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C7CE54" w14:textId="77777777" w:rsidR="008F0C43" w:rsidRDefault="008F0C43" w:rsidP="008F0C43">
      <w:pPr>
        <w:rPr>
          <w:rFonts w:ascii="Verdana" w:hAnsi="Verdana"/>
          <w:color w:val="000000"/>
          <w:sz w:val="18"/>
          <w:szCs w:val="18"/>
          <w:shd w:val="clear" w:color="auto" w:fill="FFFFFF"/>
        </w:rPr>
      </w:pPr>
      <w:r>
        <w:rPr>
          <w:rFonts w:ascii="Verdana" w:hAnsi="Verdana"/>
          <w:color w:val="000000"/>
          <w:sz w:val="18"/>
          <w:szCs w:val="18"/>
          <w:shd w:val="clear" w:color="auto" w:fill="FFFFFF"/>
        </w:rPr>
        <w:t>Налоговое стимулирование инновационной деятельности предприятий</w:t>
      </w:r>
    </w:p>
    <w:p w14:paraId="4DE2E0B8" w14:textId="77777777" w:rsidR="008F0C43" w:rsidRDefault="008F0C43" w:rsidP="008F0C43">
      <w:pPr>
        <w:rPr>
          <w:rFonts w:ascii="Verdana" w:hAnsi="Verdana"/>
          <w:color w:val="000000"/>
          <w:sz w:val="18"/>
          <w:szCs w:val="18"/>
          <w:shd w:val="clear" w:color="auto" w:fill="FFFFFF"/>
        </w:rPr>
      </w:pPr>
    </w:p>
    <w:p w14:paraId="13D3C292" w14:textId="77777777" w:rsidR="008F0C43" w:rsidRDefault="008F0C43" w:rsidP="008F0C43">
      <w:pPr>
        <w:rPr>
          <w:rFonts w:ascii="Verdana" w:hAnsi="Verdana"/>
          <w:color w:val="000000"/>
          <w:sz w:val="18"/>
          <w:szCs w:val="18"/>
          <w:shd w:val="clear" w:color="auto" w:fill="FFFFFF"/>
        </w:rPr>
      </w:pPr>
    </w:p>
    <w:p w14:paraId="61D84875" w14:textId="77777777" w:rsidR="008F0C43" w:rsidRDefault="008F0C43" w:rsidP="008F0C43">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08.00.10, кандидат экономических наук Штейнберг, Константин Константинович</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4160A76A" w14:textId="77777777" w:rsidR="008F0C43" w:rsidRDefault="008F0C43" w:rsidP="008F0C43">
      <w:pPr>
        <w:rPr>
          <w:rFonts w:ascii="Verdana" w:hAnsi="Verdana"/>
          <w:color w:val="000000"/>
          <w:sz w:val="18"/>
          <w:szCs w:val="18"/>
        </w:rPr>
      </w:pPr>
      <w:r>
        <w:rPr>
          <w:rFonts w:ascii="Verdana" w:hAnsi="Verdana"/>
          <w:color w:val="000000"/>
          <w:sz w:val="18"/>
          <w:szCs w:val="18"/>
        </w:rPr>
        <w:t>2012</w:t>
      </w:r>
    </w:p>
    <w:p w14:paraId="34037177" w14:textId="77777777" w:rsidR="008F0C43" w:rsidRDefault="008F0C43" w:rsidP="008F0C43">
      <w:pPr>
        <w:rPr>
          <w:rFonts w:ascii="Verdana" w:hAnsi="Verdana"/>
          <w:b/>
          <w:bCs/>
          <w:color w:val="000000"/>
          <w:sz w:val="18"/>
          <w:szCs w:val="18"/>
        </w:rPr>
      </w:pPr>
      <w:r>
        <w:rPr>
          <w:rFonts w:ascii="Verdana" w:hAnsi="Verdana"/>
          <w:b/>
          <w:bCs/>
          <w:color w:val="000000"/>
          <w:sz w:val="18"/>
          <w:szCs w:val="18"/>
        </w:rPr>
        <w:t>Автор научной работы: </w:t>
      </w:r>
    </w:p>
    <w:p w14:paraId="0324A18D" w14:textId="77777777" w:rsidR="008F0C43" w:rsidRDefault="008F0C43" w:rsidP="008F0C43">
      <w:pPr>
        <w:rPr>
          <w:rFonts w:ascii="Verdana" w:hAnsi="Verdana"/>
          <w:color w:val="000000"/>
          <w:sz w:val="18"/>
          <w:szCs w:val="18"/>
        </w:rPr>
      </w:pPr>
      <w:r>
        <w:rPr>
          <w:rFonts w:ascii="Verdana" w:hAnsi="Verdana"/>
          <w:color w:val="000000"/>
          <w:sz w:val="18"/>
          <w:szCs w:val="18"/>
        </w:rPr>
        <w:t>Штейнберг, Константин Константинович</w:t>
      </w:r>
    </w:p>
    <w:p w14:paraId="2F563DFE" w14:textId="77777777" w:rsidR="008F0C43" w:rsidRDefault="008F0C43" w:rsidP="008F0C43">
      <w:pPr>
        <w:rPr>
          <w:rFonts w:ascii="Verdana" w:hAnsi="Verdana"/>
          <w:b/>
          <w:bCs/>
          <w:color w:val="000000"/>
          <w:sz w:val="18"/>
          <w:szCs w:val="18"/>
        </w:rPr>
      </w:pPr>
      <w:r>
        <w:rPr>
          <w:rFonts w:ascii="Verdana" w:hAnsi="Verdana"/>
          <w:b/>
          <w:bCs/>
          <w:color w:val="000000"/>
          <w:sz w:val="18"/>
          <w:szCs w:val="18"/>
        </w:rPr>
        <w:t>Ученая cтепень: </w:t>
      </w:r>
    </w:p>
    <w:p w14:paraId="1A9513B8" w14:textId="77777777" w:rsidR="008F0C43" w:rsidRDefault="008F0C43" w:rsidP="008F0C43">
      <w:pPr>
        <w:rPr>
          <w:rFonts w:ascii="Verdana" w:hAnsi="Verdana"/>
          <w:color w:val="000000"/>
          <w:sz w:val="18"/>
          <w:szCs w:val="18"/>
        </w:rPr>
      </w:pPr>
      <w:r>
        <w:rPr>
          <w:rFonts w:ascii="Verdana" w:hAnsi="Verdana"/>
          <w:color w:val="000000"/>
          <w:sz w:val="18"/>
          <w:szCs w:val="18"/>
        </w:rPr>
        <w:t>кандидат экономических наук</w:t>
      </w:r>
    </w:p>
    <w:p w14:paraId="6422272C" w14:textId="77777777" w:rsidR="008F0C43" w:rsidRDefault="008F0C43" w:rsidP="008F0C43">
      <w:pPr>
        <w:rPr>
          <w:rFonts w:ascii="Verdana" w:hAnsi="Verdana"/>
          <w:b/>
          <w:bCs/>
          <w:color w:val="000000"/>
          <w:sz w:val="18"/>
          <w:szCs w:val="18"/>
        </w:rPr>
      </w:pPr>
      <w:r>
        <w:rPr>
          <w:rFonts w:ascii="Verdana" w:hAnsi="Verdana"/>
          <w:b/>
          <w:bCs/>
          <w:color w:val="000000"/>
          <w:sz w:val="18"/>
          <w:szCs w:val="18"/>
        </w:rPr>
        <w:t>Место защиты диссертации: </w:t>
      </w:r>
    </w:p>
    <w:p w14:paraId="0D45BF12" w14:textId="77777777" w:rsidR="008F0C43" w:rsidRDefault="008F0C43" w:rsidP="008F0C43">
      <w:pPr>
        <w:rPr>
          <w:rFonts w:ascii="Verdana" w:hAnsi="Verdana"/>
          <w:color w:val="000000"/>
          <w:sz w:val="18"/>
          <w:szCs w:val="18"/>
        </w:rPr>
      </w:pPr>
      <w:r>
        <w:rPr>
          <w:rFonts w:ascii="Verdana" w:hAnsi="Verdana"/>
          <w:color w:val="000000"/>
          <w:sz w:val="18"/>
          <w:szCs w:val="18"/>
        </w:rPr>
        <w:t>Москва</w:t>
      </w:r>
    </w:p>
    <w:p w14:paraId="47BFC139" w14:textId="77777777" w:rsidR="008F0C43" w:rsidRDefault="008F0C43" w:rsidP="008F0C43">
      <w:pPr>
        <w:rPr>
          <w:rFonts w:ascii="Verdana" w:hAnsi="Verdana"/>
          <w:b/>
          <w:bCs/>
          <w:color w:val="000000"/>
          <w:sz w:val="18"/>
          <w:szCs w:val="18"/>
        </w:rPr>
      </w:pPr>
      <w:r>
        <w:rPr>
          <w:rFonts w:ascii="Verdana" w:hAnsi="Verdana"/>
          <w:b/>
          <w:bCs/>
          <w:color w:val="000000"/>
          <w:sz w:val="18"/>
          <w:szCs w:val="18"/>
        </w:rPr>
        <w:t>Код cпециальности ВАК: </w:t>
      </w:r>
    </w:p>
    <w:p w14:paraId="22647D94" w14:textId="77777777" w:rsidR="008F0C43" w:rsidRDefault="008F0C43" w:rsidP="008F0C43">
      <w:pPr>
        <w:rPr>
          <w:rFonts w:ascii="Verdana" w:hAnsi="Verdana"/>
          <w:color w:val="000000"/>
          <w:sz w:val="18"/>
          <w:szCs w:val="18"/>
        </w:rPr>
      </w:pPr>
      <w:r>
        <w:rPr>
          <w:rFonts w:ascii="Verdana" w:hAnsi="Verdana"/>
          <w:color w:val="000000"/>
          <w:sz w:val="18"/>
          <w:szCs w:val="18"/>
        </w:rPr>
        <w:t>08.00.10</w:t>
      </w:r>
    </w:p>
    <w:p w14:paraId="04325064" w14:textId="77777777" w:rsidR="008F0C43" w:rsidRDefault="008F0C43" w:rsidP="008F0C43">
      <w:pPr>
        <w:rPr>
          <w:rFonts w:ascii="Verdana" w:hAnsi="Verdana"/>
          <w:b/>
          <w:bCs/>
          <w:color w:val="000000"/>
          <w:sz w:val="18"/>
          <w:szCs w:val="18"/>
        </w:rPr>
      </w:pPr>
      <w:r>
        <w:rPr>
          <w:rFonts w:ascii="Verdana" w:hAnsi="Verdana"/>
          <w:b/>
          <w:bCs/>
          <w:color w:val="000000"/>
          <w:sz w:val="18"/>
          <w:szCs w:val="18"/>
        </w:rPr>
        <w:t>Специальность: </w:t>
      </w:r>
    </w:p>
    <w:p w14:paraId="1942B398" w14:textId="77777777" w:rsidR="008F0C43" w:rsidRDefault="008F0C43" w:rsidP="008F0C43">
      <w:pPr>
        <w:rPr>
          <w:rFonts w:ascii="Verdana" w:hAnsi="Verdana"/>
          <w:color w:val="000000"/>
          <w:sz w:val="18"/>
          <w:szCs w:val="18"/>
        </w:rPr>
      </w:pPr>
      <w:r>
        <w:rPr>
          <w:rFonts w:ascii="Verdana" w:hAnsi="Verdana"/>
          <w:color w:val="000000"/>
          <w:sz w:val="18"/>
          <w:szCs w:val="18"/>
        </w:rPr>
        <w:t>Финансы, денежное обращение и кредит</w:t>
      </w:r>
    </w:p>
    <w:p w14:paraId="2EF08897" w14:textId="77777777" w:rsidR="008F0C43" w:rsidRDefault="008F0C43" w:rsidP="008F0C43">
      <w:pPr>
        <w:rPr>
          <w:rFonts w:ascii="Verdana" w:hAnsi="Verdana"/>
          <w:b/>
          <w:bCs/>
          <w:color w:val="000000"/>
          <w:sz w:val="18"/>
          <w:szCs w:val="18"/>
        </w:rPr>
      </w:pPr>
      <w:r>
        <w:rPr>
          <w:rFonts w:ascii="Verdana" w:hAnsi="Verdana"/>
          <w:b/>
          <w:bCs/>
          <w:color w:val="000000"/>
          <w:sz w:val="18"/>
          <w:szCs w:val="18"/>
        </w:rPr>
        <w:t>Количество cтраниц: </w:t>
      </w:r>
    </w:p>
    <w:p w14:paraId="5CB4CF70" w14:textId="77777777" w:rsidR="008F0C43" w:rsidRDefault="008F0C43" w:rsidP="008F0C43">
      <w:pPr>
        <w:rPr>
          <w:rFonts w:ascii="Verdana" w:hAnsi="Verdana"/>
          <w:color w:val="000000"/>
          <w:sz w:val="18"/>
          <w:szCs w:val="18"/>
        </w:rPr>
      </w:pPr>
      <w:r>
        <w:rPr>
          <w:rFonts w:ascii="Verdana" w:hAnsi="Verdana"/>
          <w:color w:val="000000"/>
          <w:sz w:val="18"/>
          <w:szCs w:val="18"/>
        </w:rPr>
        <w:t>228</w:t>
      </w:r>
    </w:p>
    <w:p w14:paraId="1F86D993" w14:textId="77777777" w:rsidR="008F0C43" w:rsidRDefault="008F0C43" w:rsidP="008F0C43">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Штейнберг, Константин Константинович</w:t>
      </w:r>
    </w:p>
    <w:p w14:paraId="1355A6BC"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57EA34F7"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Роль налогового</w:t>
      </w:r>
      <w:r>
        <w:rPr>
          <w:rStyle w:val="WW8Num2z0"/>
          <w:rFonts w:ascii="Verdana" w:hAnsi="Verdana"/>
          <w:color w:val="000000"/>
          <w:sz w:val="18"/>
          <w:szCs w:val="18"/>
        </w:rPr>
        <w:t> </w:t>
      </w:r>
      <w:r>
        <w:rPr>
          <w:rStyle w:val="WW8Num3z0"/>
          <w:rFonts w:ascii="Verdana" w:hAnsi="Verdana"/>
          <w:color w:val="4682B4"/>
          <w:sz w:val="18"/>
          <w:szCs w:val="18"/>
        </w:rPr>
        <w:t>стимулирования</w:t>
      </w:r>
      <w:r>
        <w:rPr>
          <w:rStyle w:val="WW8Num2z0"/>
          <w:rFonts w:ascii="Verdana" w:hAnsi="Verdana"/>
          <w:color w:val="000000"/>
          <w:sz w:val="18"/>
          <w:szCs w:val="18"/>
        </w:rPr>
        <w:t> </w:t>
      </w:r>
      <w:r>
        <w:rPr>
          <w:rFonts w:ascii="Verdana" w:hAnsi="Verdana"/>
          <w:color w:val="000000"/>
          <w:sz w:val="18"/>
          <w:szCs w:val="18"/>
        </w:rPr>
        <w:t>в развитии инновационной деятельности организаций.</w:t>
      </w:r>
    </w:p>
    <w:p w14:paraId="4EFECA30"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1.1. Развитие стимулирующей функции</w:t>
      </w:r>
      <w:r>
        <w:rPr>
          <w:rStyle w:val="WW8Num2z0"/>
          <w:rFonts w:ascii="Verdana" w:hAnsi="Verdana"/>
          <w:color w:val="000000"/>
          <w:sz w:val="18"/>
          <w:szCs w:val="18"/>
        </w:rPr>
        <w:t> </w:t>
      </w:r>
      <w:r>
        <w:rPr>
          <w:rStyle w:val="WW8Num3z0"/>
          <w:rFonts w:ascii="Verdana" w:hAnsi="Verdana"/>
          <w:color w:val="4682B4"/>
          <w:sz w:val="18"/>
          <w:szCs w:val="18"/>
        </w:rPr>
        <w:t>налогов</w:t>
      </w:r>
      <w:r>
        <w:rPr>
          <w:rFonts w:ascii="Verdana" w:hAnsi="Verdana"/>
          <w:color w:val="000000"/>
          <w:sz w:val="18"/>
          <w:szCs w:val="18"/>
        </w:rPr>
        <w:t>.</w:t>
      </w:r>
    </w:p>
    <w:p w14:paraId="1F9F60D7"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1.2. Экономическая сущность</w:t>
      </w:r>
      <w:r>
        <w:rPr>
          <w:rStyle w:val="WW8Num2z0"/>
          <w:rFonts w:ascii="Verdana" w:hAnsi="Verdana"/>
          <w:color w:val="000000"/>
          <w:sz w:val="18"/>
          <w:szCs w:val="18"/>
        </w:rPr>
        <w:t> </w:t>
      </w:r>
      <w:r>
        <w:rPr>
          <w:rStyle w:val="WW8Num3z0"/>
          <w:rFonts w:ascii="Verdana" w:hAnsi="Verdana"/>
          <w:color w:val="4682B4"/>
          <w:sz w:val="18"/>
          <w:szCs w:val="18"/>
        </w:rPr>
        <w:t>инновационной</w:t>
      </w:r>
      <w:r>
        <w:rPr>
          <w:rStyle w:val="WW8Num2z0"/>
          <w:rFonts w:ascii="Verdana" w:hAnsi="Verdana"/>
          <w:color w:val="000000"/>
          <w:sz w:val="18"/>
          <w:szCs w:val="18"/>
        </w:rPr>
        <w:t> </w:t>
      </w:r>
      <w:r>
        <w:rPr>
          <w:rFonts w:ascii="Verdana" w:hAnsi="Verdana"/>
          <w:color w:val="000000"/>
          <w:sz w:val="18"/>
          <w:szCs w:val="18"/>
        </w:rPr>
        <w:t>деятельности и ее роль в развитии экономики.</w:t>
      </w:r>
    </w:p>
    <w:p w14:paraId="4052E3EF"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1.3. Формы налогового стимулирования.</w:t>
      </w:r>
    </w:p>
    <w:p w14:paraId="46FF1AC5"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Оценка современного состояния налогового стимулирования инновационной</w:t>
      </w:r>
      <w:r>
        <w:rPr>
          <w:rStyle w:val="WW8Num2z0"/>
          <w:rFonts w:ascii="Verdana" w:hAnsi="Verdana"/>
          <w:color w:val="000000"/>
          <w:sz w:val="18"/>
          <w:szCs w:val="18"/>
        </w:rPr>
        <w:t> </w:t>
      </w:r>
      <w:r>
        <w:rPr>
          <w:rStyle w:val="WW8Num3z0"/>
          <w:rFonts w:ascii="Verdana" w:hAnsi="Verdana"/>
          <w:color w:val="4682B4"/>
          <w:sz w:val="18"/>
          <w:szCs w:val="18"/>
        </w:rPr>
        <w:t>деятельности</w:t>
      </w:r>
      <w:r>
        <w:rPr>
          <w:rStyle w:val="WW8Num2z0"/>
          <w:rFonts w:ascii="Verdana" w:hAnsi="Verdana"/>
          <w:color w:val="000000"/>
          <w:sz w:val="18"/>
          <w:szCs w:val="18"/>
        </w:rPr>
        <w:t> </w:t>
      </w:r>
      <w:r>
        <w:rPr>
          <w:rFonts w:ascii="Verdana" w:hAnsi="Verdana"/>
          <w:color w:val="000000"/>
          <w:sz w:val="18"/>
          <w:szCs w:val="18"/>
        </w:rPr>
        <w:t>организаций.</w:t>
      </w:r>
    </w:p>
    <w:p w14:paraId="43B2D454"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2.1. Анализ уровня развития налогового стимулирования инновационной деятельности в зарубежных странах.</w:t>
      </w:r>
    </w:p>
    <w:p w14:paraId="3E886F69"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2.2. Анализ современного состояния налогового стимулирования инновационной деятельности</w:t>
      </w:r>
      <w:r>
        <w:rPr>
          <w:rStyle w:val="WW8Num2z0"/>
          <w:rFonts w:ascii="Verdana" w:hAnsi="Verdana"/>
          <w:color w:val="000000"/>
          <w:sz w:val="18"/>
          <w:szCs w:val="18"/>
        </w:rPr>
        <w:t> </w:t>
      </w:r>
      <w:r>
        <w:rPr>
          <w:rStyle w:val="WW8Num3z0"/>
          <w:rFonts w:ascii="Verdana" w:hAnsi="Verdana"/>
          <w:color w:val="4682B4"/>
          <w:sz w:val="18"/>
          <w:szCs w:val="18"/>
        </w:rPr>
        <w:t>предприятий</w:t>
      </w:r>
      <w:r>
        <w:rPr>
          <w:rStyle w:val="WW8Num2z0"/>
          <w:rFonts w:ascii="Verdana" w:hAnsi="Verdana"/>
          <w:color w:val="000000"/>
          <w:sz w:val="18"/>
          <w:szCs w:val="18"/>
        </w:rPr>
        <w:t> </w:t>
      </w:r>
      <w:r>
        <w:rPr>
          <w:rFonts w:ascii="Verdana" w:hAnsi="Verdana"/>
          <w:color w:val="000000"/>
          <w:sz w:val="18"/>
          <w:szCs w:val="18"/>
        </w:rPr>
        <w:t>в России.</w:t>
      </w:r>
    </w:p>
    <w:p w14:paraId="1326E145"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Разработка системы налогового стимулирования инновационной деятельности российских предприятий</w:t>
      </w:r>
    </w:p>
    <w:p w14:paraId="559CCA8A"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Приоритетные</w:t>
      </w:r>
      <w:r>
        <w:rPr>
          <w:rStyle w:val="WW8Num2z0"/>
          <w:rFonts w:ascii="Verdana" w:hAnsi="Verdana"/>
          <w:color w:val="000000"/>
          <w:sz w:val="18"/>
          <w:szCs w:val="18"/>
        </w:rPr>
        <w:t> </w:t>
      </w:r>
      <w:r>
        <w:rPr>
          <w:rFonts w:ascii="Verdana" w:hAnsi="Verdana"/>
          <w:color w:val="000000"/>
          <w:sz w:val="18"/>
          <w:szCs w:val="18"/>
        </w:rPr>
        <w:t>направления разработки системы налогового стимулирования инновационной деятельности российских предприятий.</w:t>
      </w:r>
    </w:p>
    <w:p w14:paraId="7B12EBFE"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3.2. Меры налогового стимулирования инновационной деятельности предприятий.</w:t>
      </w:r>
    </w:p>
    <w:p w14:paraId="1FF463A4"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3.3. Оценка эффективности налогового стимулирования инновационной деятельности.</w:t>
      </w:r>
    </w:p>
    <w:p w14:paraId="7D9F417F" w14:textId="77777777" w:rsidR="008F0C43" w:rsidRDefault="008F0C43" w:rsidP="008F0C43">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 xml:space="preserve">На тему "Налоговое стимулирование </w:t>
      </w:r>
      <w:r>
        <w:rPr>
          <w:rStyle w:val="WW8Num1z0"/>
          <w:rFonts w:ascii="Verdana" w:hAnsi="Verdana"/>
          <w:b w:val="0"/>
          <w:bCs w:val="0"/>
          <w:color w:val="535353"/>
          <w:sz w:val="15"/>
          <w:szCs w:val="15"/>
        </w:rPr>
        <w:lastRenderedPageBreak/>
        <w:t>инновационной деятельности предприятий"</w:t>
      </w:r>
    </w:p>
    <w:p w14:paraId="61A0AACF"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исследования. Развитие</w:t>
      </w:r>
      <w:r>
        <w:rPr>
          <w:rStyle w:val="WW8Num2z0"/>
          <w:rFonts w:ascii="Verdana" w:hAnsi="Verdana"/>
          <w:color w:val="000000"/>
          <w:sz w:val="18"/>
          <w:szCs w:val="18"/>
        </w:rPr>
        <w:t> </w:t>
      </w:r>
      <w:r>
        <w:rPr>
          <w:rStyle w:val="WW8Num3z0"/>
          <w:rFonts w:ascii="Verdana" w:hAnsi="Verdana"/>
          <w:color w:val="4682B4"/>
          <w:sz w:val="18"/>
          <w:szCs w:val="18"/>
        </w:rPr>
        <w:t>инновационной</w:t>
      </w:r>
      <w:r>
        <w:rPr>
          <w:rStyle w:val="WW8Num2z0"/>
          <w:rFonts w:ascii="Verdana" w:hAnsi="Verdana"/>
          <w:color w:val="000000"/>
          <w:sz w:val="18"/>
          <w:szCs w:val="18"/>
        </w:rPr>
        <w:t> </w:t>
      </w:r>
      <w:r>
        <w:rPr>
          <w:rFonts w:ascii="Verdana" w:hAnsi="Verdana"/>
          <w:color w:val="000000"/>
          <w:sz w:val="18"/>
          <w:szCs w:val="18"/>
        </w:rPr>
        <w:t>деятельности предприятий является основой успешного функционирования национальной экономики. В России, осуществляющей переход на современную модель экономического роста, сохраняется непозволительно низкий для мировой державы уровень инновационной активности. Поставленные государством цели, связанные со</w:t>
      </w:r>
      <w:r>
        <w:rPr>
          <w:rStyle w:val="WW8Num2z0"/>
          <w:rFonts w:ascii="Verdana" w:hAnsi="Verdana"/>
          <w:color w:val="000000"/>
          <w:sz w:val="18"/>
          <w:szCs w:val="18"/>
        </w:rPr>
        <w:t> </w:t>
      </w:r>
      <w:r>
        <w:rPr>
          <w:rStyle w:val="WW8Num3z0"/>
          <w:rFonts w:ascii="Verdana" w:hAnsi="Verdana"/>
          <w:color w:val="4682B4"/>
          <w:sz w:val="18"/>
          <w:szCs w:val="18"/>
        </w:rPr>
        <w:t>стимулированием</w:t>
      </w:r>
      <w:r>
        <w:rPr>
          <w:rStyle w:val="WW8Num2z0"/>
          <w:rFonts w:ascii="Verdana" w:hAnsi="Verdana"/>
          <w:color w:val="000000"/>
          <w:sz w:val="18"/>
          <w:szCs w:val="18"/>
        </w:rPr>
        <w:t> </w:t>
      </w:r>
      <w:r>
        <w:rPr>
          <w:rFonts w:ascii="Verdana" w:hAnsi="Verdana"/>
          <w:color w:val="000000"/>
          <w:sz w:val="18"/>
          <w:szCs w:val="18"/>
        </w:rPr>
        <w:t>и инфраструктурной поддержкой развития науки и</w:t>
      </w:r>
      <w:r>
        <w:rPr>
          <w:rStyle w:val="WW8Num2z0"/>
          <w:rFonts w:ascii="Verdana" w:hAnsi="Verdana"/>
          <w:color w:val="000000"/>
          <w:sz w:val="18"/>
          <w:szCs w:val="18"/>
        </w:rPr>
        <w:t> </w:t>
      </w:r>
      <w:r>
        <w:rPr>
          <w:rStyle w:val="WW8Num3z0"/>
          <w:rFonts w:ascii="Verdana" w:hAnsi="Verdana"/>
          <w:color w:val="4682B4"/>
          <w:sz w:val="18"/>
          <w:szCs w:val="18"/>
        </w:rPr>
        <w:t>инноваций</w:t>
      </w:r>
      <w:r>
        <w:rPr>
          <w:rStyle w:val="WW8Num2z0"/>
          <w:rFonts w:ascii="Verdana" w:hAnsi="Verdana"/>
          <w:color w:val="000000"/>
          <w:sz w:val="18"/>
          <w:szCs w:val="18"/>
        </w:rPr>
        <w:t> </w:t>
      </w:r>
      <w:r>
        <w:rPr>
          <w:rFonts w:ascii="Verdana" w:hAnsi="Verdana"/>
          <w:color w:val="000000"/>
          <w:sz w:val="18"/>
          <w:szCs w:val="18"/>
        </w:rPr>
        <w:t>не реализуются в полной мере. Повышение</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конкурентоспособности</w:t>
      </w:r>
      <w:r>
        <w:rPr>
          <w:rStyle w:val="WW8Num2z0"/>
          <w:rFonts w:ascii="Verdana" w:hAnsi="Verdana"/>
          <w:color w:val="000000"/>
          <w:sz w:val="18"/>
          <w:szCs w:val="18"/>
        </w:rPr>
        <w:t> </w:t>
      </w:r>
      <w:r>
        <w:rPr>
          <w:rFonts w:ascii="Verdana" w:hAnsi="Verdana"/>
          <w:color w:val="000000"/>
          <w:sz w:val="18"/>
          <w:szCs w:val="18"/>
        </w:rPr>
        <w:t>на внутреннем и зарубежных рынках за счет</w:t>
      </w:r>
      <w:r>
        <w:rPr>
          <w:rStyle w:val="WW8Num2z0"/>
          <w:rFonts w:ascii="Verdana" w:hAnsi="Verdana"/>
          <w:color w:val="000000"/>
          <w:sz w:val="18"/>
          <w:szCs w:val="18"/>
        </w:rPr>
        <w:t> </w:t>
      </w:r>
      <w:r>
        <w:rPr>
          <w:rStyle w:val="WW8Num3z0"/>
          <w:rFonts w:ascii="Verdana" w:hAnsi="Verdana"/>
          <w:color w:val="4682B4"/>
          <w:sz w:val="18"/>
          <w:szCs w:val="18"/>
        </w:rPr>
        <w:t>коммерческого</w:t>
      </w:r>
      <w:r>
        <w:rPr>
          <w:rStyle w:val="WW8Num2z0"/>
          <w:rFonts w:ascii="Verdana" w:hAnsi="Verdana"/>
          <w:color w:val="000000"/>
          <w:sz w:val="18"/>
          <w:szCs w:val="18"/>
        </w:rPr>
        <w:t> </w:t>
      </w:r>
      <w:r>
        <w:rPr>
          <w:rFonts w:ascii="Verdana" w:hAnsi="Verdana"/>
          <w:color w:val="000000"/>
          <w:sz w:val="18"/>
          <w:szCs w:val="18"/>
        </w:rPr>
        <w:t>использования новых технологий зачастую тормозится слабой</w:t>
      </w:r>
      <w:r>
        <w:rPr>
          <w:rStyle w:val="WW8Num2z0"/>
          <w:rFonts w:ascii="Verdana" w:hAnsi="Verdana"/>
          <w:color w:val="000000"/>
          <w:sz w:val="18"/>
          <w:szCs w:val="18"/>
        </w:rPr>
        <w:t> </w:t>
      </w:r>
      <w:r>
        <w:rPr>
          <w:rStyle w:val="WW8Num3z0"/>
          <w:rFonts w:ascii="Verdana" w:hAnsi="Verdana"/>
          <w:color w:val="4682B4"/>
          <w:sz w:val="18"/>
          <w:szCs w:val="18"/>
        </w:rPr>
        <w:t>проработанностью</w:t>
      </w:r>
      <w:r>
        <w:rPr>
          <w:rFonts w:ascii="Verdana" w:hAnsi="Verdana"/>
          <w:color w:val="000000"/>
          <w:sz w:val="18"/>
          <w:szCs w:val="18"/>
        </w:rPr>
        <w:t>завершающих этапов исследовательских проектов, отсутствием у них</w:t>
      </w:r>
      <w:r>
        <w:rPr>
          <w:rStyle w:val="WW8Num2z0"/>
          <w:rFonts w:ascii="Verdana" w:hAnsi="Verdana"/>
          <w:color w:val="000000"/>
          <w:sz w:val="18"/>
          <w:szCs w:val="18"/>
        </w:rPr>
        <w:t> </w:t>
      </w:r>
      <w:r>
        <w:rPr>
          <w:rStyle w:val="WW8Num3z0"/>
          <w:rFonts w:ascii="Verdana" w:hAnsi="Verdana"/>
          <w:color w:val="4682B4"/>
          <w:sz w:val="18"/>
          <w:szCs w:val="18"/>
        </w:rPr>
        <w:t>инновационных</w:t>
      </w:r>
      <w:r>
        <w:rPr>
          <w:rStyle w:val="WW8Num2z0"/>
          <w:rFonts w:ascii="Verdana" w:hAnsi="Verdana"/>
          <w:color w:val="000000"/>
          <w:sz w:val="18"/>
          <w:szCs w:val="18"/>
        </w:rPr>
        <w:t> </w:t>
      </w:r>
      <w:r>
        <w:rPr>
          <w:rFonts w:ascii="Verdana" w:hAnsi="Verdana"/>
          <w:color w:val="000000"/>
          <w:sz w:val="18"/>
          <w:szCs w:val="18"/>
        </w:rPr>
        <w:t>перспектив, низким уровнем предлагаемых технологических решений и слабой</w:t>
      </w:r>
      <w:r>
        <w:rPr>
          <w:rStyle w:val="WW8Num2z0"/>
          <w:rFonts w:ascii="Verdana" w:hAnsi="Verdana"/>
          <w:color w:val="000000"/>
          <w:sz w:val="18"/>
          <w:szCs w:val="18"/>
        </w:rPr>
        <w:t> </w:t>
      </w:r>
      <w:r>
        <w:rPr>
          <w:rStyle w:val="WW8Num3z0"/>
          <w:rFonts w:ascii="Verdana" w:hAnsi="Verdana"/>
          <w:color w:val="4682B4"/>
          <w:sz w:val="18"/>
          <w:szCs w:val="18"/>
        </w:rPr>
        <w:t>заинтересованностью</w:t>
      </w:r>
      <w:r>
        <w:rPr>
          <w:rStyle w:val="WW8Num2z0"/>
          <w:rFonts w:ascii="Verdana" w:hAnsi="Verdana"/>
          <w:color w:val="000000"/>
          <w:sz w:val="18"/>
          <w:szCs w:val="18"/>
        </w:rPr>
        <w:t> </w:t>
      </w:r>
      <w:r>
        <w:rPr>
          <w:rFonts w:ascii="Verdana" w:hAnsi="Verdana"/>
          <w:color w:val="000000"/>
          <w:sz w:val="18"/>
          <w:szCs w:val="18"/>
        </w:rPr>
        <w:t>российских предприятий в практическом внедрении</w:t>
      </w:r>
      <w:r>
        <w:rPr>
          <w:rStyle w:val="WW8Num2z0"/>
          <w:rFonts w:ascii="Verdana" w:hAnsi="Verdana"/>
          <w:color w:val="000000"/>
          <w:sz w:val="18"/>
          <w:szCs w:val="18"/>
        </w:rPr>
        <w:t> </w:t>
      </w:r>
      <w:r>
        <w:rPr>
          <w:rStyle w:val="WW8Num3z0"/>
          <w:rFonts w:ascii="Verdana" w:hAnsi="Verdana"/>
          <w:color w:val="4682B4"/>
          <w:sz w:val="18"/>
          <w:szCs w:val="18"/>
        </w:rPr>
        <w:t>новшеств</w:t>
      </w:r>
      <w:r>
        <w:rPr>
          <w:rFonts w:ascii="Verdana" w:hAnsi="Verdana"/>
          <w:color w:val="000000"/>
          <w:sz w:val="18"/>
          <w:szCs w:val="18"/>
        </w:rPr>
        <w:t>.</w:t>
      </w:r>
    </w:p>
    <w:p w14:paraId="6BC5A2D6"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практике</w:t>
      </w:r>
      <w:r>
        <w:rPr>
          <w:rStyle w:val="WW8Num2z0"/>
          <w:rFonts w:ascii="Verdana" w:hAnsi="Verdana"/>
          <w:color w:val="000000"/>
          <w:sz w:val="18"/>
          <w:szCs w:val="18"/>
        </w:rPr>
        <w:t> </w:t>
      </w:r>
      <w:r>
        <w:rPr>
          <w:rStyle w:val="WW8Num3z0"/>
          <w:rFonts w:ascii="Verdana" w:hAnsi="Verdana"/>
          <w:color w:val="4682B4"/>
          <w:sz w:val="18"/>
          <w:szCs w:val="18"/>
        </w:rPr>
        <w:t>инновации</w:t>
      </w:r>
      <w:r>
        <w:rPr>
          <w:rStyle w:val="WW8Num2z0"/>
          <w:rFonts w:ascii="Verdana" w:hAnsi="Verdana"/>
          <w:color w:val="000000"/>
          <w:sz w:val="18"/>
          <w:szCs w:val="18"/>
        </w:rPr>
        <w:t> </w:t>
      </w:r>
      <w:r>
        <w:rPr>
          <w:rFonts w:ascii="Verdana" w:hAnsi="Verdana"/>
          <w:color w:val="000000"/>
          <w:sz w:val="18"/>
          <w:szCs w:val="18"/>
        </w:rPr>
        <w:t>пока слабо влияют на экономику. В масштабах страны эффект от инновационной деятельности почти не заметен. Устранение основных проблем в развитии науки и инновационной активности российских предприятий требует существенных</w:t>
      </w:r>
      <w:r>
        <w:rPr>
          <w:rStyle w:val="WW8Num2z0"/>
          <w:rFonts w:ascii="Verdana" w:hAnsi="Verdana"/>
          <w:color w:val="000000"/>
          <w:sz w:val="18"/>
          <w:szCs w:val="18"/>
        </w:rPr>
        <w:t> </w:t>
      </w:r>
      <w:r>
        <w:rPr>
          <w:rStyle w:val="WW8Num3z0"/>
          <w:rFonts w:ascii="Verdana" w:hAnsi="Verdana"/>
          <w:color w:val="4682B4"/>
          <w:sz w:val="18"/>
          <w:szCs w:val="18"/>
        </w:rPr>
        <w:t>ресурсных</w:t>
      </w:r>
      <w:r>
        <w:rPr>
          <w:rStyle w:val="WW8Num2z0"/>
          <w:rFonts w:ascii="Verdana" w:hAnsi="Verdana"/>
          <w:color w:val="000000"/>
          <w:sz w:val="18"/>
          <w:szCs w:val="18"/>
        </w:rPr>
        <w:t> </w:t>
      </w:r>
      <w:r>
        <w:rPr>
          <w:rFonts w:ascii="Verdana" w:hAnsi="Verdana"/>
          <w:color w:val="000000"/>
          <w:sz w:val="18"/>
          <w:szCs w:val="18"/>
        </w:rPr>
        <w:t>и временных затрат, при соответствующей экономической политике государства.</w:t>
      </w:r>
    </w:p>
    <w:p w14:paraId="1804CB34"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Налоговая система - это один из главных элементов рыночной экономики. Она выступает важнейшим</w:t>
      </w:r>
      <w:r>
        <w:rPr>
          <w:rStyle w:val="WW8Num2z0"/>
          <w:rFonts w:ascii="Verdana" w:hAnsi="Verdana"/>
          <w:color w:val="000000"/>
          <w:sz w:val="18"/>
          <w:szCs w:val="18"/>
        </w:rPr>
        <w:t> </w:t>
      </w:r>
      <w:r>
        <w:rPr>
          <w:rStyle w:val="WW8Num3z0"/>
          <w:rFonts w:ascii="Verdana" w:hAnsi="Verdana"/>
          <w:color w:val="4682B4"/>
          <w:sz w:val="18"/>
          <w:szCs w:val="18"/>
        </w:rPr>
        <w:t>инструментом</w:t>
      </w:r>
      <w:r>
        <w:rPr>
          <w:rStyle w:val="WW8Num2z0"/>
          <w:rFonts w:ascii="Verdana" w:hAnsi="Verdana"/>
          <w:color w:val="000000"/>
          <w:sz w:val="18"/>
          <w:szCs w:val="18"/>
        </w:rPr>
        <w:t> </w:t>
      </w:r>
      <w:r>
        <w:rPr>
          <w:rFonts w:ascii="Verdana" w:hAnsi="Verdana"/>
          <w:color w:val="000000"/>
          <w:sz w:val="18"/>
          <w:szCs w:val="18"/>
        </w:rPr>
        <w:t>воздействия государства на развитие</w:t>
      </w:r>
      <w:r>
        <w:rPr>
          <w:rStyle w:val="WW8Num2z0"/>
          <w:rFonts w:ascii="Verdana" w:hAnsi="Verdana"/>
          <w:color w:val="000000"/>
          <w:sz w:val="18"/>
          <w:szCs w:val="18"/>
        </w:rPr>
        <w:t> </w:t>
      </w:r>
      <w:r>
        <w:rPr>
          <w:rStyle w:val="WW8Num3z0"/>
          <w:rFonts w:ascii="Verdana" w:hAnsi="Verdana"/>
          <w:color w:val="4682B4"/>
          <w:sz w:val="18"/>
          <w:szCs w:val="18"/>
        </w:rPr>
        <w:t>предпринимательской</w:t>
      </w:r>
      <w:r>
        <w:rPr>
          <w:rStyle w:val="WW8Num2z0"/>
          <w:rFonts w:ascii="Verdana" w:hAnsi="Verdana"/>
          <w:color w:val="000000"/>
          <w:sz w:val="18"/>
          <w:szCs w:val="18"/>
        </w:rPr>
        <w:t> </w:t>
      </w:r>
      <w:r>
        <w:rPr>
          <w:rFonts w:ascii="Verdana" w:hAnsi="Verdana"/>
          <w:color w:val="000000"/>
          <w:sz w:val="18"/>
          <w:szCs w:val="18"/>
        </w:rPr>
        <w:t>деятельности, определяя приоритеты социального и экономического развития страны. При этом налоговая система формируется на базе налоговой политики государства.</w:t>
      </w:r>
    </w:p>
    <w:p w14:paraId="0AF44D41"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Приоритеты налоговой политики государства постоянно корректируются, уточняются методы достижения конечных целей. Поэтому в налоговое законодательство ежегодно вносятся многочисленные поправки, носящие принципиальный характер. В условиях нестабильной экономики вопросы повышения эффективности налоговой политики имеют особое значение и в этой связи возрастает роль</w:t>
      </w:r>
      <w:r>
        <w:rPr>
          <w:rStyle w:val="WW8Num2z0"/>
          <w:rFonts w:ascii="Verdana" w:hAnsi="Verdana"/>
          <w:color w:val="000000"/>
          <w:sz w:val="18"/>
          <w:szCs w:val="18"/>
        </w:rPr>
        <w:t> </w:t>
      </w:r>
      <w:r>
        <w:rPr>
          <w:rStyle w:val="WW8Num3z0"/>
          <w:rFonts w:ascii="Verdana" w:hAnsi="Verdana"/>
          <w:color w:val="4682B4"/>
          <w:sz w:val="18"/>
          <w:szCs w:val="18"/>
        </w:rPr>
        <w:t>налогов</w:t>
      </w:r>
      <w:r>
        <w:rPr>
          <w:rStyle w:val="WW8Num2z0"/>
          <w:rFonts w:ascii="Verdana" w:hAnsi="Verdana"/>
          <w:color w:val="000000"/>
          <w:sz w:val="18"/>
          <w:szCs w:val="18"/>
        </w:rPr>
        <w:t> </w:t>
      </w:r>
      <w:r>
        <w:rPr>
          <w:rFonts w:ascii="Verdana" w:hAnsi="Verdana"/>
          <w:color w:val="000000"/>
          <w:sz w:val="18"/>
          <w:szCs w:val="18"/>
        </w:rPr>
        <w:t>в поддержке и развитии предпринимательской деятельности, являющейся главной движущей силой современной экономики.</w:t>
      </w:r>
    </w:p>
    <w:p w14:paraId="59447567"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Российская налоговая политика в современных условиях должна быть нацелена на решение двух основных задач - модернизацию российской экономики и обеспечение необходимого уровня доходов</w:t>
      </w:r>
      <w:r>
        <w:rPr>
          <w:rStyle w:val="WW8Num2z0"/>
          <w:rFonts w:ascii="Verdana" w:hAnsi="Verdana"/>
          <w:color w:val="000000"/>
          <w:sz w:val="18"/>
          <w:szCs w:val="18"/>
        </w:rPr>
        <w:t> </w:t>
      </w:r>
      <w:r>
        <w:rPr>
          <w:rStyle w:val="WW8Num3z0"/>
          <w:rFonts w:ascii="Verdana" w:hAnsi="Verdana"/>
          <w:color w:val="4682B4"/>
          <w:sz w:val="18"/>
          <w:szCs w:val="18"/>
        </w:rPr>
        <w:t>бюджетной</w:t>
      </w:r>
      <w:r>
        <w:rPr>
          <w:rStyle w:val="WW8Num2z0"/>
          <w:rFonts w:ascii="Verdana" w:hAnsi="Verdana"/>
          <w:color w:val="000000"/>
          <w:sz w:val="18"/>
          <w:szCs w:val="18"/>
        </w:rPr>
        <w:t> </w:t>
      </w:r>
      <w:r>
        <w:rPr>
          <w:rFonts w:ascii="Verdana" w:hAnsi="Verdana"/>
          <w:color w:val="000000"/>
          <w:sz w:val="18"/>
          <w:szCs w:val="18"/>
        </w:rPr>
        <w:t>системы. Структура и уровень</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Style w:val="WW8Num2z0"/>
          <w:rFonts w:ascii="Verdana" w:hAnsi="Verdana"/>
          <w:color w:val="000000"/>
          <w:sz w:val="18"/>
          <w:szCs w:val="18"/>
        </w:rPr>
        <w:t> </w:t>
      </w:r>
      <w:r>
        <w:rPr>
          <w:rFonts w:ascii="Verdana" w:hAnsi="Verdana"/>
          <w:color w:val="000000"/>
          <w:sz w:val="18"/>
          <w:szCs w:val="18"/>
        </w:rPr>
        <w:t>должны формировать комфортные условия для развития предпринимательской деятельности и инновационной активности</w:t>
      </w:r>
      <w:r>
        <w:rPr>
          <w:rStyle w:val="WW8Num2z0"/>
          <w:rFonts w:ascii="Verdana" w:hAnsi="Verdana"/>
          <w:color w:val="000000"/>
          <w:sz w:val="18"/>
          <w:szCs w:val="18"/>
        </w:rPr>
        <w:t> </w:t>
      </w:r>
      <w:r>
        <w:rPr>
          <w:rStyle w:val="WW8Num3z0"/>
          <w:rFonts w:ascii="Verdana" w:hAnsi="Verdana"/>
          <w:color w:val="4682B4"/>
          <w:sz w:val="18"/>
          <w:szCs w:val="18"/>
        </w:rPr>
        <w:t>предпринимательства</w:t>
      </w:r>
      <w:r>
        <w:rPr>
          <w:rFonts w:ascii="Verdana" w:hAnsi="Verdana"/>
          <w:color w:val="000000"/>
          <w:sz w:val="18"/>
          <w:szCs w:val="18"/>
        </w:rPr>
        <w:t>.</w:t>
      </w:r>
    </w:p>
    <w:p w14:paraId="3258D280"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рамках налоговой политики традиционно формируется система налоговых</w:t>
      </w:r>
      <w:r>
        <w:rPr>
          <w:rStyle w:val="WW8Num2z0"/>
          <w:rFonts w:ascii="Verdana" w:hAnsi="Verdana"/>
          <w:color w:val="000000"/>
          <w:sz w:val="18"/>
          <w:szCs w:val="18"/>
        </w:rPr>
        <w:t> </w:t>
      </w:r>
      <w:r>
        <w:rPr>
          <w:rStyle w:val="WW8Num3z0"/>
          <w:rFonts w:ascii="Verdana" w:hAnsi="Verdana"/>
          <w:color w:val="4682B4"/>
          <w:sz w:val="18"/>
          <w:szCs w:val="18"/>
        </w:rPr>
        <w:t>льгот</w:t>
      </w:r>
      <w:r>
        <w:rPr>
          <w:rStyle w:val="WW8Num2z0"/>
          <w:rFonts w:ascii="Verdana" w:hAnsi="Verdana"/>
          <w:color w:val="000000"/>
          <w:sz w:val="18"/>
          <w:szCs w:val="18"/>
        </w:rPr>
        <w:t> </w:t>
      </w:r>
      <w:r>
        <w:rPr>
          <w:rFonts w:ascii="Verdana" w:hAnsi="Verdana"/>
          <w:color w:val="000000"/>
          <w:sz w:val="18"/>
          <w:szCs w:val="18"/>
        </w:rPr>
        <w:t>и других экономических средств, стимулирующих</w:t>
      </w:r>
      <w:r>
        <w:rPr>
          <w:rStyle w:val="WW8Num2z0"/>
          <w:rFonts w:ascii="Verdana" w:hAnsi="Verdana"/>
          <w:color w:val="000000"/>
          <w:sz w:val="18"/>
          <w:szCs w:val="18"/>
        </w:rPr>
        <w:t> </w:t>
      </w:r>
      <w:r>
        <w:rPr>
          <w:rStyle w:val="WW8Num3z0"/>
          <w:rFonts w:ascii="Verdana" w:hAnsi="Verdana"/>
          <w:color w:val="4682B4"/>
          <w:sz w:val="18"/>
          <w:szCs w:val="18"/>
        </w:rPr>
        <w:t>инвестиции</w:t>
      </w:r>
      <w:r>
        <w:rPr>
          <w:rStyle w:val="WW8Num2z0"/>
          <w:rFonts w:ascii="Verdana" w:hAnsi="Verdana"/>
          <w:color w:val="000000"/>
          <w:sz w:val="18"/>
          <w:szCs w:val="18"/>
        </w:rPr>
        <w:t> </w:t>
      </w:r>
      <w:r>
        <w:rPr>
          <w:rFonts w:ascii="Verdana" w:hAnsi="Verdana"/>
          <w:color w:val="000000"/>
          <w:sz w:val="18"/>
          <w:szCs w:val="18"/>
        </w:rPr>
        <w:t>в производство и научно-технические исследования. Одной из основных проблем российской экономики является низкий уровень ее технического вооружения,</w:t>
      </w:r>
      <w:r>
        <w:rPr>
          <w:rStyle w:val="WW8Num2z0"/>
          <w:rFonts w:ascii="Verdana" w:hAnsi="Verdana"/>
          <w:color w:val="000000"/>
          <w:sz w:val="18"/>
          <w:szCs w:val="18"/>
        </w:rPr>
        <w:t> </w:t>
      </w:r>
      <w:r>
        <w:rPr>
          <w:rStyle w:val="WW8Num3z0"/>
          <w:rFonts w:ascii="Verdana" w:hAnsi="Verdana"/>
          <w:color w:val="4682B4"/>
          <w:sz w:val="18"/>
          <w:szCs w:val="18"/>
        </w:rPr>
        <w:t>изношенность</w:t>
      </w:r>
      <w:r>
        <w:rPr>
          <w:rStyle w:val="WW8Num2z0"/>
          <w:rFonts w:ascii="Verdana" w:hAnsi="Verdana"/>
          <w:color w:val="000000"/>
          <w:sz w:val="18"/>
          <w:szCs w:val="18"/>
        </w:rPr>
        <w:t> </w:t>
      </w:r>
      <w:r>
        <w:rPr>
          <w:rFonts w:ascii="Verdana" w:hAnsi="Verdana"/>
          <w:color w:val="000000"/>
          <w:sz w:val="18"/>
          <w:szCs w:val="18"/>
        </w:rPr>
        <w:t>парка оборудования и, как следствие, низкая</w:t>
      </w:r>
      <w:r>
        <w:rPr>
          <w:rStyle w:val="WW8Num2z0"/>
          <w:rFonts w:ascii="Verdana" w:hAnsi="Verdana"/>
          <w:color w:val="000000"/>
          <w:sz w:val="18"/>
          <w:szCs w:val="18"/>
        </w:rPr>
        <w:t> </w:t>
      </w:r>
      <w:r>
        <w:rPr>
          <w:rStyle w:val="WW8Num3z0"/>
          <w:rFonts w:ascii="Verdana" w:hAnsi="Verdana"/>
          <w:color w:val="4682B4"/>
          <w:sz w:val="18"/>
          <w:szCs w:val="18"/>
        </w:rPr>
        <w:t>производительность</w:t>
      </w:r>
      <w:r>
        <w:rPr>
          <w:rStyle w:val="WW8Num2z0"/>
          <w:rFonts w:ascii="Verdana" w:hAnsi="Verdana"/>
          <w:color w:val="000000"/>
          <w:sz w:val="18"/>
          <w:szCs w:val="18"/>
        </w:rPr>
        <w:t> </w:t>
      </w:r>
      <w:r>
        <w:rPr>
          <w:rFonts w:ascii="Verdana" w:hAnsi="Verdana"/>
          <w:color w:val="000000"/>
          <w:sz w:val="18"/>
          <w:szCs w:val="18"/>
        </w:rPr>
        <w:t>экономики в целом. В связи с этим одна из основных задач российской налоговой политики на современном этапе - это</w:t>
      </w:r>
      <w:r>
        <w:rPr>
          <w:rStyle w:val="WW8Num2z0"/>
          <w:rFonts w:ascii="Verdana" w:hAnsi="Verdana"/>
          <w:color w:val="000000"/>
          <w:sz w:val="18"/>
          <w:szCs w:val="18"/>
        </w:rPr>
        <w:t> </w:t>
      </w:r>
      <w:r>
        <w:rPr>
          <w:rStyle w:val="WW8Num3z0"/>
          <w:rFonts w:ascii="Verdana" w:hAnsi="Verdana"/>
          <w:color w:val="4682B4"/>
          <w:sz w:val="18"/>
          <w:szCs w:val="18"/>
        </w:rPr>
        <w:t>стимулирование</w:t>
      </w:r>
      <w:r>
        <w:rPr>
          <w:rStyle w:val="WW8Num2z0"/>
          <w:rFonts w:ascii="Verdana" w:hAnsi="Verdana"/>
          <w:color w:val="000000"/>
          <w:sz w:val="18"/>
          <w:szCs w:val="18"/>
        </w:rPr>
        <w:t> </w:t>
      </w:r>
      <w:r>
        <w:rPr>
          <w:rFonts w:ascii="Verdana" w:hAnsi="Verdana"/>
          <w:color w:val="000000"/>
          <w:sz w:val="18"/>
          <w:szCs w:val="18"/>
        </w:rPr>
        <w:t>инновационной деятельности, направленной на модернизацию основных фондов,</w:t>
      </w:r>
      <w:r>
        <w:rPr>
          <w:rStyle w:val="WW8Num2z0"/>
          <w:rFonts w:ascii="Verdana" w:hAnsi="Verdana"/>
          <w:color w:val="000000"/>
          <w:sz w:val="18"/>
          <w:szCs w:val="18"/>
        </w:rPr>
        <w:t> </w:t>
      </w:r>
      <w:r>
        <w:rPr>
          <w:rStyle w:val="WW8Num3z0"/>
          <w:rFonts w:ascii="Verdana" w:hAnsi="Verdana"/>
          <w:color w:val="4682B4"/>
          <w:sz w:val="18"/>
          <w:szCs w:val="18"/>
        </w:rPr>
        <w:t>выпуск</w:t>
      </w:r>
      <w:r>
        <w:rPr>
          <w:rStyle w:val="WW8Num2z0"/>
          <w:rFonts w:ascii="Verdana" w:hAnsi="Verdana"/>
          <w:color w:val="000000"/>
          <w:sz w:val="18"/>
          <w:szCs w:val="18"/>
        </w:rPr>
        <w:t> </w:t>
      </w:r>
      <w:r>
        <w:rPr>
          <w:rFonts w:ascii="Verdana" w:hAnsi="Verdana"/>
          <w:color w:val="000000"/>
          <w:sz w:val="18"/>
          <w:szCs w:val="18"/>
        </w:rPr>
        <w:t>новой продукции. Наибольшего эффекта в решении этой проблемы можно добиться за счет системы налоговых льгот.</w:t>
      </w:r>
    </w:p>
    <w:p w14:paraId="1490496D"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связи с этим теоретические исследования, направленные на решение научной проблемы по разработке комплекса мер по налоговому</w:t>
      </w:r>
      <w:r>
        <w:rPr>
          <w:rStyle w:val="WW8Num2z0"/>
          <w:rFonts w:ascii="Verdana" w:hAnsi="Verdana"/>
          <w:color w:val="000000"/>
          <w:sz w:val="18"/>
          <w:szCs w:val="18"/>
        </w:rPr>
        <w:t> </w:t>
      </w:r>
      <w:r>
        <w:rPr>
          <w:rStyle w:val="WW8Num3z0"/>
          <w:rFonts w:ascii="Verdana" w:hAnsi="Verdana"/>
          <w:color w:val="4682B4"/>
          <w:sz w:val="18"/>
          <w:szCs w:val="18"/>
        </w:rPr>
        <w:t>стимулированию</w:t>
      </w:r>
      <w:r>
        <w:rPr>
          <w:rStyle w:val="WW8Num2z0"/>
          <w:rFonts w:ascii="Verdana" w:hAnsi="Verdana"/>
          <w:color w:val="000000"/>
          <w:sz w:val="18"/>
          <w:szCs w:val="18"/>
        </w:rPr>
        <w:t> </w:t>
      </w:r>
      <w:r>
        <w:rPr>
          <w:rFonts w:ascii="Verdana" w:hAnsi="Verdana"/>
          <w:color w:val="000000"/>
          <w:sz w:val="18"/>
          <w:szCs w:val="18"/>
        </w:rPr>
        <w:t>инновационной деятельности организаций и разработке модели оценки эффективности действия налоговых льгот на развитие инновационной деятельности российских предприятий в условиях экономики современной России являются своевременными и актуальными, что определяет выбор темы исследования.</w:t>
      </w:r>
    </w:p>
    <w:p w14:paraId="7E5D94AA"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разработанности проблемы. В современной отечественной литературе в области исследования теоретико-методологических основ развития налоговых льгот как</w:t>
      </w:r>
      <w:r>
        <w:rPr>
          <w:rStyle w:val="WW8Num2z0"/>
          <w:rFonts w:ascii="Verdana" w:hAnsi="Verdana"/>
          <w:color w:val="000000"/>
          <w:sz w:val="18"/>
          <w:szCs w:val="18"/>
        </w:rPr>
        <w:t> </w:t>
      </w:r>
      <w:r>
        <w:rPr>
          <w:rStyle w:val="WW8Num3z0"/>
          <w:rFonts w:ascii="Verdana" w:hAnsi="Verdana"/>
          <w:color w:val="4682B4"/>
          <w:sz w:val="18"/>
          <w:szCs w:val="18"/>
        </w:rPr>
        <w:t>инструмента</w:t>
      </w:r>
      <w:r>
        <w:rPr>
          <w:rStyle w:val="WW8Num2z0"/>
          <w:rFonts w:ascii="Verdana" w:hAnsi="Verdana"/>
          <w:color w:val="000000"/>
          <w:sz w:val="18"/>
          <w:szCs w:val="18"/>
        </w:rPr>
        <w:t> </w:t>
      </w:r>
      <w:r>
        <w:rPr>
          <w:rFonts w:ascii="Verdana" w:hAnsi="Verdana"/>
          <w:color w:val="000000"/>
          <w:sz w:val="18"/>
          <w:szCs w:val="18"/>
        </w:rPr>
        <w:t>стимулирования инновационной активности, результативности введения налоговых льгот, как с точки зрения предприятий, так и с точки зрения государства следует выделить фундаментальные труды отечественных и зарубежных ученых C.B.</w:t>
      </w:r>
      <w:r>
        <w:rPr>
          <w:rStyle w:val="WW8Num2z0"/>
          <w:rFonts w:ascii="Verdana" w:hAnsi="Verdana"/>
          <w:color w:val="000000"/>
          <w:sz w:val="18"/>
          <w:szCs w:val="18"/>
        </w:rPr>
        <w:t> </w:t>
      </w:r>
      <w:r>
        <w:rPr>
          <w:rStyle w:val="WW8Num3z0"/>
          <w:rFonts w:ascii="Verdana" w:hAnsi="Verdana"/>
          <w:color w:val="4682B4"/>
          <w:sz w:val="18"/>
          <w:szCs w:val="18"/>
        </w:rPr>
        <w:t>Барулина</w:t>
      </w:r>
      <w:r>
        <w:rPr>
          <w:rFonts w:ascii="Verdana" w:hAnsi="Verdana"/>
          <w:color w:val="000000"/>
          <w:sz w:val="18"/>
          <w:szCs w:val="18"/>
        </w:rPr>
        <w:t>, C.B. Валдайцева, Е.С. Вылковой, А.Г.</w:t>
      </w:r>
      <w:r>
        <w:rPr>
          <w:rStyle w:val="WW8Num2z0"/>
          <w:rFonts w:ascii="Verdana" w:hAnsi="Verdana"/>
          <w:color w:val="000000"/>
          <w:sz w:val="18"/>
          <w:szCs w:val="18"/>
        </w:rPr>
        <w:t> </w:t>
      </w:r>
      <w:r>
        <w:rPr>
          <w:rStyle w:val="WW8Num3z0"/>
          <w:rFonts w:ascii="Verdana" w:hAnsi="Verdana"/>
          <w:color w:val="4682B4"/>
          <w:sz w:val="18"/>
          <w:szCs w:val="18"/>
        </w:rPr>
        <w:t>Гранберга</w:t>
      </w:r>
      <w:r>
        <w:rPr>
          <w:rFonts w:ascii="Verdana" w:hAnsi="Verdana"/>
          <w:color w:val="000000"/>
          <w:sz w:val="18"/>
          <w:szCs w:val="18"/>
        </w:rPr>
        <w:t>, Л.И. Гончаренко, JI.M. Гохберга, В.И.</w:t>
      </w:r>
      <w:r>
        <w:rPr>
          <w:rStyle w:val="WW8Num2z0"/>
          <w:rFonts w:ascii="Verdana" w:hAnsi="Verdana"/>
          <w:color w:val="000000"/>
          <w:sz w:val="18"/>
          <w:szCs w:val="18"/>
        </w:rPr>
        <w:t> </w:t>
      </w:r>
      <w:r>
        <w:rPr>
          <w:rStyle w:val="WW8Num3z0"/>
          <w:rFonts w:ascii="Verdana" w:hAnsi="Verdana"/>
          <w:color w:val="4682B4"/>
          <w:sz w:val="18"/>
          <w:szCs w:val="18"/>
        </w:rPr>
        <w:t>Гуреева</w:t>
      </w:r>
      <w:r>
        <w:rPr>
          <w:rFonts w:ascii="Verdana" w:hAnsi="Verdana"/>
          <w:color w:val="000000"/>
          <w:sz w:val="18"/>
          <w:szCs w:val="18"/>
        </w:rPr>
        <w:t>, И.В. Караваевой, JI.C. Кириной, Т.Е.</w:t>
      </w:r>
      <w:r>
        <w:rPr>
          <w:rStyle w:val="WW8Num2z0"/>
          <w:rFonts w:ascii="Verdana" w:hAnsi="Verdana"/>
          <w:color w:val="000000"/>
          <w:sz w:val="18"/>
          <w:szCs w:val="18"/>
        </w:rPr>
        <w:t> </w:t>
      </w:r>
      <w:r>
        <w:rPr>
          <w:rStyle w:val="WW8Num3z0"/>
          <w:rFonts w:ascii="Verdana" w:hAnsi="Verdana"/>
          <w:color w:val="4682B4"/>
          <w:sz w:val="18"/>
          <w:szCs w:val="18"/>
        </w:rPr>
        <w:t>Кузнецовой</w:t>
      </w:r>
      <w:r>
        <w:rPr>
          <w:rFonts w:ascii="Verdana" w:hAnsi="Verdana"/>
          <w:color w:val="000000"/>
          <w:sz w:val="18"/>
          <w:szCs w:val="18"/>
        </w:rPr>
        <w:t>, Д.Г. Черника, Ю.Д. Шмелева, П. Бергера, Ф. Мейер-Крамера, Э. Мэнсфилда, К. Свенсона, Й.</w:t>
      </w:r>
      <w:r>
        <w:rPr>
          <w:rStyle w:val="WW8Num2z0"/>
          <w:rFonts w:ascii="Verdana" w:hAnsi="Verdana"/>
          <w:color w:val="000000"/>
          <w:sz w:val="18"/>
          <w:szCs w:val="18"/>
        </w:rPr>
        <w:t> </w:t>
      </w:r>
      <w:r>
        <w:rPr>
          <w:rStyle w:val="WW8Num3z0"/>
          <w:rFonts w:ascii="Verdana" w:hAnsi="Verdana"/>
          <w:color w:val="4682B4"/>
          <w:sz w:val="18"/>
          <w:szCs w:val="18"/>
        </w:rPr>
        <w:t>Шумпетера</w:t>
      </w:r>
      <w:r>
        <w:rPr>
          <w:rFonts w:ascii="Verdana" w:hAnsi="Verdana"/>
          <w:color w:val="000000"/>
          <w:sz w:val="18"/>
          <w:szCs w:val="18"/>
        </w:rPr>
        <w:t>.</w:t>
      </w:r>
    </w:p>
    <w:p w14:paraId="671D3531"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Проблемам налоговых систем, их особенностям и оценке направленности на стимулирование инновационной активности посвящены работы И.С. Горского, Д.Ю.</w:t>
      </w:r>
      <w:r>
        <w:rPr>
          <w:rStyle w:val="WW8Num2z0"/>
          <w:rFonts w:ascii="Verdana" w:hAnsi="Verdana"/>
          <w:color w:val="000000"/>
          <w:sz w:val="18"/>
          <w:szCs w:val="18"/>
        </w:rPr>
        <w:t> </w:t>
      </w:r>
      <w:r>
        <w:rPr>
          <w:rStyle w:val="WW8Num3z0"/>
          <w:rFonts w:ascii="Verdana" w:hAnsi="Verdana"/>
          <w:color w:val="4682B4"/>
          <w:sz w:val="18"/>
          <w:szCs w:val="18"/>
        </w:rPr>
        <w:t>Мельника</w:t>
      </w:r>
      <w:r>
        <w:rPr>
          <w:rFonts w:ascii="Verdana" w:hAnsi="Verdana"/>
          <w:color w:val="000000"/>
          <w:sz w:val="18"/>
          <w:szCs w:val="18"/>
        </w:rPr>
        <w:t>, О.В. Мотовилова, В.Г. Панскова, И.Г.</w:t>
      </w:r>
      <w:r>
        <w:rPr>
          <w:rStyle w:val="WW8Num2z0"/>
          <w:rFonts w:ascii="Verdana" w:hAnsi="Verdana"/>
          <w:color w:val="000000"/>
          <w:sz w:val="18"/>
          <w:szCs w:val="18"/>
        </w:rPr>
        <w:t> </w:t>
      </w:r>
      <w:r>
        <w:rPr>
          <w:rStyle w:val="WW8Num3z0"/>
          <w:rFonts w:ascii="Verdana" w:hAnsi="Verdana"/>
          <w:color w:val="4682B4"/>
          <w:sz w:val="18"/>
          <w:szCs w:val="18"/>
        </w:rPr>
        <w:t>Русаковой</w:t>
      </w:r>
      <w:r>
        <w:rPr>
          <w:rFonts w:ascii="Verdana" w:hAnsi="Verdana"/>
          <w:color w:val="000000"/>
          <w:sz w:val="18"/>
          <w:szCs w:val="18"/>
        </w:rPr>
        <w:t>, Р.Г. Самоева, О.В. Савиной, Л.Г.</w:t>
      </w:r>
      <w:r>
        <w:rPr>
          <w:rStyle w:val="WW8Num2z0"/>
          <w:rFonts w:ascii="Verdana" w:hAnsi="Verdana"/>
          <w:color w:val="000000"/>
          <w:sz w:val="18"/>
          <w:szCs w:val="18"/>
        </w:rPr>
        <w:t> </w:t>
      </w:r>
      <w:r>
        <w:rPr>
          <w:rStyle w:val="WW8Num3z0"/>
          <w:rFonts w:ascii="Verdana" w:hAnsi="Verdana"/>
          <w:color w:val="4682B4"/>
          <w:sz w:val="18"/>
          <w:szCs w:val="18"/>
        </w:rPr>
        <w:t>Ходова</w:t>
      </w:r>
      <w:r>
        <w:rPr>
          <w:rFonts w:ascii="Verdana" w:hAnsi="Verdana"/>
          <w:color w:val="000000"/>
          <w:sz w:val="18"/>
          <w:szCs w:val="18"/>
        </w:rPr>
        <w:t>, В.В. Худолеева, Т.Ф. Юткиной и других.</w:t>
      </w:r>
    </w:p>
    <w:p w14:paraId="668E8751" w14:textId="77777777" w:rsidR="008F0C43" w:rsidRDefault="008F0C43" w:rsidP="008F0C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Обобщение и систематизация научных исследований по различным аспектам развития инновационной активности предприятий показывает наличие целого комплекса недостаточно полно и всесторонне изученных проблем в части разработки и обоснования мер по налоговому стимулированию инновационной деятельности предприятий. Объективная потребность в их углубленном рассмотрении, дальнейшем совершенствовании и развитии, предопределила выбор цели, задач исследования, логику и структуру диссертации, последовательность рассмотрения проблем, вариантов их решения, выносимых на защиту.</w:t>
      </w:r>
    </w:p>
    <w:p w14:paraId="04EA2B8F" w14:textId="77777777" w:rsidR="008F0C43" w:rsidRDefault="008F0C43" w:rsidP="008F0C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 задачи диссертации. Целыо диссертационной работы является решение научной задачи по разработке системы мер по налоговому стимулированию инновационной деятельности предприятий.</w:t>
      </w:r>
    </w:p>
    <w:p w14:paraId="2695CD77" w14:textId="77777777" w:rsidR="008F0C43" w:rsidRDefault="008F0C43" w:rsidP="008F0C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реализации цели исследования потребовалась постановка и решение следующих задач:</w:t>
      </w:r>
    </w:p>
    <w:p w14:paraId="5BF810C4"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Исследовать влияние налогов на</w:t>
      </w:r>
      <w:r>
        <w:rPr>
          <w:rStyle w:val="WW8Num2z0"/>
          <w:rFonts w:ascii="Verdana" w:hAnsi="Verdana"/>
          <w:color w:val="000000"/>
          <w:sz w:val="18"/>
          <w:szCs w:val="18"/>
        </w:rPr>
        <w:t> </w:t>
      </w:r>
      <w:r>
        <w:rPr>
          <w:rStyle w:val="WW8Num3z0"/>
          <w:rFonts w:ascii="Verdana" w:hAnsi="Verdana"/>
          <w:color w:val="4682B4"/>
          <w:sz w:val="18"/>
          <w:szCs w:val="18"/>
        </w:rPr>
        <w:t>предпринимательскую</w:t>
      </w:r>
      <w:r>
        <w:rPr>
          <w:rStyle w:val="WW8Num2z0"/>
          <w:rFonts w:ascii="Verdana" w:hAnsi="Verdana"/>
          <w:color w:val="000000"/>
          <w:sz w:val="18"/>
          <w:szCs w:val="18"/>
        </w:rPr>
        <w:t> </w:t>
      </w:r>
      <w:r>
        <w:rPr>
          <w:rFonts w:ascii="Verdana" w:hAnsi="Verdana"/>
          <w:color w:val="000000"/>
          <w:sz w:val="18"/>
          <w:szCs w:val="18"/>
        </w:rPr>
        <w:t>деятельность, оценить эффективность использования стимулирующей функции налогов для развития инновационной деятельности организаций.</w:t>
      </w:r>
    </w:p>
    <w:p w14:paraId="56A8146E" w14:textId="77777777" w:rsidR="008F0C43" w:rsidRDefault="008F0C43" w:rsidP="008F0C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Определить сущность предпринимательской деятельности и ее составной части, инновационной деятельности.</w:t>
      </w:r>
    </w:p>
    <w:p w14:paraId="0924A904"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Выявить специфику инновационной деятельности российских предприятий и обосновать выбор адекватных форм их налогового</w:t>
      </w:r>
      <w:r>
        <w:rPr>
          <w:rStyle w:val="WW8Num2z0"/>
          <w:rFonts w:ascii="Verdana" w:hAnsi="Verdana"/>
          <w:color w:val="000000"/>
          <w:sz w:val="18"/>
          <w:szCs w:val="18"/>
        </w:rPr>
        <w:t> </w:t>
      </w:r>
      <w:r>
        <w:rPr>
          <w:rStyle w:val="WW8Num3z0"/>
          <w:rFonts w:ascii="Verdana" w:hAnsi="Verdana"/>
          <w:color w:val="4682B4"/>
          <w:sz w:val="18"/>
          <w:szCs w:val="18"/>
        </w:rPr>
        <w:t>стимулирования</w:t>
      </w:r>
      <w:r>
        <w:rPr>
          <w:rFonts w:ascii="Verdana" w:hAnsi="Verdana"/>
          <w:color w:val="000000"/>
          <w:sz w:val="18"/>
          <w:szCs w:val="18"/>
        </w:rPr>
        <w:t>.</w:t>
      </w:r>
    </w:p>
    <w:p w14:paraId="5E74A4E4" w14:textId="77777777" w:rsidR="008F0C43" w:rsidRDefault="008F0C43" w:rsidP="008F0C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Проанализировать уровень развития налогового стимулирования инновационной деятельности в зарубежных странах.</w:t>
      </w:r>
    </w:p>
    <w:p w14:paraId="3BE69FA3" w14:textId="77777777" w:rsidR="008F0C43" w:rsidRDefault="008F0C43" w:rsidP="008F0C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Дать оценку действующему механизму налогового стимулирования инновационной деятельности предприятий в России.</w:t>
      </w:r>
    </w:p>
    <w:p w14:paraId="1986FDC5"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Определить</w:t>
      </w:r>
      <w:r>
        <w:rPr>
          <w:rStyle w:val="WW8Num2z0"/>
          <w:rFonts w:ascii="Verdana" w:hAnsi="Verdana"/>
          <w:color w:val="000000"/>
          <w:sz w:val="18"/>
          <w:szCs w:val="18"/>
        </w:rPr>
        <w:t> </w:t>
      </w:r>
      <w:r>
        <w:rPr>
          <w:rStyle w:val="WW8Num3z0"/>
          <w:rFonts w:ascii="Verdana" w:hAnsi="Verdana"/>
          <w:color w:val="4682B4"/>
          <w:sz w:val="18"/>
          <w:szCs w:val="18"/>
        </w:rPr>
        <w:t>приоритетные</w:t>
      </w:r>
      <w:r>
        <w:rPr>
          <w:rStyle w:val="WW8Num2z0"/>
          <w:rFonts w:ascii="Verdana" w:hAnsi="Verdana"/>
          <w:color w:val="000000"/>
          <w:sz w:val="18"/>
          <w:szCs w:val="18"/>
        </w:rPr>
        <w:t> </w:t>
      </w:r>
      <w:r>
        <w:rPr>
          <w:rFonts w:ascii="Verdana" w:hAnsi="Verdana"/>
          <w:color w:val="000000"/>
          <w:sz w:val="18"/>
          <w:szCs w:val="18"/>
        </w:rPr>
        <w:t>направления разработки системы налогового стимулирования инновационной деятельности российских предприятий.</w:t>
      </w:r>
    </w:p>
    <w:p w14:paraId="6AC221F7" w14:textId="77777777" w:rsidR="008F0C43" w:rsidRDefault="008F0C43" w:rsidP="008F0C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Разработать комплекс мер налогового стимулирования инновационной деятельности.</w:t>
      </w:r>
    </w:p>
    <w:p w14:paraId="349DF1CC" w14:textId="77777777" w:rsidR="008F0C43" w:rsidRDefault="008F0C43" w:rsidP="008F0C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8. Разработать методику оценки эффективности действия налоговых льгот на развитие инновационной деятельности российских предприятий.</w:t>
      </w:r>
    </w:p>
    <w:p w14:paraId="2A51FC9F" w14:textId="77777777" w:rsidR="008F0C43" w:rsidRDefault="008F0C43" w:rsidP="008F0C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исследования являются экономические отношения, возникающие в ходе принятия мер налогового стимулирования инновационной деятельности предприятий.</w:t>
      </w:r>
    </w:p>
    <w:p w14:paraId="26552D9D" w14:textId="77777777" w:rsidR="008F0C43" w:rsidRDefault="008F0C43" w:rsidP="008F0C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Предметом исследования выступает совокупность теоретических и практических положений налогового стимулирования инновационной деятельности предприятий.</w:t>
      </w:r>
    </w:p>
    <w:p w14:paraId="2CC3AF50"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Теоретической и методологической основой диссертации являются концептуальные положения, содержащиеся в фундаментальных трудах отечественных и зарубежных ученых в области теории налогов, налогового</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Fonts w:ascii="Verdana" w:hAnsi="Verdana"/>
          <w:color w:val="000000"/>
          <w:sz w:val="18"/>
          <w:szCs w:val="18"/>
        </w:rPr>
        <w:t>, инновационной деятельности, экономики и управления, налогообложения.</w:t>
      </w:r>
    </w:p>
    <w:p w14:paraId="6A294A48" w14:textId="77777777" w:rsidR="008F0C43" w:rsidRDefault="008F0C43" w:rsidP="008F0C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При проведении исследования использованы принципы диалектики, позволившие выявлять сущностные характеристики исследуемых процессов, формы их проявления, выделять присущие им противоречия и определять тенденции в их развитии. Исследование проводилось с использованием приемов и методов логического, системного, структурно-аналитического, сравнительного и статистического анализа.</w:t>
      </w:r>
    </w:p>
    <w:p w14:paraId="4D138B2A"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Информационную базу диссертационного исследования составили федеральные законы Российской Федерации, регламентирующие условия</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 xml:space="preserve">деятельности и систему налогообложения организаций; материалы Федеральной службы государственной </w:t>
      </w:r>
      <w:r>
        <w:rPr>
          <w:rFonts w:ascii="Verdana" w:hAnsi="Verdana"/>
          <w:color w:val="000000"/>
          <w:sz w:val="18"/>
          <w:szCs w:val="18"/>
        </w:rPr>
        <w:lastRenderedPageBreak/>
        <w:t>статистики;</w:t>
      </w:r>
      <w:r>
        <w:rPr>
          <w:rStyle w:val="WW8Num2z0"/>
          <w:rFonts w:ascii="Verdana" w:hAnsi="Verdana"/>
          <w:color w:val="000000"/>
          <w:sz w:val="18"/>
          <w:szCs w:val="18"/>
        </w:rPr>
        <w:t> </w:t>
      </w:r>
      <w:r>
        <w:rPr>
          <w:rStyle w:val="WW8Num3z0"/>
          <w:rFonts w:ascii="Verdana" w:hAnsi="Verdana"/>
          <w:color w:val="4682B4"/>
          <w:sz w:val="18"/>
          <w:szCs w:val="18"/>
        </w:rPr>
        <w:t>Минэкономразвития</w:t>
      </w:r>
      <w:r>
        <w:rPr>
          <w:rStyle w:val="WW8Num2z0"/>
          <w:rFonts w:ascii="Verdana" w:hAnsi="Verdana"/>
          <w:color w:val="000000"/>
          <w:sz w:val="18"/>
          <w:szCs w:val="18"/>
        </w:rPr>
        <w:t> </w:t>
      </w:r>
      <w:r>
        <w:rPr>
          <w:rFonts w:ascii="Verdana" w:hAnsi="Verdana"/>
          <w:color w:val="000000"/>
          <w:sz w:val="18"/>
          <w:szCs w:val="18"/>
        </w:rPr>
        <w:t>РФ; Федеральной налоговой службы; монографии зарубежных и отечественных авторов по проблемам темы исследования, публикации в периодической печати по комплексу рассмотренных в диссертации вопросов; результаты •• научных обсуждений; собственные разработки и расчеты автора.</w:t>
      </w:r>
    </w:p>
    <w:p w14:paraId="01CEB064"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положения работы иллюстрированы таблицами и расчетами, информационной базой которых явились материалы</w:t>
      </w:r>
      <w:r>
        <w:rPr>
          <w:rStyle w:val="WW8Num2z0"/>
          <w:rFonts w:ascii="Verdana" w:hAnsi="Verdana"/>
          <w:color w:val="000000"/>
          <w:sz w:val="18"/>
          <w:szCs w:val="18"/>
        </w:rPr>
        <w:t> </w:t>
      </w:r>
      <w:r>
        <w:rPr>
          <w:rStyle w:val="WW8Num3z0"/>
          <w:rFonts w:ascii="Verdana" w:hAnsi="Verdana"/>
          <w:color w:val="4682B4"/>
          <w:sz w:val="18"/>
          <w:szCs w:val="18"/>
        </w:rPr>
        <w:t>годовых</w:t>
      </w:r>
      <w:r>
        <w:rPr>
          <w:rStyle w:val="WW8Num2z0"/>
          <w:rFonts w:ascii="Verdana" w:hAnsi="Verdana"/>
          <w:color w:val="000000"/>
          <w:sz w:val="18"/>
          <w:szCs w:val="18"/>
        </w:rPr>
        <w:t> </w:t>
      </w:r>
      <w:r>
        <w:rPr>
          <w:rFonts w:ascii="Verdana" w:hAnsi="Verdana"/>
          <w:color w:val="000000"/>
          <w:sz w:val="18"/>
          <w:szCs w:val="18"/>
        </w:rPr>
        <w:t>отчетов Глобального мониторинга предпринимательства в России за 2010 и 2011 годы, Международного стандарта</w:t>
      </w:r>
      <w:r>
        <w:rPr>
          <w:rStyle w:val="WW8Num2z0"/>
          <w:rFonts w:ascii="Verdana" w:hAnsi="Verdana"/>
          <w:color w:val="000000"/>
          <w:sz w:val="18"/>
          <w:szCs w:val="18"/>
        </w:rPr>
        <w:t> </w:t>
      </w:r>
      <w:r>
        <w:rPr>
          <w:rStyle w:val="WW8Num3z0"/>
          <w:rFonts w:ascii="Verdana" w:hAnsi="Verdana"/>
          <w:color w:val="4682B4"/>
          <w:sz w:val="18"/>
          <w:szCs w:val="18"/>
        </w:rPr>
        <w:t>отраслевой</w:t>
      </w:r>
      <w:r>
        <w:rPr>
          <w:rStyle w:val="WW8Num2z0"/>
          <w:rFonts w:ascii="Verdana" w:hAnsi="Verdana"/>
          <w:color w:val="000000"/>
          <w:sz w:val="18"/>
          <w:szCs w:val="18"/>
        </w:rPr>
        <w:t> </w:t>
      </w:r>
      <w:r>
        <w:rPr>
          <w:rFonts w:ascii="Verdana" w:hAnsi="Verdana"/>
          <w:color w:val="000000"/>
          <w:sz w:val="18"/>
          <w:szCs w:val="18"/>
        </w:rPr>
        <w:t>классификации экономической активности (APS 2012), сведения о реализации инновационных проектов</w:t>
      </w:r>
      <w:r>
        <w:rPr>
          <w:rStyle w:val="WW8Num2z0"/>
          <w:rFonts w:ascii="Verdana" w:hAnsi="Verdana"/>
          <w:color w:val="000000"/>
          <w:sz w:val="18"/>
          <w:szCs w:val="18"/>
        </w:rPr>
        <w:t> </w:t>
      </w:r>
      <w:r>
        <w:rPr>
          <w:rStyle w:val="WW8Num3z0"/>
          <w:rFonts w:ascii="Verdana" w:hAnsi="Verdana"/>
          <w:color w:val="4682B4"/>
          <w:sz w:val="18"/>
          <w:szCs w:val="18"/>
        </w:rPr>
        <w:t>корпораций</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ЛУКойл</w:t>
      </w:r>
      <w:r>
        <w:rPr>
          <w:rFonts w:ascii="Verdana" w:hAnsi="Verdana"/>
          <w:color w:val="000000"/>
          <w:sz w:val="18"/>
          <w:szCs w:val="18"/>
        </w:rPr>
        <w:t>», «</w:t>
      </w:r>
      <w:r>
        <w:rPr>
          <w:rStyle w:val="WW8Num3z0"/>
          <w:rFonts w:ascii="Verdana" w:hAnsi="Verdana"/>
          <w:color w:val="4682B4"/>
          <w:sz w:val="18"/>
          <w:szCs w:val="18"/>
        </w:rPr>
        <w:t>Русгидро</w:t>
      </w:r>
      <w:r>
        <w:rPr>
          <w:rFonts w:ascii="Verdana" w:hAnsi="Verdana"/>
          <w:color w:val="000000"/>
          <w:sz w:val="18"/>
          <w:szCs w:val="18"/>
        </w:rPr>
        <w:t>», «СУЭК», «РЖД», «</w:t>
      </w:r>
      <w:r>
        <w:rPr>
          <w:rStyle w:val="WW8Num3z0"/>
          <w:rFonts w:ascii="Verdana" w:hAnsi="Verdana"/>
          <w:color w:val="4682B4"/>
          <w:sz w:val="18"/>
          <w:szCs w:val="18"/>
        </w:rPr>
        <w:t>АФК</w:t>
      </w:r>
      <w:r>
        <w:rPr>
          <w:rStyle w:val="WW8Num2z0"/>
          <w:rFonts w:ascii="Verdana" w:hAnsi="Verdana"/>
          <w:color w:val="000000"/>
          <w:sz w:val="18"/>
          <w:szCs w:val="18"/>
        </w:rPr>
        <w:t> </w:t>
      </w:r>
      <w:r>
        <w:rPr>
          <w:rFonts w:ascii="Verdana" w:hAnsi="Verdana"/>
          <w:color w:val="000000"/>
          <w:sz w:val="18"/>
          <w:szCs w:val="18"/>
        </w:rPr>
        <w:t>Система», холдинга МРСК, «</w:t>
      </w:r>
      <w:r>
        <w:rPr>
          <w:rStyle w:val="WW8Num3z0"/>
          <w:rFonts w:ascii="Verdana" w:hAnsi="Verdana"/>
          <w:color w:val="4682B4"/>
          <w:sz w:val="18"/>
          <w:szCs w:val="18"/>
        </w:rPr>
        <w:t>Рособоронпром</w:t>
      </w:r>
      <w:r>
        <w:rPr>
          <w:rFonts w:ascii="Verdana" w:hAnsi="Verdana"/>
          <w:color w:val="000000"/>
          <w:sz w:val="18"/>
          <w:szCs w:val="18"/>
        </w:rPr>
        <w:t>», «</w:t>
      </w:r>
      <w:r>
        <w:rPr>
          <w:rStyle w:val="WW8Num3z0"/>
          <w:rFonts w:ascii="Verdana" w:hAnsi="Verdana"/>
          <w:color w:val="4682B4"/>
          <w:sz w:val="18"/>
          <w:szCs w:val="18"/>
        </w:rPr>
        <w:t>Силовые машины</w:t>
      </w:r>
      <w:r>
        <w:rPr>
          <w:rFonts w:ascii="Verdana" w:hAnsi="Verdana"/>
          <w:color w:val="000000"/>
          <w:sz w:val="18"/>
          <w:szCs w:val="18"/>
        </w:rPr>
        <w:t>», «</w:t>
      </w:r>
      <w:r>
        <w:rPr>
          <w:rStyle w:val="WW8Num3z0"/>
          <w:rFonts w:ascii="Verdana" w:hAnsi="Verdana"/>
          <w:color w:val="4682B4"/>
          <w:sz w:val="18"/>
          <w:szCs w:val="18"/>
        </w:rPr>
        <w:t>Гражданские самолеты Сухого</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концерна</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Тракторные заводы</w:t>
      </w:r>
      <w:r>
        <w:rPr>
          <w:rFonts w:ascii="Verdana" w:hAnsi="Verdana"/>
          <w:color w:val="000000"/>
          <w:sz w:val="18"/>
          <w:szCs w:val="18"/>
        </w:rPr>
        <w:t>». Отчетные материалы по расходам 22 крупнейших российских компаний на</w:t>
      </w:r>
      <w:r>
        <w:rPr>
          <w:rStyle w:val="WW8Num2z0"/>
          <w:rFonts w:ascii="Verdana" w:hAnsi="Verdana"/>
          <w:color w:val="000000"/>
          <w:sz w:val="18"/>
          <w:szCs w:val="18"/>
        </w:rPr>
        <w:t> </w:t>
      </w:r>
      <w:r>
        <w:rPr>
          <w:rStyle w:val="WW8Num3z0"/>
          <w:rFonts w:ascii="Verdana" w:hAnsi="Verdana"/>
          <w:color w:val="4682B4"/>
          <w:sz w:val="18"/>
          <w:szCs w:val="18"/>
        </w:rPr>
        <w:t>НИОКР</w:t>
      </w:r>
      <w:r>
        <w:rPr>
          <w:rStyle w:val="WW8Num2z0"/>
          <w:rFonts w:ascii="Verdana" w:hAnsi="Verdana"/>
          <w:color w:val="000000"/>
          <w:sz w:val="18"/>
          <w:szCs w:val="18"/>
        </w:rPr>
        <w:t> </w:t>
      </w:r>
      <w:r>
        <w:rPr>
          <w:rFonts w:ascii="Verdana" w:hAnsi="Verdana"/>
          <w:color w:val="000000"/>
          <w:sz w:val="18"/>
          <w:szCs w:val="18"/>
        </w:rPr>
        <w:t>и о деятельности «</w:t>
      </w:r>
      <w:r>
        <w:rPr>
          <w:rStyle w:val="WW8Num3z0"/>
          <w:rFonts w:ascii="Verdana" w:hAnsi="Verdana"/>
          <w:color w:val="4682B4"/>
          <w:sz w:val="18"/>
          <w:szCs w:val="18"/>
        </w:rPr>
        <w:t>Роспатента</w:t>
      </w:r>
      <w:r>
        <w:rPr>
          <w:rFonts w:ascii="Verdana" w:hAnsi="Verdana"/>
          <w:color w:val="000000"/>
          <w:sz w:val="18"/>
          <w:szCs w:val="18"/>
        </w:rPr>
        <w:t>» за 2011 год.</w:t>
      </w:r>
    </w:p>
    <w:p w14:paraId="71518F8B"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исследования состоит в обосновании</w:t>
      </w:r>
      <w:r>
        <w:rPr>
          <w:rStyle w:val="WW8Num2z0"/>
          <w:rFonts w:ascii="Verdana" w:hAnsi="Verdana"/>
          <w:color w:val="000000"/>
          <w:sz w:val="18"/>
          <w:szCs w:val="18"/>
        </w:rPr>
        <w:t> </w:t>
      </w:r>
      <w:r>
        <w:rPr>
          <w:rStyle w:val="WW8Num3z0"/>
          <w:rFonts w:ascii="Verdana" w:hAnsi="Verdana"/>
          <w:color w:val="4682B4"/>
          <w:sz w:val="18"/>
          <w:szCs w:val="18"/>
        </w:rPr>
        <w:t>приоритетных</w:t>
      </w:r>
      <w:r>
        <w:rPr>
          <w:rStyle w:val="WW8Num2z0"/>
          <w:rFonts w:ascii="Verdana" w:hAnsi="Verdana"/>
          <w:color w:val="000000"/>
          <w:sz w:val="18"/>
          <w:szCs w:val="18"/>
        </w:rPr>
        <w:t> </w:t>
      </w:r>
      <w:r>
        <w:rPr>
          <w:rFonts w:ascii="Verdana" w:hAnsi="Verdana"/>
          <w:color w:val="000000"/>
          <w:sz w:val="18"/>
          <w:szCs w:val="18"/>
        </w:rPr>
        <w:t>направлений развития системы налогового стимулирования инновационной деятельности российских предприятий и разработке новых подходов к оценке эффективности действия налоговых льгот на развитие инновационной деятельности предприятий.</w:t>
      </w:r>
    </w:p>
    <w:p w14:paraId="60FCAF92" w14:textId="77777777" w:rsidR="008F0C43" w:rsidRDefault="008F0C43" w:rsidP="008F0C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научные результаты, полученные лично автором, и их научная новизна состоят в следующем:</w:t>
      </w:r>
    </w:p>
    <w:p w14:paraId="58E87058"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введено в научный</w:t>
      </w:r>
      <w:r>
        <w:rPr>
          <w:rStyle w:val="WW8Num2z0"/>
          <w:rFonts w:ascii="Verdana" w:hAnsi="Verdana"/>
          <w:color w:val="000000"/>
          <w:sz w:val="18"/>
          <w:szCs w:val="18"/>
        </w:rPr>
        <w:t> </w:t>
      </w:r>
      <w:r>
        <w:rPr>
          <w:rStyle w:val="WW8Num3z0"/>
          <w:rFonts w:ascii="Verdana" w:hAnsi="Verdana"/>
          <w:color w:val="4682B4"/>
          <w:sz w:val="18"/>
          <w:szCs w:val="18"/>
        </w:rPr>
        <w:t>оборот</w:t>
      </w:r>
      <w:r>
        <w:rPr>
          <w:rStyle w:val="WW8Num2z0"/>
          <w:rFonts w:ascii="Verdana" w:hAnsi="Verdana"/>
          <w:color w:val="000000"/>
          <w:sz w:val="18"/>
          <w:szCs w:val="18"/>
        </w:rPr>
        <w:t> </w:t>
      </w:r>
      <w:r>
        <w:rPr>
          <w:rFonts w:ascii="Verdana" w:hAnsi="Verdana"/>
          <w:color w:val="000000"/>
          <w:sz w:val="18"/>
          <w:szCs w:val="18"/>
        </w:rPr>
        <w:t>для целей налогообложения понятие «</w:t>
      </w:r>
      <w:r>
        <w:rPr>
          <w:rStyle w:val="WW8Num3z0"/>
          <w:rFonts w:ascii="Verdana" w:hAnsi="Verdana"/>
          <w:color w:val="4682B4"/>
          <w:sz w:val="18"/>
          <w:szCs w:val="18"/>
        </w:rPr>
        <w:t>инновация</w:t>
      </w:r>
      <w:r>
        <w:rPr>
          <w:rFonts w:ascii="Verdana" w:hAnsi="Verdana"/>
          <w:color w:val="000000"/>
          <w:sz w:val="18"/>
          <w:szCs w:val="18"/>
        </w:rPr>
        <w:t>», которое приводит к однозначности толкования сущности определения «</w:t>
      </w:r>
      <w:r>
        <w:rPr>
          <w:rStyle w:val="WW8Num3z0"/>
          <w:rFonts w:ascii="Verdana" w:hAnsi="Verdana"/>
          <w:color w:val="4682B4"/>
          <w:sz w:val="18"/>
          <w:szCs w:val="18"/>
        </w:rPr>
        <w:t>инновация</w:t>
      </w:r>
      <w:r>
        <w:rPr>
          <w:rFonts w:ascii="Verdana" w:hAnsi="Verdana"/>
          <w:color w:val="000000"/>
          <w:sz w:val="18"/>
          <w:szCs w:val="18"/>
        </w:rPr>
        <w:t>», «</w:t>
      </w:r>
      <w:r>
        <w:rPr>
          <w:rStyle w:val="WW8Num3z0"/>
          <w:rFonts w:ascii="Verdana" w:hAnsi="Verdana"/>
          <w:color w:val="4682B4"/>
          <w:sz w:val="18"/>
          <w:szCs w:val="18"/>
        </w:rPr>
        <w:t>инновационная</w:t>
      </w:r>
      <w:r>
        <w:rPr>
          <w:rStyle w:val="WW8Num2z0"/>
          <w:rFonts w:ascii="Verdana" w:hAnsi="Verdana"/>
          <w:color w:val="000000"/>
          <w:sz w:val="18"/>
          <w:szCs w:val="18"/>
        </w:rPr>
        <w:t> </w:t>
      </w:r>
      <w:r>
        <w:rPr>
          <w:rFonts w:ascii="Verdana" w:hAnsi="Verdana"/>
          <w:color w:val="000000"/>
          <w:sz w:val="18"/>
          <w:szCs w:val="18"/>
        </w:rPr>
        <w:t>деятельность» налоговыми службами при</w:t>
      </w:r>
      <w:r>
        <w:rPr>
          <w:rStyle w:val="WW8Num2z0"/>
          <w:rFonts w:ascii="Verdana" w:hAnsi="Verdana"/>
          <w:color w:val="000000"/>
          <w:sz w:val="18"/>
          <w:szCs w:val="18"/>
        </w:rPr>
        <w:t> </w:t>
      </w:r>
      <w:r>
        <w:rPr>
          <w:rStyle w:val="WW8Num3z0"/>
          <w:rFonts w:ascii="Verdana" w:hAnsi="Verdana"/>
          <w:color w:val="4682B4"/>
          <w:sz w:val="18"/>
          <w:szCs w:val="18"/>
        </w:rPr>
        <w:t>предоставлении</w:t>
      </w:r>
      <w:r>
        <w:rPr>
          <w:rStyle w:val="WW8Num2z0"/>
          <w:rFonts w:ascii="Verdana" w:hAnsi="Verdana"/>
          <w:color w:val="000000"/>
          <w:sz w:val="18"/>
          <w:szCs w:val="18"/>
        </w:rPr>
        <w:t> </w:t>
      </w:r>
      <w:r>
        <w:rPr>
          <w:rFonts w:ascii="Verdana" w:hAnsi="Verdana"/>
          <w:color w:val="000000"/>
          <w:sz w:val="18"/>
          <w:szCs w:val="18"/>
        </w:rPr>
        <w:t>таким организациям налоговых стимулов в форме налоговых льгот;</w:t>
      </w:r>
    </w:p>
    <w:p w14:paraId="682AC6EB"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проанализирован уровень развития налогового стимулирования в зарубежных странах, таких как</w:t>
      </w:r>
      <w:r>
        <w:rPr>
          <w:rStyle w:val="WW8Num2z0"/>
          <w:rFonts w:ascii="Verdana" w:hAnsi="Verdana"/>
          <w:color w:val="000000"/>
          <w:sz w:val="18"/>
          <w:szCs w:val="18"/>
        </w:rPr>
        <w:t> </w:t>
      </w:r>
      <w:r>
        <w:rPr>
          <w:rStyle w:val="WW8Num3z0"/>
          <w:rFonts w:ascii="Verdana" w:hAnsi="Verdana"/>
          <w:color w:val="4682B4"/>
          <w:sz w:val="18"/>
          <w:szCs w:val="18"/>
        </w:rPr>
        <w:t>США</w:t>
      </w:r>
      <w:r>
        <w:rPr>
          <w:rFonts w:ascii="Verdana" w:hAnsi="Verdana"/>
          <w:color w:val="000000"/>
          <w:sz w:val="18"/>
          <w:szCs w:val="18"/>
        </w:rPr>
        <w:t>, Франция, Великобритания, Япония, Китай, Израиль, Республика Корея,</w:t>
      </w:r>
      <w:r>
        <w:rPr>
          <w:rStyle w:val="WW8Num2z0"/>
          <w:rFonts w:ascii="Verdana" w:hAnsi="Verdana"/>
          <w:color w:val="000000"/>
          <w:sz w:val="18"/>
          <w:szCs w:val="18"/>
        </w:rPr>
        <w:t> </w:t>
      </w:r>
      <w:r>
        <w:rPr>
          <w:rStyle w:val="WW8Num3z0"/>
          <w:rFonts w:ascii="Verdana" w:hAnsi="Verdana"/>
          <w:color w:val="4682B4"/>
          <w:sz w:val="18"/>
          <w:szCs w:val="18"/>
        </w:rPr>
        <w:t>Сингапур</w:t>
      </w:r>
      <w:r>
        <w:rPr>
          <w:rFonts w:ascii="Verdana" w:hAnsi="Verdana"/>
          <w:color w:val="000000"/>
          <w:sz w:val="18"/>
          <w:szCs w:val="18"/>
        </w:rPr>
        <w:t>, Канада, Австралия и определены возможности использования зарубежного опыта в России;</w:t>
      </w:r>
    </w:p>
    <w:p w14:paraId="4C1E153D" w14:textId="77777777" w:rsidR="008F0C43" w:rsidRDefault="008F0C43" w:rsidP="008F0C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дана оценка современному состоянию налогового стимулирования инновационной деятельности российских предприятий, сделан вывод об отсутствии системного характера, единой методологической базы и недостаточной правовой разработки совокупности применяемых мер налогового стимулирования;</w:t>
      </w:r>
    </w:p>
    <w:p w14:paraId="3921A645"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введена авторская формулировка системы налогового стимулирования инновационной деятельности предприятий как совокупности целенаправленных мер налогового стимулирования, направленных на повышение инновационной активности предприятий по разработке и внедрению новой продукции, технологических,</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и иных проектов инновационной деятельности предприятий и организаций;</w:t>
      </w:r>
    </w:p>
    <w:p w14:paraId="5AF46820"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обоснованы три этапа</w:t>
      </w:r>
      <w:r>
        <w:rPr>
          <w:rStyle w:val="WW8Num2z0"/>
          <w:rFonts w:ascii="Verdana" w:hAnsi="Verdana"/>
          <w:color w:val="000000"/>
          <w:sz w:val="18"/>
          <w:szCs w:val="18"/>
        </w:rPr>
        <w:t> </w:t>
      </w:r>
      <w:r>
        <w:rPr>
          <w:rStyle w:val="WW8Num3z0"/>
          <w:rFonts w:ascii="Verdana" w:hAnsi="Verdana"/>
          <w:color w:val="4682B4"/>
          <w:sz w:val="18"/>
          <w:szCs w:val="18"/>
        </w:rPr>
        <w:t>инновационного</w:t>
      </w:r>
      <w:r>
        <w:rPr>
          <w:rStyle w:val="WW8Num2z0"/>
          <w:rFonts w:ascii="Verdana" w:hAnsi="Verdana"/>
          <w:color w:val="000000"/>
          <w:sz w:val="18"/>
          <w:szCs w:val="18"/>
        </w:rPr>
        <w:t> </w:t>
      </w:r>
      <w:r>
        <w:rPr>
          <w:rFonts w:ascii="Verdana" w:hAnsi="Verdana"/>
          <w:color w:val="000000"/>
          <w:sz w:val="18"/>
          <w:szCs w:val="18"/>
        </w:rPr>
        <w:t>развития российских предприятий на ближайшую перспективу: на первом этапе(2013 г.) вводятся налоговые каникулы на год по всем</w:t>
      </w:r>
      <w:r>
        <w:rPr>
          <w:rStyle w:val="WW8Num2z0"/>
          <w:rFonts w:ascii="Verdana" w:hAnsi="Verdana"/>
          <w:color w:val="000000"/>
          <w:sz w:val="18"/>
          <w:szCs w:val="18"/>
        </w:rPr>
        <w:t> </w:t>
      </w:r>
      <w:r>
        <w:rPr>
          <w:rStyle w:val="WW8Num3z0"/>
          <w:rFonts w:ascii="Verdana" w:hAnsi="Verdana"/>
          <w:color w:val="4682B4"/>
          <w:sz w:val="18"/>
          <w:szCs w:val="18"/>
        </w:rPr>
        <w:t>налогам</w:t>
      </w:r>
      <w:r>
        <w:rPr>
          <w:rStyle w:val="WW8Num2z0"/>
          <w:rFonts w:ascii="Verdana" w:hAnsi="Verdana"/>
          <w:color w:val="000000"/>
          <w:sz w:val="18"/>
          <w:szCs w:val="18"/>
        </w:rPr>
        <w:t> </w:t>
      </w:r>
      <w:r>
        <w:rPr>
          <w:rFonts w:ascii="Verdana" w:hAnsi="Verdana"/>
          <w:color w:val="000000"/>
          <w:sz w:val="18"/>
          <w:szCs w:val="18"/>
        </w:rPr>
        <w:t>для предприятий, в пределах затрат на выпуск инновационной продукции; на втором этапе (2014 г.) вводится применение налогового</w:t>
      </w:r>
      <w:r>
        <w:rPr>
          <w:rStyle w:val="WW8Num2z0"/>
          <w:rFonts w:ascii="Verdana" w:hAnsi="Verdana"/>
          <w:color w:val="000000"/>
          <w:sz w:val="18"/>
          <w:szCs w:val="18"/>
        </w:rPr>
        <w:t> </w:t>
      </w:r>
      <w:r>
        <w:rPr>
          <w:rStyle w:val="WW8Num3z0"/>
          <w:rFonts w:ascii="Verdana" w:hAnsi="Verdana"/>
          <w:color w:val="4682B4"/>
          <w:sz w:val="18"/>
          <w:szCs w:val="18"/>
        </w:rPr>
        <w:t>кредита</w:t>
      </w:r>
      <w:r>
        <w:rPr>
          <w:rFonts w:ascii="Verdana" w:hAnsi="Verdana"/>
          <w:color w:val="000000"/>
          <w:sz w:val="18"/>
          <w:szCs w:val="18"/>
        </w:rPr>
        <w:t>, налогового исследовательского кредита и налоговых</w:t>
      </w:r>
      <w:r>
        <w:rPr>
          <w:rStyle w:val="WW8Num2z0"/>
          <w:rFonts w:ascii="Verdana" w:hAnsi="Verdana"/>
          <w:color w:val="000000"/>
          <w:sz w:val="18"/>
          <w:szCs w:val="18"/>
        </w:rPr>
        <w:t> </w:t>
      </w:r>
      <w:r>
        <w:rPr>
          <w:rStyle w:val="WW8Num3z0"/>
          <w:rFonts w:ascii="Verdana" w:hAnsi="Verdana"/>
          <w:color w:val="4682B4"/>
          <w:sz w:val="18"/>
          <w:szCs w:val="18"/>
        </w:rPr>
        <w:t>скидок</w:t>
      </w:r>
      <w:r>
        <w:rPr>
          <w:rFonts w:ascii="Verdana" w:hAnsi="Verdana"/>
          <w:color w:val="000000"/>
          <w:sz w:val="18"/>
          <w:szCs w:val="18"/>
        </w:rPr>
        <w:t>; на заключительном третьем этапе (2015 г.) вводится полный комплекс системного применения налоговых льгот и</w:t>
      </w:r>
      <w:r>
        <w:rPr>
          <w:rStyle w:val="WW8Num2z0"/>
          <w:rFonts w:ascii="Verdana" w:hAnsi="Verdana"/>
          <w:color w:val="000000"/>
          <w:sz w:val="18"/>
          <w:szCs w:val="18"/>
        </w:rPr>
        <w:t> </w:t>
      </w:r>
      <w:r>
        <w:rPr>
          <w:rStyle w:val="WW8Num3z0"/>
          <w:rFonts w:ascii="Verdana" w:hAnsi="Verdana"/>
          <w:color w:val="4682B4"/>
          <w:sz w:val="18"/>
          <w:szCs w:val="18"/>
        </w:rPr>
        <w:t>преференций</w:t>
      </w:r>
      <w:r>
        <w:rPr>
          <w:rFonts w:ascii="Verdana" w:hAnsi="Verdana"/>
          <w:color w:val="000000"/>
          <w:sz w:val="18"/>
          <w:szCs w:val="18"/>
        </w:rPr>
        <w:t>;</w:t>
      </w:r>
    </w:p>
    <w:p w14:paraId="6D4B8344"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обосновано введение в России полного комплекса системного использования налоговых льгот для инновационной деятельности предприятий малого</w:t>
      </w:r>
      <w:r>
        <w:rPr>
          <w:rStyle w:val="WW8Num2z0"/>
          <w:rFonts w:ascii="Verdana" w:hAnsi="Verdana"/>
          <w:color w:val="000000"/>
          <w:sz w:val="18"/>
          <w:szCs w:val="18"/>
        </w:rPr>
        <w:t> </w:t>
      </w:r>
      <w:r>
        <w:rPr>
          <w:rStyle w:val="WW8Num3z0"/>
          <w:rFonts w:ascii="Verdana" w:hAnsi="Verdana"/>
          <w:color w:val="4682B4"/>
          <w:sz w:val="18"/>
          <w:szCs w:val="18"/>
        </w:rPr>
        <w:t>бизнеса</w:t>
      </w:r>
      <w:r>
        <w:rPr>
          <w:rFonts w:ascii="Verdana" w:hAnsi="Verdana"/>
          <w:color w:val="000000"/>
          <w:sz w:val="18"/>
          <w:szCs w:val="18"/>
        </w:rPr>
        <w:t>;</w:t>
      </w:r>
    </w:p>
    <w:p w14:paraId="04F7BA46"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предложены схемы расчета налоговых льгот по этапам разработки системы стимулирования инновационной деятельности предприятий, с учетом дифференцированного подхода к их</w:t>
      </w:r>
      <w:r>
        <w:rPr>
          <w:rStyle w:val="WW8Num2z0"/>
          <w:rFonts w:ascii="Verdana" w:hAnsi="Verdana"/>
          <w:color w:val="000000"/>
          <w:sz w:val="18"/>
          <w:szCs w:val="18"/>
        </w:rPr>
        <w:t> </w:t>
      </w:r>
      <w:r>
        <w:rPr>
          <w:rStyle w:val="WW8Num3z0"/>
          <w:rFonts w:ascii="Verdana" w:hAnsi="Verdana"/>
          <w:color w:val="4682B4"/>
          <w:sz w:val="18"/>
          <w:szCs w:val="18"/>
        </w:rPr>
        <w:t>налогообложению</w:t>
      </w:r>
      <w:r>
        <w:rPr>
          <w:rFonts w:ascii="Verdana" w:hAnsi="Verdana"/>
          <w:color w:val="000000"/>
          <w:sz w:val="18"/>
          <w:szCs w:val="18"/>
        </w:rPr>
        <w:t>;</w:t>
      </w:r>
    </w:p>
    <w:p w14:paraId="2EB1B891" w14:textId="77777777" w:rsidR="008F0C43" w:rsidRDefault="008F0C43" w:rsidP="008F0C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модель оценки эффективности действия налоговых льгот на развитие инновационной деятельности российских предприятий, которая представляет собой модернизированную классическую модель корреляционно-регрессионного анализа статистических данных, в которой используются специфические факторы, влияющие на развитие инновационных предприятий и учитываются особенности инновационной деятельности в России.</w:t>
      </w:r>
    </w:p>
    <w:p w14:paraId="730261CC" w14:textId="77777777" w:rsidR="008F0C43" w:rsidRDefault="008F0C43" w:rsidP="008F0C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Теоретическая значимость результатов исследования заключается в комплексном обосновании и развитии концептуальных подходов к развитию налогового стимулирования инновационной деятельности организаций.</w:t>
      </w:r>
    </w:p>
    <w:p w14:paraId="3D6EC81E"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результатов исследования связана с возможностью их применения при научном обосновании решения проблем стимулирования инновационной деятельности предприятий за счет</w:t>
      </w:r>
      <w:r>
        <w:rPr>
          <w:rStyle w:val="WW8Num2z0"/>
          <w:rFonts w:ascii="Verdana" w:hAnsi="Verdana"/>
          <w:color w:val="000000"/>
          <w:sz w:val="18"/>
          <w:szCs w:val="18"/>
        </w:rPr>
        <w:t> </w:t>
      </w:r>
      <w:r>
        <w:rPr>
          <w:rStyle w:val="WW8Num3z0"/>
          <w:rFonts w:ascii="Verdana" w:hAnsi="Verdana"/>
          <w:color w:val="4682B4"/>
          <w:sz w:val="18"/>
          <w:szCs w:val="18"/>
        </w:rPr>
        <w:t>предоставления</w:t>
      </w:r>
      <w:r>
        <w:rPr>
          <w:rStyle w:val="WW8Num2z0"/>
          <w:rFonts w:ascii="Verdana" w:hAnsi="Verdana"/>
          <w:color w:val="000000"/>
          <w:sz w:val="18"/>
          <w:szCs w:val="18"/>
        </w:rPr>
        <w:t> </w:t>
      </w:r>
      <w:r>
        <w:rPr>
          <w:rFonts w:ascii="Verdana" w:hAnsi="Verdana"/>
          <w:color w:val="000000"/>
          <w:sz w:val="18"/>
          <w:szCs w:val="18"/>
        </w:rPr>
        <w:t>налоговых льгот.</w:t>
      </w:r>
    </w:p>
    <w:p w14:paraId="5E000E39"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Практическую значимость представляют следующие основные положения проведенного исследования: комплекс мер налогового стимулирования инновационной деятельности предприятий, предусматривающий три этапа создания новой системы стимулирования инноваций, с применением дифференцированного подхода к определению</w:t>
      </w:r>
      <w:r>
        <w:rPr>
          <w:rStyle w:val="WW8Num2z0"/>
          <w:rFonts w:ascii="Verdana" w:hAnsi="Verdana"/>
          <w:color w:val="000000"/>
          <w:sz w:val="18"/>
          <w:szCs w:val="18"/>
        </w:rPr>
        <w:t> </w:t>
      </w:r>
      <w:r>
        <w:rPr>
          <w:rStyle w:val="WW8Num3z0"/>
          <w:rFonts w:ascii="Verdana" w:hAnsi="Verdana"/>
          <w:color w:val="4682B4"/>
          <w:sz w:val="18"/>
          <w:szCs w:val="18"/>
        </w:rPr>
        <w:t>ставок</w:t>
      </w:r>
      <w:r>
        <w:rPr>
          <w:rFonts w:ascii="Verdana" w:hAnsi="Verdana"/>
          <w:color w:val="000000"/>
          <w:sz w:val="18"/>
          <w:szCs w:val="18"/>
        </w:rPr>
        <w:t>и налоговых условий, применительно к</w:t>
      </w:r>
      <w:r>
        <w:rPr>
          <w:rStyle w:val="WW8Num2z0"/>
          <w:rFonts w:ascii="Verdana" w:hAnsi="Verdana"/>
          <w:color w:val="000000"/>
          <w:sz w:val="18"/>
          <w:szCs w:val="18"/>
        </w:rPr>
        <w:t> </w:t>
      </w:r>
      <w:r>
        <w:rPr>
          <w:rStyle w:val="WW8Num3z0"/>
          <w:rFonts w:ascii="Verdana" w:hAnsi="Verdana"/>
          <w:color w:val="4682B4"/>
          <w:sz w:val="18"/>
          <w:szCs w:val="18"/>
        </w:rPr>
        <w:t>инновационным</w:t>
      </w:r>
      <w:r>
        <w:rPr>
          <w:rStyle w:val="WW8Num2z0"/>
          <w:rFonts w:ascii="Verdana" w:hAnsi="Verdana"/>
          <w:color w:val="000000"/>
          <w:sz w:val="18"/>
          <w:szCs w:val="18"/>
        </w:rPr>
        <w:t> </w:t>
      </w:r>
      <w:r>
        <w:rPr>
          <w:rFonts w:ascii="Verdana" w:hAnsi="Verdana"/>
          <w:color w:val="000000"/>
          <w:sz w:val="18"/>
          <w:szCs w:val="18"/>
        </w:rPr>
        <w:t>предприятиям, осуществляющим свою деятельность в разных сферах производства; модель оценки эффективности действия налоговых льгот на развитие инновационной деятельности российских предприятий с учетом специфических факторов, влияющих на развитие инновационных предприятий и учитывающих особенности инновационной деятельности в России.</w:t>
      </w:r>
    </w:p>
    <w:p w14:paraId="432E8D0E" w14:textId="77777777" w:rsidR="008F0C43" w:rsidRDefault="008F0C43" w:rsidP="008F0C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Структура работы определена целью и задачами исследования. Диссертация состоит из введения, трех глав, заключения, списка использованной литературы и приложений.</w:t>
      </w:r>
    </w:p>
    <w:p w14:paraId="6BE61E96" w14:textId="77777777" w:rsidR="008F0C43" w:rsidRDefault="008F0C43" w:rsidP="008F0C43">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"Финансы, денежное обращение и кредит", Штейнберг, Константин Константинович</w:t>
      </w:r>
    </w:p>
    <w:p w14:paraId="76304BC9" w14:textId="77777777" w:rsidR="008F0C43" w:rsidRDefault="008F0C43" w:rsidP="008F0C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35D8626B" w14:textId="77777777" w:rsidR="008F0C43" w:rsidRDefault="008F0C43" w:rsidP="008F0C43">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Мировая</w:t>
      </w:r>
      <w:r>
        <w:rPr>
          <w:rStyle w:val="WW8Num2z0"/>
          <w:rFonts w:ascii="Verdana" w:hAnsi="Verdana"/>
          <w:color w:val="000000"/>
          <w:sz w:val="18"/>
          <w:szCs w:val="18"/>
        </w:rPr>
        <w:t> </w:t>
      </w:r>
      <w:r>
        <w:rPr>
          <w:rFonts w:ascii="Verdana" w:hAnsi="Verdana"/>
          <w:color w:val="000000"/>
          <w:sz w:val="18"/>
          <w:szCs w:val="18"/>
        </w:rPr>
        <w:t>практика предлагает широкий спектр экономических</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Style w:val="WW8Num2z0"/>
          <w:rFonts w:ascii="Verdana" w:hAnsi="Verdana"/>
          <w:color w:val="000000"/>
          <w:sz w:val="18"/>
          <w:szCs w:val="18"/>
        </w:rPr>
        <w:t> </w:t>
      </w:r>
      <w:r>
        <w:rPr>
          <w:rFonts w:ascii="Verdana" w:hAnsi="Verdana"/>
          <w:color w:val="000000"/>
          <w:sz w:val="18"/>
          <w:szCs w:val="18"/>
        </w:rPr>
        <w:t>научно-технической, инновационной и промышленной политики, с помощью которых можно управлять развитием социальной сферы, а также реального</w:t>
      </w:r>
      <w:r>
        <w:rPr>
          <w:rStyle w:val="WW8Num2z0"/>
          <w:rFonts w:ascii="Verdana" w:hAnsi="Verdana"/>
          <w:color w:val="000000"/>
          <w:sz w:val="18"/>
          <w:szCs w:val="18"/>
        </w:rPr>
        <w:t> </w:t>
      </w:r>
      <w:r>
        <w:rPr>
          <w:rStyle w:val="WW8Num3z0"/>
          <w:rFonts w:ascii="Verdana" w:hAnsi="Verdana"/>
          <w:color w:val="4682B4"/>
          <w:sz w:val="18"/>
          <w:szCs w:val="18"/>
        </w:rPr>
        <w:t>сектора</w:t>
      </w:r>
      <w:r>
        <w:rPr>
          <w:rStyle w:val="WW8Num2z0"/>
          <w:rFonts w:ascii="Verdana" w:hAnsi="Verdana"/>
          <w:color w:val="000000"/>
          <w:sz w:val="18"/>
          <w:szCs w:val="18"/>
        </w:rPr>
        <w:t> </w:t>
      </w:r>
      <w:r>
        <w:rPr>
          <w:rFonts w:ascii="Verdana" w:hAnsi="Verdana"/>
          <w:color w:val="000000"/>
          <w:sz w:val="18"/>
          <w:szCs w:val="18"/>
        </w:rPr>
        <w:t>экономики, в том числе</w:t>
      </w:r>
      <w:r>
        <w:rPr>
          <w:rStyle w:val="WW8Num2z0"/>
          <w:rFonts w:ascii="Verdana" w:hAnsi="Verdana"/>
          <w:color w:val="000000"/>
          <w:sz w:val="18"/>
          <w:szCs w:val="18"/>
        </w:rPr>
        <w:t> </w:t>
      </w:r>
      <w:r>
        <w:rPr>
          <w:rStyle w:val="WW8Num3z0"/>
          <w:rFonts w:ascii="Verdana" w:hAnsi="Verdana"/>
          <w:color w:val="4682B4"/>
          <w:sz w:val="18"/>
          <w:szCs w:val="18"/>
        </w:rPr>
        <w:t>инновационным</w:t>
      </w:r>
      <w:r>
        <w:rPr>
          <w:rStyle w:val="WW8Num2z0"/>
          <w:rFonts w:ascii="Verdana" w:hAnsi="Verdana"/>
          <w:color w:val="000000"/>
          <w:sz w:val="18"/>
          <w:szCs w:val="18"/>
        </w:rPr>
        <w:t> </w:t>
      </w:r>
      <w:r>
        <w:rPr>
          <w:rFonts w:ascii="Verdana" w:hAnsi="Verdana"/>
          <w:color w:val="000000"/>
          <w:sz w:val="18"/>
          <w:szCs w:val="18"/>
        </w:rPr>
        <w:t>процессом на макро- и</w:t>
      </w:r>
      <w:r>
        <w:rPr>
          <w:rStyle w:val="WW8Num2z0"/>
          <w:rFonts w:ascii="Verdana" w:hAnsi="Verdana"/>
          <w:color w:val="000000"/>
          <w:sz w:val="18"/>
          <w:szCs w:val="18"/>
        </w:rPr>
        <w:t> </w:t>
      </w:r>
      <w:r>
        <w:rPr>
          <w:rStyle w:val="WW8Num3z0"/>
          <w:rFonts w:ascii="Verdana" w:hAnsi="Verdana"/>
          <w:color w:val="4682B4"/>
          <w:sz w:val="18"/>
          <w:szCs w:val="18"/>
        </w:rPr>
        <w:t>микроуровнях</w:t>
      </w:r>
      <w:r>
        <w:rPr>
          <w:rFonts w:ascii="Verdana" w:hAnsi="Verdana"/>
          <w:color w:val="000000"/>
          <w:sz w:val="18"/>
          <w:szCs w:val="18"/>
        </w:rPr>
        <w:t>. Одним из востребованных методов регулирования развития указанных сфер являются налоговые</w:t>
      </w:r>
      <w:r>
        <w:rPr>
          <w:rStyle w:val="WW8Num2z0"/>
          <w:rFonts w:ascii="Verdana" w:hAnsi="Verdana"/>
          <w:color w:val="000000"/>
          <w:sz w:val="18"/>
          <w:szCs w:val="18"/>
        </w:rPr>
        <w:t> </w:t>
      </w:r>
      <w:r>
        <w:rPr>
          <w:rStyle w:val="WW8Num3z0"/>
          <w:rFonts w:ascii="Verdana" w:hAnsi="Verdana"/>
          <w:color w:val="4682B4"/>
          <w:sz w:val="18"/>
          <w:szCs w:val="18"/>
        </w:rPr>
        <w:t>льготы</w:t>
      </w:r>
      <w:r>
        <w:rPr>
          <w:rFonts w:ascii="Verdana" w:hAnsi="Verdana"/>
          <w:color w:val="000000"/>
          <w:sz w:val="18"/>
          <w:szCs w:val="18"/>
        </w:rPr>
        <w:t>, которые зарекомендовали себя как надежный</w:t>
      </w:r>
      <w:r>
        <w:rPr>
          <w:rStyle w:val="WW8Num2z0"/>
          <w:rFonts w:ascii="Verdana" w:hAnsi="Verdana"/>
          <w:color w:val="000000"/>
          <w:sz w:val="18"/>
          <w:szCs w:val="18"/>
        </w:rPr>
        <w:t> </w:t>
      </w:r>
      <w:r>
        <w:rPr>
          <w:rStyle w:val="WW8Num3z0"/>
          <w:rFonts w:ascii="Verdana" w:hAnsi="Verdana"/>
          <w:color w:val="4682B4"/>
          <w:sz w:val="18"/>
          <w:szCs w:val="18"/>
        </w:rPr>
        <w:t>инструмент</w:t>
      </w:r>
      <w:r>
        <w:rPr>
          <w:rStyle w:val="WW8Num2z0"/>
          <w:rFonts w:ascii="Verdana" w:hAnsi="Verdana"/>
          <w:color w:val="000000"/>
          <w:sz w:val="18"/>
          <w:szCs w:val="18"/>
        </w:rPr>
        <w:t> </w:t>
      </w:r>
      <w:r>
        <w:rPr>
          <w:rFonts w:ascii="Verdana" w:hAnsi="Verdana"/>
          <w:color w:val="000000"/>
          <w:sz w:val="18"/>
          <w:szCs w:val="18"/>
        </w:rPr>
        <w:t>государственной политики, обеспечивающий не только решение частных экономических задач, но и рост</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конкурентоспособности</w:t>
      </w:r>
      <w:r>
        <w:rPr>
          <w:rStyle w:val="WW8Num2z0"/>
          <w:rFonts w:ascii="Verdana" w:hAnsi="Verdana"/>
          <w:color w:val="000000"/>
          <w:sz w:val="18"/>
          <w:szCs w:val="18"/>
        </w:rPr>
        <w:t> </w:t>
      </w:r>
      <w:r>
        <w:rPr>
          <w:rFonts w:ascii="Verdana" w:hAnsi="Verdana"/>
          <w:color w:val="000000"/>
          <w:sz w:val="18"/>
          <w:szCs w:val="18"/>
        </w:rPr>
        <w:t>национальной экономики, эффективное распределение ограниченных</w:t>
      </w:r>
      <w:r>
        <w:rPr>
          <w:rStyle w:val="WW8Num2z0"/>
          <w:rFonts w:ascii="Verdana" w:hAnsi="Verdana"/>
          <w:color w:val="000000"/>
          <w:sz w:val="18"/>
          <w:szCs w:val="18"/>
        </w:rPr>
        <w:t> </w:t>
      </w:r>
      <w:r>
        <w:rPr>
          <w:rStyle w:val="WW8Num3z0"/>
          <w:rFonts w:ascii="Verdana" w:hAnsi="Verdana"/>
          <w:color w:val="4682B4"/>
          <w:sz w:val="18"/>
          <w:szCs w:val="18"/>
        </w:rPr>
        <w:t>бюджетных</w:t>
      </w:r>
      <w:r>
        <w:rPr>
          <w:rStyle w:val="WW8Num2z0"/>
          <w:rFonts w:ascii="Verdana" w:hAnsi="Verdana"/>
          <w:color w:val="000000"/>
          <w:sz w:val="18"/>
          <w:szCs w:val="18"/>
        </w:rPr>
        <w:t> </w:t>
      </w:r>
      <w:r>
        <w:rPr>
          <w:rFonts w:ascii="Verdana" w:hAnsi="Verdana"/>
          <w:color w:val="000000"/>
          <w:sz w:val="18"/>
          <w:szCs w:val="18"/>
        </w:rPr>
        <w:t>ресурсов, привлечение в сферу науки и технологий</w:t>
      </w:r>
      <w:r>
        <w:rPr>
          <w:rStyle w:val="WW8Num2z0"/>
          <w:rFonts w:ascii="Verdana" w:hAnsi="Verdana"/>
          <w:color w:val="000000"/>
          <w:sz w:val="18"/>
          <w:szCs w:val="18"/>
        </w:rPr>
        <w:t> </w:t>
      </w:r>
      <w:r>
        <w:rPr>
          <w:rStyle w:val="WW8Num3z0"/>
          <w:rFonts w:ascii="Verdana" w:hAnsi="Verdana"/>
          <w:color w:val="4682B4"/>
          <w:sz w:val="18"/>
          <w:szCs w:val="18"/>
        </w:rPr>
        <w:t>внебюджетных</w:t>
      </w:r>
      <w:r>
        <w:rPr>
          <w:rStyle w:val="WW8Num2z0"/>
          <w:rFonts w:ascii="Verdana" w:hAnsi="Verdana"/>
          <w:color w:val="000000"/>
          <w:sz w:val="18"/>
          <w:szCs w:val="18"/>
        </w:rPr>
        <w:t> </w:t>
      </w:r>
      <w:r>
        <w:rPr>
          <w:rFonts w:ascii="Verdana" w:hAnsi="Verdana"/>
          <w:color w:val="000000"/>
          <w:sz w:val="18"/>
          <w:szCs w:val="18"/>
        </w:rPr>
        <w:t>средств.</w:t>
      </w:r>
    </w:p>
    <w:p w14:paraId="49447B36"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 целях исследования влияния</w:t>
      </w:r>
      <w:r>
        <w:rPr>
          <w:rStyle w:val="WW8Num2z0"/>
          <w:rFonts w:ascii="Verdana" w:hAnsi="Verdana"/>
          <w:color w:val="000000"/>
          <w:sz w:val="18"/>
          <w:szCs w:val="18"/>
        </w:rPr>
        <w:t> </w:t>
      </w:r>
      <w:r>
        <w:rPr>
          <w:rStyle w:val="WW8Num3z0"/>
          <w:rFonts w:ascii="Verdana" w:hAnsi="Verdana"/>
          <w:color w:val="4682B4"/>
          <w:sz w:val="18"/>
          <w:szCs w:val="18"/>
        </w:rPr>
        <w:t>налогов</w:t>
      </w:r>
      <w:r>
        <w:rPr>
          <w:rStyle w:val="WW8Num2z0"/>
          <w:rFonts w:ascii="Verdana" w:hAnsi="Verdana"/>
          <w:color w:val="000000"/>
          <w:sz w:val="18"/>
          <w:szCs w:val="18"/>
        </w:rPr>
        <w:t> </w:t>
      </w:r>
      <w:r>
        <w:rPr>
          <w:rFonts w:ascii="Verdana" w:hAnsi="Verdana"/>
          <w:color w:val="000000"/>
          <w:sz w:val="18"/>
          <w:szCs w:val="18"/>
        </w:rPr>
        <w:t>на предпринимательскую деятельность и ее составную часть</w:t>
      </w:r>
      <w:r>
        <w:rPr>
          <w:rStyle w:val="WW8Num2z0"/>
          <w:rFonts w:ascii="Verdana" w:hAnsi="Verdana"/>
          <w:color w:val="000000"/>
          <w:sz w:val="18"/>
          <w:szCs w:val="18"/>
        </w:rPr>
        <w:t> </w:t>
      </w:r>
      <w:r>
        <w:rPr>
          <w:rStyle w:val="WW8Num3z0"/>
          <w:rFonts w:ascii="Verdana" w:hAnsi="Verdana"/>
          <w:color w:val="4682B4"/>
          <w:sz w:val="18"/>
          <w:szCs w:val="18"/>
        </w:rPr>
        <w:t>инновационную</w:t>
      </w:r>
      <w:r>
        <w:rPr>
          <w:rStyle w:val="WW8Num2z0"/>
          <w:rFonts w:ascii="Verdana" w:hAnsi="Verdana"/>
          <w:color w:val="000000"/>
          <w:sz w:val="18"/>
          <w:szCs w:val="18"/>
        </w:rPr>
        <w:t> </w:t>
      </w:r>
      <w:r>
        <w:rPr>
          <w:rFonts w:ascii="Verdana" w:hAnsi="Verdana"/>
          <w:color w:val="000000"/>
          <w:sz w:val="18"/>
          <w:szCs w:val="18"/>
        </w:rPr>
        <w:t>деятельность, в работе дана оценка эффективности стимулирующей функции налогов для развития</w:t>
      </w:r>
      <w:r>
        <w:rPr>
          <w:rStyle w:val="WW8Num2z0"/>
          <w:rFonts w:ascii="Verdana" w:hAnsi="Verdana"/>
          <w:color w:val="000000"/>
          <w:sz w:val="18"/>
          <w:szCs w:val="18"/>
        </w:rPr>
        <w:t> </w:t>
      </w:r>
      <w:r>
        <w:rPr>
          <w:rStyle w:val="WW8Num3z0"/>
          <w:rFonts w:ascii="Verdana" w:hAnsi="Verdana"/>
          <w:color w:val="4682B4"/>
          <w:sz w:val="18"/>
          <w:szCs w:val="18"/>
        </w:rPr>
        <w:t>инновационной</w:t>
      </w:r>
      <w:r>
        <w:rPr>
          <w:rStyle w:val="WW8Num2z0"/>
          <w:rFonts w:ascii="Verdana" w:hAnsi="Verdana"/>
          <w:color w:val="000000"/>
          <w:sz w:val="18"/>
          <w:szCs w:val="18"/>
        </w:rPr>
        <w:t> </w:t>
      </w:r>
      <w:r>
        <w:rPr>
          <w:rFonts w:ascii="Verdana" w:hAnsi="Verdana"/>
          <w:color w:val="000000"/>
          <w:sz w:val="18"/>
          <w:szCs w:val="18"/>
        </w:rPr>
        <w:t>активности предприятий.</w:t>
      </w:r>
    </w:p>
    <w:p w14:paraId="6337A660"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 учетом выявленных в исследовании специфических экономических признаков</w:t>
      </w:r>
      <w:r>
        <w:rPr>
          <w:rStyle w:val="WW8Num2z0"/>
          <w:rFonts w:ascii="Verdana" w:hAnsi="Verdana"/>
          <w:color w:val="000000"/>
          <w:sz w:val="18"/>
          <w:szCs w:val="18"/>
        </w:rPr>
        <w:t> </w:t>
      </w:r>
      <w:r>
        <w:rPr>
          <w:rStyle w:val="WW8Num3z0"/>
          <w:rFonts w:ascii="Verdana" w:hAnsi="Verdana"/>
          <w:color w:val="4682B4"/>
          <w:sz w:val="18"/>
          <w:szCs w:val="18"/>
        </w:rPr>
        <w:t>налога</w:t>
      </w:r>
      <w:r>
        <w:rPr>
          <w:rStyle w:val="WW8Num2z0"/>
          <w:rFonts w:ascii="Verdana" w:hAnsi="Verdana"/>
          <w:color w:val="000000"/>
          <w:sz w:val="18"/>
          <w:szCs w:val="18"/>
        </w:rPr>
        <w:t> </w:t>
      </w:r>
      <w:r>
        <w:rPr>
          <w:rFonts w:ascii="Verdana" w:hAnsi="Verdana"/>
          <w:color w:val="000000"/>
          <w:sz w:val="18"/>
          <w:szCs w:val="18"/>
        </w:rPr>
        <w:t>как экономической категории, автором предлагается следующее уточненное определение налога.</w:t>
      </w:r>
      <w:r>
        <w:rPr>
          <w:rStyle w:val="WW8Num2z0"/>
          <w:rFonts w:ascii="Verdana" w:hAnsi="Verdana"/>
          <w:color w:val="000000"/>
          <w:sz w:val="18"/>
          <w:szCs w:val="18"/>
        </w:rPr>
        <w:t> </w:t>
      </w:r>
      <w:r>
        <w:rPr>
          <w:rStyle w:val="WW8Num3z0"/>
          <w:rFonts w:ascii="Verdana" w:hAnsi="Verdana"/>
          <w:color w:val="4682B4"/>
          <w:sz w:val="18"/>
          <w:szCs w:val="18"/>
        </w:rPr>
        <w:t>Налоги</w:t>
      </w:r>
      <w:r>
        <w:rPr>
          <w:rStyle w:val="WW8Num2z0"/>
          <w:rFonts w:ascii="Verdana" w:hAnsi="Verdana"/>
          <w:color w:val="000000"/>
          <w:sz w:val="18"/>
          <w:szCs w:val="18"/>
        </w:rPr>
        <w:t> </w:t>
      </w:r>
      <w:r>
        <w:rPr>
          <w:rFonts w:ascii="Verdana" w:hAnsi="Verdana"/>
          <w:color w:val="000000"/>
          <w:sz w:val="18"/>
          <w:szCs w:val="18"/>
        </w:rPr>
        <w:t>представляют собой форму экономических отношений, возникающих у государства с юридическими и физическими лицами по поводу легитимного отчуждения части их дохода в пользу государства на</w:t>
      </w:r>
      <w:r>
        <w:rPr>
          <w:rStyle w:val="WW8Num2z0"/>
          <w:rFonts w:ascii="Verdana" w:hAnsi="Verdana"/>
          <w:color w:val="000000"/>
          <w:sz w:val="18"/>
          <w:szCs w:val="18"/>
        </w:rPr>
        <w:t> </w:t>
      </w:r>
      <w:r>
        <w:rPr>
          <w:rStyle w:val="WW8Num3z0"/>
          <w:rFonts w:ascii="Verdana" w:hAnsi="Verdana"/>
          <w:color w:val="4682B4"/>
          <w:sz w:val="18"/>
          <w:szCs w:val="18"/>
        </w:rPr>
        <w:t>финансирование</w:t>
      </w:r>
      <w:r>
        <w:rPr>
          <w:rStyle w:val="WW8Num2z0"/>
          <w:rFonts w:ascii="Verdana" w:hAnsi="Verdana"/>
          <w:color w:val="000000"/>
          <w:sz w:val="18"/>
          <w:szCs w:val="18"/>
        </w:rPr>
        <w:t> </w:t>
      </w:r>
      <w:r>
        <w:rPr>
          <w:rFonts w:ascii="Verdana" w:hAnsi="Verdana"/>
          <w:color w:val="000000"/>
          <w:sz w:val="18"/>
          <w:szCs w:val="18"/>
        </w:rPr>
        <w:t>общегосударственных потребностей.</w:t>
      </w:r>
    </w:p>
    <w:p w14:paraId="68F68FF5"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Экономическая сущность налогов выражается в их функциях. По мнению диссертанта, налоги выполняют три основных функции:</w:t>
      </w:r>
      <w:r>
        <w:rPr>
          <w:rStyle w:val="WW8Num2z0"/>
          <w:rFonts w:ascii="Verdana" w:hAnsi="Verdana"/>
          <w:color w:val="000000"/>
          <w:sz w:val="18"/>
          <w:szCs w:val="18"/>
        </w:rPr>
        <w:t> </w:t>
      </w:r>
      <w:r>
        <w:rPr>
          <w:rStyle w:val="WW8Num3z0"/>
          <w:rFonts w:ascii="Verdana" w:hAnsi="Verdana"/>
          <w:color w:val="4682B4"/>
          <w:sz w:val="18"/>
          <w:szCs w:val="18"/>
        </w:rPr>
        <w:t>фискальную</w:t>
      </w:r>
      <w:r>
        <w:rPr>
          <w:rFonts w:ascii="Verdana" w:hAnsi="Verdana"/>
          <w:color w:val="000000"/>
          <w:sz w:val="18"/>
          <w:szCs w:val="18"/>
        </w:rPr>
        <w:t>, регулирующую и социальную. Остальные функции являются производными. Так в рамках регулирующей функции можно выделить две</w:t>
      </w:r>
      <w:r>
        <w:rPr>
          <w:rStyle w:val="WW8Num2z0"/>
          <w:rFonts w:ascii="Verdana" w:hAnsi="Verdana"/>
          <w:color w:val="000000"/>
          <w:sz w:val="18"/>
          <w:szCs w:val="18"/>
        </w:rPr>
        <w:t> </w:t>
      </w:r>
      <w:r>
        <w:rPr>
          <w:rStyle w:val="WW8Num3z0"/>
          <w:rFonts w:ascii="Verdana" w:hAnsi="Verdana"/>
          <w:color w:val="4682B4"/>
          <w:sz w:val="18"/>
          <w:szCs w:val="18"/>
        </w:rPr>
        <w:t>подфункции</w:t>
      </w:r>
      <w:r>
        <w:rPr>
          <w:rFonts w:ascii="Verdana" w:hAnsi="Verdana"/>
          <w:color w:val="000000"/>
          <w:sz w:val="18"/>
          <w:szCs w:val="18"/>
        </w:rPr>
        <w:t>: стимулирующую и воспроизводственную. Что касается контрольной функции, то эта функция присуща самой природе налогов. Когда государство изымает часть доходов у юридических и физических лиц для обеспечения</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своих функций, то естественно этот процесс осуществляется под жестким контролем со стороны государства за правильностью</w:t>
      </w:r>
      <w:r>
        <w:rPr>
          <w:rStyle w:val="WW8Num2z0"/>
          <w:rFonts w:ascii="Verdana" w:hAnsi="Verdana"/>
          <w:color w:val="000000"/>
          <w:sz w:val="18"/>
          <w:szCs w:val="18"/>
        </w:rPr>
        <w:t> </w:t>
      </w:r>
      <w:r>
        <w:rPr>
          <w:rStyle w:val="WW8Num3z0"/>
          <w:rFonts w:ascii="Verdana" w:hAnsi="Verdana"/>
          <w:color w:val="4682B4"/>
          <w:sz w:val="18"/>
          <w:szCs w:val="18"/>
        </w:rPr>
        <w:t>уплаты</w:t>
      </w:r>
      <w:r>
        <w:rPr>
          <w:rStyle w:val="WW8Num2z0"/>
          <w:rFonts w:ascii="Verdana" w:hAnsi="Verdana"/>
          <w:color w:val="000000"/>
          <w:sz w:val="18"/>
          <w:szCs w:val="18"/>
        </w:rPr>
        <w:t> </w:t>
      </w:r>
      <w:r>
        <w:rPr>
          <w:rFonts w:ascii="Verdana" w:hAnsi="Verdana"/>
          <w:color w:val="000000"/>
          <w:sz w:val="18"/>
          <w:szCs w:val="18"/>
        </w:rPr>
        <w:t>налогов. На этом основании мы не выделяем контроль как отдельную функцию налогов.</w:t>
      </w:r>
    </w:p>
    <w:p w14:paraId="55FD9719"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Налоги, в качестве</w:t>
      </w:r>
      <w:r>
        <w:rPr>
          <w:rStyle w:val="WW8Num2z0"/>
          <w:rFonts w:ascii="Verdana" w:hAnsi="Verdana"/>
          <w:color w:val="000000"/>
          <w:sz w:val="18"/>
          <w:szCs w:val="18"/>
        </w:rPr>
        <w:t> </w:t>
      </w:r>
      <w:r>
        <w:rPr>
          <w:rStyle w:val="WW8Num3z0"/>
          <w:rFonts w:ascii="Verdana" w:hAnsi="Verdana"/>
          <w:color w:val="4682B4"/>
          <w:sz w:val="18"/>
          <w:szCs w:val="18"/>
        </w:rPr>
        <w:t>инструмента</w:t>
      </w:r>
      <w:r>
        <w:rPr>
          <w:rStyle w:val="WW8Num2z0"/>
          <w:rFonts w:ascii="Verdana" w:hAnsi="Verdana"/>
          <w:color w:val="000000"/>
          <w:sz w:val="18"/>
          <w:szCs w:val="18"/>
        </w:rPr>
        <w:t> </w:t>
      </w:r>
      <w:r>
        <w:rPr>
          <w:rFonts w:ascii="Verdana" w:hAnsi="Verdana"/>
          <w:color w:val="000000"/>
          <w:sz w:val="18"/>
          <w:szCs w:val="18"/>
        </w:rPr>
        <w:t>макроэкономической политики, должны стимулировать</w:t>
      </w:r>
      <w:r>
        <w:rPr>
          <w:rStyle w:val="WW8Num2z0"/>
          <w:rFonts w:ascii="Verdana" w:hAnsi="Verdana"/>
          <w:color w:val="000000"/>
          <w:sz w:val="18"/>
          <w:szCs w:val="18"/>
        </w:rPr>
        <w:t> </w:t>
      </w:r>
      <w:r>
        <w:rPr>
          <w:rStyle w:val="WW8Num3z0"/>
          <w:rFonts w:ascii="Verdana" w:hAnsi="Verdana"/>
          <w:color w:val="4682B4"/>
          <w:sz w:val="18"/>
          <w:szCs w:val="18"/>
        </w:rPr>
        <w:t>экономию</w:t>
      </w:r>
      <w:r>
        <w:rPr>
          <w:rStyle w:val="WW8Num2z0"/>
          <w:rFonts w:ascii="Verdana" w:hAnsi="Verdana"/>
          <w:color w:val="000000"/>
          <w:sz w:val="18"/>
          <w:szCs w:val="18"/>
        </w:rPr>
        <w:t> </w:t>
      </w:r>
      <w:r>
        <w:rPr>
          <w:rFonts w:ascii="Verdana" w:hAnsi="Verdana"/>
          <w:color w:val="000000"/>
          <w:sz w:val="18"/>
          <w:szCs w:val="18"/>
        </w:rPr>
        <w:t>производственных ресурсов в процессе</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компаний. В целях повышения эффективности производства обосновывается идея</w:t>
      </w:r>
      <w:r>
        <w:rPr>
          <w:rStyle w:val="WW8Num2z0"/>
          <w:rFonts w:ascii="Verdana" w:hAnsi="Verdana"/>
          <w:color w:val="000000"/>
          <w:sz w:val="18"/>
          <w:szCs w:val="18"/>
        </w:rPr>
        <w:t> </w:t>
      </w:r>
      <w:r>
        <w:rPr>
          <w:rStyle w:val="WW8Num3z0"/>
          <w:rFonts w:ascii="Verdana" w:hAnsi="Verdana"/>
          <w:color w:val="4682B4"/>
          <w:sz w:val="18"/>
          <w:szCs w:val="18"/>
        </w:rPr>
        <w:t>предоставления</w:t>
      </w:r>
      <w:r>
        <w:rPr>
          <w:rStyle w:val="WW8Num2z0"/>
          <w:rFonts w:ascii="Verdana" w:hAnsi="Verdana"/>
          <w:color w:val="000000"/>
          <w:sz w:val="18"/>
          <w:szCs w:val="18"/>
        </w:rPr>
        <w:t> </w:t>
      </w:r>
      <w:r>
        <w:rPr>
          <w:rFonts w:ascii="Verdana" w:hAnsi="Verdana"/>
          <w:color w:val="000000"/>
          <w:sz w:val="18"/>
          <w:szCs w:val="18"/>
        </w:rPr>
        <w:t xml:space="preserve">компаниям налоговых льгот. Таким образом, </w:t>
      </w:r>
      <w:r>
        <w:rPr>
          <w:rFonts w:ascii="Verdana" w:hAnsi="Verdana"/>
          <w:color w:val="000000"/>
          <w:sz w:val="18"/>
          <w:szCs w:val="18"/>
        </w:rPr>
        <w:lastRenderedPageBreak/>
        <w:t>стимулирующая</w:t>
      </w:r>
      <w:r>
        <w:rPr>
          <w:rStyle w:val="WW8Num2z0"/>
          <w:rFonts w:ascii="Verdana" w:hAnsi="Verdana"/>
          <w:color w:val="000000"/>
          <w:sz w:val="18"/>
          <w:szCs w:val="18"/>
        </w:rPr>
        <w:t> </w:t>
      </w:r>
      <w:r>
        <w:rPr>
          <w:rStyle w:val="WW8Num3z0"/>
          <w:rFonts w:ascii="Verdana" w:hAnsi="Verdana"/>
          <w:color w:val="4682B4"/>
          <w:sz w:val="18"/>
          <w:szCs w:val="18"/>
        </w:rPr>
        <w:t>подфункция</w:t>
      </w:r>
      <w:r>
        <w:rPr>
          <w:rFonts w:ascii="Verdana" w:hAnsi="Verdana"/>
          <w:color w:val="000000"/>
          <w:sz w:val="18"/>
          <w:szCs w:val="18"/>
        </w:rPr>
        <w:t>регулирующей функции налогов стала осуществляться с тех пор, как государство начало активно участвовать в организации экономики. Эта подфункция направлена на развитие определенных социально-экономических процессов; реализуется через систему</w:t>
      </w:r>
      <w:r>
        <w:rPr>
          <w:rStyle w:val="WW8Num2z0"/>
          <w:rFonts w:ascii="Verdana" w:hAnsi="Verdana"/>
          <w:color w:val="000000"/>
          <w:sz w:val="18"/>
          <w:szCs w:val="18"/>
        </w:rPr>
        <w:t> </w:t>
      </w:r>
      <w:r>
        <w:rPr>
          <w:rStyle w:val="WW8Num3z0"/>
          <w:rFonts w:ascii="Verdana" w:hAnsi="Verdana"/>
          <w:color w:val="4682B4"/>
          <w:sz w:val="18"/>
          <w:szCs w:val="18"/>
        </w:rPr>
        <w:t>льгот</w:t>
      </w:r>
      <w:r>
        <w:rPr>
          <w:rFonts w:ascii="Verdana" w:hAnsi="Verdana"/>
          <w:color w:val="000000"/>
          <w:sz w:val="18"/>
          <w:szCs w:val="18"/>
        </w:rPr>
        <w:t>, исключений, преференций.</w:t>
      </w:r>
    </w:p>
    <w:p w14:paraId="7C9A85E7"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Исследование вопросов, связанных с развитием инновационной сферы, требует четкого определения объекта</w:t>
      </w:r>
      <w:r>
        <w:rPr>
          <w:rStyle w:val="WW8Num2z0"/>
          <w:rFonts w:ascii="Verdana" w:hAnsi="Verdana"/>
          <w:color w:val="000000"/>
          <w:sz w:val="18"/>
          <w:szCs w:val="18"/>
        </w:rPr>
        <w:t> </w:t>
      </w:r>
      <w:r>
        <w:rPr>
          <w:rStyle w:val="WW8Num3z0"/>
          <w:rFonts w:ascii="Verdana" w:hAnsi="Verdana"/>
          <w:color w:val="4682B4"/>
          <w:sz w:val="18"/>
          <w:szCs w:val="18"/>
        </w:rPr>
        <w:t>стимулирования</w:t>
      </w:r>
      <w:r>
        <w:rPr>
          <w:rFonts w:ascii="Verdana" w:hAnsi="Verdana"/>
          <w:color w:val="000000"/>
          <w:sz w:val="18"/>
          <w:szCs w:val="18"/>
        </w:rPr>
        <w:t>, то есть с определения понятия и сущности</w:t>
      </w:r>
      <w:r>
        <w:rPr>
          <w:rStyle w:val="WW8Num2z0"/>
          <w:rFonts w:ascii="Verdana" w:hAnsi="Verdana"/>
          <w:color w:val="000000"/>
          <w:sz w:val="18"/>
          <w:szCs w:val="18"/>
        </w:rPr>
        <w:t> </w:t>
      </w:r>
      <w:r>
        <w:rPr>
          <w:rStyle w:val="WW8Num3z0"/>
          <w:rFonts w:ascii="Verdana" w:hAnsi="Verdana"/>
          <w:color w:val="4682B4"/>
          <w:sz w:val="18"/>
          <w:szCs w:val="18"/>
        </w:rPr>
        <w:t>инновации</w:t>
      </w:r>
      <w:r>
        <w:rPr>
          <w:rStyle w:val="WW8Num2z0"/>
          <w:rFonts w:ascii="Verdana" w:hAnsi="Verdana"/>
          <w:color w:val="000000"/>
          <w:sz w:val="18"/>
          <w:szCs w:val="18"/>
        </w:rPr>
        <w:t> </w:t>
      </w:r>
      <w:r>
        <w:rPr>
          <w:rFonts w:ascii="Verdana" w:hAnsi="Verdana"/>
          <w:color w:val="000000"/>
          <w:sz w:val="18"/>
          <w:szCs w:val="18"/>
        </w:rPr>
        <w:t>и инновационной деятельности с точки зрения экономической категории.</w:t>
      </w:r>
    </w:p>
    <w:p w14:paraId="4F0FD75E"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Все рассмотренные в диссертации определения сущности «</w:t>
      </w:r>
      <w:r>
        <w:rPr>
          <w:rStyle w:val="WW8Num3z0"/>
          <w:rFonts w:ascii="Verdana" w:hAnsi="Verdana"/>
          <w:color w:val="4682B4"/>
          <w:sz w:val="18"/>
          <w:szCs w:val="18"/>
        </w:rPr>
        <w:t>инноваций</w:t>
      </w:r>
      <w:r>
        <w:rPr>
          <w:rFonts w:ascii="Verdana" w:hAnsi="Verdana"/>
          <w:color w:val="000000"/>
          <w:sz w:val="18"/>
          <w:szCs w:val="18"/>
        </w:rPr>
        <w:t>» и «</w:t>
      </w:r>
      <w:r>
        <w:rPr>
          <w:rStyle w:val="WW8Num3z0"/>
          <w:rFonts w:ascii="Verdana" w:hAnsi="Verdana"/>
          <w:color w:val="4682B4"/>
          <w:sz w:val="18"/>
          <w:szCs w:val="18"/>
        </w:rPr>
        <w:t>инновационной деятельности</w:t>
      </w:r>
      <w:r>
        <w:rPr>
          <w:rFonts w:ascii="Verdana" w:hAnsi="Verdana"/>
          <w:color w:val="000000"/>
          <w:sz w:val="18"/>
          <w:szCs w:val="18"/>
        </w:rPr>
        <w:t>» не позволяют использовать их для целей</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Style w:val="WW8Num2z0"/>
          <w:rFonts w:ascii="Verdana" w:hAnsi="Verdana"/>
          <w:color w:val="000000"/>
          <w:sz w:val="18"/>
          <w:szCs w:val="18"/>
        </w:rPr>
        <w:t> </w:t>
      </w:r>
      <w:r>
        <w:rPr>
          <w:rFonts w:ascii="Verdana" w:hAnsi="Verdana"/>
          <w:color w:val="000000"/>
          <w:sz w:val="18"/>
          <w:szCs w:val="18"/>
        </w:rPr>
        <w:t>при предоставлении льгот, так как в подавляющем большинстве они не дают возможности конкретизировать и</w:t>
      </w:r>
      <w:r>
        <w:rPr>
          <w:rStyle w:val="WW8Num2z0"/>
          <w:rFonts w:ascii="Verdana" w:hAnsi="Verdana"/>
          <w:color w:val="000000"/>
          <w:sz w:val="18"/>
          <w:szCs w:val="18"/>
        </w:rPr>
        <w:t> </w:t>
      </w:r>
      <w:r>
        <w:rPr>
          <w:rStyle w:val="WW8Num3z0"/>
          <w:rFonts w:ascii="Verdana" w:hAnsi="Verdana"/>
          <w:color w:val="4682B4"/>
          <w:sz w:val="18"/>
          <w:szCs w:val="18"/>
        </w:rPr>
        <w:t>документально</w:t>
      </w:r>
      <w:r>
        <w:rPr>
          <w:rStyle w:val="WW8Num2z0"/>
          <w:rFonts w:ascii="Verdana" w:hAnsi="Verdana"/>
          <w:color w:val="000000"/>
          <w:sz w:val="18"/>
          <w:szCs w:val="18"/>
        </w:rPr>
        <w:t> </w:t>
      </w:r>
      <w:r>
        <w:rPr>
          <w:rFonts w:ascii="Verdana" w:hAnsi="Verdana"/>
          <w:color w:val="000000"/>
          <w:sz w:val="18"/>
          <w:szCs w:val="18"/>
        </w:rPr>
        <w:t>подтвердить факт признания товара, работы или услуги «</w:t>
      </w:r>
      <w:r>
        <w:rPr>
          <w:rStyle w:val="WW8Num3z0"/>
          <w:rFonts w:ascii="Verdana" w:hAnsi="Verdana"/>
          <w:color w:val="4682B4"/>
          <w:sz w:val="18"/>
          <w:szCs w:val="18"/>
        </w:rPr>
        <w:t>инновацией</w:t>
      </w:r>
      <w:r>
        <w:rPr>
          <w:rFonts w:ascii="Verdana" w:hAnsi="Verdana"/>
          <w:color w:val="000000"/>
          <w:sz w:val="18"/>
          <w:szCs w:val="18"/>
        </w:rPr>
        <w:t>» или «</w:t>
      </w:r>
      <w:r>
        <w:rPr>
          <w:rStyle w:val="WW8Num3z0"/>
          <w:rFonts w:ascii="Verdana" w:hAnsi="Verdana"/>
          <w:color w:val="4682B4"/>
          <w:sz w:val="18"/>
          <w:szCs w:val="18"/>
        </w:rPr>
        <w:t>инновационной деятельностью</w:t>
      </w:r>
      <w:r>
        <w:rPr>
          <w:rFonts w:ascii="Verdana" w:hAnsi="Verdana"/>
          <w:color w:val="000000"/>
          <w:sz w:val="18"/>
          <w:szCs w:val="18"/>
        </w:rPr>
        <w:t>». Для конкретизации определения сущности «</w:t>
      </w:r>
      <w:r>
        <w:rPr>
          <w:rStyle w:val="WW8Num3z0"/>
          <w:rFonts w:ascii="Verdana" w:hAnsi="Verdana"/>
          <w:color w:val="4682B4"/>
          <w:sz w:val="18"/>
          <w:szCs w:val="18"/>
        </w:rPr>
        <w:t>инноваций</w:t>
      </w:r>
      <w:r>
        <w:rPr>
          <w:rFonts w:ascii="Verdana" w:hAnsi="Verdana"/>
          <w:color w:val="000000"/>
          <w:sz w:val="18"/>
          <w:szCs w:val="18"/>
        </w:rPr>
        <w:t>» или «</w:t>
      </w:r>
      <w:r>
        <w:rPr>
          <w:rStyle w:val="WW8Num3z0"/>
          <w:rFonts w:ascii="Verdana" w:hAnsi="Verdana"/>
          <w:color w:val="4682B4"/>
          <w:sz w:val="18"/>
          <w:szCs w:val="18"/>
        </w:rPr>
        <w:t>инновационной деятельности</w:t>
      </w:r>
      <w:r>
        <w:rPr>
          <w:rFonts w:ascii="Verdana" w:hAnsi="Verdana"/>
          <w:color w:val="000000"/>
          <w:sz w:val="18"/>
          <w:szCs w:val="18"/>
        </w:rPr>
        <w:t>» для целей налогообложения, в работе предлагается воспользоваться следующей классификацией инноваций: открытия, изобретения, патенты; рационализаторские предложения; ноу-хау; новые документы, описывающие технологические, производственные,</w:t>
      </w:r>
      <w:r>
        <w:rPr>
          <w:rStyle w:val="WW8Num2z0"/>
          <w:rFonts w:ascii="Verdana" w:hAnsi="Verdana"/>
          <w:color w:val="000000"/>
          <w:sz w:val="18"/>
          <w:szCs w:val="18"/>
        </w:rPr>
        <w:t> </w:t>
      </w:r>
      <w:r>
        <w:rPr>
          <w:rStyle w:val="WW8Num3z0"/>
          <w:rFonts w:ascii="Verdana" w:hAnsi="Verdana"/>
          <w:color w:val="4682B4"/>
          <w:sz w:val="18"/>
          <w:szCs w:val="18"/>
        </w:rPr>
        <w:t>управленческие</w:t>
      </w:r>
      <w:r>
        <w:rPr>
          <w:rStyle w:val="WW8Num2z0"/>
          <w:rFonts w:ascii="Verdana" w:hAnsi="Verdana"/>
          <w:color w:val="000000"/>
          <w:sz w:val="18"/>
          <w:szCs w:val="18"/>
        </w:rPr>
        <w:t> </w:t>
      </w:r>
      <w:r>
        <w:rPr>
          <w:rFonts w:ascii="Verdana" w:hAnsi="Verdana"/>
          <w:color w:val="000000"/>
          <w:sz w:val="18"/>
          <w:szCs w:val="18"/>
        </w:rPr>
        <w:t>процессы, конструкции, структуры, методы. Именно по данным формам инноваций в России разработана система документального подтверждения факта присутствия инноваций в</w:t>
      </w:r>
      <w:r>
        <w:rPr>
          <w:rStyle w:val="WW8Num2z0"/>
          <w:rFonts w:ascii="Verdana" w:hAnsi="Verdana"/>
          <w:color w:val="000000"/>
          <w:sz w:val="18"/>
          <w:szCs w:val="18"/>
        </w:rPr>
        <w:t> </w:t>
      </w:r>
      <w:r>
        <w:rPr>
          <w:rStyle w:val="WW8Num3z0"/>
          <w:rFonts w:ascii="Verdana" w:hAnsi="Verdana"/>
          <w:color w:val="4682B4"/>
          <w:sz w:val="18"/>
          <w:szCs w:val="18"/>
        </w:rPr>
        <w:t>товаре</w:t>
      </w:r>
      <w:r>
        <w:rPr>
          <w:rFonts w:ascii="Verdana" w:hAnsi="Verdana"/>
          <w:color w:val="000000"/>
          <w:sz w:val="18"/>
          <w:szCs w:val="18"/>
        </w:rPr>
        <w:t>, работе, услуге. Таким документальным подтверждением является наличие патента на</w:t>
      </w:r>
      <w:r>
        <w:rPr>
          <w:rStyle w:val="WW8Num2z0"/>
          <w:rFonts w:ascii="Verdana" w:hAnsi="Verdana"/>
          <w:color w:val="000000"/>
          <w:sz w:val="18"/>
          <w:szCs w:val="18"/>
        </w:rPr>
        <w:t> </w:t>
      </w:r>
      <w:r>
        <w:rPr>
          <w:rStyle w:val="WW8Num3z0"/>
          <w:rFonts w:ascii="Verdana" w:hAnsi="Verdana"/>
          <w:color w:val="4682B4"/>
          <w:sz w:val="18"/>
          <w:szCs w:val="18"/>
        </w:rPr>
        <w:t>инновационный</w:t>
      </w:r>
      <w:r>
        <w:rPr>
          <w:rStyle w:val="WW8Num2z0"/>
          <w:rFonts w:ascii="Verdana" w:hAnsi="Verdana"/>
          <w:color w:val="000000"/>
          <w:sz w:val="18"/>
          <w:szCs w:val="18"/>
        </w:rPr>
        <w:t> </w:t>
      </w:r>
      <w:r>
        <w:rPr>
          <w:rFonts w:ascii="Verdana" w:hAnsi="Verdana"/>
          <w:color w:val="000000"/>
          <w:sz w:val="18"/>
          <w:szCs w:val="18"/>
        </w:rPr>
        <w:t>товар, работу, услугу. В этом случае, если организация приступает к</w:t>
      </w:r>
      <w:r>
        <w:rPr>
          <w:rStyle w:val="WW8Num2z0"/>
          <w:rFonts w:ascii="Verdana" w:hAnsi="Verdana"/>
          <w:color w:val="000000"/>
          <w:sz w:val="18"/>
          <w:szCs w:val="18"/>
        </w:rPr>
        <w:t> </w:t>
      </w:r>
      <w:r>
        <w:rPr>
          <w:rStyle w:val="WW8Num3z0"/>
          <w:rFonts w:ascii="Verdana" w:hAnsi="Verdana"/>
          <w:color w:val="4682B4"/>
          <w:sz w:val="18"/>
          <w:szCs w:val="18"/>
        </w:rPr>
        <w:t>выпуску</w:t>
      </w:r>
      <w:r>
        <w:rPr>
          <w:rStyle w:val="WW8Num2z0"/>
          <w:rFonts w:ascii="Verdana" w:hAnsi="Verdana"/>
          <w:color w:val="000000"/>
          <w:sz w:val="18"/>
          <w:szCs w:val="18"/>
        </w:rPr>
        <w:t> </w:t>
      </w:r>
      <w:r>
        <w:rPr>
          <w:rFonts w:ascii="Verdana" w:hAnsi="Verdana"/>
          <w:color w:val="000000"/>
          <w:sz w:val="18"/>
          <w:szCs w:val="18"/>
        </w:rPr>
        <w:t>новой продукции, имеющей статус «</w:t>
      </w:r>
      <w:r>
        <w:rPr>
          <w:rStyle w:val="WW8Num3z0"/>
          <w:rFonts w:ascii="Verdana" w:hAnsi="Verdana"/>
          <w:color w:val="4682B4"/>
          <w:sz w:val="18"/>
          <w:szCs w:val="18"/>
        </w:rPr>
        <w:t>инновации</w:t>
      </w:r>
      <w:r>
        <w:rPr>
          <w:rFonts w:ascii="Verdana" w:hAnsi="Verdana"/>
          <w:color w:val="000000"/>
          <w:sz w:val="18"/>
          <w:szCs w:val="18"/>
        </w:rPr>
        <w:t>», с подтверждением данного факта документом, имеющим статус «</w:t>
      </w:r>
      <w:r>
        <w:rPr>
          <w:rStyle w:val="WW8Num3z0"/>
          <w:rFonts w:ascii="Verdana" w:hAnsi="Verdana"/>
          <w:color w:val="4682B4"/>
          <w:sz w:val="18"/>
          <w:szCs w:val="18"/>
        </w:rPr>
        <w:t>патента</w:t>
      </w:r>
      <w:r>
        <w:rPr>
          <w:rFonts w:ascii="Verdana" w:hAnsi="Verdana"/>
          <w:color w:val="000000"/>
          <w:sz w:val="18"/>
          <w:szCs w:val="18"/>
        </w:rPr>
        <w:t>», то для получения налоговой льготы ей необходимо будет предоставить данный патент в налоговую службу.</w:t>
      </w:r>
    </w:p>
    <w:p w14:paraId="2DC61315"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Таким образом, для целей налогообложения, определение сущности понятия «</w:t>
      </w:r>
      <w:r>
        <w:rPr>
          <w:rStyle w:val="WW8Num3z0"/>
          <w:rFonts w:ascii="Verdana" w:hAnsi="Verdana"/>
          <w:color w:val="4682B4"/>
          <w:sz w:val="18"/>
          <w:szCs w:val="18"/>
        </w:rPr>
        <w:t>инновация</w:t>
      </w:r>
      <w:r>
        <w:rPr>
          <w:rFonts w:ascii="Verdana" w:hAnsi="Verdana"/>
          <w:color w:val="000000"/>
          <w:sz w:val="18"/>
          <w:szCs w:val="18"/>
        </w:rPr>
        <w:t>» будет иметь следующую формулировку: инновация -это</w:t>
      </w:r>
      <w:r>
        <w:rPr>
          <w:rStyle w:val="WW8Num2z0"/>
          <w:rFonts w:ascii="Verdana" w:hAnsi="Verdana"/>
          <w:color w:val="000000"/>
          <w:sz w:val="18"/>
          <w:szCs w:val="18"/>
        </w:rPr>
        <w:t> </w:t>
      </w:r>
      <w:r>
        <w:rPr>
          <w:rStyle w:val="WW8Num3z0"/>
          <w:rFonts w:ascii="Verdana" w:hAnsi="Verdana"/>
          <w:color w:val="4682B4"/>
          <w:sz w:val="18"/>
          <w:szCs w:val="18"/>
        </w:rPr>
        <w:t>нововведение</w:t>
      </w:r>
      <w:r>
        <w:rPr>
          <w:rFonts w:ascii="Verdana" w:hAnsi="Verdana"/>
          <w:color w:val="000000"/>
          <w:sz w:val="18"/>
          <w:szCs w:val="18"/>
        </w:rPr>
        <w:t>, которого не было раньше: новое явление, открытие, изобретение, новый метод организации производства и т.д., на которое оформлен патент, подтверждающий факт инновации. Такое определение сущности инноваций для целей налогообложения приводит к однозначности толкования «</w:t>
      </w:r>
      <w:r>
        <w:rPr>
          <w:rStyle w:val="WW8Num3z0"/>
          <w:rFonts w:ascii="Verdana" w:hAnsi="Verdana"/>
          <w:color w:val="4682B4"/>
          <w:sz w:val="18"/>
          <w:szCs w:val="18"/>
        </w:rPr>
        <w:t>инноваций</w:t>
      </w:r>
      <w:r>
        <w:rPr>
          <w:rFonts w:ascii="Verdana" w:hAnsi="Verdana"/>
          <w:color w:val="000000"/>
          <w:sz w:val="18"/>
          <w:szCs w:val="18"/>
        </w:rPr>
        <w:t>», «</w:t>
      </w:r>
      <w:r>
        <w:rPr>
          <w:rStyle w:val="WW8Num3z0"/>
          <w:rFonts w:ascii="Verdana" w:hAnsi="Verdana"/>
          <w:color w:val="4682B4"/>
          <w:sz w:val="18"/>
          <w:szCs w:val="18"/>
        </w:rPr>
        <w:t>инновационной деятельности</w:t>
      </w:r>
      <w:r>
        <w:rPr>
          <w:rFonts w:ascii="Verdana" w:hAnsi="Verdana"/>
          <w:color w:val="000000"/>
          <w:sz w:val="18"/>
          <w:szCs w:val="18"/>
        </w:rPr>
        <w:t>» налоговыми службами при</w:t>
      </w:r>
      <w:r>
        <w:rPr>
          <w:rStyle w:val="WW8Num2z0"/>
          <w:rFonts w:ascii="Verdana" w:hAnsi="Verdana"/>
          <w:color w:val="000000"/>
          <w:sz w:val="18"/>
          <w:szCs w:val="18"/>
        </w:rPr>
        <w:t> </w:t>
      </w:r>
      <w:r>
        <w:rPr>
          <w:rStyle w:val="WW8Num3z0"/>
          <w:rFonts w:ascii="Verdana" w:hAnsi="Verdana"/>
          <w:color w:val="4682B4"/>
          <w:sz w:val="18"/>
          <w:szCs w:val="18"/>
        </w:rPr>
        <w:t>предоставлении</w:t>
      </w:r>
      <w:r>
        <w:rPr>
          <w:rStyle w:val="WW8Num2z0"/>
          <w:rFonts w:ascii="Verdana" w:hAnsi="Verdana"/>
          <w:color w:val="000000"/>
          <w:sz w:val="18"/>
          <w:szCs w:val="18"/>
        </w:rPr>
        <w:t> </w:t>
      </w:r>
      <w:r>
        <w:rPr>
          <w:rFonts w:ascii="Verdana" w:hAnsi="Verdana"/>
          <w:color w:val="000000"/>
          <w:sz w:val="18"/>
          <w:szCs w:val="18"/>
        </w:rPr>
        <w:t>таким организациям налоговых стимулов в форме налоговых льгот.</w:t>
      </w:r>
    </w:p>
    <w:p w14:paraId="22D6CF9E"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Для разработки комплекса мер по налоговому</w:t>
      </w:r>
      <w:r>
        <w:rPr>
          <w:rStyle w:val="WW8Num2z0"/>
          <w:rFonts w:ascii="Verdana" w:hAnsi="Verdana"/>
          <w:color w:val="000000"/>
          <w:sz w:val="18"/>
          <w:szCs w:val="18"/>
        </w:rPr>
        <w:t> </w:t>
      </w:r>
      <w:r>
        <w:rPr>
          <w:rStyle w:val="WW8Num3z0"/>
          <w:rFonts w:ascii="Verdana" w:hAnsi="Verdana"/>
          <w:color w:val="4682B4"/>
          <w:sz w:val="18"/>
          <w:szCs w:val="18"/>
        </w:rPr>
        <w:t>стимулированию</w:t>
      </w:r>
      <w:r>
        <w:rPr>
          <w:rStyle w:val="WW8Num2z0"/>
          <w:rFonts w:ascii="Verdana" w:hAnsi="Verdana"/>
          <w:color w:val="000000"/>
          <w:sz w:val="18"/>
          <w:szCs w:val="18"/>
        </w:rPr>
        <w:t> </w:t>
      </w:r>
      <w:r>
        <w:rPr>
          <w:rFonts w:ascii="Verdana" w:hAnsi="Verdana"/>
          <w:color w:val="000000"/>
          <w:sz w:val="18"/>
          <w:szCs w:val="18"/>
        </w:rPr>
        <w:t>инновационной деятельности организаций в диссертации рассмотрены формы налоговых льгот, которые могут быть потенциально применимы при налоговом</w:t>
      </w:r>
      <w:r>
        <w:rPr>
          <w:rStyle w:val="WW8Num2z0"/>
          <w:rFonts w:ascii="Verdana" w:hAnsi="Verdana"/>
          <w:color w:val="000000"/>
          <w:sz w:val="18"/>
          <w:szCs w:val="18"/>
        </w:rPr>
        <w:t> </w:t>
      </w:r>
      <w:r>
        <w:rPr>
          <w:rStyle w:val="WW8Num3z0"/>
          <w:rFonts w:ascii="Verdana" w:hAnsi="Verdana"/>
          <w:color w:val="4682B4"/>
          <w:sz w:val="18"/>
          <w:szCs w:val="18"/>
        </w:rPr>
        <w:t>стимулировании</w:t>
      </w:r>
      <w:r>
        <w:rPr>
          <w:rStyle w:val="WW8Num2z0"/>
          <w:rFonts w:ascii="Verdana" w:hAnsi="Verdana"/>
          <w:color w:val="000000"/>
          <w:sz w:val="18"/>
          <w:szCs w:val="18"/>
        </w:rPr>
        <w:t> </w:t>
      </w:r>
      <w:r>
        <w:rPr>
          <w:rFonts w:ascii="Verdana" w:hAnsi="Verdana"/>
          <w:color w:val="000000"/>
          <w:sz w:val="18"/>
          <w:szCs w:val="18"/>
        </w:rPr>
        <w:t>инновационной деятельности. По мнению диссертанта, выбор конкретных форм налогового стимулирования осуществляется в зависимости от намеченной цели и направления стимулирующего воздействия, . категории</w:t>
      </w:r>
      <w:r>
        <w:rPr>
          <w:rStyle w:val="WW8Num2z0"/>
          <w:rFonts w:ascii="Verdana" w:hAnsi="Verdana"/>
          <w:color w:val="000000"/>
          <w:sz w:val="18"/>
          <w:szCs w:val="18"/>
        </w:rPr>
        <w:t> </w:t>
      </w:r>
      <w:r>
        <w:rPr>
          <w:rStyle w:val="WW8Num3z0"/>
          <w:rFonts w:ascii="Verdana" w:hAnsi="Verdana"/>
          <w:color w:val="4682B4"/>
          <w:sz w:val="18"/>
          <w:szCs w:val="18"/>
        </w:rPr>
        <w:t>налогоплательщика</w:t>
      </w:r>
      <w:r>
        <w:rPr>
          <w:rFonts w:ascii="Verdana" w:hAnsi="Verdana"/>
          <w:color w:val="000000"/>
          <w:sz w:val="18"/>
          <w:szCs w:val="18"/>
        </w:rPr>
        <w:t>, осуществляемой им деятельности, а также от состояния развития соответствующей отрасли экономики и общей экономической ситуации в стране.</w:t>
      </w:r>
    </w:p>
    <w:p w14:paraId="25E7A2B6" w14:textId="77777777" w:rsidR="008F0C43" w:rsidRDefault="008F0C43" w:rsidP="008F0C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результате аргументированного выбора в диссертации приводятся рекомендации по использованию тех форм налоговых льгот, которые могут быть потенциально применимы при налоговом стимулировании с учетом специфики инновационной деятельности в России.</w:t>
      </w:r>
    </w:p>
    <w:p w14:paraId="4259F071"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В целях решения научной проблемы по разработке комплекса мер по налоговому стимулированию инновационной деятельности организаций в диссертации анализировался уровень развития налогового стимулирования в зарубежных странах. Проанализирован опыт</w:t>
      </w:r>
      <w:r>
        <w:rPr>
          <w:rStyle w:val="WW8Num2z0"/>
          <w:rFonts w:ascii="Verdana" w:hAnsi="Verdana"/>
          <w:color w:val="000000"/>
          <w:sz w:val="18"/>
          <w:szCs w:val="18"/>
        </w:rPr>
        <w:t> </w:t>
      </w:r>
      <w:r>
        <w:rPr>
          <w:rStyle w:val="WW8Num3z0"/>
          <w:rFonts w:ascii="Verdana" w:hAnsi="Verdana"/>
          <w:color w:val="4682B4"/>
          <w:sz w:val="18"/>
          <w:szCs w:val="18"/>
        </w:rPr>
        <w:t>США</w:t>
      </w:r>
      <w:r>
        <w:rPr>
          <w:rFonts w:ascii="Verdana" w:hAnsi="Verdana"/>
          <w:color w:val="000000"/>
          <w:sz w:val="18"/>
          <w:szCs w:val="18"/>
        </w:rPr>
        <w:t>, стран ЕС, Франции, Великобритании, Японии, Китая, Израиля, Республики Корея,</w:t>
      </w:r>
      <w:r>
        <w:rPr>
          <w:rStyle w:val="WW8Num2z0"/>
          <w:rFonts w:ascii="Verdana" w:hAnsi="Verdana"/>
          <w:color w:val="000000"/>
          <w:sz w:val="18"/>
          <w:szCs w:val="18"/>
        </w:rPr>
        <w:t> </w:t>
      </w:r>
      <w:r>
        <w:rPr>
          <w:rStyle w:val="WW8Num3z0"/>
          <w:rFonts w:ascii="Verdana" w:hAnsi="Verdana"/>
          <w:color w:val="4682B4"/>
          <w:sz w:val="18"/>
          <w:szCs w:val="18"/>
        </w:rPr>
        <w:t>Сингапура</w:t>
      </w:r>
      <w:r>
        <w:rPr>
          <w:rFonts w:ascii="Verdana" w:hAnsi="Verdana"/>
          <w:color w:val="000000"/>
          <w:sz w:val="18"/>
          <w:szCs w:val="18"/>
        </w:rPr>
        <w:t>, Канады, Австралии.</w:t>
      </w:r>
    </w:p>
    <w:p w14:paraId="0F69EE1A"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диссертации отмечается, что, во-первых, в мире не существует общей «</w:t>
      </w:r>
      <w:r>
        <w:rPr>
          <w:rStyle w:val="WW8Num3z0"/>
          <w:rFonts w:ascii="Verdana" w:hAnsi="Verdana"/>
          <w:color w:val="4682B4"/>
          <w:sz w:val="18"/>
          <w:szCs w:val="18"/>
        </w:rPr>
        <w:t>единственно правильной</w:t>
      </w:r>
      <w:r>
        <w:rPr>
          <w:rFonts w:ascii="Verdana" w:hAnsi="Verdana"/>
          <w:color w:val="000000"/>
          <w:sz w:val="18"/>
          <w:szCs w:val="18"/>
        </w:rPr>
        <w:t xml:space="preserve">» модели стимулирования и развития национальной инновационной системы, использование которой может быть универсальным для любой страны. Во-вторых, на инновационную деятельность предприятий и организаций оказывают влияние многие факторы, иногда разнонаправленного действия. Степень их влияния в различные временные периоды может быть существенно различной. Поэтому налоговое законодательство необходимо часто </w:t>
      </w:r>
      <w:r>
        <w:rPr>
          <w:rFonts w:ascii="Verdana" w:hAnsi="Verdana"/>
          <w:color w:val="000000"/>
          <w:sz w:val="18"/>
          <w:szCs w:val="18"/>
        </w:rPr>
        <w:lastRenderedPageBreak/>
        <w:t>пересматривать с тем, чтобы предоставленные компаниям</w:t>
      </w:r>
      <w:r>
        <w:rPr>
          <w:rStyle w:val="WW8Num2z0"/>
          <w:rFonts w:ascii="Verdana" w:hAnsi="Verdana"/>
          <w:color w:val="000000"/>
          <w:sz w:val="18"/>
          <w:szCs w:val="18"/>
        </w:rPr>
        <w:t> </w:t>
      </w:r>
      <w:r>
        <w:rPr>
          <w:rStyle w:val="WW8Num3z0"/>
          <w:rFonts w:ascii="Verdana" w:hAnsi="Verdana"/>
          <w:color w:val="4682B4"/>
          <w:sz w:val="18"/>
          <w:szCs w:val="18"/>
        </w:rPr>
        <w:t>целевые</w:t>
      </w:r>
      <w:r>
        <w:rPr>
          <w:rStyle w:val="WW8Num2z0"/>
          <w:rFonts w:ascii="Verdana" w:hAnsi="Verdana"/>
          <w:color w:val="000000"/>
          <w:sz w:val="18"/>
          <w:szCs w:val="18"/>
        </w:rPr>
        <w:t> </w:t>
      </w:r>
      <w:r>
        <w:rPr>
          <w:rFonts w:ascii="Verdana" w:hAnsi="Verdana"/>
          <w:color w:val="000000"/>
          <w:sz w:val="18"/>
          <w:szCs w:val="18"/>
        </w:rPr>
        <w:t>налоговые льготы и преференции не поощряли массовое производство продукции, которая</w:t>
      </w:r>
      <w:r>
        <w:rPr>
          <w:rStyle w:val="WW8Num2z0"/>
          <w:rFonts w:ascii="Verdana" w:hAnsi="Verdana"/>
          <w:color w:val="000000"/>
          <w:sz w:val="18"/>
          <w:szCs w:val="18"/>
        </w:rPr>
        <w:t> </w:t>
      </w:r>
      <w:r>
        <w:rPr>
          <w:rStyle w:val="WW8Num3z0"/>
          <w:rFonts w:ascii="Verdana" w:hAnsi="Verdana"/>
          <w:color w:val="4682B4"/>
          <w:sz w:val="18"/>
          <w:szCs w:val="18"/>
        </w:rPr>
        <w:t>устарела</w:t>
      </w:r>
      <w:r>
        <w:rPr>
          <w:rStyle w:val="WW8Num2z0"/>
          <w:rFonts w:ascii="Verdana" w:hAnsi="Verdana"/>
          <w:color w:val="000000"/>
          <w:sz w:val="18"/>
          <w:szCs w:val="18"/>
        </w:rPr>
        <w:t> </w:t>
      </w:r>
      <w:r>
        <w:rPr>
          <w:rFonts w:ascii="Verdana" w:hAnsi="Verdana"/>
          <w:color w:val="000000"/>
          <w:sz w:val="18"/>
          <w:szCs w:val="18"/>
        </w:rPr>
        <w:t>и уже перестала быть инновацией. В-третьих, трудно предусмотреть финансовые результаты введения тех или иных налоговых льгот, поскольку на итоговый финансовый результат предприятия оказывают влияние и многие другие факторы. Не только экономические, но и</w:t>
      </w:r>
      <w:r>
        <w:rPr>
          <w:rStyle w:val="WW8Num2z0"/>
          <w:rFonts w:ascii="Verdana" w:hAnsi="Verdana"/>
          <w:color w:val="000000"/>
          <w:sz w:val="18"/>
          <w:szCs w:val="18"/>
        </w:rPr>
        <w:t> </w:t>
      </w:r>
      <w:r>
        <w:rPr>
          <w:rStyle w:val="WW8Num3z0"/>
          <w:rFonts w:ascii="Verdana" w:hAnsi="Verdana"/>
          <w:color w:val="4682B4"/>
          <w:sz w:val="18"/>
          <w:szCs w:val="18"/>
        </w:rPr>
        <w:t>организационные</w:t>
      </w:r>
      <w:r>
        <w:rPr>
          <w:rFonts w:ascii="Verdana" w:hAnsi="Verdana"/>
          <w:color w:val="000000"/>
          <w:sz w:val="18"/>
          <w:szCs w:val="18"/>
        </w:rPr>
        <w:t>, а достижение главных намеченных целей занимает часто больше времени, чем предусматривалось. В-четвертых, в разных странах в системах налогового стимулирования инновационной деятельности применяется своя терминология, что затрудняет анализ</w:t>
      </w:r>
      <w:r>
        <w:rPr>
          <w:rStyle w:val="WW8Num2z0"/>
          <w:rFonts w:ascii="Verdana" w:hAnsi="Verdana"/>
          <w:color w:val="000000"/>
          <w:sz w:val="18"/>
          <w:szCs w:val="18"/>
        </w:rPr>
        <w:t> </w:t>
      </w:r>
      <w:r>
        <w:rPr>
          <w:rStyle w:val="WW8Num3z0"/>
          <w:rFonts w:ascii="Verdana" w:hAnsi="Verdana"/>
          <w:color w:val="4682B4"/>
          <w:sz w:val="18"/>
          <w:szCs w:val="18"/>
        </w:rPr>
        <w:t>мирового</w:t>
      </w:r>
      <w:r>
        <w:rPr>
          <w:rStyle w:val="WW8Num2z0"/>
          <w:rFonts w:ascii="Verdana" w:hAnsi="Verdana"/>
          <w:color w:val="000000"/>
          <w:sz w:val="18"/>
          <w:szCs w:val="18"/>
        </w:rPr>
        <w:t> </w:t>
      </w:r>
      <w:r>
        <w:rPr>
          <w:rFonts w:ascii="Verdana" w:hAnsi="Verdana"/>
          <w:color w:val="000000"/>
          <w:sz w:val="18"/>
          <w:szCs w:val="18"/>
        </w:rPr>
        <w:t>опыта применения стимулирующих мер и не позволяет обобщить всю имеющуюся практику. В-пятых, поскольку при изучении систем налогового стимулирования инновационной деятельности невозможно ориентироваться на опыт одной, отдельно взятой страны, то целесообразно рассматривать опыт только тех стран, которые применяют наиболее эффективные механизмы налогового стимулирования.</w:t>
      </w:r>
    </w:p>
    <w:p w14:paraId="6DE0271F"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Отмеченные общие для большинства зарубежных стран особенности налогообложения инновационной деятельности были дополнены анализом достоинств и недостатков специфических механизмов налогового стимулирования, сложившихся в отдельных зарубежных странах. В диссертации был сделан вывод, что наибольшие возможности для проявления инновационной активности имеются у «</w:t>
      </w:r>
      <w:r>
        <w:rPr>
          <w:rStyle w:val="WW8Num3z0"/>
          <w:rFonts w:ascii="Verdana" w:hAnsi="Verdana"/>
          <w:color w:val="4682B4"/>
          <w:sz w:val="18"/>
          <w:szCs w:val="18"/>
        </w:rPr>
        <w:t>высоко притязательных</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предпринимателей</w:t>
      </w:r>
      <w:r>
        <w:rPr>
          <w:rStyle w:val="WW8Num2z0"/>
          <w:rFonts w:ascii="Verdana" w:hAnsi="Verdana"/>
          <w:color w:val="000000"/>
          <w:sz w:val="18"/>
          <w:szCs w:val="18"/>
        </w:rPr>
        <w:t> </w:t>
      </w:r>
      <w:r>
        <w:rPr>
          <w:rFonts w:ascii="Verdana" w:hAnsi="Verdana"/>
          <w:color w:val="000000"/>
          <w:sz w:val="18"/>
          <w:szCs w:val="18"/>
        </w:rPr>
        <w:t>с инновационно-ориентированным типом экономики. Их</w:t>
      </w:r>
      <w:r>
        <w:rPr>
          <w:rStyle w:val="WW8Num2z0"/>
          <w:rFonts w:ascii="Verdana" w:hAnsi="Verdana"/>
          <w:color w:val="000000"/>
          <w:sz w:val="18"/>
          <w:szCs w:val="18"/>
        </w:rPr>
        <w:t> </w:t>
      </w:r>
      <w:r>
        <w:rPr>
          <w:rStyle w:val="WW8Num3z0"/>
          <w:rFonts w:ascii="Verdana" w:hAnsi="Verdana"/>
          <w:color w:val="4682B4"/>
          <w:sz w:val="18"/>
          <w:szCs w:val="18"/>
        </w:rPr>
        <w:t>численность</w:t>
      </w:r>
      <w:r>
        <w:rPr>
          <w:rStyle w:val="WW8Num2z0"/>
          <w:rFonts w:ascii="Verdana" w:hAnsi="Verdana"/>
          <w:color w:val="000000"/>
          <w:sz w:val="18"/>
          <w:szCs w:val="18"/>
        </w:rPr>
        <w:t> </w:t>
      </w:r>
      <w:r>
        <w:rPr>
          <w:rFonts w:ascii="Verdana" w:hAnsi="Verdana"/>
          <w:color w:val="000000"/>
          <w:sz w:val="18"/>
          <w:szCs w:val="18"/>
        </w:rPr>
        <w:t>составляет более половины экономически активного населения таких стран.</w:t>
      </w:r>
    </w:p>
    <w:p w14:paraId="4B49BBA2"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Для налогообложения</w:t>
      </w:r>
      <w:r>
        <w:rPr>
          <w:rStyle w:val="WW8Num2z0"/>
          <w:rFonts w:ascii="Verdana" w:hAnsi="Verdana"/>
          <w:color w:val="000000"/>
          <w:sz w:val="18"/>
          <w:szCs w:val="18"/>
        </w:rPr>
        <w:t> </w:t>
      </w:r>
      <w:r>
        <w:rPr>
          <w:rStyle w:val="WW8Num3z0"/>
          <w:rFonts w:ascii="Verdana" w:hAnsi="Verdana"/>
          <w:color w:val="4682B4"/>
          <w:sz w:val="18"/>
          <w:szCs w:val="18"/>
        </w:rPr>
        <w:t>инновационных</w:t>
      </w:r>
      <w:r>
        <w:rPr>
          <w:rStyle w:val="WW8Num2z0"/>
          <w:rFonts w:ascii="Verdana" w:hAnsi="Verdana"/>
          <w:color w:val="000000"/>
          <w:sz w:val="18"/>
          <w:szCs w:val="18"/>
        </w:rPr>
        <w:t> </w:t>
      </w:r>
      <w:r>
        <w:rPr>
          <w:rFonts w:ascii="Verdana" w:hAnsi="Verdana"/>
          <w:color w:val="000000"/>
          <w:sz w:val="18"/>
          <w:szCs w:val="18"/>
        </w:rPr>
        <w:t>предприятий необходим учет территориального их</w:t>
      </w:r>
      <w:r>
        <w:rPr>
          <w:rStyle w:val="WW8Num2z0"/>
          <w:rFonts w:ascii="Verdana" w:hAnsi="Verdana"/>
          <w:color w:val="000000"/>
          <w:sz w:val="18"/>
          <w:szCs w:val="18"/>
        </w:rPr>
        <w:t> </w:t>
      </w:r>
      <w:r>
        <w:rPr>
          <w:rStyle w:val="WW8Num3z0"/>
          <w:rFonts w:ascii="Verdana" w:hAnsi="Verdana"/>
          <w:color w:val="4682B4"/>
          <w:sz w:val="18"/>
          <w:szCs w:val="18"/>
        </w:rPr>
        <w:t>размещения</w:t>
      </w:r>
      <w:r>
        <w:rPr>
          <w:rFonts w:ascii="Verdana" w:hAnsi="Verdana"/>
          <w:color w:val="000000"/>
          <w:sz w:val="18"/>
          <w:szCs w:val="18"/>
        </w:rPr>
        <w:t>. В большинстве европейских стран налоговый режим инновационной деятельности носит</w:t>
      </w:r>
      <w:r>
        <w:rPr>
          <w:rStyle w:val="WW8Num2z0"/>
          <w:rFonts w:ascii="Verdana" w:hAnsi="Verdana"/>
          <w:color w:val="000000"/>
          <w:sz w:val="18"/>
          <w:szCs w:val="18"/>
        </w:rPr>
        <w:t> </w:t>
      </w:r>
      <w:r>
        <w:rPr>
          <w:rStyle w:val="WW8Num3z0"/>
          <w:rFonts w:ascii="Verdana" w:hAnsi="Verdana"/>
          <w:color w:val="4682B4"/>
          <w:sz w:val="18"/>
          <w:szCs w:val="18"/>
        </w:rPr>
        <w:t>централизованный</w:t>
      </w:r>
      <w:r>
        <w:rPr>
          <w:rStyle w:val="WW8Num2z0"/>
          <w:rFonts w:ascii="Verdana" w:hAnsi="Verdana"/>
          <w:color w:val="000000"/>
          <w:sz w:val="18"/>
          <w:szCs w:val="18"/>
        </w:rPr>
        <w:t> </w:t>
      </w:r>
      <w:r>
        <w:rPr>
          <w:rFonts w:ascii="Verdana" w:hAnsi="Verdana"/>
          <w:color w:val="000000"/>
          <w:sz w:val="18"/>
          <w:szCs w:val="18"/>
        </w:rPr>
        <w:t>характер. В таких странах действует единый закон о</w:t>
      </w:r>
      <w:r>
        <w:rPr>
          <w:rStyle w:val="WW8Num2z0"/>
          <w:rFonts w:ascii="Verdana" w:hAnsi="Verdana"/>
          <w:color w:val="000000"/>
          <w:sz w:val="18"/>
          <w:szCs w:val="18"/>
        </w:rPr>
        <w:t> </w:t>
      </w:r>
      <w:r>
        <w:rPr>
          <w:rStyle w:val="WW8Num3z0"/>
          <w:rFonts w:ascii="Verdana" w:hAnsi="Verdana"/>
          <w:color w:val="4682B4"/>
          <w:sz w:val="18"/>
          <w:szCs w:val="18"/>
        </w:rPr>
        <w:t>налогообложении</w:t>
      </w:r>
      <w:r>
        <w:rPr>
          <w:rStyle w:val="WW8Num2z0"/>
          <w:rFonts w:ascii="Verdana" w:hAnsi="Verdana"/>
          <w:color w:val="000000"/>
          <w:sz w:val="18"/>
          <w:szCs w:val="18"/>
        </w:rPr>
        <w:t> </w:t>
      </w:r>
      <w:r>
        <w:rPr>
          <w:rFonts w:ascii="Verdana" w:hAnsi="Verdana"/>
          <w:color w:val="000000"/>
          <w:sz w:val="18"/>
          <w:szCs w:val="18"/>
        </w:rPr>
        <w:t>для всех регионов страны. Что касается</w:t>
      </w:r>
      <w:r>
        <w:rPr>
          <w:rStyle w:val="WW8Num2z0"/>
          <w:rFonts w:ascii="Verdana" w:hAnsi="Verdana"/>
          <w:color w:val="000000"/>
          <w:sz w:val="18"/>
          <w:szCs w:val="18"/>
        </w:rPr>
        <w:t> </w:t>
      </w:r>
      <w:r>
        <w:rPr>
          <w:rStyle w:val="WW8Num3z0"/>
          <w:rFonts w:ascii="Verdana" w:hAnsi="Verdana"/>
          <w:color w:val="4682B4"/>
          <w:sz w:val="18"/>
          <w:szCs w:val="18"/>
        </w:rPr>
        <w:t>филиалов</w:t>
      </w:r>
      <w:r>
        <w:rPr>
          <w:rFonts w:ascii="Verdana" w:hAnsi="Verdana"/>
          <w:color w:val="000000"/>
          <w:sz w:val="18"/>
          <w:szCs w:val="18"/>
        </w:rPr>
        <w:t>, представительств или других структурных</w:t>
      </w:r>
      <w:r>
        <w:rPr>
          <w:rStyle w:val="WW8Num2z0"/>
          <w:rFonts w:ascii="Verdana" w:hAnsi="Verdana"/>
          <w:color w:val="000000"/>
          <w:sz w:val="18"/>
          <w:szCs w:val="18"/>
        </w:rPr>
        <w:t> </w:t>
      </w:r>
      <w:r>
        <w:rPr>
          <w:rStyle w:val="WW8Num3z0"/>
          <w:rFonts w:ascii="Verdana" w:hAnsi="Verdana"/>
          <w:color w:val="4682B4"/>
          <w:sz w:val="18"/>
          <w:szCs w:val="18"/>
        </w:rPr>
        <w:t>подразделений</w:t>
      </w:r>
      <w:r>
        <w:rPr>
          <w:rStyle w:val="WW8Num2z0"/>
          <w:rFonts w:ascii="Verdana" w:hAnsi="Verdana"/>
          <w:color w:val="000000"/>
          <w:sz w:val="18"/>
          <w:szCs w:val="18"/>
        </w:rPr>
        <w:t> </w:t>
      </w:r>
      <w:r>
        <w:rPr>
          <w:rFonts w:ascii="Verdana" w:hAnsi="Verdana"/>
          <w:color w:val="000000"/>
          <w:sz w:val="18"/>
          <w:szCs w:val="18"/>
        </w:rPr>
        <w:t>национальных компаний, расположенных на иностранной территории, то они не имеют права пользоваться налоговыми</w:t>
      </w:r>
      <w:r>
        <w:rPr>
          <w:rStyle w:val="WW8Num2z0"/>
          <w:rFonts w:ascii="Verdana" w:hAnsi="Verdana"/>
          <w:color w:val="000000"/>
          <w:sz w:val="18"/>
          <w:szCs w:val="18"/>
        </w:rPr>
        <w:t> </w:t>
      </w:r>
      <w:r>
        <w:rPr>
          <w:rStyle w:val="WW8Num3z0"/>
          <w:rFonts w:ascii="Verdana" w:hAnsi="Verdana"/>
          <w:color w:val="4682B4"/>
          <w:sz w:val="18"/>
          <w:szCs w:val="18"/>
        </w:rPr>
        <w:t>льготами</w:t>
      </w:r>
      <w:r>
        <w:rPr>
          <w:rFonts w:ascii="Verdana" w:hAnsi="Verdana"/>
          <w:color w:val="000000"/>
          <w:sz w:val="18"/>
          <w:szCs w:val="18"/>
        </w:rPr>
        <w:t>. Однако, имеются исключения, предусмотренные национальным законодательством. Например, Испания и Франция распространяют льготы по налоговому</w:t>
      </w:r>
      <w:r>
        <w:rPr>
          <w:rStyle w:val="WW8Num2z0"/>
          <w:rFonts w:ascii="Verdana" w:hAnsi="Verdana"/>
          <w:color w:val="000000"/>
          <w:sz w:val="18"/>
          <w:szCs w:val="18"/>
        </w:rPr>
        <w:t> </w:t>
      </w:r>
      <w:r>
        <w:rPr>
          <w:rStyle w:val="WW8Num3z0"/>
          <w:rFonts w:ascii="Verdana" w:hAnsi="Verdana"/>
          <w:color w:val="4682B4"/>
          <w:sz w:val="18"/>
          <w:szCs w:val="18"/>
        </w:rPr>
        <w:t>кредиту</w:t>
      </w:r>
      <w:r>
        <w:rPr>
          <w:rStyle w:val="WW8Num2z0"/>
          <w:rFonts w:ascii="Verdana" w:hAnsi="Verdana"/>
          <w:color w:val="000000"/>
          <w:sz w:val="18"/>
          <w:szCs w:val="18"/>
        </w:rPr>
        <w:t> </w:t>
      </w:r>
      <w:r>
        <w:rPr>
          <w:rFonts w:ascii="Verdana" w:hAnsi="Verdana"/>
          <w:color w:val="000000"/>
          <w:sz w:val="18"/>
          <w:szCs w:val="18"/>
        </w:rPr>
        <w:t>на расходы по инновационной деятельности, осуществляемой компаниями своих стран на всю территорию ЕС. По-нашему мнению, такой опыт предоставления льгот по налоговому кредиту заслуживает внимания. В случае принятия федерального закона «</w:t>
      </w:r>
      <w:r>
        <w:rPr>
          <w:rStyle w:val="WW8Num3z0"/>
          <w:rFonts w:ascii="Verdana" w:hAnsi="Verdana"/>
          <w:color w:val="4682B4"/>
          <w:sz w:val="18"/>
          <w:szCs w:val="18"/>
        </w:rPr>
        <w:t>Об инновационной деятельности</w:t>
      </w:r>
      <w:r>
        <w:rPr>
          <w:rFonts w:ascii="Verdana" w:hAnsi="Verdana"/>
          <w:color w:val="000000"/>
          <w:sz w:val="18"/>
          <w:szCs w:val="18"/>
        </w:rPr>
        <w:t>» российские компании, зарегистрированные в России и имеющие свои</w:t>
      </w:r>
      <w:r>
        <w:rPr>
          <w:rStyle w:val="WW8Num2z0"/>
          <w:rFonts w:ascii="Verdana" w:hAnsi="Verdana"/>
          <w:color w:val="000000"/>
          <w:sz w:val="18"/>
          <w:szCs w:val="18"/>
        </w:rPr>
        <w:t> </w:t>
      </w:r>
      <w:r>
        <w:rPr>
          <w:rStyle w:val="WW8Num3z0"/>
          <w:rFonts w:ascii="Verdana" w:hAnsi="Verdana"/>
          <w:color w:val="4682B4"/>
          <w:sz w:val="18"/>
          <w:szCs w:val="18"/>
        </w:rPr>
        <w:t>филиалы</w:t>
      </w:r>
      <w:r>
        <w:rPr>
          <w:rStyle w:val="WW8Num2z0"/>
          <w:rFonts w:ascii="Verdana" w:hAnsi="Verdana"/>
          <w:color w:val="000000"/>
          <w:sz w:val="18"/>
          <w:szCs w:val="18"/>
        </w:rPr>
        <w:t> </w:t>
      </w:r>
      <w:r>
        <w:rPr>
          <w:rFonts w:ascii="Verdana" w:hAnsi="Verdana"/>
          <w:color w:val="000000"/>
          <w:sz w:val="18"/>
          <w:szCs w:val="18"/>
        </w:rPr>
        <w:t>за рубежом, должны пользоваться такой</w:t>
      </w:r>
      <w:r>
        <w:rPr>
          <w:rStyle w:val="WW8Num2z0"/>
          <w:rFonts w:ascii="Verdana" w:hAnsi="Verdana"/>
          <w:color w:val="000000"/>
          <w:sz w:val="18"/>
          <w:szCs w:val="18"/>
        </w:rPr>
        <w:t> </w:t>
      </w:r>
      <w:r>
        <w:rPr>
          <w:rStyle w:val="WW8Num3z0"/>
          <w:rFonts w:ascii="Verdana" w:hAnsi="Verdana"/>
          <w:color w:val="4682B4"/>
          <w:sz w:val="18"/>
          <w:szCs w:val="18"/>
        </w:rPr>
        <w:t>льготой</w:t>
      </w:r>
      <w:r>
        <w:rPr>
          <w:rStyle w:val="WW8Num2z0"/>
          <w:rFonts w:ascii="Verdana" w:hAnsi="Verdana"/>
          <w:color w:val="000000"/>
          <w:sz w:val="18"/>
          <w:szCs w:val="18"/>
        </w:rPr>
        <w:t> </w:t>
      </w:r>
      <w:r>
        <w:rPr>
          <w:rFonts w:ascii="Verdana" w:hAnsi="Verdana"/>
          <w:color w:val="000000"/>
          <w:sz w:val="18"/>
          <w:szCs w:val="18"/>
        </w:rPr>
        <w:t>как налоговый кредит на равных условиях, независимо от их</w:t>
      </w:r>
      <w:r>
        <w:rPr>
          <w:rStyle w:val="WW8Num2z0"/>
          <w:rFonts w:ascii="Verdana" w:hAnsi="Verdana"/>
          <w:color w:val="000000"/>
          <w:sz w:val="18"/>
          <w:szCs w:val="18"/>
        </w:rPr>
        <w:t> </w:t>
      </w:r>
      <w:r>
        <w:rPr>
          <w:rStyle w:val="WW8Num3z0"/>
          <w:rFonts w:ascii="Verdana" w:hAnsi="Verdana"/>
          <w:color w:val="4682B4"/>
          <w:sz w:val="18"/>
          <w:szCs w:val="18"/>
        </w:rPr>
        <w:t>территориального</w:t>
      </w:r>
      <w:r>
        <w:rPr>
          <w:rStyle w:val="WW8Num2z0"/>
          <w:rFonts w:ascii="Verdana" w:hAnsi="Verdana"/>
          <w:color w:val="000000"/>
          <w:sz w:val="18"/>
          <w:szCs w:val="18"/>
        </w:rPr>
        <w:t> </w:t>
      </w:r>
      <w:r>
        <w:rPr>
          <w:rFonts w:ascii="Verdana" w:hAnsi="Verdana"/>
          <w:color w:val="000000"/>
          <w:sz w:val="18"/>
          <w:szCs w:val="18"/>
        </w:rPr>
        <w:t>расположения.</w:t>
      </w:r>
    </w:p>
    <w:p w14:paraId="66B01AEE"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Большинство предпринимателей заняты в</w:t>
      </w:r>
      <w:r>
        <w:rPr>
          <w:rStyle w:val="WW8Num2z0"/>
          <w:rFonts w:ascii="Verdana" w:hAnsi="Verdana"/>
          <w:color w:val="000000"/>
          <w:sz w:val="18"/>
          <w:szCs w:val="18"/>
        </w:rPr>
        <w:t> </w:t>
      </w:r>
      <w:r>
        <w:rPr>
          <w:rStyle w:val="WW8Num3z0"/>
          <w:rFonts w:ascii="Verdana" w:hAnsi="Verdana"/>
          <w:color w:val="4682B4"/>
          <w:sz w:val="18"/>
          <w:szCs w:val="18"/>
        </w:rPr>
        <w:t>потребительском</w:t>
      </w:r>
      <w:r>
        <w:rPr>
          <w:rStyle w:val="WW8Num2z0"/>
          <w:rFonts w:ascii="Verdana" w:hAnsi="Verdana"/>
          <w:color w:val="000000"/>
          <w:sz w:val="18"/>
          <w:szCs w:val="18"/>
        </w:rPr>
        <w:t> </w:t>
      </w:r>
      <w:r>
        <w:rPr>
          <w:rFonts w:ascii="Verdana" w:hAnsi="Verdana"/>
          <w:color w:val="000000"/>
          <w:sz w:val="18"/>
          <w:szCs w:val="18"/>
        </w:rPr>
        <w:t>секторе. В перспективе, при разработке более прогрессивной системы налогового стимулирования инновационной деятельности, налоговое</w:t>
      </w:r>
      <w:r>
        <w:rPr>
          <w:rStyle w:val="WW8Num2z0"/>
          <w:rFonts w:ascii="Verdana" w:hAnsi="Verdana"/>
          <w:color w:val="000000"/>
          <w:sz w:val="18"/>
          <w:szCs w:val="18"/>
        </w:rPr>
        <w:t> </w:t>
      </w:r>
      <w:r>
        <w:rPr>
          <w:rStyle w:val="WW8Num3z0"/>
          <w:rFonts w:ascii="Verdana" w:hAnsi="Verdana"/>
          <w:color w:val="4682B4"/>
          <w:sz w:val="18"/>
          <w:szCs w:val="18"/>
        </w:rPr>
        <w:t>стимулирование</w:t>
      </w:r>
      <w:r>
        <w:rPr>
          <w:rStyle w:val="WW8Num2z0"/>
          <w:rFonts w:ascii="Verdana" w:hAnsi="Verdana"/>
          <w:color w:val="000000"/>
          <w:sz w:val="18"/>
          <w:szCs w:val="18"/>
        </w:rPr>
        <w:t> </w:t>
      </w:r>
      <w:r>
        <w:rPr>
          <w:rFonts w:ascii="Verdana" w:hAnsi="Verdana"/>
          <w:color w:val="000000"/>
          <w:sz w:val="18"/>
          <w:szCs w:val="18"/>
        </w:rPr>
        <w:t>должно быть направлено, прежде всего, на увеличение доли компаний, оказывающих бизнес-услуги за счет</w:t>
      </w:r>
      <w:r>
        <w:rPr>
          <w:rStyle w:val="WW8Num2z0"/>
          <w:rFonts w:ascii="Verdana" w:hAnsi="Verdana"/>
          <w:color w:val="000000"/>
          <w:sz w:val="18"/>
          <w:szCs w:val="18"/>
        </w:rPr>
        <w:t> </w:t>
      </w:r>
      <w:r>
        <w:rPr>
          <w:rStyle w:val="WW8Num3z0"/>
          <w:rFonts w:ascii="Verdana" w:hAnsi="Verdana"/>
          <w:color w:val="4682B4"/>
          <w:sz w:val="18"/>
          <w:szCs w:val="18"/>
        </w:rPr>
        <w:t>сокращения</w:t>
      </w:r>
      <w:r>
        <w:rPr>
          <w:rFonts w:ascii="Verdana" w:hAnsi="Verdana"/>
          <w:color w:val="000000"/>
          <w:sz w:val="18"/>
          <w:szCs w:val="18"/>
        </w:rPr>
        <w:t>потребительского сектора, поскольку такие компании обладают большим потенциалом роста.</w:t>
      </w:r>
    </w:p>
    <w:p w14:paraId="0D05F794"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Несмотря на большие отличия в разных странах в проведении налоговой политики, в большинстве стран основными видами налогового стимулирования инновационной деятельности компаний стали налоговые</w:t>
      </w:r>
      <w:r>
        <w:rPr>
          <w:rStyle w:val="WW8Num2z0"/>
          <w:rFonts w:ascii="Verdana" w:hAnsi="Verdana"/>
          <w:color w:val="000000"/>
          <w:sz w:val="18"/>
          <w:szCs w:val="18"/>
        </w:rPr>
        <w:t> </w:t>
      </w:r>
      <w:r>
        <w:rPr>
          <w:rStyle w:val="WW8Num3z0"/>
          <w:rFonts w:ascii="Verdana" w:hAnsi="Verdana"/>
          <w:color w:val="4682B4"/>
          <w:sz w:val="18"/>
          <w:szCs w:val="18"/>
        </w:rPr>
        <w:t>скидки</w:t>
      </w:r>
      <w:r>
        <w:rPr>
          <w:rStyle w:val="WW8Num2z0"/>
          <w:rFonts w:ascii="Verdana" w:hAnsi="Verdana"/>
          <w:color w:val="000000"/>
          <w:sz w:val="18"/>
          <w:szCs w:val="18"/>
        </w:rPr>
        <w:t> </w:t>
      </w:r>
      <w:r>
        <w:rPr>
          <w:rFonts w:ascii="Verdana" w:hAnsi="Verdana"/>
          <w:color w:val="000000"/>
          <w:sz w:val="18"/>
          <w:szCs w:val="18"/>
        </w:rPr>
        <w:t>и налоговый кредит. Анализ достоинств и недостатков позволил сделать вывод о перспективности их дальнейшего развития и совершенствования.</w:t>
      </w:r>
    </w:p>
    <w:p w14:paraId="38F79772"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Обобщая опыт налогового стимулирования инновационной деятельности в Великобритании, следует отметить успешную практику применения в значительной степени единых критериев предоставления налоговых</w:t>
      </w:r>
      <w:r>
        <w:rPr>
          <w:rStyle w:val="WW8Num2z0"/>
          <w:rFonts w:ascii="Verdana" w:hAnsi="Verdana"/>
          <w:color w:val="000000"/>
          <w:sz w:val="18"/>
          <w:szCs w:val="18"/>
        </w:rPr>
        <w:t> </w:t>
      </w:r>
      <w:r>
        <w:rPr>
          <w:rStyle w:val="WW8Num3z0"/>
          <w:rFonts w:ascii="Verdana" w:hAnsi="Verdana"/>
          <w:color w:val="4682B4"/>
          <w:sz w:val="18"/>
          <w:szCs w:val="18"/>
        </w:rPr>
        <w:t>скидок</w:t>
      </w:r>
      <w:r>
        <w:rPr>
          <w:rStyle w:val="WW8Num2z0"/>
          <w:rFonts w:ascii="Verdana" w:hAnsi="Verdana"/>
          <w:color w:val="000000"/>
          <w:sz w:val="18"/>
          <w:szCs w:val="18"/>
        </w:rPr>
        <w:t> </w:t>
      </w:r>
      <w:r>
        <w:rPr>
          <w:rFonts w:ascii="Verdana" w:hAnsi="Verdana"/>
          <w:color w:val="000000"/>
          <w:sz w:val="18"/>
          <w:szCs w:val="18"/>
        </w:rPr>
        <w:t>и налогового кредита. Такой подход значительно упрощает практику налогового</w:t>
      </w:r>
      <w:r>
        <w:rPr>
          <w:rStyle w:val="WW8Num2z0"/>
          <w:rFonts w:ascii="Verdana" w:hAnsi="Verdana"/>
          <w:color w:val="000000"/>
          <w:sz w:val="18"/>
          <w:szCs w:val="18"/>
        </w:rPr>
        <w:t> </w:t>
      </w:r>
      <w:r>
        <w:rPr>
          <w:rStyle w:val="WW8Num3z0"/>
          <w:rFonts w:ascii="Verdana" w:hAnsi="Verdana"/>
          <w:color w:val="4682B4"/>
          <w:sz w:val="18"/>
          <w:szCs w:val="18"/>
        </w:rPr>
        <w:t>администрирования</w:t>
      </w:r>
      <w:r>
        <w:rPr>
          <w:rStyle w:val="WW8Num2z0"/>
          <w:rFonts w:ascii="Verdana" w:hAnsi="Verdana"/>
          <w:color w:val="000000"/>
          <w:sz w:val="18"/>
          <w:szCs w:val="18"/>
        </w:rPr>
        <w:t> </w:t>
      </w:r>
      <w:r>
        <w:rPr>
          <w:rFonts w:ascii="Verdana" w:hAnsi="Verdana"/>
          <w:color w:val="000000"/>
          <w:sz w:val="18"/>
          <w:szCs w:val="18"/>
        </w:rPr>
        <w:t>и заслуживает более широкого распространения.</w:t>
      </w:r>
    </w:p>
    <w:p w14:paraId="0D79D07A" w14:textId="77777777" w:rsidR="008F0C43" w:rsidRDefault="008F0C43" w:rsidP="008F0C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Следующая задача диссертационного исследования состояла в том, чтобы дать оценку современному состоянию налогового стимулирования инновационной деятельности российских предприятий.</w:t>
      </w:r>
    </w:p>
    <w:p w14:paraId="153F868E" w14:textId="77777777" w:rsidR="008F0C43" w:rsidRDefault="008F0C43" w:rsidP="008F0C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целом, анализ современного состояния налогового стимулирования инновационной деятельности предприятий в России позволил сделать следующие выводы:</w:t>
      </w:r>
    </w:p>
    <w:p w14:paraId="4119ABD6" w14:textId="77777777" w:rsidR="008F0C43" w:rsidRDefault="008F0C43" w:rsidP="008F0C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 объективно существуют общие для всех стран фундаментальные условия успешного развития инновационной деятельности, без учета которых невозможно создание в России прогрессивной системы налогового стимулирования инноваций.</w:t>
      </w:r>
    </w:p>
    <w:p w14:paraId="10E1F7B4" w14:textId="77777777" w:rsidR="008F0C43" w:rsidRDefault="008F0C43" w:rsidP="008F0C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Оценивая всю совокупность мер налогового стимулирования, намеченных «Стратегией развития науки и инноваций в Российской Федерации на период до 2015 года», сделан вывод, что они не носят системного характера, отличаются недостаточной правовой разработкой, не имеют единой методологической базы.</w:t>
      </w:r>
    </w:p>
    <w:p w14:paraId="47E86864"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Исследование законодательной и нормативной базы стимулирования инновационной деятельности предприятий, включая подготовленный законопроект «О</w:t>
      </w:r>
      <w:r>
        <w:rPr>
          <w:rStyle w:val="WW8Num2z0"/>
          <w:rFonts w:ascii="Verdana" w:hAnsi="Verdana"/>
          <w:color w:val="000000"/>
          <w:sz w:val="18"/>
          <w:szCs w:val="18"/>
        </w:rPr>
        <w:t> </w:t>
      </w:r>
      <w:r>
        <w:rPr>
          <w:rStyle w:val="WW8Num3z0"/>
          <w:rFonts w:ascii="Verdana" w:hAnsi="Verdana"/>
          <w:color w:val="4682B4"/>
          <w:sz w:val="18"/>
          <w:szCs w:val="18"/>
        </w:rPr>
        <w:t>поддержке</w:t>
      </w:r>
      <w:r>
        <w:rPr>
          <w:rStyle w:val="WW8Num2z0"/>
          <w:rFonts w:ascii="Verdana" w:hAnsi="Verdana"/>
          <w:color w:val="000000"/>
          <w:sz w:val="18"/>
          <w:szCs w:val="18"/>
        </w:rPr>
        <w:t> </w:t>
      </w:r>
      <w:r>
        <w:rPr>
          <w:rFonts w:ascii="Verdana" w:hAnsi="Verdana"/>
          <w:color w:val="000000"/>
          <w:sz w:val="18"/>
          <w:szCs w:val="18"/>
        </w:rPr>
        <w:t>инновационной деятельности в Российской Федерации», показывает, что разработанная законодательная база пока не имеет своего завершенного вида. В результате в России не происходит адекватного принятому законодательству роста инновационной активности.</w:t>
      </w:r>
    </w:p>
    <w:p w14:paraId="39F9A06A"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Уровень развития налогового стимулирования инновационной деятельности показал, что по инновационной активности Россия в разы отстает от ведущих стран. При этом</w:t>
      </w:r>
      <w:r>
        <w:rPr>
          <w:rStyle w:val="WW8Num2z0"/>
          <w:rFonts w:ascii="Verdana" w:hAnsi="Verdana"/>
          <w:color w:val="000000"/>
          <w:sz w:val="18"/>
          <w:szCs w:val="18"/>
        </w:rPr>
        <w:t> </w:t>
      </w:r>
      <w:r>
        <w:rPr>
          <w:rStyle w:val="WW8Num3z0"/>
          <w:rFonts w:ascii="Verdana" w:hAnsi="Verdana"/>
          <w:color w:val="4682B4"/>
          <w:sz w:val="18"/>
          <w:szCs w:val="18"/>
        </w:rPr>
        <w:t>инновационная</w:t>
      </w:r>
      <w:r>
        <w:rPr>
          <w:rStyle w:val="WW8Num2z0"/>
          <w:rFonts w:ascii="Verdana" w:hAnsi="Verdana"/>
          <w:color w:val="000000"/>
          <w:sz w:val="18"/>
          <w:szCs w:val="18"/>
        </w:rPr>
        <w:t> </w:t>
      </w:r>
      <w:r>
        <w:rPr>
          <w:rFonts w:ascii="Verdana" w:hAnsi="Verdana"/>
          <w:color w:val="000000"/>
          <w:sz w:val="18"/>
          <w:szCs w:val="18"/>
        </w:rPr>
        <w:t>активность в России не только низкая, но она фактически еще</w:t>
      </w:r>
      <w:r>
        <w:rPr>
          <w:rStyle w:val="WW8Num2z0"/>
          <w:rFonts w:ascii="Verdana" w:hAnsi="Verdana"/>
          <w:color w:val="000000"/>
          <w:sz w:val="18"/>
          <w:szCs w:val="18"/>
        </w:rPr>
        <w:t> </w:t>
      </w:r>
      <w:r>
        <w:rPr>
          <w:rStyle w:val="WW8Num3z0"/>
          <w:rFonts w:ascii="Verdana" w:hAnsi="Verdana"/>
          <w:color w:val="4682B4"/>
          <w:sz w:val="18"/>
          <w:szCs w:val="18"/>
        </w:rPr>
        <w:t>стагнирует</w:t>
      </w:r>
      <w:r>
        <w:rPr>
          <w:rFonts w:ascii="Verdana" w:hAnsi="Verdana"/>
          <w:color w:val="000000"/>
          <w:sz w:val="18"/>
          <w:szCs w:val="18"/>
        </w:rPr>
        <w:t>.</w:t>
      </w:r>
    </w:p>
    <w:p w14:paraId="388BE56A"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целях повышения</w:t>
      </w:r>
      <w:r>
        <w:rPr>
          <w:rStyle w:val="WW8Num2z0"/>
          <w:rFonts w:ascii="Verdana" w:hAnsi="Verdana"/>
          <w:color w:val="000000"/>
          <w:sz w:val="18"/>
          <w:szCs w:val="18"/>
        </w:rPr>
        <w:t> </w:t>
      </w:r>
      <w:r>
        <w:rPr>
          <w:rStyle w:val="WW8Num3z0"/>
          <w:rFonts w:ascii="Verdana" w:hAnsi="Verdana"/>
          <w:color w:val="4682B4"/>
          <w:sz w:val="18"/>
          <w:szCs w:val="18"/>
        </w:rPr>
        <w:t>заинтересованности</w:t>
      </w:r>
      <w:r>
        <w:rPr>
          <w:rStyle w:val="WW8Num2z0"/>
          <w:rFonts w:ascii="Verdana" w:hAnsi="Verdana"/>
          <w:color w:val="000000"/>
          <w:sz w:val="18"/>
          <w:szCs w:val="18"/>
        </w:rPr>
        <w:t> </w:t>
      </w:r>
      <w:r>
        <w:rPr>
          <w:rFonts w:ascii="Verdana" w:hAnsi="Verdana"/>
          <w:color w:val="000000"/>
          <w:sz w:val="18"/>
          <w:szCs w:val="18"/>
        </w:rPr>
        <w:t>российских предприятий в повышении затрат на технологические инновации до среднего в мировой практике уровня, необходимо иметь .действенную систему мер налогового стимулирования их инновационной деятельности. Приемлемым для России уровнем затрат на технологические инновации может быть диапазон в пределах 2-3%</w:t>
      </w:r>
      <w:r>
        <w:rPr>
          <w:rStyle w:val="WW8Num2z0"/>
          <w:rFonts w:ascii="Verdana" w:hAnsi="Verdana"/>
          <w:color w:val="000000"/>
          <w:sz w:val="18"/>
          <w:szCs w:val="18"/>
        </w:rPr>
        <w:t> </w:t>
      </w:r>
      <w:r>
        <w:rPr>
          <w:rStyle w:val="WW8Num3z0"/>
          <w:rFonts w:ascii="Verdana" w:hAnsi="Verdana"/>
          <w:color w:val="4682B4"/>
          <w:sz w:val="18"/>
          <w:szCs w:val="18"/>
        </w:rPr>
        <w:t>ВВП</w:t>
      </w:r>
      <w:r>
        <w:rPr>
          <w:rStyle w:val="WW8Num2z0"/>
          <w:rFonts w:ascii="Verdana" w:hAnsi="Verdana"/>
          <w:color w:val="000000"/>
          <w:sz w:val="18"/>
          <w:szCs w:val="18"/>
        </w:rPr>
        <w:t> </w:t>
      </w:r>
      <w:r>
        <w:rPr>
          <w:rFonts w:ascii="Verdana" w:hAnsi="Verdana"/>
          <w:color w:val="000000"/>
          <w:sz w:val="18"/>
          <w:szCs w:val="18"/>
        </w:rPr>
        <w:t>страны.</w:t>
      </w:r>
    </w:p>
    <w:p w14:paraId="69ECE45A"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Анализ динамики объема</w:t>
      </w:r>
      <w:r>
        <w:rPr>
          <w:rStyle w:val="WW8Num2z0"/>
          <w:rFonts w:ascii="Verdana" w:hAnsi="Verdana"/>
          <w:color w:val="000000"/>
          <w:sz w:val="18"/>
          <w:szCs w:val="18"/>
        </w:rPr>
        <w:t> </w:t>
      </w:r>
      <w:r>
        <w:rPr>
          <w:rStyle w:val="WW8Num3z0"/>
          <w:rFonts w:ascii="Verdana" w:hAnsi="Verdana"/>
          <w:color w:val="4682B4"/>
          <w:sz w:val="18"/>
          <w:szCs w:val="18"/>
        </w:rPr>
        <w:t>выпуска</w:t>
      </w:r>
      <w:r>
        <w:rPr>
          <w:rStyle w:val="WW8Num2z0"/>
          <w:rFonts w:ascii="Verdana" w:hAnsi="Verdana"/>
          <w:color w:val="000000"/>
          <w:sz w:val="18"/>
          <w:szCs w:val="18"/>
        </w:rPr>
        <w:t> </w:t>
      </w:r>
      <w:r>
        <w:rPr>
          <w:rFonts w:ascii="Verdana" w:hAnsi="Verdana"/>
          <w:color w:val="000000"/>
          <w:sz w:val="18"/>
          <w:szCs w:val="18"/>
        </w:rPr>
        <w:t>инновационных товаров и оказания работ и услуг показал, что</w:t>
      </w:r>
      <w:r>
        <w:rPr>
          <w:rStyle w:val="WW8Num2z0"/>
          <w:rFonts w:ascii="Verdana" w:hAnsi="Verdana"/>
          <w:color w:val="000000"/>
          <w:sz w:val="18"/>
          <w:szCs w:val="18"/>
        </w:rPr>
        <w:t> </w:t>
      </w:r>
      <w:r>
        <w:rPr>
          <w:rStyle w:val="WW8Num3z0"/>
          <w:rFonts w:ascii="Verdana" w:hAnsi="Verdana"/>
          <w:color w:val="4682B4"/>
          <w:sz w:val="18"/>
          <w:szCs w:val="18"/>
        </w:rPr>
        <w:t>фактические</w:t>
      </w:r>
      <w:r>
        <w:rPr>
          <w:rStyle w:val="WW8Num2z0"/>
          <w:rFonts w:ascii="Verdana" w:hAnsi="Verdana"/>
          <w:color w:val="000000"/>
          <w:sz w:val="18"/>
          <w:szCs w:val="18"/>
        </w:rPr>
        <w:t> </w:t>
      </w:r>
      <w:r>
        <w:rPr>
          <w:rFonts w:ascii="Verdana" w:hAnsi="Verdana"/>
          <w:color w:val="000000"/>
          <w:sz w:val="18"/>
          <w:szCs w:val="18"/>
        </w:rPr>
        <w:t>объемы инновационной продукции за последние 10 лет увеличились незначительно и в анализируемом периоде не превышали 5% их общего объема за каждый год.</w:t>
      </w:r>
    </w:p>
    <w:p w14:paraId="40015086"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Анализируемые данные подтвердили низкий уровень инновационной деятельности и необходимость применения на практике кардинальных мер по стимулированию</w:t>
      </w:r>
      <w:r>
        <w:rPr>
          <w:rStyle w:val="WW8Num2z0"/>
          <w:rFonts w:ascii="Verdana" w:hAnsi="Verdana"/>
          <w:color w:val="000000"/>
          <w:sz w:val="18"/>
          <w:szCs w:val="18"/>
        </w:rPr>
        <w:t> </w:t>
      </w:r>
      <w:r>
        <w:rPr>
          <w:rStyle w:val="WW8Num3z0"/>
          <w:rFonts w:ascii="Verdana" w:hAnsi="Verdana"/>
          <w:color w:val="4682B4"/>
          <w:sz w:val="18"/>
          <w:szCs w:val="18"/>
        </w:rPr>
        <w:t>инновационного</w:t>
      </w:r>
      <w:r>
        <w:rPr>
          <w:rStyle w:val="WW8Num2z0"/>
          <w:rFonts w:ascii="Verdana" w:hAnsi="Verdana"/>
          <w:color w:val="000000"/>
          <w:sz w:val="18"/>
          <w:szCs w:val="18"/>
        </w:rPr>
        <w:t> </w:t>
      </w:r>
      <w:r>
        <w:rPr>
          <w:rFonts w:ascii="Verdana" w:hAnsi="Verdana"/>
          <w:color w:val="000000"/>
          <w:sz w:val="18"/>
          <w:szCs w:val="18"/>
        </w:rPr>
        <w:t>развития.</w:t>
      </w:r>
    </w:p>
    <w:p w14:paraId="0D7AF9E0"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Российские компании пока стремятся получить свои</w:t>
      </w:r>
      <w:r>
        <w:rPr>
          <w:rStyle w:val="WW8Num2z0"/>
          <w:rFonts w:ascii="Verdana" w:hAnsi="Verdana"/>
          <w:color w:val="000000"/>
          <w:sz w:val="18"/>
          <w:szCs w:val="18"/>
        </w:rPr>
        <w:t> </w:t>
      </w:r>
      <w:r>
        <w:rPr>
          <w:rStyle w:val="WW8Num3z0"/>
          <w:rFonts w:ascii="Verdana" w:hAnsi="Verdana"/>
          <w:color w:val="4682B4"/>
          <w:sz w:val="18"/>
          <w:szCs w:val="18"/>
        </w:rPr>
        <w:t>конкурентные</w:t>
      </w:r>
      <w:r>
        <w:rPr>
          <w:rStyle w:val="WW8Num2z0"/>
          <w:rFonts w:ascii="Verdana" w:hAnsi="Verdana"/>
          <w:color w:val="000000"/>
          <w:sz w:val="18"/>
          <w:szCs w:val="18"/>
        </w:rPr>
        <w:t> </w:t>
      </w:r>
      <w:r>
        <w:rPr>
          <w:rFonts w:ascii="Verdana" w:hAnsi="Verdana"/>
          <w:color w:val="000000"/>
          <w:sz w:val="18"/>
          <w:szCs w:val="18"/>
        </w:rPr>
        <w:t>преимущества в основном за счет более низкой цены, поскольку проигрывают в подготовке инновационных проектов зарубежным проектам, превосходящим их по основным параметрам.</w:t>
      </w:r>
    </w:p>
    <w:p w14:paraId="41D0CE02"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Стимулирование подготовки российских инновационных проектов, в целях развития инновационной деятельности в стране, должно быть направлено на реализацию проектов, превосходящих зарубежные аналоги по основными параметрам, а не по</w:t>
      </w:r>
      <w:r>
        <w:rPr>
          <w:rStyle w:val="WW8Num2z0"/>
          <w:rFonts w:ascii="Verdana" w:hAnsi="Verdana"/>
          <w:color w:val="000000"/>
          <w:sz w:val="18"/>
          <w:szCs w:val="18"/>
        </w:rPr>
        <w:t> </w:t>
      </w:r>
      <w:r>
        <w:rPr>
          <w:rStyle w:val="WW8Num3z0"/>
          <w:rFonts w:ascii="Verdana" w:hAnsi="Verdana"/>
          <w:color w:val="4682B4"/>
          <w:sz w:val="18"/>
          <w:szCs w:val="18"/>
        </w:rPr>
        <w:t>демпинговым</w:t>
      </w:r>
      <w:r>
        <w:rPr>
          <w:rStyle w:val="WW8Num2z0"/>
          <w:rFonts w:ascii="Verdana" w:hAnsi="Verdana"/>
          <w:color w:val="000000"/>
          <w:sz w:val="18"/>
          <w:szCs w:val="18"/>
        </w:rPr>
        <w:t> </w:t>
      </w:r>
      <w:r>
        <w:rPr>
          <w:rFonts w:ascii="Verdana" w:hAnsi="Verdana"/>
          <w:color w:val="000000"/>
          <w:sz w:val="18"/>
          <w:szCs w:val="18"/>
        </w:rPr>
        <w:t>ценам.</w:t>
      </w:r>
    </w:p>
    <w:p w14:paraId="027BEF15"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Спецификой инновационного развития экономики России является прямое</w:t>
      </w:r>
      <w:r>
        <w:rPr>
          <w:rStyle w:val="WW8Num2z0"/>
          <w:rFonts w:ascii="Verdana" w:hAnsi="Verdana"/>
          <w:color w:val="000000"/>
          <w:sz w:val="18"/>
          <w:szCs w:val="18"/>
        </w:rPr>
        <w:t> </w:t>
      </w:r>
      <w:r>
        <w:rPr>
          <w:rStyle w:val="WW8Num3z0"/>
          <w:rFonts w:ascii="Verdana" w:hAnsi="Verdana"/>
          <w:color w:val="4682B4"/>
          <w:sz w:val="18"/>
          <w:szCs w:val="18"/>
        </w:rPr>
        <w:t>администрирование</w:t>
      </w:r>
      <w:r>
        <w:rPr>
          <w:rStyle w:val="WW8Num2z0"/>
          <w:rFonts w:ascii="Verdana" w:hAnsi="Verdana"/>
          <w:color w:val="000000"/>
          <w:sz w:val="18"/>
          <w:szCs w:val="18"/>
        </w:rPr>
        <w:t> </w:t>
      </w:r>
      <w:r>
        <w:rPr>
          <w:rFonts w:ascii="Verdana" w:hAnsi="Verdana"/>
          <w:color w:val="000000"/>
          <w:sz w:val="18"/>
          <w:szCs w:val="18"/>
        </w:rPr>
        <w:t>компаний с государственным участием к внедрению</w:t>
      </w:r>
      <w:r>
        <w:rPr>
          <w:rStyle w:val="WW8Num2z0"/>
          <w:rFonts w:ascii="Verdana" w:hAnsi="Verdana"/>
          <w:color w:val="000000"/>
          <w:sz w:val="18"/>
          <w:szCs w:val="18"/>
        </w:rPr>
        <w:t> </w:t>
      </w:r>
      <w:r>
        <w:rPr>
          <w:rStyle w:val="WW8Num3z0"/>
          <w:rFonts w:ascii="Verdana" w:hAnsi="Verdana"/>
          <w:color w:val="4682B4"/>
          <w:sz w:val="18"/>
          <w:szCs w:val="18"/>
        </w:rPr>
        <w:t>новшеств</w:t>
      </w:r>
      <w:r>
        <w:rPr>
          <w:rFonts w:ascii="Verdana" w:hAnsi="Verdana"/>
          <w:color w:val="000000"/>
          <w:sz w:val="18"/>
          <w:szCs w:val="18"/>
        </w:rPr>
        <w:t>. При этом государство в своей инновационной политике основные надежды связывает с реализацией инновационных проектов крупными</w:t>
      </w:r>
      <w:r>
        <w:rPr>
          <w:rStyle w:val="WW8Num2z0"/>
          <w:rFonts w:ascii="Verdana" w:hAnsi="Verdana"/>
          <w:color w:val="000000"/>
          <w:sz w:val="18"/>
          <w:szCs w:val="18"/>
        </w:rPr>
        <w:t> </w:t>
      </w:r>
      <w:r>
        <w:rPr>
          <w:rStyle w:val="WW8Num3z0"/>
          <w:rFonts w:ascii="Verdana" w:hAnsi="Verdana"/>
          <w:color w:val="4682B4"/>
          <w:sz w:val="18"/>
          <w:szCs w:val="18"/>
        </w:rPr>
        <w:t>госкомпаниями</w:t>
      </w:r>
      <w:r>
        <w:rPr>
          <w:rFonts w:ascii="Verdana" w:hAnsi="Verdana"/>
          <w:color w:val="000000"/>
          <w:sz w:val="18"/>
          <w:szCs w:val="18"/>
        </w:rPr>
        <w:t>.</w:t>
      </w:r>
    </w:p>
    <w:p w14:paraId="678FAFA0"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Между тем, анализ показал, что сегодня даже крупные российские компании значительно отстают от зарубежных компаний в объемах</w:t>
      </w:r>
      <w:r>
        <w:rPr>
          <w:rStyle w:val="WW8Num2z0"/>
          <w:rFonts w:ascii="Verdana" w:hAnsi="Verdana"/>
          <w:color w:val="000000"/>
          <w:sz w:val="18"/>
          <w:szCs w:val="18"/>
        </w:rPr>
        <w:t> </w:t>
      </w:r>
      <w:r>
        <w:rPr>
          <w:rStyle w:val="WW8Num3z0"/>
          <w:rFonts w:ascii="Verdana" w:hAnsi="Verdana"/>
          <w:color w:val="4682B4"/>
          <w:sz w:val="18"/>
          <w:szCs w:val="18"/>
        </w:rPr>
        <w:t>выпускаемой</w:t>
      </w:r>
      <w:r>
        <w:rPr>
          <w:rStyle w:val="WW8Num2z0"/>
          <w:rFonts w:ascii="Verdana" w:hAnsi="Verdana"/>
          <w:color w:val="000000"/>
          <w:sz w:val="18"/>
          <w:szCs w:val="18"/>
        </w:rPr>
        <w:t> </w:t>
      </w:r>
      <w:r>
        <w:rPr>
          <w:rFonts w:ascii="Verdana" w:hAnsi="Verdana"/>
          <w:color w:val="000000"/>
          <w:sz w:val="18"/>
          <w:szCs w:val="18"/>
        </w:rPr>
        <w:t>инновационной продукции, количестве реализованных и реализуемых проектов, расходах российских компаний на</w:t>
      </w:r>
      <w:r>
        <w:rPr>
          <w:rStyle w:val="WW8Num2z0"/>
          <w:rFonts w:ascii="Verdana" w:hAnsi="Verdana"/>
          <w:color w:val="000000"/>
          <w:sz w:val="18"/>
          <w:szCs w:val="18"/>
        </w:rPr>
        <w:t> </w:t>
      </w:r>
      <w:r>
        <w:rPr>
          <w:rStyle w:val="WW8Num3z0"/>
          <w:rFonts w:ascii="Verdana" w:hAnsi="Verdana"/>
          <w:color w:val="4682B4"/>
          <w:sz w:val="18"/>
          <w:szCs w:val="18"/>
        </w:rPr>
        <w:t>НИОКР</w:t>
      </w:r>
      <w:r>
        <w:rPr>
          <w:rStyle w:val="WW8Num2z0"/>
          <w:rFonts w:ascii="Verdana" w:hAnsi="Verdana"/>
          <w:color w:val="000000"/>
          <w:sz w:val="18"/>
          <w:szCs w:val="18"/>
        </w:rPr>
        <w:t> </w:t>
      </w:r>
      <w:r>
        <w:rPr>
          <w:rFonts w:ascii="Verdana" w:hAnsi="Verdana"/>
          <w:color w:val="000000"/>
          <w:sz w:val="18"/>
          <w:szCs w:val="18"/>
        </w:rPr>
        <w:t>и патентной активности.</w:t>
      </w:r>
    </w:p>
    <w:p w14:paraId="0E517368"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Следующая задача диссертационного исследования заключается в определении</w:t>
      </w:r>
      <w:r>
        <w:rPr>
          <w:rStyle w:val="WW8Num2z0"/>
          <w:rFonts w:ascii="Verdana" w:hAnsi="Verdana"/>
          <w:color w:val="000000"/>
          <w:sz w:val="18"/>
          <w:szCs w:val="18"/>
        </w:rPr>
        <w:t> </w:t>
      </w:r>
      <w:r>
        <w:rPr>
          <w:rStyle w:val="WW8Num3z0"/>
          <w:rFonts w:ascii="Verdana" w:hAnsi="Verdana"/>
          <w:color w:val="4682B4"/>
          <w:sz w:val="18"/>
          <w:szCs w:val="18"/>
        </w:rPr>
        <w:t>приоритетных</w:t>
      </w:r>
      <w:r>
        <w:rPr>
          <w:rStyle w:val="WW8Num2z0"/>
          <w:rFonts w:ascii="Verdana" w:hAnsi="Verdana"/>
          <w:color w:val="000000"/>
          <w:sz w:val="18"/>
          <w:szCs w:val="18"/>
        </w:rPr>
        <w:t> </w:t>
      </w:r>
      <w:r>
        <w:rPr>
          <w:rFonts w:ascii="Verdana" w:hAnsi="Verdana"/>
          <w:color w:val="000000"/>
          <w:sz w:val="18"/>
          <w:szCs w:val="18"/>
        </w:rPr>
        <w:t>направлений разработки системы налогового стимулирования инновационной деятельности российских предприятий.</w:t>
      </w:r>
    </w:p>
    <w:p w14:paraId="65C524EF"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Базовой проблемой разработки прогрессивной системы налогового стимулирования инновационной деятельности российских предприятий, остается учет и финансовая</w:t>
      </w:r>
      <w:r>
        <w:rPr>
          <w:rStyle w:val="WW8Num2z0"/>
          <w:rFonts w:ascii="Verdana" w:hAnsi="Verdana"/>
          <w:color w:val="000000"/>
          <w:sz w:val="18"/>
          <w:szCs w:val="18"/>
        </w:rPr>
        <w:t> </w:t>
      </w:r>
      <w:r>
        <w:rPr>
          <w:rStyle w:val="WW8Num3z0"/>
          <w:rFonts w:ascii="Verdana" w:hAnsi="Verdana"/>
          <w:color w:val="4682B4"/>
          <w:sz w:val="18"/>
          <w:szCs w:val="18"/>
        </w:rPr>
        <w:t>отчетность</w:t>
      </w:r>
      <w:r>
        <w:rPr>
          <w:rStyle w:val="WW8Num2z0"/>
          <w:rFonts w:ascii="Verdana" w:hAnsi="Verdana"/>
          <w:color w:val="000000"/>
          <w:sz w:val="18"/>
          <w:szCs w:val="18"/>
        </w:rPr>
        <w:t> </w:t>
      </w:r>
      <w:r>
        <w:rPr>
          <w:rFonts w:ascii="Verdana" w:hAnsi="Verdana"/>
          <w:color w:val="000000"/>
          <w:sz w:val="18"/>
          <w:szCs w:val="18"/>
        </w:rPr>
        <w:t>инновационных предприятий.</w:t>
      </w:r>
    </w:p>
    <w:p w14:paraId="5726E1F4"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Утвержденная</w:t>
      </w:r>
      <w:r>
        <w:rPr>
          <w:rStyle w:val="WW8Num2z0"/>
          <w:rFonts w:ascii="Verdana" w:hAnsi="Verdana"/>
          <w:color w:val="000000"/>
          <w:sz w:val="18"/>
          <w:szCs w:val="18"/>
        </w:rPr>
        <w:t> </w:t>
      </w:r>
      <w:r>
        <w:rPr>
          <w:rStyle w:val="WW8Num3z0"/>
          <w:rFonts w:ascii="Verdana" w:hAnsi="Verdana"/>
          <w:color w:val="4682B4"/>
          <w:sz w:val="18"/>
          <w:szCs w:val="18"/>
        </w:rPr>
        <w:t>Росстатом</w:t>
      </w:r>
      <w:r>
        <w:rPr>
          <w:rStyle w:val="WW8Num2z0"/>
          <w:rFonts w:ascii="Verdana" w:hAnsi="Verdana"/>
          <w:color w:val="000000"/>
          <w:sz w:val="18"/>
          <w:szCs w:val="18"/>
        </w:rPr>
        <w:t> </w:t>
      </w:r>
      <w:r>
        <w:rPr>
          <w:rFonts w:ascii="Verdana" w:hAnsi="Verdana"/>
          <w:color w:val="000000"/>
          <w:sz w:val="18"/>
          <w:szCs w:val="18"/>
        </w:rPr>
        <w:t>еще в 2006 году специальная форма Федерального статистического наблюдения №4 - инновация «</w:t>
      </w:r>
      <w:r>
        <w:rPr>
          <w:rStyle w:val="WW8Num3z0"/>
          <w:rFonts w:ascii="Verdana" w:hAnsi="Verdana"/>
          <w:color w:val="4682B4"/>
          <w:sz w:val="18"/>
          <w:szCs w:val="18"/>
        </w:rPr>
        <w:t>Сведения об инновационной деятельности организаций</w:t>
      </w:r>
      <w:r>
        <w:rPr>
          <w:rFonts w:ascii="Verdana" w:hAnsi="Verdana"/>
          <w:color w:val="000000"/>
          <w:sz w:val="18"/>
          <w:szCs w:val="18"/>
        </w:rPr>
        <w:t>» фактически за все последующие годы предприятиями не предоставлялась. Дело в том, что данная форма статистической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 xml:space="preserve">излишне объемна и сложна. Всего сведения об инновационной </w:t>
      </w:r>
      <w:r>
        <w:rPr>
          <w:rFonts w:ascii="Verdana" w:hAnsi="Verdana"/>
          <w:color w:val="000000"/>
          <w:sz w:val="18"/>
          <w:szCs w:val="18"/>
        </w:rPr>
        <w:lastRenderedPageBreak/>
        <w:t>деятельности по форме № 4 - инновация должны предоставляться по 12 направлениям, включающим более тысячи</w:t>
      </w:r>
      <w:r>
        <w:rPr>
          <w:rStyle w:val="WW8Num2z0"/>
          <w:rFonts w:ascii="Verdana" w:hAnsi="Verdana"/>
          <w:color w:val="000000"/>
          <w:sz w:val="18"/>
          <w:szCs w:val="18"/>
        </w:rPr>
        <w:t> </w:t>
      </w:r>
      <w:r>
        <w:rPr>
          <w:rStyle w:val="WW8Num3z0"/>
          <w:rFonts w:ascii="Verdana" w:hAnsi="Verdana"/>
          <w:color w:val="4682B4"/>
          <w:sz w:val="18"/>
          <w:szCs w:val="18"/>
        </w:rPr>
        <w:t>отчетных</w:t>
      </w:r>
      <w:r>
        <w:rPr>
          <w:rStyle w:val="WW8Num2z0"/>
          <w:rFonts w:ascii="Verdana" w:hAnsi="Verdana"/>
          <w:color w:val="000000"/>
          <w:sz w:val="18"/>
          <w:szCs w:val="18"/>
        </w:rPr>
        <w:t> </w:t>
      </w:r>
      <w:r>
        <w:rPr>
          <w:rFonts w:ascii="Verdana" w:hAnsi="Verdana"/>
          <w:color w:val="000000"/>
          <w:sz w:val="18"/>
          <w:szCs w:val="18"/>
        </w:rPr>
        <w:t>показателей.</w:t>
      </w:r>
    </w:p>
    <w:p w14:paraId="09B73485"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диссертации количество показателей Раздела 5 формы №4 -инновация аргументировано предлагается сократить, оставив только те затраты на инновации, которые обеспечены</w:t>
      </w:r>
      <w:r>
        <w:rPr>
          <w:rStyle w:val="WW8Num2z0"/>
          <w:rFonts w:ascii="Verdana" w:hAnsi="Verdana"/>
          <w:color w:val="000000"/>
          <w:sz w:val="18"/>
          <w:szCs w:val="18"/>
        </w:rPr>
        <w:t> </w:t>
      </w:r>
      <w:r>
        <w:rPr>
          <w:rStyle w:val="WW8Num3z0"/>
          <w:rFonts w:ascii="Verdana" w:hAnsi="Verdana"/>
          <w:color w:val="4682B4"/>
          <w:sz w:val="18"/>
          <w:szCs w:val="18"/>
        </w:rPr>
        <w:t>финансированием</w:t>
      </w:r>
      <w:r>
        <w:rPr>
          <w:rFonts w:ascii="Verdana" w:hAnsi="Verdana"/>
          <w:color w:val="000000"/>
          <w:sz w:val="18"/>
          <w:szCs w:val="18"/>
        </w:rPr>
        <w:t>.</w:t>
      </w:r>
    </w:p>
    <w:p w14:paraId="546694DA"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Разработка системы налогового стимулирования инновационной деятельности предприятий по</w:t>
      </w:r>
      <w:r>
        <w:rPr>
          <w:rStyle w:val="WW8Num2z0"/>
          <w:rFonts w:ascii="Verdana" w:hAnsi="Verdana"/>
          <w:color w:val="000000"/>
          <w:sz w:val="18"/>
          <w:szCs w:val="18"/>
        </w:rPr>
        <w:t> </w:t>
      </w:r>
      <w:r>
        <w:rPr>
          <w:rStyle w:val="WW8Num3z0"/>
          <w:rFonts w:ascii="Verdana" w:hAnsi="Verdana"/>
          <w:color w:val="4682B4"/>
          <w:sz w:val="18"/>
          <w:szCs w:val="18"/>
        </w:rPr>
        <w:t>приоритетным</w:t>
      </w:r>
      <w:r>
        <w:rPr>
          <w:rStyle w:val="WW8Num2z0"/>
          <w:rFonts w:ascii="Verdana" w:hAnsi="Verdana"/>
          <w:color w:val="000000"/>
          <w:sz w:val="18"/>
          <w:szCs w:val="18"/>
        </w:rPr>
        <w:t> </w:t>
      </w:r>
      <w:r>
        <w:rPr>
          <w:rFonts w:ascii="Verdana" w:hAnsi="Verdana"/>
          <w:color w:val="000000"/>
          <w:sz w:val="18"/>
          <w:szCs w:val="18"/>
        </w:rPr>
        <w:t>направлениям предполагает наличие четкой формулировки самого понятия такой системы.</w:t>
      </w:r>
    </w:p>
    <w:p w14:paraId="7E69546C" w14:textId="77777777" w:rsidR="008F0C43" w:rsidRDefault="008F0C43" w:rsidP="008F0C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 мнению диссертанта, в наибольшей степени раскрытию темы исследования будет соответствовать следующая авторская формулировка.</w:t>
      </w:r>
    </w:p>
    <w:p w14:paraId="29D89C49"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Система налогового стимулирования инновационной деятельности предприятий - это совокупность целенаправленных мер налогового стимулирования, обеспечивающая финансирование затрат на разработку и внедрение новой продукции, технологических,</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и иных проектов инновационной деятельности предприятий и организаций.</w:t>
      </w:r>
    </w:p>
    <w:p w14:paraId="75F06978"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Сразу обеспечить многократное увеличение затрат на технологические инновации, быстрый рост объемов технологической продукции и патентную активность невозможно в условиях дефицита финансовых средств, даже при условии их концентрации на основных направлениях, наиболее существенно влияющих на развитие инновационной деятельности предприятий. Необходим поэтапный переход к новым формам налогового стимулирования, обеспечивающим последовательное</w:t>
      </w:r>
      <w:r>
        <w:rPr>
          <w:rStyle w:val="WW8Num2z0"/>
          <w:rFonts w:ascii="Verdana" w:hAnsi="Verdana"/>
          <w:color w:val="000000"/>
          <w:sz w:val="18"/>
          <w:szCs w:val="18"/>
        </w:rPr>
        <w:t> </w:t>
      </w:r>
      <w:r>
        <w:rPr>
          <w:rStyle w:val="WW8Num3z0"/>
          <w:rFonts w:ascii="Verdana" w:hAnsi="Verdana"/>
          <w:color w:val="4682B4"/>
          <w:sz w:val="18"/>
          <w:szCs w:val="18"/>
        </w:rPr>
        <w:t>инновационное</w:t>
      </w:r>
      <w:r>
        <w:rPr>
          <w:rStyle w:val="WW8Num2z0"/>
          <w:rFonts w:ascii="Verdana" w:hAnsi="Verdana"/>
          <w:color w:val="000000"/>
          <w:sz w:val="18"/>
          <w:szCs w:val="18"/>
        </w:rPr>
        <w:t> </w:t>
      </w:r>
      <w:r>
        <w:rPr>
          <w:rFonts w:ascii="Verdana" w:hAnsi="Verdana"/>
          <w:color w:val="000000"/>
          <w:sz w:val="18"/>
          <w:szCs w:val="18"/>
        </w:rPr>
        <w:t>развитие предприятий и организаций.</w:t>
      </w:r>
    </w:p>
    <w:p w14:paraId="230B0F57" w14:textId="77777777" w:rsidR="008F0C43" w:rsidRDefault="008F0C43" w:rsidP="008F0C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диссертации последовательно обосновываются три этапа инновационного развития российских предприятий на ближайшую перспективу.</w:t>
      </w:r>
    </w:p>
    <w:p w14:paraId="7A584210"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первом этапе должны быть введены налоговые каникулы на год по всем</w:t>
      </w:r>
      <w:r>
        <w:rPr>
          <w:rStyle w:val="WW8Num2z0"/>
          <w:rFonts w:ascii="Verdana" w:hAnsi="Verdana"/>
          <w:color w:val="000000"/>
          <w:sz w:val="18"/>
          <w:szCs w:val="18"/>
        </w:rPr>
        <w:t> </w:t>
      </w:r>
      <w:r>
        <w:rPr>
          <w:rStyle w:val="WW8Num3z0"/>
          <w:rFonts w:ascii="Verdana" w:hAnsi="Verdana"/>
          <w:color w:val="4682B4"/>
          <w:sz w:val="18"/>
          <w:szCs w:val="18"/>
        </w:rPr>
        <w:t>налогам</w:t>
      </w:r>
      <w:r>
        <w:rPr>
          <w:rStyle w:val="WW8Num2z0"/>
          <w:rFonts w:ascii="Verdana" w:hAnsi="Verdana"/>
          <w:color w:val="000000"/>
          <w:sz w:val="18"/>
          <w:szCs w:val="18"/>
        </w:rPr>
        <w:t> </w:t>
      </w:r>
      <w:r>
        <w:rPr>
          <w:rFonts w:ascii="Verdana" w:hAnsi="Verdana"/>
          <w:color w:val="000000"/>
          <w:sz w:val="18"/>
          <w:szCs w:val="18"/>
        </w:rPr>
        <w:t>для предприятий в пределах затрат на</w:t>
      </w:r>
      <w:r>
        <w:rPr>
          <w:rStyle w:val="WW8Num2z0"/>
          <w:rFonts w:ascii="Verdana" w:hAnsi="Verdana"/>
          <w:color w:val="000000"/>
          <w:sz w:val="18"/>
          <w:szCs w:val="18"/>
        </w:rPr>
        <w:t> </w:t>
      </w:r>
      <w:r>
        <w:rPr>
          <w:rStyle w:val="WW8Num3z0"/>
          <w:rFonts w:ascii="Verdana" w:hAnsi="Verdana"/>
          <w:color w:val="4682B4"/>
          <w:sz w:val="18"/>
          <w:szCs w:val="18"/>
        </w:rPr>
        <w:t>выпуск</w:t>
      </w:r>
      <w:r>
        <w:rPr>
          <w:rStyle w:val="WW8Num2z0"/>
          <w:rFonts w:ascii="Verdana" w:hAnsi="Verdana"/>
          <w:color w:val="000000"/>
          <w:sz w:val="18"/>
          <w:szCs w:val="18"/>
        </w:rPr>
        <w:t> </w:t>
      </w:r>
      <w:r>
        <w:rPr>
          <w:rFonts w:ascii="Verdana" w:hAnsi="Verdana"/>
          <w:color w:val="000000"/>
          <w:sz w:val="18"/>
          <w:szCs w:val="18"/>
        </w:rPr>
        <w:t>инновационной продукции. За условиями предоставления льгот и</w:t>
      </w:r>
      <w:r>
        <w:rPr>
          <w:rStyle w:val="WW8Num2z0"/>
          <w:rFonts w:ascii="Verdana" w:hAnsi="Verdana"/>
          <w:color w:val="000000"/>
          <w:sz w:val="18"/>
          <w:szCs w:val="18"/>
        </w:rPr>
        <w:t> </w:t>
      </w:r>
      <w:r>
        <w:rPr>
          <w:rStyle w:val="WW8Num3z0"/>
          <w:rFonts w:ascii="Verdana" w:hAnsi="Verdana"/>
          <w:color w:val="4682B4"/>
          <w:sz w:val="18"/>
          <w:szCs w:val="18"/>
        </w:rPr>
        <w:t>фактическим</w:t>
      </w:r>
      <w:r>
        <w:rPr>
          <w:rStyle w:val="WW8Num2z0"/>
          <w:rFonts w:ascii="Verdana" w:hAnsi="Verdana"/>
          <w:color w:val="000000"/>
          <w:sz w:val="18"/>
          <w:szCs w:val="18"/>
        </w:rPr>
        <w:t> </w:t>
      </w:r>
      <w:r>
        <w:rPr>
          <w:rFonts w:ascii="Verdana" w:hAnsi="Verdana"/>
          <w:color w:val="000000"/>
          <w:sz w:val="18"/>
          <w:szCs w:val="18"/>
        </w:rPr>
        <w:t>их использованием целесообразно ввести мониторинг.</w:t>
      </w:r>
    </w:p>
    <w:p w14:paraId="26EB4844"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втором этапе</w:t>
      </w:r>
      <w:r>
        <w:rPr>
          <w:rStyle w:val="WW8Num2z0"/>
          <w:rFonts w:ascii="Verdana" w:hAnsi="Verdana"/>
          <w:color w:val="000000"/>
          <w:sz w:val="18"/>
          <w:szCs w:val="18"/>
        </w:rPr>
        <w:t> </w:t>
      </w:r>
      <w:r>
        <w:rPr>
          <w:rStyle w:val="WW8Num3z0"/>
          <w:rFonts w:ascii="Verdana" w:hAnsi="Verdana"/>
          <w:color w:val="4682B4"/>
          <w:sz w:val="18"/>
          <w:szCs w:val="18"/>
        </w:rPr>
        <w:t>планируется</w:t>
      </w:r>
      <w:r>
        <w:rPr>
          <w:rStyle w:val="WW8Num2z0"/>
          <w:rFonts w:ascii="Verdana" w:hAnsi="Verdana"/>
          <w:color w:val="000000"/>
          <w:sz w:val="18"/>
          <w:szCs w:val="18"/>
        </w:rPr>
        <w:t> </w:t>
      </w:r>
      <w:r>
        <w:rPr>
          <w:rFonts w:ascii="Verdana" w:hAnsi="Verdana"/>
          <w:color w:val="000000"/>
          <w:sz w:val="18"/>
          <w:szCs w:val="18"/>
        </w:rPr>
        <w:t>разработать схемы применения налоговых каникул стимулирующего налогового</w:t>
      </w:r>
      <w:r>
        <w:rPr>
          <w:rStyle w:val="WW8Num2z0"/>
          <w:rFonts w:ascii="Verdana" w:hAnsi="Verdana"/>
          <w:color w:val="000000"/>
          <w:sz w:val="18"/>
          <w:szCs w:val="18"/>
        </w:rPr>
        <w:t> </w:t>
      </w:r>
      <w:r>
        <w:rPr>
          <w:rStyle w:val="WW8Num3z0"/>
          <w:rFonts w:ascii="Verdana" w:hAnsi="Verdana"/>
          <w:color w:val="4682B4"/>
          <w:sz w:val="18"/>
          <w:szCs w:val="18"/>
        </w:rPr>
        <w:t>кредита</w:t>
      </w:r>
      <w:r>
        <w:rPr>
          <w:rFonts w:ascii="Verdana" w:hAnsi="Verdana"/>
          <w:color w:val="000000"/>
          <w:sz w:val="18"/>
          <w:szCs w:val="18"/>
        </w:rPr>
        <w:t>, . налогового исследовательского кредита и налоговых скидок, как наиболее существенных для предприятий льгот по инновационной деятельности, с целью их введения с 2014 года.</w:t>
      </w:r>
    </w:p>
    <w:p w14:paraId="2B401446"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заключительном третьем этапе, в 2015 году,</w:t>
      </w:r>
      <w:r>
        <w:rPr>
          <w:rStyle w:val="WW8Num2z0"/>
          <w:rFonts w:ascii="Verdana" w:hAnsi="Verdana"/>
          <w:color w:val="000000"/>
          <w:sz w:val="18"/>
          <w:szCs w:val="18"/>
        </w:rPr>
        <w:t> </w:t>
      </w:r>
      <w:r>
        <w:rPr>
          <w:rStyle w:val="WW8Num3z0"/>
          <w:rFonts w:ascii="Verdana" w:hAnsi="Verdana"/>
          <w:color w:val="4682B4"/>
          <w:sz w:val="18"/>
          <w:szCs w:val="18"/>
        </w:rPr>
        <w:t>законодательно</w:t>
      </w:r>
      <w:r>
        <w:rPr>
          <w:rStyle w:val="WW8Num2z0"/>
          <w:rFonts w:ascii="Verdana" w:hAnsi="Verdana"/>
          <w:color w:val="000000"/>
          <w:sz w:val="18"/>
          <w:szCs w:val="18"/>
        </w:rPr>
        <w:t> </w:t>
      </w:r>
      <w:r>
        <w:rPr>
          <w:rFonts w:ascii="Verdana" w:hAnsi="Verdana"/>
          <w:color w:val="000000"/>
          <w:sz w:val="18"/>
          <w:szCs w:val="18"/>
        </w:rPr>
        <w:t>ввести полный комплекс системного применения налоговых льгот и</w:t>
      </w:r>
      <w:r>
        <w:rPr>
          <w:rStyle w:val="WW8Num2z0"/>
          <w:rFonts w:ascii="Verdana" w:hAnsi="Verdana"/>
          <w:color w:val="000000"/>
          <w:sz w:val="18"/>
          <w:szCs w:val="18"/>
        </w:rPr>
        <w:t> </w:t>
      </w:r>
      <w:r>
        <w:rPr>
          <w:rStyle w:val="WW8Num3z0"/>
          <w:rFonts w:ascii="Verdana" w:hAnsi="Verdana"/>
          <w:color w:val="4682B4"/>
          <w:sz w:val="18"/>
          <w:szCs w:val="18"/>
        </w:rPr>
        <w:t>преференций</w:t>
      </w:r>
      <w:r>
        <w:rPr>
          <w:rStyle w:val="WW8Num2z0"/>
          <w:rFonts w:ascii="Verdana" w:hAnsi="Verdana"/>
          <w:color w:val="000000"/>
          <w:sz w:val="18"/>
          <w:szCs w:val="18"/>
        </w:rPr>
        <w:t> </w:t>
      </w:r>
      <w:r>
        <w:rPr>
          <w:rFonts w:ascii="Verdana" w:hAnsi="Verdana"/>
          <w:color w:val="000000"/>
          <w:sz w:val="18"/>
          <w:szCs w:val="18"/>
        </w:rPr>
        <w:t>с учетом корректировки условий их применения по данным мониторинга.</w:t>
      </w:r>
    </w:p>
    <w:p w14:paraId="5456846A"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Изложенный в диссертации порядок и основания, по которым российские предприятия могут пользоваться налоговым</w:t>
      </w:r>
      <w:r>
        <w:rPr>
          <w:rStyle w:val="WW8Num2z0"/>
          <w:rFonts w:ascii="Verdana" w:hAnsi="Verdana"/>
          <w:color w:val="000000"/>
          <w:sz w:val="18"/>
          <w:szCs w:val="18"/>
        </w:rPr>
        <w:t> </w:t>
      </w:r>
      <w:r>
        <w:rPr>
          <w:rStyle w:val="WW8Num3z0"/>
          <w:rFonts w:ascii="Verdana" w:hAnsi="Verdana"/>
          <w:color w:val="4682B4"/>
          <w:sz w:val="18"/>
          <w:szCs w:val="18"/>
        </w:rPr>
        <w:t>кредитом</w:t>
      </w:r>
      <w:r>
        <w:rPr>
          <w:rStyle w:val="WW8Num2z0"/>
          <w:rFonts w:ascii="Verdana" w:hAnsi="Verdana"/>
          <w:color w:val="000000"/>
          <w:sz w:val="18"/>
          <w:szCs w:val="18"/>
        </w:rPr>
        <w:t> </w:t>
      </w:r>
      <w:r>
        <w:rPr>
          <w:rFonts w:ascii="Verdana" w:hAnsi="Verdana"/>
          <w:color w:val="000000"/>
          <w:sz w:val="18"/>
          <w:szCs w:val="18"/>
        </w:rPr>
        <w:t>показали, что в России для широкого распространения налогового кредита в качестве эффективной меры налогового стимулирования инновационной деятельности нет достаточных законодательных и методических оснований. В том виде, в каком налоговый</w:t>
      </w:r>
      <w:r>
        <w:rPr>
          <w:rStyle w:val="WW8Num2z0"/>
          <w:rFonts w:ascii="Verdana" w:hAnsi="Verdana"/>
          <w:color w:val="000000"/>
          <w:sz w:val="18"/>
          <w:szCs w:val="18"/>
        </w:rPr>
        <w:t> </w:t>
      </w:r>
      <w:r>
        <w:rPr>
          <w:rStyle w:val="WW8Num3z0"/>
          <w:rFonts w:ascii="Verdana" w:hAnsi="Verdana"/>
          <w:color w:val="4682B4"/>
          <w:sz w:val="18"/>
          <w:szCs w:val="18"/>
        </w:rPr>
        <w:t>кредит</w:t>
      </w:r>
      <w:r>
        <w:rPr>
          <w:rStyle w:val="WW8Num2z0"/>
          <w:rFonts w:ascii="Verdana" w:hAnsi="Verdana"/>
          <w:color w:val="000000"/>
          <w:sz w:val="18"/>
          <w:szCs w:val="18"/>
        </w:rPr>
        <w:t> </w:t>
      </w:r>
      <w:r>
        <w:rPr>
          <w:rFonts w:ascii="Verdana" w:hAnsi="Verdana"/>
          <w:color w:val="000000"/>
          <w:sz w:val="18"/>
          <w:szCs w:val="18"/>
        </w:rPr>
        <w:t>регламентируется в Налоговом кодексе РФ (ст. 64, 66), он не может быть востребован предприятиями, ведущими инновационную деятельность. Кодексом предусмотрен только общий порядок и условия предоставления налогового кредита, а также</w:t>
      </w:r>
      <w:r>
        <w:rPr>
          <w:rStyle w:val="WW8Num2z0"/>
          <w:rFonts w:ascii="Verdana" w:hAnsi="Verdana"/>
          <w:color w:val="000000"/>
          <w:sz w:val="18"/>
          <w:szCs w:val="18"/>
        </w:rPr>
        <w:t> </w:t>
      </w:r>
      <w:r>
        <w:rPr>
          <w:rStyle w:val="WW8Num3z0"/>
          <w:rFonts w:ascii="Verdana" w:hAnsi="Verdana"/>
          <w:color w:val="4682B4"/>
          <w:sz w:val="18"/>
          <w:szCs w:val="18"/>
        </w:rPr>
        <w:t>отсрочки</w:t>
      </w:r>
      <w:r>
        <w:rPr>
          <w:rStyle w:val="WW8Num2z0"/>
          <w:rFonts w:ascii="Verdana" w:hAnsi="Verdana"/>
          <w:color w:val="000000"/>
          <w:sz w:val="18"/>
          <w:szCs w:val="18"/>
        </w:rPr>
        <w:t> </w:t>
      </w:r>
      <w:r>
        <w:rPr>
          <w:rFonts w:ascii="Verdana" w:hAnsi="Verdana"/>
          <w:color w:val="000000"/>
          <w:sz w:val="18"/>
          <w:szCs w:val="18"/>
        </w:rPr>
        <w:t>или рассрочки по уплате налога, совершенно не учитывающие специфику инновационной деятельности предприятий</w:t>
      </w:r>
    </w:p>
    <w:p w14:paraId="1622BF2F" w14:textId="77777777" w:rsidR="008F0C43" w:rsidRDefault="008F0C43" w:rsidP="008F0C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Проведенный анализ уровня развития налогового стимулирования инновационной деятельности в зарубежных странах показал, что для российских экономических условий наиболее целесообразно использовать опыт Франции по введению специального механизма налогового стимулирования инновационной деятельности предприятий в виде налогового исследовательского кредита, на практике доказавшего свою эффективность.</w:t>
      </w:r>
    </w:p>
    <w:p w14:paraId="4E0D3E66"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российском законодательстве, в отличие от французского, нет понятия сущности исследовательского налогового кредита. В диссертации аргументируется авторская формулировка понятия «</w:t>
      </w:r>
      <w:r>
        <w:rPr>
          <w:rStyle w:val="WW8Num3z0"/>
          <w:rFonts w:ascii="Verdana" w:hAnsi="Verdana"/>
          <w:color w:val="4682B4"/>
          <w:sz w:val="18"/>
          <w:szCs w:val="18"/>
        </w:rPr>
        <w:t>налоговый исследовательский кредит</w:t>
      </w:r>
      <w:r>
        <w:rPr>
          <w:rFonts w:ascii="Verdana" w:hAnsi="Verdana"/>
          <w:color w:val="000000"/>
          <w:sz w:val="18"/>
          <w:szCs w:val="18"/>
        </w:rPr>
        <w:t>» и условия его получения и</w:t>
      </w:r>
      <w:r>
        <w:rPr>
          <w:rStyle w:val="WW8Num2z0"/>
          <w:rFonts w:ascii="Verdana" w:hAnsi="Verdana"/>
          <w:color w:val="000000"/>
          <w:sz w:val="18"/>
          <w:szCs w:val="18"/>
        </w:rPr>
        <w:t> </w:t>
      </w:r>
      <w:r>
        <w:rPr>
          <w:rStyle w:val="WW8Num3z0"/>
          <w:rFonts w:ascii="Verdana" w:hAnsi="Verdana"/>
          <w:color w:val="4682B4"/>
          <w:sz w:val="18"/>
          <w:szCs w:val="18"/>
        </w:rPr>
        <w:t>погашения</w:t>
      </w:r>
      <w:r>
        <w:rPr>
          <w:rFonts w:ascii="Verdana" w:hAnsi="Verdana"/>
          <w:color w:val="000000"/>
          <w:sz w:val="18"/>
          <w:szCs w:val="18"/>
        </w:rPr>
        <w:t xml:space="preserve">, направленные </w:t>
      </w:r>
      <w:r>
        <w:rPr>
          <w:rFonts w:ascii="Verdana" w:hAnsi="Verdana"/>
          <w:color w:val="000000"/>
          <w:sz w:val="18"/>
          <w:szCs w:val="18"/>
        </w:rPr>
        <w:lastRenderedPageBreak/>
        <w:t>на стимулирование развития инновационной деятельности российских предприятий.</w:t>
      </w:r>
    </w:p>
    <w:p w14:paraId="6D1F9E1A"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Налоговый исследовательский кредит представляет собой форму изменения срока исполнения налогового</w:t>
      </w:r>
      <w:r>
        <w:rPr>
          <w:rStyle w:val="WW8Num2z0"/>
          <w:rFonts w:ascii="Verdana" w:hAnsi="Verdana"/>
          <w:color w:val="000000"/>
          <w:sz w:val="18"/>
          <w:szCs w:val="18"/>
        </w:rPr>
        <w:t> </w:t>
      </w:r>
      <w:r>
        <w:rPr>
          <w:rStyle w:val="WW8Num3z0"/>
          <w:rFonts w:ascii="Verdana" w:hAnsi="Verdana"/>
          <w:color w:val="4682B4"/>
          <w:sz w:val="18"/>
          <w:szCs w:val="18"/>
        </w:rPr>
        <w:t>обязательства</w:t>
      </w:r>
      <w:r>
        <w:rPr>
          <w:rFonts w:ascii="Verdana" w:hAnsi="Verdana"/>
          <w:color w:val="000000"/>
          <w:sz w:val="18"/>
          <w:szCs w:val="18"/>
        </w:rPr>
        <w:t>, при которой налогоплательщику предоставляется возможность уменьшить</w:t>
      </w:r>
      <w:r>
        <w:rPr>
          <w:rStyle w:val="WW8Num2z0"/>
          <w:rFonts w:ascii="Verdana" w:hAnsi="Verdana"/>
          <w:color w:val="000000"/>
          <w:sz w:val="18"/>
          <w:szCs w:val="18"/>
        </w:rPr>
        <w:t> </w:t>
      </w:r>
      <w:r>
        <w:rPr>
          <w:rStyle w:val="WW8Num3z0"/>
          <w:rFonts w:ascii="Verdana" w:hAnsi="Verdana"/>
          <w:color w:val="4682B4"/>
          <w:sz w:val="18"/>
          <w:szCs w:val="18"/>
        </w:rPr>
        <w:t>платежи</w:t>
      </w:r>
      <w:r>
        <w:rPr>
          <w:rStyle w:val="WW8Num2z0"/>
          <w:rFonts w:ascii="Verdana" w:hAnsi="Verdana"/>
          <w:color w:val="000000"/>
          <w:sz w:val="18"/>
          <w:szCs w:val="18"/>
        </w:rPr>
        <w:t> </w:t>
      </w:r>
      <w:r>
        <w:rPr>
          <w:rFonts w:ascii="Verdana" w:hAnsi="Verdana"/>
          <w:color w:val="000000"/>
          <w:sz w:val="18"/>
          <w:szCs w:val="18"/>
        </w:rPr>
        <w:t>по налогу на прибыль организации, полученную в результате инновационной деятельности в пределах проведения научно-исследовательских и опытно-конструкторских работ.</w:t>
      </w:r>
    </w:p>
    <w:p w14:paraId="71013D7C" w14:textId="77777777" w:rsidR="008F0C43" w:rsidRDefault="008F0C43" w:rsidP="008F0C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К числу основных задач диссертационного исследования относится разработка комплекса мер налогового стимулирования инновационной деятельности предприятий.</w:t>
      </w:r>
    </w:p>
    <w:p w14:paraId="57A0A991"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диссертации обосновывается, что разработку и введение в России полного комплекса системного использования налоговых льгот для инновационной деятельности предприятий целесообразно начинать с малого</w:t>
      </w:r>
      <w:r>
        <w:rPr>
          <w:rStyle w:val="WW8Num2z0"/>
          <w:rFonts w:ascii="Verdana" w:hAnsi="Verdana"/>
          <w:color w:val="000000"/>
          <w:sz w:val="18"/>
          <w:szCs w:val="18"/>
        </w:rPr>
        <w:t> </w:t>
      </w:r>
      <w:r>
        <w:rPr>
          <w:rStyle w:val="WW8Num3z0"/>
          <w:rFonts w:ascii="Verdana" w:hAnsi="Verdana"/>
          <w:color w:val="4682B4"/>
          <w:sz w:val="18"/>
          <w:szCs w:val="18"/>
        </w:rPr>
        <w:t>бизнеса</w:t>
      </w:r>
      <w:r>
        <w:rPr>
          <w:rFonts w:ascii="Verdana" w:hAnsi="Verdana"/>
          <w:color w:val="000000"/>
          <w:sz w:val="18"/>
          <w:szCs w:val="18"/>
        </w:rPr>
        <w:t>. Исходя из особенностей инновационной деятельности малых предприятий, диссертантом обоснованы следующие предложения:</w:t>
      </w:r>
    </w:p>
    <w:p w14:paraId="499612B1"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Восстановить инвестиционную</w:t>
      </w:r>
      <w:r>
        <w:rPr>
          <w:rStyle w:val="WW8Num2z0"/>
          <w:rFonts w:ascii="Verdana" w:hAnsi="Verdana"/>
          <w:color w:val="000000"/>
          <w:sz w:val="18"/>
          <w:szCs w:val="18"/>
        </w:rPr>
        <w:t> </w:t>
      </w:r>
      <w:r>
        <w:rPr>
          <w:rStyle w:val="WW8Num3z0"/>
          <w:rFonts w:ascii="Verdana" w:hAnsi="Verdana"/>
          <w:color w:val="4682B4"/>
          <w:sz w:val="18"/>
          <w:szCs w:val="18"/>
        </w:rPr>
        <w:t>льготу</w:t>
      </w:r>
      <w:r>
        <w:rPr>
          <w:rStyle w:val="WW8Num2z0"/>
          <w:rFonts w:ascii="Verdana" w:hAnsi="Verdana"/>
          <w:color w:val="000000"/>
          <w:sz w:val="18"/>
          <w:szCs w:val="18"/>
        </w:rPr>
        <w:t> </w:t>
      </w:r>
      <w:r>
        <w:rPr>
          <w:rFonts w:ascii="Verdana" w:hAnsi="Verdana"/>
          <w:color w:val="000000"/>
          <w:sz w:val="18"/>
          <w:szCs w:val="18"/>
        </w:rPr>
        <w:t>только для предприятий, ведущих инновационную деятельность.</w:t>
      </w:r>
    </w:p>
    <w:p w14:paraId="1D57E32D"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Разрешить предприятиям, ведущим инновационную деятельность, направлять 100</w:t>
      </w:r>
      <w:r>
        <w:rPr>
          <w:rStyle w:val="WW8Num2z0"/>
          <w:rFonts w:ascii="Verdana" w:hAnsi="Verdana"/>
          <w:color w:val="000000"/>
          <w:sz w:val="18"/>
          <w:szCs w:val="18"/>
        </w:rPr>
        <w:t> </w:t>
      </w:r>
      <w:r>
        <w:rPr>
          <w:rStyle w:val="WW8Num3z0"/>
          <w:rFonts w:ascii="Verdana" w:hAnsi="Verdana"/>
          <w:color w:val="4682B4"/>
          <w:sz w:val="18"/>
          <w:szCs w:val="18"/>
        </w:rPr>
        <w:t>процентов</w:t>
      </w:r>
      <w:r>
        <w:rPr>
          <w:rStyle w:val="WW8Num2z0"/>
          <w:rFonts w:ascii="Verdana" w:hAnsi="Verdana"/>
          <w:color w:val="000000"/>
          <w:sz w:val="18"/>
          <w:szCs w:val="18"/>
        </w:rPr>
        <w:t> </w:t>
      </w:r>
      <w:r>
        <w:rPr>
          <w:rFonts w:ascii="Verdana" w:hAnsi="Verdana"/>
          <w:color w:val="000000"/>
          <w:sz w:val="18"/>
          <w:szCs w:val="18"/>
        </w:rPr>
        <w:t>налогооблагаемой прибыли, полученной от реализации инновационной продукции, на развитие своей производственной базы.</w:t>
      </w:r>
    </w:p>
    <w:p w14:paraId="4FB2E4C7"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Целесообразно для инновационных предприятий 100-</w:t>
      </w:r>
      <w:r>
        <w:rPr>
          <w:rStyle w:val="WW8Num3z0"/>
          <w:rFonts w:ascii="Verdana" w:hAnsi="Verdana"/>
          <w:color w:val="4682B4"/>
          <w:sz w:val="18"/>
          <w:szCs w:val="18"/>
        </w:rPr>
        <w:t>процентную</w:t>
      </w:r>
      <w:r>
        <w:rPr>
          <w:rStyle w:val="WW8Num2z0"/>
          <w:rFonts w:ascii="Verdana" w:hAnsi="Verdana"/>
          <w:color w:val="000000"/>
          <w:sz w:val="18"/>
          <w:szCs w:val="18"/>
        </w:rPr>
        <w:t> </w:t>
      </w:r>
      <w:r>
        <w:rPr>
          <w:rFonts w:ascii="Verdana" w:hAnsi="Verdana"/>
          <w:color w:val="000000"/>
          <w:sz w:val="18"/>
          <w:szCs w:val="18"/>
        </w:rPr>
        <w:t>инвестиционную льготу сохранить в течение первых трех лет, а в последующие годы применять 50-процентную льготу до того времени, когда продукция перестанет быть инновационной.</w:t>
      </w:r>
    </w:p>
    <w:p w14:paraId="1CFF7F4F"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Разработка комплекса мер по налоговому стимулированию показала, что налоговые льготы инновационным предприятиям целесообразно упорядочить не только по трем этапам создания новой системы стимулирования инновационной деятельности. При этом также необходимо установить дифференцированный подход к определению</w:t>
      </w:r>
      <w:r>
        <w:rPr>
          <w:rStyle w:val="WW8Num2z0"/>
          <w:rFonts w:ascii="Verdana" w:hAnsi="Verdana"/>
          <w:color w:val="000000"/>
          <w:sz w:val="18"/>
          <w:szCs w:val="18"/>
        </w:rPr>
        <w:t> </w:t>
      </w:r>
      <w:r>
        <w:rPr>
          <w:rStyle w:val="WW8Num3z0"/>
          <w:rFonts w:ascii="Verdana" w:hAnsi="Verdana"/>
          <w:color w:val="4682B4"/>
          <w:sz w:val="18"/>
          <w:szCs w:val="18"/>
        </w:rPr>
        <w:t>ставок</w:t>
      </w:r>
      <w:r>
        <w:rPr>
          <w:rFonts w:ascii="Verdana" w:hAnsi="Verdana"/>
          <w:color w:val="000000"/>
          <w:sz w:val="18"/>
          <w:szCs w:val="18"/>
        </w:rPr>
        <w:t>и налоговых условий налогообложения применительно к инновационным предприятиям, осуществляющим свою деятельность в разных сферах производственной деятельности.</w:t>
      </w:r>
    </w:p>
    <w:p w14:paraId="10C3CB73"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Сформулированы следующие основные критерии такого дифференцированного подхода к</w:t>
      </w:r>
      <w:r>
        <w:rPr>
          <w:rStyle w:val="WW8Num2z0"/>
          <w:rFonts w:ascii="Verdana" w:hAnsi="Verdana"/>
          <w:color w:val="000000"/>
          <w:sz w:val="18"/>
          <w:szCs w:val="18"/>
        </w:rPr>
        <w:t> </w:t>
      </w:r>
      <w:r>
        <w:rPr>
          <w:rStyle w:val="WW8Num3z0"/>
          <w:rFonts w:ascii="Verdana" w:hAnsi="Verdana"/>
          <w:color w:val="4682B4"/>
          <w:sz w:val="18"/>
          <w:szCs w:val="18"/>
        </w:rPr>
        <w:t>налогообложению</w:t>
      </w:r>
      <w:r>
        <w:rPr>
          <w:rStyle w:val="WW8Num2z0"/>
          <w:rFonts w:ascii="Verdana" w:hAnsi="Verdana"/>
          <w:color w:val="000000"/>
          <w:sz w:val="18"/>
          <w:szCs w:val="18"/>
        </w:rPr>
        <w:t> </w:t>
      </w:r>
      <w:r>
        <w:rPr>
          <w:rFonts w:ascii="Verdana" w:hAnsi="Verdana"/>
          <w:color w:val="000000"/>
          <w:sz w:val="18"/>
          <w:szCs w:val="18"/>
        </w:rPr>
        <w:t>инновационных предприятий.</w:t>
      </w:r>
    </w:p>
    <w:p w14:paraId="4260B4C6"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Приоритетом предоставления налоговых льгот служит только инновационная деятельность, а не вся</w:t>
      </w:r>
      <w:r>
        <w:rPr>
          <w:rStyle w:val="WW8Num2z0"/>
          <w:rFonts w:ascii="Verdana" w:hAnsi="Verdana"/>
          <w:color w:val="000000"/>
          <w:sz w:val="18"/>
          <w:szCs w:val="18"/>
        </w:rPr>
        <w:t> </w:t>
      </w:r>
      <w:r>
        <w:rPr>
          <w:rStyle w:val="WW8Num3z0"/>
          <w:rFonts w:ascii="Verdana" w:hAnsi="Verdana"/>
          <w:color w:val="4682B4"/>
          <w:sz w:val="18"/>
          <w:szCs w:val="18"/>
        </w:rPr>
        <w:t>хозяйственная</w:t>
      </w:r>
      <w:r>
        <w:rPr>
          <w:rStyle w:val="WW8Num2z0"/>
          <w:rFonts w:ascii="Verdana" w:hAnsi="Verdana"/>
          <w:color w:val="000000"/>
          <w:sz w:val="18"/>
          <w:szCs w:val="18"/>
        </w:rPr>
        <w:t> </w:t>
      </w:r>
      <w:r>
        <w:rPr>
          <w:rFonts w:ascii="Verdana" w:hAnsi="Verdana"/>
          <w:color w:val="000000"/>
          <w:sz w:val="18"/>
          <w:szCs w:val="18"/>
        </w:rPr>
        <w:t>деятельность инновационного предприятия или организации.</w:t>
      </w:r>
    </w:p>
    <w:p w14:paraId="1303DA09"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При разработке более прогрессивной системы налогового стимулирования инновационной деятельности в течение ближайших трех лет</w:t>
      </w:r>
      <w:r>
        <w:rPr>
          <w:rStyle w:val="WW8Num2z0"/>
          <w:rFonts w:ascii="Verdana" w:hAnsi="Verdana"/>
          <w:color w:val="000000"/>
          <w:sz w:val="18"/>
          <w:szCs w:val="18"/>
        </w:rPr>
        <w:t> </w:t>
      </w:r>
      <w:r>
        <w:rPr>
          <w:rStyle w:val="WW8Num3z0"/>
          <w:rFonts w:ascii="Verdana" w:hAnsi="Verdana"/>
          <w:color w:val="4682B4"/>
          <w:sz w:val="18"/>
          <w:szCs w:val="18"/>
        </w:rPr>
        <w:t>целевое</w:t>
      </w:r>
      <w:r>
        <w:rPr>
          <w:rStyle w:val="WW8Num2z0"/>
          <w:rFonts w:ascii="Verdana" w:hAnsi="Verdana"/>
          <w:color w:val="000000"/>
          <w:sz w:val="18"/>
          <w:szCs w:val="18"/>
        </w:rPr>
        <w:t> </w:t>
      </w:r>
      <w:r>
        <w:rPr>
          <w:rFonts w:ascii="Verdana" w:hAnsi="Verdana"/>
          <w:color w:val="000000"/>
          <w:sz w:val="18"/>
          <w:szCs w:val="18"/>
        </w:rPr>
        <w:t>направление мер стимулирования российских предприятий должно быть направлено, прежде всего, на увеличение доли промышленных компаний и</w:t>
      </w:r>
      <w:r>
        <w:rPr>
          <w:rStyle w:val="WW8Num2z0"/>
          <w:rFonts w:ascii="Verdana" w:hAnsi="Verdana"/>
          <w:color w:val="000000"/>
          <w:sz w:val="18"/>
          <w:szCs w:val="18"/>
        </w:rPr>
        <w:t> </w:t>
      </w:r>
      <w:r>
        <w:rPr>
          <w:rStyle w:val="WW8Num3z0"/>
          <w:rFonts w:ascii="Verdana" w:hAnsi="Verdana"/>
          <w:color w:val="4682B4"/>
          <w:sz w:val="18"/>
          <w:szCs w:val="18"/>
        </w:rPr>
        <w:t>сокращение</w:t>
      </w:r>
      <w:r>
        <w:rPr>
          <w:rStyle w:val="WW8Num2z0"/>
          <w:rFonts w:ascii="Verdana" w:hAnsi="Verdana"/>
          <w:color w:val="000000"/>
          <w:sz w:val="18"/>
          <w:szCs w:val="18"/>
        </w:rPr>
        <w:t> </w:t>
      </w:r>
      <w:r>
        <w:rPr>
          <w:rFonts w:ascii="Verdana" w:hAnsi="Verdana"/>
          <w:color w:val="000000"/>
          <w:sz w:val="18"/>
          <w:szCs w:val="18"/>
        </w:rPr>
        <w:t>доли предприятий потребительского сектора российской экономики, поскольку именно промышленное инновационное производство обладает большим потенциалом роста. Это должно выражаться в предоставлении инновационным промышленным предприятиям сравнительно более значимых налоговых льгот и преференций.</w:t>
      </w:r>
    </w:p>
    <w:p w14:paraId="15D05766"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В условиях значительного сокращения государственного финансирования науки и научных разработок, на ближайшую перспективу (2013 - 2015 гг.) в России собственные средства предприятий и организаций будут оставаться основным источником финансирования инновационной деятельности. В этой связи, поскольку финансовые возможности крупных и малых предприятий различные, малым инновационным предприятиям будет важна финансовая</w:t>
      </w:r>
      <w:r>
        <w:rPr>
          <w:rStyle w:val="WW8Num2z0"/>
          <w:rFonts w:ascii="Verdana" w:hAnsi="Verdana"/>
          <w:color w:val="000000"/>
          <w:sz w:val="18"/>
          <w:szCs w:val="18"/>
        </w:rPr>
        <w:t> </w:t>
      </w:r>
      <w:r>
        <w:rPr>
          <w:rStyle w:val="WW8Num3z0"/>
          <w:rFonts w:ascii="Verdana" w:hAnsi="Verdana"/>
          <w:color w:val="4682B4"/>
          <w:sz w:val="18"/>
          <w:szCs w:val="18"/>
        </w:rPr>
        <w:t>поддержка</w:t>
      </w:r>
      <w:r>
        <w:rPr>
          <w:rStyle w:val="WW8Num2z0"/>
          <w:rFonts w:ascii="Verdana" w:hAnsi="Verdana"/>
          <w:color w:val="000000"/>
          <w:sz w:val="18"/>
          <w:szCs w:val="18"/>
        </w:rPr>
        <w:t> </w:t>
      </w:r>
      <w:r>
        <w:rPr>
          <w:rFonts w:ascii="Verdana" w:hAnsi="Verdana"/>
          <w:color w:val="000000"/>
          <w:sz w:val="18"/>
          <w:szCs w:val="18"/>
        </w:rPr>
        <w:t>крупного бизнеса.</w:t>
      </w:r>
    </w:p>
    <w:p w14:paraId="74B5AC82" w14:textId="77777777" w:rsidR="008F0C43" w:rsidRDefault="008F0C43" w:rsidP="008F0C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Разработанные в диссертации меры стимулирования инновационной деятельности должны дифференцироваться в зависимости от того, является ли инновационное предприятие крупным, средним или малым.</w:t>
      </w:r>
    </w:p>
    <w:p w14:paraId="78A7E9DD" w14:textId="77777777" w:rsidR="008F0C43" w:rsidRDefault="008F0C43" w:rsidP="008F0C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Схемы расчета предлагаемых налоговых льгот по этапам разработки системы стимулирования инновационной деятельности предприятий, с учетом дифференцированного подхода к их налогообложению приводятся в диссертации.</w:t>
      </w:r>
    </w:p>
    <w:p w14:paraId="5CC3C030" w14:textId="77777777" w:rsidR="008F0C43" w:rsidRDefault="008F0C43" w:rsidP="008F0C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8. Разработке модели оценки эффективности действия налоговых льгот на развитие </w:t>
      </w:r>
      <w:r>
        <w:rPr>
          <w:rFonts w:ascii="Verdana" w:hAnsi="Verdana"/>
          <w:color w:val="000000"/>
          <w:sz w:val="18"/>
          <w:szCs w:val="18"/>
        </w:rPr>
        <w:lastRenderedPageBreak/>
        <w:t>инновационной деятельности российских предприятий посвящено решение итоговой задачи диссертационного исследования.</w:t>
      </w:r>
    </w:p>
    <w:p w14:paraId="5CB0E9D9" w14:textId="77777777" w:rsidR="008F0C43" w:rsidRDefault="008F0C43" w:rsidP="008F0C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-Все многочисленные методические подходы к количественной оценке эффективности использования моделей определения эффективности налоговых льгот подразделяются на эмпирические и аналитические. В диссертации делается вывод, что дальнейшие перспективы эмпирического метода оценки должны быть связаны с совместным его использованием с аналитическими методами. При этом, в связи с быстрым развитием экономико-математических методов научного исследования, эмпирический метод оценки все больше будет становиться предварительным, но необходимым этапом оценки</w:t>
      </w:r>
      <w:r>
        <w:rPr>
          <w:rStyle w:val="WW8Num2z0"/>
          <w:rFonts w:ascii="Verdana" w:hAnsi="Verdana"/>
          <w:color w:val="000000"/>
          <w:sz w:val="18"/>
          <w:szCs w:val="18"/>
        </w:rPr>
        <w:t> </w:t>
      </w:r>
      <w:r>
        <w:rPr>
          <w:rStyle w:val="WW8Num3z0"/>
          <w:rFonts w:ascii="Verdana" w:hAnsi="Verdana"/>
          <w:color w:val="4682B4"/>
          <w:sz w:val="18"/>
          <w:szCs w:val="18"/>
        </w:rPr>
        <w:t>результативности</w:t>
      </w:r>
      <w:r>
        <w:rPr>
          <w:rStyle w:val="WW8Num2z0"/>
          <w:rFonts w:ascii="Verdana" w:hAnsi="Verdana"/>
          <w:color w:val="000000"/>
          <w:sz w:val="18"/>
          <w:szCs w:val="18"/>
        </w:rPr>
        <w:t> </w:t>
      </w:r>
      <w:r>
        <w:rPr>
          <w:rFonts w:ascii="Verdana" w:hAnsi="Verdana"/>
          <w:color w:val="000000"/>
          <w:sz w:val="18"/>
          <w:szCs w:val="18"/>
        </w:rPr>
        <w:t>налоговых льгот.</w:t>
      </w:r>
    </w:p>
    <w:p w14:paraId="0A07FFB4" w14:textId="77777777" w:rsidR="008F0C43" w:rsidRDefault="008F0C43" w:rsidP="008F0C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специальной литературе отсутствует единый подход к оценке эффективности стимулирующих налоговых льгот аналитическим методом.</w:t>
      </w:r>
    </w:p>
    <w:p w14:paraId="6FE95602" w14:textId="77777777" w:rsidR="008F0C43" w:rsidRDefault="008F0C43" w:rsidP="008F0C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Критический анализ предлагаемых для этих целей методик позволил разработать и предложить модернизированную классическую модель корреляционно-регрессионного анализа статистических данных, что позволило определить перечень специфических факторов, влияющих на уровень развития инновационной деятельности и степень их влияния.</w:t>
      </w:r>
    </w:p>
    <w:p w14:paraId="65957EB7" w14:textId="77777777" w:rsidR="008F0C43" w:rsidRDefault="008F0C43" w:rsidP="008F0C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Предлагаемый методический подход к оценке эффективности налогового стимулирования инновационной деятельности на основе модернизируемой факторной модели вполне оправдан. В предлагаемой факторной модели впервые используются специфические факторы, влияющие на развитие инновационных предприятий, и учитываются особенности инновационной деятельности в России.</w:t>
      </w:r>
    </w:p>
    <w:p w14:paraId="332B1337" w14:textId="77777777" w:rsidR="008F0C43" w:rsidRDefault="008F0C43" w:rsidP="008F0C43">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Штейнберг, Константин Константинович, 2012 год</w:t>
      </w:r>
    </w:p>
    <w:p w14:paraId="168CEB91"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1. Нормативно-правовые акты, официальные издания органов государственнойвласти на русском языке</w:t>
      </w:r>
    </w:p>
    <w:p w14:paraId="3735D133"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2. Гражданский кодекс Российской Федерации (в редакции Федерального закона № 47538-6 от 27 апреля 2012 года).</w:t>
      </w:r>
    </w:p>
    <w:p w14:paraId="26A75BDC"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3. Налоговый кодекс Российской Федерации (с изменениями и дополнениями). Редакция 2012 г., август.</w:t>
      </w:r>
    </w:p>
    <w:p w14:paraId="7D7BC196"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4. Федеральный закон «О внесении изменений в отдельные законодательные акты Российской Федерации в связи с совершенствованием принципов определения цен для целей</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Fonts w:ascii="Verdana" w:hAnsi="Verdana"/>
          <w:color w:val="000000"/>
          <w:sz w:val="18"/>
          <w:szCs w:val="18"/>
        </w:rPr>
        <w:t>» от 18.07.2011 №227-ФЗ.</w:t>
      </w:r>
    </w:p>
    <w:p w14:paraId="0FBEA051"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5. Стратегия</w:t>
      </w:r>
      <w:r>
        <w:rPr>
          <w:rStyle w:val="WW8Num2z0"/>
          <w:rFonts w:ascii="Verdana" w:hAnsi="Verdana"/>
          <w:color w:val="000000"/>
          <w:sz w:val="18"/>
          <w:szCs w:val="18"/>
        </w:rPr>
        <w:t> </w:t>
      </w:r>
      <w:r>
        <w:rPr>
          <w:rStyle w:val="WW8Num3z0"/>
          <w:rFonts w:ascii="Verdana" w:hAnsi="Verdana"/>
          <w:color w:val="4682B4"/>
          <w:sz w:val="18"/>
          <w:szCs w:val="18"/>
        </w:rPr>
        <w:t>инновационного</w:t>
      </w:r>
      <w:r>
        <w:rPr>
          <w:rStyle w:val="WW8Num2z0"/>
          <w:rFonts w:ascii="Verdana" w:hAnsi="Verdana"/>
          <w:color w:val="000000"/>
          <w:sz w:val="18"/>
          <w:szCs w:val="18"/>
        </w:rPr>
        <w:t> </w:t>
      </w:r>
      <w:r>
        <w:rPr>
          <w:rFonts w:ascii="Verdana" w:hAnsi="Verdana"/>
          <w:color w:val="000000"/>
          <w:sz w:val="18"/>
          <w:szCs w:val="18"/>
        </w:rPr>
        <w:t>развития РФ на период до 2020 года (утверждена распоряжением Правительства РФ от 8 декабря 2011 года № 2227-р.</w:t>
      </w:r>
    </w:p>
    <w:p w14:paraId="1F18EA9E"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6. Стратегия развития науки и</w:t>
      </w:r>
      <w:r>
        <w:rPr>
          <w:rStyle w:val="WW8Num2z0"/>
          <w:rFonts w:ascii="Verdana" w:hAnsi="Verdana"/>
          <w:color w:val="000000"/>
          <w:sz w:val="18"/>
          <w:szCs w:val="18"/>
        </w:rPr>
        <w:t> </w:t>
      </w:r>
      <w:r>
        <w:rPr>
          <w:rStyle w:val="WW8Num3z0"/>
          <w:rFonts w:ascii="Verdana" w:hAnsi="Verdana"/>
          <w:color w:val="4682B4"/>
          <w:sz w:val="18"/>
          <w:szCs w:val="18"/>
        </w:rPr>
        <w:t>инноваций</w:t>
      </w:r>
      <w:r>
        <w:rPr>
          <w:rStyle w:val="WW8Num2z0"/>
          <w:rFonts w:ascii="Verdana" w:hAnsi="Verdana"/>
          <w:color w:val="000000"/>
          <w:sz w:val="18"/>
          <w:szCs w:val="18"/>
        </w:rPr>
        <w:t> </w:t>
      </w:r>
      <w:r>
        <w:rPr>
          <w:rFonts w:ascii="Verdana" w:hAnsi="Verdana"/>
          <w:color w:val="000000"/>
          <w:sz w:val="18"/>
          <w:szCs w:val="18"/>
        </w:rPr>
        <w:t>в Российской Федерации на период до 2015 года. Утверждена Межведомственной комиссией по научно-инновационной политике 15 февраля 2006 года.</w:t>
      </w:r>
    </w:p>
    <w:p w14:paraId="19ED62CD"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7. Федеральный закон РФ «Об</w:t>
      </w:r>
      <w:r>
        <w:rPr>
          <w:rStyle w:val="WW8Num2z0"/>
          <w:rFonts w:ascii="Verdana" w:hAnsi="Verdana"/>
          <w:color w:val="000000"/>
          <w:sz w:val="18"/>
          <w:szCs w:val="18"/>
        </w:rPr>
        <w:t> </w:t>
      </w:r>
      <w:r>
        <w:rPr>
          <w:rStyle w:val="WW8Num3z0"/>
          <w:rFonts w:ascii="Verdana" w:hAnsi="Verdana"/>
          <w:color w:val="4682B4"/>
          <w:sz w:val="18"/>
          <w:szCs w:val="18"/>
        </w:rPr>
        <w:t>инновационном</w:t>
      </w:r>
      <w:r>
        <w:rPr>
          <w:rStyle w:val="WW8Num2z0"/>
          <w:rFonts w:ascii="Verdana" w:hAnsi="Verdana"/>
          <w:color w:val="000000"/>
          <w:sz w:val="18"/>
          <w:szCs w:val="18"/>
        </w:rPr>
        <w:t> </w:t>
      </w:r>
      <w:r>
        <w:rPr>
          <w:rFonts w:ascii="Verdana" w:hAnsi="Verdana"/>
          <w:color w:val="000000"/>
          <w:sz w:val="18"/>
          <w:szCs w:val="18"/>
        </w:rPr>
        <w:t>центре «</w:t>
      </w:r>
      <w:r>
        <w:rPr>
          <w:rStyle w:val="WW8Num3z0"/>
          <w:rFonts w:ascii="Verdana" w:hAnsi="Verdana"/>
          <w:color w:val="4682B4"/>
          <w:sz w:val="18"/>
          <w:szCs w:val="18"/>
        </w:rPr>
        <w:t>Сколково</w:t>
      </w:r>
      <w:r>
        <w:rPr>
          <w:rFonts w:ascii="Verdana" w:hAnsi="Verdana"/>
          <w:color w:val="000000"/>
          <w:sz w:val="18"/>
          <w:szCs w:val="18"/>
        </w:rPr>
        <w:t>», от 28 сентября 2010 года № 224 ФЗ.</w:t>
      </w:r>
    </w:p>
    <w:p w14:paraId="42F41D2D"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8. Основные направления</w:t>
      </w:r>
      <w:r>
        <w:rPr>
          <w:rStyle w:val="WW8Num2z0"/>
          <w:rFonts w:ascii="Verdana" w:hAnsi="Verdana"/>
          <w:color w:val="000000"/>
          <w:sz w:val="18"/>
          <w:szCs w:val="18"/>
        </w:rPr>
        <w:t> </w:t>
      </w:r>
      <w:r>
        <w:rPr>
          <w:rStyle w:val="WW8Num3z0"/>
          <w:rFonts w:ascii="Verdana" w:hAnsi="Verdana"/>
          <w:color w:val="4682B4"/>
          <w:sz w:val="18"/>
          <w:szCs w:val="18"/>
        </w:rPr>
        <w:t>бюджетной</w:t>
      </w:r>
      <w:r>
        <w:rPr>
          <w:rStyle w:val="WW8Num2z0"/>
          <w:rFonts w:ascii="Verdana" w:hAnsi="Verdana"/>
          <w:color w:val="000000"/>
          <w:sz w:val="18"/>
          <w:szCs w:val="18"/>
        </w:rPr>
        <w:t> </w:t>
      </w:r>
      <w:r>
        <w:rPr>
          <w:rFonts w:ascii="Verdana" w:hAnsi="Verdana"/>
          <w:color w:val="000000"/>
          <w:sz w:val="18"/>
          <w:szCs w:val="18"/>
        </w:rPr>
        <w:t>политики на 2013 год и</w:t>
      </w:r>
      <w:r>
        <w:rPr>
          <w:rStyle w:val="WW8Num2z0"/>
          <w:rFonts w:ascii="Verdana" w:hAnsi="Verdana"/>
          <w:color w:val="000000"/>
          <w:sz w:val="18"/>
          <w:szCs w:val="18"/>
        </w:rPr>
        <w:t> </w:t>
      </w:r>
      <w:r>
        <w:rPr>
          <w:rStyle w:val="WW8Num3z0"/>
          <w:rFonts w:ascii="Verdana" w:hAnsi="Verdana"/>
          <w:color w:val="4682B4"/>
          <w:sz w:val="18"/>
          <w:szCs w:val="18"/>
        </w:rPr>
        <w:t>плановый</w:t>
      </w:r>
      <w:r>
        <w:rPr>
          <w:rStyle w:val="WW8Num2z0"/>
          <w:rFonts w:ascii="Verdana" w:hAnsi="Verdana"/>
          <w:color w:val="000000"/>
          <w:sz w:val="18"/>
          <w:szCs w:val="18"/>
        </w:rPr>
        <w:t> </w:t>
      </w:r>
      <w:r>
        <w:rPr>
          <w:rFonts w:ascii="Verdana" w:hAnsi="Verdana"/>
          <w:color w:val="000000"/>
          <w:sz w:val="18"/>
          <w:szCs w:val="18"/>
        </w:rPr>
        <w:t>период до 2014 и 2015 годов.</w:t>
      </w:r>
    </w:p>
    <w:p w14:paraId="2A1024DC"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9. Основные направления налоговой политики Российской Федерации на 2013 год и на плановый период 2014 и 2015 годов.</w:t>
      </w:r>
    </w:p>
    <w:p w14:paraId="4862D9C6"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10. Приказ Федеральной службы государственной статистики «Об утверждении указаний по заполнению форм федерального статистическогонаблюдения № 4</w:t>
      </w:r>
      <w:r>
        <w:rPr>
          <w:rStyle w:val="WW8Num2z0"/>
          <w:rFonts w:ascii="Verdana" w:hAnsi="Verdana"/>
          <w:color w:val="000000"/>
          <w:sz w:val="18"/>
          <w:szCs w:val="18"/>
        </w:rPr>
        <w:t> </w:t>
      </w:r>
      <w:r>
        <w:rPr>
          <w:rStyle w:val="WW8Num3z0"/>
          <w:rFonts w:ascii="Verdana" w:hAnsi="Verdana"/>
          <w:color w:val="4682B4"/>
          <w:sz w:val="18"/>
          <w:szCs w:val="18"/>
        </w:rPr>
        <w:t>Инновация</w:t>
      </w:r>
      <w:r>
        <w:rPr>
          <w:rFonts w:ascii="Verdana" w:hAnsi="Verdana"/>
          <w:color w:val="000000"/>
          <w:sz w:val="18"/>
          <w:szCs w:val="18"/>
        </w:rPr>
        <w:t>, «</w:t>
      </w:r>
      <w:r>
        <w:rPr>
          <w:rStyle w:val="WW8Num3z0"/>
          <w:rFonts w:ascii="Verdana" w:hAnsi="Verdana"/>
          <w:color w:val="4682B4"/>
          <w:sz w:val="18"/>
          <w:szCs w:val="18"/>
        </w:rPr>
        <w:t>Сведения об инновационной активности предприятий</w:t>
      </w:r>
      <w:r>
        <w:rPr>
          <w:rFonts w:ascii="Verdana" w:hAnsi="Verdana"/>
          <w:color w:val="000000"/>
          <w:sz w:val="18"/>
          <w:szCs w:val="18"/>
        </w:rPr>
        <w:t>» от 19.01.2009.</w:t>
      </w:r>
    </w:p>
    <w:p w14:paraId="13495035"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11. Монографии и периодические издания</w:t>
      </w:r>
    </w:p>
    <w:p w14:paraId="7E96BB78"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Абрамова</w:t>
      </w:r>
      <w:r>
        <w:rPr>
          <w:rStyle w:val="WW8Num2z0"/>
          <w:rFonts w:ascii="Verdana" w:hAnsi="Verdana"/>
          <w:color w:val="000000"/>
          <w:sz w:val="18"/>
          <w:szCs w:val="18"/>
        </w:rPr>
        <w:t> </w:t>
      </w:r>
      <w:r>
        <w:rPr>
          <w:rFonts w:ascii="Verdana" w:hAnsi="Verdana"/>
          <w:color w:val="000000"/>
          <w:sz w:val="18"/>
          <w:szCs w:val="18"/>
        </w:rPr>
        <w:t>С.В. Налоговое стимулирование инновационного развития Германии. М., 2008. - 26 с.</w:t>
      </w:r>
    </w:p>
    <w:p w14:paraId="77A2EFF7"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13. Аникин А. История финансовых потрясений. Российский</w:t>
      </w:r>
      <w:r>
        <w:rPr>
          <w:rStyle w:val="WW8Num2z0"/>
          <w:rFonts w:ascii="Verdana" w:hAnsi="Verdana"/>
          <w:color w:val="000000"/>
          <w:sz w:val="18"/>
          <w:szCs w:val="18"/>
        </w:rPr>
        <w:t> </w:t>
      </w:r>
      <w:r>
        <w:rPr>
          <w:rStyle w:val="WW8Num3z0"/>
          <w:rFonts w:ascii="Verdana" w:hAnsi="Verdana"/>
          <w:color w:val="4682B4"/>
          <w:sz w:val="18"/>
          <w:szCs w:val="18"/>
        </w:rPr>
        <w:t>кризис</w:t>
      </w:r>
      <w:r>
        <w:rPr>
          <w:rStyle w:val="WW8Num2z0"/>
          <w:rFonts w:ascii="Verdana" w:hAnsi="Verdana"/>
          <w:color w:val="000000"/>
          <w:sz w:val="18"/>
          <w:szCs w:val="18"/>
        </w:rPr>
        <w:t> </w:t>
      </w:r>
      <w:r>
        <w:rPr>
          <w:rFonts w:ascii="Verdana" w:hAnsi="Verdana"/>
          <w:color w:val="000000"/>
          <w:sz w:val="18"/>
          <w:szCs w:val="18"/>
        </w:rPr>
        <w:t>в свете мирового опыта. М.: Олимп</w:t>
      </w:r>
      <w:r>
        <w:rPr>
          <w:rStyle w:val="WW8Num2z0"/>
          <w:rFonts w:ascii="Verdana" w:hAnsi="Verdana"/>
          <w:color w:val="000000"/>
          <w:sz w:val="18"/>
          <w:szCs w:val="18"/>
        </w:rPr>
        <w:t> </w:t>
      </w:r>
      <w:r>
        <w:rPr>
          <w:rStyle w:val="WW8Num3z0"/>
          <w:rFonts w:ascii="Verdana" w:hAnsi="Verdana"/>
          <w:color w:val="4682B4"/>
          <w:sz w:val="18"/>
          <w:szCs w:val="18"/>
        </w:rPr>
        <w:t>Бизнес</w:t>
      </w:r>
      <w:r>
        <w:rPr>
          <w:rFonts w:ascii="Verdana" w:hAnsi="Verdana"/>
          <w:color w:val="000000"/>
          <w:sz w:val="18"/>
          <w:szCs w:val="18"/>
        </w:rPr>
        <w:t>, 2009. - с.448</w:t>
      </w:r>
    </w:p>
    <w:p w14:paraId="40DCBCDC"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14.</w:t>
      </w:r>
      <w:r>
        <w:rPr>
          <w:rStyle w:val="WW8Num2z0"/>
          <w:rFonts w:ascii="Verdana" w:hAnsi="Verdana"/>
          <w:color w:val="000000"/>
          <w:sz w:val="18"/>
          <w:szCs w:val="18"/>
        </w:rPr>
        <w:t> </w:t>
      </w:r>
      <w:r>
        <w:rPr>
          <w:rStyle w:val="WW8Num3z0"/>
          <w:rFonts w:ascii="Verdana" w:hAnsi="Verdana"/>
          <w:color w:val="4682B4"/>
          <w:sz w:val="18"/>
          <w:szCs w:val="18"/>
        </w:rPr>
        <w:t>Бакаев</w:t>
      </w:r>
      <w:r>
        <w:rPr>
          <w:rStyle w:val="WW8Num2z0"/>
          <w:rFonts w:ascii="Verdana" w:hAnsi="Verdana"/>
          <w:color w:val="000000"/>
          <w:sz w:val="18"/>
          <w:szCs w:val="18"/>
        </w:rPr>
        <w:t> </w:t>
      </w:r>
      <w:r>
        <w:rPr>
          <w:rFonts w:ascii="Verdana" w:hAnsi="Verdana"/>
          <w:color w:val="000000"/>
          <w:sz w:val="18"/>
          <w:szCs w:val="18"/>
        </w:rPr>
        <w:t>A.C., Шнейдман J1.3. Финансовая политика предприятия и анализ</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М.: НИКА, 2006 - 187 с.</w:t>
      </w:r>
    </w:p>
    <w:p w14:paraId="6F460D93"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Бакланов</w:t>
      </w:r>
      <w:r>
        <w:rPr>
          <w:rStyle w:val="WW8Num2z0"/>
          <w:rFonts w:ascii="Verdana" w:hAnsi="Verdana"/>
          <w:color w:val="000000"/>
          <w:sz w:val="18"/>
          <w:szCs w:val="18"/>
        </w:rPr>
        <w:t> </w:t>
      </w:r>
      <w:r>
        <w:rPr>
          <w:rFonts w:ascii="Verdana" w:hAnsi="Verdana"/>
          <w:color w:val="000000"/>
          <w:sz w:val="18"/>
          <w:szCs w:val="18"/>
        </w:rPr>
        <w:t>В.И. Финансовая деятельность предприятия в современных условиях. М.: Экономика, 2005 - 216 с.</w:t>
      </w:r>
    </w:p>
    <w:p w14:paraId="6D83AF72"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16. Балдин К.В Управление рисками в</w:t>
      </w:r>
      <w:r>
        <w:rPr>
          <w:rStyle w:val="WW8Num2z0"/>
          <w:rFonts w:ascii="Verdana" w:hAnsi="Verdana"/>
          <w:color w:val="000000"/>
          <w:sz w:val="18"/>
          <w:szCs w:val="18"/>
        </w:rPr>
        <w:t> </w:t>
      </w:r>
      <w:r>
        <w:rPr>
          <w:rStyle w:val="WW8Num3z0"/>
          <w:rFonts w:ascii="Verdana" w:hAnsi="Verdana"/>
          <w:color w:val="4682B4"/>
          <w:sz w:val="18"/>
          <w:szCs w:val="18"/>
        </w:rPr>
        <w:t>инновационно</w:t>
      </w:r>
      <w:r>
        <w:rPr>
          <w:rStyle w:val="WW8Num2z0"/>
          <w:rFonts w:ascii="Verdana" w:hAnsi="Verdana"/>
          <w:color w:val="000000"/>
          <w:sz w:val="18"/>
          <w:szCs w:val="18"/>
        </w:rPr>
        <w:t> </w:t>
      </w:r>
      <w:r>
        <w:rPr>
          <w:rFonts w:ascii="Verdana" w:hAnsi="Verdana"/>
          <w:color w:val="000000"/>
          <w:sz w:val="18"/>
          <w:szCs w:val="18"/>
        </w:rPr>
        <w:t>инвестиционной деятельности предприятия. - М.:</w:t>
      </w:r>
      <w:r>
        <w:rPr>
          <w:rStyle w:val="WW8Num2z0"/>
          <w:rFonts w:ascii="Verdana" w:hAnsi="Verdana"/>
          <w:color w:val="000000"/>
          <w:sz w:val="18"/>
          <w:szCs w:val="18"/>
        </w:rPr>
        <w:t> </w:t>
      </w:r>
      <w:r>
        <w:rPr>
          <w:rStyle w:val="WW8Num3z0"/>
          <w:rFonts w:ascii="Verdana" w:hAnsi="Verdana"/>
          <w:color w:val="4682B4"/>
          <w:sz w:val="18"/>
          <w:szCs w:val="18"/>
        </w:rPr>
        <w:t>Дашков</w:t>
      </w:r>
      <w:r>
        <w:rPr>
          <w:rStyle w:val="WW8Num2z0"/>
          <w:rFonts w:ascii="Verdana" w:hAnsi="Verdana"/>
          <w:color w:val="000000"/>
          <w:sz w:val="18"/>
          <w:szCs w:val="18"/>
        </w:rPr>
        <w:t> </w:t>
      </w:r>
      <w:r>
        <w:rPr>
          <w:rFonts w:ascii="Verdana" w:hAnsi="Verdana"/>
          <w:color w:val="000000"/>
          <w:sz w:val="18"/>
          <w:szCs w:val="18"/>
        </w:rPr>
        <w:t>и К, 2012. - 420 с.</w:t>
      </w:r>
    </w:p>
    <w:p w14:paraId="6FEE89BE"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Барышева</w:t>
      </w:r>
      <w:r>
        <w:rPr>
          <w:rStyle w:val="WW8Num2z0"/>
          <w:rFonts w:ascii="Verdana" w:hAnsi="Verdana"/>
          <w:color w:val="000000"/>
          <w:sz w:val="18"/>
          <w:szCs w:val="18"/>
        </w:rPr>
        <w:t> </w:t>
      </w:r>
      <w:r>
        <w:rPr>
          <w:rFonts w:ascii="Verdana" w:hAnsi="Verdana"/>
          <w:color w:val="000000"/>
          <w:sz w:val="18"/>
          <w:szCs w:val="18"/>
        </w:rPr>
        <w:t>A.B. Инновации. М.: Дашков и К, 2007 - 382 с.</w:t>
      </w:r>
    </w:p>
    <w:p w14:paraId="2D273C6E"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Беспалов</w:t>
      </w:r>
      <w:r>
        <w:rPr>
          <w:rStyle w:val="WW8Num2z0"/>
          <w:rFonts w:ascii="Verdana" w:hAnsi="Verdana"/>
          <w:color w:val="000000"/>
          <w:sz w:val="18"/>
          <w:szCs w:val="18"/>
        </w:rPr>
        <w:t> </w:t>
      </w:r>
      <w:r>
        <w:rPr>
          <w:rFonts w:ascii="Verdana" w:hAnsi="Verdana"/>
          <w:color w:val="000000"/>
          <w:sz w:val="18"/>
          <w:szCs w:val="18"/>
        </w:rPr>
        <w:t>М.В. Особенности развития предпринимательской деятельности в условиях современной России. М.,</w:t>
      </w:r>
      <w:r>
        <w:rPr>
          <w:rStyle w:val="WW8Num2z0"/>
          <w:rFonts w:ascii="Verdana" w:hAnsi="Verdana"/>
          <w:color w:val="000000"/>
          <w:sz w:val="18"/>
          <w:szCs w:val="18"/>
        </w:rPr>
        <w:t> </w:t>
      </w:r>
      <w:r>
        <w:rPr>
          <w:rStyle w:val="WW8Num3z0"/>
          <w:rFonts w:ascii="Verdana" w:hAnsi="Verdana"/>
          <w:color w:val="4682B4"/>
          <w:sz w:val="18"/>
          <w:szCs w:val="18"/>
        </w:rPr>
        <w:t>Инфра</w:t>
      </w:r>
      <w:r>
        <w:rPr>
          <w:rStyle w:val="WW8Num2z0"/>
          <w:rFonts w:ascii="Verdana" w:hAnsi="Verdana"/>
          <w:color w:val="000000"/>
          <w:sz w:val="18"/>
          <w:szCs w:val="18"/>
        </w:rPr>
        <w:t> </w:t>
      </w:r>
      <w:r>
        <w:rPr>
          <w:rFonts w:ascii="Verdana" w:hAnsi="Verdana"/>
          <w:color w:val="000000"/>
          <w:sz w:val="18"/>
          <w:szCs w:val="18"/>
        </w:rPr>
        <w:t>- М, 2011 - 232 с.</w:t>
      </w:r>
    </w:p>
    <w:p w14:paraId="55460BEC"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Брейли</w:t>
      </w:r>
      <w:r>
        <w:rPr>
          <w:rStyle w:val="WW8Num2z0"/>
          <w:rFonts w:ascii="Verdana" w:hAnsi="Verdana"/>
          <w:color w:val="000000"/>
          <w:sz w:val="18"/>
          <w:szCs w:val="18"/>
        </w:rPr>
        <w:t> </w:t>
      </w:r>
      <w:r>
        <w:rPr>
          <w:rFonts w:ascii="Verdana" w:hAnsi="Verdana"/>
          <w:color w:val="000000"/>
          <w:sz w:val="18"/>
          <w:szCs w:val="18"/>
        </w:rPr>
        <w:t>Р., Майерс С. Принципы</w:t>
      </w:r>
      <w:r>
        <w:rPr>
          <w:rStyle w:val="WW8Num2z0"/>
          <w:rFonts w:ascii="Verdana" w:hAnsi="Verdana"/>
          <w:color w:val="000000"/>
          <w:sz w:val="18"/>
          <w:szCs w:val="18"/>
        </w:rPr>
        <w:t> </w:t>
      </w:r>
      <w:r>
        <w:rPr>
          <w:rStyle w:val="WW8Num3z0"/>
          <w:rFonts w:ascii="Verdana" w:hAnsi="Verdana"/>
          <w:color w:val="4682B4"/>
          <w:sz w:val="18"/>
          <w:szCs w:val="18"/>
        </w:rPr>
        <w:t>корпоративных</w:t>
      </w:r>
      <w:r>
        <w:rPr>
          <w:rStyle w:val="WW8Num2z0"/>
          <w:rFonts w:ascii="Verdana" w:hAnsi="Verdana"/>
          <w:color w:val="000000"/>
          <w:sz w:val="18"/>
          <w:szCs w:val="18"/>
        </w:rPr>
        <w:t> </w:t>
      </w:r>
      <w:r>
        <w:rPr>
          <w:rFonts w:ascii="Verdana" w:hAnsi="Verdana"/>
          <w:color w:val="000000"/>
          <w:sz w:val="18"/>
          <w:szCs w:val="18"/>
        </w:rPr>
        <w:t>финансов/ Пер. с англ. -М.: Олимп-Бизнес, 1997-618 с.</w:t>
      </w:r>
    </w:p>
    <w:p w14:paraId="7B442CE8"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20. Брюс Э.</w:t>
      </w:r>
      <w:r>
        <w:rPr>
          <w:rStyle w:val="WW8Num2z0"/>
          <w:rFonts w:ascii="Verdana" w:hAnsi="Verdana"/>
          <w:color w:val="000000"/>
          <w:sz w:val="18"/>
          <w:szCs w:val="18"/>
        </w:rPr>
        <w:t> </w:t>
      </w:r>
      <w:r>
        <w:rPr>
          <w:rStyle w:val="WW8Num3z0"/>
          <w:rFonts w:ascii="Verdana" w:hAnsi="Verdana"/>
          <w:color w:val="4682B4"/>
          <w:sz w:val="18"/>
          <w:szCs w:val="18"/>
        </w:rPr>
        <w:t>Инновации</w:t>
      </w:r>
      <w:r>
        <w:rPr>
          <w:rFonts w:ascii="Verdana" w:hAnsi="Verdana"/>
          <w:color w:val="000000"/>
          <w:sz w:val="18"/>
          <w:szCs w:val="18"/>
        </w:rPr>
        <w:t>. Секреты успеха. М.: Дело и</w:t>
      </w:r>
      <w:r>
        <w:rPr>
          <w:rStyle w:val="WW8Num2z0"/>
          <w:rFonts w:ascii="Verdana" w:hAnsi="Verdana"/>
          <w:color w:val="000000"/>
          <w:sz w:val="18"/>
          <w:szCs w:val="18"/>
        </w:rPr>
        <w:t> </w:t>
      </w:r>
      <w:r>
        <w:rPr>
          <w:rStyle w:val="WW8Num3z0"/>
          <w:rFonts w:ascii="Verdana" w:hAnsi="Verdana"/>
          <w:color w:val="4682B4"/>
          <w:sz w:val="18"/>
          <w:szCs w:val="18"/>
        </w:rPr>
        <w:t>сервис</w:t>
      </w:r>
      <w:r>
        <w:rPr>
          <w:rFonts w:ascii="Verdana" w:hAnsi="Verdana"/>
          <w:color w:val="000000"/>
          <w:sz w:val="18"/>
          <w:szCs w:val="18"/>
        </w:rPr>
        <w:t>, 2010, 240 с.</w:t>
      </w:r>
    </w:p>
    <w:p w14:paraId="017BA7C3"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Брю</w:t>
      </w:r>
      <w:r>
        <w:rPr>
          <w:rStyle w:val="WW8Num2z0"/>
          <w:rFonts w:ascii="Verdana" w:hAnsi="Verdana"/>
          <w:color w:val="000000"/>
          <w:sz w:val="18"/>
          <w:szCs w:val="18"/>
        </w:rPr>
        <w:t> </w:t>
      </w:r>
      <w:r>
        <w:rPr>
          <w:rFonts w:ascii="Verdana" w:hAnsi="Verdana"/>
          <w:color w:val="000000"/>
          <w:sz w:val="18"/>
          <w:szCs w:val="18"/>
        </w:rPr>
        <w:t>C.JI. Макконелл K.P. Экономикс: принципы, проблемы и политика, 17-е изд. М.: Инфра-М, 2009 - 517 с."</w:t>
      </w:r>
    </w:p>
    <w:p w14:paraId="7FDF9178"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Бирман</w:t>
      </w:r>
      <w:r>
        <w:rPr>
          <w:rStyle w:val="WW8Num2z0"/>
          <w:rFonts w:ascii="Verdana" w:hAnsi="Verdana"/>
          <w:color w:val="000000"/>
          <w:sz w:val="18"/>
          <w:szCs w:val="18"/>
        </w:rPr>
        <w:t> </w:t>
      </w:r>
      <w:r>
        <w:rPr>
          <w:rFonts w:ascii="Verdana" w:hAnsi="Verdana"/>
          <w:color w:val="000000"/>
          <w:sz w:val="18"/>
          <w:szCs w:val="18"/>
        </w:rPr>
        <w:t>J1.A. Стратегия управления инновационными процессами. М.: Дело</w:t>
      </w:r>
      <w:r>
        <w:rPr>
          <w:rStyle w:val="WW8Num2z0"/>
          <w:rFonts w:ascii="Verdana" w:hAnsi="Verdana"/>
          <w:color w:val="000000"/>
          <w:sz w:val="18"/>
          <w:szCs w:val="18"/>
        </w:rPr>
        <w:t> </w:t>
      </w:r>
      <w:r>
        <w:rPr>
          <w:rStyle w:val="WW8Num3z0"/>
          <w:rFonts w:ascii="Verdana" w:hAnsi="Verdana"/>
          <w:color w:val="4682B4"/>
          <w:sz w:val="18"/>
          <w:szCs w:val="18"/>
        </w:rPr>
        <w:t>АНХ</w:t>
      </w:r>
      <w:r>
        <w:rPr>
          <w:rFonts w:ascii="Verdana" w:hAnsi="Verdana"/>
          <w:color w:val="000000"/>
          <w:sz w:val="18"/>
          <w:szCs w:val="18"/>
        </w:rPr>
        <w:t>, 2010.-144 с.</w:t>
      </w:r>
    </w:p>
    <w:p w14:paraId="3EDC9A30"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Букина</w:t>
      </w:r>
      <w:r>
        <w:rPr>
          <w:rStyle w:val="WW8Num2z0"/>
          <w:rFonts w:ascii="Verdana" w:hAnsi="Verdana"/>
          <w:color w:val="000000"/>
          <w:sz w:val="18"/>
          <w:szCs w:val="18"/>
        </w:rPr>
        <w:t> </w:t>
      </w:r>
      <w:r>
        <w:rPr>
          <w:rFonts w:ascii="Verdana" w:hAnsi="Verdana"/>
          <w:color w:val="000000"/>
          <w:sz w:val="18"/>
          <w:szCs w:val="18"/>
        </w:rPr>
        <w:t>И.С. Инновационный путь развития и налоговая политика: основные противоречия. М.: Институт экономики. 2009.</w:t>
      </w:r>
    </w:p>
    <w:p w14:paraId="3013F08A"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Вещунова</w:t>
      </w:r>
      <w:r>
        <w:rPr>
          <w:rStyle w:val="WW8Num2z0"/>
          <w:rFonts w:ascii="Verdana" w:hAnsi="Verdana"/>
          <w:color w:val="000000"/>
          <w:sz w:val="18"/>
          <w:szCs w:val="18"/>
        </w:rPr>
        <w:t> </w:t>
      </w:r>
      <w:r>
        <w:rPr>
          <w:rFonts w:ascii="Verdana" w:hAnsi="Verdana"/>
          <w:color w:val="000000"/>
          <w:sz w:val="18"/>
          <w:szCs w:val="18"/>
        </w:rPr>
        <w:t>Н.Л. Налоги. М.: Рид Групп, 2011 - 432 с.</w:t>
      </w:r>
    </w:p>
    <w:p w14:paraId="07FFB474"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Вылкова</w:t>
      </w:r>
      <w:r>
        <w:rPr>
          <w:rStyle w:val="WW8Num2z0"/>
          <w:rFonts w:ascii="Verdana" w:hAnsi="Verdana"/>
          <w:color w:val="000000"/>
          <w:sz w:val="18"/>
          <w:szCs w:val="18"/>
        </w:rPr>
        <w:t> </w:t>
      </w:r>
      <w:r>
        <w:rPr>
          <w:rFonts w:ascii="Verdana" w:hAnsi="Verdana"/>
          <w:color w:val="000000"/>
          <w:sz w:val="18"/>
          <w:szCs w:val="18"/>
        </w:rPr>
        <w:t>Е.С. Налоговое планирование. М.:</w:t>
      </w:r>
      <w:r>
        <w:rPr>
          <w:rStyle w:val="WW8Num2z0"/>
          <w:rFonts w:ascii="Verdana" w:hAnsi="Verdana"/>
          <w:color w:val="000000"/>
          <w:sz w:val="18"/>
          <w:szCs w:val="18"/>
        </w:rPr>
        <w:t> </w:t>
      </w:r>
      <w:r>
        <w:rPr>
          <w:rStyle w:val="WW8Num3z0"/>
          <w:rFonts w:ascii="Verdana" w:hAnsi="Verdana"/>
          <w:color w:val="4682B4"/>
          <w:sz w:val="18"/>
          <w:szCs w:val="18"/>
        </w:rPr>
        <w:t>Юрайт</w:t>
      </w:r>
      <w:r>
        <w:rPr>
          <w:rFonts w:ascii="Verdana" w:hAnsi="Verdana"/>
          <w:color w:val="000000"/>
          <w:sz w:val="18"/>
          <w:szCs w:val="18"/>
        </w:rPr>
        <w:t>, 2011 - 639 с.</w:t>
      </w:r>
    </w:p>
    <w:p w14:paraId="77BA8334"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Волынкина</w:t>
      </w:r>
      <w:r>
        <w:rPr>
          <w:rStyle w:val="WW8Num2z0"/>
          <w:rFonts w:ascii="Verdana" w:hAnsi="Verdana"/>
          <w:color w:val="000000"/>
          <w:sz w:val="18"/>
          <w:szCs w:val="18"/>
        </w:rPr>
        <w:t> </w:t>
      </w:r>
      <w:r>
        <w:rPr>
          <w:rFonts w:ascii="Verdana" w:hAnsi="Verdana"/>
          <w:color w:val="000000"/>
          <w:sz w:val="18"/>
          <w:szCs w:val="18"/>
        </w:rPr>
        <w:t>М.В. Правовое регулирование инновационной деятельности. Проблемы теории. М.: Аспект Пресс, 2007. - 192 с.</w:t>
      </w:r>
    </w:p>
    <w:p w14:paraId="49486384"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Герасименко</w:t>
      </w:r>
      <w:r>
        <w:rPr>
          <w:rStyle w:val="WW8Num2z0"/>
          <w:rFonts w:ascii="Verdana" w:hAnsi="Verdana"/>
          <w:color w:val="000000"/>
          <w:sz w:val="18"/>
          <w:szCs w:val="18"/>
        </w:rPr>
        <w:t> </w:t>
      </w:r>
      <w:r>
        <w:rPr>
          <w:rFonts w:ascii="Verdana" w:hAnsi="Verdana"/>
          <w:color w:val="000000"/>
          <w:sz w:val="18"/>
          <w:szCs w:val="18"/>
        </w:rPr>
        <w:t>В.В., Грандберг З.А. Трансформационная экономика России// Под ред. А.В.Бузгалина.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2006 - 157 с.</w:t>
      </w:r>
    </w:p>
    <w:p w14:paraId="791EA215"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28. Глобальный мониторинг</w:t>
      </w:r>
      <w:r>
        <w:rPr>
          <w:rStyle w:val="WW8Num2z0"/>
          <w:rFonts w:ascii="Verdana" w:hAnsi="Verdana"/>
          <w:color w:val="000000"/>
          <w:sz w:val="18"/>
          <w:szCs w:val="18"/>
        </w:rPr>
        <w:t> </w:t>
      </w:r>
      <w:r>
        <w:rPr>
          <w:rStyle w:val="WW8Num3z0"/>
          <w:rFonts w:ascii="Verdana" w:hAnsi="Verdana"/>
          <w:color w:val="4682B4"/>
          <w:sz w:val="18"/>
          <w:szCs w:val="18"/>
        </w:rPr>
        <w:t>предпринимательства</w:t>
      </w:r>
      <w:r>
        <w:rPr>
          <w:rFonts w:ascii="Verdana" w:hAnsi="Verdana"/>
          <w:color w:val="000000"/>
          <w:sz w:val="18"/>
          <w:szCs w:val="18"/>
        </w:rPr>
        <w:t>. Россия 2006 - 2011г.г.</w:t>
      </w:r>
    </w:p>
    <w:p w14:paraId="273CE562"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29. Горский И. Сколько функций у</w:t>
      </w:r>
      <w:r>
        <w:rPr>
          <w:rStyle w:val="WW8Num2z0"/>
          <w:rFonts w:ascii="Verdana" w:hAnsi="Verdana"/>
          <w:color w:val="000000"/>
          <w:sz w:val="18"/>
          <w:szCs w:val="18"/>
        </w:rPr>
        <w:t> </w:t>
      </w:r>
      <w:r>
        <w:rPr>
          <w:rStyle w:val="WW8Num3z0"/>
          <w:rFonts w:ascii="Verdana" w:hAnsi="Verdana"/>
          <w:color w:val="4682B4"/>
          <w:sz w:val="18"/>
          <w:szCs w:val="18"/>
        </w:rPr>
        <w:t>налога</w:t>
      </w:r>
      <w:r>
        <w:rPr>
          <w:rFonts w:ascii="Verdana" w:hAnsi="Verdana"/>
          <w:color w:val="000000"/>
          <w:sz w:val="18"/>
          <w:szCs w:val="18"/>
        </w:rPr>
        <w:t>? Налоговый вестник, 2002, №3 -с. 21-22.</w:t>
      </w:r>
    </w:p>
    <w:p w14:paraId="6638ADDA"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Городникова</w:t>
      </w:r>
      <w:r>
        <w:rPr>
          <w:rStyle w:val="WW8Num2z0"/>
          <w:rFonts w:ascii="Verdana" w:hAnsi="Verdana"/>
          <w:color w:val="000000"/>
          <w:sz w:val="18"/>
          <w:szCs w:val="18"/>
        </w:rPr>
        <w:t> </w:t>
      </w:r>
      <w:r>
        <w:rPr>
          <w:rFonts w:ascii="Verdana" w:hAnsi="Verdana"/>
          <w:color w:val="000000"/>
          <w:sz w:val="18"/>
          <w:szCs w:val="18"/>
        </w:rPr>
        <w:t>Н.В., Гохберг Л.М., Грачева Г.А.,</w:t>
      </w:r>
      <w:r>
        <w:rPr>
          <w:rStyle w:val="WW8Num2z0"/>
          <w:rFonts w:ascii="Verdana" w:hAnsi="Verdana"/>
          <w:color w:val="000000"/>
          <w:sz w:val="18"/>
          <w:szCs w:val="18"/>
        </w:rPr>
        <w:t> </w:t>
      </w:r>
      <w:r>
        <w:rPr>
          <w:rStyle w:val="WW8Num3z0"/>
          <w:rFonts w:ascii="Verdana" w:hAnsi="Verdana"/>
          <w:color w:val="4682B4"/>
          <w:sz w:val="18"/>
          <w:szCs w:val="18"/>
        </w:rPr>
        <w:t>Кузнецова</w:t>
      </w:r>
      <w:r>
        <w:rPr>
          <w:rStyle w:val="WW8Num2z0"/>
          <w:rFonts w:ascii="Verdana" w:hAnsi="Verdana"/>
          <w:color w:val="000000"/>
          <w:sz w:val="18"/>
          <w:szCs w:val="18"/>
        </w:rPr>
        <w:t> </w:t>
      </w:r>
      <w:r>
        <w:rPr>
          <w:rFonts w:ascii="Verdana" w:hAnsi="Verdana"/>
          <w:color w:val="000000"/>
          <w:sz w:val="18"/>
          <w:szCs w:val="18"/>
        </w:rPr>
        <w:t>H.A., и др. Индикаторы</w:t>
      </w:r>
      <w:r>
        <w:rPr>
          <w:rStyle w:val="WW8Num2z0"/>
          <w:rFonts w:ascii="Verdana" w:hAnsi="Verdana"/>
          <w:color w:val="000000"/>
          <w:sz w:val="18"/>
          <w:szCs w:val="18"/>
        </w:rPr>
        <w:t> </w:t>
      </w:r>
      <w:r>
        <w:rPr>
          <w:rStyle w:val="WW8Num3z0"/>
          <w:rFonts w:ascii="Verdana" w:hAnsi="Verdana"/>
          <w:color w:val="4682B4"/>
          <w:sz w:val="18"/>
          <w:szCs w:val="18"/>
        </w:rPr>
        <w:t>инновационной</w:t>
      </w:r>
      <w:r>
        <w:rPr>
          <w:rStyle w:val="WW8Num2z0"/>
          <w:rFonts w:ascii="Verdana" w:hAnsi="Verdana"/>
          <w:color w:val="000000"/>
          <w:sz w:val="18"/>
          <w:szCs w:val="18"/>
        </w:rPr>
        <w:t> </w:t>
      </w:r>
      <w:r>
        <w:rPr>
          <w:rFonts w:ascii="Verdana" w:hAnsi="Verdana"/>
          <w:color w:val="000000"/>
          <w:sz w:val="18"/>
          <w:szCs w:val="18"/>
        </w:rPr>
        <w:t>деятельности: 2012 М.: Национальный исследовательский университет «</w:t>
      </w:r>
      <w:r>
        <w:rPr>
          <w:rStyle w:val="WW8Num3z0"/>
          <w:rFonts w:ascii="Verdana" w:hAnsi="Verdana"/>
          <w:color w:val="4682B4"/>
          <w:sz w:val="18"/>
          <w:szCs w:val="18"/>
        </w:rPr>
        <w:t>Высшая школа экономики</w:t>
      </w:r>
      <w:r>
        <w:rPr>
          <w:rFonts w:ascii="Verdana" w:hAnsi="Verdana"/>
          <w:color w:val="000000"/>
          <w:sz w:val="18"/>
          <w:szCs w:val="18"/>
        </w:rPr>
        <w:t>», 2012. - 472 с.</w:t>
      </w:r>
    </w:p>
    <w:p w14:paraId="27726874"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Гумерова</w:t>
      </w:r>
      <w:r>
        <w:rPr>
          <w:rStyle w:val="WW8Num2z0"/>
          <w:rFonts w:ascii="Verdana" w:hAnsi="Verdana"/>
          <w:color w:val="000000"/>
          <w:sz w:val="18"/>
          <w:szCs w:val="18"/>
        </w:rPr>
        <w:t> </w:t>
      </w:r>
      <w:r>
        <w:rPr>
          <w:rFonts w:ascii="Verdana" w:hAnsi="Verdana"/>
          <w:color w:val="000000"/>
          <w:sz w:val="18"/>
          <w:szCs w:val="18"/>
        </w:rPr>
        <w:t>Г.И. Управление инновационными преобразованиями М.: Дело, 2010- 140 с.</w:t>
      </w:r>
    </w:p>
    <w:p w14:paraId="6B1DDEF6"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Гелбрейт</w:t>
      </w:r>
      <w:r>
        <w:rPr>
          <w:rStyle w:val="WW8Num2z0"/>
          <w:rFonts w:ascii="Verdana" w:hAnsi="Verdana"/>
          <w:color w:val="000000"/>
          <w:sz w:val="18"/>
          <w:szCs w:val="18"/>
        </w:rPr>
        <w:t> </w:t>
      </w:r>
      <w:r>
        <w:rPr>
          <w:rFonts w:ascii="Verdana" w:hAnsi="Verdana"/>
          <w:color w:val="000000"/>
          <w:sz w:val="18"/>
          <w:szCs w:val="18"/>
        </w:rPr>
        <w:t>Д. Экономические теории и цели общества М.: Прогресс, 1976.-382 с.</w:t>
      </w:r>
    </w:p>
    <w:p w14:paraId="73FF85BD"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Дорошенков</w:t>
      </w:r>
      <w:r>
        <w:rPr>
          <w:rStyle w:val="WW8Num2z0"/>
          <w:rFonts w:ascii="Verdana" w:hAnsi="Verdana"/>
          <w:color w:val="000000"/>
          <w:sz w:val="18"/>
          <w:szCs w:val="18"/>
        </w:rPr>
        <w:t> </w:t>
      </w:r>
      <w:r>
        <w:rPr>
          <w:rFonts w:ascii="Verdana" w:hAnsi="Verdana"/>
          <w:color w:val="000000"/>
          <w:sz w:val="18"/>
          <w:szCs w:val="18"/>
        </w:rPr>
        <w:t>A.C. Модернизация налогообложения малого инновационного</w:t>
      </w:r>
      <w:r>
        <w:rPr>
          <w:rStyle w:val="WW8Num2z0"/>
          <w:rFonts w:ascii="Verdana" w:hAnsi="Verdana"/>
          <w:color w:val="000000"/>
          <w:sz w:val="18"/>
          <w:szCs w:val="18"/>
        </w:rPr>
        <w:t> </w:t>
      </w:r>
      <w:r>
        <w:rPr>
          <w:rStyle w:val="WW8Num3z0"/>
          <w:rFonts w:ascii="Verdana" w:hAnsi="Verdana"/>
          <w:color w:val="4682B4"/>
          <w:sz w:val="18"/>
          <w:szCs w:val="18"/>
        </w:rPr>
        <w:t>бизнеса</w:t>
      </w:r>
      <w:r>
        <w:rPr>
          <w:rStyle w:val="WW8Num2z0"/>
          <w:rFonts w:ascii="Verdana" w:hAnsi="Verdana"/>
          <w:color w:val="000000"/>
          <w:sz w:val="18"/>
          <w:szCs w:val="18"/>
        </w:rPr>
        <w:t> </w:t>
      </w:r>
      <w:r>
        <w:rPr>
          <w:rFonts w:ascii="Verdana" w:hAnsi="Verdana"/>
          <w:color w:val="000000"/>
          <w:sz w:val="18"/>
          <w:szCs w:val="18"/>
        </w:rPr>
        <w:t>в Российской Федерации. Томск,2010 - 156 с.</w:t>
      </w:r>
    </w:p>
    <w:p w14:paraId="2CBAA5F6"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Евстигнеев</w:t>
      </w:r>
      <w:r>
        <w:rPr>
          <w:rStyle w:val="WW8Num2z0"/>
          <w:rFonts w:ascii="Verdana" w:hAnsi="Verdana"/>
          <w:color w:val="000000"/>
          <w:sz w:val="18"/>
          <w:szCs w:val="18"/>
        </w:rPr>
        <w:t> </w:t>
      </w:r>
      <w:r>
        <w:rPr>
          <w:rFonts w:ascii="Verdana" w:hAnsi="Verdana"/>
          <w:color w:val="000000"/>
          <w:sz w:val="18"/>
          <w:szCs w:val="18"/>
        </w:rPr>
        <w:t>E.H., Викторова Н.Г. Налоги и</w:t>
      </w:r>
      <w:r>
        <w:rPr>
          <w:rStyle w:val="WW8Num2z0"/>
          <w:rFonts w:ascii="Verdana" w:hAnsi="Verdana"/>
          <w:color w:val="000000"/>
          <w:sz w:val="18"/>
          <w:szCs w:val="18"/>
        </w:rPr>
        <w:t> </w:t>
      </w:r>
      <w:r>
        <w:rPr>
          <w:rStyle w:val="WW8Num3z0"/>
          <w:rFonts w:ascii="Verdana" w:hAnsi="Verdana"/>
          <w:color w:val="4682B4"/>
          <w:sz w:val="18"/>
          <w:szCs w:val="18"/>
        </w:rPr>
        <w:t>налогообложение</w:t>
      </w:r>
      <w:r>
        <w:rPr>
          <w:rFonts w:ascii="Verdana" w:hAnsi="Verdana"/>
          <w:color w:val="000000"/>
          <w:sz w:val="18"/>
          <w:szCs w:val="18"/>
        </w:rPr>
        <w:t>. Теория и практика. М.: Проспект, 2013. - 520 с.</w:t>
      </w:r>
    </w:p>
    <w:p w14:paraId="0F7DA36A"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Завлин</w:t>
      </w:r>
      <w:r>
        <w:rPr>
          <w:rStyle w:val="WW8Num2z0"/>
          <w:rFonts w:ascii="Verdana" w:hAnsi="Verdana"/>
          <w:color w:val="000000"/>
          <w:sz w:val="18"/>
          <w:szCs w:val="18"/>
        </w:rPr>
        <w:t> </w:t>
      </w:r>
      <w:r>
        <w:rPr>
          <w:rFonts w:ascii="Verdana" w:hAnsi="Verdana"/>
          <w:color w:val="000000"/>
          <w:sz w:val="18"/>
          <w:szCs w:val="18"/>
        </w:rPr>
        <w:t>П.Н., Казанцев А.К., Миндели Л.Э.</w:t>
      </w:r>
      <w:r>
        <w:rPr>
          <w:rStyle w:val="WW8Num2z0"/>
          <w:rFonts w:ascii="Verdana" w:hAnsi="Verdana"/>
          <w:color w:val="000000"/>
          <w:sz w:val="18"/>
          <w:szCs w:val="18"/>
        </w:rPr>
        <w:t> </w:t>
      </w:r>
      <w:r>
        <w:rPr>
          <w:rStyle w:val="WW8Num3z0"/>
          <w:rFonts w:ascii="Verdana" w:hAnsi="Verdana"/>
          <w:color w:val="4682B4"/>
          <w:sz w:val="18"/>
          <w:szCs w:val="18"/>
        </w:rPr>
        <w:t>Инновационный</w:t>
      </w:r>
      <w:r>
        <w:rPr>
          <w:rStyle w:val="WW8Num2z0"/>
          <w:rFonts w:ascii="Verdana" w:hAnsi="Verdana"/>
          <w:color w:val="000000"/>
          <w:sz w:val="18"/>
          <w:szCs w:val="18"/>
        </w:rPr>
        <w:t> </w:t>
      </w:r>
      <w:r>
        <w:rPr>
          <w:rFonts w:ascii="Verdana" w:hAnsi="Verdana"/>
          <w:color w:val="000000"/>
          <w:sz w:val="18"/>
          <w:szCs w:val="18"/>
        </w:rPr>
        <w:t>менеджмент. М.: Центр исследований и статистики науки. - М.: Деловая литература, 2008 - с.306.</w:t>
      </w:r>
    </w:p>
    <w:p w14:paraId="61F2D333"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Зинов</w:t>
      </w:r>
      <w:r>
        <w:rPr>
          <w:rStyle w:val="WW8Num2z0"/>
          <w:rFonts w:ascii="Verdana" w:hAnsi="Verdana"/>
          <w:color w:val="000000"/>
          <w:sz w:val="18"/>
          <w:szCs w:val="18"/>
        </w:rPr>
        <w:t> </w:t>
      </w:r>
      <w:r>
        <w:rPr>
          <w:rFonts w:ascii="Verdana" w:hAnsi="Verdana"/>
          <w:color w:val="000000"/>
          <w:sz w:val="18"/>
          <w:szCs w:val="18"/>
        </w:rPr>
        <w:t>В.Г. Инновационный бизнес: практика передачи технологий. М.: Дело, 2010.-217 с.</w:t>
      </w:r>
    </w:p>
    <w:p w14:paraId="3B9D467C"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Зинов</w:t>
      </w:r>
      <w:r>
        <w:rPr>
          <w:rStyle w:val="WW8Num2z0"/>
          <w:rFonts w:ascii="Verdana" w:hAnsi="Verdana"/>
          <w:color w:val="000000"/>
          <w:sz w:val="18"/>
          <w:szCs w:val="18"/>
        </w:rPr>
        <w:t> </w:t>
      </w:r>
      <w:r>
        <w:rPr>
          <w:rFonts w:ascii="Verdana" w:hAnsi="Verdana"/>
          <w:color w:val="000000"/>
          <w:sz w:val="18"/>
          <w:szCs w:val="18"/>
        </w:rPr>
        <w:t>В.Г. Инновационное развитие компании: управление интеллектуальными ресурсами. М.: Образовательные инновации. - 2010. -246 с.</w:t>
      </w:r>
    </w:p>
    <w:p w14:paraId="1BA5DFA9"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38. Инновационный бизнес: формирование моделей</w:t>
      </w:r>
      <w:r>
        <w:rPr>
          <w:rStyle w:val="WW8Num2z0"/>
          <w:rFonts w:ascii="Verdana" w:hAnsi="Verdana"/>
          <w:color w:val="000000"/>
          <w:sz w:val="18"/>
          <w:szCs w:val="18"/>
        </w:rPr>
        <w:t> </w:t>
      </w:r>
      <w:r>
        <w:rPr>
          <w:rStyle w:val="WW8Num3z0"/>
          <w:rFonts w:ascii="Verdana" w:hAnsi="Verdana"/>
          <w:color w:val="4682B4"/>
          <w:sz w:val="18"/>
          <w:szCs w:val="18"/>
        </w:rPr>
        <w:t>коммерциализации</w:t>
      </w:r>
      <w:r>
        <w:rPr>
          <w:rStyle w:val="WW8Num2z0"/>
          <w:rFonts w:ascii="Verdana" w:hAnsi="Verdana"/>
          <w:color w:val="000000"/>
          <w:sz w:val="18"/>
          <w:szCs w:val="18"/>
        </w:rPr>
        <w:t> </w:t>
      </w:r>
      <w:r>
        <w:rPr>
          <w:rFonts w:ascii="Verdana" w:hAnsi="Verdana"/>
          <w:color w:val="000000"/>
          <w:sz w:val="18"/>
          <w:szCs w:val="18"/>
        </w:rPr>
        <w:t>перспективных разработок. М.: Образовательные инновации -2011. - 318 с.</w:t>
      </w:r>
    </w:p>
    <w:p w14:paraId="45821D5A"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39. Инновации в</w:t>
      </w:r>
      <w:r>
        <w:rPr>
          <w:rStyle w:val="WW8Num2z0"/>
          <w:rFonts w:ascii="Verdana" w:hAnsi="Verdana"/>
          <w:color w:val="000000"/>
          <w:sz w:val="18"/>
          <w:szCs w:val="18"/>
        </w:rPr>
        <w:t> </w:t>
      </w:r>
      <w:r>
        <w:rPr>
          <w:rStyle w:val="WW8Num3z0"/>
          <w:rFonts w:ascii="Verdana" w:hAnsi="Verdana"/>
          <w:color w:val="4682B4"/>
          <w:sz w:val="18"/>
          <w:szCs w:val="18"/>
        </w:rPr>
        <w:t>бизнесе</w:t>
      </w:r>
      <w:r>
        <w:rPr>
          <w:rFonts w:ascii="Verdana" w:hAnsi="Verdana"/>
          <w:color w:val="000000"/>
          <w:sz w:val="18"/>
          <w:szCs w:val="18"/>
        </w:rPr>
        <w:t>. Идеи, которые работают. М.: 2007. - 189 с.</w:t>
      </w:r>
    </w:p>
    <w:p w14:paraId="2BACE00F"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Карп</w:t>
      </w:r>
      <w:r>
        <w:rPr>
          <w:rStyle w:val="WW8Num2z0"/>
          <w:rFonts w:ascii="Verdana" w:hAnsi="Verdana"/>
          <w:color w:val="000000"/>
          <w:sz w:val="18"/>
          <w:szCs w:val="18"/>
        </w:rPr>
        <w:t> </w:t>
      </w:r>
      <w:r>
        <w:rPr>
          <w:rFonts w:ascii="Verdana" w:hAnsi="Verdana"/>
          <w:color w:val="000000"/>
          <w:sz w:val="18"/>
          <w:szCs w:val="18"/>
        </w:rPr>
        <w:t>М.В. Налоговый менеджмент. М.:</w:t>
      </w:r>
      <w:r>
        <w:rPr>
          <w:rStyle w:val="WW8Num2z0"/>
          <w:rFonts w:ascii="Verdana" w:hAnsi="Verdana"/>
          <w:color w:val="000000"/>
          <w:sz w:val="18"/>
          <w:szCs w:val="18"/>
        </w:rPr>
        <w:t> </w:t>
      </w:r>
      <w:r>
        <w:rPr>
          <w:rStyle w:val="WW8Num3z0"/>
          <w:rFonts w:ascii="Verdana" w:hAnsi="Verdana"/>
          <w:color w:val="4682B4"/>
          <w:sz w:val="18"/>
          <w:szCs w:val="18"/>
        </w:rPr>
        <w:t>ЮНИТИ</w:t>
      </w:r>
      <w:r>
        <w:rPr>
          <w:rStyle w:val="WW8Num2z0"/>
          <w:rFonts w:ascii="Verdana" w:hAnsi="Verdana"/>
          <w:color w:val="000000"/>
          <w:sz w:val="18"/>
          <w:szCs w:val="18"/>
        </w:rPr>
        <w:t> </w:t>
      </w:r>
      <w:r>
        <w:rPr>
          <w:rFonts w:ascii="Verdana" w:hAnsi="Verdana"/>
          <w:color w:val="000000"/>
          <w:sz w:val="18"/>
          <w:szCs w:val="18"/>
        </w:rPr>
        <w:t>- ДАНА, 2001. - 477 с.</w:t>
      </w:r>
    </w:p>
    <w:p w14:paraId="221C7B8A"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Какаева</w:t>
      </w:r>
      <w:r>
        <w:rPr>
          <w:rStyle w:val="WW8Num2z0"/>
          <w:rFonts w:ascii="Verdana" w:hAnsi="Verdana"/>
          <w:color w:val="000000"/>
          <w:sz w:val="18"/>
          <w:szCs w:val="18"/>
        </w:rPr>
        <w:t> </w:t>
      </w:r>
      <w:r>
        <w:rPr>
          <w:rFonts w:ascii="Verdana" w:hAnsi="Verdana"/>
          <w:color w:val="000000"/>
          <w:sz w:val="18"/>
          <w:szCs w:val="18"/>
        </w:rPr>
        <w:t>Е.А. Инновационный бизнес: стратегическое управление развитием. Образовательные инновации. М.: 2010. - 171 с.</w:t>
      </w:r>
    </w:p>
    <w:p w14:paraId="39BC19AD"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Караваева</w:t>
      </w:r>
      <w:r>
        <w:rPr>
          <w:rStyle w:val="WW8Num2z0"/>
          <w:rFonts w:ascii="Verdana" w:hAnsi="Verdana"/>
          <w:color w:val="000000"/>
          <w:sz w:val="18"/>
          <w:szCs w:val="18"/>
        </w:rPr>
        <w:t> </w:t>
      </w:r>
      <w:r>
        <w:rPr>
          <w:rFonts w:ascii="Verdana" w:hAnsi="Verdana"/>
          <w:color w:val="000000"/>
          <w:sz w:val="18"/>
          <w:szCs w:val="18"/>
        </w:rPr>
        <w:t>И.В. Оптимальное налогообложение: теория и история вопроса. М.:</w:t>
      </w:r>
      <w:r>
        <w:rPr>
          <w:rStyle w:val="WW8Num2z0"/>
          <w:rFonts w:ascii="Verdana" w:hAnsi="Verdana"/>
          <w:color w:val="000000"/>
          <w:sz w:val="18"/>
          <w:szCs w:val="18"/>
        </w:rPr>
        <w:t> </w:t>
      </w:r>
      <w:r>
        <w:rPr>
          <w:rStyle w:val="WW8Num3z0"/>
          <w:rFonts w:ascii="Verdana" w:hAnsi="Verdana"/>
          <w:color w:val="4682B4"/>
          <w:sz w:val="18"/>
          <w:szCs w:val="18"/>
        </w:rPr>
        <w:t>Анкил</w:t>
      </w:r>
      <w:r>
        <w:rPr>
          <w:rFonts w:ascii="Verdana" w:hAnsi="Verdana"/>
          <w:color w:val="000000"/>
          <w:sz w:val="18"/>
          <w:szCs w:val="18"/>
        </w:rPr>
        <w:t>, 2011. - 288 с.</w:t>
      </w:r>
    </w:p>
    <w:p w14:paraId="0031D2B3"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Караваева</w:t>
      </w:r>
      <w:r>
        <w:rPr>
          <w:rStyle w:val="WW8Num2z0"/>
          <w:rFonts w:ascii="Verdana" w:hAnsi="Verdana"/>
          <w:color w:val="000000"/>
          <w:sz w:val="18"/>
          <w:szCs w:val="18"/>
        </w:rPr>
        <w:t> </w:t>
      </w:r>
      <w:r>
        <w:rPr>
          <w:rFonts w:ascii="Verdana" w:hAnsi="Verdana"/>
          <w:color w:val="000000"/>
          <w:sz w:val="18"/>
          <w:szCs w:val="18"/>
        </w:rPr>
        <w:t>И.В. Совершенствование налоговой политики России с учетом канадского опыта. 2001, №4. - 32 с.</w:t>
      </w:r>
    </w:p>
    <w:p w14:paraId="126CD022"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44.</w:t>
      </w:r>
      <w:r>
        <w:rPr>
          <w:rStyle w:val="WW8Num2z0"/>
          <w:rFonts w:ascii="Verdana" w:hAnsi="Verdana"/>
          <w:color w:val="000000"/>
          <w:sz w:val="18"/>
          <w:szCs w:val="18"/>
        </w:rPr>
        <w:t> </w:t>
      </w:r>
      <w:r>
        <w:rPr>
          <w:rStyle w:val="WW8Num3z0"/>
          <w:rFonts w:ascii="Verdana" w:hAnsi="Verdana"/>
          <w:color w:val="4682B4"/>
          <w:sz w:val="18"/>
          <w:szCs w:val="18"/>
        </w:rPr>
        <w:t>Кисилева</w:t>
      </w:r>
      <w:r>
        <w:rPr>
          <w:rStyle w:val="WW8Num2z0"/>
          <w:rFonts w:ascii="Verdana" w:hAnsi="Verdana"/>
          <w:color w:val="000000"/>
          <w:sz w:val="18"/>
          <w:szCs w:val="18"/>
        </w:rPr>
        <w:t> </w:t>
      </w:r>
      <w:r>
        <w:rPr>
          <w:rFonts w:ascii="Verdana" w:hAnsi="Verdana"/>
          <w:color w:val="000000"/>
          <w:sz w:val="18"/>
          <w:szCs w:val="18"/>
        </w:rPr>
        <w:t>В.В., Колосинцина М.К. Государственное регулирование инновационной сферы. М.:</w:t>
      </w:r>
      <w:r>
        <w:rPr>
          <w:rStyle w:val="WW8Num2z0"/>
          <w:rFonts w:ascii="Verdana" w:hAnsi="Verdana"/>
          <w:color w:val="000000"/>
          <w:sz w:val="18"/>
          <w:szCs w:val="18"/>
        </w:rPr>
        <w:t> </w:t>
      </w:r>
      <w:r>
        <w:rPr>
          <w:rStyle w:val="WW8Num3z0"/>
          <w:rFonts w:ascii="Verdana" w:hAnsi="Verdana"/>
          <w:color w:val="4682B4"/>
          <w:sz w:val="18"/>
          <w:szCs w:val="18"/>
        </w:rPr>
        <w:t>ВШЭ</w:t>
      </w:r>
      <w:r>
        <w:rPr>
          <w:rFonts w:ascii="Verdana" w:hAnsi="Verdana"/>
          <w:color w:val="000000"/>
          <w:sz w:val="18"/>
          <w:szCs w:val="18"/>
        </w:rPr>
        <w:t>, 2008. - 408 с.</w:t>
      </w:r>
    </w:p>
    <w:p w14:paraId="7379572E"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Коновалов</w:t>
      </w:r>
      <w:r>
        <w:rPr>
          <w:rStyle w:val="WW8Num2z0"/>
          <w:rFonts w:ascii="Verdana" w:hAnsi="Verdana"/>
          <w:color w:val="000000"/>
          <w:sz w:val="18"/>
          <w:szCs w:val="18"/>
        </w:rPr>
        <w:t> </w:t>
      </w:r>
      <w:r>
        <w:rPr>
          <w:rFonts w:ascii="Verdana" w:hAnsi="Verdana"/>
          <w:color w:val="000000"/>
          <w:sz w:val="18"/>
          <w:szCs w:val="18"/>
        </w:rPr>
        <w:t>В.М. Инновационная сага. М.: Издательский дом Вильяме, 2005,- 224с.</w:t>
      </w:r>
    </w:p>
    <w:p w14:paraId="11127C14"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Кучеров</w:t>
      </w:r>
      <w:r>
        <w:rPr>
          <w:rStyle w:val="WW8Num2z0"/>
          <w:rFonts w:ascii="Verdana" w:hAnsi="Verdana"/>
          <w:color w:val="000000"/>
          <w:sz w:val="18"/>
          <w:szCs w:val="18"/>
        </w:rPr>
        <w:t> </w:t>
      </w:r>
      <w:r>
        <w:rPr>
          <w:rFonts w:ascii="Verdana" w:hAnsi="Verdana"/>
          <w:color w:val="000000"/>
          <w:sz w:val="18"/>
          <w:szCs w:val="18"/>
        </w:rPr>
        <w:t>И.И. Теория налогов и сборов. М.:</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Юр ИнфоР</w:t>
      </w:r>
      <w:r>
        <w:rPr>
          <w:rFonts w:ascii="Verdana" w:hAnsi="Verdana"/>
          <w:color w:val="000000"/>
          <w:sz w:val="18"/>
          <w:szCs w:val="18"/>
        </w:rPr>
        <w:t>», 2009. -350 с.</w:t>
      </w:r>
    </w:p>
    <w:p w14:paraId="0D2EB468"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47. Ланг Й. Проект кодекса налоговых законов для государств Восточной Европы. Бонн: Министерство финансов</w:t>
      </w:r>
      <w:r>
        <w:rPr>
          <w:rStyle w:val="WW8Num2z0"/>
          <w:rFonts w:ascii="Verdana" w:hAnsi="Verdana"/>
          <w:color w:val="000000"/>
          <w:sz w:val="18"/>
          <w:szCs w:val="18"/>
        </w:rPr>
        <w:t> </w:t>
      </w:r>
      <w:r>
        <w:rPr>
          <w:rStyle w:val="WW8Num3z0"/>
          <w:rFonts w:ascii="Verdana" w:hAnsi="Verdana"/>
          <w:color w:val="4682B4"/>
          <w:sz w:val="18"/>
          <w:szCs w:val="18"/>
        </w:rPr>
        <w:t>ФРГ</w:t>
      </w:r>
      <w:r>
        <w:rPr>
          <w:rFonts w:ascii="Verdana" w:hAnsi="Verdana"/>
          <w:color w:val="000000"/>
          <w:sz w:val="18"/>
          <w:szCs w:val="18"/>
        </w:rPr>
        <w:t>, 1993.</w:t>
      </w:r>
    </w:p>
    <w:p w14:paraId="53CBA28B"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Марков</w:t>
      </w:r>
      <w:r>
        <w:rPr>
          <w:rStyle w:val="WW8Num2z0"/>
          <w:rFonts w:ascii="Verdana" w:hAnsi="Verdana"/>
          <w:color w:val="000000"/>
          <w:sz w:val="18"/>
          <w:szCs w:val="18"/>
        </w:rPr>
        <w:t> </w:t>
      </w:r>
      <w:r>
        <w:rPr>
          <w:rFonts w:ascii="Verdana" w:hAnsi="Verdana"/>
          <w:color w:val="000000"/>
          <w:sz w:val="18"/>
          <w:szCs w:val="18"/>
        </w:rPr>
        <w:t>В.В. Налоговые льготы как способ</w:t>
      </w:r>
      <w:r>
        <w:rPr>
          <w:rStyle w:val="WW8Num2z0"/>
          <w:rFonts w:ascii="Verdana" w:hAnsi="Verdana"/>
          <w:color w:val="000000"/>
          <w:sz w:val="18"/>
          <w:szCs w:val="18"/>
        </w:rPr>
        <w:t> </w:t>
      </w:r>
      <w:r>
        <w:rPr>
          <w:rStyle w:val="WW8Num3z0"/>
          <w:rFonts w:ascii="Verdana" w:hAnsi="Verdana"/>
          <w:color w:val="4682B4"/>
          <w:sz w:val="18"/>
          <w:szCs w:val="18"/>
        </w:rPr>
        <w:t>стимулирования</w:t>
      </w:r>
      <w:r>
        <w:rPr>
          <w:rStyle w:val="WW8Num2z0"/>
          <w:rFonts w:ascii="Verdana" w:hAnsi="Verdana"/>
          <w:color w:val="000000"/>
          <w:sz w:val="18"/>
          <w:szCs w:val="18"/>
        </w:rPr>
        <w:t> </w:t>
      </w:r>
      <w:r>
        <w:rPr>
          <w:rFonts w:ascii="Verdana" w:hAnsi="Verdana"/>
          <w:color w:val="000000"/>
          <w:sz w:val="18"/>
          <w:szCs w:val="18"/>
        </w:rPr>
        <w:t>инновационной деятельности: оценка целесообразности и бюджетной</w:t>
      </w:r>
      <w:r>
        <w:rPr>
          <w:rStyle w:val="WW8Num2z0"/>
          <w:rFonts w:ascii="Verdana" w:hAnsi="Verdana"/>
          <w:color w:val="000000"/>
          <w:sz w:val="18"/>
          <w:szCs w:val="18"/>
        </w:rPr>
        <w:t> </w:t>
      </w:r>
      <w:r>
        <w:rPr>
          <w:rStyle w:val="WW8Num3z0"/>
          <w:rFonts w:ascii="Verdana" w:hAnsi="Verdana"/>
          <w:color w:val="4682B4"/>
          <w:sz w:val="18"/>
          <w:szCs w:val="18"/>
        </w:rPr>
        <w:t>результативности</w:t>
      </w:r>
      <w:r>
        <w:rPr>
          <w:rStyle w:val="WW8Num2z0"/>
          <w:rFonts w:ascii="Verdana" w:hAnsi="Verdana"/>
          <w:color w:val="000000"/>
          <w:sz w:val="18"/>
          <w:szCs w:val="18"/>
        </w:rPr>
        <w:t> </w:t>
      </w:r>
      <w:r>
        <w:rPr>
          <w:rFonts w:ascii="Verdana" w:hAnsi="Verdana"/>
          <w:color w:val="000000"/>
          <w:sz w:val="18"/>
          <w:szCs w:val="18"/>
        </w:rPr>
        <w:t>их применения. Санкт - Петербург : 2010. - 204 с.</w:t>
      </w:r>
    </w:p>
    <w:p w14:paraId="46278124"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49. Маркс К., Энгельс Ф. Собр. Соч. т.8</w:t>
      </w:r>
    </w:p>
    <w:p w14:paraId="74922954"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Майбуров</w:t>
      </w:r>
      <w:r>
        <w:rPr>
          <w:rStyle w:val="WW8Num2z0"/>
          <w:rFonts w:ascii="Verdana" w:hAnsi="Verdana"/>
          <w:color w:val="000000"/>
          <w:sz w:val="18"/>
          <w:szCs w:val="18"/>
        </w:rPr>
        <w:t> </w:t>
      </w:r>
      <w:r>
        <w:rPr>
          <w:rFonts w:ascii="Verdana" w:hAnsi="Verdana"/>
          <w:color w:val="000000"/>
          <w:sz w:val="18"/>
          <w:szCs w:val="18"/>
        </w:rPr>
        <w:t>И.А. Теория и история налогообложения. М.: ЮНИТИ-ДАНА, 2010.-423 с.</w:t>
      </w:r>
    </w:p>
    <w:p w14:paraId="264860E5"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Медведев</w:t>
      </w:r>
      <w:r>
        <w:rPr>
          <w:rStyle w:val="WW8Num2z0"/>
          <w:rFonts w:ascii="Verdana" w:hAnsi="Verdana"/>
          <w:color w:val="000000"/>
          <w:sz w:val="18"/>
          <w:szCs w:val="18"/>
        </w:rPr>
        <w:t> </w:t>
      </w:r>
      <w:r>
        <w:rPr>
          <w:rFonts w:ascii="Verdana" w:hAnsi="Verdana"/>
          <w:color w:val="000000"/>
          <w:sz w:val="18"/>
          <w:szCs w:val="18"/>
        </w:rPr>
        <w:t>В.П. Инновации как средство обеспечения</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конкурентоспособности</w:t>
      </w:r>
      <w:r>
        <w:rPr>
          <w:rStyle w:val="WW8Num2z0"/>
          <w:rFonts w:ascii="Verdana" w:hAnsi="Verdana"/>
          <w:color w:val="000000"/>
          <w:sz w:val="18"/>
          <w:szCs w:val="18"/>
        </w:rPr>
        <w:t> </w:t>
      </w:r>
      <w:r>
        <w:rPr>
          <w:rFonts w:ascii="Verdana" w:hAnsi="Verdana"/>
          <w:color w:val="000000"/>
          <w:sz w:val="18"/>
          <w:szCs w:val="18"/>
        </w:rPr>
        <w:t>организации. М.: 2009. - 159 с.</w:t>
      </w:r>
    </w:p>
    <w:p w14:paraId="41BA01E4"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52. Мусаев А. Особенности налоговой политики при</w:t>
      </w:r>
      <w:r>
        <w:rPr>
          <w:rStyle w:val="WW8Num2z0"/>
          <w:rFonts w:ascii="Verdana" w:hAnsi="Verdana"/>
          <w:color w:val="000000"/>
          <w:sz w:val="18"/>
          <w:szCs w:val="18"/>
        </w:rPr>
        <w:t> </w:t>
      </w:r>
      <w:r>
        <w:rPr>
          <w:rStyle w:val="WW8Num3z0"/>
          <w:rFonts w:ascii="Verdana" w:hAnsi="Verdana"/>
          <w:color w:val="4682B4"/>
          <w:sz w:val="18"/>
          <w:szCs w:val="18"/>
        </w:rPr>
        <w:t>стимулировании</w:t>
      </w:r>
      <w:r>
        <w:rPr>
          <w:rStyle w:val="WW8Num2z0"/>
          <w:rFonts w:ascii="Verdana" w:hAnsi="Verdana"/>
          <w:color w:val="000000"/>
          <w:sz w:val="18"/>
          <w:szCs w:val="18"/>
        </w:rPr>
        <w:t> </w:t>
      </w:r>
      <w:r>
        <w:rPr>
          <w:rFonts w:ascii="Verdana" w:hAnsi="Verdana"/>
          <w:color w:val="000000"/>
          <w:sz w:val="18"/>
          <w:szCs w:val="18"/>
        </w:rPr>
        <w:t>инновационной деятельности. Баку, 2012. - 214 с.</w:t>
      </w:r>
    </w:p>
    <w:p w14:paraId="17E7535C"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53. Налоговое</w:t>
      </w:r>
      <w:r>
        <w:rPr>
          <w:rStyle w:val="WW8Num2z0"/>
          <w:rFonts w:ascii="Verdana" w:hAnsi="Verdana"/>
          <w:color w:val="000000"/>
          <w:sz w:val="18"/>
          <w:szCs w:val="18"/>
        </w:rPr>
        <w:t> </w:t>
      </w:r>
      <w:r>
        <w:rPr>
          <w:rStyle w:val="WW8Num3z0"/>
          <w:rFonts w:ascii="Verdana" w:hAnsi="Verdana"/>
          <w:color w:val="4682B4"/>
          <w:sz w:val="18"/>
          <w:szCs w:val="18"/>
        </w:rPr>
        <w:t>стимулирование</w:t>
      </w:r>
      <w:r>
        <w:rPr>
          <w:rStyle w:val="WW8Num2z0"/>
          <w:rFonts w:ascii="Verdana" w:hAnsi="Verdana"/>
          <w:color w:val="000000"/>
          <w:sz w:val="18"/>
          <w:szCs w:val="18"/>
        </w:rPr>
        <w:t> </w:t>
      </w:r>
      <w:r>
        <w:rPr>
          <w:rFonts w:ascii="Verdana" w:hAnsi="Verdana"/>
          <w:color w:val="000000"/>
          <w:sz w:val="18"/>
          <w:szCs w:val="18"/>
        </w:rPr>
        <w:t>инновационных процессов. Под ред. Н.И.Ивановой. М.:</w:t>
      </w:r>
      <w:r>
        <w:rPr>
          <w:rStyle w:val="WW8Num2z0"/>
          <w:rFonts w:ascii="Verdana" w:hAnsi="Verdana"/>
          <w:color w:val="000000"/>
          <w:sz w:val="18"/>
          <w:szCs w:val="18"/>
        </w:rPr>
        <w:t> </w:t>
      </w:r>
      <w:r>
        <w:rPr>
          <w:rStyle w:val="WW8Num3z0"/>
          <w:rFonts w:ascii="Verdana" w:hAnsi="Verdana"/>
          <w:color w:val="4682B4"/>
          <w:sz w:val="18"/>
          <w:szCs w:val="18"/>
        </w:rPr>
        <w:t>ИМЭМО</w:t>
      </w:r>
      <w:r>
        <w:rPr>
          <w:rStyle w:val="WW8Num2z0"/>
          <w:rFonts w:ascii="Verdana" w:hAnsi="Verdana"/>
          <w:color w:val="000000"/>
          <w:sz w:val="18"/>
          <w:szCs w:val="18"/>
        </w:rPr>
        <w:t> </w:t>
      </w:r>
      <w:r>
        <w:rPr>
          <w:rFonts w:ascii="Verdana" w:hAnsi="Verdana"/>
          <w:color w:val="000000"/>
          <w:sz w:val="18"/>
          <w:szCs w:val="18"/>
        </w:rPr>
        <w:t>РАН, 2009. - 160 с.</w:t>
      </w:r>
    </w:p>
    <w:p w14:paraId="2075A77F"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54. Налогообложение</w:t>
      </w:r>
      <w:r>
        <w:rPr>
          <w:rStyle w:val="WW8Num2z0"/>
          <w:rFonts w:ascii="Verdana" w:hAnsi="Verdana"/>
          <w:color w:val="000000"/>
          <w:sz w:val="18"/>
          <w:szCs w:val="18"/>
        </w:rPr>
        <w:t> </w:t>
      </w:r>
      <w:r>
        <w:rPr>
          <w:rStyle w:val="WW8Num3z0"/>
          <w:rFonts w:ascii="Verdana" w:hAnsi="Verdana"/>
          <w:color w:val="4682B4"/>
          <w:sz w:val="18"/>
          <w:szCs w:val="18"/>
        </w:rPr>
        <w:t>некоммерческих</w:t>
      </w:r>
      <w:r>
        <w:rPr>
          <w:rStyle w:val="WW8Num2z0"/>
          <w:rFonts w:ascii="Verdana" w:hAnsi="Verdana"/>
          <w:color w:val="000000"/>
          <w:sz w:val="18"/>
          <w:szCs w:val="18"/>
        </w:rPr>
        <w:t> </w:t>
      </w:r>
      <w:r>
        <w:rPr>
          <w:rFonts w:ascii="Verdana" w:hAnsi="Verdana"/>
          <w:color w:val="000000"/>
          <w:sz w:val="18"/>
          <w:szCs w:val="18"/>
        </w:rPr>
        <w:t>организаций. Под ред. Л.И.Гончаренко. М.:</w:t>
      </w:r>
      <w:r>
        <w:rPr>
          <w:rStyle w:val="WW8Num2z0"/>
          <w:rFonts w:ascii="Verdana" w:hAnsi="Verdana"/>
          <w:color w:val="000000"/>
          <w:sz w:val="18"/>
          <w:szCs w:val="18"/>
        </w:rPr>
        <w:t> </w:t>
      </w:r>
      <w:r>
        <w:rPr>
          <w:rStyle w:val="WW8Num3z0"/>
          <w:rFonts w:ascii="Verdana" w:hAnsi="Verdana"/>
          <w:color w:val="4682B4"/>
          <w:sz w:val="18"/>
          <w:szCs w:val="18"/>
        </w:rPr>
        <w:t>КНОРУС</w:t>
      </w:r>
      <w:r>
        <w:rPr>
          <w:rFonts w:ascii="Verdana" w:hAnsi="Verdana"/>
          <w:color w:val="000000"/>
          <w:sz w:val="18"/>
          <w:szCs w:val="18"/>
        </w:rPr>
        <w:t>, 2012. - 272 с.</w:t>
      </w:r>
    </w:p>
    <w:p w14:paraId="5CA77A04"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55. Налогообложение: проблемы науки и практики. Харьков: И.Д.»Инжэк», 2009. - 242 с.</w:t>
      </w:r>
    </w:p>
    <w:p w14:paraId="2000E537"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Озеров</w:t>
      </w:r>
      <w:r>
        <w:rPr>
          <w:rStyle w:val="WW8Num2z0"/>
          <w:rFonts w:ascii="Verdana" w:hAnsi="Verdana"/>
          <w:color w:val="000000"/>
          <w:sz w:val="18"/>
          <w:szCs w:val="18"/>
        </w:rPr>
        <w:t> </w:t>
      </w:r>
      <w:r>
        <w:rPr>
          <w:rFonts w:ascii="Verdana" w:hAnsi="Verdana"/>
          <w:color w:val="000000"/>
          <w:sz w:val="18"/>
          <w:szCs w:val="18"/>
        </w:rPr>
        <w:t>И.Х. Основы финансовой науки. М.: ЮрИнфор, 2010. - 624 с.</w:t>
      </w:r>
    </w:p>
    <w:p w14:paraId="5D6628D3"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57. Основные направления налоговой политики на 2012 год и на плановый период 2013 и 2014 годов.</w:t>
      </w:r>
    </w:p>
    <w:p w14:paraId="3339092F"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58. Отчет о деятельности Роспатента за 2011 год (Раздел 1).</w:t>
      </w:r>
    </w:p>
    <w:p w14:paraId="2E222472"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59. Официальный сайт Европейской комиссии www.ec.europa.eu</w:t>
      </w:r>
    </w:p>
    <w:p w14:paraId="6EDCF11E"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60. Официальный сайт Федеральной службы государственной статистики www.gks.ru</w:t>
      </w:r>
    </w:p>
    <w:p w14:paraId="2D1B0595"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61. Официальный сайт Общероссийской общественной организации малого и среднего предпринимательства «</w:t>
      </w:r>
      <w:r>
        <w:rPr>
          <w:rStyle w:val="WW8Num3z0"/>
          <w:rFonts w:ascii="Verdana" w:hAnsi="Verdana"/>
          <w:color w:val="4682B4"/>
          <w:sz w:val="18"/>
          <w:szCs w:val="18"/>
        </w:rPr>
        <w:t>Опора России</w:t>
      </w:r>
      <w:r>
        <w:rPr>
          <w:rFonts w:ascii="Verdana" w:hAnsi="Verdana"/>
          <w:color w:val="000000"/>
          <w:sz w:val="18"/>
          <w:szCs w:val="18"/>
        </w:rPr>
        <w:t>» www.opora.ru</w:t>
      </w:r>
    </w:p>
    <w:p w14:paraId="00B1FE5F"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62. Официальный сайт портала «</w:t>
      </w:r>
      <w:r>
        <w:rPr>
          <w:rStyle w:val="WW8Num3z0"/>
          <w:rFonts w:ascii="Verdana" w:hAnsi="Verdana"/>
          <w:color w:val="4682B4"/>
          <w:sz w:val="18"/>
          <w:szCs w:val="18"/>
        </w:rPr>
        <w:t>БудФонд</w:t>
      </w:r>
      <w:r>
        <w:rPr>
          <w:rFonts w:ascii="Verdana" w:hAnsi="Verdana"/>
          <w:color w:val="000000"/>
          <w:sz w:val="18"/>
          <w:szCs w:val="18"/>
        </w:rPr>
        <w:t>» www.budfond.com</w:t>
      </w:r>
    </w:p>
    <w:p w14:paraId="477842CD"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63. Официальный сайт справочно-поисковой системы «Консультант-Плюс» www.consultant-plus.ru</w:t>
      </w:r>
    </w:p>
    <w:p w14:paraId="6BA78677"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64. Официальный сайт Министерства экономического развития Российской Федерации www.economy.gov.ru</w:t>
      </w:r>
    </w:p>
    <w:p w14:paraId="14DE804A"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65. Официальный сайт компьютерной правовой системы «</w:t>
      </w:r>
      <w:r>
        <w:rPr>
          <w:rStyle w:val="WW8Num3z0"/>
          <w:rFonts w:ascii="Verdana" w:hAnsi="Verdana"/>
          <w:color w:val="4682B4"/>
          <w:sz w:val="18"/>
          <w:szCs w:val="18"/>
        </w:rPr>
        <w:t>Гарант</w:t>
      </w:r>
      <w:r>
        <w:rPr>
          <w:rFonts w:ascii="Verdana" w:hAnsi="Verdana"/>
          <w:color w:val="000000"/>
          <w:sz w:val="18"/>
          <w:szCs w:val="18"/>
        </w:rPr>
        <w:t>» www.garant.ru</w:t>
      </w:r>
    </w:p>
    <w:p w14:paraId="36EC5081"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66. Официальный сайт Национального института системных исследований проблем предпринимательства www.nisse.ru</w:t>
      </w:r>
    </w:p>
    <w:p w14:paraId="22D9327E"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67. Официальный сайт Торгово-промышленной палаты Российской Федерации www.tpprf.ru</w:t>
      </w:r>
    </w:p>
    <w:p w14:paraId="0172C626"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68. Официальный сайт Информационного</w:t>
      </w:r>
      <w:r>
        <w:rPr>
          <w:rStyle w:val="WW8Num2z0"/>
          <w:rFonts w:ascii="Verdana" w:hAnsi="Verdana"/>
          <w:color w:val="000000"/>
          <w:sz w:val="18"/>
          <w:szCs w:val="18"/>
        </w:rPr>
        <w:t> </w:t>
      </w:r>
      <w:r>
        <w:rPr>
          <w:rStyle w:val="WW8Num3z0"/>
          <w:rFonts w:ascii="Verdana" w:hAnsi="Verdana"/>
          <w:color w:val="4682B4"/>
          <w:sz w:val="18"/>
          <w:szCs w:val="18"/>
        </w:rPr>
        <w:t>агентства</w:t>
      </w:r>
      <w:r>
        <w:rPr>
          <w:rStyle w:val="WW8Num2z0"/>
          <w:rFonts w:ascii="Verdana" w:hAnsi="Verdana"/>
          <w:color w:val="000000"/>
          <w:sz w:val="18"/>
          <w:szCs w:val="18"/>
        </w:rPr>
        <w:t> </w:t>
      </w:r>
      <w:r>
        <w:rPr>
          <w:rFonts w:ascii="Verdana" w:hAnsi="Verdana"/>
          <w:color w:val="000000"/>
          <w:sz w:val="18"/>
          <w:szCs w:val="18"/>
        </w:rPr>
        <w:t>«МФД-ИнфоЦентр» www.mfd.ru</w:t>
      </w:r>
    </w:p>
    <w:p w14:paraId="2B284007"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69. Официальный сайт Группы Всемирного банка www.worldbank.org</w:t>
      </w:r>
    </w:p>
    <w:p w14:paraId="422D0411"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70. Официальный сайт Центрального банка РФ www.cbrf.ru</w:t>
      </w:r>
    </w:p>
    <w:p w14:paraId="5401D601"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Пансков</w:t>
      </w:r>
      <w:r>
        <w:rPr>
          <w:rStyle w:val="WW8Num2z0"/>
          <w:rFonts w:ascii="Verdana" w:hAnsi="Verdana"/>
          <w:color w:val="000000"/>
          <w:sz w:val="18"/>
          <w:szCs w:val="18"/>
        </w:rPr>
        <w:t> </w:t>
      </w:r>
      <w:r>
        <w:rPr>
          <w:rFonts w:ascii="Verdana" w:hAnsi="Verdana"/>
          <w:color w:val="000000"/>
          <w:sz w:val="18"/>
          <w:szCs w:val="18"/>
        </w:rPr>
        <w:t>В.Г. Налоги и налогообложение: теория и практика. М.: Юрайт, 2012.-747 с.</w:t>
      </w:r>
    </w:p>
    <w:p w14:paraId="657BD401"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Пансков</w:t>
      </w:r>
      <w:r>
        <w:rPr>
          <w:rStyle w:val="WW8Num2z0"/>
          <w:rFonts w:ascii="Verdana" w:hAnsi="Verdana"/>
          <w:color w:val="000000"/>
          <w:sz w:val="18"/>
          <w:szCs w:val="18"/>
        </w:rPr>
        <w:t> </w:t>
      </w:r>
      <w:r>
        <w:rPr>
          <w:rFonts w:ascii="Verdana" w:hAnsi="Verdana"/>
          <w:color w:val="000000"/>
          <w:sz w:val="18"/>
          <w:szCs w:val="18"/>
        </w:rPr>
        <w:t>В.Г. Российская система налогообложения: проблемы развития. М.:</w:t>
      </w:r>
      <w:r>
        <w:rPr>
          <w:rStyle w:val="WW8Num2z0"/>
          <w:rFonts w:ascii="Verdana" w:hAnsi="Verdana"/>
          <w:color w:val="000000"/>
          <w:sz w:val="18"/>
          <w:szCs w:val="18"/>
        </w:rPr>
        <w:t> </w:t>
      </w:r>
      <w:r>
        <w:rPr>
          <w:rStyle w:val="WW8Num3z0"/>
          <w:rFonts w:ascii="Verdana" w:hAnsi="Verdana"/>
          <w:color w:val="4682B4"/>
          <w:sz w:val="18"/>
          <w:szCs w:val="18"/>
        </w:rPr>
        <w:t>МЦФЭР</w:t>
      </w:r>
      <w:r>
        <w:rPr>
          <w:rFonts w:ascii="Verdana" w:hAnsi="Verdana"/>
          <w:color w:val="000000"/>
          <w:sz w:val="18"/>
          <w:szCs w:val="18"/>
        </w:rPr>
        <w:t>, 2006. - 592 с.</w:t>
      </w:r>
    </w:p>
    <w:p w14:paraId="5A811CED"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Перов</w:t>
      </w:r>
      <w:r>
        <w:rPr>
          <w:rStyle w:val="WW8Num2z0"/>
          <w:rFonts w:ascii="Verdana" w:hAnsi="Verdana"/>
          <w:color w:val="000000"/>
          <w:sz w:val="18"/>
          <w:szCs w:val="18"/>
        </w:rPr>
        <w:t> </w:t>
      </w:r>
      <w:r>
        <w:rPr>
          <w:rFonts w:ascii="Verdana" w:hAnsi="Verdana"/>
          <w:color w:val="000000"/>
          <w:sz w:val="18"/>
          <w:szCs w:val="18"/>
        </w:rPr>
        <w:t>А.В. Налоги и налогообложение. М.: Юрайт, 2012 - 899 с.</w:t>
      </w:r>
    </w:p>
    <w:p w14:paraId="263FA5E3"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Поляк</w:t>
      </w:r>
      <w:r>
        <w:rPr>
          <w:rStyle w:val="WW8Num2z0"/>
          <w:rFonts w:ascii="Verdana" w:hAnsi="Verdana"/>
          <w:color w:val="000000"/>
          <w:sz w:val="18"/>
          <w:szCs w:val="18"/>
        </w:rPr>
        <w:t> </w:t>
      </w:r>
      <w:r>
        <w:rPr>
          <w:rFonts w:ascii="Verdana" w:hAnsi="Verdana"/>
          <w:color w:val="000000"/>
          <w:sz w:val="18"/>
          <w:szCs w:val="18"/>
        </w:rPr>
        <w:t>Г.Б. Налоги и налогообложение. М.: Юрайт, 2012. - 463 с.</w:t>
      </w:r>
    </w:p>
    <w:p w14:paraId="72CBBD9E"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Пушкарева</w:t>
      </w:r>
      <w:r>
        <w:rPr>
          <w:rStyle w:val="WW8Num2z0"/>
          <w:rFonts w:ascii="Verdana" w:hAnsi="Verdana"/>
          <w:color w:val="000000"/>
          <w:sz w:val="18"/>
          <w:szCs w:val="18"/>
        </w:rPr>
        <w:t> </w:t>
      </w:r>
      <w:r>
        <w:rPr>
          <w:rFonts w:ascii="Verdana" w:hAnsi="Verdana"/>
          <w:color w:val="000000"/>
          <w:sz w:val="18"/>
          <w:szCs w:val="18"/>
        </w:rPr>
        <w:t>В.М. История финансовой мысли и политики</w:t>
      </w:r>
      <w:r>
        <w:rPr>
          <w:rStyle w:val="WW8Num2z0"/>
          <w:rFonts w:ascii="Verdana" w:hAnsi="Verdana"/>
          <w:color w:val="000000"/>
          <w:sz w:val="18"/>
          <w:szCs w:val="18"/>
        </w:rPr>
        <w:t> </w:t>
      </w:r>
      <w:r>
        <w:rPr>
          <w:rStyle w:val="WW8Num3z0"/>
          <w:rFonts w:ascii="Verdana" w:hAnsi="Verdana"/>
          <w:color w:val="4682B4"/>
          <w:sz w:val="18"/>
          <w:szCs w:val="18"/>
        </w:rPr>
        <w:t>налогов</w:t>
      </w:r>
      <w:r>
        <w:rPr>
          <w:rFonts w:ascii="Verdana" w:hAnsi="Verdana"/>
          <w:color w:val="000000"/>
          <w:sz w:val="18"/>
          <w:szCs w:val="18"/>
        </w:rPr>
        <w:t>- М.: Инфра-М, 1996-256 с.</w:t>
      </w:r>
    </w:p>
    <w:p w14:paraId="0D365388"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76. Романовский М., Врублевский О. СПб.: Питер, 2010. - 528 с.</w:t>
      </w:r>
    </w:p>
    <w:p w14:paraId="782F4911"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Пригожин</w:t>
      </w:r>
      <w:r>
        <w:rPr>
          <w:rStyle w:val="WW8Num2z0"/>
          <w:rFonts w:ascii="Verdana" w:hAnsi="Verdana"/>
          <w:color w:val="000000"/>
          <w:sz w:val="18"/>
          <w:szCs w:val="18"/>
        </w:rPr>
        <w:t> </w:t>
      </w:r>
      <w:r>
        <w:rPr>
          <w:rFonts w:ascii="Verdana" w:hAnsi="Verdana"/>
          <w:color w:val="000000"/>
          <w:sz w:val="18"/>
          <w:szCs w:val="18"/>
        </w:rPr>
        <w:t>А.И. Нововведения: стимулы и препятствия (социальные проблемы инноватики). М.: Политиздат, 1989. - 275 с.</w:t>
      </w:r>
    </w:p>
    <w:p w14:paraId="49130803"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Проскурин</w:t>
      </w:r>
      <w:r>
        <w:rPr>
          <w:rStyle w:val="WW8Num2z0"/>
          <w:rFonts w:ascii="Verdana" w:hAnsi="Verdana"/>
          <w:color w:val="000000"/>
          <w:sz w:val="18"/>
          <w:szCs w:val="18"/>
        </w:rPr>
        <w:t> </w:t>
      </w:r>
      <w:r>
        <w:rPr>
          <w:rFonts w:ascii="Verdana" w:hAnsi="Verdana"/>
          <w:color w:val="000000"/>
          <w:sz w:val="18"/>
          <w:szCs w:val="18"/>
        </w:rPr>
        <w:t>В.К. Анализ и финансирование</w:t>
      </w:r>
      <w:r>
        <w:rPr>
          <w:rStyle w:val="WW8Num2z0"/>
          <w:rFonts w:ascii="Verdana" w:hAnsi="Verdana"/>
          <w:color w:val="000000"/>
          <w:sz w:val="18"/>
          <w:szCs w:val="18"/>
        </w:rPr>
        <w:t> </w:t>
      </w:r>
      <w:r>
        <w:rPr>
          <w:rStyle w:val="WW8Num3z0"/>
          <w:rFonts w:ascii="Verdana" w:hAnsi="Verdana"/>
          <w:color w:val="4682B4"/>
          <w:sz w:val="18"/>
          <w:szCs w:val="18"/>
        </w:rPr>
        <w:t>инновационных</w:t>
      </w:r>
      <w:r>
        <w:rPr>
          <w:rStyle w:val="WW8Num2z0"/>
          <w:rFonts w:ascii="Verdana" w:hAnsi="Verdana"/>
          <w:color w:val="000000"/>
          <w:sz w:val="18"/>
          <w:szCs w:val="18"/>
        </w:rPr>
        <w:t> </w:t>
      </w:r>
      <w:r>
        <w:rPr>
          <w:rFonts w:ascii="Verdana" w:hAnsi="Verdana"/>
          <w:color w:val="000000"/>
          <w:sz w:val="18"/>
          <w:szCs w:val="18"/>
        </w:rPr>
        <w:t xml:space="preserve">проектов. -М.: Инфра-М, 2011.- </w:t>
      </w:r>
      <w:r>
        <w:rPr>
          <w:rFonts w:ascii="Verdana" w:hAnsi="Verdana"/>
          <w:color w:val="000000"/>
          <w:sz w:val="18"/>
          <w:szCs w:val="18"/>
        </w:rPr>
        <w:lastRenderedPageBreak/>
        <w:t>112 с.</w:t>
      </w:r>
    </w:p>
    <w:p w14:paraId="7A273839"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Пушкарева</w:t>
      </w:r>
      <w:r>
        <w:rPr>
          <w:rStyle w:val="WW8Num2z0"/>
          <w:rFonts w:ascii="Verdana" w:hAnsi="Verdana"/>
          <w:color w:val="000000"/>
          <w:sz w:val="18"/>
          <w:szCs w:val="18"/>
        </w:rPr>
        <w:t> </w:t>
      </w:r>
      <w:r>
        <w:rPr>
          <w:rFonts w:ascii="Verdana" w:hAnsi="Verdana"/>
          <w:color w:val="000000"/>
          <w:sz w:val="18"/>
          <w:szCs w:val="18"/>
        </w:rPr>
        <w:t>В.М. История финансовой мысли и политики налогов. М.: Финансы и статистика, 2001. -236 с.</w:t>
      </w:r>
    </w:p>
    <w:p w14:paraId="4DA4DA71"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80. Руководство Осло. Рекомендации по сбору и анализу данных по</w:t>
      </w:r>
      <w:r>
        <w:rPr>
          <w:rStyle w:val="WW8Num2z0"/>
          <w:rFonts w:ascii="Verdana" w:hAnsi="Verdana"/>
          <w:color w:val="000000"/>
          <w:sz w:val="18"/>
          <w:szCs w:val="18"/>
        </w:rPr>
        <w:t> </w:t>
      </w:r>
      <w:r>
        <w:rPr>
          <w:rStyle w:val="WW8Num3z0"/>
          <w:rFonts w:ascii="Verdana" w:hAnsi="Verdana"/>
          <w:color w:val="4682B4"/>
          <w:sz w:val="18"/>
          <w:szCs w:val="18"/>
        </w:rPr>
        <w:t>инновациям</w:t>
      </w:r>
      <w:r>
        <w:rPr>
          <w:rFonts w:ascii="Verdana" w:hAnsi="Verdana"/>
          <w:color w:val="000000"/>
          <w:sz w:val="18"/>
          <w:szCs w:val="18"/>
        </w:rPr>
        <w:t>. Третье издание. М.: 2006.</w:t>
      </w:r>
    </w:p>
    <w:p w14:paraId="485D0514"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А.А. Теория налогов. М.: Юр ИнфоР, Пресс, 2003. - 111с.</w:t>
      </w:r>
    </w:p>
    <w:p w14:paraId="3398BCEA"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Сафарян</w:t>
      </w:r>
      <w:r>
        <w:rPr>
          <w:rStyle w:val="WW8Num2z0"/>
          <w:rFonts w:ascii="Verdana" w:hAnsi="Verdana"/>
          <w:color w:val="000000"/>
          <w:sz w:val="18"/>
          <w:szCs w:val="18"/>
        </w:rPr>
        <w:t> </w:t>
      </w:r>
      <w:r>
        <w:rPr>
          <w:rFonts w:ascii="Verdana" w:hAnsi="Verdana"/>
          <w:color w:val="000000"/>
          <w:sz w:val="18"/>
          <w:szCs w:val="18"/>
        </w:rPr>
        <w:t>К.В. Инновационный бизнес: практические аспекты оценки</w:t>
      </w:r>
      <w:r>
        <w:rPr>
          <w:rStyle w:val="WW8Num2z0"/>
          <w:rFonts w:ascii="Verdana" w:hAnsi="Verdana"/>
          <w:color w:val="000000"/>
          <w:sz w:val="18"/>
          <w:szCs w:val="18"/>
        </w:rPr>
        <w:t> </w:t>
      </w:r>
      <w:r>
        <w:rPr>
          <w:rStyle w:val="WW8Num3z0"/>
          <w:rFonts w:ascii="Verdana" w:hAnsi="Verdana"/>
          <w:color w:val="4682B4"/>
          <w:sz w:val="18"/>
          <w:szCs w:val="18"/>
        </w:rPr>
        <w:t>активов</w:t>
      </w:r>
      <w:r>
        <w:rPr>
          <w:rFonts w:ascii="Verdana" w:hAnsi="Verdana"/>
          <w:color w:val="000000"/>
          <w:sz w:val="18"/>
          <w:szCs w:val="18"/>
        </w:rPr>
        <w:t>. М., 2010. - 185 с.</w:t>
      </w:r>
    </w:p>
    <w:p w14:paraId="05941F06"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Сайфиева</w:t>
      </w:r>
      <w:r>
        <w:rPr>
          <w:rStyle w:val="WW8Num2z0"/>
          <w:rFonts w:ascii="Verdana" w:hAnsi="Verdana"/>
          <w:color w:val="000000"/>
          <w:sz w:val="18"/>
          <w:szCs w:val="18"/>
        </w:rPr>
        <w:t> </w:t>
      </w:r>
      <w:r>
        <w:rPr>
          <w:rFonts w:ascii="Verdana" w:hAnsi="Verdana"/>
          <w:color w:val="000000"/>
          <w:sz w:val="18"/>
          <w:szCs w:val="18"/>
        </w:rPr>
        <w:t>С.Н. Налоговая нагрузка на российскую экономику. М.: ЛКИ, 2010.-240 с.</w:t>
      </w:r>
    </w:p>
    <w:p w14:paraId="1E76DDA2"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Спасенных</w:t>
      </w:r>
      <w:r>
        <w:rPr>
          <w:rStyle w:val="WW8Num2z0"/>
          <w:rFonts w:ascii="Verdana" w:hAnsi="Verdana"/>
          <w:color w:val="000000"/>
          <w:sz w:val="18"/>
          <w:szCs w:val="18"/>
        </w:rPr>
        <w:t> </w:t>
      </w:r>
      <w:r>
        <w:rPr>
          <w:rFonts w:ascii="Verdana" w:hAnsi="Verdana"/>
          <w:color w:val="000000"/>
          <w:sz w:val="18"/>
          <w:szCs w:val="18"/>
        </w:rPr>
        <w:t>М.Ю. Инновационный бизнес :</w:t>
      </w:r>
      <w:r>
        <w:rPr>
          <w:rStyle w:val="WW8Num2z0"/>
          <w:rFonts w:ascii="Verdana" w:hAnsi="Verdana"/>
          <w:color w:val="000000"/>
          <w:sz w:val="18"/>
          <w:szCs w:val="18"/>
        </w:rPr>
        <w:t> </w:t>
      </w:r>
      <w:r>
        <w:rPr>
          <w:rStyle w:val="WW8Num3z0"/>
          <w:rFonts w:ascii="Verdana" w:hAnsi="Verdana"/>
          <w:color w:val="4682B4"/>
          <w:sz w:val="18"/>
          <w:szCs w:val="18"/>
        </w:rPr>
        <w:t>корпоративное</w:t>
      </w:r>
      <w:r>
        <w:rPr>
          <w:rStyle w:val="WW8Num2z0"/>
          <w:rFonts w:ascii="Verdana" w:hAnsi="Verdana"/>
          <w:color w:val="000000"/>
          <w:sz w:val="18"/>
          <w:szCs w:val="18"/>
        </w:rPr>
        <w:t> </w:t>
      </w:r>
      <w:r>
        <w:rPr>
          <w:rFonts w:ascii="Verdana" w:hAnsi="Verdana"/>
          <w:color w:val="000000"/>
          <w:sz w:val="18"/>
          <w:szCs w:val="18"/>
        </w:rPr>
        <w:t>управление НИОКР. М.: Дело, 2010.-148 с.</w:t>
      </w:r>
    </w:p>
    <w:p w14:paraId="51214905"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85. Статистический сборник Регионы России. Социально-экономические показатели.- М.:</w:t>
      </w:r>
      <w:r>
        <w:rPr>
          <w:rStyle w:val="WW8Num2z0"/>
          <w:rFonts w:ascii="Verdana" w:hAnsi="Verdana"/>
          <w:color w:val="000000"/>
          <w:sz w:val="18"/>
          <w:szCs w:val="18"/>
        </w:rPr>
        <w:t> </w:t>
      </w:r>
      <w:r>
        <w:rPr>
          <w:rStyle w:val="WW8Num3z0"/>
          <w:rFonts w:ascii="Verdana" w:hAnsi="Verdana"/>
          <w:color w:val="4682B4"/>
          <w:sz w:val="18"/>
          <w:szCs w:val="18"/>
        </w:rPr>
        <w:t>Росстат</w:t>
      </w:r>
      <w:r>
        <w:rPr>
          <w:rFonts w:ascii="Verdana" w:hAnsi="Verdana"/>
          <w:color w:val="000000"/>
          <w:sz w:val="18"/>
          <w:szCs w:val="18"/>
        </w:rPr>
        <w:t>, 2011 812 с.</w:t>
      </w:r>
    </w:p>
    <w:p w14:paraId="04FB355D"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Степаненко</w:t>
      </w:r>
      <w:r>
        <w:rPr>
          <w:rStyle w:val="WW8Num2z0"/>
          <w:rFonts w:ascii="Verdana" w:hAnsi="Verdana"/>
          <w:color w:val="000000"/>
          <w:sz w:val="18"/>
          <w:szCs w:val="18"/>
        </w:rPr>
        <w:t> </w:t>
      </w:r>
      <w:r>
        <w:rPr>
          <w:rFonts w:ascii="Verdana" w:hAnsi="Verdana"/>
          <w:color w:val="000000"/>
          <w:sz w:val="18"/>
          <w:szCs w:val="18"/>
        </w:rPr>
        <w:t>Д.М. Классификация инноваций и ее стандартизация. -Инновации, 2004, №7. с.77</w:t>
      </w:r>
    </w:p>
    <w:p w14:paraId="343ADD85"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Стерхова</w:t>
      </w:r>
      <w:r>
        <w:rPr>
          <w:rStyle w:val="WW8Num2z0"/>
          <w:rFonts w:ascii="Verdana" w:hAnsi="Verdana"/>
          <w:color w:val="000000"/>
          <w:sz w:val="18"/>
          <w:szCs w:val="18"/>
        </w:rPr>
        <w:t> </w:t>
      </w:r>
      <w:r>
        <w:rPr>
          <w:rFonts w:ascii="Verdana" w:hAnsi="Verdana"/>
          <w:color w:val="000000"/>
          <w:sz w:val="18"/>
          <w:szCs w:val="18"/>
        </w:rPr>
        <w:t>С.А. Инновационный продукт: инструменты</w:t>
      </w:r>
      <w:r>
        <w:rPr>
          <w:rStyle w:val="WW8Num2z0"/>
          <w:rFonts w:ascii="Verdana" w:hAnsi="Verdana"/>
          <w:color w:val="000000"/>
          <w:sz w:val="18"/>
          <w:szCs w:val="18"/>
        </w:rPr>
        <w:t> </w:t>
      </w:r>
      <w:r>
        <w:rPr>
          <w:rStyle w:val="WW8Num3z0"/>
          <w:rFonts w:ascii="Verdana" w:hAnsi="Verdana"/>
          <w:color w:val="4682B4"/>
          <w:sz w:val="18"/>
          <w:szCs w:val="18"/>
        </w:rPr>
        <w:t>маркетинга</w:t>
      </w:r>
      <w:r>
        <w:rPr>
          <w:rFonts w:ascii="Verdana" w:hAnsi="Verdana"/>
          <w:color w:val="000000"/>
          <w:sz w:val="18"/>
          <w:szCs w:val="18"/>
        </w:rPr>
        <w:t>. М.: Дело, 2010.-293 с.</w:t>
      </w:r>
    </w:p>
    <w:p w14:paraId="5150FBA6"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Сухарев</w:t>
      </w:r>
      <w:r>
        <w:rPr>
          <w:rStyle w:val="WW8Num2z0"/>
          <w:rFonts w:ascii="Verdana" w:hAnsi="Verdana"/>
          <w:color w:val="000000"/>
          <w:sz w:val="18"/>
          <w:szCs w:val="18"/>
        </w:rPr>
        <w:t> </w:t>
      </w:r>
      <w:r>
        <w:rPr>
          <w:rFonts w:ascii="Verdana" w:hAnsi="Verdana"/>
          <w:color w:val="000000"/>
          <w:sz w:val="18"/>
          <w:szCs w:val="18"/>
        </w:rPr>
        <w:t>О.С. Инновации в экономике и</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Fonts w:ascii="Verdana" w:hAnsi="Verdana"/>
          <w:color w:val="000000"/>
          <w:sz w:val="18"/>
          <w:szCs w:val="18"/>
        </w:rPr>
        <w:t>. М.: Высшая школа, 2010.-317 с.</w:t>
      </w:r>
    </w:p>
    <w:p w14:paraId="2AD30252"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Твердохлебов</w:t>
      </w:r>
      <w:r>
        <w:rPr>
          <w:rStyle w:val="WW8Num2z0"/>
          <w:rFonts w:ascii="Verdana" w:hAnsi="Verdana"/>
          <w:color w:val="000000"/>
          <w:sz w:val="18"/>
          <w:szCs w:val="18"/>
        </w:rPr>
        <w:t> </w:t>
      </w:r>
      <w:r>
        <w:rPr>
          <w:rFonts w:ascii="Verdana" w:hAnsi="Verdana"/>
          <w:color w:val="000000"/>
          <w:sz w:val="18"/>
          <w:szCs w:val="18"/>
        </w:rPr>
        <w:t>В.Н. Финансовые очерки. Санкт-Петербург, 1916.</w:t>
      </w:r>
    </w:p>
    <w:p w14:paraId="7C0CD6A8"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Тривус</w:t>
      </w:r>
      <w:r>
        <w:rPr>
          <w:rStyle w:val="WW8Num2z0"/>
          <w:rFonts w:ascii="Verdana" w:hAnsi="Verdana"/>
          <w:color w:val="000000"/>
          <w:sz w:val="18"/>
          <w:szCs w:val="18"/>
        </w:rPr>
        <w:t> </w:t>
      </w:r>
      <w:r>
        <w:rPr>
          <w:rFonts w:ascii="Verdana" w:hAnsi="Verdana"/>
          <w:color w:val="000000"/>
          <w:sz w:val="18"/>
          <w:szCs w:val="18"/>
        </w:rPr>
        <w:t>А.А. Налоги как орудие экономической политики. Баку, 1925.</w:t>
      </w:r>
    </w:p>
    <w:p w14:paraId="1393E731"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Туккель</w:t>
      </w:r>
      <w:r>
        <w:rPr>
          <w:rStyle w:val="WW8Num2z0"/>
          <w:rFonts w:ascii="Verdana" w:hAnsi="Verdana"/>
          <w:color w:val="000000"/>
          <w:sz w:val="18"/>
          <w:szCs w:val="18"/>
        </w:rPr>
        <w:t> </w:t>
      </w:r>
      <w:r>
        <w:rPr>
          <w:rFonts w:ascii="Verdana" w:hAnsi="Verdana"/>
          <w:color w:val="000000"/>
          <w:sz w:val="18"/>
          <w:szCs w:val="18"/>
        </w:rPr>
        <w:t>И.Л.Управление инновационными проектами. СПб.: БХВ -Петербург, 2011. - 416 с.</w:t>
      </w:r>
    </w:p>
    <w:p w14:paraId="2C18F587"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Философова</w:t>
      </w:r>
      <w:r>
        <w:rPr>
          <w:rStyle w:val="WW8Num2z0"/>
          <w:rFonts w:ascii="Verdana" w:hAnsi="Verdana"/>
          <w:color w:val="000000"/>
          <w:sz w:val="18"/>
          <w:szCs w:val="18"/>
        </w:rPr>
        <w:t> </w:t>
      </w:r>
      <w:r>
        <w:rPr>
          <w:rFonts w:ascii="Verdana" w:hAnsi="Verdana"/>
          <w:color w:val="000000"/>
          <w:sz w:val="18"/>
          <w:szCs w:val="18"/>
        </w:rPr>
        <w:t>Т.Г. Конкуренция. Инновации. Конкурентоспособность. -М.: ЮНИТИ, 2008.-295 с.</w:t>
      </w:r>
    </w:p>
    <w:p w14:paraId="549014C2"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93. Хомкин И. Инновационный проект. М.: Дело, 2012. - 118 с.</w:t>
      </w:r>
    </w:p>
    <w:p w14:paraId="367932B7"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Черник</w:t>
      </w:r>
      <w:r>
        <w:rPr>
          <w:rStyle w:val="WW8Num2z0"/>
          <w:rFonts w:ascii="Verdana" w:hAnsi="Verdana"/>
          <w:color w:val="000000"/>
          <w:sz w:val="18"/>
          <w:szCs w:val="18"/>
        </w:rPr>
        <w:t> </w:t>
      </w:r>
      <w:r>
        <w:rPr>
          <w:rFonts w:ascii="Verdana" w:hAnsi="Verdana"/>
          <w:color w:val="000000"/>
          <w:sz w:val="18"/>
          <w:szCs w:val="18"/>
        </w:rPr>
        <w:t>Д.Г., Шмелев Ю.Д. История налогообложения и общей теории налогов. М.:</w:t>
      </w:r>
      <w:r>
        <w:rPr>
          <w:rStyle w:val="WW8Num2z0"/>
          <w:rFonts w:ascii="Verdana" w:hAnsi="Verdana"/>
          <w:color w:val="000000"/>
          <w:sz w:val="18"/>
          <w:szCs w:val="18"/>
        </w:rPr>
        <w:t> </w:t>
      </w:r>
      <w:r>
        <w:rPr>
          <w:rStyle w:val="WW8Num3z0"/>
          <w:rFonts w:ascii="Verdana" w:hAnsi="Verdana"/>
          <w:color w:val="4682B4"/>
          <w:sz w:val="18"/>
          <w:szCs w:val="18"/>
        </w:rPr>
        <w:t>ГУУ</w:t>
      </w:r>
      <w:r>
        <w:rPr>
          <w:rFonts w:ascii="Verdana" w:hAnsi="Verdana"/>
          <w:color w:val="000000"/>
          <w:sz w:val="18"/>
          <w:szCs w:val="18"/>
        </w:rPr>
        <w:t>, 2009. 180 с.</w:t>
      </w:r>
    </w:p>
    <w:p w14:paraId="629B60F5"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Черник</w:t>
      </w:r>
      <w:r>
        <w:rPr>
          <w:rStyle w:val="WW8Num2z0"/>
          <w:rFonts w:ascii="Verdana" w:hAnsi="Verdana"/>
          <w:color w:val="000000"/>
          <w:sz w:val="18"/>
          <w:szCs w:val="18"/>
        </w:rPr>
        <w:t> </w:t>
      </w:r>
      <w:r>
        <w:rPr>
          <w:rFonts w:ascii="Verdana" w:hAnsi="Verdana"/>
          <w:color w:val="000000"/>
          <w:sz w:val="18"/>
          <w:szCs w:val="18"/>
        </w:rPr>
        <w:t>Д.Г., Шмелев Ю.Д. Кризис и</w:t>
      </w:r>
      <w:r>
        <w:rPr>
          <w:rStyle w:val="WW8Num2z0"/>
          <w:rFonts w:ascii="Verdana" w:hAnsi="Verdana"/>
          <w:color w:val="000000"/>
          <w:sz w:val="18"/>
          <w:szCs w:val="18"/>
        </w:rPr>
        <w:t> </w:t>
      </w:r>
      <w:r>
        <w:rPr>
          <w:rStyle w:val="WW8Num3z0"/>
          <w:rFonts w:ascii="Verdana" w:hAnsi="Verdana"/>
          <w:color w:val="4682B4"/>
          <w:sz w:val="18"/>
          <w:szCs w:val="18"/>
        </w:rPr>
        <w:t>налоги</w:t>
      </w:r>
      <w:r>
        <w:rPr>
          <w:rFonts w:ascii="Verdana" w:hAnsi="Verdana"/>
          <w:color w:val="000000"/>
          <w:sz w:val="18"/>
          <w:szCs w:val="18"/>
        </w:rPr>
        <w:t>. М.: Экономика, 2011. -253 с.</w:t>
      </w:r>
    </w:p>
    <w:p w14:paraId="7DE385F8"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Черник</w:t>
      </w:r>
      <w:r>
        <w:rPr>
          <w:rStyle w:val="WW8Num2z0"/>
          <w:rFonts w:ascii="Verdana" w:hAnsi="Verdana"/>
          <w:color w:val="000000"/>
          <w:sz w:val="18"/>
          <w:szCs w:val="18"/>
        </w:rPr>
        <w:t> </w:t>
      </w:r>
      <w:r>
        <w:rPr>
          <w:rFonts w:ascii="Verdana" w:hAnsi="Verdana"/>
          <w:color w:val="000000"/>
          <w:sz w:val="18"/>
          <w:szCs w:val="18"/>
        </w:rPr>
        <w:t>Д.Г. Налоги и налогообложение. М.: ЮНИТИ, 2010. - 367 с.</w:t>
      </w:r>
    </w:p>
    <w:p w14:paraId="1C977BAC"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Черник</w:t>
      </w:r>
      <w:r>
        <w:rPr>
          <w:rStyle w:val="WW8Num2z0"/>
          <w:rFonts w:ascii="Verdana" w:hAnsi="Verdana"/>
          <w:color w:val="000000"/>
          <w:sz w:val="18"/>
          <w:szCs w:val="18"/>
        </w:rPr>
        <w:t> </w:t>
      </w:r>
      <w:r>
        <w:rPr>
          <w:rFonts w:ascii="Verdana" w:hAnsi="Verdana"/>
          <w:color w:val="000000"/>
          <w:sz w:val="18"/>
          <w:szCs w:val="18"/>
        </w:rPr>
        <w:t>Д.Г. Размышления о налогах. М.: Издательский дом Тончу, 2007.-266 с.</w:t>
      </w:r>
    </w:p>
    <w:p w14:paraId="7A7043A2"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Черноуцан</w:t>
      </w:r>
      <w:r>
        <w:rPr>
          <w:rStyle w:val="WW8Num2z0"/>
          <w:rFonts w:ascii="Verdana" w:hAnsi="Verdana"/>
          <w:color w:val="000000"/>
          <w:sz w:val="18"/>
          <w:szCs w:val="18"/>
        </w:rPr>
        <w:t> </w:t>
      </w:r>
      <w:r>
        <w:rPr>
          <w:rFonts w:ascii="Verdana" w:hAnsi="Verdana"/>
          <w:color w:val="000000"/>
          <w:sz w:val="18"/>
          <w:szCs w:val="18"/>
        </w:rPr>
        <w:t>Е.М. Опыт Франции в области инновационной модернизации национальных экономик: уроки для России. М.: ИМЭМО -</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2012. -11 с.</w:t>
      </w:r>
    </w:p>
    <w:p w14:paraId="3FDF8900"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99. Шамина JI.K.</w:t>
      </w:r>
      <w:r>
        <w:rPr>
          <w:rStyle w:val="WW8Num2z0"/>
          <w:rFonts w:ascii="Verdana" w:hAnsi="Verdana"/>
          <w:color w:val="000000"/>
          <w:sz w:val="18"/>
          <w:szCs w:val="18"/>
        </w:rPr>
        <w:t> </w:t>
      </w:r>
      <w:r>
        <w:rPr>
          <w:rStyle w:val="WW8Num3z0"/>
          <w:rFonts w:ascii="Verdana" w:hAnsi="Verdana"/>
          <w:color w:val="4682B4"/>
          <w:sz w:val="18"/>
          <w:szCs w:val="18"/>
        </w:rPr>
        <w:t>Финансирование</w:t>
      </w:r>
      <w:r>
        <w:rPr>
          <w:rStyle w:val="WW8Num2z0"/>
          <w:rFonts w:ascii="Verdana" w:hAnsi="Verdana"/>
          <w:color w:val="000000"/>
          <w:sz w:val="18"/>
          <w:szCs w:val="18"/>
        </w:rPr>
        <w:t> </w:t>
      </w:r>
      <w:r>
        <w:rPr>
          <w:rFonts w:ascii="Verdana" w:hAnsi="Verdana"/>
          <w:color w:val="000000"/>
          <w:sz w:val="18"/>
          <w:szCs w:val="18"/>
        </w:rPr>
        <w:t>на инновационно активном предприятии. - Санкт-Петербургский университет, 2011. - 234 с.</w:t>
      </w:r>
    </w:p>
    <w:p w14:paraId="7D97953F"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Шмакова</w:t>
      </w:r>
      <w:r>
        <w:rPr>
          <w:rStyle w:val="WW8Num2z0"/>
          <w:rFonts w:ascii="Verdana" w:hAnsi="Verdana"/>
          <w:color w:val="000000"/>
          <w:sz w:val="18"/>
          <w:szCs w:val="18"/>
        </w:rPr>
        <w:t> </w:t>
      </w:r>
      <w:r>
        <w:rPr>
          <w:rFonts w:ascii="Verdana" w:hAnsi="Verdana"/>
          <w:color w:val="000000"/>
          <w:sz w:val="18"/>
          <w:szCs w:val="18"/>
        </w:rPr>
        <w:t>М.И. Налоговые преференции как</w:t>
      </w:r>
      <w:r>
        <w:rPr>
          <w:rStyle w:val="WW8Num2z0"/>
          <w:rFonts w:ascii="Verdana" w:hAnsi="Verdana"/>
          <w:color w:val="000000"/>
          <w:sz w:val="18"/>
          <w:szCs w:val="18"/>
        </w:rPr>
        <w:t> </w:t>
      </w:r>
      <w:r>
        <w:rPr>
          <w:rStyle w:val="WW8Num3z0"/>
          <w:rFonts w:ascii="Verdana" w:hAnsi="Verdana"/>
          <w:color w:val="4682B4"/>
          <w:sz w:val="18"/>
          <w:szCs w:val="18"/>
        </w:rPr>
        <w:t>инструмент</w:t>
      </w:r>
      <w:r>
        <w:rPr>
          <w:rStyle w:val="WW8Num2z0"/>
          <w:rFonts w:ascii="Verdana" w:hAnsi="Verdana"/>
          <w:color w:val="000000"/>
          <w:sz w:val="18"/>
          <w:szCs w:val="18"/>
        </w:rPr>
        <w:t> </w:t>
      </w:r>
      <w:r>
        <w:rPr>
          <w:rFonts w:ascii="Verdana" w:hAnsi="Verdana"/>
          <w:color w:val="000000"/>
          <w:sz w:val="18"/>
          <w:szCs w:val="18"/>
        </w:rPr>
        <w:t>стимулирования инновационной деятельности предприятий. Автореферат. Новосибирск, 2011.</w:t>
      </w:r>
    </w:p>
    <w:p w14:paraId="3B458055"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Шумпетер</w:t>
      </w:r>
      <w:r>
        <w:rPr>
          <w:rStyle w:val="WW8Num2z0"/>
          <w:rFonts w:ascii="Verdana" w:hAnsi="Verdana"/>
          <w:color w:val="000000"/>
          <w:sz w:val="18"/>
          <w:szCs w:val="18"/>
        </w:rPr>
        <w:t> </w:t>
      </w:r>
      <w:r>
        <w:rPr>
          <w:rFonts w:ascii="Verdana" w:hAnsi="Verdana"/>
          <w:color w:val="000000"/>
          <w:sz w:val="18"/>
          <w:szCs w:val="18"/>
        </w:rPr>
        <w:t>И. Теория экономического развития. -М.: 1982. -456 с.</w:t>
      </w:r>
    </w:p>
    <w:p w14:paraId="74590CD3"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102. Экономический словарь: http: //mirslovarei.com.</w:t>
      </w:r>
    </w:p>
    <w:p w14:paraId="174DF397"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103. Эксперт инновации. Сборник аналитических материалов. - М., 2011.</w:t>
      </w:r>
    </w:p>
    <w:p w14:paraId="2486A1ED"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Юткина</w:t>
      </w:r>
      <w:r>
        <w:rPr>
          <w:rStyle w:val="WW8Num2z0"/>
          <w:rFonts w:ascii="Verdana" w:hAnsi="Verdana"/>
          <w:color w:val="000000"/>
          <w:sz w:val="18"/>
          <w:szCs w:val="18"/>
        </w:rPr>
        <w:t> </w:t>
      </w:r>
      <w:r>
        <w:rPr>
          <w:rFonts w:ascii="Verdana" w:hAnsi="Verdana"/>
          <w:color w:val="000000"/>
          <w:sz w:val="18"/>
          <w:szCs w:val="18"/>
        </w:rPr>
        <w:t>Т.Ф. Налоги и налогообложение. М.: ИНФРА-М, 2003. - 576 с.</w:t>
      </w:r>
    </w:p>
    <w:p w14:paraId="5BFED22B"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105. Ян де Кермадек. Инновации на предприятии это общее дело? - М.: Дело, 2008.-48 с.</w:t>
      </w:r>
    </w:p>
    <w:p w14:paraId="59D1A9FD"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Яголковский</w:t>
      </w:r>
      <w:r>
        <w:rPr>
          <w:rStyle w:val="WW8Num2z0"/>
          <w:rFonts w:ascii="Verdana" w:hAnsi="Verdana"/>
          <w:color w:val="000000"/>
          <w:sz w:val="18"/>
          <w:szCs w:val="18"/>
        </w:rPr>
        <w:t> </w:t>
      </w:r>
      <w:r>
        <w:rPr>
          <w:rFonts w:ascii="Verdana" w:hAnsi="Verdana"/>
          <w:color w:val="000000"/>
          <w:sz w:val="18"/>
          <w:szCs w:val="18"/>
        </w:rPr>
        <w:t>С.Р. Психология инноваций: подход, модели, процессы. -М.: ИД ВШЭ, 2011.-272 с.</w:t>
      </w:r>
    </w:p>
    <w:p w14:paraId="5B733E1A"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Яковец</w:t>
      </w:r>
      <w:r>
        <w:rPr>
          <w:rStyle w:val="WW8Num2z0"/>
          <w:rFonts w:ascii="Verdana" w:hAnsi="Verdana"/>
          <w:color w:val="000000"/>
          <w:sz w:val="18"/>
          <w:szCs w:val="18"/>
        </w:rPr>
        <w:t> </w:t>
      </w:r>
      <w:r>
        <w:rPr>
          <w:rFonts w:ascii="Verdana" w:hAnsi="Verdana"/>
          <w:color w:val="000000"/>
          <w:sz w:val="18"/>
          <w:szCs w:val="18"/>
        </w:rPr>
        <w:t>Ю.В. Эпохальные инновации XXI века. М.: Экономика, 2004 -158 с.</w:t>
      </w:r>
    </w:p>
    <w:p w14:paraId="6F225A90" w14:textId="77777777" w:rsidR="008F0C43" w:rsidRDefault="008F0C43" w:rsidP="008F0C43">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Предпринимательская</w:t>
      </w:r>
      <w:r>
        <w:rPr>
          <w:rStyle w:val="WW8Num2z0"/>
          <w:rFonts w:ascii="Verdana" w:hAnsi="Verdana"/>
          <w:color w:val="000000"/>
          <w:sz w:val="18"/>
          <w:szCs w:val="18"/>
        </w:rPr>
        <w:t> </w:t>
      </w:r>
      <w:r>
        <w:rPr>
          <w:rFonts w:ascii="Verdana" w:hAnsi="Verdana"/>
          <w:color w:val="000000"/>
          <w:sz w:val="18"/>
          <w:szCs w:val="18"/>
        </w:rPr>
        <w:t>активность в странах-участницах GEM в 2010 г., по стадиямэкономического ростао</w:t>
      </w:r>
    </w:p>
    <w:p w14:paraId="31D52B2A" w14:textId="5978514A" w:rsidR="001757B5" w:rsidRPr="008F0C43" w:rsidRDefault="008F0C43" w:rsidP="008F0C43">
      <w:r>
        <w:rPr>
          <w:rFonts w:ascii="Verdana" w:hAnsi="Verdana"/>
          <w:color w:val="000000"/>
          <w:sz w:val="18"/>
          <w:szCs w:val="18"/>
        </w:rPr>
        <w:br/>
      </w:r>
      <w:r>
        <w:rPr>
          <w:rFonts w:ascii="Verdana" w:hAnsi="Verdana"/>
          <w:color w:val="000000"/>
          <w:sz w:val="18"/>
          <w:szCs w:val="18"/>
        </w:rPr>
        <w:br/>
      </w:r>
      <w:bookmarkStart w:id="0" w:name="_GoBack"/>
      <w:bookmarkEnd w:id="0"/>
    </w:p>
    <w:sectPr w:rsidR="001757B5" w:rsidRPr="008F0C4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61E7C" w14:textId="77777777" w:rsidR="00172E65" w:rsidRDefault="00172E65">
      <w:pPr>
        <w:spacing w:after="0" w:line="240" w:lineRule="auto"/>
      </w:pPr>
      <w:r>
        <w:separator/>
      </w:r>
    </w:p>
  </w:endnote>
  <w:endnote w:type="continuationSeparator" w:id="0">
    <w:p w14:paraId="08D6B876" w14:textId="77777777" w:rsidR="00172E65" w:rsidRDefault="00172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885FD" w14:textId="77777777" w:rsidR="00172E65" w:rsidRDefault="00172E65">
      <w:pPr>
        <w:spacing w:after="0" w:line="240" w:lineRule="auto"/>
      </w:pPr>
      <w:r>
        <w:separator/>
      </w:r>
    </w:p>
  </w:footnote>
  <w:footnote w:type="continuationSeparator" w:id="0">
    <w:p w14:paraId="747C8764" w14:textId="77777777" w:rsidR="00172E65" w:rsidRDefault="00172E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7366A18"/>
    <w:multiLevelType w:val="multilevel"/>
    <w:tmpl w:val="D6E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15:restartNumberingAfterBreak="0">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5C574230"/>
    <w:multiLevelType w:val="multilevel"/>
    <w:tmpl w:val="F68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6"/>
    <w:lvlOverride w:ilvl="0">
      <w:startOverride w:val="1"/>
    </w:lvlOverride>
    <w:lvlOverride w:ilvl="1"/>
    <w:lvlOverride w:ilvl="2"/>
    <w:lvlOverride w:ilvl="3"/>
    <w:lvlOverride w:ilvl="4"/>
    <w:lvlOverride w:ilvl="5"/>
    <w:lvlOverride w:ilvl="6"/>
    <w:lvlOverride w:ilvl="7"/>
    <w:lvlOverride w:ilvl="8"/>
  </w:num>
  <w:num w:numId="9">
    <w:abstractNumId w:val="40"/>
  </w:num>
  <w:num w:numId="10">
    <w:abstractNumId w:val="34"/>
    <w:lvlOverride w:ilvl="0">
      <w:startOverride w:val="1"/>
    </w:lvlOverride>
    <w:lvlOverride w:ilvl="1"/>
    <w:lvlOverride w:ilvl="2"/>
    <w:lvlOverride w:ilvl="3"/>
    <w:lvlOverride w:ilvl="4"/>
    <w:lvlOverride w:ilvl="5"/>
    <w:lvlOverride w:ilvl="6"/>
    <w:lvlOverride w:ilvl="7"/>
    <w:lvlOverride w:ilvl="8"/>
  </w:num>
  <w:num w:numId="11">
    <w:abstractNumId w:val="39"/>
    <w:lvlOverride w:ilvl="0">
      <w:startOverride w:val="1"/>
    </w:lvlOverride>
    <w:lvlOverride w:ilvl="1"/>
    <w:lvlOverride w:ilvl="2"/>
    <w:lvlOverride w:ilvl="3"/>
    <w:lvlOverride w:ilvl="4"/>
    <w:lvlOverride w:ilvl="5"/>
    <w:lvlOverride w:ilvl="6"/>
    <w:lvlOverride w:ilvl="7"/>
    <w:lvlOverride w:ilvl="8"/>
  </w:num>
  <w:num w:numId="12">
    <w:abstractNumId w:val="30"/>
  </w:num>
  <w:num w:numId="13">
    <w:abstractNumId w:val="24"/>
    <w:lvlOverride w:ilvl="0">
      <w:startOverride w:val="1"/>
    </w:lvlOverride>
    <w:lvlOverride w:ilvl="1"/>
    <w:lvlOverride w:ilvl="2"/>
    <w:lvlOverride w:ilvl="3"/>
    <w:lvlOverride w:ilvl="4"/>
    <w:lvlOverride w:ilvl="5"/>
    <w:lvlOverride w:ilvl="6"/>
    <w:lvlOverride w:ilvl="7"/>
    <w:lvlOverride w:ilvl="8"/>
  </w:num>
  <w:num w:numId="14">
    <w:abstractNumId w:val="41"/>
    <w:lvlOverride w:ilvl="0">
      <w:startOverride w:val="1995"/>
    </w:lvlOverride>
    <w:lvlOverride w:ilvl="1"/>
    <w:lvlOverride w:ilvl="2"/>
    <w:lvlOverride w:ilvl="3"/>
    <w:lvlOverride w:ilvl="4"/>
    <w:lvlOverride w:ilvl="5"/>
    <w:lvlOverride w:ilvl="6"/>
    <w:lvlOverride w:ilvl="7"/>
    <w:lvlOverride w:ilvl="8"/>
  </w:num>
  <w:num w:numId="15">
    <w:abstractNumId w:val="36"/>
    <w:lvlOverride w:ilvl="0">
      <w:startOverride w:val="15"/>
    </w:lvlOverride>
    <w:lvlOverride w:ilvl="1"/>
    <w:lvlOverride w:ilvl="2"/>
    <w:lvlOverride w:ilvl="3"/>
    <w:lvlOverride w:ilvl="4"/>
    <w:lvlOverride w:ilvl="5"/>
    <w:lvlOverride w:ilvl="6"/>
    <w:lvlOverride w:ilvl="7"/>
    <w:lvlOverride w:ilvl="8"/>
  </w:num>
  <w:num w:numId="16">
    <w:abstractNumId w:val="37"/>
    <w:lvlOverride w:ilvl="0">
      <w:startOverride w:val="1993"/>
    </w:lvlOverride>
    <w:lvlOverride w:ilvl="1"/>
    <w:lvlOverride w:ilvl="2"/>
    <w:lvlOverride w:ilvl="3"/>
    <w:lvlOverride w:ilvl="4"/>
    <w:lvlOverride w:ilvl="5"/>
    <w:lvlOverride w:ilvl="6"/>
    <w:lvlOverride w:ilvl="7"/>
    <w:lvlOverride w:ilvl="8"/>
  </w:num>
  <w:num w:numId="17">
    <w:abstractNumId w:val="35"/>
    <w:lvlOverride w:ilvl="0">
      <w:startOverride w:val="2007"/>
    </w:lvlOverride>
    <w:lvlOverride w:ilvl="1"/>
    <w:lvlOverride w:ilvl="2"/>
    <w:lvlOverride w:ilvl="3"/>
    <w:lvlOverride w:ilvl="4"/>
    <w:lvlOverride w:ilvl="5"/>
    <w:lvlOverride w:ilvl="6"/>
    <w:lvlOverride w:ilvl="7"/>
    <w:lvlOverride w:ilvl="8"/>
  </w:num>
  <w:num w:numId="18">
    <w:abstractNumId w:val="38"/>
    <w:lvlOverride w:ilvl="0">
      <w:startOverride w:val="1996"/>
    </w:lvlOverride>
    <w:lvlOverride w:ilvl="1"/>
    <w:lvlOverride w:ilvl="2"/>
    <w:lvlOverride w:ilvl="3"/>
    <w:lvlOverride w:ilvl="4"/>
    <w:lvlOverride w:ilvl="5"/>
    <w:lvlOverride w:ilvl="6"/>
    <w:lvlOverride w:ilvl="7"/>
    <w:lvlOverride w:ilvl="8"/>
  </w:num>
  <w:num w:numId="19">
    <w:abstractNumId w:val="31"/>
    <w:lvlOverride w:ilvl="0">
      <w:startOverride w:val="2008"/>
    </w:lvlOverride>
    <w:lvlOverride w:ilvl="1"/>
    <w:lvlOverride w:ilvl="2"/>
    <w:lvlOverride w:ilvl="3"/>
    <w:lvlOverride w:ilvl="4"/>
    <w:lvlOverride w:ilvl="5"/>
    <w:lvlOverride w:ilvl="6"/>
    <w:lvlOverride w:ilvl="7"/>
    <w:lvlOverride w:ilvl="8"/>
  </w:num>
  <w:num w:numId="20">
    <w:abstractNumId w:val="33"/>
    <w:lvlOverride w:ilvl="0">
      <w:startOverride w:val="1993"/>
    </w:lvlOverride>
    <w:lvlOverride w:ilvl="1"/>
    <w:lvlOverride w:ilvl="2"/>
    <w:lvlOverride w:ilvl="3"/>
    <w:lvlOverride w:ilvl="4"/>
    <w:lvlOverride w:ilvl="5"/>
    <w:lvlOverride w:ilvl="6"/>
    <w:lvlOverride w:ilvl="7"/>
    <w:lvlOverride w:ilvl="8"/>
  </w:num>
  <w:num w:numId="21">
    <w:abstractNumId w:val="21"/>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 w:numId="24">
    <w:abstractNumId w:val="20"/>
  </w:num>
  <w:num w:numId="2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1885"/>
    <w:rsid w:val="00001E13"/>
    <w:rsid w:val="00001E1D"/>
    <w:rsid w:val="00002692"/>
    <w:rsid w:val="00002CF4"/>
    <w:rsid w:val="0000325A"/>
    <w:rsid w:val="0000389A"/>
    <w:rsid w:val="00003A83"/>
    <w:rsid w:val="00003C5B"/>
    <w:rsid w:val="000040F6"/>
    <w:rsid w:val="000050F4"/>
    <w:rsid w:val="00005E57"/>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0A0"/>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67A1"/>
    <w:rsid w:val="00036B43"/>
    <w:rsid w:val="000375F8"/>
    <w:rsid w:val="000408E3"/>
    <w:rsid w:val="00040E42"/>
    <w:rsid w:val="00040EE9"/>
    <w:rsid w:val="000463ED"/>
    <w:rsid w:val="00046D04"/>
    <w:rsid w:val="00046D49"/>
    <w:rsid w:val="00047218"/>
    <w:rsid w:val="000474A7"/>
    <w:rsid w:val="00047FE9"/>
    <w:rsid w:val="00050F8A"/>
    <w:rsid w:val="000516F8"/>
    <w:rsid w:val="00051D74"/>
    <w:rsid w:val="0005207F"/>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A55"/>
    <w:rsid w:val="00065DEE"/>
    <w:rsid w:val="000665CD"/>
    <w:rsid w:val="000672BA"/>
    <w:rsid w:val="000728DD"/>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6EC6"/>
    <w:rsid w:val="00087696"/>
    <w:rsid w:val="00087AE2"/>
    <w:rsid w:val="00087D57"/>
    <w:rsid w:val="00090859"/>
    <w:rsid w:val="00090D55"/>
    <w:rsid w:val="000913DD"/>
    <w:rsid w:val="00091C33"/>
    <w:rsid w:val="00091EDA"/>
    <w:rsid w:val="000944D7"/>
    <w:rsid w:val="0009540B"/>
    <w:rsid w:val="0009648B"/>
    <w:rsid w:val="00096F5A"/>
    <w:rsid w:val="000A1353"/>
    <w:rsid w:val="000A22AE"/>
    <w:rsid w:val="000A269C"/>
    <w:rsid w:val="000A2709"/>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B7B13"/>
    <w:rsid w:val="000C06F5"/>
    <w:rsid w:val="000C0CCE"/>
    <w:rsid w:val="000C11E1"/>
    <w:rsid w:val="000C1A3B"/>
    <w:rsid w:val="000C20E4"/>
    <w:rsid w:val="000C4165"/>
    <w:rsid w:val="000C4A80"/>
    <w:rsid w:val="000C54E2"/>
    <w:rsid w:val="000C5B0B"/>
    <w:rsid w:val="000C6A43"/>
    <w:rsid w:val="000C70EF"/>
    <w:rsid w:val="000D1561"/>
    <w:rsid w:val="000D223F"/>
    <w:rsid w:val="000D268C"/>
    <w:rsid w:val="000D3048"/>
    <w:rsid w:val="000D3AC9"/>
    <w:rsid w:val="000D4336"/>
    <w:rsid w:val="000D4EDD"/>
    <w:rsid w:val="000D5A69"/>
    <w:rsid w:val="000D676A"/>
    <w:rsid w:val="000D6C59"/>
    <w:rsid w:val="000E128D"/>
    <w:rsid w:val="000E19BA"/>
    <w:rsid w:val="000E2983"/>
    <w:rsid w:val="000E43D0"/>
    <w:rsid w:val="000E584E"/>
    <w:rsid w:val="000E5BD5"/>
    <w:rsid w:val="000F0129"/>
    <w:rsid w:val="000F0324"/>
    <w:rsid w:val="000F048F"/>
    <w:rsid w:val="000F13FF"/>
    <w:rsid w:val="000F46EF"/>
    <w:rsid w:val="000F4A38"/>
    <w:rsid w:val="000F4D6A"/>
    <w:rsid w:val="000F6D4B"/>
    <w:rsid w:val="000F718E"/>
    <w:rsid w:val="000F7522"/>
    <w:rsid w:val="000F7688"/>
    <w:rsid w:val="00103057"/>
    <w:rsid w:val="0010472F"/>
    <w:rsid w:val="001047AA"/>
    <w:rsid w:val="001047AC"/>
    <w:rsid w:val="00104F16"/>
    <w:rsid w:val="00105371"/>
    <w:rsid w:val="0010624A"/>
    <w:rsid w:val="0010627E"/>
    <w:rsid w:val="00106527"/>
    <w:rsid w:val="0010657D"/>
    <w:rsid w:val="00106604"/>
    <w:rsid w:val="00106DDF"/>
    <w:rsid w:val="001074F5"/>
    <w:rsid w:val="00111013"/>
    <w:rsid w:val="0011281D"/>
    <w:rsid w:val="00113EEB"/>
    <w:rsid w:val="00114859"/>
    <w:rsid w:val="0011528F"/>
    <w:rsid w:val="00115BFF"/>
    <w:rsid w:val="001178DB"/>
    <w:rsid w:val="00117B81"/>
    <w:rsid w:val="00122C5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6B3D"/>
    <w:rsid w:val="00166FD8"/>
    <w:rsid w:val="00167989"/>
    <w:rsid w:val="001715EB"/>
    <w:rsid w:val="001723A9"/>
    <w:rsid w:val="0017287B"/>
    <w:rsid w:val="00172E65"/>
    <w:rsid w:val="0017475F"/>
    <w:rsid w:val="0017495E"/>
    <w:rsid w:val="001757B5"/>
    <w:rsid w:val="001764AB"/>
    <w:rsid w:val="001769F4"/>
    <w:rsid w:val="00177CA2"/>
    <w:rsid w:val="00177CB7"/>
    <w:rsid w:val="00183E5B"/>
    <w:rsid w:val="001857BD"/>
    <w:rsid w:val="00187089"/>
    <w:rsid w:val="00187A70"/>
    <w:rsid w:val="00190684"/>
    <w:rsid w:val="00191A94"/>
    <w:rsid w:val="00192089"/>
    <w:rsid w:val="001920E1"/>
    <w:rsid w:val="001923B1"/>
    <w:rsid w:val="00193104"/>
    <w:rsid w:val="00193A85"/>
    <w:rsid w:val="00193FB5"/>
    <w:rsid w:val="00194D41"/>
    <w:rsid w:val="001967D1"/>
    <w:rsid w:val="00196B51"/>
    <w:rsid w:val="00196C72"/>
    <w:rsid w:val="0019790A"/>
    <w:rsid w:val="001A00EF"/>
    <w:rsid w:val="001A0BD3"/>
    <w:rsid w:val="001A0C7C"/>
    <w:rsid w:val="001A3967"/>
    <w:rsid w:val="001A3D06"/>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567D"/>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277"/>
    <w:rsid w:val="001E65FF"/>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1ADD"/>
    <w:rsid w:val="00202374"/>
    <w:rsid w:val="00205B24"/>
    <w:rsid w:val="002064B7"/>
    <w:rsid w:val="00206E86"/>
    <w:rsid w:val="00210170"/>
    <w:rsid w:val="0021226F"/>
    <w:rsid w:val="00212471"/>
    <w:rsid w:val="00214350"/>
    <w:rsid w:val="00217B16"/>
    <w:rsid w:val="002225F0"/>
    <w:rsid w:val="0022286E"/>
    <w:rsid w:val="00223976"/>
    <w:rsid w:val="00223A61"/>
    <w:rsid w:val="00223CE8"/>
    <w:rsid w:val="0022522C"/>
    <w:rsid w:val="00226DCF"/>
    <w:rsid w:val="0023092C"/>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6C8"/>
    <w:rsid w:val="0028644F"/>
    <w:rsid w:val="002869FE"/>
    <w:rsid w:val="00287ADD"/>
    <w:rsid w:val="00287DEA"/>
    <w:rsid w:val="00287E52"/>
    <w:rsid w:val="002905B8"/>
    <w:rsid w:val="00291FF7"/>
    <w:rsid w:val="00293246"/>
    <w:rsid w:val="002935E6"/>
    <w:rsid w:val="00293C61"/>
    <w:rsid w:val="00293EAF"/>
    <w:rsid w:val="00296543"/>
    <w:rsid w:val="002A30E2"/>
    <w:rsid w:val="002A33D8"/>
    <w:rsid w:val="002A386A"/>
    <w:rsid w:val="002A5361"/>
    <w:rsid w:val="002A59DA"/>
    <w:rsid w:val="002A6527"/>
    <w:rsid w:val="002A69AF"/>
    <w:rsid w:val="002A7631"/>
    <w:rsid w:val="002B0B22"/>
    <w:rsid w:val="002B2645"/>
    <w:rsid w:val="002B3DA2"/>
    <w:rsid w:val="002B59E5"/>
    <w:rsid w:val="002B5E6A"/>
    <w:rsid w:val="002B6594"/>
    <w:rsid w:val="002B6C59"/>
    <w:rsid w:val="002B6FA8"/>
    <w:rsid w:val="002B74EA"/>
    <w:rsid w:val="002B7721"/>
    <w:rsid w:val="002C186A"/>
    <w:rsid w:val="002C3FB3"/>
    <w:rsid w:val="002C4070"/>
    <w:rsid w:val="002C5560"/>
    <w:rsid w:val="002C745B"/>
    <w:rsid w:val="002D1200"/>
    <w:rsid w:val="002D2AFE"/>
    <w:rsid w:val="002D4450"/>
    <w:rsid w:val="002D5F75"/>
    <w:rsid w:val="002D7F46"/>
    <w:rsid w:val="002E4307"/>
    <w:rsid w:val="002E47FD"/>
    <w:rsid w:val="002E5516"/>
    <w:rsid w:val="002E5EF6"/>
    <w:rsid w:val="002E69DB"/>
    <w:rsid w:val="002E7727"/>
    <w:rsid w:val="002F17A1"/>
    <w:rsid w:val="002F18B0"/>
    <w:rsid w:val="002F192D"/>
    <w:rsid w:val="002F353D"/>
    <w:rsid w:val="002F41C6"/>
    <w:rsid w:val="002F48BD"/>
    <w:rsid w:val="002F5585"/>
    <w:rsid w:val="002F56DB"/>
    <w:rsid w:val="002F7F41"/>
    <w:rsid w:val="00300913"/>
    <w:rsid w:val="0030177B"/>
    <w:rsid w:val="0030191F"/>
    <w:rsid w:val="003019CE"/>
    <w:rsid w:val="003036E7"/>
    <w:rsid w:val="00304052"/>
    <w:rsid w:val="003046E6"/>
    <w:rsid w:val="003051FD"/>
    <w:rsid w:val="00305369"/>
    <w:rsid w:val="00305AC2"/>
    <w:rsid w:val="00306CB0"/>
    <w:rsid w:val="00312011"/>
    <w:rsid w:val="00312B21"/>
    <w:rsid w:val="00313A48"/>
    <w:rsid w:val="00314307"/>
    <w:rsid w:val="00314A95"/>
    <w:rsid w:val="00315147"/>
    <w:rsid w:val="00315EA6"/>
    <w:rsid w:val="00316257"/>
    <w:rsid w:val="003169E4"/>
    <w:rsid w:val="0032013A"/>
    <w:rsid w:val="00322BAB"/>
    <w:rsid w:val="00323234"/>
    <w:rsid w:val="003233B8"/>
    <w:rsid w:val="003245D1"/>
    <w:rsid w:val="00326B37"/>
    <w:rsid w:val="00330DFC"/>
    <w:rsid w:val="003317D3"/>
    <w:rsid w:val="003330FA"/>
    <w:rsid w:val="00333284"/>
    <w:rsid w:val="00333611"/>
    <w:rsid w:val="00333902"/>
    <w:rsid w:val="003339AD"/>
    <w:rsid w:val="00334B93"/>
    <w:rsid w:val="00335034"/>
    <w:rsid w:val="003352F0"/>
    <w:rsid w:val="00335B44"/>
    <w:rsid w:val="00336037"/>
    <w:rsid w:val="003364CD"/>
    <w:rsid w:val="00337777"/>
    <w:rsid w:val="0034109E"/>
    <w:rsid w:val="00345B7E"/>
    <w:rsid w:val="003468CB"/>
    <w:rsid w:val="00347B2B"/>
    <w:rsid w:val="00351AE4"/>
    <w:rsid w:val="00351B4E"/>
    <w:rsid w:val="00352876"/>
    <w:rsid w:val="003538C3"/>
    <w:rsid w:val="00354E61"/>
    <w:rsid w:val="00355A2F"/>
    <w:rsid w:val="003564DF"/>
    <w:rsid w:val="00356747"/>
    <w:rsid w:val="0035676F"/>
    <w:rsid w:val="00357C53"/>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797"/>
    <w:rsid w:val="00393F88"/>
    <w:rsid w:val="00396EB5"/>
    <w:rsid w:val="003A06A7"/>
    <w:rsid w:val="003A0AC8"/>
    <w:rsid w:val="003A2039"/>
    <w:rsid w:val="003A28D3"/>
    <w:rsid w:val="003A2CC5"/>
    <w:rsid w:val="003A375F"/>
    <w:rsid w:val="003A3E0B"/>
    <w:rsid w:val="003A52BD"/>
    <w:rsid w:val="003A69E8"/>
    <w:rsid w:val="003A70EE"/>
    <w:rsid w:val="003A7DD6"/>
    <w:rsid w:val="003B09E9"/>
    <w:rsid w:val="003B0C04"/>
    <w:rsid w:val="003B0FF5"/>
    <w:rsid w:val="003B12EC"/>
    <w:rsid w:val="003B3D81"/>
    <w:rsid w:val="003B555A"/>
    <w:rsid w:val="003B649B"/>
    <w:rsid w:val="003B6932"/>
    <w:rsid w:val="003B6A70"/>
    <w:rsid w:val="003B764D"/>
    <w:rsid w:val="003C0A2A"/>
    <w:rsid w:val="003C1095"/>
    <w:rsid w:val="003C23F0"/>
    <w:rsid w:val="003C2BE8"/>
    <w:rsid w:val="003C3020"/>
    <w:rsid w:val="003C4BD9"/>
    <w:rsid w:val="003C50C0"/>
    <w:rsid w:val="003C6489"/>
    <w:rsid w:val="003D00F4"/>
    <w:rsid w:val="003D01E7"/>
    <w:rsid w:val="003D07A4"/>
    <w:rsid w:val="003D0D3A"/>
    <w:rsid w:val="003D17D1"/>
    <w:rsid w:val="003D1887"/>
    <w:rsid w:val="003D1D04"/>
    <w:rsid w:val="003D24DF"/>
    <w:rsid w:val="003D28DE"/>
    <w:rsid w:val="003D2B49"/>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C4A"/>
    <w:rsid w:val="003F323D"/>
    <w:rsid w:val="003F3E98"/>
    <w:rsid w:val="003F43D0"/>
    <w:rsid w:val="003F5A27"/>
    <w:rsid w:val="003F5C7B"/>
    <w:rsid w:val="003F611B"/>
    <w:rsid w:val="003F7A62"/>
    <w:rsid w:val="00401E5A"/>
    <w:rsid w:val="00402701"/>
    <w:rsid w:val="0040302B"/>
    <w:rsid w:val="00404B50"/>
    <w:rsid w:val="004061C4"/>
    <w:rsid w:val="00406356"/>
    <w:rsid w:val="004069D7"/>
    <w:rsid w:val="00406CC6"/>
    <w:rsid w:val="00406E5F"/>
    <w:rsid w:val="0040760E"/>
    <w:rsid w:val="00407C0A"/>
    <w:rsid w:val="00407C41"/>
    <w:rsid w:val="00407E41"/>
    <w:rsid w:val="0041004F"/>
    <w:rsid w:val="00411725"/>
    <w:rsid w:val="0041227F"/>
    <w:rsid w:val="0041372C"/>
    <w:rsid w:val="00413A35"/>
    <w:rsid w:val="00414F4A"/>
    <w:rsid w:val="0041725F"/>
    <w:rsid w:val="00417AFB"/>
    <w:rsid w:val="00422949"/>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3D07"/>
    <w:rsid w:val="0048427E"/>
    <w:rsid w:val="0048434B"/>
    <w:rsid w:val="0048482B"/>
    <w:rsid w:val="00486785"/>
    <w:rsid w:val="00490A74"/>
    <w:rsid w:val="00490C9D"/>
    <w:rsid w:val="004915B9"/>
    <w:rsid w:val="00491ADC"/>
    <w:rsid w:val="00491CB4"/>
    <w:rsid w:val="0049260D"/>
    <w:rsid w:val="00492959"/>
    <w:rsid w:val="00492D2E"/>
    <w:rsid w:val="00492EEF"/>
    <w:rsid w:val="0049344E"/>
    <w:rsid w:val="00493453"/>
    <w:rsid w:val="00493457"/>
    <w:rsid w:val="004935DA"/>
    <w:rsid w:val="004935F8"/>
    <w:rsid w:val="00493DB8"/>
    <w:rsid w:val="00495AAE"/>
    <w:rsid w:val="00496ECC"/>
    <w:rsid w:val="004A18A1"/>
    <w:rsid w:val="004A21A4"/>
    <w:rsid w:val="004A2434"/>
    <w:rsid w:val="004A249E"/>
    <w:rsid w:val="004A3F39"/>
    <w:rsid w:val="004A4C0C"/>
    <w:rsid w:val="004A4CEC"/>
    <w:rsid w:val="004A547D"/>
    <w:rsid w:val="004A7BDA"/>
    <w:rsid w:val="004B0FB5"/>
    <w:rsid w:val="004B0FCC"/>
    <w:rsid w:val="004B11DC"/>
    <w:rsid w:val="004B23A3"/>
    <w:rsid w:val="004B3054"/>
    <w:rsid w:val="004B3A29"/>
    <w:rsid w:val="004B4999"/>
    <w:rsid w:val="004B4A32"/>
    <w:rsid w:val="004B5056"/>
    <w:rsid w:val="004B66E0"/>
    <w:rsid w:val="004B76EF"/>
    <w:rsid w:val="004B78F2"/>
    <w:rsid w:val="004C058D"/>
    <w:rsid w:val="004C0FF8"/>
    <w:rsid w:val="004C1086"/>
    <w:rsid w:val="004C2047"/>
    <w:rsid w:val="004C21A2"/>
    <w:rsid w:val="004C4C0D"/>
    <w:rsid w:val="004C4DB3"/>
    <w:rsid w:val="004C5D3E"/>
    <w:rsid w:val="004C6CAC"/>
    <w:rsid w:val="004D0321"/>
    <w:rsid w:val="004D0D8A"/>
    <w:rsid w:val="004D190D"/>
    <w:rsid w:val="004D2457"/>
    <w:rsid w:val="004D2E4B"/>
    <w:rsid w:val="004D41B6"/>
    <w:rsid w:val="004D6178"/>
    <w:rsid w:val="004D621D"/>
    <w:rsid w:val="004D64F7"/>
    <w:rsid w:val="004D6F01"/>
    <w:rsid w:val="004E2465"/>
    <w:rsid w:val="004E2A98"/>
    <w:rsid w:val="004E2EA9"/>
    <w:rsid w:val="004E3230"/>
    <w:rsid w:val="004E4264"/>
    <w:rsid w:val="004E7038"/>
    <w:rsid w:val="004E7993"/>
    <w:rsid w:val="004E7FAE"/>
    <w:rsid w:val="004F00EA"/>
    <w:rsid w:val="004F10C8"/>
    <w:rsid w:val="004F1AA5"/>
    <w:rsid w:val="004F5B6C"/>
    <w:rsid w:val="004F6183"/>
    <w:rsid w:val="004F6C31"/>
    <w:rsid w:val="004F6CEB"/>
    <w:rsid w:val="004F7410"/>
    <w:rsid w:val="004F780C"/>
    <w:rsid w:val="004F7A07"/>
    <w:rsid w:val="00500A12"/>
    <w:rsid w:val="00501717"/>
    <w:rsid w:val="005045D5"/>
    <w:rsid w:val="00506A10"/>
    <w:rsid w:val="00507987"/>
    <w:rsid w:val="005121FF"/>
    <w:rsid w:val="005131A6"/>
    <w:rsid w:val="00513F5B"/>
    <w:rsid w:val="005149BC"/>
    <w:rsid w:val="00514C12"/>
    <w:rsid w:val="005165B0"/>
    <w:rsid w:val="00516D84"/>
    <w:rsid w:val="005176F8"/>
    <w:rsid w:val="00517F47"/>
    <w:rsid w:val="005209F5"/>
    <w:rsid w:val="00520A01"/>
    <w:rsid w:val="00521633"/>
    <w:rsid w:val="00523A79"/>
    <w:rsid w:val="00525BE6"/>
    <w:rsid w:val="00525C2E"/>
    <w:rsid w:val="00527C11"/>
    <w:rsid w:val="00530822"/>
    <w:rsid w:val="00530AB3"/>
    <w:rsid w:val="00533887"/>
    <w:rsid w:val="00536E14"/>
    <w:rsid w:val="00540D31"/>
    <w:rsid w:val="005414EE"/>
    <w:rsid w:val="005416FC"/>
    <w:rsid w:val="00542074"/>
    <w:rsid w:val="00543B56"/>
    <w:rsid w:val="00544C82"/>
    <w:rsid w:val="00545368"/>
    <w:rsid w:val="005460E6"/>
    <w:rsid w:val="00546654"/>
    <w:rsid w:val="0054752A"/>
    <w:rsid w:val="00547B56"/>
    <w:rsid w:val="00551769"/>
    <w:rsid w:val="00551D55"/>
    <w:rsid w:val="0055392D"/>
    <w:rsid w:val="00553C9E"/>
    <w:rsid w:val="0055485D"/>
    <w:rsid w:val="00554B61"/>
    <w:rsid w:val="00554D02"/>
    <w:rsid w:val="00555FAF"/>
    <w:rsid w:val="00557429"/>
    <w:rsid w:val="00557AE9"/>
    <w:rsid w:val="00557F00"/>
    <w:rsid w:val="00560048"/>
    <w:rsid w:val="00560B04"/>
    <w:rsid w:val="00560DBC"/>
    <w:rsid w:val="0056249B"/>
    <w:rsid w:val="00564050"/>
    <w:rsid w:val="00565EDF"/>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87FB8"/>
    <w:rsid w:val="005900D4"/>
    <w:rsid w:val="005904AF"/>
    <w:rsid w:val="00592CDF"/>
    <w:rsid w:val="00592EDD"/>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C5C"/>
    <w:rsid w:val="005B5BCF"/>
    <w:rsid w:val="005B6984"/>
    <w:rsid w:val="005B6CA8"/>
    <w:rsid w:val="005C0293"/>
    <w:rsid w:val="005C02A4"/>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F0CCB"/>
    <w:rsid w:val="005F0CF2"/>
    <w:rsid w:val="005F1A15"/>
    <w:rsid w:val="005F1A76"/>
    <w:rsid w:val="005F2161"/>
    <w:rsid w:val="005F2A2E"/>
    <w:rsid w:val="005F3453"/>
    <w:rsid w:val="005F622C"/>
    <w:rsid w:val="005F66D7"/>
    <w:rsid w:val="005F689F"/>
    <w:rsid w:val="005F6FB4"/>
    <w:rsid w:val="005F706B"/>
    <w:rsid w:val="005F7AB4"/>
    <w:rsid w:val="00600BE9"/>
    <w:rsid w:val="006010AF"/>
    <w:rsid w:val="006017CF"/>
    <w:rsid w:val="00601920"/>
    <w:rsid w:val="00603445"/>
    <w:rsid w:val="00603752"/>
    <w:rsid w:val="00606025"/>
    <w:rsid w:val="00606183"/>
    <w:rsid w:val="00606DAE"/>
    <w:rsid w:val="00610029"/>
    <w:rsid w:val="0061207A"/>
    <w:rsid w:val="00612FE4"/>
    <w:rsid w:val="006139E9"/>
    <w:rsid w:val="00617EEE"/>
    <w:rsid w:val="00620927"/>
    <w:rsid w:val="00622DD0"/>
    <w:rsid w:val="0062301F"/>
    <w:rsid w:val="006231FE"/>
    <w:rsid w:val="0062375B"/>
    <w:rsid w:val="00624175"/>
    <w:rsid w:val="00624D10"/>
    <w:rsid w:val="006267BC"/>
    <w:rsid w:val="006273DF"/>
    <w:rsid w:val="006303E9"/>
    <w:rsid w:val="00630786"/>
    <w:rsid w:val="00631624"/>
    <w:rsid w:val="00633C36"/>
    <w:rsid w:val="006342AB"/>
    <w:rsid w:val="00636674"/>
    <w:rsid w:val="00636831"/>
    <w:rsid w:val="00641D5E"/>
    <w:rsid w:val="00643CAF"/>
    <w:rsid w:val="00645FC1"/>
    <w:rsid w:val="0064663A"/>
    <w:rsid w:val="00646C78"/>
    <w:rsid w:val="00647F1E"/>
    <w:rsid w:val="00647F22"/>
    <w:rsid w:val="006522CF"/>
    <w:rsid w:val="0065397A"/>
    <w:rsid w:val="006556A7"/>
    <w:rsid w:val="00655874"/>
    <w:rsid w:val="00655FF0"/>
    <w:rsid w:val="006568EE"/>
    <w:rsid w:val="00656A83"/>
    <w:rsid w:val="00656F1F"/>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2794"/>
    <w:rsid w:val="006736A2"/>
    <w:rsid w:val="00674A28"/>
    <w:rsid w:val="00674D79"/>
    <w:rsid w:val="00675013"/>
    <w:rsid w:val="0067539A"/>
    <w:rsid w:val="00676107"/>
    <w:rsid w:val="00676597"/>
    <w:rsid w:val="00677934"/>
    <w:rsid w:val="00680AB2"/>
    <w:rsid w:val="00681CDC"/>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4C9"/>
    <w:rsid w:val="006A5633"/>
    <w:rsid w:val="006A65A8"/>
    <w:rsid w:val="006B1E3C"/>
    <w:rsid w:val="006B2001"/>
    <w:rsid w:val="006B29F2"/>
    <w:rsid w:val="006B471B"/>
    <w:rsid w:val="006B4C11"/>
    <w:rsid w:val="006B4D1D"/>
    <w:rsid w:val="006B51DB"/>
    <w:rsid w:val="006C0CAA"/>
    <w:rsid w:val="006C0CD0"/>
    <w:rsid w:val="006C2365"/>
    <w:rsid w:val="006C263E"/>
    <w:rsid w:val="006C3808"/>
    <w:rsid w:val="006C3B01"/>
    <w:rsid w:val="006C450B"/>
    <w:rsid w:val="006C49B8"/>
    <w:rsid w:val="006C4D4E"/>
    <w:rsid w:val="006C6DB7"/>
    <w:rsid w:val="006C757B"/>
    <w:rsid w:val="006C7855"/>
    <w:rsid w:val="006C7D2E"/>
    <w:rsid w:val="006C7F63"/>
    <w:rsid w:val="006D0027"/>
    <w:rsid w:val="006D18CF"/>
    <w:rsid w:val="006D1B66"/>
    <w:rsid w:val="006D2207"/>
    <w:rsid w:val="006D37C8"/>
    <w:rsid w:val="006D4B20"/>
    <w:rsid w:val="006D4BB3"/>
    <w:rsid w:val="006D5324"/>
    <w:rsid w:val="006D5CFC"/>
    <w:rsid w:val="006D609F"/>
    <w:rsid w:val="006E17F4"/>
    <w:rsid w:val="006E1BB2"/>
    <w:rsid w:val="006E2005"/>
    <w:rsid w:val="006E20E6"/>
    <w:rsid w:val="006E27CE"/>
    <w:rsid w:val="006E2E4A"/>
    <w:rsid w:val="006E32E9"/>
    <w:rsid w:val="006E350D"/>
    <w:rsid w:val="006E3BE8"/>
    <w:rsid w:val="006E3E51"/>
    <w:rsid w:val="006E463D"/>
    <w:rsid w:val="006E5108"/>
    <w:rsid w:val="006E51CD"/>
    <w:rsid w:val="006E5B86"/>
    <w:rsid w:val="006E5E40"/>
    <w:rsid w:val="006E7566"/>
    <w:rsid w:val="006E7641"/>
    <w:rsid w:val="006E7C67"/>
    <w:rsid w:val="006E7CF6"/>
    <w:rsid w:val="006F019B"/>
    <w:rsid w:val="006F11DE"/>
    <w:rsid w:val="006F1C5E"/>
    <w:rsid w:val="006F1C6F"/>
    <w:rsid w:val="006F1ED3"/>
    <w:rsid w:val="006F238D"/>
    <w:rsid w:val="006F4AE0"/>
    <w:rsid w:val="006F5194"/>
    <w:rsid w:val="006F67CD"/>
    <w:rsid w:val="006F6C27"/>
    <w:rsid w:val="006F70A1"/>
    <w:rsid w:val="006F774C"/>
    <w:rsid w:val="007007AA"/>
    <w:rsid w:val="007024B4"/>
    <w:rsid w:val="00702BF1"/>
    <w:rsid w:val="00704414"/>
    <w:rsid w:val="00706768"/>
    <w:rsid w:val="007115B3"/>
    <w:rsid w:val="00711B67"/>
    <w:rsid w:val="00711FA1"/>
    <w:rsid w:val="007145B2"/>
    <w:rsid w:val="00714E89"/>
    <w:rsid w:val="00714FB9"/>
    <w:rsid w:val="007158FA"/>
    <w:rsid w:val="00715F8D"/>
    <w:rsid w:val="0071752C"/>
    <w:rsid w:val="0072034F"/>
    <w:rsid w:val="00721AD4"/>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D5"/>
    <w:rsid w:val="00744392"/>
    <w:rsid w:val="007446AB"/>
    <w:rsid w:val="0074529A"/>
    <w:rsid w:val="00745F5F"/>
    <w:rsid w:val="0074704E"/>
    <w:rsid w:val="007470CC"/>
    <w:rsid w:val="00750176"/>
    <w:rsid w:val="007526D1"/>
    <w:rsid w:val="00752A5F"/>
    <w:rsid w:val="00752A81"/>
    <w:rsid w:val="007534B8"/>
    <w:rsid w:val="00753B3B"/>
    <w:rsid w:val="007545FB"/>
    <w:rsid w:val="00756385"/>
    <w:rsid w:val="00757578"/>
    <w:rsid w:val="0076024C"/>
    <w:rsid w:val="00760DA7"/>
    <w:rsid w:val="00760F9D"/>
    <w:rsid w:val="00761D9D"/>
    <w:rsid w:val="0076324A"/>
    <w:rsid w:val="00763F82"/>
    <w:rsid w:val="007647FF"/>
    <w:rsid w:val="0076527B"/>
    <w:rsid w:val="007659C5"/>
    <w:rsid w:val="00765E3D"/>
    <w:rsid w:val="0076604E"/>
    <w:rsid w:val="00766383"/>
    <w:rsid w:val="007674B7"/>
    <w:rsid w:val="007678B5"/>
    <w:rsid w:val="00767A9B"/>
    <w:rsid w:val="007711E6"/>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09D"/>
    <w:rsid w:val="00792CEA"/>
    <w:rsid w:val="00792D1A"/>
    <w:rsid w:val="00794E93"/>
    <w:rsid w:val="00796445"/>
    <w:rsid w:val="007A0D05"/>
    <w:rsid w:val="007A0DEB"/>
    <w:rsid w:val="007A2105"/>
    <w:rsid w:val="007A3058"/>
    <w:rsid w:val="007A3EE5"/>
    <w:rsid w:val="007A465E"/>
    <w:rsid w:val="007A596B"/>
    <w:rsid w:val="007A647B"/>
    <w:rsid w:val="007A6726"/>
    <w:rsid w:val="007A7D48"/>
    <w:rsid w:val="007B0BD6"/>
    <w:rsid w:val="007B328D"/>
    <w:rsid w:val="007B3438"/>
    <w:rsid w:val="007B365C"/>
    <w:rsid w:val="007B3797"/>
    <w:rsid w:val="007B3D24"/>
    <w:rsid w:val="007B584F"/>
    <w:rsid w:val="007B5B1D"/>
    <w:rsid w:val="007B616D"/>
    <w:rsid w:val="007B6A6C"/>
    <w:rsid w:val="007B7273"/>
    <w:rsid w:val="007B7621"/>
    <w:rsid w:val="007B799D"/>
    <w:rsid w:val="007B7EDF"/>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D7C6C"/>
    <w:rsid w:val="007E0FC4"/>
    <w:rsid w:val="007E166C"/>
    <w:rsid w:val="007E184D"/>
    <w:rsid w:val="007E2848"/>
    <w:rsid w:val="007E2E22"/>
    <w:rsid w:val="007E381E"/>
    <w:rsid w:val="007E3923"/>
    <w:rsid w:val="007E61AD"/>
    <w:rsid w:val="007E7789"/>
    <w:rsid w:val="007E7994"/>
    <w:rsid w:val="007F453B"/>
    <w:rsid w:val="007F5658"/>
    <w:rsid w:val="007F60D8"/>
    <w:rsid w:val="00800A4B"/>
    <w:rsid w:val="00801E7E"/>
    <w:rsid w:val="008025C2"/>
    <w:rsid w:val="00802F99"/>
    <w:rsid w:val="0080562D"/>
    <w:rsid w:val="00807AE9"/>
    <w:rsid w:val="00810046"/>
    <w:rsid w:val="00811E4F"/>
    <w:rsid w:val="0081201C"/>
    <w:rsid w:val="008124CB"/>
    <w:rsid w:val="00816F43"/>
    <w:rsid w:val="008179B1"/>
    <w:rsid w:val="00817B51"/>
    <w:rsid w:val="008216C4"/>
    <w:rsid w:val="00821953"/>
    <w:rsid w:val="00822745"/>
    <w:rsid w:val="008228C2"/>
    <w:rsid w:val="00822DA0"/>
    <w:rsid w:val="00823AB2"/>
    <w:rsid w:val="00825152"/>
    <w:rsid w:val="00825451"/>
    <w:rsid w:val="008258FD"/>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3BBB"/>
    <w:rsid w:val="008449FA"/>
    <w:rsid w:val="00846062"/>
    <w:rsid w:val="00846604"/>
    <w:rsid w:val="00846C75"/>
    <w:rsid w:val="00847819"/>
    <w:rsid w:val="00851FD8"/>
    <w:rsid w:val="00853835"/>
    <w:rsid w:val="008538DD"/>
    <w:rsid w:val="00854BD8"/>
    <w:rsid w:val="008560F8"/>
    <w:rsid w:val="00856210"/>
    <w:rsid w:val="0086066E"/>
    <w:rsid w:val="00860AF2"/>
    <w:rsid w:val="00861A86"/>
    <w:rsid w:val="00861CDF"/>
    <w:rsid w:val="00862C5D"/>
    <w:rsid w:val="0086376C"/>
    <w:rsid w:val="00864F00"/>
    <w:rsid w:val="008654D1"/>
    <w:rsid w:val="00865922"/>
    <w:rsid w:val="00865B77"/>
    <w:rsid w:val="0086614B"/>
    <w:rsid w:val="00866D60"/>
    <w:rsid w:val="00867C32"/>
    <w:rsid w:val="00870CE8"/>
    <w:rsid w:val="00871080"/>
    <w:rsid w:val="00872107"/>
    <w:rsid w:val="00874123"/>
    <w:rsid w:val="00875354"/>
    <w:rsid w:val="00875CE2"/>
    <w:rsid w:val="0087705B"/>
    <w:rsid w:val="0088062B"/>
    <w:rsid w:val="00880914"/>
    <w:rsid w:val="00880C0E"/>
    <w:rsid w:val="00881876"/>
    <w:rsid w:val="00884D95"/>
    <w:rsid w:val="008851E3"/>
    <w:rsid w:val="008853C2"/>
    <w:rsid w:val="00885A85"/>
    <w:rsid w:val="00887865"/>
    <w:rsid w:val="00887970"/>
    <w:rsid w:val="008879FF"/>
    <w:rsid w:val="00887D0B"/>
    <w:rsid w:val="00891A29"/>
    <w:rsid w:val="008925E2"/>
    <w:rsid w:val="00893836"/>
    <w:rsid w:val="00896068"/>
    <w:rsid w:val="00897BEE"/>
    <w:rsid w:val="008A0772"/>
    <w:rsid w:val="008A089C"/>
    <w:rsid w:val="008A34E1"/>
    <w:rsid w:val="008A35A9"/>
    <w:rsid w:val="008A4DA7"/>
    <w:rsid w:val="008A51CA"/>
    <w:rsid w:val="008A5808"/>
    <w:rsid w:val="008A69BC"/>
    <w:rsid w:val="008A76F6"/>
    <w:rsid w:val="008B01E8"/>
    <w:rsid w:val="008B0900"/>
    <w:rsid w:val="008B10FB"/>
    <w:rsid w:val="008B25F8"/>
    <w:rsid w:val="008B4565"/>
    <w:rsid w:val="008B5109"/>
    <w:rsid w:val="008B7281"/>
    <w:rsid w:val="008B7F8C"/>
    <w:rsid w:val="008C0108"/>
    <w:rsid w:val="008C0A80"/>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E70EF"/>
    <w:rsid w:val="008F0C43"/>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4556"/>
    <w:rsid w:val="009152FF"/>
    <w:rsid w:val="00915AD6"/>
    <w:rsid w:val="009162C8"/>
    <w:rsid w:val="00916706"/>
    <w:rsid w:val="0091732E"/>
    <w:rsid w:val="00917B3B"/>
    <w:rsid w:val="0092222E"/>
    <w:rsid w:val="0092378C"/>
    <w:rsid w:val="0092521F"/>
    <w:rsid w:val="0092547F"/>
    <w:rsid w:val="00926BE9"/>
    <w:rsid w:val="00927F8B"/>
    <w:rsid w:val="009305E7"/>
    <w:rsid w:val="009320A3"/>
    <w:rsid w:val="0093441E"/>
    <w:rsid w:val="00935143"/>
    <w:rsid w:val="009352B8"/>
    <w:rsid w:val="009360E1"/>
    <w:rsid w:val="00936CD2"/>
    <w:rsid w:val="00937023"/>
    <w:rsid w:val="009373FB"/>
    <w:rsid w:val="009379ED"/>
    <w:rsid w:val="00940769"/>
    <w:rsid w:val="00940DD2"/>
    <w:rsid w:val="00941A14"/>
    <w:rsid w:val="00941A40"/>
    <w:rsid w:val="00942207"/>
    <w:rsid w:val="0094299E"/>
    <w:rsid w:val="00942D7F"/>
    <w:rsid w:val="00942F81"/>
    <w:rsid w:val="009455B1"/>
    <w:rsid w:val="00945A80"/>
    <w:rsid w:val="00946B2E"/>
    <w:rsid w:val="00946DA7"/>
    <w:rsid w:val="00946F41"/>
    <w:rsid w:val="009477B1"/>
    <w:rsid w:val="00947A47"/>
    <w:rsid w:val="00947D38"/>
    <w:rsid w:val="00950E84"/>
    <w:rsid w:val="00952121"/>
    <w:rsid w:val="009524BA"/>
    <w:rsid w:val="00952BC2"/>
    <w:rsid w:val="00953029"/>
    <w:rsid w:val="00953B34"/>
    <w:rsid w:val="00954C0B"/>
    <w:rsid w:val="0095588A"/>
    <w:rsid w:val="00955AC3"/>
    <w:rsid w:val="00955EC0"/>
    <w:rsid w:val="00956100"/>
    <w:rsid w:val="00957047"/>
    <w:rsid w:val="009578C1"/>
    <w:rsid w:val="00960825"/>
    <w:rsid w:val="00960CC6"/>
    <w:rsid w:val="00961FA3"/>
    <w:rsid w:val="0096360F"/>
    <w:rsid w:val="009649D8"/>
    <w:rsid w:val="00964D03"/>
    <w:rsid w:val="009651E2"/>
    <w:rsid w:val="009654B0"/>
    <w:rsid w:val="009674E4"/>
    <w:rsid w:val="009703E8"/>
    <w:rsid w:val="00970462"/>
    <w:rsid w:val="0097075A"/>
    <w:rsid w:val="0097122E"/>
    <w:rsid w:val="00971D3E"/>
    <w:rsid w:val="00971EEE"/>
    <w:rsid w:val="00973BC4"/>
    <w:rsid w:val="00976030"/>
    <w:rsid w:val="0097680C"/>
    <w:rsid w:val="0098048E"/>
    <w:rsid w:val="00980AA9"/>
    <w:rsid w:val="00981CC3"/>
    <w:rsid w:val="00981F18"/>
    <w:rsid w:val="00982949"/>
    <w:rsid w:val="00984130"/>
    <w:rsid w:val="009852DB"/>
    <w:rsid w:val="00985F49"/>
    <w:rsid w:val="009866F0"/>
    <w:rsid w:val="00987362"/>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A79"/>
    <w:rsid w:val="009C4493"/>
    <w:rsid w:val="009C50B8"/>
    <w:rsid w:val="009C5CA8"/>
    <w:rsid w:val="009C6649"/>
    <w:rsid w:val="009C6B72"/>
    <w:rsid w:val="009D0243"/>
    <w:rsid w:val="009D3D9C"/>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1F68"/>
    <w:rsid w:val="00A1289D"/>
    <w:rsid w:val="00A1477F"/>
    <w:rsid w:val="00A1573A"/>
    <w:rsid w:val="00A20379"/>
    <w:rsid w:val="00A221AF"/>
    <w:rsid w:val="00A22C41"/>
    <w:rsid w:val="00A22E13"/>
    <w:rsid w:val="00A24156"/>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983"/>
    <w:rsid w:val="00A469B5"/>
    <w:rsid w:val="00A46B37"/>
    <w:rsid w:val="00A47922"/>
    <w:rsid w:val="00A47A8E"/>
    <w:rsid w:val="00A5087B"/>
    <w:rsid w:val="00A51089"/>
    <w:rsid w:val="00A51F7F"/>
    <w:rsid w:val="00A52532"/>
    <w:rsid w:val="00A5260C"/>
    <w:rsid w:val="00A52CC3"/>
    <w:rsid w:val="00A52D60"/>
    <w:rsid w:val="00A53176"/>
    <w:rsid w:val="00A53D5E"/>
    <w:rsid w:val="00A5502D"/>
    <w:rsid w:val="00A5534B"/>
    <w:rsid w:val="00A5663D"/>
    <w:rsid w:val="00A600C4"/>
    <w:rsid w:val="00A61116"/>
    <w:rsid w:val="00A61515"/>
    <w:rsid w:val="00A62B23"/>
    <w:rsid w:val="00A65DED"/>
    <w:rsid w:val="00A67A15"/>
    <w:rsid w:val="00A67AAC"/>
    <w:rsid w:val="00A67DB1"/>
    <w:rsid w:val="00A705F1"/>
    <w:rsid w:val="00A7064A"/>
    <w:rsid w:val="00A707A3"/>
    <w:rsid w:val="00A70F49"/>
    <w:rsid w:val="00A7161C"/>
    <w:rsid w:val="00A7324A"/>
    <w:rsid w:val="00A73754"/>
    <w:rsid w:val="00A73EFF"/>
    <w:rsid w:val="00A74794"/>
    <w:rsid w:val="00A75216"/>
    <w:rsid w:val="00A7535A"/>
    <w:rsid w:val="00A7662E"/>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A94"/>
    <w:rsid w:val="00AC5F04"/>
    <w:rsid w:val="00AC733E"/>
    <w:rsid w:val="00AD1383"/>
    <w:rsid w:val="00AD3536"/>
    <w:rsid w:val="00AD38CB"/>
    <w:rsid w:val="00AD50C1"/>
    <w:rsid w:val="00AE0ABC"/>
    <w:rsid w:val="00AE0FF1"/>
    <w:rsid w:val="00AE1540"/>
    <w:rsid w:val="00AE162A"/>
    <w:rsid w:val="00AE3C70"/>
    <w:rsid w:val="00AE6026"/>
    <w:rsid w:val="00AE7C91"/>
    <w:rsid w:val="00AF0F3D"/>
    <w:rsid w:val="00AF119A"/>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1D78"/>
    <w:rsid w:val="00B122D3"/>
    <w:rsid w:val="00B1344D"/>
    <w:rsid w:val="00B1356D"/>
    <w:rsid w:val="00B143C9"/>
    <w:rsid w:val="00B1488D"/>
    <w:rsid w:val="00B14A51"/>
    <w:rsid w:val="00B15144"/>
    <w:rsid w:val="00B154F2"/>
    <w:rsid w:val="00B203B4"/>
    <w:rsid w:val="00B20AE5"/>
    <w:rsid w:val="00B20BEF"/>
    <w:rsid w:val="00B21AE3"/>
    <w:rsid w:val="00B22834"/>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3C59"/>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7811"/>
    <w:rsid w:val="00B81C8C"/>
    <w:rsid w:val="00B8234E"/>
    <w:rsid w:val="00B83656"/>
    <w:rsid w:val="00B83876"/>
    <w:rsid w:val="00B83BEE"/>
    <w:rsid w:val="00B83F92"/>
    <w:rsid w:val="00B8431F"/>
    <w:rsid w:val="00B85C4B"/>
    <w:rsid w:val="00B86A04"/>
    <w:rsid w:val="00B87008"/>
    <w:rsid w:val="00B87918"/>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1CCC"/>
    <w:rsid w:val="00BB2623"/>
    <w:rsid w:val="00BB2638"/>
    <w:rsid w:val="00BB3D0A"/>
    <w:rsid w:val="00BB44EA"/>
    <w:rsid w:val="00BB495B"/>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1309"/>
    <w:rsid w:val="00BD2429"/>
    <w:rsid w:val="00BD2786"/>
    <w:rsid w:val="00BD3788"/>
    <w:rsid w:val="00BD3928"/>
    <w:rsid w:val="00BD3F32"/>
    <w:rsid w:val="00BD4802"/>
    <w:rsid w:val="00BD5E29"/>
    <w:rsid w:val="00BE0D3D"/>
    <w:rsid w:val="00BE1396"/>
    <w:rsid w:val="00BE29D9"/>
    <w:rsid w:val="00BE56B9"/>
    <w:rsid w:val="00BE57E5"/>
    <w:rsid w:val="00BE5D5D"/>
    <w:rsid w:val="00BE6200"/>
    <w:rsid w:val="00BE71B1"/>
    <w:rsid w:val="00BE79E0"/>
    <w:rsid w:val="00BE7BD6"/>
    <w:rsid w:val="00BF0930"/>
    <w:rsid w:val="00BF16F6"/>
    <w:rsid w:val="00BF1D5B"/>
    <w:rsid w:val="00BF2C78"/>
    <w:rsid w:val="00BF35BE"/>
    <w:rsid w:val="00BF37B6"/>
    <w:rsid w:val="00BF3BA2"/>
    <w:rsid w:val="00BF401B"/>
    <w:rsid w:val="00BF5B0E"/>
    <w:rsid w:val="00BF7863"/>
    <w:rsid w:val="00BF7AC4"/>
    <w:rsid w:val="00BF7F3B"/>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906"/>
    <w:rsid w:val="00C20C6E"/>
    <w:rsid w:val="00C20E08"/>
    <w:rsid w:val="00C214DA"/>
    <w:rsid w:val="00C21610"/>
    <w:rsid w:val="00C21F00"/>
    <w:rsid w:val="00C2215B"/>
    <w:rsid w:val="00C22665"/>
    <w:rsid w:val="00C23544"/>
    <w:rsid w:val="00C23ED0"/>
    <w:rsid w:val="00C24F02"/>
    <w:rsid w:val="00C2680A"/>
    <w:rsid w:val="00C268F6"/>
    <w:rsid w:val="00C276B6"/>
    <w:rsid w:val="00C3119F"/>
    <w:rsid w:val="00C3179F"/>
    <w:rsid w:val="00C33593"/>
    <w:rsid w:val="00C33860"/>
    <w:rsid w:val="00C339C2"/>
    <w:rsid w:val="00C34598"/>
    <w:rsid w:val="00C36533"/>
    <w:rsid w:val="00C367D7"/>
    <w:rsid w:val="00C37C75"/>
    <w:rsid w:val="00C42A5A"/>
    <w:rsid w:val="00C4375F"/>
    <w:rsid w:val="00C442E3"/>
    <w:rsid w:val="00C44B90"/>
    <w:rsid w:val="00C44F7A"/>
    <w:rsid w:val="00C46185"/>
    <w:rsid w:val="00C46556"/>
    <w:rsid w:val="00C46E55"/>
    <w:rsid w:val="00C524D6"/>
    <w:rsid w:val="00C53624"/>
    <w:rsid w:val="00C53F87"/>
    <w:rsid w:val="00C546D4"/>
    <w:rsid w:val="00C54E04"/>
    <w:rsid w:val="00C5646E"/>
    <w:rsid w:val="00C57E41"/>
    <w:rsid w:val="00C57F33"/>
    <w:rsid w:val="00C60961"/>
    <w:rsid w:val="00C61646"/>
    <w:rsid w:val="00C6261A"/>
    <w:rsid w:val="00C62A8B"/>
    <w:rsid w:val="00C66BF9"/>
    <w:rsid w:val="00C67541"/>
    <w:rsid w:val="00C716A0"/>
    <w:rsid w:val="00C71FBA"/>
    <w:rsid w:val="00C72E57"/>
    <w:rsid w:val="00C7657B"/>
    <w:rsid w:val="00C7688D"/>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0D67"/>
    <w:rsid w:val="00CC1156"/>
    <w:rsid w:val="00CC15FB"/>
    <w:rsid w:val="00CC2E0C"/>
    <w:rsid w:val="00CC3A3B"/>
    <w:rsid w:val="00CC42D6"/>
    <w:rsid w:val="00CC45DE"/>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8A6"/>
    <w:rsid w:val="00D132CB"/>
    <w:rsid w:val="00D1497D"/>
    <w:rsid w:val="00D14D99"/>
    <w:rsid w:val="00D150A2"/>
    <w:rsid w:val="00D15C96"/>
    <w:rsid w:val="00D1617E"/>
    <w:rsid w:val="00D16F5B"/>
    <w:rsid w:val="00D20669"/>
    <w:rsid w:val="00D209C7"/>
    <w:rsid w:val="00D22149"/>
    <w:rsid w:val="00D234DE"/>
    <w:rsid w:val="00D24876"/>
    <w:rsid w:val="00D24968"/>
    <w:rsid w:val="00D251D8"/>
    <w:rsid w:val="00D25699"/>
    <w:rsid w:val="00D2705F"/>
    <w:rsid w:val="00D3284A"/>
    <w:rsid w:val="00D328E1"/>
    <w:rsid w:val="00D363CE"/>
    <w:rsid w:val="00D37BF2"/>
    <w:rsid w:val="00D4201D"/>
    <w:rsid w:val="00D4288C"/>
    <w:rsid w:val="00D42BD9"/>
    <w:rsid w:val="00D42C56"/>
    <w:rsid w:val="00D42DB5"/>
    <w:rsid w:val="00D436B6"/>
    <w:rsid w:val="00D43AB4"/>
    <w:rsid w:val="00D43EE6"/>
    <w:rsid w:val="00D443F0"/>
    <w:rsid w:val="00D4597E"/>
    <w:rsid w:val="00D4767A"/>
    <w:rsid w:val="00D47D63"/>
    <w:rsid w:val="00D47F0F"/>
    <w:rsid w:val="00D50017"/>
    <w:rsid w:val="00D5080A"/>
    <w:rsid w:val="00D51C1C"/>
    <w:rsid w:val="00D55937"/>
    <w:rsid w:val="00D5657E"/>
    <w:rsid w:val="00D56D9A"/>
    <w:rsid w:val="00D56E24"/>
    <w:rsid w:val="00D56E4D"/>
    <w:rsid w:val="00D57E76"/>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454D"/>
    <w:rsid w:val="00D76A52"/>
    <w:rsid w:val="00D8195D"/>
    <w:rsid w:val="00D81FDC"/>
    <w:rsid w:val="00D82686"/>
    <w:rsid w:val="00D83276"/>
    <w:rsid w:val="00D837CB"/>
    <w:rsid w:val="00D8425A"/>
    <w:rsid w:val="00D84557"/>
    <w:rsid w:val="00D84B46"/>
    <w:rsid w:val="00D86B66"/>
    <w:rsid w:val="00D86C65"/>
    <w:rsid w:val="00D92B5D"/>
    <w:rsid w:val="00D92F59"/>
    <w:rsid w:val="00D93A91"/>
    <w:rsid w:val="00D94046"/>
    <w:rsid w:val="00D940BC"/>
    <w:rsid w:val="00D941C6"/>
    <w:rsid w:val="00D94FE2"/>
    <w:rsid w:val="00D97685"/>
    <w:rsid w:val="00DA41E0"/>
    <w:rsid w:val="00DA63BB"/>
    <w:rsid w:val="00DA644C"/>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58AA"/>
    <w:rsid w:val="00DE76EC"/>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405C"/>
    <w:rsid w:val="00E0609C"/>
    <w:rsid w:val="00E12110"/>
    <w:rsid w:val="00E12277"/>
    <w:rsid w:val="00E13038"/>
    <w:rsid w:val="00E16217"/>
    <w:rsid w:val="00E1771E"/>
    <w:rsid w:val="00E17FD1"/>
    <w:rsid w:val="00E203CF"/>
    <w:rsid w:val="00E20599"/>
    <w:rsid w:val="00E20DA2"/>
    <w:rsid w:val="00E21447"/>
    <w:rsid w:val="00E23313"/>
    <w:rsid w:val="00E256AB"/>
    <w:rsid w:val="00E2638D"/>
    <w:rsid w:val="00E32E34"/>
    <w:rsid w:val="00E339E3"/>
    <w:rsid w:val="00E34C9C"/>
    <w:rsid w:val="00E35306"/>
    <w:rsid w:val="00E35F10"/>
    <w:rsid w:val="00E36303"/>
    <w:rsid w:val="00E3634A"/>
    <w:rsid w:val="00E36500"/>
    <w:rsid w:val="00E4064F"/>
    <w:rsid w:val="00E41710"/>
    <w:rsid w:val="00E41B66"/>
    <w:rsid w:val="00E41FBC"/>
    <w:rsid w:val="00E420BB"/>
    <w:rsid w:val="00E42387"/>
    <w:rsid w:val="00E4376B"/>
    <w:rsid w:val="00E44DB0"/>
    <w:rsid w:val="00E46130"/>
    <w:rsid w:val="00E46AC4"/>
    <w:rsid w:val="00E472CA"/>
    <w:rsid w:val="00E47563"/>
    <w:rsid w:val="00E4782F"/>
    <w:rsid w:val="00E5049B"/>
    <w:rsid w:val="00E50AB6"/>
    <w:rsid w:val="00E512AB"/>
    <w:rsid w:val="00E52F16"/>
    <w:rsid w:val="00E53737"/>
    <w:rsid w:val="00E53978"/>
    <w:rsid w:val="00E53A04"/>
    <w:rsid w:val="00E56068"/>
    <w:rsid w:val="00E567F6"/>
    <w:rsid w:val="00E56DFB"/>
    <w:rsid w:val="00E620BC"/>
    <w:rsid w:val="00E623D1"/>
    <w:rsid w:val="00E632A4"/>
    <w:rsid w:val="00E632B1"/>
    <w:rsid w:val="00E658A0"/>
    <w:rsid w:val="00E660E1"/>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3E4"/>
    <w:rsid w:val="00E87895"/>
    <w:rsid w:val="00E925A5"/>
    <w:rsid w:val="00E93C2B"/>
    <w:rsid w:val="00E93FBB"/>
    <w:rsid w:val="00E941E5"/>
    <w:rsid w:val="00E958ED"/>
    <w:rsid w:val="00E96F13"/>
    <w:rsid w:val="00EA04CC"/>
    <w:rsid w:val="00EA2BF7"/>
    <w:rsid w:val="00EA3344"/>
    <w:rsid w:val="00EA3CD6"/>
    <w:rsid w:val="00EA3D61"/>
    <w:rsid w:val="00EA46B5"/>
    <w:rsid w:val="00EA7044"/>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2E25"/>
    <w:rsid w:val="00EE59B7"/>
    <w:rsid w:val="00EE77A8"/>
    <w:rsid w:val="00EE7D33"/>
    <w:rsid w:val="00EF09CF"/>
    <w:rsid w:val="00EF2E81"/>
    <w:rsid w:val="00EF3EA2"/>
    <w:rsid w:val="00EF5341"/>
    <w:rsid w:val="00EF73E4"/>
    <w:rsid w:val="00EF7D30"/>
    <w:rsid w:val="00F00BD8"/>
    <w:rsid w:val="00F00ED1"/>
    <w:rsid w:val="00F018B7"/>
    <w:rsid w:val="00F01CEF"/>
    <w:rsid w:val="00F02574"/>
    <w:rsid w:val="00F02649"/>
    <w:rsid w:val="00F02CB9"/>
    <w:rsid w:val="00F03F00"/>
    <w:rsid w:val="00F04FC9"/>
    <w:rsid w:val="00F0580E"/>
    <w:rsid w:val="00F058B9"/>
    <w:rsid w:val="00F07434"/>
    <w:rsid w:val="00F11D79"/>
    <w:rsid w:val="00F1343C"/>
    <w:rsid w:val="00F1355A"/>
    <w:rsid w:val="00F13B34"/>
    <w:rsid w:val="00F13E2B"/>
    <w:rsid w:val="00F15A1A"/>
    <w:rsid w:val="00F16459"/>
    <w:rsid w:val="00F17133"/>
    <w:rsid w:val="00F17BE3"/>
    <w:rsid w:val="00F208FD"/>
    <w:rsid w:val="00F20E98"/>
    <w:rsid w:val="00F22E42"/>
    <w:rsid w:val="00F23A9C"/>
    <w:rsid w:val="00F2531E"/>
    <w:rsid w:val="00F2556E"/>
    <w:rsid w:val="00F25B53"/>
    <w:rsid w:val="00F25F88"/>
    <w:rsid w:val="00F273F6"/>
    <w:rsid w:val="00F27B99"/>
    <w:rsid w:val="00F27F92"/>
    <w:rsid w:val="00F31F3F"/>
    <w:rsid w:val="00F32081"/>
    <w:rsid w:val="00F339DD"/>
    <w:rsid w:val="00F33BF7"/>
    <w:rsid w:val="00F356EE"/>
    <w:rsid w:val="00F35AE8"/>
    <w:rsid w:val="00F36BC6"/>
    <w:rsid w:val="00F40BAC"/>
    <w:rsid w:val="00F40BB2"/>
    <w:rsid w:val="00F41644"/>
    <w:rsid w:val="00F4188E"/>
    <w:rsid w:val="00F41CBB"/>
    <w:rsid w:val="00F42448"/>
    <w:rsid w:val="00F425E0"/>
    <w:rsid w:val="00F44F19"/>
    <w:rsid w:val="00F4580D"/>
    <w:rsid w:val="00F460DF"/>
    <w:rsid w:val="00F47586"/>
    <w:rsid w:val="00F47621"/>
    <w:rsid w:val="00F51867"/>
    <w:rsid w:val="00F519D0"/>
    <w:rsid w:val="00F51FF5"/>
    <w:rsid w:val="00F5336F"/>
    <w:rsid w:val="00F534FC"/>
    <w:rsid w:val="00F53637"/>
    <w:rsid w:val="00F545E3"/>
    <w:rsid w:val="00F54984"/>
    <w:rsid w:val="00F55BD0"/>
    <w:rsid w:val="00F5681F"/>
    <w:rsid w:val="00F56B29"/>
    <w:rsid w:val="00F57065"/>
    <w:rsid w:val="00F60DC8"/>
    <w:rsid w:val="00F6100E"/>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223E"/>
    <w:rsid w:val="00F940B2"/>
    <w:rsid w:val="00F962E4"/>
    <w:rsid w:val="00F9646B"/>
    <w:rsid w:val="00F97F68"/>
    <w:rsid w:val="00FA0171"/>
    <w:rsid w:val="00FA0D18"/>
    <w:rsid w:val="00FA2E21"/>
    <w:rsid w:val="00FA31E6"/>
    <w:rsid w:val="00FA3B93"/>
    <w:rsid w:val="00FA4405"/>
    <w:rsid w:val="00FA5096"/>
    <w:rsid w:val="00FA7CA7"/>
    <w:rsid w:val="00FB1605"/>
    <w:rsid w:val="00FB31C2"/>
    <w:rsid w:val="00FB380A"/>
    <w:rsid w:val="00FB6785"/>
    <w:rsid w:val="00FB7163"/>
    <w:rsid w:val="00FB7AA8"/>
    <w:rsid w:val="00FB7F45"/>
    <w:rsid w:val="00FC0F90"/>
    <w:rsid w:val="00FC25AB"/>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32049">
      <w:bodyDiv w:val="1"/>
      <w:marLeft w:val="0"/>
      <w:marRight w:val="0"/>
      <w:marTop w:val="0"/>
      <w:marBottom w:val="0"/>
      <w:divBdr>
        <w:top w:val="none" w:sz="0" w:space="0" w:color="auto"/>
        <w:left w:val="none" w:sz="0" w:space="0" w:color="auto"/>
        <w:bottom w:val="none" w:sz="0" w:space="0" w:color="auto"/>
        <w:right w:val="none" w:sz="0" w:space="0" w:color="auto"/>
      </w:divBdr>
      <w:divsChild>
        <w:div w:id="2027511500">
          <w:marLeft w:val="0"/>
          <w:marRight w:val="0"/>
          <w:marTop w:val="0"/>
          <w:marBottom w:val="0"/>
          <w:divBdr>
            <w:top w:val="none" w:sz="0" w:space="0" w:color="auto"/>
            <w:left w:val="none" w:sz="0" w:space="0" w:color="auto"/>
            <w:bottom w:val="none" w:sz="0" w:space="0" w:color="auto"/>
            <w:right w:val="none" w:sz="0" w:space="0" w:color="auto"/>
          </w:divBdr>
          <w:divsChild>
            <w:div w:id="448740232">
              <w:marLeft w:val="0"/>
              <w:marRight w:val="0"/>
              <w:marTop w:val="0"/>
              <w:marBottom w:val="0"/>
              <w:divBdr>
                <w:top w:val="none" w:sz="0" w:space="0" w:color="auto"/>
                <w:left w:val="none" w:sz="0" w:space="0" w:color="auto"/>
                <w:bottom w:val="none" w:sz="0" w:space="0" w:color="auto"/>
                <w:right w:val="none" w:sz="0" w:space="0" w:color="auto"/>
              </w:divBdr>
            </w:div>
          </w:divsChild>
        </w:div>
        <w:div w:id="1411347076">
          <w:marLeft w:val="0"/>
          <w:marRight w:val="0"/>
          <w:marTop w:val="0"/>
          <w:marBottom w:val="0"/>
          <w:divBdr>
            <w:top w:val="none" w:sz="0" w:space="0" w:color="auto"/>
            <w:left w:val="none" w:sz="0" w:space="0" w:color="auto"/>
            <w:bottom w:val="none" w:sz="0" w:space="0" w:color="auto"/>
            <w:right w:val="none" w:sz="0" w:space="0" w:color="auto"/>
          </w:divBdr>
        </w:div>
        <w:div w:id="343359760">
          <w:marLeft w:val="0"/>
          <w:marRight w:val="0"/>
          <w:marTop w:val="0"/>
          <w:marBottom w:val="0"/>
          <w:divBdr>
            <w:top w:val="none" w:sz="0" w:space="0" w:color="auto"/>
            <w:left w:val="none" w:sz="0" w:space="0" w:color="auto"/>
            <w:bottom w:val="none" w:sz="0" w:space="0" w:color="auto"/>
            <w:right w:val="none" w:sz="0" w:space="0" w:color="auto"/>
          </w:divBdr>
          <w:divsChild>
            <w:div w:id="1574580748">
              <w:marLeft w:val="0"/>
              <w:marRight w:val="0"/>
              <w:marTop w:val="0"/>
              <w:marBottom w:val="0"/>
              <w:divBdr>
                <w:top w:val="none" w:sz="0" w:space="0" w:color="auto"/>
                <w:left w:val="none" w:sz="0" w:space="0" w:color="auto"/>
                <w:bottom w:val="none" w:sz="0" w:space="0" w:color="auto"/>
                <w:right w:val="none" w:sz="0" w:space="0" w:color="auto"/>
              </w:divBdr>
            </w:div>
          </w:divsChild>
        </w:div>
        <w:div w:id="297994391">
          <w:marLeft w:val="0"/>
          <w:marRight w:val="0"/>
          <w:marTop w:val="0"/>
          <w:marBottom w:val="0"/>
          <w:divBdr>
            <w:top w:val="none" w:sz="0" w:space="0" w:color="auto"/>
            <w:left w:val="none" w:sz="0" w:space="0" w:color="auto"/>
            <w:bottom w:val="none" w:sz="0" w:space="0" w:color="auto"/>
            <w:right w:val="none" w:sz="0" w:space="0" w:color="auto"/>
          </w:divBdr>
        </w:div>
        <w:div w:id="604117145">
          <w:marLeft w:val="0"/>
          <w:marRight w:val="0"/>
          <w:marTop w:val="0"/>
          <w:marBottom w:val="0"/>
          <w:divBdr>
            <w:top w:val="none" w:sz="0" w:space="0" w:color="auto"/>
            <w:left w:val="none" w:sz="0" w:space="0" w:color="auto"/>
            <w:bottom w:val="none" w:sz="0" w:space="0" w:color="auto"/>
            <w:right w:val="none" w:sz="0" w:space="0" w:color="auto"/>
          </w:divBdr>
          <w:divsChild>
            <w:div w:id="296689213">
              <w:marLeft w:val="0"/>
              <w:marRight w:val="0"/>
              <w:marTop w:val="0"/>
              <w:marBottom w:val="0"/>
              <w:divBdr>
                <w:top w:val="none" w:sz="0" w:space="0" w:color="auto"/>
                <w:left w:val="none" w:sz="0" w:space="0" w:color="auto"/>
                <w:bottom w:val="none" w:sz="0" w:space="0" w:color="auto"/>
                <w:right w:val="none" w:sz="0" w:space="0" w:color="auto"/>
              </w:divBdr>
            </w:div>
          </w:divsChild>
        </w:div>
        <w:div w:id="793328470">
          <w:marLeft w:val="0"/>
          <w:marRight w:val="0"/>
          <w:marTop w:val="0"/>
          <w:marBottom w:val="0"/>
          <w:divBdr>
            <w:top w:val="none" w:sz="0" w:space="0" w:color="auto"/>
            <w:left w:val="none" w:sz="0" w:space="0" w:color="auto"/>
            <w:bottom w:val="none" w:sz="0" w:space="0" w:color="auto"/>
            <w:right w:val="none" w:sz="0" w:space="0" w:color="auto"/>
          </w:divBdr>
        </w:div>
        <w:div w:id="1085882838">
          <w:marLeft w:val="0"/>
          <w:marRight w:val="0"/>
          <w:marTop w:val="0"/>
          <w:marBottom w:val="0"/>
          <w:divBdr>
            <w:top w:val="none" w:sz="0" w:space="0" w:color="auto"/>
            <w:left w:val="none" w:sz="0" w:space="0" w:color="auto"/>
            <w:bottom w:val="none" w:sz="0" w:space="0" w:color="auto"/>
            <w:right w:val="none" w:sz="0" w:space="0" w:color="auto"/>
          </w:divBdr>
          <w:divsChild>
            <w:div w:id="1729914055">
              <w:marLeft w:val="0"/>
              <w:marRight w:val="0"/>
              <w:marTop w:val="0"/>
              <w:marBottom w:val="0"/>
              <w:divBdr>
                <w:top w:val="none" w:sz="0" w:space="0" w:color="auto"/>
                <w:left w:val="none" w:sz="0" w:space="0" w:color="auto"/>
                <w:bottom w:val="none" w:sz="0" w:space="0" w:color="auto"/>
                <w:right w:val="none" w:sz="0" w:space="0" w:color="auto"/>
              </w:divBdr>
            </w:div>
          </w:divsChild>
        </w:div>
        <w:div w:id="1154683164">
          <w:marLeft w:val="0"/>
          <w:marRight w:val="0"/>
          <w:marTop w:val="0"/>
          <w:marBottom w:val="0"/>
          <w:divBdr>
            <w:top w:val="none" w:sz="0" w:space="0" w:color="auto"/>
            <w:left w:val="none" w:sz="0" w:space="0" w:color="auto"/>
            <w:bottom w:val="none" w:sz="0" w:space="0" w:color="auto"/>
            <w:right w:val="none" w:sz="0" w:space="0" w:color="auto"/>
          </w:divBdr>
        </w:div>
        <w:div w:id="1258557387">
          <w:marLeft w:val="0"/>
          <w:marRight w:val="0"/>
          <w:marTop w:val="0"/>
          <w:marBottom w:val="0"/>
          <w:divBdr>
            <w:top w:val="none" w:sz="0" w:space="0" w:color="auto"/>
            <w:left w:val="none" w:sz="0" w:space="0" w:color="auto"/>
            <w:bottom w:val="none" w:sz="0" w:space="0" w:color="auto"/>
            <w:right w:val="none" w:sz="0" w:space="0" w:color="auto"/>
          </w:divBdr>
          <w:divsChild>
            <w:div w:id="2121877027">
              <w:marLeft w:val="0"/>
              <w:marRight w:val="0"/>
              <w:marTop w:val="0"/>
              <w:marBottom w:val="0"/>
              <w:divBdr>
                <w:top w:val="none" w:sz="0" w:space="0" w:color="auto"/>
                <w:left w:val="none" w:sz="0" w:space="0" w:color="auto"/>
                <w:bottom w:val="none" w:sz="0" w:space="0" w:color="auto"/>
                <w:right w:val="none" w:sz="0" w:space="0" w:color="auto"/>
              </w:divBdr>
            </w:div>
          </w:divsChild>
        </w:div>
        <w:div w:id="1600672066">
          <w:marLeft w:val="0"/>
          <w:marRight w:val="0"/>
          <w:marTop w:val="0"/>
          <w:marBottom w:val="0"/>
          <w:divBdr>
            <w:top w:val="none" w:sz="0" w:space="0" w:color="auto"/>
            <w:left w:val="none" w:sz="0" w:space="0" w:color="auto"/>
            <w:bottom w:val="none" w:sz="0" w:space="0" w:color="auto"/>
            <w:right w:val="none" w:sz="0" w:space="0" w:color="auto"/>
          </w:divBdr>
        </w:div>
        <w:div w:id="1791968498">
          <w:marLeft w:val="0"/>
          <w:marRight w:val="0"/>
          <w:marTop w:val="0"/>
          <w:marBottom w:val="0"/>
          <w:divBdr>
            <w:top w:val="none" w:sz="0" w:space="0" w:color="auto"/>
            <w:left w:val="none" w:sz="0" w:space="0" w:color="auto"/>
            <w:bottom w:val="none" w:sz="0" w:space="0" w:color="auto"/>
            <w:right w:val="none" w:sz="0" w:space="0" w:color="auto"/>
          </w:divBdr>
          <w:divsChild>
            <w:div w:id="1724404638">
              <w:marLeft w:val="0"/>
              <w:marRight w:val="0"/>
              <w:marTop w:val="0"/>
              <w:marBottom w:val="0"/>
              <w:divBdr>
                <w:top w:val="none" w:sz="0" w:space="0" w:color="auto"/>
                <w:left w:val="none" w:sz="0" w:space="0" w:color="auto"/>
                <w:bottom w:val="none" w:sz="0" w:space="0" w:color="auto"/>
                <w:right w:val="none" w:sz="0" w:space="0" w:color="auto"/>
              </w:divBdr>
            </w:div>
          </w:divsChild>
        </w:div>
        <w:div w:id="179394868">
          <w:marLeft w:val="0"/>
          <w:marRight w:val="0"/>
          <w:marTop w:val="0"/>
          <w:marBottom w:val="0"/>
          <w:divBdr>
            <w:top w:val="none" w:sz="0" w:space="0" w:color="auto"/>
            <w:left w:val="none" w:sz="0" w:space="0" w:color="auto"/>
            <w:bottom w:val="none" w:sz="0" w:space="0" w:color="auto"/>
            <w:right w:val="none" w:sz="0" w:space="0" w:color="auto"/>
          </w:divBdr>
        </w:div>
        <w:div w:id="1498492723">
          <w:marLeft w:val="0"/>
          <w:marRight w:val="0"/>
          <w:marTop w:val="0"/>
          <w:marBottom w:val="0"/>
          <w:divBdr>
            <w:top w:val="none" w:sz="0" w:space="0" w:color="auto"/>
            <w:left w:val="none" w:sz="0" w:space="0" w:color="auto"/>
            <w:bottom w:val="none" w:sz="0" w:space="0" w:color="auto"/>
            <w:right w:val="none" w:sz="0" w:space="0" w:color="auto"/>
          </w:divBdr>
          <w:divsChild>
            <w:div w:id="1174035792">
              <w:marLeft w:val="0"/>
              <w:marRight w:val="0"/>
              <w:marTop w:val="0"/>
              <w:marBottom w:val="0"/>
              <w:divBdr>
                <w:top w:val="none" w:sz="0" w:space="0" w:color="auto"/>
                <w:left w:val="none" w:sz="0" w:space="0" w:color="auto"/>
                <w:bottom w:val="none" w:sz="0" w:space="0" w:color="auto"/>
                <w:right w:val="none" w:sz="0" w:space="0" w:color="auto"/>
              </w:divBdr>
            </w:div>
          </w:divsChild>
        </w:div>
        <w:div w:id="594754894">
          <w:marLeft w:val="0"/>
          <w:marRight w:val="0"/>
          <w:marTop w:val="300"/>
          <w:marBottom w:val="0"/>
          <w:divBdr>
            <w:top w:val="none" w:sz="0" w:space="0" w:color="auto"/>
            <w:left w:val="none" w:sz="0" w:space="0" w:color="auto"/>
            <w:bottom w:val="none" w:sz="0" w:space="0" w:color="auto"/>
            <w:right w:val="none" w:sz="0" w:space="0" w:color="auto"/>
          </w:divBdr>
          <w:divsChild>
            <w:div w:id="1314605452">
              <w:marLeft w:val="0"/>
              <w:marRight w:val="0"/>
              <w:marTop w:val="0"/>
              <w:marBottom w:val="0"/>
              <w:divBdr>
                <w:top w:val="none" w:sz="0" w:space="0" w:color="auto"/>
                <w:left w:val="none" w:sz="0" w:space="0" w:color="auto"/>
                <w:bottom w:val="none" w:sz="0" w:space="0" w:color="auto"/>
                <w:right w:val="none" w:sz="0" w:space="0" w:color="auto"/>
              </w:divBdr>
              <w:divsChild>
                <w:div w:id="135465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999">
          <w:marLeft w:val="0"/>
          <w:marRight w:val="0"/>
          <w:marTop w:val="300"/>
          <w:marBottom w:val="0"/>
          <w:divBdr>
            <w:top w:val="none" w:sz="0" w:space="0" w:color="auto"/>
            <w:left w:val="none" w:sz="0" w:space="0" w:color="auto"/>
            <w:bottom w:val="none" w:sz="0" w:space="0" w:color="auto"/>
            <w:right w:val="none" w:sz="0" w:space="0" w:color="auto"/>
          </w:divBdr>
          <w:divsChild>
            <w:div w:id="493185263">
              <w:marLeft w:val="0"/>
              <w:marRight w:val="0"/>
              <w:marTop w:val="0"/>
              <w:marBottom w:val="0"/>
              <w:divBdr>
                <w:top w:val="none" w:sz="0" w:space="0" w:color="auto"/>
                <w:left w:val="none" w:sz="0" w:space="0" w:color="auto"/>
                <w:bottom w:val="none" w:sz="0" w:space="0" w:color="auto"/>
                <w:right w:val="none" w:sz="0" w:space="0" w:color="auto"/>
              </w:divBdr>
              <w:divsChild>
                <w:div w:id="20819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7502">
          <w:marLeft w:val="0"/>
          <w:marRight w:val="0"/>
          <w:marTop w:val="300"/>
          <w:marBottom w:val="0"/>
          <w:divBdr>
            <w:top w:val="none" w:sz="0" w:space="0" w:color="auto"/>
            <w:left w:val="none" w:sz="0" w:space="0" w:color="auto"/>
            <w:bottom w:val="none" w:sz="0" w:space="0" w:color="auto"/>
            <w:right w:val="none" w:sz="0" w:space="0" w:color="auto"/>
          </w:divBdr>
          <w:divsChild>
            <w:div w:id="506289454">
              <w:marLeft w:val="0"/>
              <w:marRight w:val="0"/>
              <w:marTop w:val="0"/>
              <w:marBottom w:val="0"/>
              <w:divBdr>
                <w:top w:val="none" w:sz="0" w:space="0" w:color="auto"/>
                <w:left w:val="none" w:sz="0" w:space="0" w:color="auto"/>
                <w:bottom w:val="none" w:sz="0" w:space="0" w:color="auto"/>
                <w:right w:val="none" w:sz="0" w:space="0" w:color="auto"/>
              </w:divBdr>
              <w:divsChild>
                <w:div w:id="194360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333519">
          <w:marLeft w:val="0"/>
          <w:marRight w:val="0"/>
          <w:marTop w:val="300"/>
          <w:marBottom w:val="0"/>
          <w:divBdr>
            <w:top w:val="none" w:sz="0" w:space="0" w:color="auto"/>
            <w:left w:val="none" w:sz="0" w:space="0" w:color="auto"/>
            <w:bottom w:val="none" w:sz="0" w:space="0" w:color="auto"/>
            <w:right w:val="none" w:sz="0" w:space="0" w:color="auto"/>
          </w:divBdr>
          <w:divsChild>
            <w:div w:id="1754667216">
              <w:marLeft w:val="0"/>
              <w:marRight w:val="0"/>
              <w:marTop w:val="0"/>
              <w:marBottom w:val="0"/>
              <w:divBdr>
                <w:top w:val="none" w:sz="0" w:space="0" w:color="auto"/>
                <w:left w:val="none" w:sz="0" w:space="0" w:color="auto"/>
                <w:bottom w:val="none" w:sz="0" w:space="0" w:color="auto"/>
                <w:right w:val="none" w:sz="0" w:space="0" w:color="auto"/>
              </w:divBdr>
              <w:divsChild>
                <w:div w:id="56695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752001">
      <w:bodyDiv w:val="1"/>
      <w:marLeft w:val="0"/>
      <w:marRight w:val="0"/>
      <w:marTop w:val="0"/>
      <w:marBottom w:val="0"/>
      <w:divBdr>
        <w:top w:val="none" w:sz="0" w:space="0" w:color="auto"/>
        <w:left w:val="none" w:sz="0" w:space="0" w:color="auto"/>
        <w:bottom w:val="none" w:sz="0" w:space="0" w:color="auto"/>
        <w:right w:val="none" w:sz="0" w:space="0" w:color="auto"/>
      </w:divBdr>
      <w:divsChild>
        <w:div w:id="1736124885">
          <w:marLeft w:val="0"/>
          <w:marRight w:val="0"/>
          <w:marTop w:val="0"/>
          <w:marBottom w:val="0"/>
          <w:divBdr>
            <w:top w:val="none" w:sz="0" w:space="0" w:color="auto"/>
            <w:left w:val="none" w:sz="0" w:space="0" w:color="auto"/>
            <w:bottom w:val="none" w:sz="0" w:space="0" w:color="auto"/>
            <w:right w:val="none" w:sz="0" w:space="0" w:color="auto"/>
          </w:divBdr>
        </w:div>
        <w:div w:id="2033264478">
          <w:marLeft w:val="0"/>
          <w:marRight w:val="0"/>
          <w:marTop w:val="0"/>
          <w:marBottom w:val="0"/>
          <w:divBdr>
            <w:top w:val="none" w:sz="0" w:space="0" w:color="auto"/>
            <w:left w:val="none" w:sz="0" w:space="0" w:color="auto"/>
            <w:bottom w:val="none" w:sz="0" w:space="0" w:color="auto"/>
            <w:right w:val="none" w:sz="0" w:space="0" w:color="auto"/>
          </w:divBdr>
          <w:divsChild>
            <w:div w:id="1582327331">
              <w:marLeft w:val="0"/>
              <w:marRight w:val="0"/>
              <w:marTop w:val="0"/>
              <w:marBottom w:val="0"/>
              <w:divBdr>
                <w:top w:val="none" w:sz="0" w:space="0" w:color="auto"/>
                <w:left w:val="none" w:sz="0" w:space="0" w:color="auto"/>
                <w:bottom w:val="none" w:sz="0" w:space="0" w:color="auto"/>
                <w:right w:val="none" w:sz="0" w:space="0" w:color="auto"/>
              </w:divBdr>
            </w:div>
          </w:divsChild>
        </w:div>
        <w:div w:id="1283071130">
          <w:marLeft w:val="0"/>
          <w:marRight w:val="0"/>
          <w:marTop w:val="0"/>
          <w:marBottom w:val="0"/>
          <w:divBdr>
            <w:top w:val="none" w:sz="0" w:space="0" w:color="auto"/>
            <w:left w:val="none" w:sz="0" w:space="0" w:color="auto"/>
            <w:bottom w:val="none" w:sz="0" w:space="0" w:color="auto"/>
            <w:right w:val="none" w:sz="0" w:space="0" w:color="auto"/>
          </w:divBdr>
        </w:div>
        <w:div w:id="1072198678">
          <w:marLeft w:val="0"/>
          <w:marRight w:val="0"/>
          <w:marTop w:val="0"/>
          <w:marBottom w:val="0"/>
          <w:divBdr>
            <w:top w:val="none" w:sz="0" w:space="0" w:color="auto"/>
            <w:left w:val="none" w:sz="0" w:space="0" w:color="auto"/>
            <w:bottom w:val="none" w:sz="0" w:space="0" w:color="auto"/>
            <w:right w:val="none" w:sz="0" w:space="0" w:color="auto"/>
          </w:divBdr>
          <w:divsChild>
            <w:div w:id="1159148913">
              <w:marLeft w:val="0"/>
              <w:marRight w:val="0"/>
              <w:marTop w:val="0"/>
              <w:marBottom w:val="0"/>
              <w:divBdr>
                <w:top w:val="none" w:sz="0" w:space="0" w:color="auto"/>
                <w:left w:val="none" w:sz="0" w:space="0" w:color="auto"/>
                <w:bottom w:val="none" w:sz="0" w:space="0" w:color="auto"/>
                <w:right w:val="none" w:sz="0" w:space="0" w:color="auto"/>
              </w:divBdr>
            </w:div>
          </w:divsChild>
        </w:div>
        <w:div w:id="556551275">
          <w:marLeft w:val="0"/>
          <w:marRight w:val="0"/>
          <w:marTop w:val="0"/>
          <w:marBottom w:val="0"/>
          <w:divBdr>
            <w:top w:val="none" w:sz="0" w:space="0" w:color="auto"/>
            <w:left w:val="none" w:sz="0" w:space="0" w:color="auto"/>
            <w:bottom w:val="none" w:sz="0" w:space="0" w:color="auto"/>
            <w:right w:val="none" w:sz="0" w:space="0" w:color="auto"/>
          </w:divBdr>
        </w:div>
        <w:div w:id="908080954">
          <w:marLeft w:val="0"/>
          <w:marRight w:val="0"/>
          <w:marTop w:val="0"/>
          <w:marBottom w:val="0"/>
          <w:divBdr>
            <w:top w:val="none" w:sz="0" w:space="0" w:color="auto"/>
            <w:left w:val="none" w:sz="0" w:space="0" w:color="auto"/>
            <w:bottom w:val="none" w:sz="0" w:space="0" w:color="auto"/>
            <w:right w:val="none" w:sz="0" w:space="0" w:color="auto"/>
          </w:divBdr>
          <w:divsChild>
            <w:div w:id="958335955">
              <w:marLeft w:val="0"/>
              <w:marRight w:val="0"/>
              <w:marTop w:val="0"/>
              <w:marBottom w:val="0"/>
              <w:divBdr>
                <w:top w:val="none" w:sz="0" w:space="0" w:color="auto"/>
                <w:left w:val="none" w:sz="0" w:space="0" w:color="auto"/>
                <w:bottom w:val="none" w:sz="0" w:space="0" w:color="auto"/>
                <w:right w:val="none" w:sz="0" w:space="0" w:color="auto"/>
              </w:divBdr>
            </w:div>
          </w:divsChild>
        </w:div>
        <w:div w:id="948901680">
          <w:marLeft w:val="0"/>
          <w:marRight w:val="0"/>
          <w:marTop w:val="0"/>
          <w:marBottom w:val="0"/>
          <w:divBdr>
            <w:top w:val="none" w:sz="0" w:space="0" w:color="auto"/>
            <w:left w:val="none" w:sz="0" w:space="0" w:color="auto"/>
            <w:bottom w:val="none" w:sz="0" w:space="0" w:color="auto"/>
            <w:right w:val="none" w:sz="0" w:space="0" w:color="auto"/>
          </w:divBdr>
        </w:div>
        <w:div w:id="774905601">
          <w:marLeft w:val="0"/>
          <w:marRight w:val="0"/>
          <w:marTop w:val="0"/>
          <w:marBottom w:val="0"/>
          <w:divBdr>
            <w:top w:val="none" w:sz="0" w:space="0" w:color="auto"/>
            <w:left w:val="none" w:sz="0" w:space="0" w:color="auto"/>
            <w:bottom w:val="none" w:sz="0" w:space="0" w:color="auto"/>
            <w:right w:val="none" w:sz="0" w:space="0" w:color="auto"/>
          </w:divBdr>
          <w:divsChild>
            <w:div w:id="379668356">
              <w:marLeft w:val="0"/>
              <w:marRight w:val="0"/>
              <w:marTop w:val="0"/>
              <w:marBottom w:val="0"/>
              <w:divBdr>
                <w:top w:val="none" w:sz="0" w:space="0" w:color="auto"/>
                <w:left w:val="none" w:sz="0" w:space="0" w:color="auto"/>
                <w:bottom w:val="none" w:sz="0" w:space="0" w:color="auto"/>
                <w:right w:val="none" w:sz="0" w:space="0" w:color="auto"/>
              </w:divBdr>
            </w:div>
          </w:divsChild>
        </w:div>
        <w:div w:id="1953240882">
          <w:marLeft w:val="0"/>
          <w:marRight w:val="0"/>
          <w:marTop w:val="0"/>
          <w:marBottom w:val="0"/>
          <w:divBdr>
            <w:top w:val="none" w:sz="0" w:space="0" w:color="auto"/>
            <w:left w:val="none" w:sz="0" w:space="0" w:color="auto"/>
            <w:bottom w:val="none" w:sz="0" w:space="0" w:color="auto"/>
            <w:right w:val="none" w:sz="0" w:space="0" w:color="auto"/>
          </w:divBdr>
        </w:div>
        <w:div w:id="942150507">
          <w:marLeft w:val="0"/>
          <w:marRight w:val="0"/>
          <w:marTop w:val="0"/>
          <w:marBottom w:val="0"/>
          <w:divBdr>
            <w:top w:val="none" w:sz="0" w:space="0" w:color="auto"/>
            <w:left w:val="none" w:sz="0" w:space="0" w:color="auto"/>
            <w:bottom w:val="none" w:sz="0" w:space="0" w:color="auto"/>
            <w:right w:val="none" w:sz="0" w:space="0" w:color="auto"/>
          </w:divBdr>
          <w:divsChild>
            <w:div w:id="2028287551">
              <w:marLeft w:val="0"/>
              <w:marRight w:val="0"/>
              <w:marTop w:val="0"/>
              <w:marBottom w:val="0"/>
              <w:divBdr>
                <w:top w:val="none" w:sz="0" w:space="0" w:color="auto"/>
                <w:left w:val="none" w:sz="0" w:space="0" w:color="auto"/>
                <w:bottom w:val="none" w:sz="0" w:space="0" w:color="auto"/>
                <w:right w:val="none" w:sz="0" w:space="0" w:color="auto"/>
              </w:divBdr>
            </w:div>
          </w:divsChild>
        </w:div>
        <w:div w:id="162429898">
          <w:marLeft w:val="0"/>
          <w:marRight w:val="0"/>
          <w:marTop w:val="0"/>
          <w:marBottom w:val="0"/>
          <w:divBdr>
            <w:top w:val="none" w:sz="0" w:space="0" w:color="auto"/>
            <w:left w:val="none" w:sz="0" w:space="0" w:color="auto"/>
            <w:bottom w:val="none" w:sz="0" w:space="0" w:color="auto"/>
            <w:right w:val="none" w:sz="0" w:space="0" w:color="auto"/>
          </w:divBdr>
        </w:div>
        <w:div w:id="1130175188">
          <w:marLeft w:val="0"/>
          <w:marRight w:val="0"/>
          <w:marTop w:val="0"/>
          <w:marBottom w:val="0"/>
          <w:divBdr>
            <w:top w:val="none" w:sz="0" w:space="0" w:color="auto"/>
            <w:left w:val="none" w:sz="0" w:space="0" w:color="auto"/>
            <w:bottom w:val="none" w:sz="0" w:space="0" w:color="auto"/>
            <w:right w:val="none" w:sz="0" w:space="0" w:color="auto"/>
          </w:divBdr>
          <w:divsChild>
            <w:div w:id="481391969">
              <w:marLeft w:val="0"/>
              <w:marRight w:val="0"/>
              <w:marTop w:val="0"/>
              <w:marBottom w:val="0"/>
              <w:divBdr>
                <w:top w:val="none" w:sz="0" w:space="0" w:color="auto"/>
                <w:left w:val="none" w:sz="0" w:space="0" w:color="auto"/>
                <w:bottom w:val="none" w:sz="0" w:space="0" w:color="auto"/>
                <w:right w:val="none" w:sz="0" w:space="0" w:color="auto"/>
              </w:divBdr>
            </w:div>
          </w:divsChild>
        </w:div>
        <w:div w:id="1207178556">
          <w:marLeft w:val="0"/>
          <w:marRight w:val="0"/>
          <w:marTop w:val="0"/>
          <w:marBottom w:val="0"/>
          <w:divBdr>
            <w:top w:val="none" w:sz="0" w:space="0" w:color="auto"/>
            <w:left w:val="none" w:sz="0" w:space="0" w:color="auto"/>
            <w:bottom w:val="none" w:sz="0" w:space="0" w:color="auto"/>
            <w:right w:val="none" w:sz="0" w:space="0" w:color="auto"/>
          </w:divBdr>
        </w:div>
        <w:div w:id="1638023011">
          <w:marLeft w:val="0"/>
          <w:marRight w:val="0"/>
          <w:marTop w:val="0"/>
          <w:marBottom w:val="0"/>
          <w:divBdr>
            <w:top w:val="none" w:sz="0" w:space="0" w:color="auto"/>
            <w:left w:val="none" w:sz="0" w:space="0" w:color="auto"/>
            <w:bottom w:val="none" w:sz="0" w:space="0" w:color="auto"/>
            <w:right w:val="none" w:sz="0" w:space="0" w:color="auto"/>
          </w:divBdr>
          <w:divsChild>
            <w:div w:id="626622028">
              <w:marLeft w:val="0"/>
              <w:marRight w:val="0"/>
              <w:marTop w:val="0"/>
              <w:marBottom w:val="0"/>
              <w:divBdr>
                <w:top w:val="none" w:sz="0" w:space="0" w:color="auto"/>
                <w:left w:val="none" w:sz="0" w:space="0" w:color="auto"/>
                <w:bottom w:val="none" w:sz="0" w:space="0" w:color="auto"/>
                <w:right w:val="none" w:sz="0" w:space="0" w:color="auto"/>
              </w:divBdr>
            </w:div>
          </w:divsChild>
        </w:div>
        <w:div w:id="739662">
          <w:marLeft w:val="0"/>
          <w:marRight w:val="0"/>
          <w:marTop w:val="300"/>
          <w:marBottom w:val="0"/>
          <w:divBdr>
            <w:top w:val="none" w:sz="0" w:space="0" w:color="auto"/>
            <w:left w:val="none" w:sz="0" w:space="0" w:color="auto"/>
            <w:bottom w:val="none" w:sz="0" w:space="0" w:color="auto"/>
            <w:right w:val="none" w:sz="0" w:space="0" w:color="auto"/>
          </w:divBdr>
          <w:divsChild>
            <w:div w:id="1098481316">
              <w:marLeft w:val="0"/>
              <w:marRight w:val="0"/>
              <w:marTop w:val="0"/>
              <w:marBottom w:val="0"/>
              <w:divBdr>
                <w:top w:val="none" w:sz="0" w:space="0" w:color="auto"/>
                <w:left w:val="none" w:sz="0" w:space="0" w:color="auto"/>
                <w:bottom w:val="none" w:sz="0" w:space="0" w:color="auto"/>
                <w:right w:val="none" w:sz="0" w:space="0" w:color="auto"/>
              </w:divBdr>
              <w:divsChild>
                <w:div w:id="1132597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23228">
          <w:marLeft w:val="0"/>
          <w:marRight w:val="0"/>
          <w:marTop w:val="300"/>
          <w:marBottom w:val="0"/>
          <w:divBdr>
            <w:top w:val="none" w:sz="0" w:space="0" w:color="auto"/>
            <w:left w:val="none" w:sz="0" w:space="0" w:color="auto"/>
            <w:bottom w:val="none" w:sz="0" w:space="0" w:color="auto"/>
            <w:right w:val="none" w:sz="0" w:space="0" w:color="auto"/>
          </w:divBdr>
          <w:divsChild>
            <w:div w:id="1419593108">
              <w:marLeft w:val="0"/>
              <w:marRight w:val="0"/>
              <w:marTop w:val="0"/>
              <w:marBottom w:val="0"/>
              <w:divBdr>
                <w:top w:val="none" w:sz="0" w:space="0" w:color="auto"/>
                <w:left w:val="none" w:sz="0" w:space="0" w:color="auto"/>
                <w:bottom w:val="none" w:sz="0" w:space="0" w:color="auto"/>
                <w:right w:val="none" w:sz="0" w:space="0" w:color="auto"/>
              </w:divBdr>
              <w:divsChild>
                <w:div w:id="135418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276768">
          <w:marLeft w:val="0"/>
          <w:marRight w:val="0"/>
          <w:marTop w:val="300"/>
          <w:marBottom w:val="0"/>
          <w:divBdr>
            <w:top w:val="none" w:sz="0" w:space="0" w:color="auto"/>
            <w:left w:val="none" w:sz="0" w:space="0" w:color="auto"/>
            <w:bottom w:val="none" w:sz="0" w:space="0" w:color="auto"/>
            <w:right w:val="none" w:sz="0" w:space="0" w:color="auto"/>
          </w:divBdr>
          <w:divsChild>
            <w:div w:id="1844662857">
              <w:marLeft w:val="0"/>
              <w:marRight w:val="0"/>
              <w:marTop w:val="0"/>
              <w:marBottom w:val="0"/>
              <w:divBdr>
                <w:top w:val="none" w:sz="0" w:space="0" w:color="auto"/>
                <w:left w:val="none" w:sz="0" w:space="0" w:color="auto"/>
                <w:bottom w:val="none" w:sz="0" w:space="0" w:color="auto"/>
                <w:right w:val="none" w:sz="0" w:space="0" w:color="auto"/>
              </w:divBdr>
              <w:divsChild>
                <w:div w:id="58353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75587">
          <w:marLeft w:val="0"/>
          <w:marRight w:val="0"/>
          <w:marTop w:val="300"/>
          <w:marBottom w:val="0"/>
          <w:divBdr>
            <w:top w:val="none" w:sz="0" w:space="0" w:color="auto"/>
            <w:left w:val="none" w:sz="0" w:space="0" w:color="auto"/>
            <w:bottom w:val="none" w:sz="0" w:space="0" w:color="auto"/>
            <w:right w:val="none" w:sz="0" w:space="0" w:color="auto"/>
          </w:divBdr>
          <w:divsChild>
            <w:div w:id="1686517697">
              <w:marLeft w:val="0"/>
              <w:marRight w:val="0"/>
              <w:marTop w:val="0"/>
              <w:marBottom w:val="0"/>
              <w:divBdr>
                <w:top w:val="none" w:sz="0" w:space="0" w:color="auto"/>
                <w:left w:val="none" w:sz="0" w:space="0" w:color="auto"/>
                <w:bottom w:val="none" w:sz="0" w:space="0" w:color="auto"/>
                <w:right w:val="none" w:sz="0" w:space="0" w:color="auto"/>
              </w:divBdr>
              <w:divsChild>
                <w:div w:id="91909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49305676">
      <w:bodyDiv w:val="1"/>
      <w:marLeft w:val="0"/>
      <w:marRight w:val="0"/>
      <w:marTop w:val="0"/>
      <w:marBottom w:val="0"/>
      <w:divBdr>
        <w:top w:val="none" w:sz="0" w:space="0" w:color="auto"/>
        <w:left w:val="none" w:sz="0" w:space="0" w:color="auto"/>
        <w:bottom w:val="none" w:sz="0" w:space="0" w:color="auto"/>
        <w:right w:val="none" w:sz="0" w:space="0" w:color="auto"/>
      </w:divBdr>
      <w:divsChild>
        <w:div w:id="247735244">
          <w:marLeft w:val="0"/>
          <w:marRight w:val="0"/>
          <w:marTop w:val="0"/>
          <w:marBottom w:val="0"/>
          <w:divBdr>
            <w:top w:val="none" w:sz="0" w:space="0" w:color="auto"/>
            <w:left w:val="none" w:sz="0" w:space="0" w:color="auto"/>
            <w:bottom w:val="none" w:sz="0" w:space="0" w:color="auto"/>
            <w:right w:val="none" w:sz="0" w:space="0" w:color="auto"/>
          </w:divBdr>
        </w:div>
        <w:div w:id="1528444996">
          <w:marLeft w:val="0"/>
          <w:marRight w:val="0"/>
          <w:marTop w:val="0"/>
          <w:marBottom w:val="0"/>
          <w:divBdr>
            <w:top w:val="none" w:sz="0" w:space="0" w:color="auto"/>
            <w:left w:val="none" w:sz="0" w:space="0" w:color="auto"/>
            <w:bottom w:val="none" w:sz="0" w:space="0" w:color="auto"/>
            <w:right w:val="none" w:sz="0" w:space="0" w:color="auto"/>
          </w:divBdr>
          <w:divsChild>
            <w:div w:id="1623268196">
              <w:marLeft w:val="0"/>
              <w:marRight w:val="0"/>
              <w:marTop w:val="0"/>
              <w:marBottom w:val="0"/>
              <w:divBdr>
                <w:top w:val="none" w:sz="0" w:space="0" w:color="auto"/>
                <w:left w:val="none" w:sz="0" w:space="0" w:color="auto"/>
                <w:bottom w:val="none" w:sz="0" w:space="0" w:color="auto"/>
                <w:right w:val="none" w:sz="0" w:space="0" w:color="auto"/>
              </w:divBdr>
            </w:div>
          </w:divsChild>
        </w:div>
        <w:div w:id="504636169">
          <w:marLeft w:val="0"/>
          <w:marRight w:val="0"/>
          <w:marTop w:val="0"/>
          <w:marBottom w:val="0"/>
          <w:divBdr>
            <w:top w:val="none" w:sz="0" w:space="0" w:color="auto"/>
            <w:left w:val="none" w:sz="0" w:space="0" w:color="auto"/>
            <w:bottom w:val="none" w:sz="0" w:space="0" w:color="auto"/>
            <w:right w:val="none" w:sz="0" w:space="0" w:color="auto"/>
          </w:divBdr>
        </w:div>
        <w:div w:id="220751123">
          <w:marLeft w:val="0"/>
          <w:marRight w:val="0"/>
          <w:marTop w:val="0"/>
          <w:marBottom w:val="0"/>
          <w:divBdr>
            <w:top w:val="none" w:sz="0" w:space="0" w:color="auto"/>
            <w:left w:val="none" w:sz="0" w:space="0" w:color="auto"/>
            <w:bottom w:val="none" w:sz="0" w:space="0" w:color="auto"/>
            <w:right w:val="none" w:sz="0" w:space="0" w:color="auto"/>
          </w:divBdr>
          <w:divsChild>
            <w:div w:id="596207096">
              <w:marLeft w:val="0"/>
              <w:marRight w:val="0"/>
              <w:marTop w:val="0"/>
              <w:marBottom w:val="0"/>
              <w:divBdr>
                <w:top w:val="none" w:sz="0" w:space="0" w:color="auto"/>
                <w:left w:val="none" w:sz="0" w:space="0" w:color="auto"/>
                <w:bottom w:val="none" w:sz="0" w:space="0" w:color="auto"/>
                <w:right w:val="none" w:sz="0" w:space="0" w:color="auto"/>
              </w:divBdr>
            </w:div>
          </w:divsChild>
        </w:div>
        <w:div w:id="824276227">
          <w:marLeft w:val="0"/>
          <w:marRight w:val="0"/>
          <w:marTop w:val="0"/>
          <w:marBottom w:val="0"/>
          <w:divBdr>
            <w:top w:val="none" w:sz="0" w:space="0" w:color="auto"/>
            <w:left w:val="none" w:sz="0" w:space="0" w:color="auto"/>
            <w:bottom w:val="none" w:sz="0" w:space="0" w:color="auto"/>
            <w:right w:val="none" w:sz="0" w:space="0" w:color="auto"/>
          </w:divBdr>
        </w:div>
        <w:div w:id="1470509817">
          <w:marLeft w:val="0"/>
          <w:marRight w:val="0"/>
          <w:marTop w:val="0"/>
          <w:marBottom w:val="0"/>
          <w:divBdr>
            <w:top w:val="none" w:sz="0" w:space="0" w:color="auto"/>
            <w:left w:val="none" w:sz="0" w:space="0" w:color="auto"/>
            <w:bottom w:val="none" w:sz="0" w:space="0" w:color="auto"/>
            <w:right w:val="none" w:sz="0" w:space="0" w:color="auto"/>
          </w:divBdr>
          <w:divsChild>
            <w:div w:id="638149211">
              <w:marLeft w:val="0"/>
              <w:marRight w:val="0"/>
              <w:marTop w:val="0"/>
              <w:marBottom w:val="0"/>
              <w:divBdr>
                <w:top w:val="none" w:sz="0" w:space="0" w:color="auto"/>
                <w:left w:val="none" w:sz="0" w:space="0" w:color="auto"/>
                <w:bottom w:val="none" w:sz="0" w:space="0" w:color="auto"/>
                <w:right w:val="none" w:sz="0" w:space="0" w:color="auto"/>
              </w:divBdr>
            </w:div>
          </w:divsChild>
        </w:div>
        <w:div w:id="114908285">
          <w:marLeft w:val="0"/>
          <w:marRight w:val="0"/>
          <w:marTop w:val="0"/>
          <w:marBottom w:val="0"/>
          <w:divBdr>
            <w:top w:val="none" w:sz="0" w:space="0" w:color="auto"/>
            <w:left w:val="none" w:sz="0" w:space="0" w:color="auto"/>
            <w:bottom w:val="none" w:sz="0" w:space="0" w:color="auto"/>
            <w:right w:val="none" w:sz="0" w:space="0" w:color="auto"/>
          </w:divBdr>
        </w:div>
        <w:div w:id="842742995">
          <w:marLeft w:val="0"/>
          <w:marRight w:val="0"/>
          <w:marTop w:val="0"/>
          <w:marBottom w:val="0"/>
          <w:divBdr>
            <w:top w:val="none" w:sz="0" w:space="0" w:color="auto"/>
            <w:left w:val="none" w:sz="0" w:space="0" w:color="auto"/>
            <w:bottom w:val="none" w:sz="0" w:space="0" w:color="auto"/>
            <w:right w:val="none" w:sz="0" w:space="0" w:color="auto"/>
          </w:divBdr>
          <w:divsChild>
            <w:div w:id="1109349003">
              <w:marLeft w:val="0"/>
              <w:marRight w:val="0"/>
              <w:marTop w:val="0"/>
              <w:marBottom w:val="0"/>
              <w:divBdr>
                <w:top w:val="none" w:sz="0" w:space="0" w:color="auto"/>
                <w:left w:val="none" w:sz="0" w:space="0" w:color="auto"/>
                <w:bottom w:val="none" w:sz="0" w:space="0" w:color="auto"/>
                <w:right w:val="none" w:sz="0" w:space="0" w:color="auto"/>
              </w:divBdr>
            </w:div>
          </w:divsChild>
        </w:div>
        <w:div w:id="2128619600">
          <w:marLeft w:val="0"/>
          <w:marRight w:val="0"/>
          <w:marTop w:val="0"/>
          <w:marBottom w:val="0"/>
          <w:divBdr>
            <w:top w:val="none" w:sz="0" w:space="0" w:color="auto"/>
            <w:left w:val="none" w:sz="0" w:space="0" w:color="auto"/>
            <w:bottom w:val="none" w:sz="0" w:space="0" w:color="auto"/>
            <w:right w:val="none" w:sz="0" w:space="0" w:color="auto"/>
          </w:divBdr>
        </w:div>
        <w:div w:id="880021320">
          <w:marLeft w:val="0"/>
          <w:marRight w:val="0"/>
          <w:marTop w:val="0"/>
          <w:marBottom w:val="0"/>
          <w:divBdr>
            <w:top w:val="none" w:sz="0" w:space="0" w:color="auto"/>
            <w:left w:val="none" w:sz="0" w:space="0" w:color="auto"/>
            <w:bottom w:val="none" w:sz="0" w:space="0" w:color="auto"/>
            <w:right w:val="none" w:sz="0" w:space="0" w:color="auto"/>
          </w:divBdr>
          <w:divsChild>
            <w:div w:id="444347827">
              <w:marLeft w:val="0"/>
              <w:marRight w:val="0"/>
              <w:marTop w:val="0"/>
              <w:marBottom w:val="0"/>
              <w:divBdr>
                <w:top w:val="none" w:sz="0" w:space="0" w:color="auto"/>
                <w:left w:val="none" w:sz="0" w:space="0" w:color="auto"/>
                <w:bottom w:val="none" w:sz="0" w:space="0" w:color="auto"/>
                <w:right w:val="none" w:sz="0" w:space="0" w:color="auto"/>
              </w:divBdr>
            </w:div>
          </w:divsChild>
        </w:div>
        <w:div w:id="1202937337">
          <w:marLeft w:val="0"/>
          <w:marRight w:val="0"/>
          <w:marTop w:val="0"/>
          <w:marBottom w:val="0"/>
          <w:divBdr>
            <w:top w:val="none" w:sz="0" w:space="0" w:color="auto"/>
            <w:left w:val="none" w:sz="0" w:space="0" w:color="auto"/>
            <w:bottom w:val="none" w:sz="0" w:space="0" w:color="auto"/>
            <w:right w:val="none" w:sz="0" w:space="0" w:color="auto"/>
          </w:divBdr>
        </w:div>
        <w:div w:id="691734503">
          <w:marLeft w:val="0"/>
          <w:marRight w:val="0"/>
          <w:marTop w:val="0"/>
          <w:marBottom w:val="0"/>
          <w:divBdr>
            <w:top w:val="none" w:sz="0" w:space="0" w:color="auto"/>
            <w:left w:val="none" w:sz="0" w:space="0" w:color="auto"/>
            <w:bottom w:val="none" w:sz="0" w:space="0" w:color="auto"/>
            <w:right w:val="none" w:sz="0" w:space="0" w:color="auto"/>
          </w:divBdr>
          <w:divsChild>
            <w:div w:id="725950364">
              <w:marLeft w:val="0"/>
              <w:marRight w:val="0"/>
              <w:marTop w:val="0"/>
              <w:marBottom w:val="0"/>
              <w:divBdr>
                <w:top w:val="none" w:sz="0" w:space="0" w:color="auto"/>
                <w:left w:val="none" w:sz="0" w:space="0" w:color="auto"/>
                <w:bottom w:val="none" w:sz="0" w:space="0" w:color="auto"/>
                <w:right w:val="none" w:sz="0" w:space="0" w:color="auto"/>
              </w:divBdr>
            </w:div>
          </w:divsChild>
        </w:div>
        <w:div w:id="568073187">
          <w:marLeft w:val="0"/>
          <w:marRight w:val="0"/>
          <w:marTop w:val="0"/>
          <w:marBottom w:val="0"/>
          <w:divBdr>
            <w:top w:val="none" w:sz="0" w:space="0" w:color="auto"/>
            <w:left w:val="none" w:sz="0" w:space="0" w:color="auto"/>
            <w:bottom w:val="none" w:sz="0" w:space="0" w:color="auto"/>
            <w:right w:val="none" w:sz="0" w:space="0" w:color="auto"/>
          </w:divBdr>
        </w:div>
        <w:div w:id="1695811610">
          <w:marLeft w:val="0"/>
          <w:marRight w:val="0"/>
          <w:marTop w:val="0"/>
          <w:marBottom w:val="0"/>
          <w:divBdr>
            <w:top w:val="none" w:sz="0" w:space="0" w:color="auto"/>
            <w:left w:val="none" w:sz="0" w:space="0" w:color="auto"/>
            <w:bottom w:val="none" w:sz="0" w:space="0" w:color="auto"/>
            <w:right w:val="none" w:sz="0" w:space="0" w:color="auto"/>
          </w:divBdr>
          <w:divsChild>
            <w:div w:id="1511750207">
              <w:marLeft w:val="0"/>
              <w:marRight w:val="0"/>
              <w:marTop w:val="0"/>
              <w:marBottom w:val="0"/>
              <w:divBdr>
                <w:top w:val="none" w:sz="0" w:space="0" w:color="auto"/>
                <w:left w:val="none" w:sz="0" w:space="0" w:color="auto"/>
                <w:bottom w:val="none" w:sz="0" w:space="0" w:color="auto"/>
                <w:right w:val="none" w:sz="0" w:space="0" w:color="auto"/>
              </w:divBdr>
            </w:div>
          </w:divsChild>
        </w:div>
        <w:div w:id="1809544314">
          <w:marLeft w:val="0"/>
          <w:marRight w:val="0"/>
          <w:marTop w:val="300"/>
          <w:marBottom w:val="0"/>
          <w:divBdr>
            <w:top w:val="none" w:sz="0" w:space="0" w:color="auto"/>
            <w:left w:val="none" w:sz="0" w:space="0" w:color="auto"/>
            <w:bottom w:val="none" w:sz="0" w:space="0" w:color="auto"/>
            <w:right w:val="none" w:sz="0" w:space="0" w:color="auto"/>
          </w:divBdr>
          <w:divsChild>
            <w:div w:id="184170399">
              <w:marLeft w:val="0"/>
              <w:marRight w:val="0"/>
              <w:marTop w:val="0"/>
              <w:marBottom w:val="0"/>
              <w:divBdr>
                <w:top w:val="none" w:sz="0" w:space="0" w:color="auto"/>
                <w:left w:val="none" w:sz="0" w:space="0" w:color="auto"/>
                <w:bottom w:val="none" w:sz="0" w:space="0" w:color="auto"/>
                <w:right w:val="none" w:sz="0" w:space="0" w:color="auto"/>
              </w:divBdr>
              <w:divsChild>
                <w:div w:id="127624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860229">
          <w:marLeft w:val="0"/>
          <w:marRight w:val="0"/>
          <w:marTop w:val="300"/>
          <w:marBottom w:val="0"/>
          <w:divBdr>
            <w:top w:val="none" w:sz="0" w:space="0" w:color="auto"/>
            <w:left w:val="none" w:sz="0" w:space="0" w:color="auto"/>
            <w:bottom w:val="none" w:sz="0" w:space="0" w:color="auto"/>
            <w:right w:val="none" w:sz="0" w:space="0" w:color="auto"/>
          </w:divBdr>
          <w:divsChild>
            <w:div w:id="1250114013">
              <w:marLeft w:val="0"/>
              <w:marRight w:val="0"/>
              <w:marTop w:val="0"/>
              <w:marBottom w:val="0"/>
              <w:divBdr>
                <w:top w:val="none" w:sz="0" w:space="0" w:color="auto"/>
                <w:left w:val="none" w:sz="0" w:space="0" w:color="auto"/>
                <w:bottom w:val="none" w:sz="0" w:space="0" w:color="auto"/>
                <w:right w:val="none" w:sz="0" w:space="0" w:color="auto"/>
              </w:divBdr>
              <w:divsChild>
                <w:div w:id="25474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1837">
          <w:marLeft w:val="0"/>
          <w:marRight w:val="0"/>
          <w:marTop w:val="300"/>
          <w:marBottom w:val="0"/>
          <w:divBdr>
            <w:top w:val="none" w:sz="0" w:space="0" w:color="auto"/>
            <w:left w:val="none" w:sz="0" w:space="0" w:color="auto"/>
            <w:bottom w:val="none" w:sz="0" w:space="0" w:color="auto"/>
            <w:right w:val="none" w:sz="0" w:space="0" w:color="auto"/>
          </w:divBdr>
          <w:divsChild>
            <w:div w:id="292296176">
              <w:marLeft w:val="0"/>
              <w:marRight w:val="0"/>
              <w:marTop w:val="0"/>
              <w:marBottom w:val="0"/>
              <w:divBdr>
                <w:top w:val="none" w:sz="0" w:space="0" w:color="auto"/>
                <w:left w:val="none" w:sz="0" w:space="0" w:color="auto"/>
                <w:bottom w:val="none" w:sz="0" w:space="0" w:color="auto"/>
                <w:right w:val="none" w:sz="0" w:space="0" w:color="auto"/>
              </w:divBdr>
              <w:divsChild>
                <w:div w:id="1437599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77817">
          <w:marLeft w:val="0"/>
          <w:marRight w:val="0"/>
          <w:marTop w:val="300"/>
          <w:marBottom w:val="0"/>
          <w:divBdr>
            <w:top w:val="none" w:sz="0" w:space="0" w:color="auto"/>
            <w:left w:val="none" w:sz="0" w:space="0" w:color="auto"/>
            <w:bottom w:val="none" w:sz="0" w:space="0" w:color="auto"/>
            <w:right w:val="none" w:sz="0" w:space="0" w:color="auto"/>
          </w:divBdr>
          <w:divsChild>
            <w:div w:id="1416248024">
              <w:marLeft w:val="0"/>
              <w:marRight w:val="0"/>
              <w:marTop w:val="0"/>
              <w:marBottom w:val="0"/>
              <w:divBdr>
                <w:top w:val="none" w:sz="0" w:space="0" w:color="auto"/>
                <w:left w:val="none" w:sz="0" w:space="0" w:color="auto"/>
                <w:bottom w:val="none" w:sz="0" w:space="0" w:color="auto"/>
                <w:right w:val="none" w:sz="0" w:space="0" w:color="auto"/>
              </w:divBdr>
              <w:divsChild>
                <w:div w:id="34729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434068">
      <w:bodyDiv w:val="1"/>
      <w:marLeft w:val="0"/>
      <w:marRight w:val="0"/>
      <w:marTop w:val="0"/>
      <w:marBottom w:val="0"/>
      <w:divBdr>
        <w:top w:val="none" w:sz="0" w:space="0" w:color="auto"/>
        <w:left w:val="none" w:sz="0" w:space="0" w:color="auto"/>
        <w:bottom w:val="none" w:sz="0" w:space="0" w:color="auto"/>
        <w:right w:val="none" w:sz="0" w:space="0" w:color="auto"/>
      </w:divBdr>
      <w:divsChild>
        <w:div w:id="741291740">
          <w:marLeft w:val="0"/>
          <w:marRight w:val="0"/>
          <w:marTop w:val="0"/>
          <w:marBottom w:val="0"/>
          <w:divBdr>
            <w:top w:val="none" w:sz="0" w:space="0" w:color="auto"/>
            <w:left w:val="none" w:sz="0" w:space="0" w:color="auto"/>
            <w:bottom w:val="none" w:sz="0" w:space="0" w:color="auto"/>
            <w:right w:val="none" w:sz="0" w:space="0" w:color="auto"/>
          </w:divBdr>
          <w:divsChild>
            <w:div w:id="1723022029">
              <w:marLeft w:val="0"/>
              <w:marRight w:val="0"/>
              <w:marTop w:val="0"/>
              <w:marBottom w:val="0"/>
              <w:divBdr>
                <w:top w:val="none" w:sz="0" w:space="0" w:color="auto"/>
                <w:left w:val="none" w:sz="0" w:space="0" w:color="auto"/>
                <w:bottom w:val="none" w:sz="0" w:space="0" w:color="auto"/>
                <w:right w:val="none" w:sz="0" w:space="0" w:color="auto"/>
              </w:divBdr>
            </w:div>
            <w:div w:id="1620603109">
              <w:marLeft w:val="0"/>
              <w:marRight w:val="0"/>
              <w:marTop w:val="0"/>
              <w:marBottom w:val="0"/>
              <w:divBdr>
                <w:top w:val="none" w:sz="0" w:space="0" w:color="auto"/>
                <w:left w:val="none" w:sz="0" w:space="0" w:color="auto"/>
                <w:bottom w:val="none" w:sz="0" w:space="0" w:color="auto"/>
                <w:right w:val="none" w:sz="0" w:space="0" w:color="auto"/>
              </w:divBdr>
              <w:divsChild>
                <w:div w:id="19243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0257">
          <w:marLeft w:val="0"/>
          <w:marRight w:val="0"/>
          <w:marTop w:val="0"/>
          <w:marBottom w:val="0"/>
          <w:divBdr>
            <w:top w:val="none" w:sz="0" w:space="0" w:color="auto"/>
            <w:left w:val="none" w:sz="0" w:space="0" w:color="auto"/>
            <w:bottom w:val="none" w:sz="0" w:space="0" w:color="auto"/>
            <w:right w:val="none" w:sz="0" w:space="0" w:color="auto"/>
          </w:divBdr>
          <w:divsChild>
            <w:div w:id="913928044">
              <w:marLeft w:val="0"/>
              <w:marRight w:val="0"/>
              <w:marTop w:val="0"/>
              <w:marBottom w:val="0"/>
              <w:divBdr>
                <w:top w:val="none" w:sz="0" w:space="0" w:color="auto"/>
                <w:left w:val="none" w:sz="0" w:space="0" w:color="auto"/>
                <w:bottom w:val="none" w:sz="0" w:space="0" w:color="auto"/>
                <w:right w:val="none" w:sz="0" w:space="0" w:color="auto"/>
              </w:divBdr>
            </w:div>
            <w:div w:id="1864784176">
              <w:marLeft w:val="0"/>
              <w:marRight w:val="0"/>
              <w:marTop w:val="0"/>
              <w:marBottom w:val="0"/>
              <w:divBdr>
                <w:top w:val="none" w:sz="0" w:space="0" w:color="auto"/>
                <w:left w:val="none" w:sz="0" w:space="0" w:color="auto"/>
                <w:bottom w:val="none" w:sz="0" w:space="0" w:color="auto"/>
                <w:right w:val="none" w:sz="0" w:space="0" w:color="auto"/>
              </w:divBdr>
              <w:divsChild>
                <w:div w:id="10499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9578">
          <w:marLeft w:val="0"/>
          <w:marRight w:val="0"/>
          <w:marTop w:val="0"/>
          <w:marBottom w:val="0"/>
          <w:divBdr>
            <w:top w:val="none" w:sz="0" w:space="0" w:color="auto"/>
            <w:left w:val="none" w:sz="0" w:space="0" w:color="auto"/>
            <w:bottom w:val="none" w:sz="0" w:space="0" w:color="auto"/>
            <w:right w:val="none" w:sz="0" w:space="0" w:color="auto"/>
          </w:divBdr>
          <w:divsChild>
            <w:div w:id="1050152141">
              <w:marLeft w:val="0"/>
              <w:marRight w:val="0"/>
              <w:marTop w:val="0"/>
              <w:marBottom w:val="0"/>
              <w:divBdr>
                <w:top w:val="none" w:sz="0" w:space="0" w:color="auto"/>
                <w:left w:val="none" w:sz="0" w:space="0" w:color="auto"/>
                <w:bottom w:val="none" w:sz="0" w:space="0" w:color="auto"/>
                <w:right w:val="none" w:sz="0" w:space="0" w:color="auto"/>
              </w:divBdr>
            </w:div>
            <w:div w:id="1785034289">
              <w:marLeft w:val="0"/>
              <w:marRight w:val="0"/>
              <w:marTop w:val="0"/>
              <w:marBottom w:val="0"/>
              <w:divBdr>
                <w:top w:val="none" w:sz="0" w:space="0" w:color="auto"/>
                <w:left w:val="none" w:sz="0" w:space="0" w:color="auto"/>
                <w:bottom w:val="none" w:sz="0" w:space="0" w:color="auto"/>
                <w:right w:val="none" w:sz="0" w:space="0" w:color="auto"/>
              </w:divBdr>
              <w:divsChild>
                <w:div w:id="5123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3918">
          <w:marLeft w:val="0"/>
          <w:marRight w:val="0"/>
          <w:marTop w:val="0"/>
          <w:marBottom w:val="0"/>
          <w:divBdr>
            <w:top w:val="none" w:sz="0" w:space="0" w:color="auto"/>
            <w:left w:val="none" w:sz="0" w:space="0" w:color="auto"/>
            <w:bottom w:val="none" w:sz="0" w:space="0" w:color="auto"/>
            <w:right w:val="none" w:sz="0" w:space="0" w:color="auto"/>
          </w:divBdr>
          <w:divsChild>
            <w:div w:id="2007784589">
              <w:marLeft w:val="0"/>
              <w:marRight w:val="0"/>
              <w:marTop w:val="0"/>
              <w:marBottom w:val="0"/>
              <w:divBdr>
                <w:top w:val="none" w:sz="0" w:space="0" w:color="auto"/>
                <w:left w:val="none" w:sz="0" w:space="0" w:color="auto"/>
                <w:bottom w:val="none" w:sz="0" w:space="0" w:color="auto"/>
                <w:right w:val="none" w:sz="0" w:space="0" w:color="auto"/>
              </w:divBdr>
            </w:div>
            <w:div w:id="463546944">
              <w:marLeft w:val="0"/>
              <w:marRight w:val="0"/>
              <w:marTop w:val="0"/>
              <w:marBottom w:val="0"/>
              <w:divBdr>
                <w:top w:val="none" w:sz="0" w:space="0" w:color="auto"/>
                <w:left w:val="none" w:sz="0" w:space="0" w:color="auto"/>
                <w:bottom w:val="none" w:sz="0" w:space="0" w:color="auto"/>
                <w:right w:val="none" w:sz="0" w:space="0" w:color="auto"/>
              </w:divBdr>
              <w:divsChild>
                <w:div w:id="6952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9621">
          <w:marLeft w:val="0"/>
          <w:marRight w:val="0"/>
          <w:marTop w:val="0"/>
          <w:marBottom w:val="0"/>
          <w:divBdr>
            <w:top w:val="none" w:sz="0" w:space="0" w:color="auto"/>
            <w:left w:val="none" w:sz="0" w:space="0" w:color="auto"/>
            <w:bottom w:val="none" w:sz="0" w:space="0" w:color="auto"/>
            <w:right w:val="none" w:sz="0" w:space="0" w:color="auto"/>
          </w:divBdr>
          <w:divsChild>
            <w:div w:id="1405683597">
              <w:marLeft w:val="0"/>
              <w:marRight w:val="0"/>
              <w:marTop w:val="0"/>
              <w:marBottom w:val="0"/>
              <w:divBdr>
                <w:top w:val="none" w:sz="0" w:space="0" w:color="auto"/>
                <w:left w:val="none" w:sz="0" w:space="0" w:color="auto"/>
                <w:bottom w:val="none" w:sz="0" w:space="0" w:color="auto"/>
                <w:right w:val="none" w:sz="0" w:space="0" w:color="auto"/>
              </w:divBdr>
            </w:div>
            <w:div w:id="1331714991">
              <w:marLeft w:val="0"/>
              <w:marRight w:val="0"/>
              <w:marTop w:val="0"/>
              <w:marBottom w:val="0"/>
              <w:divBdr>
                <w:top w:val="none" w:sz="0" w:space="0" w:color="auto"/>
                <w:left w:val="none" w:sz="0" w:space="0" w:color="auto"/>
                <w:bottom w:val="none" w:sz="0" w:space="0" w:color="auto"/>
                <w:right w:val="none" w:sz="0" w:space="0" w:color="auto"/>
              </w:divBdr>
              <w:divsChild>
                <w:div w:id="6625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8826">
          <w:marLeft w:val="0"/>
          <w:marRight w:val="0"/>
          <w:marTop w:val="0"/>
          <w:marBottom w:val="0"/>
          <w:divBdr>
            <w:top w:val="none" w:sz="0" w:space="0" w:color="auto"/>
            <w:left w:val="none" w:sz="0" w:space="0" w:color="auto"/>
            <w:bottom w:val="none" w:sz="0" w:space="0" w:color="auto"/>
            <w:right w:val="none" w:sz="0" w:space="0" w:color="auto"/>
          </w:divBdr>
          <w:divsChild>
            <w:div w:id="919830445">
              <w:marLeft w:val="0"/>
              <w:marRight w:val="0"/>
              <w:marTop w:val="0"/>
              <w:marBottom w:val="0"/>
              <w:divBdr>
                <w:top w:val="none" w:sz="0" w:space="0" w:color="auto"/>
                <w:left w:val="none" w:sz="0" w:space="0" w:color="auto"/>
                <w:bottom w:val="none" w:sz="0" w:space="0" w:color="auto"/>
                <w:right w:val="none" w:sz="0" w:space="0" w:color="auto"/>
              </w:divBdr>
            </w:div>
            <w:div w:id="1268537072">
              <w:marLeft w:val="0"/>
              <w:marRight w:val="0"/>
              <w:marTop w:val="0"/>
              <w:marBottom w:val="0"/>
              <w:divBdr>
                <w:top w:val="none" w:sz="0" w:space="0" w:color="auto"/>
                <w:left w:val="none" w:sz="0" w:space="0" w:color="auto"/>
                <w:bottom w:val="none" w:sz="0" w:space="0" w:color="auto"/>
                <w:right w:val="none" w:sz="0" w:space="0" w:color="auto"/>
              </w:divBdr>
              <w:divsChild>
                <w:div w:id="12570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6969">
          <w:marLeft w:val="0"/>
          <w:marRight w:val="0"/>
          <w:marTop w:val="0"/>
          <w:marBottom w:val="0"/>
          <w:divBdr>
            <w:top w:val="none" w:sz="0" w:space="0" w:color="auto"/>
            <w:left w:val="none" w:sz="0" w:space="0" w:color="auto"/>
            <w:bottom w:val="none" w:sz="0" w:space="0" w:color="auto"/>
            <w:right w:val="none" w:sz="0" w:space="0" w:color="auto"/>
          </w:divBdr>
          <w:divsChild>
            <w:div w:id="1072704921">
              <w:marLeft w:val="0"/>
              <w:marRight w:val="0"/>
              <w:marTop w:val="0"/>
              <w:marBottom w:val="0"/>
              <w:divBdr>
                <w:top w:val="none" w:sz="0" w:space="0" w:color="auto"/>
                <w:left w:val="none" w:sz="0" w:space="0" w:color="auto"/>
                <w:bottom w:val="none" w:sz="0" w:space="0" w:color="auto"/>
                <w:right w:val="none" w:sz="0" w:space="0" w:color="auto"/>
              </w:divBdr>
            </w:div>
            <w:div w:id="626661988">
              <w:marLeft w:val="0"/>
              <w:marRight w:val="0"/>
              <w:marTop w:val="0"/>
              <w:marBottom w:val="0"/>
              <w:divBdr>
                <w:top w:val="none" w:sz="0" w:space="0" w:color="auto"/>
                <w:left w:val="none" w:sz="0" w:space="0" w:color="auto"/>
                <w:bottom w:val="none" w:sz="0" w:space="0" w:color="auto"/>
                <w:right w:val="none" w:sz="0" w:space="0" w:color="auto"/>
              </w:divBdr>
              <w:divsChild>
                <w:div w:id="13201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4638">
      <w:bodyDiv w:val="1"/>
      <w:marLeft w:val="0"/>
      <w:marRight w:val="0"/>
      <w:marTop w:val="0"/>
      <w:marBottom w:val="0"/>
      <w:divBdr>
        <w:top w:val="none" w:sz="0" w:space="0" w:color="auto"/>
        <w:left w:val="none" w:sz="0" w:space="0" w:color="auto"/>
        <w:bottom w:val="none" w:sz="0" w:space="0" w:color="auto"/>
        <w:right w:val="none" w:sz="0" w:space="0" w:color="auto"/>
      </w:divBdr>
      <w:divsChild>
        <w:div w:id="211623447">
          <w:marLeft w:val="0"/>
          <w:marRight w:val="0"/>
          <w:marTop w:val="0"/>
          <w:marBottom w:val="0"/>
          <w:divBdr>
            <w:top w:val="none" w:sz="0" w:space="0" w:color="auto"/>
            <w:left w:val="none" w:sz="0" w:space="0" w:color="auto"/>
            <w:bottom w:val="none" w:sz="0" w:space="0" w:color="auto"/>
            <w:right w:val="none" w:sz="0" w:space="0" w:color="auto"/>
          </w:divBdr>
          <w:divsChild>
            <w:div w:id="1184317798">
              <w:marLeft w:val="0"/>
              <w:marRight w:val="0"/>
              <w:marTop w:val="0"/>
              <w:marBottom w:val="0"/>
              <w:divBdr>
                <w:top w:val="none" w:sz="0" w:space="0" w:color="auto"/>
                <w:left w:val="none" w:sz="0" w:space="0" w:color="auto"/>
                <w:bottom w:val="none" w:sz="0" w:space="0" w:color="auto"/>
                <w:right w:val="none" w:sz="0" w:space="0" w:color="auto"/>
              </w:divBdr>
            </w:div>
          </w:divsChild>
        </w:div>
        <w:div w:id="1544097465">
          <w:marLeft w:val="0"/>
          <w:marRight w:val="0"/>
          <w:marTop w:val="0"/>
          <w:marBottom w:val="0"/>
          <w:divBdr>
            <w:top w:val="none" w:sz="0" w:space="0" w:color="auto"/>
            <w:left w:val="none" w:sz="0" w:space="0" w:color="auto"/>
            <w:bottom w:val="none" w:sz="0" w:space="0" w:color="auto"/>
            <w:right w:val="none" w:sz="0" w:space="0" w:color="auto"/>
          </w:divBdr>
        </w:div>
        <w:div w:id="155733195">
          <w:marLeft w:val="0"/>
          <w:marRight w:val="0"/>
          <w:marTop w:val="0"/>
          <w:marBottom w:val="0"/>
          <w:divBdr>
            <w:top w:val="none" w:sz="0" w:space="0" w:color="auto"/>
            <w:left w:val="none" w:sz="0" w:space="0" w:color="auto"/>
            <w:bottom w:val="none" w:sz="0" w:space="0" w:color="auto"/>
            <w:right w:val="none" w:sz="0" w:space="0" w:color="auto"/>
          </w:divBdr>
          <w:divsChild>
            <w:div w:id="1721663193">
              <w:marLeft w:val="0"/>
              <w:marRight w:val="0"/>
              <w:marTop w:val="0"/>
              <w:marBottom w:val="0"/>
              <w:divBdr>
                <w:top w:val="none" w:sz="0" w:space="0" w:color="auto"/>
                <w:left w:val="none" w:sz="0" w:space="0" w:color="auto"/>
                <w:bottom w:val="none" w:sz="0" w:space="0" w:color="auto"/>
                <w:right w:val="none" w:sz="0" w:space="0" w:color="auto"/>
              </w:divBdr>
            </w:div>
          </w:divsChild>
        </w:div>
        <w:div w:id="800999027">
          <w:marLeft w:val="0"/>
          <w:marRight w:val="0"/>
          <w:marTop w:val="0"/>
          <w:marBottom w:val="0"/>
          <w:divBdr>
            <w:top w:val="none" w:sz="0" w:space="0" w:color="auto"/>
            <w:left w:val="none" w:sz="0" w:space="0" w:color="auto"/>
            <w:bottom w:val="none" w:sz="0" w:space="0" w:color="auto"/>
            <w:right w:val="none" w:sz="0" w:space="0" w:color="auto"/>
          </w:divBdr>
        </w:div>
        <w:div w:id="401367040">
          <w:marLeft w:val="0"/>
          <w:marRight w:val="0"/>
          <w:marTop w:val="0"/>
          <w:marBottom w:val="0"/>
          <w:divBdr>
            <w:top w:val="none" w:sz="0" w:space="0" w:color="auto"/>
            <w:left w:val="none" w:sz="0" w:space="0" w:color="auto"/>
            <w:bottom w:val="none" w:sz="0" w:space="0" w:color="auto"/>
            <w:right w:val="none" w:sz="0" w:space="0" w:color="auto"/>
          </w:divBdr>
          <w:divsChild>
            <w:div w:id="915238857">
              <w:marLeft w:val="0"/>
              <w:marRight w:val="0"/>
              <w:marTop w:val="0"/>
              <w:marBottom w:val="0"/>
              <w:divBdr>
                <w:top w:val="none" w:sz="0" w:space="0" w:color="auto"/>
                <w:left w:val="none" w:sz="0" w:space="0" w:color="auto"/>
                <w:bottom w:val="none" w:sz="0" w:space="0" w:color="auto"/>
                <w:right w:val="none" w:sz="0" w:space="0" w:color="auto"/>
              </w:divBdr>
            </w:div>
          </w:divsChild>
        </w:div>
        <w:div w:id="2143764190">
          <w:marLeft w:val="0"/>
          <w:marRight w:val="0"/>
          <w:marTop w:val="0"/>
          <w:marBottom w:val="0"/>
          <w:divBdr>
            <w:top w:val="none" w:sz="0" w:space="0" w:color="auto"/>
            <w:left w:val="none" w:sz="0" w:space="0" w:color="auto"/>
            <w:bottom w:val="none" w:sz="0" w:space="0" w:color="auto"/>
            <w:right w:val="none" w:sz="0" w:space="0" w:color="auto"/>
          </w:divBdr>
        </w:div>
        <w:div w:id="687947973">
          <w:marLeft w:val="0"/>
          <w:marRight w:val="0"/>
          <w:marTop w:val="0"/>
          <w:marBottom w:val="0"/>
          <w:divBdr>
            <w:top w:val="none" w:sz="0" w:space="0" w:color="auto"/>
            <w:left w:val="none" w:sz="0" w:space="0" w:color="auto"/>
            <w:bottom w:val="none" w:sz="0" w:space="0" w:color="auto"/>
            <w:right w:val="none" w:sz="0" w:space="0" w:color="auto"/>
          </w:divBdr>
          <w:divsChild>
            <w:div w:id="1506941428">
              <w:marLeft w:val="0"/>
              <w:marRight w:val="0"/>
              <w:marTop w:val="0"/>
              <w:marBottom w:val="0"/>
              <w:divBdr>
                <w:top w:val="none" w:sz="0" w:space="0" w:color="auto"/>
                <w:left w:val="none" w:sz="0" w:space="0" w:color="auto"/>
                <w:bottom w:val="none" w:sz="0" w:space="0" w:color="auto"/>
                <w:right w:val="none" w:sz="0" w:space="0" w:color="auto"/>
              </w:divBdr>
            </w:div>
          </w:divsChild>
        </w:div>
        <w:div w:id="1532571090">
          <w:marLeft w:val="0"/>
          <w:marRight w:val="0"/>
          <w:marTop w:val="0"/>
          <w:marBottom w:val="0"/>
          <w:divBdr>
            <w:top w:val="none" w:sz="0" w:space="0" w:color="auto"/>
            <w:left w:val="none" w:sz="0" w:space="0" w:color="auto"/>
            <w:bottom w:val="none" w:sz="0" w:space="0" w:color="auto"/>
            <w:right w:val="none" w:sz="0" w:space="0" w:color="auto"/>
          </w:divBdr>
        </w:div>
        <w:div w:id="1695154462">
          <w:marLeft w:val="0"/>
          <w:marRight w:val="0"/>
          <w:marTop w:val="0"/>
          <w:marBottom w:val="0"/>
          <w:divBdr>
            <w:top w:val="none" w:sz="0" w:space="0" w:color="auto"/>
            <w:left w:val="none" w:sz="0" w:space="0" w:color="auto"/>
            <w:bottom w:val="none" w:sz="0" w:space="0" w:color="auto"/>
            <w:right w:val="none" w:sz="0" w:space="0" w:color="auto"/>
          </w:divBdr>
          <w:divsChild>
            <w:div w:id="1615677498">
              <w:marLeft w:val="0"/>
              <w:marRight w:val="0"/>
              <w:marTop w:val="0"/>
              <w:marBottom w:val="0"/>
              <w:divBdr>
                <w:top w:val="none" w:sz="0" w:space="0" w:color="auto"/>
                <w:left w:val="none" w:sz="0" w:space="0" w:color="auto"/>
                <w:bottom w:val="none" w:sz="0" w:space="0" w:color="auto"/>
                <w:right w:val="none" w:sz="0" w:space="0" w:color="auto"/>
              </w:divBdr>
            </w:div>
          </w:divsChild>
        </w:div>
        <w:div w:id="1691029777">
          <w:marLeft w:val="0"/>
          <w:marRight w:val="0"/>
          <w:marTop w:val="0"/>
          <w:marBottom w:val="0"/>
          <w:divBdr>
            <w:top w:val="none" w:sz="0" w:space="0" w:color="auto"/>
            <w:left w:val="none" w:sz="0" w:space="0" w:color="auto"/>
            <w:bottom w:val="none" w:sz="0" w:space="0" w:color="auto"/>
            <w:right w:val="none" w:sz="0" w:space="0" w:color="auto"/>
          </w:divBdr>
        </w:div>
        <w:div w:id="1377506108">
          <w:marLeft w:val="0"/>
          <w:marRight w:val="0"/>
          <w:marTop w:val="0"/>
          <w:marBottom w:val="0"/>
          <w:divBdr>
            <w:top w:val="none" w:sz="0" w:space="0" w:color="auto"/>
            <w:left w:val="none" w:sz="0" w:space="0" w:color="auto"/>
            <w:bottom w:val="none" w:sz="0" w:space="0" w:color="auto"/>
            <w:right w:val="none" w:sz="0" w:space="0" w:color="auto"/>
          </w:divBdr>
          <w:divsChild>
            <w:div w:id="1154025948">
              <w:marLeft w:val="0"/>
              <w:marRight w:val="0"/>
              <w:marTop w:val="0"/>
              <w:marBottom w:val="0"/>
              <w:divBdr>
                <w:top w:val="none" w:sz="0" w:space="0" w:color="auto"/>
                <w:left w:val="none" w:sz="0" w:space="0" w:color="auto"/>
                <w:bottom w:val="none" w:sz="0" w:space="0" w:color="auto"/>
                <w:right w:val="none" w:sz="0" w:space="0" w:color="auto"/>
              </w:divBdr>
            </w:div>
          </w:divsChild>
        </w:div>
        <w:div w:id="2071688245">
          <w:marLeft w:val="0"/>
          <w:marRight w:val="0"/>
          <w:marTop w:val="0"/>
          <w:marBottom w:val="0"/>
          <w:divBdr>
            <w:top w:val="none" w:sz="0" w:space="0" w:color="auto"/>
            <w:left w:val="none" w:sz="0" w:space="0" w:color="auto"/>
            <w:bottom w:val="none" w:sz="0" w:space="0" w:color="auto"/>
            <w:right w:val="none" w:sz="0" w:space="0" w:color="auto"/>
          </w:divBdr>
        </w:div>
        <w:div w:id="408817201">
          <w:marLeft w:val="0"/>
          <w:marRight w:val="0"/>
          <w:marTop w:val="0"/>
          <w:marBottom w:val="0"/>
          <w:divBdr>
            <w:top w:val="none" w:sz="0" w:space="0" w:color="auto"/>
            <w:left w:val="none" w:sz="0" w:space="0" w:color="auto"/>
            <w:bottom w:val="none" w:sz="0" w:space="0" w:color="auto"/>
            <w:right w:val="none" w:sz="0" w:space="0" w:color="auto"/>
          </w:divBdr>
          <w:divsChild>
            <w:div w:id="1276868100">
              <w:marLeft w:val="0"/>
              <w:marRight w:val="0"/>
              <w:marTop w:val="0"/>
              <w:marBottom w:val="0"/>
              <w:divBdr>
                <w:top w:val="none" w:sz="0" w:space="0" w:color="auto"/>
                <w:left w:val="none" w:sz="0" w:space="0" w:color="auto"/>
                <w:bottom w:val="none" w:sz="0" w:space="0" w:color="auto"/>
                <w:right w:val="none" w:sz="0" w:space="0" w:color="auto"/>
              </w:divBdr>
            </w:div>
          </w:divsChild>
        </w:div>
        <w:div w:id="1772624655">
          <w:marLeft w:val="0"/>
          <w:marRight w:val="0"/>
          <w:marTop w:val="300"/>
          <w:marBottom w:val="0"/>
          <w:divBdr>
            <w:top w:val="none" w:sz="0" w:space="0" w:color="auto"/>
            <w:left w:val="none" w:sz="0" w:space="0" w:color="auto"/>
            <w:bottom w:val="none" w:sz="0" w:space="0" w:color="auto"/>
            <w:right w:val="none" w:sz="0" w:space="0" w:color="auto"/>
          </w:divBdr>
          <w:divsChild>
            <w:div w:id="1890804392">
              <w:marLeft w:val="0"/>
              <w:marRight w:val="0"/>
              <w:marTop w:val="0"/>
              <w:marBottom w:val="0"/>
              <w:divBdr>
                <w:top w:val="none" w:sz="0" w:space="0" w:color="auto"/>
                <w:left w:val="none" w:sz="0" w:space="0" w:color="auto"/>
                <w:bottom w:val="none" w:sz="0" w:space="0" w:color="auto"/>
                <w:right w:val="none" w:sz="0" w:space="0" w:color="auto"/>
              </w:divBdr>
              <w:divsChild>
                <w:div w:id="2158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40577">
          <w:marLeft w:val="0"/>
          <w:marRight w:val="0"/>
          <w:marTop w:val="300"/>
          <w:marBottom w:val="0"/>
          <w:divBdr>
            <w:top w:val="none" w:sz="0" w:space="0" w:color="auto"/>
            <w:left w:val="none" w:sz="0" w:space="0" w:color="auto"/>
            <w:bottom w:val="none" w:sz="0" w:space="0" w:color="auto"/>
            <w:right w:val="none" w:sz="0" w:space="0" w:color="auto"/>
          </w:divBdr>
          <w:divsChild>
            <w:div w:id="1767311403">
              <w:marLeft w:val="0"/>
              <w:marRight w:val="0"/>
              <w:marTop w:val="0"/>
              <w:marBottom w:val="0"/>
              <w:divBdr>
                <w:top w:val="none" w:sz="0" w:space="0" w:color="auto"/>
                <w:left w:val="none" w:sz="0" w:space="0" w:color="auto"/>
                <w:bottom w:val="none" w:sz="0" w:space="0" w:color="auto"/>
                <w:right w:val="none" w:sz="0" w:space="0" w:color="auto"/>
              </w:divBdr>
              <w:divsChild>
                <w:div w:id="59293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293">
          <w:marLeft w:val="0"/>
          <w:marRight w:val="0"/>
          <w:marTop w:val="300"/>
          <w:marBottom w:val="0"/>
          <w:divBdr>
            <w:top w:val="none" w:sz="0" w:space="0" w:color="auto"/>
            <w:left w:val="none" w:sz="0" w:space="0" w:color="auto"/>
            <w:bottom w:val="none" w:sz="0" w:space="0" w:color="auto"/>
            <w:right w:val="none" w:sz="0" w:space="0" w:color="auto"/>
          </w:divBdr>
          <w:divsChild>
            <w:div w:id="940260042">
              <w:marLeft w:val="0"/>
              <w:marRight w:val="0"/>
              <w:marTop w:val="0"/>
              <w:marBottom w:val="0"/>
              <w:divBdr>
                <w:top w:val="none" w:sz="0" w:space="0" w:color="auto"/>
                <w:left w:val="none" w:sz="0" w:space="0" w:color="auto"/>
                <w:bottom w:val="none" w:sz="0" w:space="0" w:color="auto"/>
                <w:right w:val="none" w:sz="0" w:space="0" w:color="auto"/>
              </w:divBdr>
              <w:divsChild>
                <w:div w:id="81024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2722">
          <w:marLeft w:val="0"/>
          <w:marRight w:val="0"/>
          <w:marTop w:val="300"/>
          <w:marBottom w:val="0"/>
          <w:divBdr>
            <w:top w:val="none" w:sz="0" w:space="0" w:color="auto"/>
            <w:left w:val="none" w:sz="0" w:space="0" w:color="auto"/>
            <w:bottom w:val="none" w:sz="0" w:space="0" w:color="auto"/>
            <w:right w:val="none" w:sz="0" w:space="0" w:color="auto"/>
          </w:divBdr>
          <w:divsChild>
            <w:div w:id="1313681285">
              <w:marLeft w:val="0"/>
              <w:marRight w:val="0"/>
              <w:marTop w:val="0"/>
              <w:marBottom w:val="0"/>
              <w:divBdr>
                <w:top w:val="none" w:sz="0" w:space="0" w:color="auto"/>
                <w:left w:val="none" w:sz="0" w:space="0" w:color="auto"/>
                <w:bottom w:val="none" w:sz="0" w:space="0" w:color="auto"/>
                <w:right w:val="none" w:sz="0" w:space="0" w:color="auto"/>
              </w:divBdr>
              <w:divsChild>
                <w:div w:id="94943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64381">
      <w:bodyDiv w:val="1"/>
      <w:marLeft w:val="0"/>
      <w:marRight w:val="0"/>
      <w:marTop w:val="0"/>
      <w:marBottom w:val="0"/>
      <w:divBdr>
        <w:top w:val="none" w:sz="0" w:space="0" w:color="auto"/>
        <w:left w:val="none" w:sz="0" w:space="0" w:color="auto"/>
        <w:bottom w:val="none" w:sz="0" w:space="0" w:color="auto"/>
        <w:right w:val="none" w:sz="0" w:space="0" w:color="auto"/>
      </w:divBdr>
      <w:divsChild>
        <w:div w:id="591209535">
          <w:marLeft w:val="0"/>
          <w:marRight w:val="0"/>
          <w:marTop w:val="0"/>
          <w:marBottom w:val="0"/>
          <w:divBdr>
            <w:top w:val="none" w:sz="0" w:space="0" w:color="auto"/>
            <w:left w:val="none" w:sz="0" w:space="0" w:color="auto"/>
            <w:bottom w:val="none" w:sz="0" w:space="0" w:color="auto"/>
            <w:right w:val="none" w:sz="0" w:space="0" w:color="auto"/>
          </w:divBdr>
        </w:div>
        <w:div w:id="436368331">
          <w:marLeft w:val="0"/>
          <w:marRight w:val="0"/>
          <w:marTop w:val="0"/>
          <w:marBottom w:val="0"/>
          <w:divBdr>
            <w:top w:val="none" w:sz="0" w:space="0" w:color="auto"/>
            <w:left w:val="none" w:sz="0" w:space="0" w:color="auto"/>
            <w:bottom w:val="none" w:sz="0" w:space="0" w:color="auto"/>
            <w:right w:val="none" w:sz="0" w:space="0" w:color="auto"/>
          </w:divBdr>
          <w:divsChild>
            <w:div w:id="139734897">
              <w:marLeft w:val="0"/>
              <w:marRight w:val="0"/>
              <w:marTop w:val="0"/>
              <w:marBottom w:val="0"/>
              <w:divBdr>
                <w:top w:val="none" w:sz="0" w:space="0" w:color="auto"/>
                <w:left w:val="none" w:sz="0" w:space="0" w:color="auto"/>
                <w:bottom w:val="none" w:sz="0" w:space="0" w:color="auto"/>
                <w:right w:val="none" w:sz="0" w:space="0" w:color="auto"/>
              </w:divBdr>
            </w:div>
          </w:divsChild>
        </w:div>
        <w:div w:id="1662804469">
          <w:marLeft w:val="0"/>
          <w:marRight w:val="0"/>
          <w:marTop w:val="0"/>
          <w:marBottom w:val="0"/>
          <w:divBdr>
            <w:top w:val="none" w:sz="0" w:space="0" w:color="auto"/>
            <w:left w:val="none" w:sz="0" w:space="0" w:color="auto"/>
            <w:bottom w:val="none" w:sz="0" w:space="0" w:color="auto"/>
            <w:right w:val="none" w:sz="0" w:space="0" w:color="auto"/>
          </w:divBdr>
        </w:div>
        <w:div w:id="1997146199">
          <w:marLeft w:val="0"/>
          <w:marRight w:val="0"/>
          <w:marTop w:val="0"/>
          <w:marBottom w:val="0"/>
          <w:divBdr>
            <w:top w:val="none" w:sz="0" w:space="0" w:color="auto"/>
            <w:left w:val="none" w:sz="0" w:space="0" w:color="auto"/>
            <w:bottom w:val="none" w:sz="0" w:space="0" w:color="auto"/>
            <w:right w:val="none" w:sz="0" w:space="0" w:color="auto"/>
          </w:divBdr>
          <w:divsChild>
            <w:div w:id="329531643">
              <w:marLeft w:val="0"/>
              <w:marRight w:val="0"/>
              <w:marTop w:val="0"/>
              <w:marBottom w:val="0"/>
              <w:divBdr>
                <w:top w:val="none" w:sz="0" w:space="0" w:color="auto"/>
                <w:left w:val="none" w:sz="0" w:space="0" w:color="auto"/>
                <w:bottom w:val="none" w:sz="0" w:space="0" w:color="auto"/>
                <w:right w:val="none" w:sz="0" w:space="0" w:color="auto"/>
              </w:divBdr>
            </w:div>
          </w:divsChild>
        </w:div>
        <w:div w:id="124395821">
          <w:marLeft w:val="0"/>
          <w:marRight w:val="0"/>
          <w:marTop w:val="0"/>
          <w:marBottom w:val="0"/>
          <w:divBdr>
            <w:top w:val="none" w:sz="0" w:space="0" w:color="auto"/>
            <w:left w:val="none" w:sz="0" w:space="0" w:color="auto"/>
            <w:bottom w:val="none" w:sz="0" w:space="0" w:color="auto"/>
            <w:right w:val="none" w:sz="0" w:space="0" w:color="auto"/>
          </w:divBdr>
        </w:div>
        <w:div w:id="410352441">
          <w:marLeft w:val="0"/>
          <w:marRight w:val="0"/>
          <w:marTop w:val="0"/>
          <w:marBottom w:val="0"/>
          <w:divBdr>
            <w:top w:val="none" w:sz="0" w:space="0" w:color="auto"/>
            <w:left w:val="none" w:sz="0" w:space="0" w:color="auto"/>
            <w:bottom w:val="none" w:sz="0" w:space="0" w:color="auto"/>
            <w:right w:val="none" w:sz="0" w:space="0" w:color="auto"/>
          </w:divBdr>
          <w:divsChild>
            <w:div w:id="1314991892">
              <w:marLeft w:val="0"/>
              <w:marRight w:val="0"/>
              <w:marTop w:val="0"/>
              <w:marBottom w:val="0"/>
              <w:divBdr>
                <w:top w:val="none" w:sz="0" w:space="0" w:color="auto"/>
                <w:left w:val="none" w:sz="0" w:space="0" w:color="auto"/>
                <w:bottom w:val="none" w:sz="0" w:space="0" w:color="auto"/>
                <w:right w:val="none" w:sz="0" w:space="0" w:color="auto"/>
              </w:divBdr>
            </w:div>
          </w:divsChild>
        </w:div>
        <w:div w:id="1745683660">
          <w:marLeft w:val="0"/>
          <w:marRight w:val="0"/>
          <w:marTop w:val="0"/>
          <w:marBottom w:val="0"/>
          <w:divBdr>
            <w:top w:val="none" w:sz="0" w:space="0" w:color="auto"/>
            <w:left w:val="none" w:sz="0" w:space="0" w:color="auto"/>
            <w:bottom w:val="none" w:sz="0" w:space="0" w:color="auto"/>
            <w:right w:val="none" w:sz="0" w:space="0" w:color="auto"/>
          </w:divBdr>
        </w:div>
        <w:div w:id="1183595351">
          <w:marLeft w:val="0"/>
          <w:marRight w:val="0"/>
          <w:marTop w:val="0"/>
          <w:marBottom w:val="0"/>
          <w:divBdr>
            <w:top w:val="none" w:sz="0" w:space="0" w:color="auto"/>
            <w:left w:val="none" w:sz="0" w:space="0" w:color="auto"/>
            <w:bottom w:val="none" w:sz="0" w:space="0" w:color="auto"/>
            <w:right w:val="none" w:sz="0" w:space="0" w:color="auto"/>
          </w:divBdr>
          <w:divsChild>
            <w:div w:id="2096705404">
              <w:marLeft w:val="0"/>
              <w:marRight w:val="0"/>
              <w:marTop w:val="0"/>
              <w:marBottom w:val="0"/>
              <w:divBdr>
                <w:top w:val="none" w:sz="0" w:space="0" w:color="auto"/>
                <w:left w:val="none" w:sz="0" w:space="0" w:color="auto"/>
                <w:bottom w:val="none" w:sz="0" w:space="0" w:color="auto"/>
                <w:right w:val="none" w:sz="0" w:space="0" w:color="auto"/>
              </w:divBdr>
            </w:div>
          </w:divsChild>
        </w:div>
        <w:div w:id="371728703">
          <w:marLeft w:val="0"/>
          <w:marRight w:val="0"/>
          <w:marTop w:val="0"/>
          <w:marBottom w:val="0"/>
          <w:divBdr>
            <w:top w:val="none" w:sz="0" w:space="0" w:color="auto"/>
            <w:left w:val="none" w:sz="0" w:space="0" w:color="auto"/>
            <w:bottom w:val="none" w:sz="0" w:space="0" w:color="auto"/>
            <w:right w:val="none" w:sz="0" w:space="0" w:color="auto"/>
          </w:divBdr>
        </w:div>
        <w:div w:id="2113431421">
          <w:marLeft w:val="0"/>
          <w:marRight w:val="0"/>
          <w:marTop w:val="0"/>
          <w:marBottom w:val="0"/>
          <w:divBdr>
            <w:top w:val="none" w:sz="0" w:space="0" w:color="auto"/>
            <w:left w:val="none" w:sz="0" w:space="0" w:color="auto"/>
            <w:bottom w:val="none" w:sz="0" w:space="0" w:color="auto"/>
            <w:right w:val="none" w:sz="0" w:space="0" w:color="auto"/>
          </w:divBdr>
          <w:divsChild>
            <w:div w:id="1841190714">
              <w:marLeft w:val="0"/>
              <w:marRight w:val="0"/>
              <w:marTop w:val="0"/>
              <w:marBottom w:val="0"/>
              <w:divBdr>
                <w:top w:val="none" w:sz="0" w:space="0" w:color="auto"/>
                <w:left w:val="none" w:sz="0" w:space="0" w:color="auto"/>
                <w:bottom w:val="none" w:sz="0" w:space="0" w:color="auto"/>
                <w:right w:val="none" w:sz="0" w:space="0" w:color="auto"/>
              </w:divBdr>
            </w:div>
          </w:divsChild>
        </w:div>
        <w:div w:id="1539856911">
          <w:marLeft w:val="0"/>
          <w:marRight w:val="0"/>
          <w:marTop w:val="0"/>
          <w:marBottom w:val="0"/>
          <w:divBdr>
            <w:top w:val="none" w:sz="0" w:space="0" w:color="auto"/>
            <w:left w:val="none" w:sz="0" w:space="0" w:color="auto"/>
            <w:bottom w:val="none" w:sz="0" w:space="0" w:color="auto"/>
            <w:right w:val="none" w:sz="0" w:space="0" w:color="auto"/>
          </w:divBdr>
        </w:div>
        <w:div w:id="1330985084">
          <w:marLeft w:val="0"/>
          <w:marRight w:val="0"/>
          <w:marTop w:val="0"/>
          <w:marBottom w:val="0"/>
          <w:divBdr>
            <w:top w:val="none" w:sz="0" w:space="0" w:color="auto"/>
            <w:left w:val="none" w:sz="0" w:space="0" w:color="auto"/>
            <w:bottom w:val="none" w:sz="0" w:space="0" w:color="auto"/>
            <w:right w:val="none" w:sz="0" w:space="0" w:color="auto"/>
          </w:divBdr>
          <w:divsChild>
            <w:div w:id="123546993">
              <w:marLeft w:val="0"/>
              <w:marRight w:val="0"/>
              <w:marTop w:val="0"/>
              <w:marBottom w:val="0"/>
              <w:divBdr>
                <w:top w:val="none" w:sz="0" w:space="0" w:color="auto"/>
                <w:left w:val="none" w:sz="0" w:space="0" w:color="auto"/>
                <w:bottom w:val="none" w:sz="0" w:space="0" w:color="auto"/>
                <w:right w:val="none" w:sz="0" w:space="0" w:color="auto"/>
              </w:divBdr>
            </w:div>
          </w:divsChild>
        </w:div>
        <w:div w:id="23606139">
          <w:marLeft w:val="0"/>
          <w:marRight w:val="0"/>
          <w:marTop w:val="0"/>
          <w:marBottom w:val="0"/>
          <w:divBdr>
            <w:top w:val="none" w:sz="0" w:space="0" w:color="auto"/>
            <w:left w:val="none" w:sz="0" w:space="0" w:color="auto"/>
            <w:bottom w:val="none" w:sz="0" w:space="0" w:color="auto"/>
            <w:right w:val="none" w:sz="0" w:space="0" w:color="auto"/>
          </w:divBdr>
        </w:div>
        <w:div w:id="402021561">
          <w:marLeft w:val="0"/>
          <w:marRight w:val="0"/>
          <w:marTop w:val="0"/>
          <w:marBottom w:val="0"/>
          <w:divBdr>
            <w:top w:val="none" w:sz="0" w:space="0" w:color="auto"/>
            <w:left w:val="none" w:sz="0" w:space="0" w:color="auto"/>
            <w:bottom w:val="none" w:sz="0" w:space="0" w:color="auto"/>
            <w:right w:val="none" w:sz="0" w:space="0" w:color="auto"/>
          </w:divBdr>
          <w:divsChild>
            <w:div w:id="473177744">
              <w:marLeft w:val="0"/>
              <w:marRight w:val="0"/>
              <w:marTop w:val="0"/>
              <w:marBottom w:val="0"/>
              <w:divBdr>
                <w:top w:val="none" w:sz="0" w:space="0" w:color="auto"/>
                <w:left w:val="none" w:sz="0" w:space="0" w:color="auto"/>
                <w:bottom w:val="none" w:sz="0" w:space="0" w:color="auto"/>
                <w:right w:val="none" w:sz="0" w:space="0" w:color="auto"/>
              </w:divBdr>
            </w:div>
          </w:divsChild>
        </w:div>
        <w:div w:id="519976027">
          <w:marLeft w:val="0"/>
          <w:marRight w:val="0"/>
          <w:marTop w:val="300"/>
          <w:marBottom w:val="0"/>
          <w:divBdr>
            <w:top w:val="none" w:sz="0" w:space="0" w:color="auto"/>
            <w:left w:val="none" w:sz="0" w:space="0" w:color="auto"/>
            <w:bottom w:val="none" w:sz="0" w:space="0" w:color="auto"/>
            <w:right w:val="none" w:sz="0" w:space="0" w:color="auto"/>
          </w:divBdr>
          <w:divsChild>
            <w:div w:id="1879471700">
              <w:marLeft w:val="0"/>
              <w:marRight w:val="0"/>
              <w:marTop w:val="0"/>
              <w:marBottom w:val="0"/>
              <w:divBdr>
                <w:top w:val="none" w:sz="0" w:space="0" w:color="auto"/>
                <w:left w:val="none" w:sz="0" w:space="0" w:color="auto"/>
                <w:bottom w:val="none" w:sz="0" w:space="0" w:color="auto"/>
                <w:right w:val="none" w:sz="0" w:space="0" w:color="auto"/>
              </w:divBdr>
              <w:divsChild>
                <w:div w:id="154127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380392">
          <w:marLeft w:val="0"/>
          <w:marRight w:val="0"/>
          <w:marTop w:val="300"/>
          <w:marBottom w:val="0"/>
          <w:divBdr>
            <w:top w:val="none" w:sz="0" w:space="0" w:color="auto"/>
            <w:left w:val="none" w:sz="0" w:space="0" w:color="auto"/>
            <w:bottom w:val="none" w:sz="0" w:space="0" w:color="auto"/>
            <w:right w:val="none" w:sz="0" w:space="0" w:color="auto"/>
          </w:divBdr>
          <w:divsChild>
            <w:div w:id="1320235170">
              <w:marLeft w:val="0"/>
              <w:marRight w:val="0"/>
              <w:marTop w:val="0"/>
              <w:marBottom w:val="0"/>
              <w:divBdr>
                <w:top w:val="none" w:sz="0" w:space="0" w:color="auto"/>
                <w:left w:val="none" w:sz="0" w:space="0" w:color="auto"/>
                <w:bottom w:val="none" w:sz="0" w:space="0" w:color="auto"/>
                <w:right w:val="none" w:sz="0" w:space="0" w:color="auto"/>
              </w:divBdr>
              <w:divsChild>
                <w:div w:id="62470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28720">
          <w:marLeft w:val="0"/>
          <w:marRight w:val="0"/>
          <w:marTop w:val="300"/>
          <w:marBottom w:val="0"/>
          <w:divBdr>
            <w:top w:val="none" w:sz="0" w:space="0" w:color="auto"/>
            <w:left w:val="none" w:sz="0" w:space="0" w:color="auto"/>
            <w:bottom w:val="none" w:sz="0" w:space="0" w:color="auto"/>
            <w:right w:val="none" w:sz="0" w:space="0" w:color="auto"/>
          </w:divBdr>
          <w:divsChild>
            <w:div w:id="1082679559">
              <w:marLeft w:val="0"/>
              <w:marRight w:val="0"/>
              <w:marTop w:val="0"/>
              <w:marBottom w:val="0"/>
              <w:divBdr>
                <w:top w:val="none" w:sz="0" w:space="0" w:color="auto"/>
                <w:left w:val="none" w:sz="0" w:space="0" w:color="auto"/>
                <w:bottom w:val="none" w:sz="0" w:space="0" w:color="auto"/>
                <w:right w:val="none" w:sz="0" w:space="0" w:color="auto"/>
              </w:divBdr>
              <w:divsChild>
                <w:div w:id="42337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2445">
          <w:marLeft w:val="0"/>
          <w:marRight w:val="0"/>
          <w:marTop w:val="300"/>
          <w:marBottom w:val="0"/>
          <w:divBdr>
            <w:top w:val="none" w:sz="0" w:space="0" w:color="auto"/>
            <w:left w:val="none" w:sz="0" w:space="0" w:color="auto"/>
            <w:bottom w:val="none" w:sz="0" w:space="0" w:color="auto"/>
            <w:right w:val="none" w:sz="0" w:space="0" w:color="auto"/>
          </w:divBdr>
          <w:divsChild>
            <w:div w:id="1682899691">
              <w:marLeft w:val="0"/>
              <w:marRight w:val="0"/>
              <w:marTop w:val="0"/>
              <w:marBottom w:val="0"/>
              <w:divBdr>
                <w:top w:val="none" w:sz="0" w:space="0" w:color="auto"/>
                <w:left w:val="none" w:sz="0" w:space="0" w:color="auto"/>
                <w:bottom w:val="none" w:sz="0" w:space="0" w:color="auto"/>
                <w:right w:val="none" w:sz="0" w:space="0" w:color="auto"/>
              </w:divBdr>
              <w:divsChild>
                <w:div w:id="117106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20507">
      <w:bodyDiv w:val="1"/>
      <w:marLeft w:val="0"/>
      <w:marRight w:val="0"/>
      <w:marTop w:val="0"/>
      <w:marBottom w:val="0"/>
      <w:divBdr>
        <w:top w:val="none" w:sz="0" w:space="0" w:color="auto"/>
        <w:left w:val="none" w:sz="0" w:space="0" w:color="auto"/>
        <w:bottom w:val="none" w:sz="0" w:space="0" w:color="auto"/>
        <w:right w:val="none" w:sz="0" w:space="0" w:color="auto"/>
      </w:divBdr>
      <w:divsChild>
        <w:div w:id="826439835">
          <w:marLeft w:val="0"/>
          <w:marRight w:val="0"/>
          <w:marTop w:val="0"/>
          <w:marBottom w:val="0"/>
          <w:divBdr>
            <w:top w:val="none" w:sz="0" w:space="0" w:color="auto"/>
            <w:left w:val="none" w:sz="0" w:space="0" w:color="auto"/>
            <w:bottom w:val="none" w:sz="0" w:space="0" w:color="auto"/>
            <w:right w:val="none" w:sz="0" w:space="0" w:color="auto"/>
          </w:divBdr>
        </w:div>
        <w:div w:id="255286944">
          <w:marLeft w:val="0"/>
          <w:marRight w:val="0"/>
          <w:marTop w:val="0"/>
          <w:marBottom w:val="0"/>
          <w:divBdr>
            <w:top w:val="none" w:sz="0" w:space="0" w:color="auto"/>
            <w:left w:val="none" w:sz="0" w:space="0" w:color="auto"/>
            <w:bottom w:val="none" w:sz="0" w:space="0" w:color="auto"/>
            <w:right w:val="none" w:sz="0" w:space="0" w:color="auto"/>
          </w:divBdr>
          <w:divsChild>
            <w:div w:id="259803695">
              <w:marLeft w:val="0"/>
              <w:marRight w:val="0"/>
              <w:marTop w:val="0"/>
              <w:marBottom w:val="0"/>
              <w:divBdr>
                <w:top w:val="none" w:sz="0" w:space="0" w:color="auto"/>
                <w:left w:val="none" w:sz="0" w:space="0" w:color="auto"/>
                <w:bottom w:val="none" w:sz="0" w:space="0" w:color="auto"/>
                <w:right w:val="none" w:sz="0" w:space="0" w:color="auto"/>
              </w:divBdr>
            </w:div>
          </w:divsChild>
        </w:div>
        <w:div w:id="1134250232">
          <w:marLeft w:val="0"/>
          <w:marRight w:val="0"/>
          <w:marTop w:val="0"/>
          <w:marBottom w:val="0"/>
          <w:divBdr>
            <w:top w:val="none" w:sz="0" w:space="0" w:color="auto"/>
            <w:left w:val="none" w:sz="0" w:space="0" w:color="auto"/>
            <w:bottom w:val="none" w:sz="0" w:space="0" w:color="auto"/>
            <w:right w:val="none" w:sz="0" w:space="0" w:color="auto"/>
          </w:divBdr>
        </w:div>
        <w:div w:id="1650592407">
          <w:marLeft w:val="0"/>
          <w:marRight w:val="0"/>
          <w:marTop w:val="0"/>
          <w:marBottom w:val="0"/>
          <w:divBdr>
            <w:top w:val="none" w:sz="0" w:space="0" w:color="auto"/>
            <w:left w:val="none" w:sz="0" w:space="0" w:color="auto"/>
            <w:bottom w:val="none" w:sz="0" w:space="0" w:color="auto"/>
            <w:right w:val="none" w:sz="0" w:space="0" w:color="auto"/>
          </w:divBdr>
          <w:divsChild>
            <w:div w:id="7220306">
              <w:marLeft w:val="0"/>
              <w:marRight w:val="0"/>
              <w:marTop w:val="0"/>
              <w:marBottom w:val="0"/>
              <w:divBdr>
                <w:top w:val="none" w:sz="0" w:space="0" w:color="auto"/>
                <w:left w:val="none" w:sz="0" w:space="0" w:color="auto"/>
                <w:bottom w:val="none" w:sz="0" w:space="0" w:color="auto"/>
                <w:right w:val="none" w:sz="0" w:space="0" w:color="auto"/>
              </w:divBdr>
            </w:div>
          </w:divsChild>
        </w:div>
        <w:div w:id="1290864466">
          <w:marLeft w:val="0"/>
          <w:marRight w:val="0"/>
          <w:marTop w:val="0"/>
          <w:marBottom w:val="0"/>
          <w:divBdr>
            <w:top w:val="none" w:sz="0" w:space="0" w:color="auto"/>
            <w:left w:val="none" w:sz="0" w:space="0" w:color="auto"/>
            <w:bottom w:val="none" w:sz="0" w:space="0" w:color="auto"/>
            <w:right w:val="none" w:sz="0" w:space="0" w:color="auto"/>
          </w:divBdr>
        </w:div>
        <w:div w:id="811677198">
          <w:marLeft w:val="0"/>
          <w:marRight w:val="0"/>
          <w:marTop w:val="0"/>
          <w:marBottom w:val="0"/>
          <w:divBdr>
            <w:top w:val="none" w:sz="0" w:space="0" w:color="auto"/>
            <w:left w:val="none" w:sz="0" w:space="0" w:color="auto"/>
            <w:bottom w:val="none" w:sz="0" w:space="0" w:color="auto"/>
            <w:right w:val="none" w:sz="0" w:space="0" w:color="auto"/>
          </w:divBdr>
          <w:divsChild>
            <w:div w:id="1846508404">
              <w:marLeft w:val="0"/>
              <w:marRight w:val="0"/>
              <w:marTop w:val="0"/>
              <w:marBottom w:val="0"/>
              <w:divBdr>
                <w:top w:val="none" w:sz="0" w:space="0" w:color="auto"/>
                <w:left w:val="none" w:sz="0" w:space="0" w:color="auto"/>
                <w:bottom w:val="none" w:sz="0" w:space="0" w:color="auto"/>
                <w:right w:val="none" w:sz="0" w:space="0" w:color="auto"/>
              </w:divBdr>
            </w:div>
          </w:divsChild>
        </w:div>
        <w:div w:id="1266690913">
          <w:marLeft w:val="0"/>
          <w:marRight w:val="0"/>
          <w:marTop w:val="0"/>
          <w:marBottom w:val="0"/>
          <w:divBdr>
            <w:top w:val="none" w:sz="0" w:space="0" w:color="auto"/>
            <w:left w:val="none" w:sz="0" w:space="0" w:color="auto"/>
            <w:bottom w:val="none" w:sz="0" w:space="0" w:color="auto"/>
            <w:right w:val="none" w:sz="0" w:space="0" w:color="auto"/>
          </w:divBdr>
        </w:div>
        <w:div w:id="48498533">
          <w:marLeft w:val="0"/>
          <w:marRight w:val="0"/>
          <w:marTop w:val="0"/>
          <w:marBottom w:val="0"/>
          <w:divBdr>
            <w:top w:val="none" w:sz="0" w:space="0" w:color="auto"/>
            <w:left w:val="none" w:sz="0" w:space="0" w:color="auto"/>
            <w:bottom w:val="none" w:sz="0" w:space="0" w:color="auto"/>
            <w:right w:val="none" w:sz="0" w:space="0" w:color="auto"/>
          </w:divBdr>
          <w:divsChild>
            <w:div w:id="895311769">
              <w:marLeft w:val="0"/>
              <w:marRight w:val="0"/>
              <w:marTop w:val="0"/>
              <w:marBottom w:val="0"/>
              <w:divBdr>
                <w:top w:val="none" w:sz="0" w:space="0" w:color="auto"/>
                <w:left w:val="none" w:sz="0" w:space="0" w:color="auto"/>
                <w:bottom w:val="none" w:sz="0" w:space="0" w:color="auto"/>
                <w:right w:val="none" w:sz="0" w:space="0" w:color="auto"/>
              </w:divBdr>
            </w:div>
          </w:divsChild>
        </w:div>
        <w:div w:id="1012685531">
          <w:marLeft w:val="0"/>
          <w:marRight w:val="0"/>
          <w:marTop w:val="0"/>
          <w:marBottom w:val="0"/>
          <w:divBdr>
            <w:top w:val="none" w:sz="0" w:space="0" w:color="auto"/>
            <w:left w:val="none" w:sz="0" w:space="0" w:color="auto"/>
            <w:bottom w:val="none" w:sz="0" w:space="0" w:color="auto"/>
            <w:right w:val="none" w:sz="0" w:space="0" w:color="auto"/>
          </w:divBdr>
        </w:div>
        <w:div w:id="1693536479">
          <w:marLeft w:val="0"/>
          <w:marRight w:val="0"/>
          <w:marTop w:val="0"/>
          <w:marBottom w:val="0"/>
          <w:divBdr>
            <w:top w:val="none" w:sz="0" w:space="0" w:color="auto"/>
            <w:left w:val="none" w:sz="0" w:space="0" w:color="auto"/>
            <w:bottom w:val="none" w:sz="0" w:space="0" w:color="auto"/>
            <w:right w:val="none" w:sz="0" w:space="0" w:color="auto"/>
          </w:divBdr>
          <w:divsChild>
            <w:div w:id="884147533">
              <w:marLeft w:val="0"/>
              <w:marRight w:val="0"/>
              <w:marTop w:val="0"/>
              <w:marBottom w:val="0"/>
              <w:divBdr>
                <w:top w:val="none" w:sz="0" w:space="0" w:color="auto"/>
                <w:left w:val="none" w:sz="0" w:space="0" w:color="auto"/>
                <w:bottom w:val="none" w:sz="0" w:space="0" w:color="auto"/>
                <w:right w:val="none" w:sz="0" w:space="0" w:color="auto"/>
              </w:divBdr>
            </w:div>
          </w:divsChild>
        </w:div>
        <w:div w:id="253560432">
          <w:marLeft w:val="0"/>
          <w:marRight w:val="0"/>
          <w:marTop w:val="0"/>
          <w:marBottom w:val="0"/>
          <w:divBdr>
            <w:top w:val="none" w:sz="0" w:space="0" w:color="auto"/>
            <w:left w:val="none" w:sz="0" w:space="0" w:color="auto"/>
            <w:bottom w:val="none" w:sz="0" w:space="0" w:color="auto"/>
            <w:right w:val="none" w:sz="0" w:space="0" w:color="auto"/>
          </w:divBdr>
        </w:div>
        <w:div w:id="94831816">
          <w:marLeft w:val="0"/>
          <w:marRight w:val="0"/>
          <w:marTop w:val="0"/>
          <w:marBottom w:val="0"/>
          <w:divBdr>
            <w:top w:val="none" w:sz="0" w:space="0" w:color="auto"/>
            <w:left w:val="none" w:sz="0" w:space="0" w:color="auto"/>
            <w:bottom w:val="none" w:sz="0" w:space="0" w:color="auto"/>
            <w:right w:val="none" w:sz="0" w:space="0" w:color="auto"/>
          </w:divBdr>
          <w:divsChild>
            <w:div w:id="281811580">
              <w:marLeft w:val="0"/>
              <w:marRight w:val="0"/>
              <w:marTop w:val="0"/>
              <w:marBottom w:val="0"/>
              <w:divBdr>
                <w:top w:val="none" w:sz="0" w:space="0" w:color="auto"/>
                <w:left w:val="none" w:sz="0" w:space="0" w:color="auto"/>
                <w:bottom w:val="none" w:sz="0" w:space="0" w:color="auto"/>
                <w:right w:val="none" w:sz="0" w:space="0" w:color="auto"/>
              </w:divBdr>
            </w:div>
          </w:divsChild>
        </w:div>
        <w:div w:id="1792896142">
          <w:marLeft w:val="0"/>
          <w:marRight w:val="0"/>
          <w:marTop w:val="0"/>
          <w:marBottom w:val="0"/>
          <w:divBdr>
            <w:top w:val="none" w:sz="0" w:space="0" w:color="auto"/>
            <w:left w:val="none" w:sz="0" w:space="0" w:color="auto"/>
            <w:bottom w:val="none" w:sz="0" w:space="0" w:color="auto"/>
            <w:right w:val="none" w:sz="0" w:space="0" w:color="auto"/>
          </w:divBdr>
        </w:div>
        <w:div w:id="243877584">
          <w:marLeft w:val="0"/>
          <w:marRight w:val="0"/>
          <w:marTop w:val="0"/>
          <w:marBottom w:val="0"/>
          <w:divBdr>
            <w:top w:val="none" w:sz="0" w:space="0" w:color="auto"/>
            <w:left w:val="none" w:sz="0" w:space="0" w:color="auto"/>
            <w:bottom w:val="none" w:sz="0" w:space="0" w:color="auto"/>
            <w:right w:val="none" w:sz="0" w:space="0" w:color="auto"/>
          </w:divBdr>
          <w:divsChild>
            <w:div w:id="930894978">
              <w:marLeft w:val="0"/>
              <w:marRight w:val="0"/>
              <w:marTop w:val="0"/>
              <w:marBottom w:val="0"/>
              <w:divBdr>
                <w:top w:val="none" w:sz="0" w:space="0" w:color="auto"/>
                <w:left w:val="none" w:sz="0" w:space="0" w:color="auto"/>
                <w:bottom w:val="none" w:sz="0" w:space="0" w:color="auto"/>
                <w:right w:val="none" w:sz="0" w:space="0" w:color="auto"/>
              </w:divBdr>
            </w:div>
          </w:divsChild>
        </w:div>
        <w:div w:id="25644893">
          <w:marLeft w:val="0"/>
          <w:marRight w:val="0"/>
          <w:marTop w:val="300"/>
          <w:marBottom w:val="0"/>
          <w:divBdr>
            <w:top w:val="none" w:sz="0" w:space="0" w:color="auto"/>
            <w:left w:val="none" w:sz="0" w:space="0" w:color="auto"/>
            <w:bottom w:val="none" w:sz="0" w:space="0" w:color="auto"/>
            <w:right w:val="none" w:sz="0" w:space="0" w:color="auto"/>
          </w:divBdr>
          <w:divsChild>
            <w:div w:id="1549416292">
              <w:marLeft w:val="0"/>
              <w:marRight w:val="0"/>
              <w:marTop w:val="0"/>
              <w:marBottom w:val="0"/>
              <w:divBdr>
                <w:top w:val="none" w:sz="0" w:space="0" w:color="auto"/>
                <w:left w:val="none" w:sz="0" w:space="0" w:color="auto"/>
                <w:bottom w:val="none" w:sz="0" w:space="0" w:color="auto"/>
                <w:right w:val="none" w:sz="0" w:space="0" w:color="auto"/>
              </w:divBdr>
              <w:divsChild>
                <w:div w:id="11724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12683">
          <w:marLeft w:val="0"/>
          <w:marRight w:val="0"/>
          <w:marTop w:val="300"/>
          <w:marBottom w:val="0"/>
          <w:divBdr>
            <w:top w:val="none" w:sz="0" w:space="0" w:color="auto"/>
            <w:left w:val="none" w:sz="0" w:space="0" w:color="auto"/>
            <w:bottom w:val="none" w:sz="0" w:space="0" w:color="auto"/>
            <w:right w:val="none" w:sz="0" w:space="0" w:color="auto"/>
          </w:divBdr>
          <w:divsChild>
            <w:div w:id="1462458974">
              <w:marLeft w:val="0"/>
              <w:marRight w:val="0"/>
              <w:marTop w:val="0"/>
              <w:marBottom w:val="0"/>
              <w:divBdr>
                <w:top w:val="none" w:sz="0" w:space="0" w:color="auto"/>
                <w:left w:val="none" w:sz="0" w:space="0" w:color="auto"/>
                <w:bottom w:val="none" w:sz="0" w:space="0" w:color="auto"/>
                <w:right w:val="none" w:sz="0" w:space="0" w:color="auto"/>
              </w:divBdr>
              <w:divsChild>
                <w:div w:id="81849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84343">
          <w:marLeft w:val="0"/>
          <w:marRight w:val="0"/>
          <w:marTop w:val="300"/>
          <w:marBottom w:val="0"/>
          <w:divBdr>
            <w:top w:val="none" w:sz="0" w:space="0" w:color="auto"/>
            <w:left w:val="none" w:sz="0" w:space="0" w:color="auto"/>
            <w:bottom w:val="none" w:sz="0" w:space="0" w:color="auto"/>
            <w:right w:val="none" w:sz="0" w:space="0" w:color="auto"/>
          </w:divBdr>
          <w:divsChild>
            <w:div w:id="1657758104">
              <w:marLeft w:val="0"/>
              <w:marRight w:val="0"/>
              <w:marTop w:val="0"/>
              <w:marBottom w:val="0"/>
              <w:divBdr>
                <w:top w:val="none" w:sz="0" w:space="0" w:color="auto"/>
                <w:left w:val="none" w:sz="0" w:space="0" w:color="auto"/>
                <w:bottom w:val="none" w:sz="0" w:space="0" w:color="auto"/>
                <w:right w:val="none" w:sz="0" w:space="0" w:color="auto"/>
              </w:divBdr>
              <w:divsChild>
                <w:div w:id="36753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30596">
          <w:marLeft w:val="0"/>
          <w:marRight w:val="0"/>
          <w:marTop w:val="300"/>
          <w:marBottom w:val="0"/>
          <w:divBdr>
            <w:top w:val="none" w:sz="0" w:space="0" w:color="auto"/>
            <w:left w:val="none" w:sz="0" w:space="0" w:color="auto"/>
            <w:bottom w:val="none" w:sz="0" w:space="0" w:color="auto"/>
            <w:right w:val="none" w:sz="0" w:space="0" w:color="auto"/>
          </w:divBdr>
          <w:divsChild>
            <w:div w:id="1475482953">
              <w:marLeft w:val="0"/>
              <w:marRight w:val="0"/>
              <w:marTop w:val="0"/>
              <w:marBottom w:val="0"/>
              <w:divBdr>
                <w:top w:val="none" w:sz="0" w:space="0" w:color="auto"/>
                <w:left w:val="none" w:sz="0" w:space="0" w:color="auto"/>
                <w:bottom w:val="none" w:sz="0" w:space="0" w:color="auto"/>
                <w:right w:val="none" w:sz="0" w:space="0" w:color="auto"/>
              </w:divBdr>
              <w:divsChild>
                <w:div w:id="36275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26717">
      <w:bodyDiv w:val="1"/>
      <w:marLeft w:val="0"/>
      <w:marRight w:val="0"/>
      <w:marTop w:val="0"/>
      <w:marBottom w:val="0"/>
      <w:divBdr>
        <w:top w:val="none" w:sz="0" w:space="0" w:color="auto"/>
        <w:left w:val="none" w:sz="0" w:space="0" w:color="auto"/>
        <w:bottom w:val="none" w:sz="0" w:space="0" w:color="auto"/>
        <w:right w:val="none" w:sz="0" w:space="0" w:color="auto"/>
      </w:divBdr>
      <w:divsChild>
        <w:div w:id="1212890004">
          <w:marLeft w:val="0"/>
          <w:marRight w:val="0"/>
          <w:marTop w:val="0"/>
          <w:marBottom w:val="0"/>
          <w:divBdr>
            <w:top w:val="none" w:sz="0" w:space="0" w:color="auto"/>
            <w:left w:val="none" w:sz="0" w:space="0" w:color="auto"/>
            <w:bottom w:val="none" w:sz="0" w:space="0" w:color="auto"/>
            <w:right w:val="none" w:sz="0" w:space="0" w:color="auto"/>
          </w:divBdr>
        </w:div>
        <w:div w:id="1312170362">
          <w:marLeft w:val="0"/>
          <w:marRight w:val="0"/>
          <w:marTop w:val="0"/>
          <w:marBottom w:val="0"/>
          <w:divBdr>
            <w:top w:val="none" w:sz="0" w:space="0" w:color="auto"/>
            <w:left w:val="none" w:sz="0" w:space="0" w:color="auto"/>
            <w:bottom w:val="none" w:sz="0" w:space="0" w:color="auto"/>
            <w:right w:val="none" w:sz="0" w:space="0" w:color="auto"/>
          </w:divBdr>
          <w:divsChild>
            <w:div w:id="884754919">
              <w:marLeft w:val="0"/>
              <w:marRight w:val="0"/>
              <w:marTop w:val="0"/>
              <w:marBottom w:val="0"/>
              <w:divBdr>
                <w:top w:val="none" w:sz="0" w:space="0" w:color="auto"/>
                <w:left w:val="none" w:sz="0" w:space="0" w:color="auto"/>
                <w:bottom w:val="none" w:sz="0" w:space="0" w:color="auto"/>
                <w:right w:val="none" w:sz="0" w:space="0" w:color="auto"/>
              </w:divBdr>
            </w:div>
          </w:divsChild>
        </w:div>
        <w:div w:id="1573810234">
          <w:marLeft w:val="0"/>
          <w:marRight w:val="0"/>
          <w:marTop w:val="0"/>
          <w:marBottom w:val="0"/>
          <w:divBdr>
            <w:top w:val="none" w:sz="0" w:space="0" w:color="auto"/>
            <w:left w:val="none" w:sz="0" w:space="0" w:color="auto"/>
            <w:bottom w:val="none" w:sz="0" w:space="0" w:color="auto"/>
            <w:right w:val="none" w:sz="0" w:space="0" w:color="auto"/>
          </w:divBdr>
        </w:div>
        <w:div w:id="648676986">
          <w:marLeft w:val="0"/>
          <w:marRight w:val="0"/>
          <w:marTop w:val="0"/>
          <w:marBottom w:val="0"/>
          <w:divBdr>
            <w:top w:val="none" w:sz="0" w:space="0" w:color="auto"/>
            <w:left w:val="none" w:sz="0" w:space="0" w:color="auto"/>
            <w:bottom w:val="none" w:sz="0" w:space="0" w:color="auto"/>
            <w:right w:val="none" w:sz="0" w:space="0" w:color="auto"/>
          </w:divBdr>
          <w:divsChild>
            <w:div w:id="209651897">
              <w:marLeft w:val="0"/>
              <w:marRight w:val="0"/>
              <w:marTop w:val="0"/>
              <w:marBottom w:val="0"/>
              <w:divBdr>
                <w:top w:val="none" w:sz="0" w:space="0" w:color="auto"/>
                <w:left w:val="none" w:sz="0" w:space="0" w:color="auto"/>
                <w:bottom w:val="none" w:sz="0" w:space="0" w:color="auto"/>
                <w:right w:val="none" w:sz="0" w:space="0" w:color="auto"/>
              </w:divBdr>
            </w:div>
          </w:divsChild>
        </w:div>
        <w:div w:id="2075395970">
          <w:marLeft w:val="0"/>
          <w:marRight w:val="0"/>
          <w:marTop w:val="0"/>
          <w:marBottom w:val="0"/>
          <w:divBdr>
            <w:top w:val="none" w:sz="0" w:space="0" w:color="auto"/>
            <w:left w:val="none" w:sz="0" w:space="0" w:color="auto"/>
            <w:bottom w:val="none" w:sz="0" w:space="0" w:color="auto"/>
            <w:right w:val="none" w:sz="0" w:space="0" w:color="auto"/>
          </w:divBdr>
        </w:div>
        <w:div w:id="340202687">
          <w:marLeft w:val="0"/>
          <w:marRight w:val="0"/>
          <w:marTop w:val="0"/>
          <w:marBottom w:val="0"/>
          <w:divBdr>
            <w:top w:val="none" w:sz="0" w:space="0" w:color="auto"/>
            <w:left w:val="none" w:sz="0" w:space="0" w:color="auto"/>
            <w:bottom w:val="none" w:sz="0" w:space="0" w:color="auto"/>
            <w:right w:val="none" w:sz="0" w:space="0" w:color="auto"/>
          </w:divBdr>
          <w:divsChild>
            <w:div w:id="250360836">
              <w:marLeft w:val="0"/>
              <w:marRight w:val="0"/>
              <w:marTop w:val="0"/>
              <w:marBottom w:val="0"/>
              <w:divBdr>
                <w:top w:val="none" w:sz="0" w:space="0" w:color="auto"/>
                <w:left w:val="none" w:sz="0" w:space="0" w:color="auto"/>
                <w:bottom w:val="none" w:sz="0" w:space="0" w:color="auto"/>
                <w:right w:val="none" w:sz="0" w:space="0" w:color="auto"/>
              </w:divBdr>
            </w:div>
          </w:divsChild>
        </w:div>
        <w:div w:id="1853757436">
          <w:marLeft w:val="0"/>
          <w:marRight w:val="0"/>
          <w:marTop w:val="0"/>
          <w:marBottom w:val="0"/>
          <w:divBdr>
            <w:top w:val="none" w:sz="0" w:space="0" w:color="auto"/>
            <w:left w:val="none" w:sz="0" w:space="0" w:color="auto"/>
            <w:bottom w:val="none" w:sz="0" w:space="0" w:color="auto"/>
            <w:right w:val="none" w:sz="0" w:space="0" w:color="auto"/>
          </w:divBdr>
        </w:div>
        <w:div w:id="311980607">
          <w:marLeft w:val="0"/>
          <w:marRight w:val="0"/>
          <w:marTop w:val="0"/>
          <w:marBottom w:val="0"/>
          <w:divBdr>
            <w:top w:val="none" w:sz="0" w:space="0" w:color="auto"/>
            <w:left w:val="none" w:sz="0" w:space="0" w:color="auto"/>
            <w:bottom w:val="none" w:sz="0" w:space="0" w:color="auto"/>
            <w:right w:val="none" w:sz="0" w:space="0" w:color="auto"/>
          </w:divBdr>
          <w:divsChild>
            <w:div w:id="614870416">
              <w:marLeft w:val="0"/>
              <w:marRight w:val="0"/>
              <w:marTop w:val="0"/>
              <w:marBottom w:val="0"/>
              <w:divBdr>
                <w:top w:val="none" w:sz="0" w:space="0" w:color="auto"/>
                <w:left w:val="none" w:sz="0" w:space="0" w:color="auto"/>
                <w:bottom w:val="none" w:sz="0" w:space="0" w:color="auto"/>
                <w:right w:val="none" w:sz="0" w:space="0" w:color="auto"/>
              </w:divBdr>
            </w:div>
          </w:divsChild>
        </w:div>
        <w:div w:id="2115202482">
          <w:marLeft w:val="0"/>
          <w:marRight w:val="0"/>
          <w:marTop w:val="0"/>
          <w:marBottom w:val="0"/>
          <w:divBdr>
            <w:top w:val="none" w:sz="0" w:space="0" w:color="auto"/>
            <w:left w:val="none" w:sz="0" w:space="0" w:color="auto"/>
            <w:bottom w:val="none" w:sz="0" w:space="0" w:color="auto"/>
            <w:right w:val="none" w:sz="0" w:space="0" w:color="auto"/>
          </w:divBdr>
        </w:div>
        <w:div w:id="2000188667">
          <w:marLeft w:val="0"/>
          <w:marRight w:val="0"/>
          <w:marTop w:val="0"/>
          <w:marBottom w:val="0"/>
          <w:divBdr>
            <w:top w:val="none" w:sz="0" w:space="0" w:color="auto"/>
            <w:left w:val="none" w:sz="0" w:space="0" w:color="auto"/>
            <w:bottom w:val="none" w:sz="0" w:space="0" w:color="auto"/>
            <w:right w:val="none" w:sz="0" w:space="0" w:color="auto"/>
          </w:divBdr>
          <w:divsChild>
            <w:div w:id="1646354732">
              <w:marLeft w:val="0"/>
              <w:marRight w:val="0"/>
              <w:marTop w:val="0"/>
              <w:marBottom w:val="0"/>
              <w:divBdr>
                <w:top w:val="none" w:sz="0" w:space="0" w:color="auto"/>
                <w:left w:val="none" w:sz="0" w:space="0" w:color="auto"/>
                <w:bottom w:val="none" w:sz="0" w:space="0" w:color="auto"/>
                <w:right w:val="none" w:sz="0" w:space="0" w:color="auto"/>
              </w:divBdr>
            </w:div>
          </w:divsChild>
        </w:div>
        <w:div w:id="1545216478">
          <w:marLeft w:val="0"/>
          <w:marRight w:val="0"/>
          <w:marTop w:val="0"/>
          <w:marBottom w:val="0"/>
          <w:divBdr>
            <w:top w:val="none" w:sz="0" w:space="0" w:color="auto"/>
            <w:left w:val="none" w:sz="0" w:space="0" w:color="auto"/>
            <w:bottom w:val="none" w:sz="0" w:space="0" w:color="auto"/>
            <w:right w:val="none" w:sz="0" w:space="0" w:color="auto"/>
          </w:divBdr>
        </w:div>
        <w:div w:id="1632511429">
          <w:marLeft w:val="0"/>
          <w:marRight w:val="0"/>
          <w:marTop w:val="0"/>
          <w:marBottom w:val="0"/>
          <w:divBdr>
            <w:top w:val="none" w:sz="0" w:space="0" w:color="auto"/>
            <w:left w:val="none" w:sz="0" w:space="0" w:color="auto"/>
            <w:bottom w:val="none" w:sz="0" w:space="0" w:color="auto"/>
            <w:right w:val="none" w:sz="0" w:space="0" w:color="auto"/>
          </w:divBdr>
          <w:divsChild>
            <w:div w:id="1327246915">
              <w:marLeft w:val="0"/>
              <w:marRight w:val="0"/>
              <w:marTop w:val="0"/>
              <w:marBottom w:val="0"/>
              <w:divBdr>
                <w:top w:val="none" w:sz="0" w:space="0" w:color="auto"/>
                <w:left w:val="none" w:sz="0" w:space="0" w:color="auto"/>
                <w:bottom w:val="none" w:sz="0" w:space="0" w:color="auto"/>
                <w:right w:val="none" w:sz="0" w:space="0" w:color="auto"/>
              </w:divBdr>
            </w:div>
          </w:divsChild>
        </w:div>
        <w:div w:id="140468189">
          <w:marLeft w:val="0"/>
          <w:marRight w:val="0"/>
          <w:marTop w:val="0"/>
          <w:marBottom w:val="0"/>
          <w:divBdr>
            <w:top w:val="none" w:sz="0" w:space="0" w:color="auto"/>
            <w:left w:val="none" w:sz="0" w:space="0" w:color="auto"/>
            <w:bottom w:val="none" w:sz="0" w:space="0" w:color="auto"/>
            <w:right w:val="none" w:sz="0" w:space="0" w:color="auto"/>
          </w:divBdr>
        </w:div>
        <w:div w:id="253327065">
          <w:marLeft w:val="0"/>
          <w:marRight w:val="0"/>
          <w:marTop w:val="0"/>
          <w:marBottom w:val="0"/>
          <w:divBdr>
            <w:top w:val="none" w:sz="0" w:space="0" w:color="auto"/>
            <w:left w:val="none" w:sz="0" w:space="0" w:color="auto"/>
            <w:bottom w:val="none" w:sz="0" w:space="0" w:color="auto"/>
            <w:right w:val="none" w:sz="0" w:space="0" w:color="auto"/>
          </w:divBdr>
          <w:divsChild>
            <w:div w:id="990060627">
              <w:marLeft w:val="0"/>
              <w:marRight w:val="0"/>
              <w:marTop w:val="0"/>
              <w:marBottom w:val="0"/>
              <w:divBdr>
                <w:top w:val="none" w:sz="0" w:space="0" w:color="auto"/>
                <w:left w:val="none" w:sz="0" w:space="0" w:color="auto"/>
                <w:bottom w:val="none" w:sz="0" w:space="0" w:color="auto"/>
                <w:right w:val="none" w:sz="0" w:space="0" w:color="auto"/>
              </w:divBdr>
            </w:div>
          </w:divsChild>
        </w:div>
        <w:div w:id="565578337">
          <w:marLeft w:val="0"/>
          <w:marRight w:val="0"/>
          <w:marTop w:val="300"/>
          <w:marBottom w:val="0"/>
          <w:divBdr>
            <w:top w:val="none" w:sz="0" w:space="0" w:color="auto"/>
            <w:left w:val="none" w:sz="0" w:space="0" w:color="auto"/>
            <w:bottom w:val="none" w:sz="0" w:space="0" w:color="auto"/>
            <w:right w:val="none" w:sz="0" w:space="0" w:color="auto"/>
          </w:divBdr>
          <w:divsChild>
            <w:div w:id="1001129295">
              <w:marLeft w:val="0"/>
              <w:marRight w:val="0"/>
              <w:marTop w:val="0"/>
              <w:marBottom w:val="0"/>
              <w:divBdr>
                <w:top w:val="none" w:sz="0" w:space="0" w:color="auto"/>
                <w:left w:val="none" w:sz="0" w:space="0" w:color="auto"/>
                <w:bottom w:val="none" w:sz="0" w:space="0" w:color="auto"/>
                <w:right w:val="none" w:sz="0" w:space="0" w:color="auto"/>
              </w:divBdr>
              <w:divsChild>
                <w:div w:id="5932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3749">
          <w:marLeft w:val="0"/>
          <w:marRight w:val="0"/>
          <w:marTop w:val="300"/>
          <w:marBottom w:val="0"/>
          <w:divBdr>
            <w:top w:val="none" w:sz="0" w:space="0" w:color="auto"/>
            <w:left w:val="none" w:sz="0" w:space="0" w:color="auto"/>
            <w:bottom w:val="none" w:sz="0" w:space="0" w:color="auto"/>
            <w:right w:val="none" w:sz="0" w:space="0" w:color="auto"/>
          </w:divBdr>
          <w:divsChild>
            <w:div w:id="1558203568">
              <w:marLeft w:val="0"/>
              <w:marRight w:val="0"/>
              <w:marTop w:val="0"/>
              <w:marBottom w:val="0"/>
              <w:divBdr>
                <w:top w:val="none" w:sz="0" w:space="0" w:color="auto"/>
                <w:left w:val="none" w:sz="0" w:space="0" w:color="auto"/>
                <w:bottom w:val="none" w:sz="0" w:space="0" w:color="auto"/>
                <w:right w:val="none" w:sz="0" w:space="0" w:color="auto"/>
              </w:divBdr>
              <w:divsChild>
                <w:div w:id="1158109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594268">
          <w:marLeft w:val="0"/>
          <w:marRight w:val="0"/>
          <w:marTop w:val="300"/>
          <w:marBottom w:val="0"/>
          <w:divBdr>
            <w:top w:val="none" w:sz="0" w:space="0" w:color="auto"/>
            <w:left w:val="none" w:sz="0" w:space="0" w:color="auto"/>
            <w:bottom w:val="none" w:sz="0" w:space="0" w:color="auto"/>
            <w:right w:val="none" w:sz="0" w:space="0" w:color="auto"/>
          </w:divBdr>
          <w:divsChild>
            <w:div w:id="1295021347">
              <w:marLeft w:val="0"/>
              <w:marRight w:val="0"/>
              <w:marTop w:val="0"/>
              <w:marBottom w:val="0"/>
              <w:divBdr>
                <w:top w:val="none" w:sz="0" w:space="0" w:color="auto"/>
                <w:left w:val="none" w:sz="0" w:space="0" w:color="auto"/>
                <w:bottom w:val="none" w:sz="0" w:space="0" w:color="auto"/>
                <w:right w:val="none" w:sz="0" w:space="0" w:color="auto"/>
              </w:divBdr>
              <w:divsChild>
                <w:div w:id="77509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21783">
          <w:marLeft w:val="0"/>
          <w:marRight w:val="0"/>
          <w:marTop w:val="300"/>
          <w:marBottom w:val="0"/>
          <w:divBdr>
            <w:top w:val="none" w:sz="0" w:space="0" w:color="auto"/>
            <w:left w:val="none" w:sz="0" w:space="0" w:color="auto"/>
            <w:bottom w:val="none" w:sz="0" w:space="0" w:color="auto"/>
            <w:right w:val="none" w:sz="0" w:space="0" w:color="auto"/>
          </w:divBdr>
          <w:divsChild>
            <w:div w:id="725030268">
              <w:marLeft w:val="0"/>
              <w:marRight w:val="0"/>
              <w:marTop w:val="0"/>
              <w:marBottom w:val="0"/>
              <w:divBdr>
                <w:top w:val="none" w:sz="0" w:space="0" w:color="auto"/>
                <w:left w:val="none" w:sz="0" w:space="0" w:color="auto"/>
                <w:bottom w:val="none" w:sz="0" w:space="0" w:color="auto"/>
                <w:right w:val="none" w:sz="0" w:space="0" w:color="auto"/>
              </w:divBdr>
              <w:divsChild>
                <w:div w:id="104382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9759">
      <w:bodyDiv w:val="1"/>
      <w:marLeft w:val="0"/>
      <w:marRight w:val="0"/>
      <w:marTop w:val="0"/>
      <w:marBottom w:val="0"/>
      <w:divBdr>
        <w:top w:val="none" w:sz="0" w:space="0" w:color="auto"/>
        <w:left w:val="none" w:sz="0" w:space="0" w:color="auto"/>
        <w:bottom w:val="none" w:sz="0" w:space="0" w:color="auto"/>
        <w:right w:val="none" w:sz="0" w:space="0" w:color="auto"/>
      </w:divBdr>
      <w:divsChild>
        <w:div w:id="170221924">
          <w:marLeft w:val="0"/>
          <w:marRight w:val="0"/>
          <w:marTop w:val="0"/>
          <w:marBottom w:val="0"/>
          <w:divBdr>
            <w:top w:val="none" w:sz="0" w:space="0" w:color="auto"/>
            <w:left w:val="none" w:sz="0" w:space="0" w:color="auto"/>
            <w:bottom w:val="none" w:sz="0" w:space="0" w:color="auto"/>
            <w:right w:val="none" w:sz="0" w:space="0" w:color="auto"/>
          </w:divBdr>
        </w:div>
        <w:div w:id="1305814915">
          <w:marLeft w:val="0"/>
          <w:marRight w:val="0"/>
          <w:marTop w:val="0"/>
          <w:marBottom w:val="0"/>
          <w:divBdr>
            <w:top w:val="none" w:sz="0" w:space="0" w:color="auto"/>
            <w:left w:val="none" w:sz="0" w:space="0" w:color="auto"/>
            <w:bottom w:val="none" w:sz="0" w:space="0" w:color="auto"/>
            <w:right w:val="none" w:sz="0" w:space="0" w:color="auto"/>
          </w:divBdr>
          <w:divsChild>
            <w:div w:id="1281648456">
              <w:marLeft w:val="0"/>
              <w:marRight w:val="0"/>
              <w:marTop w:val="0"/>
              <w:marBottom w:val="0"/>
              <w:divBdr>
                <w:top w:val="none" w:sz="0" w:space="0" w:color="auto"/>
                <w:left w:val="none" w:sz="0" w:space="0" w:color="auto"/>
                <w:bottom w:val="none" w:sz="0" w:space="0" w:color="auto"/>
                <w:right w:val="none" w:sz="0" w:space="0" w:color="auto"/>
              </w:divBdr>
            </w:div>
          </w:divsChild>
        </w:div>
        <w:div w:id="1716007169">
          <w:marLeft w:val="0"/>
          <w:marRight w:val="0"/>
          <w:marTop w:val="0"/>
          <w:marBottom w:val="0"/>
          <w:divBdr>
            <w:top w:val="none" w:sz="0" w:space="0" w:color="auto"/>
            <w:left w:val="none" w:sz="0" w:space="0" w:color="auto"/>
            <w:bottom w:val="none" w:sz="0" w:space="0" w:color="auto"/>
            <w:right w:val="none" w:sz="0" w:space="0" w:color="auto"/>
          </w:divBdr>
        </w:div>
        <w:div w:id="2014530109">
          <w:marLeft w:val="0"/>
          <w:marRight w:val="0"/>
          <w:marTop w:val="0"/>
          <w:marBottom w:val="0"/>
          <w:divBdr>
            <w:top w:val="none" w:sz="0" w:space="0" w:color="auto"/>
            <w:left w:val="none" w:sz="0" w:space="0" w:color="auto"/>
            <w:bottom w:val="none" w:sz="0" w:space="0" w:color="auto"/>
            <w:right w:val="none" w:sz="0" w:space="0" w:color="auto"/>
          </w:divBdr>
          <w:divsChild>
            <w:div w:id="228270752">
              <w:marLeft w:val="0"/>
              <w:marRight w:val="0"/>
              <w:marTop w:val="0"/>
              <w:marBottom w:val="0"/>
              <w:divBdr>
                <w:top w:val="none" w:sz="0" w:space="0" w:color="auto"/>
                <w:left w:val="none" w:sz="0" w:space="0" w:color="auto"/>
                <w:bottom w:val="none" w:sz="0" w:space="0" w:color="auto"/>
                <w:right w:val="none" w:sz="0" w:space="0" w:color="auto"/>
              </w:divBdr>
            </w:div>
          </w:divsChild>
        </w:div>
        <w:div w:id="552818038">
          <w:marLeft w:val="0"/>
          <w:marRight w:val="0"/>
          <w:marTop w:val="0"/>
          <w:marBottom w:val="0"/>
          <w:divBdr>
            <w:top w:val="none" w:sz="0" w:space="0" w:color="auto"/>
            <w:left w:val="none" w:sz="0" w:space="0" w:color="auto"/>
            <w:bottom w:val="none" w:sz="0" w:space="0" w:color="auto"/>
            <w:right w:val="none" w:sz="0" w:space="0" w:color="auto"/>
          </w:divBdr>
        </w:div>
        <w:div w:id="1968077389">
          <w:marLeft w:val="0"/>
          <w:marRight w:val="0"/>
          <w:marTop w:val="0"/>
          <w:marBottom w:val="0"/>
          <w:divBdr>
            <w:top w:val="none" w:sz="0" w:space="0" w:color="auto"/>
            <w:left w:val="none" w:sz="0" w:space="0" w:color="auto"/>
            <w:bottom w:val="none" w:sz="0" w:space="0" w:color="auto"/>
            <w:right w:val="none" w:sz="0" w:space="0" w:color="auto"/>
          </w:divBdr>
          <w:divsChild>
            <w:div w:id="1099061737">
              <w:marLeft w:val="0"/>
              <w:marRight w:val="0"/>
              <w:marTop w:val="0"/>
              <w:marBottom w:val="0"/>
              <w:divBdr>
                <w:top w:val="none" w:sz="0" w:space="0" w:color="auto"/>
                <w:left w:val="none" w:sz="0" w:space="0" w:color="auto"/>
                <w:bottom w:val="none" w:sz="0" w:space="0" w:color="auto"/>
                <w:right w:val="none" w:sz="0" w:space="0" w:color="auto"/>
              </w:divBdr>
            </w:div>
          </w:divsChild>
        </w:div>
        <w:div w:id="2039969012">
          <w:marLeft w:val="0"/>
          <w:marRight w:val="0"/>
          <w:marTop w:val="0"/>
          <w:marBottom w:val="0"/>
          <w:divBdr>
            <w:top w:val="none" w:sz="0" w:space="0" w:color="auto"/>
            <w:left w:val="none" w:sz="0" w:space="0" w:color="auto"/>
            <w:bottom w:val="none" w:sz="0" w:space="0" w:color="auto"/>
            <w:right w:val="none" w:sz="0" w:space="0" w:color="auto"/>
          </w:divBdr>
        </w:div>
        <w:div w:id="1552036921">
          <w:marLeft w:val="0"/>
          <w:marRight w:val="0"/>
          <w:marTop w:val="0"/>
          <w:marBottom w:val="0"/>
          <w:divBdr>
            <w:top w:val="none" w:sz="0" w:space="0" w:color="auto"/>
            <w:left w:val="none" w:sz="0" w:space="0" w:color="auto"/>
            <w:bottom w:val="none" w:sz="0" w:space="0" w:color="auto"/>
            <w:right w:val="none" w:sz="0" w:space="0" w:color="auto"/>
          </w:divBdr>
          <w:divsChild>
            <w:div w:id="1383820451">
              <w:marLeft w:val="0"/>
              <w:marRight w:val="0"/>
              <w:marTop w:val="0"/>
              <w:marBottom w:val="0"/>
              <w:divBdr>
                <w:top w:val="none" w:sz="0" w:space="0" w:color="auto"/>
                <w:left w:val="none" w:sz="0" w:space="0" w:color="auto"/>
                <w:bottom w:val="none" w:sz="0" w:space="0" w:color="auto"/>
                <w:right w:val="none" w:sz="0" w:space="0" w:color="auto"/>
              </w:divBdr>
            </w:div>
          </w:divsChild>
        </w:div>
        <w:div w:id="1966500791">
          <w:marLeft w:val="0"/>
          <w:marRight w:val="0"/>
          <w:marTop w:val="0"/>
          <w:marBottom w:val="0"/>
          <w:divBdr>
            <w:top w:val="none" w:sz="0" w:space="0" w:color="auto"/>
            <w:left w:val="none" w:sz="0" w:space="0" w:color="auto"/>
            <w:bottom w:val="none" w:sz="0" w:space="0" w:color="auto"/>
            <w:right w:val="none" w:sz="0" w:space="0" w:color="auto"/>
          </w:divBdr>
        </w:div>
        <w:div w:id="12533194">
          <w:marLeft w:val="0"/>
          <w:marRight w:val="0"/>
          <w:marTop w:val="0"/>
          <w:marBottom w:val="0"/>
          <w:divBdr>
            <w:top w:val="none" w:sz="0" w:space="0" w:color="auto"/>
            <w:left w:val="none" w:sz="0" w:space="0" w:color="auto"/>
            <w:bottom w:val="none" w:sz="0" w:space="0" w:color="auto"/>
            <w:right w:val="none" w:sz="0" w:space="0" w:color="auto"/>
          </w:divBdr>
          <w:divsChild>
            <w:div w:id="1689020910">
              <w:marLeft w:val="0"/>
              <w:marRight w:val="0"/>
              <w:marTop w:val="0"/>
              <w:marBottom w:val="0"/>
              <w:divBdr>
                <w:top w:val="none" w:sz="0" w:space="0" w:color="auto"/>
                <w:left w:val="none" w:sz="0" w:space="0" w:color="auto"/>
                <w:bottom w:val="none" w:sz="0" w:space="0" w:color="auto"/>
                <w:right w:val="none" w:sz="0" w:space="0" w:color="auto"/>
              </w:divBdr>
            </w:div>
          </w:divsChild>
        </w:div>
        <w:div w:id="140080754">
          <w:marLeft w:val="0"/>
          <w:marRight w:val="0"/>
          <w:marTop w:val="0"/>
          <w:marBottom w:val="0"/>
          <w:divBdr>
            <w:top w:val="none" w:sz="0" w:space="0" w:color="auto"/>
            <w:left w:val="none" w:sz="0" w:space="0" w:color="auto"/>
            <w:bottom w:val="none" w:sz="0" w:space="0" w:color="auto"/>
            <w:right w:val="none" w:sz="0" w:space="0" w:color="auto"/>
          </w:divBdr>
        </w:div>
        <w:div w:id="221062765">
          <w:marLeft w:val="0"/>
          <w:marRight w:val="0"/>
          <w:marTop w:val="0"/>
          <w:marBottom w:val="0"/>
          <w:divBdr>
            <w:top w:val="none" w:sz="0" w:space="0" w:color="auto"/>
            <w:left w:val="none" w:sz="0" w:space="0" w:color="auto"/>
            <w:bottom w:val="none" w:sz="0" w:space="0" w:color="auto"/>
            <w:right w:val="none" w:sz="0" w:space="0" w:color="auto"/>
          </w:divBdr>
          <w:divsChild>
            <w:div w:id="758671775">
              <w:marLeft w:val="0"/>
              <w:marRight w:val="0"/>
              <w:marTop w:val="0"/>
              <w:marBottom w:val="0"/>
              <w:divBdr>
                <w:top w:val="none" w:sz="0" w:space="0" w:color="auto"/>
                <w:left w:val="none" w:sz="0" w:space="0" w:color="auto"/>
                <w:bottom w:val="none" w:sz="0" w:space="0" w:color="auto"/>
                <w:right w:val="none" w:sz="0" w:space="0" w:color="auto"/>
              </w:divBdr>
            </w:div>
          </w:divsChild>
        </w:div>
        <w:div w:id="1085035797">
          <w:marLeft w:val="0"/>
          <w:marRight w:val="0"/>
          <w:marTop w:val="0"/>
          <w:marBottom w:val="0"/>
          <w:divBdr>
            <w:top w:val="none" w:sz="0" w:space="0" w:color="auto"/>
            <w:left w:val="none" w:sz="0" w:space="0" w:color="auto"/>
            <w:bottom w:val="none" w:sz="0" w:space="0" w:color="auto"/>
            <w:right w:val="none" w:sz="0" w:space="0" w:color="auto"/>
          </w:divBdr>
        </w:div>
        <w:div w:id="158084696">
          <w:marLeft w:val="0"/>
          <w:marRight w:val="0"/>
          <w:marTop w:val="0"/>
          <w:marBottom w:val="0"/>
          <w:divBdr>
            <w:top w:val="none" w:sz="0" w:space="0" w:color="auto"/>
            <w:left w:val="none" w:sz="0" w:space="0" w:color="auto"/>
            <w:bottom w:val="none" w:sz="0" w:space="0" w:color="auto"/>
            <w:right w:val="none" w:sz="0" w:space="0" w:color="auto"/>
          </w:divBdr>
          <w:divsChild>
            <w:div w:id="470557201">
              <w:marLeft w:val="0"/>
              <w:marRight w:val="0"/>
              <w:marTop w:val="0"/>
              <w:marBottom w:val="0"/>
              <w:divBdr>
                <w:top w:val="none" w:sz="0" w:space="0" w:color="auto"/>
                <w:left w:val="none" w:sz="0" w:space="0" w:color="auto"/>
                <w:bottom w:val="none" w:sz="0" w:space="0" w:color="auto"/>
                <w:right w:val="none" w:sz="0" w:space="0" w:color="auto"/>
              </w:divBdr>
            </w:div>
          </w:divsChild>
        </w:div>
        <w:div w:id="1841963735">
          <w:marLeft w:val="0"/>
          <w:marRight w:val="0"/>
          <w:marTop w:val="300"/>
          <w:marBottom w:val="0"/>
          <w:divBdr>
            <w:top w:val="none" w:sz="0" w:space="0" w:color="auto"/>
            <w:left w:val="none" w:sz="0" w:space="0" w:color="auto"/>
            <w:bottom w:val="none" w:sz="0" w:space="0" w:color="auto"/>
            <w:right w:val="none" w:sz="0" w:space="0" w:color="auto"/>
          </w:divBdr>
          <w:divsChild>
            <w:div w:id="1053431892">
              <w:marLeft w:val="0"/>
              <w:marRight w:val="0"/>
              <w:marTop w:val="0"/>
              <w:marBottom w:val="0"/>
              <w:divBdr>
                <w:top w:val="none" w:sz="0" w:space="0" w:color="auto"/>
                <w:left w:val="none" w:sz="0" w:space="0" w:color="auto"/>
                <w:bottom w:val="none" w:sz="0" w:space="0" w:color="auto"/>
                <w:right w:val="none" w:sz="0" w:space="0" w:color="auto"/>
              </w:divBdr>
              <w:divsChild>
                <w:div w:id="14732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764600">
          <w:marLeft w:val="0"/>
          <w:marRight w:val="0"/>
          <w:marTop w:val="300"/>
          <w:marBottom w:val="0"/>
          <w:divBdr>
            <w:top w:val="none" w:sz="0" w:space="0" w:color="auto"/>
            <w:left w:val="none" w:sz="0" w:space="0" w:color="auto"/>
            <w:bottom w:val="none" w:sz="0" w:space="0" w:color="auto"/>
            <w:right w:val="none" w:sz="0" w:space="0" w:color="auto"/>
          </w:divBdr>
          <w:divsChild>
            <w:div w:id="880436690">
              <w:marLeft w:val="0"/>
              <w:marRight w:val="0"/>
              <w:marTop w:val="0"/>
              <w:marBottom w:val="0"/>
              <w:divBdr>
                <w:top w:val="none" w:sz="0" w:space="0" w:color="auto"/>
                <w:left w:val="none" w:sz="0" w:space="0" w:color="auto"/>
                <w:bottom w:val="none" w:sz="0" w:space="0" w:color="auto"/>
                <w:right w:val="none" w:sz="0" w:space="0" w:color="auto"/>
              </w:divBdr>
              <w:divsChild>
                <w:div w:id="88567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37521">
          <w:marLeft w:val="0"/>
          <w:marRight w:val="0"/>
          <w:marTop w:val="300"/>
          <w:marBottom w:val="0"/>
          <w:divBdr>
            <w:top w:val="none" w:sz="0" w:space="0" w:color="auto"/>
            <w:left w:val="none" w:sz="0" w:space="0" w:color="auto"/>
            <w:bottom w:val="none" w:sz="0" w:space="0" w:color="auto"/>
            <w:right w:val="none" w:sz="0" w:space="0" w:color="auto"/>
          </w:divBdr>
          <w:divsChild>
            <w:div w:id="602347250">
              <w:marLeft w:val="0"/>
              <w:marRight w:val="0"/>
              <w:marTop w:val="0"/>
              <w:marBottom w:val="0"/>
              <w:divBdr>
                <w:top w:val="none" w:sz="0" w:space="0" w:color="auto"/>
                <w:left w:val="none" w:sz="0" w:space="0" w:color="auto"/>
                <w:bottom w:val="none" w:sz="0" w:space="0" w:color="auto"/>
                <w:right w:val="none" w:sz="0" w:space="0" w:color="auto"/>
              </w:divBdr>
              <w:divsChild>
                <w:div w:id="67175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06048">
          <w:marLeft w:val="0"/>
          <w:marRight w:val="0"/>
          <w:marTop w:val="300"/>
          <w:marBottom w:val="0"/>
          <w:divBdr>
            <w:top w:val="none" w:sz="0" w:space="0" w:color="auto"/>
            <w:left w:val="none" w:sz="0" w:space="0" w:color="auto"/>
            <w:bottom w:val="none" w:sz="0" w:space="0" w:color="auto"/>
            <w:right w:val="none" w:sz="0" w:space="0" w:color="auto"/>
          </w:divBdr>
          <w:divsChild>
            <w:div w:id="578951277">
              <w:marLeft w:val="0"/>
              <w:marRight w:val="0"/>
              <w:marTop w:val="0"/>
              <w:marBottom w:val="0"/>
              <w:divBdr>
                <w:top w:val="none" w:sz="0" w:space="0" w:color="auto"/>
                <w:left w:val="none" w:sz="0" w:space="0" w:color="auto"/>
                <w:bottom w:val="none" w:sz="0" w:space="0" w:color="auto"/>
                <w:right w:val="none" w:sz="0" w:space="0" w:color="auto"/>
              </w:divBdr>
              <w:divsChild>
                <w:div w:id="96851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97573">
      <w:bodyDiv w:val="1"/>
      <w:marLeft w:val="0"/>
      <w:marRight w:val="0"/>
      <w:marTop w:val="0"/>
      <w:marBottom w:val="0"/>
      <w:divBdr>
        <w:top w:val="none" w:sz="0" w:space="0" w:color="auto"/>
        <w:left w:val="none" w:sz="0" w:space="0" w:color="auto"/>
        <w:bottom w:val="none" w:sz="0" w:space="0" w:color="auto"/>
        <w:right w:val="none" w:sz="0" w:space="0" w:color="auto"/>
      </w:divBdr>
      <w:divsChild>
        <w:div w:id="1914588182">
          <w:marLeft w:val="0"/>
          <w:marRight w:val="0"/>
          <w:marTop w:val="0"/>
          <w:marBottom w:val="0"/>
          <w:divBdr>
            <w:top w:val="none" w:sz="0" w:space="0" w:color="auto"/>
            <w:left w:val="none" w:sz="0" w:space="0" w:color="auto"/>
            <w:bottom w:val="none" w:sz="0" w:space="0" w:color="auto"/>
            <w:right w:val="none" w:sz="0" w:space="0" w:color="auto"/>
          </w:divBdr>
        </w:div>
        <w:div w:id="661588586">
          <w:marLeft w:val="0"/>
          <w:marRight w:val="0"/>
          <w:marTop w:val="0"/>
          <w:marBottom w:val="0"/>
          <w:divBdr>
            <w:top w:val="none" w:sz="0" w:space="0" w:color="auto"/>
            <w:left w:val="none" w:sz="0" w:space="0" w:color="auto"/>
            <w:bottom w:val="none" w:sz="0" w:space="0" w:color="auto"/>
            <w:right w:val="none" w:sz="0" w:space="0" w:color="auto"/>
          </w:divBdr>
          <w:divsChild>
            <w:div w:id="331564451">
              <w:marLeft w:val="0"/>
              <w:marRight w:val="0"/>
              <w:marTop w:val="0"/>
              <w:marBottom w:val="0"/>
              <w:divBdr>
                <w:top w:val="none" w:sz="0" w:space="0" w:color="auto"/>
                <w:left w:val="none" w:sz="0" w:space="0" w:color="auto"/>
                <w:bottom w:val="none" w:sz="0" w:space="0" w:color="auto"/>
                <w:right w:val="none" w:sz="0" w:space="0" w:color="auto"/>
              </w:divBdr>
            </w:div>
          </w:divsChild>
        </w:div>
        <w:div w:id="2127580017">
          <w:marLeft w:val="0"/>
          <w:marRight w:val="0"/>
          <w:marTop w:val="0"/>
          <w:marBottom w:val="0"/>
          <w:divBdr>
            <w:top w:val="none" w:sz="0" w:space="0" w:color="auto"/>
            <w:left w:val="none" w:sz="0" w:space="0" w:color="auto"/>
            <w:bottom w:val="none" w:sz="0" w:space="0" w:color="auto"/>
            <w:right w:val="none" w:sz="0" w:space="0" w:color="auto"/>
          </w:divBdr>
        </w:div>
        <w:div w:id="1448503410">
          <w:marLeft w:val="0"/>
          <w:marRight w:val="0"/>
          <w:marTop w:val="0"/>
          <w:marBottom w:val="0"/>
          <w:divBdr>
            <w:top w:val="none" w:sz="0" w:space="0" w:color="auto"/>
            <w:left w:val="none" w:sz="0" w:space="0" w:color="auto"/>
            <w:bottom w:val="none" w:sz="0" w:space="0" w:color="auto"/>
            <w:right w:val="none" w:sz="0" w:space="0" w:color="auto"/>
          </w:divBdr>
          <w:divsChild>
            <w:div w:id="1100906243">
              <w:marLeft w:val="0"/>
              <w:marRight w:val="0"/>
              <w:marTop w:val="0"/>
              <w:marBottom w:val="0"/>
              <w:divBdr>
                <w:top w:val="none" w:sz="0" w:space="0" w:color="auto"/>
                <w:left w:val="none" w:sz="0" w:space="0" w:color="auto"/>
                <w:bottom w:val="none" w:sz="0" w:space="0" w:color="auto"/>
                <w:right w:val="none" w:sz="0" w:space="0" w:color="auto"/>
              </w:divBdr>
            </w:div>
          </w:divsChild>
        </w:div>
        <w:div w:id="1988393860">
          <w:marLeft w:val="0"/>
          <w:marRight w:val="0"/>
          <w:marTop w:val="0"/>
          <w:marBottom w:val="0"/>
          <w:divBdr>
            <w:top w:val="none" w:sz="0" w:space="0" w:color="auto"/>
            <w:left w:val="none" w:sz="0" w:space="0" w:color="auto"/>
            <w:bottom w:val="none" w:sz="0" w:space="0" w:color="auto"/>
            <w:right w:val="none" w:sz="0" w:space="0" w:color="auto"/>
          </w:divBdr>
        </w:div>
        <w:div w:id="1021399838">
          <w:marLeft w:val="0"/>
          <w:marRight w:val="0"/>
          <w:marTop w:val="0"/>
          <w:marBottom w:val="0"/>
          <w:divBdr>
            <w:top w:val="none" w:sz="0" w:space="0" w:color="auto"/>
            <w:left w:val="none" w:sz="0" w:space="0" w:color="auto"/>
            <w:bottom w:val="none" w:sz="0" w:space="0" w:color="auto"/>
            <w:right w:val="none" w:sz="0" w:space="0" w:color="auto"/>
          </w:divBdr>
          <w:divsChild>
            <w:div w:id="705561462">
              <w:marLeft w:val="0"/>
              <w:marRight w:val="0"/>
              <w:marTop w:val="0"/>
              <w:marBottom w:val="0"/>
              <w:divBdr>
                <w:top w:val="none" w:sz="0" w:space="0" w:color="auto"/>
                <w:left w:val="none" w:sz="0" w:space="0" w:color="auto"/>
                <w:bottom w:val="none" w:sz="0" w:space="0" w:color="auto"/>
                <w:right w:val="none" w:sz="0" w:space="0" w:color="auto"/>
              </w:divBdr>
            </w:div>
          </w:divsChild>
        </w:div>
        <w:div w:id="1357610419">
          <w:marLeft w:val="0"/>
          <w:marRight w:val="0"/>
          <w:marTop w:val="0"/>
          <w:marBottom w:val="0"/>
          <w:divBdr>
            <w:top w:val="none" w:sz="0" w:space="0" w:color="auto"/>
            <w:left w:val="none" w:sz="0" w:space="0" w:color="auto"/>
            <w:bottom w:val="none" w:sz="0" w:space="0" w:color="auto"/>
            <w:right w:val="none" w:sz="0" w:space="0" w:color="auto"/>
          </w:divBdr>
        </w:div>
        <w:div w:id="1484010560">
          <w:marLeft w:val="0"/>
          <w:marRight w:val="0"/>
          <w:marTop w:val="0"/>
          <w:marBottom w:val="0"/>
          <w:divBdr>
            <w:top w:val="none" w:sz="0" w:space="0" w:color="auto"/>
            <w:left w:val="none" w:sz="0" w:space="0" w:color="auto"/>
            <w:bottom w:val="none" w:sz="0" w:space="0" w:color="auto"/>
            <w:right w:val="none" w:sz="0" w:space="0" w:color="auto"/>
          </w:divBdr>
          <w:divsChild>
            <w:div w:id="1712996559">
              <w:marLeft w:val="0"/>
              <w:marRight w:val="0"/>
              <w:marTop w:val="0"/>
              <w:marBottom w:val="0"/>
              <w:divBdr>
                <w:top w:val="none" w:sz="0" w:space="0" w:color="auto"/>
                <w:left w:val="none" w:sz="0" w:space="0" w:color="auto"/>
                <w:bottom w:val="none" w:sz="0" w:space="0" w:color="auto"/>
                <w:right w:val="none" w:sz="0" w:space="0" w:color="auto"/>
              </w:divBdr>
            </w:div>
          </w:divsChild>
        </w:div>
        <w:div w:id="366033355">
          <w:marLeft w:val="0"/>
          <w:marRight w:val="0"/>
          <w:marTop w:val="0"/>
          <w:marBottom w:val="0"/>
          <w:divBdr>
            <w:top w:val="none" w:sz="0" w:space="0" w:color="auto"/>
            <w:left w:val="none" w:sz="0" w:space="0" w:color="auto"/>
            <w:bottom w:val="none" w:sz="0" w:space="0" w:color="auto"/>
            <w:right w:val="none" w:sz="0" w:space="0" w:color="auto"/>
          </w:divBdr>
        </w:div>
        <w:div w:id="99955168">
          <w:marLeft w:val="0"/>
          <w:marRight w:val="0"/>
          <w:marTop w:val="0"/>
          <w:marBottom w:val="0"/>
          <w:divBdr>
            <w:top w:val="none" w:sz="0" w:space="0" w:color="auto"/>
            <w:left w:val="none" w:sz="0" w:space="0" w:color="auto"/>
            <w:bottom w:val="none" w:sz="0" w:space="0" w:color="auto"/>
            <w:right w:val="none" w:sz="0" w:space="0" w:color="auto"/>
          </w:divBdr>
          <w:divsChild>
            <w:div w:id="707146252">
              <w:marLeft w:val="0"/>
              <w:marRight w:val="0"/>
              <w:marTop w:val="0"/>
              <w:marBottom w:val="0"/>
              <w:divBdr>
                <w:top w:val="none" w:sz="0" w:space="0" w:color="auto"/>
                <w:left w:val="none" w:sz="0" w:space="0" w:color="auto"/>
                <w:bottom w:val="none" w:sz="0" w:space="0" w:color="auto"/>
                <w:right w:val="none" w:sz="0" w:space="0" w:color="auto"/>
              </w:divBdr>
            </w:div>
          </w:divsChild>
        </w:div>
        <w:div w:id="1998074749">
          <w:marLeft w:val="0"/>
          <w:marRight w:val="0"/>
          <w:marTop w:val="0"/>
          <w:marBottom w:val="0"/>
          <w:divBdr>
            <w:top w:val="none" w:sz="0" w:space="0" w:color="auto"/>
            <w:left w:val="none" w:sz="0" w:space="0" w:color="auto"/>
            <w:bottom w:val="none" w:sz="0" w:space="0" w:color="auto"/>
            <w:right w:val="none" w:sz="0" w:space="0" w:color="auto"/>
          </w:divBdr>
        </w:div>
        <w:div w:id="1201436219">
          <w:marLeft w:val="0"/>
          <w:marRight w:val="0"/>
          <w:marTop w:val="0"/>
          <w:marBottom w:val="0"/>
          <w:divBdr>
            <w:top w:val="none" w:sz="0" w:space="0" w:color="auto"/>
            <w:left w:val="none" w:sz="0" w:space="0" w:color="auto"/>
            <w:bottom w:val="none" w:sz="0" w:space="0" w:color="auto"/>
            <w:right w:val="none" w:sz="0" w:space="0" w:color="auto"/>
          </w:divBdr>
          <w:divsChild>
            <w:div w:id="1610041781">
              <w:marLeft w:val="0"/>
              <w:marRight w:val="0"/>
              <w:marTop w:val="0"/>
              <w:marBottom w:val="0"/>
              <w:divBdr>
                <w:top w:val="none" w:sz="0" w:space="0" w:color="auto"/>
                <w:left w:val="none" w:sz="0" w:space="0" w:color="auto"/>
                <w:bottom w:val="none" w:sz="0" w:space="0" w:color="auto"/>
                <w:right w:val="none" w:sz="0" w:space="0" w:color="auto"/>
              </w:divBdr>
            </w:div>
          </w:divsChild>
        </w:div>
        <w:div w:id="1631325356">
          <w:marLeft w:val="0"/>
          <w:marRight w:val="0"/>
          <w:marTop w:val="0"/>
          <w:marBottom w:val="0"/>
          <w:divBdr>
            <w:top w:val="none" w:sz="0" w:space="0" w:color="auto"/>
            <w:left w:val="none" w:sz="0" w:space="0" w:color="auto"/>
            <w:bottom w:val="none" w:sz="0" w:space="0" w:color="auto"/>
            <w:right w:val="none" w:sz="0" w:space="0" w:color="auto"/>
          </w:divBdr>
        </w:div>
        <w:div w:id="89593332">
          <w:marLeft w:val="0"/>
          <w:marRight w:val="0"/>
          <w:marTop w:val="0"/>
          <w:marBottom w:val="0"/>
          <w:divBdr>
            <w:top w:val="none" w:sz="0" w:space="0" w:color="auto"/>
            <w:left w:val="none" w:sz="0" w:space="0" w:color="auto"/>
            <w:bottom w:val="none" w:sz="0" w:space="0" w:color="auto"/>
            <w:right w:val="none" w:sz="0" w:space="0" w:color="auto"/>
          </w:divBdr>
          <w:divsChild>
            <w:div w:id="600340445">
              <w:marLeft w:val="0"/>
              <w:marRight w:val="0"/>
              <w:marTop w:val="0"/>
              <w:marBottom w:val="0"/>
              <w:divBdr>
                <w:top w:val="none" w:sz="0" w:space="0" w:color="auto"/>
                <w:left w:val="none" w:sz="0" w:space="0" w:color="auto"/>
                <w:bottom w:val="none" w:sz="0" w:space="0" w:color="auto"/>
                <w:right w:val="none" w:sz="0" w:space="0" w:color="auto"/>
              </w:divBdr>
            </w:div>
          </w:divsChild>
        </w:div>
        <w:div w:id="400761829">
          <w:marLeft w:val="0"/>
          <w:marRight w:val="0"/>
          <w:marTop w:val="300"/>
          <w:marBottom w:val="0"/>
          <w:divBdr>
            <w:top w:val="none" w:sz="0" w:space="0" w:color="auto"/>
            <w:left w:val="none" w:sz="0" w:space="0" w:color="auto"/>
            <w:bottom w:val="none" w:sz="0" w:space="0" w:color="auto"/>
            <w:right w:val="none" w:sz="0" w:space="0" w:color="auto"/>
          </w:divBdr>
          <w:divsChild>
            <w:div w:id="376853354">
              <w:marLeft w:val="0"/>
              <w:marRight w:val="0"/>
              <w:marTop w:val="0"/>
              <w:marBottom w:val="0"/>
              <w:divBdr>
                <w:top w:val="none" w:sz="0" w:space="0" w:color="auto"/>
                <w:left w:val="none" w:sz="0" w:space="0" w:color="auto"/>
                <w:bottom w:val="none" w:sz="0" w:space="0" w:color="auto"/>
                <w:right w:val="none" w:sz="0" w:space="0" w:color="auto"/>
              </w:divBdr>
              <w:divsChild>
                <w:div w:id="130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78155">
          <w:marLeft w:val="0"/>
          <w:marRight w:val="0"/>
          <w:marTop w:val="300"/>
          <w:marBottom w:val="0"/>
          <w:divBdr>
            <w:top w:val="none" w:sz="0" w:space="0" w:color="auto"/>
            <w:left w:val="none" w:sz="0" w:space="0" w:color="auto"/>
            <w:bottom w:val="none" w:sz="0" w:space="0" w:color="auto"/>
            <w:right w:val="none" w:sz="0" w:space="0" w:color="auto"/>
          </w:divBdr>
          <w:divsChild>
            <w:div w:id="2045400657">
              <w:marLeft w:val="0"/>
              <w:marRight w:val="0"/>
              <w:marTop w:val="0"/>
              <w:marBottom w:val="0"/>
              <w:divBdr>
                <w:top w:val="none" w:sz="0" w:space="0" w:color="auto"/>
                <w:left w:val="none" w:sz="0" w:space="0" w:color="auto"/>
                <w:bottom w:val="none" w:sz="0" w:space="0" w:color="auto"/>
                <w:right w:val="none" w:sz="0" w:space="0" w:color="auto"/>
              </w:divBdr>
              <w:divsChild>
                <w:div w:id="594477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6084">
          <w:marLeft w:val="0"/>
          <w:marRight w:val="0"/>
          <w:marTop w:val="300"/>
          <w:marBottom w:val="0"/>
          <w:divBdr>
            <w:top w:val="none" w:sz="0" w:space="0" w:color="auto"/>
            <w:left w:val="none" w:sz="0" w:space="0" w:color="auto"/>
            <w:bottom w:val="none" w:sz="0" w:space="0" w:color="auto"/>
            <w:right w:val="none" w:sz="0" w:space="0" w:color="auto"/>
          </w:divBdr>
          <w:divsChild>
            <w:div w:id="1036587830">
              <w:marLeft w:val="0"/>
              <w:marRight w:val="0"/>
              <w:marTop w:val="0"/>
              <w:marBottom w:val="0"/>
              <w:divBdr>
                <w:top w:val="none" w:sz="0" w:space="0" w:color="auto"/>
                <w:left w:val="none" w:sz="0" w:space="0" w:color="auto"/>
                <w:bottom w:val="none" w:sz="0" w:space="0" w:color="auto"/>
                <w:right w:val="none" w:sz="0" w:space="0" w:color="auto"/>
              </w:divBdr>
              <w:divsChild>
                <w:div w:id="9088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29451">
          <w:marLeft w:val="0"/>
          <w:marRight w:val="0"/>
          <w:marTop w:val="300"/>
          <w:marBottom w:val="0"/>
          <w:divBdr>
            <w:top w:val="none" w:sz="0" w:space="0" w:color="auto"/>
            <w:left w:val="none" w:sz="0" w:space="0" w:color="auto"/>
            <w:bottom w:val="none" w:sz="0" w:space="0" w:color="auto"/>
            <w:right w:val="none" w:sz="0" w:space="0" w:color="auto"/>
          </w:divBdr>
          <w:divsChild>
            <w:div w:id="762384414">
              <w:marLeft w:val="0"/>
              <w:marRight w:val="0"/>
              <w:marTop w:val="0"/>
              <w:marBottom w:val="0"/>
              <w:divBdr>
                <w:top w:val="none" w:sz="0" w:space="0" w:color="auto"/>
                <w:left w:val="none" w:sz="0" w:space="0" w:color="auto"/>
                <w:bottom w:val="none" w:sz="0" w:space="0" w:color="auto"/>
                <w:right w:val="none" w:sz="0" w:space="0" w:color="auto"/>
              </w:divBdr>
              <w:divsChild>
                <w:div w:id="453401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4119630">
      <w:bodyDiv w:val="1"/>
      <w:marLeft w:val="0"/>
      <w:marRight w:val="0"/>
      <w:marTop w:val="0"/>
      <w:marBottom w:val="0"/>
      <w:divBdr>
        <w:top w:val="none" w:sz="0" w:space="0" w:color="auto"/>
        <w:left w:val="none" w:sz="0" w:space="0" w:color="auto"/>
        <w:bottom w:val="none" w:sz="0" w:space="0" w:color="auto"/>
        <w:right w:val="none" w:sz="0" w:space="0" w:color="auto"/>
      </w:divBdr>
      <w:divsChild>
        <w:div w:id="708995930">
          <w:marLeft w:val="0"/>
          <w:marRight w:val="0"/>
          <w:marTop w:val="0"/>
          <w:marBottom w:val="0"/>
          <w:divBdr>
            <w:top w:val="none" w:sz="0" w:space="0" w:color="auto"/>
            <w:left w:val="none" w:sz="0" w:space="0" w:color="auto"/>
            <w:bottom w:val="none" w:sz="0" w:space="0" w:color="auto"/>
            <w:right w:val="none" w:sz="0" w:space="0" w:color="auto"/>
          </w:divBdr>
        </w:div>
        <w:div w:id="902256479">
          <w:marLeft w:val="0"/>
          <w:marRight w:val="0"/>
          <w:marTop w:val="0"/>
          <w:marBottom w:val="0"/>
          <w:divBdr>
            <w:top w:val="none" w:sz="0" w:space="0" w:color="auto"/>
            <w:left w:val="none" w:sz="0" w:space="0" w:color="auto"/>
            <w:bottom w:val="none" w:sz="0" w:space="0" w:color="auto"/>
            <w:right w:val="none" w:sz="0" w:space="0" w:color="auto"/>
          </w:divBdr>
          <w:divsChild>
            <w:div w:id="52122087">
              <w:marLeft w:val="0"/>
              <w:marRight w:val="0"/>
              <w:marTop w:val="0"/>
              <w:marBottom w:val="0"/>
              <w:divBdr>
                <w:top w:val="none" w:sz="0" w:space="0" w:color="auto"/>
                <w:left w:val="none" w:sz="0" w:space="0" w:color="auto"/>
                <w:bottom w:val="none" w:sz="0" w:space="0" w:color="auto"/>
                <w:right w:val="none" w:sz="0" w:space="0" w:color="auto"/>
              </w:divBdr>
            </w:div>
          </w:divsChild>
        </w:div>
        <w:div w:id="179206026">
          <w:marLeft w:val="0"/>
          <w:marRight w:val="0"/>
          <w:marTop w:val="0"/>
          <w:marBottom w:val="0"/>
          <w:divBdr>
            <w:top w:val="none" w:sz="0" w:space="0" w:color="auto"/>
            <w:left w:val="none" w:sz="0" w:space="0" w:color="auto"/>
            <w:bottom w:val="none" w:sz="0" w:space="0" w:color="auto"/>
            <w:right w:val="none" w:sz="0" w:space="0" w:color="auto"/>
          </w:divBdr>
        </w:div>
        <w:div w:id="1612274336">
          <w:marLeft w:val="0"/>
          <w:marRight w:val="0"/>
          <w:marTop w:val="0"/>
          <w:marBottom w:val="0"/>
          <w:divBdr>
            <w:top w:val="none" w:sz="0" w:space="0" w:color="auto"/>
            <w:left w:val="none" w:sz="0" w:space="0" w:color="auto"/>
            <w:bottom w:val="none" w:sz="0" w:space="0" w:color="auto"/>
            <w:right w:val="none" w:sz="0" w:space="0" w:color="auto"/>
          </w:divBdr>
          <w:divsChild>
            <w:div w:id="263655684">
              <w:marLeft w:val="0"/>
              <w:marRight w:val="0"/>
              <w:marTop w:val="0"/>
              <w:marBottom w:val="0"/>
              <w:divBdr>
                <w:top w:val="none" w:sz="0" w:space="0" w:color="auto"/>
                <w:left w:val="none" w:sz="0" w:space="0" w:color="auto"/>
                <w:bottom w:val="none" w:sz="0" w:space="0" w:color="auto"/>
                <w:right w:val="none" w:sz="0" w:space="0" w:color="auto"/>
              </w:divBdr>
            </w:div>
          </w:divsChild>
        </w:div>
        <w:div w:id="1280530727">
          <w:marLeft w:val="0"/>
          <w:marRight w:val="0"/>
          <w:marTop w:val="0"/>
          <w:marBottom w:val="0"/>
          <w:divBdr>
            <w:top w:val="none" w:sz="0" w:space="0" w:color="auto"/>
            <w:left w:val="none" w:sz="0" w:space="0" w:color="auto"/>
            <w:bottom w:val="none" w:sz="0" w:space="0" w:color="auto"/>
            <w:right w:val="none" w:sz="0" w:space="0" w:color="auto"/>
          </w:divBdr>
        </w:div>
        <w:div w:id="95946314">
          <w:marLeft w:val="0"/>
          <w:marRight w:val="0"/>
          <w:marTop w:val="0"/>
          <w:marBottom w:val="0"/>
          <w:divBdr>
            <w:top w:val="none" w:sz="0" w:space="0" w:color="auto"/>
            <w:left w:val="none" w:sz="0" w:space="0" w:color="auto"/>
            <w:bottom w:val="none" w:sz="0" w:space="0" w:color="auto"/>
            <w:right w:val="none" w:sz="0" w:space="0" w:color="auto"/>
          </w:divBdr>
          <w:divsChild>
            <w:div w:id="1133597658">
              <w:marLeft w:val="0"/>
              <w:marRight w:val="0"/>
              <w:marTop w:val="0"/>
              <w:marBottom w:val="0"/>
              <w:divBdr>
                <w:top w:val="none" w:sz="0" w:space="0" w:color="auto"/>
                <w:left w:val="none" w:sz="0" w:space="0" w:color="auto"/>
                <w:bottom w:val="none" w:sz="0" w:space="0" w:color="auto"/>
                <w:right w:val="none" w:sz="0" w:space="0" w:color="auto"/>
              </w:divBdr>
            </w:div>
          </w:divsChild>
        </w:div>
        <w:div w:id="1477189383">
          <w:marLeft w:val="0"/>
          <w:marRight w:val="0"/>
          <w:marTop w:val="0"/>
          <w:marBottom w:val="0"/>
          <w:divBdr>
            <w:top w:val="none" w:sz="0" w:space="0" w:color="auto"/>
            <w:left w:val="none" w:sz="0" w:space="0" w:color="auto"/>
            <w:bottom w:val="none" w:sz="0" w:space="0" w:color="auto"/>
            <w:right w:val="none" w:sz="0" w:space="0" w:color="auto"/>
          </w:divBdr>
        </w:div>
        <w:div w:id="2087796941">
          <w:marLeft w:val="0"/>
          <w:marRight w:val="0"/>
          <w:marTop w:val="0"/>
          <w:marBottom w:val="0"/>
          <w:divBdr>
            <w:top w:val="none" w:sz="0" w:space="0" w:color="auto"/>
            <w:left w:val="none" w:sz="0" w:space="0" w:color="auto"/>
            <w:bottom w:val="none" w:sz="0" w:space="0" w:color="auto"/>
            <w:right w:val="none" w:sz="0" w:space="0" w:color="auto"/>
          </w:divBdr>
          <w:divsChild>
            <w:div w:id="1891381738">
              <w:marLeft w:val="0"/>
              <w:marRight w:val="0"/>
              <w:marTop w:val="0"/>
              <w:marBottom w:val="0"/>
              <w:divBdr>
                <w:top w:val="none" w:sz="0" w:space="0" w:color="auto"/>
                <w:left w:val="none" w:sz="0" w:space="0" w:color="auto"/>
                <w:bottom w:val="none" w:sz="0" w:space="0" w:color="auto"/>
                <w:right w:val="none" w:sz="0" w:space="0" w:color="auto"/>
              </w:divBdr>
            </w:div>
          </w:divsChild>
        </w:div>
        <w:div w:id="314604250">
          <w:marLeft w:val="0"/>
          <w:marRight w:val="0"/>
          <w:marTop w:val="0"/>
          <w:marBottom w:val="0"/>
          <w:divBdr>
            <w:top w:val="none" w:sz="0" w:space="0" w:color="auto"/>
            <w:left w:val="none" w:sz="0" w:space="0" w:color="auto"/>
            <w:bottom w:val="none" w:sz="0" w:space="0" w:color="auto"/>
            <w:right w:val="none" w:sz="0" w:space="0" w:color="auto"/>
          </w:divBdr>
        </w:div>
        <w:div w:id="6562762">
          <w:marLeft w:val="0"/>
          <w:marRight w:val="0"/>
          <w:marTop w:val="0"/>
          <w:marBottom w:val="0"/>
          <w:divBdr>
            <w:top w:val="none" w:sz="0" w:space="0" w:color="auto"/>
            <w:left w:val="none" w:sz="0" w:space="0" w:color="auto"/>
            <w:bottom w:val="none" w:sz="0" w:space="0" w:color="auto"/>
            <w:right w:val="none" w:sz="0" w:space="0" w:color="auto"/>
          </w:divBdr>
          <w:divsChild>
            <w:div w:id="495457341">
              <w:marLeft w:val="0"/>
              <w:marRight w:val="0"/>
              <w:marTop w:val="0"/>
              <w:marBottom w:val="0"/>
              <w:divBdr>
                <w:top w:val="none" w:sz="0" w:space="0" w:color="auto"/>
                <w:left w:val="none" w:sz="0" w:space="0" w:color="auto"/>
                <w:bottom w:val="none" w:sz="0" w:space="0" w:color="auto"/>
                <w:right w:val="none" w:sz="0" w:space="0" w:color="auto"/>
              </w:divBdr>
            </w:div>
          </w:divsChild>
        </w:div>
        <w:div w:id="134565661">
          <w:marLeft w:val="0"/>
          <w:marRight w:val="0"/>
          <w:marTop w:val="0"/>
          <w:marBottom w:val="0"/>
          <w:divBdr>
            <w:top w:val="none" w:sz="0" w:space="0" w:color="auto"/>
            <w:left w:val="none" w:sz="0" w:space="0" w:color="auto"/>
            <w:bottom w:val="none" w:sz="0" w:space="0" w:color="auto"/>
            <w:right w:val="none" w:sz="0" w:space="0" w:color="auto"/>
          </w:divBdr>
        </w:div>
        <w:div w:id="176773505">
          <w:marLeft w:val="0"/>
          <w:marRight w:val="0"/>
          <w:marTop w:val="0"/>
          <w:marBottom w:val="0"/>
          <w:divBdr>
            <w:top w:val="none" w:sz="0" w:space="0" w:color="auto"/>
            <w:left w:val="none" w:sz="0" w:space="0" w:color="auto"/>
            <w:bottom w:val="none" w:sz="0" w:space="0" w:color="auto"/>
            <w:right w:val="none" w:sz="0" w:space="0" w:color="auto"/>
          </w:divBdr>
          <w:divsChild>
            <w:div w:id="660621527">
              <w:marLeft w:val="0"/>
              <w:marRight w:val="0"/>
              <w:marTop w:val="0"/>
              <w:marBottom w:val="0"/>
              <w:divBdr>
                <w:top w:val="none" w:sz="0" w:space="0" w:color="auto"/>
                <w:left w:val="none" w:sz="0" w:space="0" w:color="auto"/>
                <w:bottom w:val="none" w:sz="0" w:space="0" w:color="auto"/>
                <w:right w:val="none" w:sz="0" w:space="0" w:color="auto"/>
              </w:divBdr>
            </w:div>
          </w:divsChild>
        </w:div>
        <w:div w:id="1197159322">
          <w:marLeft w:val="0"/>
          <w:marRight w:val="0"/>
          <w:marTop w:val="0"/>
          <w:marBottom w:val="0"/>
          <w:divBdr>
            <w:top w:val="none" w:sz="0" w:space="0" w:color="auto"/>
            <w:left w:val="none" w:sz="0" w:space="0" w:color="auto"/>
            <w:bottom w:val="none" w:sz="0" w:space="0" w:color="auto"/>
            <w:right w:val="none" w:sz="0" w:space="0" w:color="auto"/>
          </w:divBdr>
        </w:div>
        <w:div w:id="183249342">
          <w:marLeft w:val="0"/>
          <w:marRight w:val="0"/>
          <w:marTop w:val="0"/>
          <w:marBottom w:val="0"/>
          <w:divBdr>
            <w:top w:val="none" w:sz="0" w:space="0" w:color="auto"/>
            <w:left w:val="none" w:sz="0" w:space="0" w:color="auto"/>
            <w:bottom w:val="none" w:sz="0" w:space="0" w:color="auto"/>
            <w:right w:val="none" w:sz="0" w:space="0" w:color="auto"/>
          </w:divBdr>
          <w:divsChild>
            <w:div w:id="1117604069">
              <w:marLeft w:val="0"/>
              <w:marRight w:val="0"/>
              <w:marTop w:val="0"/>
              <w:marBottom w:val="0"/>
              <w:divBdr>
                <w:top w:val="none" w:sz="0" w:space="0" w:color="auto"/>
                <w:left w:val="none" w:sz="0" w:space="0" w:color="auto"/>
                <w:bottom w:val="none" w:sz="0" w:space="0" w:color="auto"/>
                <w:right w:val="none" w:sz="0" w:space="0" w:color="auto"/>
              </w:divBdr>
            </w:div>
          </w:divsChild>
        </w:div>
        <w:div w:id="879049332">
          <w:marLeft w:val="0"/>
          <w:marRight w:val="0"/>
          <w:marTop w:val="300"/>
          <w:marBottom w:val="0"/>
          <w:divBdr>
            <w:top w:val="none" w:sz="0" w:space="0" w:color="auto"/>
            <w:left w:val="none" w:sz="0" w:space="0" w:color="auto"/>
            <w:bottom w:val="none" w:sz="0" w:space="0" w:color="auto"/>
            <w:right w:val="none" w:sz="0" w:space="0" w:color="auto"/>
          </w:divBdr>
          <w:divsChild>
            <w:div w:id="1339117818">
              <w:marLeft w:val="0"/>
              <w:marRight w:val="0"/>
              <w:marTop w:val="0"/>
              <w:marBottom w:val="0"/>
              <w:divBdr>
                <w:top w:val="none" w:sz="0" w:space="0" w:color="auto"/>
                <w:left w:val="none" w:sz="0" w:space="0" w:color="auto"/>
                <w:bottom w:val="none" w:sz="0" w:space="0" w:color="auto"/>
                <w:right w:val="none" w:sz="0" w:space="0" w:color="auto"/>
              </w:divBdr>
              <w:divsChild>
                <w:div w:id="205681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596206">
          <w:marLeft w:val="0"/>
          <w:marRight w:val="0"/>
          <w:marTop w:val="300"/>
          <w:marBottom w:val="0"/>
          <w:divBdr>
            <w:top w:val="none" w:sz="0" w:space="0" w:color="auto"/>
            <w:left w:val="none" w:sz="0" w:space="0" w:color="auto"/>
            <w:bottom w:val="none" w:sz="0" w:space="0" w:color="auto"/>
            <w:right w:val="none" w:sz="0" w:space="0" w:color="auto"/>
          </w:divBdr>
          <w:divsChild>
            <w:div w:id="2078360410">
              <w:marLeft w:val="0"/>
              <w:marRight w:val="0"/>
              <w:marTop w:val="0"/>
              <w:marBottom w:val="0"/>
              <w:divBdr>
                <w:top w:val="none" w:sz="0" w:space="0" w:color="auto"/>
                <w:left w:val="none" w:sz="0" w:space="0" w:color="auto"/>
                <w:bottom w:val="none" w:sz="0" w:space="0" w:color="auto"/>
                <w:right w:val="none" w:sz="0" w:space="0" w:color="auto"/>
              </w:divBdr>
              <w:divsChild>
                <w:div w:id="387581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10082">
          <w:marLeft w:val="0"/>
          <w:marRight w:val="0"/>
          <w:marTop w:val="300"/>
          <w:marBottom w:val="0"/>
          <w:divBdr>
            <w:top w:val="none" w:sz="0" w:space="0" w:color="auto"/>
            <w:left w:val="none" w:sz="0" w:space="0" w:color="auto"/>
            <w:bottom w:val="none" w:sz="0" w:space="0" w:color="auto"/>
            <w:right w:val="none" w:sz="0" w:space="0" w:color="auto"/>
          </w:divBdr>
          <w:divsChild>
            <w:div w:id="1246257022">
              <w:marLeft w:val="0"/>
              <w:marRight w:val="0"/>
              <w:marTop w:val="0"/>
              <w:marBottom w:val="0"/>
              <w:divBdr>
                <w:top w:val="none" w:sz="0" w:space="0" w:color="auto"/>
                <w:left w:val="none" w:sz="0" w:space="0" w:color="auto"/>
                <w:bottom w:val="none" w:sz="0" w:space="0" w:color="auto"/>
                <w:right w:val="none" w:sz="0" w:space="0" w:color="auto"/>
              </w:divBdr>
              <w:divsChild>
                <w:div w:id="65690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6641">
          <w:marLeft w:val="0"/>
          <w:marRight w:val="0"/>
          <w:marTop w:val="300"/>
          <w:marBottom w:val="0"/>
          <w:divBdr>
            <w:top w:val="none" w:sz="0" w:space="0" w:color="auto"/>
            <w:left w:val="none" w:sz="0" w:space="0" w:color="auto"/>
            <w:bottom w:val="none" w:sz="0" w:space="0" w:color="auto"/>
            <w:right w:val="none" w:sz="0" w:space="0" w:color="auto"/>
          </w:divBdr>
          <w:divsChild>
            <w:div w:id="1975864145">
              <w:marLeft w:val="0"/>
              <w:marRight w:val="0"/>
              <w:marTop w:val="0"/>
              <w:marBottom w:val="0"/>
              <w:divBdr>
                <w:top w:val="none" w:sz="0" w:space="0" w:color="auto"/>
                <w:left w:val="none" w:sz="0" w:space="0" w:color="auto"/>
                <w:bottom w:val="none" w:sz="0" w:space="0" w:color="auto"/>
                <w:right w:val="none" w:sz="0" w:space="0" w:color="auto"/>
              </w:divBdr>
              <w:divsChild>
                <w:div w:id="9035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0012083">
      <w:bodyDiv w:val="1"/>
      <w:marLeft w:val="0"/>
      <w:marRight w:val="0"/>
      <w:marTop w:val="0"/>
      <w:marBottom w:val="0"/>
      <w:divBdr>
        <w:top w:val="none" w:sz="0" w:space="0" w:color="auto"/>
        <w:left w:val="none" w:sz="0" w:space="0" w:color="auto"/>
        <w:bottom w:val="none" w:sz="0" w:space="0" w:color="auto"/>
        <w:right w:val="none" w:sz="0" w:space="0" w:color="auto"/>
      </w:divBdr>
      <w:divsChild>
        <w:div w:id="217136187">
          <w:marLeft w:val="0"/>
          <w:marRight w:val="0"/>
          <w:marTop w:val="0"/>
          <w:marBottom w:val="0"/>
          <w:divBdr>
            <w:top w:val="none" w:sz="0" w:space="0" w:color="auto"/>
            <w:left w:val="none" w:sz="0" w:space="0" w:color="auto"/>
            <w:bottom w:val="none" w:sz="0" w:space="0" w:color="auto"/>
            <w:right w:val="none" w:sz="0" w:space="0" w:color="auto"/>
          </w:divBdr>
        </w:div>
        <w:div w:id="717360329">
          <w:marLeft w:val="0"/>
          <w:marRight w:val="0"/>
          <w:marTop w:val="0"/>
          <w:marBottom w:val="0"/>
          <w:divBdr>
            <w:top w:val="none" w:sz="0" w:space="0" w:color="auto"/>
            <w:left w:val="none" w:sz="0" w:space="0" w:color="auto"/>
            <w:bottom w:val="none" w:sz="0" w:space="0" w:color="auto"/>
            <w:right w:val="none" w:sz="0" w:space="0" w:color="auto"/>
          </w:divBdr>
          <w:divsChild>
            <w:div w:id="956370649">
              <w:marLeft w:val="0"/>
              <w:marRight w:val="0"/>
              <w:marTop w:val="0"/>
              <w:marBottom w:val="0"/>
              <w:divBdr>
                <w:top w:val="none" w:sz="0" w:space="0" w:color="auto"/>
                <w:left w:val="none" w:sz="0" w:space="0" w:color="auto"/>
                <w:bottom w:val="none" w:sz="0" w:space="0" w:color="auto"/>
                <w:right w:val="none" w:sz="0" w:space="0" w:color="auto"/>
              </w:divBdr>
            </w:div>
          </w:divsChild>
        </w:div>
        <w:div w:id="2071226822">
          <w:marLeft w:val="0"/>
          <w:marRight w:val="0"/>
          <w:marTop w:val="0"/>
          <w:marBottom w:val="0"/>
          <w:divBdr>
            <w:top w:val="none" w:sz="0" w:space="0" w:color="auto"/>
            <w:left w:val="none" w:sz="0" w:space="0" w:color="auto"/>
            <w:bottom w:val="none" w:sz="0" w:space="0" w:color="auto"/>
            <w:right w:val="none" w:sz="0" w:space="0" w:color="auto"/>
          </w:divBdr>
        </w:div>
        <w:div w:id="1988970296">
          <w:marLeft w:val="0"/>
          <w:marRight w:val="0"/>
          <w:marTop w:val="0"/>
          <w:marBottom w:val="0"/>
          <w:divBdr>
            <w:top w:val="none" w:sz="0" w:space="0" w:color="auto"/>
            <w:left w:val="none" w:sz="0" w:space="0" w:color="auto"/>
            <w:bottom w:val="none" w:sz="0" w:space="0" w:color="auto"/>
            <w:right w:val="none" w:sz="0" w:space="0" w:color="auto"/>
          </w:divBdr>
          <w:divsChild>
            <w:div w:id="1746763161">
              <w:marLeft w:val="0"/>
              <w:marRight w:val="0"/>
              <w:marTop w:val="0"/>
              <w:marBottom w:val="0"/>
              <w:divBdr>
                <w:top w:val="none" w:sz="0" w:space="0" w:color="auto"/>
                <w:left w:val="none" w:sz="0" w:space="0" w:color="auto"/>
                <w:bottom w:val="none" w:sz="0" w:space="0" w:color="auto"/>
                <w:right w:val="none" w:sz="0" w:space="0" w:color="auto"/>
              </w:divBdr>
            </w:div>
          </w:divsChild>
        </w:div>
        <w:div w:id="1288586244">
          <w:marLeft w:val="0"/>
          <w:marRight w:val="0"/>
          <w:marTop w:val="0"/>
          <w:marBottom w:val="0"/>
          <w:divBdr>
            <w:top w:val="none" w:sz="0" w:space="0" w:color="auto"/>
            <w:left w:val="none" w:sz="0" w:space="0" w:color="auto"/>
            <w:bottom w:val="none" w:sz="0" w:space="0" w:color="auto"/>
            <w:right w:val="none" w:sz="0" w:space="0" w:color="auto"/>
          </w:divBdr>
        </w:div>
        <w:div w:id="838083492">
          <w:marLeft w:val="0"/>
          <w:marRight w:val="0"/>
          <w:marTop w:val="0"/>
          <w:marBottom w:val="0"/>
          <w:divBdr>
            <w:top w:val="none" w:sz="0" w:space="0" w:color="auto"/>
            <w:left w:val="none" w:sz="0" w:space="0" w:color="auto"/>
            <w:bottom w:val="none" w:sz="0" w:space="0" w:color="auto"/>
            <w:right w:val="none" w:sz="0" w:space="0" w:color="auto"/>
          </w:divBdr>
          <w:divsChild>
            <w:div w:id="1816528371">
              <w:marLeft w:val="0"/>
              <w:marRight w:val="0"/>
              <w:marTop w:val="0"/>
              <w:marBottom w:val="0"/>
              <w:divBdr>
                <w:top w:val="none" w:sz="0" w:space="0" w:color="auto"/>
                <w:left w:val="none" w:sz="0" w:space="0" w:color="auto"/>
                <w:bottom w:val="none" w:sz="0" w:space="0" w:color="auto"/>
                <w:right w:val="none" w:sz="0" w:space="0" w:color="auto"/>
              </w:divBdr>
            </w:div>
          </w:divsChild>
        </w:div>
        <w:div w:id="1800805649">
          <w:marLeft w:val="0"/>
          <w:marRight w:val="0"/>
          <w:marTop w:val="0"/>
          <w:marBottom w:val="0"/>
          <w:divBdr>
            <w:top w:val="none" w:sz="0" w:space="0" w:color="auto"/>
            <w:left w:val="none" w:sz="0" w:space="0" w:color="auto"/>
            <w:bottom w:val="none" w:sz="0" w:space="0" w:color="auto"/>
            <w:right w:val="none" w:sz="0" w:space="0" w:color="auto"/>
          </w:divBdr>
        </w:div>
        <w:div w:id="1982617704">
          <w:marLeft w:val="0"/>
          <w:marRight w:val="0"/>
          <w:marTop w:val="0"/>
          <w:marBottom w:val="0"/>
          <w:divBdr>
            <w:top w:val="none" w:sz="0" w:space="0" w:color="auto"/>
            <w:left w:val="none" w:sz="0" w:space="0" w:color="auto"/>
            <w:bottom w:val="none" w:sz="0" w:space="0" w:color="auto"/>
            <w:right w:val="none" w:sz="0" w:space="0" w:color="auto"/>
          </w:divBdr>
          <w:divsChild>
            <w:div w:id="689720679">
              <w:marLeft w:val="0"/>
              <w:marRight w:val="0"/>
              <w:marTop w:val="0"/>
              <w:marBottom w:val="0"/>
              <w:divBdr>
                <w:top w:val="none" w:sz="0" w:space="0" w:color="auto"/>
                <w:left w:val="none" w:sz="0" w:space="0" w:color="auto"/>
                <w:bottom w:val="none" w:sz="0" w:space="0" w:color="auto"/>
                <w:right w:val="none" w:sz="0" w:space="0" w:color="auto"/>
              </w:divBdr>
            </w:div>
          </w:divsChild>
        </w:div>
        <w:div w:id="646324596">
          <w:marLeft w:val="0"/>
          <w:marRight w:val="0"/>
          <w:marTop w:val="0"/>
          <w:marBottom w:val="0"/>
          <w:divBdr>
            <w:top w:val="none" w:sz="0" w:space="0" w:color="auto"/>
            <w:left w:val="none" w:sz="0" w:space="0" w:color="auto"/>
            <w:bottom w:val="none" w:sz="0" w:space="0" w:color="auto"/>
            <w:right w:val="none" w:sz="0" w:space="0" w:color="auto"/>
          </w:divBdr>
        </w:div>
        <w:div w:id="345253147">
          <w:marLeft w:val="0"/>
          <w:marRight w:val="0"/>
          <w:marTop w:val="0"/>
          <w:marBottom w:val="0"/>
          <w:divBdr>
            <w:top w:val="none" w:sz="0" w:space="0" w:color="auto"/>
            <w:left w:val="none" w:sz="0" w:space="0" w:color="auto"/>
            <w:bottom w:val="none" w:sz="0" w:space="0" w:color="auto"/>
            <w:right w:val="none" w:sz="0" w:space="0" w:color="auto"/>
          </w:divBdr>
          <w:divsChild>
            <w:div w:id="2094281892">
              <w:marLeft w:val="0"/>
              <w:marRight w:val="0"/>
              <w:marTop w:val="0"/>
              <w:marBottom w:val="0"/>
              <w:divBdr>
                <w:top w:val="none" w:sz="0" w:space="0" w:color="auto"/>
                <w:left w:val="none" w:sz="0" w:space="0" w:color="auto"/>
                <w:bottom w:val="none" w:sz="0" w:space="0" w:color="auto"/>
                <w:right w:val="none" w:sz="0" w:space="0" w:color="auto"/>
              </w:divBdr>
            </w:div>
          </w:divsChild>
        </w:div>
        <w:div w:id="238372378">
          <w:marLeft w:val="0"/>
          <w:marRight w:val="0"/>
          <w:marTop w:val="0"/>
          <w:marBottom w:val="0"/>
          <w:divBdr>
            <w:top w:val="none" w:sz="0" w:space="0" w:color="auto"/>
            <w:left w:val="none" w:sz="0" w:space="0" w:color="auto"/>
            <w:bottom w:val="none" w:sz="0" w:space="0" w:color="auto"/>
            <w:right w:val="none" w:sz="0" w:space="0" w:color="auto"/>
          </w:divBdr>
        </w:div>
        <w:div w:id="615143562">
          <w:marLeft w:val="0"/>
          <w:marRight w:val="0"/>
          <w:marTop w:val="0"/>
          <w:marBottom w:val="0"/>
          <w:divBdr>
            <w:top w:val="none" w:sz="0" w:space="0" w:color="auto"/>
            <w:left w:val="none" w:sz="0" w:space="0" w:color="auto"/>
            <w:bottom w:val="none" w:sz="0" w:space="0" w:color="auto"/>
            <w:right w:val="none" w:sz="0" w:space="0" w:color="auto"/>
          </w:divBdr>
          <w:divsChild>
            <w:div w:id="1973974268">
              <w:marLeft w:val="0"/>
              <w:marRight w:val="0"/>
              <w:marTop w:val="0"/>
              <w:marBottom w:val="0"/>
              <w:divBdr>
                <w:top w:val="none" w:sz="0" w:space="0" w:color="auto"/>
                <w:left w:val="none" w:sz="0" w:space="0" w:color="auto"/>
                <w:bottom w:val="none" w:sz="0" w:space="0" w:color="auto"/>
                <w:right w:val="none" w:sz="0" w:space="0" w:color="auto"/>
              </w:divBdr>
            </w:div>
          </w:divsChild>
        </w:div>
        <w:div w:id="1454321104">
          <w:marLeft w:val="0"/>
          <w:marRight w:val="0"/>
          <w:marTop w:val="0"/>
          <w:marBottom w:val="0"/>
          <w:divBdr>
            <w:top w:val="none" w:sz="0" w:space="0" w:color="auto"/>
            <w:left w:val="none" w:sz="0" w:space="0" w:color="auto"/>
            <w:bottom w:val="none" w:sz="0" w:space="0" w:color="auto"/>
            <w:right w:val="none" w:sz="0" w:space="0" w:color="auto"/>
          </w:divBdr>
        </w:div>
        <w:div w:id="1246718539">
          <w:marLeft w:val="0"/>
          <w:marRight w:val="0"/>
          <w:marTop w:val="0"/>
          <w:marBottom w:val="0"/>
          <w:divBdr>
            <w:top w:val="none" w:sz="0" w:space="0" w:color="auto"/>
            <w:left w:val="none" w:sz="0" w:space="0" w:color="auto"/>
            <w:bottom w:val="none" w:sz="0" w:space="0" w:color="auto"/>
            <w:right w:val="none" w:sz="0" w:space="0" w:color="auto"/>
          </w:divBdr>
          <w:divsChild>
            <w:div w:id="618150798">
              <w:marLeft w:val="0"/>
              <w:marRight w:val="0"/>
              <w:marTop w:val="0"/>
              <w:marBottom w:val="0"/>
              <w:divBdr>
                <w:top w:val="none" w:sz="0" w:space="0" w:color="auto"/>
                <w:left w:val="none" w:sz="0" w:space="0" w:color="auto"/>
                <w:bottom w:val="none" w:sz="0" w:space="0" w:color="auto"/>
                <w:right w:val="none" w:sz="0" w:space="0" w:color="auto"/>
              </w:divBdr>
            </w:div>
          </w:divsChild>
        </w:div>
        <w:div w:id="1932464932">
          <w:marLeft w:val="0"/>
          <w:marRight w:val="0"/>
          <w:marTop w:val="300"/>
          <w:marBottom w:val="0"/>
          <w:divBdr>
            <w:top w:val="none" w:sz="0" w:space="0" w:color="auto"/>
            <w:left w:val="none" w:sz="0" w:space="0" w:color="auto"/>
            <w:bottom w:val="none" w:sz="0" w:space="0" w:color="auto"/>
            <w:right w:val="none" w:sz="0" w:space="0" w:color="auto"/>
          </w:divBdr>
          <w:divsChild>
            <w:div w:id="242646071">
              <w:marLeft w:val="0"/>
              <w:marRight w:val="0"/>
              <w:marTop w:val="0"/>
              <w:marBottom w:val="0"/>
              <w:divBdr>
                <w:top w:val="none" w:sz="0" w:space="0" w:color="auto"/>
                <w:left w:val="none" w:sz="0" w:space="0" w:color="auto"/>
                <w:bottom w:val="none" w:sz="0" w:space="0" w:color="auto"/>
                <w:right w:val="none" w:sz="0" w:space="0" w:color="auto"/>
              </w:divBdr>
              <w:divsChild>
                <w:div w:id="1959481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945">
          <w:marLeft w:val="0"/>
          <w:marRight w:val="0"/>
          <w:marTop w:val="300"/>
          <w:marBottom w:val="0"/>
          <w:divBdr>
            <w:top w:val="none" w:sz="0" w:space="0" w:color="auto"/>
            <w:left w:val="none" w:sz="0" w:space="0" w:color="auto"/>
            <w:bottom w:val="none" w:sz="0" w:space="0" w:color="auto"/>
            <w:right w:val="none" w:sz="0" w:space="0" w:color="auto"/>
          </w:divBdr>
          <w:divsChild>
            <w:div w:id="1047877576">
              <w:marLeft w:val="0"/>
              <w:marRight w:val="0"/>
              <w:marTop w:val="0"/>
              <w:marBottom w:val="0"/>
              <w:divBdr>
                <w:top w:val="none" w:sz="0" w:space="0" w:color="auto"/>
                <w:left w:val="none" w:sz="0" w:space="0" w:color="auto"/>
                <w:bottom w:val="none" w:sz="0" w:space="0" w:color="auto"/>
                <w:right w:val="none" w:sz="0" w:space="0" w:color="auto"/>
              </w:divBdr>
              <w:divsChild>
                <w:div w:id="164766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1685">
          <w:marLeft w:val="0"/>
          <w:marRight w:val="0"/>
          <w:marTop w:val="300"/>
          <w:marBottom w:val="0"/>
          <w:divBdr>
            <w:top w:val="none" w:sz="0" w:space="0" w:color="auto"/>
            <w:left w:val="none" w:sz="0" w:space="0" w:color="auto"/>
            <w:bottom w:val="none" w:sz="0" w:space="0" w:color="auto"/>
            <w:right w:val="none" w:sz="0" w:space="0" w:color="auto"/>
          </w:divBdr>
          <w:divsChild>
            <w:div w:id="505442192">
              <w:marLeft w:val="0"/>
              <w:marRight w:val="0"/>
              <w:marTop w:val="0"/>
              <w:marBottom w:val="0"/>
              <w:divBdr>
                <w:top w:val="none" w:sz="0" w:space="0" w:color="auto"/>
                <w:left w:val="none" w:sz="0" w:space="0" w:color="auto"/>
                <w:bottom w:val="none" w:sz="0" w:space="0" w:color="auto"/>
                <w:right w:val="none" w:sz="0" w:space="0" w:color="auto"/>
              </w:divBdr>
              <w:divsChild>
                <w:div w:id="1459296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543116">
          <w:marLeft w:val="0"/>
          <w:marRight w:val="0"/>
          <w:marTop w:val="300"/>
          <w:marBottom w:val="0"/>
          <w:divBdr>
            <w:top w:val="none" w:sz="0" w:space="0" w:color="auto"/>
            <w:left w:val="none" w:sz="0" w:space="0" w:color="auto"/>
            <w:bottom w:val="none" w:sz="0" w:space="0" w:color="auto"/>
            <w:right w:val="none" w:sz="0" w:space="0" w:color="auto"/>
          </w:divBdr>
          <w:divsChild>
            <w:div w:id="1021202957">
              <w:marLeft w:val="0"/>
              <w:marRight w:val="0"/>
              <w:marTop w:val="0"/>
              <w:marBottom w:val="0"/>
              <w:divBdr>
                <w:top w:val="none" w:sz="0" w:space="0" w:color="auto"/>
                <w:left w:val="none" w:sz="0" w:space="0" w:color="auto"/>
                <w:bottom w:val="none" w:sz="0" w:space="0" w:color="auto"/>
                <w:right w:val="none" w:sz="0" w:space="0" w:color="auto"/>
              </w:divBdr>
              <w:divsChild>
                <w:div w:id="14338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3695">
      <w:bodyDiv w:val="1"/>
      <w:marLeft w:val="0"/>
      <w:marRight w:val="0"/>
      <w:marTop w:val="0"/>
      <w:marBottom w:val="0"/>
      <w:divBdr>
        <w:top w:val="none" w:sz="0" w:space="0" w:color="auto"/>
        <w:left w:val="none" w:sz="0" w:space="0" w:color="auto"/>
        <w:bottom w:val="none" w:sz="0" w:space="0" w:color="auto"/>
        <w:right w:val="none" w:sz="0" w:space="0" w:color="auto"/>
      </w:divBdr>
      <w:divsChild>
        <w:div w:id="617643789">
          <w:marLeft w:val="0"/>
          <w:marRight w:val="0"/>
          <w:marTop w:val="0"/>
          <w:marBottom w:val="0"/>
          <w:divBdr>
            <w:top w:val="none" w:sz="0" w:space="0" w:color="auto"/>
            <w:left w:val="none" w:sz="0" w:space="0" w:color="auto"/>
            <w:bottom w:val="none" w:sz="0" w:space="0" w:color="auto"/>
            <w:right w:val="none" w:sz="0" w:space="0" w:color="auto"/>
          </w:divBdr>
        </w:div>
        <w:div w:id="1455441203">
          <w:marLeft w:val="0"/>
          <w:marRight w:val="0"/>
          <w:marTop w:val="0"/>
          <w:marBottom w:val="0"/>
          <w:divBdr>
            <w:top w:val="none" w:sz="0" w:space="0" w:color="auto"/>
            <w:left w:val="none" w:sz="0" w:space="0" w:color="auto"/>
            <w:bottom w:val="none" w:sz="0" w:space="0" w:color="auto"/>
            <w:right w:val="none" w:sz="0" w:space="0" w:color="auto"/>
          </w:divBdr>
          <w:divsChild>
            <w:div w:id="1313216452">
              <w:marLeft w:val="0"/>
              <w:marRight w:val="0"/>
              <w:marTop w:val="0"/>
              <w:marBottom w:val="0"/>
              <w:divBdr>
                <w:top w:val="none" w:sz="0" w:space="0" w:color="auto"/>
                <w:left w:val="none" w:sz="0" w:space="0" w:color="auto"/>
                <w:bottom w:val="none" w:sz="0" w:space="0" w:color="auto"/>
                <w:right w:val="none" w:sz="0" w:space="0" w:color="auto"/>
              </w:divBdr>
            </w:div>
          </w:divsChild>
        </w:div>
        <w:div w:id="1322275490">
          <w:marLeft w:val="0"/>
          <w:marRight w:val="0"/>
          <w:marTop w:val="0"/>
          <w:marBottom w:val="0"/>
          <w:divBdr>
            <w:top w:val="none" w:sz="0" w:space="0" w:color="auto"/>
            <w:left w:val="none" w:sz="0" w:space="0" w:color="auto"/>
            <w:bottom w:val="none" w:sz="0" w:space="0" w:color="auto"/>
            <w:right w:val="none" w:sz="0" w:space="0" w:color="auto"/>
          </w:divBdr>
        </w:div>
        <w:div w:id="1076515236">
          <w:marLeft w:val="0"/>
          <w:marRight w:val="0"/>
          <w:marTop w:val="0"/>
          <w:marBottom w:val="0"/>
          <w:divBdr>
            <w:top w:val="none" w:sz="0" w:space="0" w:color="auto"/>
            <w:left w:val="none" w:sz="0" w:space="0" w:color="auto"/>
            <w:bottom w:val="none" w:sz="0" w:space="0" w:color="auto"/>
            <w:right w:val="none" w:sz="0" w:space="0" w:color="auto"/>
          </w:divBdr>
          <w:divsChild>
            <w:div w:id="869991803">
              <w:marLeft w:val="0"/>
              <w:marRight w:val="0"/>
              <w:marTop w:val="0"/>
              <w:marBottom w:val="0"/>
              <w:divBdr>
                <w:top w:val="none" w:sz="0" w:space="0" w:color="auto"/>
                <w:left w:val="none" w:sz="0" w:space="0" w:color="auto"/>
                <w:bottom w:val="none" w:sz="0" w:space="0" w:color="auto"/>
                <w:right w:val="none" w:sz="0" w:space="0" w:color="auto"/>
              </w:divBdr>
            </w:div>
          </w:divsChild>
        </w:div>
        <w:div w:id="629827648">
          <w:marLeft w:val="0"/>
          <w:marRight w:val="0"/>
          <w:marTop w:val="0"/>
          <w:marBottom w:val="0"/>
          <w:divBdr>
            <w:top w:val="none" w:sz="0" w:space="0" w:color="auto"/>
            <w:left w:val="none" w:sz="0" w:space="0" w:color="auto"/>
            <w:bottom w:val="none" w:sz="0" w:space="0" w:color="auto"/>
            <w:right w:val="none" w:sz="0" w:space="0" w:color="auto"/>
          </w:divBdr>
        </w:div>
        <w:div w:id="206531135">
          <w:marLeft w:val="0"/>
          <w:marRight w:val="0"/>
          <w:marTop w:val="0"/>
          <w:marBottom w:val="0"/>
          <w:divBdr>
            <w:top w:val="none" w:sz="0" w:space="0" w:color="auto"/>
            <w:left w:val="none" w:sz="0" w:space="0" w:color="auto"/>
            <w:bottom w:val="none" w:sz="0" w:space="0" w:color="auto"/>
            <w:right w:val="none" w:sz="0" w:space="0" w:color="auto"/>
          </w:divBdr>
          <w:divsChild>
            <w:div w:id="1932856725">
              <w:marLeft w:val="0"/>
              <w:marRight w:val="0"/>
              <w:marTop w:val="0"/>
              <w:marBottom w:val="0"/>
              <w:divBdr>
                <w:top w:val="none" w:sz="0" w:space="0" w:color="auto"/>
                <w:left w:val="none" w:sz="0" w:space="0" w:color="auto"/>
                <w:bottom w:val="none" w:sz="0" w:space="0" w:color="auto"/>
                <w:right w:val="none" w:sz="0" w:space="0" w:color="auto"/>
              </w:divBdr>
            </w:div>
          </w:divsChild>
        </w:div>
        <w:div w:id="753361751">
          <w:marLeft w:val="0"/>
          <w:marRight w:val="0"/>
          <w:marTop w:val="0"/>
          <w:marBottom w:val="0"/>
          <w:divBdr>
            <w:top w:val="none" w:sz="0" w:space="0" w:color="auto"/>
            <w:left w:val="none" w:sz="0" w:space="0" w:color="auto"/>
            <w:bottom w:val="none" w:sz="0" w:space="0" w:color="auto"/>
            <w:right w:val="none" w:sz="0" w:space="0" w:color="auto"/>
          </w:divBdr>
        </w:div>
        <w:div w:id="561986802">
          <w:marLeft w:val="0"/>
          <w:marRight w:val="0"/>
          <w:marTop w:val="0"/>
          <w:marBottom w:val="0"/>
          <w:divBdr>
            <w:top w:val="none" w:sz="0" w:space="0" w:color="auto"/>
            <w:left w:val="none" w:sz="0" w:space="0" w:color="auto"/>
            <w:bottom w:val="none" w:sz="0" w:space="0" w:color="auto"/>
            <w:right w:val="none" w:sz="0" w:space="0" w:color="auto"/>
          </w:divBdr>
          <w:divsChild>
            <w:div w:id="342824298">
              <w:marLeft w:val="0"/>
              <w:marRight w:val="0"/>
              <w:marTop w:val="0"/>
              <w:marBottom w:val="0"/>
              <w:divBdr>
                <w:top w:val="none" w:sz="0" w:space="0" w:color="auto"/>
                <w:left w:val="none" w:sz="0" w:space="0" w:color="auto"/>
                <w:bottom w:val="none" w:sz="0" w:space="0" w:color="auto"/>
                <w:right w:val="none" w:sz="0" w:space="0" w:color="auto"/>
              </w:divBdr>
            </w:div>
          </w:divsChild>
        </w:div>
        <w:div w:id="798379774">
          <w:marLeft w:val="0"/>
          <w:marRight w:val="0"/>
          <w:marTop w:val="0"/>
          <w:marBottom w:val="0"/>
          <w:divBdr>
            <w:top w:val="none" w:sz="0" w:space="0" w:color="auto"/>
            <w:left w:val="none" w:sz="0" w:space="0" w:color="auto"/>
            <w:bottom w:val="none" w:sz="0" w:space="0" w:color="auto"/>
            <w:right w:val="none" w:sz="0" w:space="0" w:color="auto"/>
          </w:divBdr>
        </w:div>
        <w:div w:id="1793091751">
          <w:marLeft w:val="0"/>
          <w:marRight w:val="0"/>
          <w:marTop w:val="0"/>
          <w:marBottom w:val="0"/>
          <w:divBdr>
            <w:top w:val="none" w:sz="0" w:space="0" w:color="auto"/>
            <w:left w:val="none" w:sz="0" w:space="0" w:color="auto"/>
            <w:bottom w:val="none" w:sz="0" w:space="0" w:color="auto"/>
            <w:right w:val="none" w:sz="0" w:space="0" w:color="auto"/>
          </w:divBdr>
          <w:divsChild>
            <w:div w:id="363602729">
              <w:marLeft w:val="0"/>
              <w:marRight w:val="0"/>
              <w:marTop w:val="0"/>
              <w:marBottom w:val="0"/>
              <w:divBdr>
                <w:top w:val="none" w:sz="0" w:space="0" w:color="auto"/>
                <w:left w:val="none" w:sz="0" w:space="0" w:color="auto"/>
                <w:bottom w:val="none" w:sz="0" w:space="0" w:color="auto"/>
                <w:right w:val="none" w:sz="0" w:space="0" w:color="auto"/>
              </w:divBdr>
            </w:div>
          </w:divsChild>
        </w:div>
        <w:div w:id="1978753036">
          <w:marLeft w:val="0"/>
          <w:marRight w:val="0"/>
          <w:marTop w:val="0"/>
          <w:marBottom w:val="0"/>
          <w:divBdr>
            <w:top w:val="none" w:sz="0" w:space="0" w:color="auto"/>
            <w:left w:val="none" w:sz="0" w:space="0" w:color="auto"/>
            <w:bottom w:val="none" w:sz="0" w:space="0" w:color="auto"/>
            <w:right w:val="none" w:sz="0" w:space="0" w:color="auto"/>
          </w:divBdr>
        </w:div>
        <w:div w:id="862866601">
          <w:marLeft w:val="0"/>
          <w:marRight w:val="0"/>
          <w:marTop w:val="0"/>
          <w:marBottom w:val="0"/>
          <w:divBdr>
            <w:top w:val="none" w:sz="0" w:space="0" w:color="auto"/>
            <w:left w:val="none" w:sz="0" w:space="0" w:color="auto"/>
            <w:bottom w:val="none" w:sz="0" w:space="0" w:color="auto"/>
            <w:right w:val="none" w:sz="0" w:space="0" w:color="auto"/>
          </w:divBdr>
          <w:divsChild>
            <w:div w:id="1676687262">
              <w:marLeft w:val="0"/>
              <w:marRight w:val="0"/>
              <w:marTop w:val="0"/>
              <w:marBottom w:val="0"/>
              <w:divBdr>
                <w:top w:val="none" w:sz="0" w:space="0" w:color="auto"/>
                <w:left w:val="none" w:sz="0" w:space="0" w:color="auto"/>
                <w:bottom w:val="none" w:sz="0" w:space="0" w:color="auto"/>
                <w:right w:val="none" w:sz="0" w:space="0" w:color="auto"/>
              </w:divBdr>
            </w:div>
          </w:divsChild>
        </w:div>
        <w:div w:id="542601577">
          <w:marLeft w:val="0"/>
          <w:marRight w:val="0"/>
          <w:marTop w:val="0"/>
          <w:marBottom w:val="0"/>
          <w:divBdr>
            <w:top w:val="none" w:sz="0" w:space="0" w:color="auto"/>
            <w:left w:val="none" w:sz="0" w:space="0" w:color="auto"/>
            <w:bottom w:val="none" w:sz="0" w:space="0" w:color="auto"/>
            <w:right w:val="none" w:sz="0" w:space="0" w:color="auto"/>
          </w:divBdr>
        </w:div>
        <w:div w:id="852233283">
          <w:marLeft w:val="0"/>
          <w:marRight w:val="0"/>
          <w:marTop w:val="0"/>
          <w:marBottom w:val="0"/>
          <w:divBdr>
            <w:top w:val="none" w:sz="0" w:space="0" w:color="auto"/>
            <w:left w:val="none" w:sz="0" w:space="0" w:color="auto"/>
            <w:bottom w:val="none" w:sz="0" w:space="0" w:color="auto"/>
            <w:right w:val="none" w:sz="0" w:space="0" w:color="auto"/>
          </w:divBdr>
          <w:divsChild>
            <w:div w:id="1613781536">
              <w:marLeft w:val="0"/>
              <w:marRight w:val="0"/>
              <w:marTop w:val="0"/>
              <w:marBottom w:val="0"/>
              <w:divBdr>
                <w:top w:val="none" w:sz="0" w:space="0" w:color="auto"/>
                <w:left w:val="none" w:sz="0" w:space="0" w:color="auto"/>
                <w:bottom w:val="none" w:sz="0" w:space="0" w:color="auto"/>
                <w:right w:val="none" w:sz="0" w:space="0" w:color="auto"/>
              </w:divBdr>
            </w:div>
          </w:divsChild>
        </w:div>
        <w:div w:id="317003902">
          <w:marLeft w:val="0"/>
          <w:marRight w:val="0"/>
          <w:marTop w:val="300"/>
          <w:marBottom w:val="0"/>
          <w:divBdr>
            <w:top w:val="none" w:sz="0" w:space="0" w:color="auto"/>
            <w:left w:val="none" w:sz="0" w:space="0" w:color="auto"/>
            <w:bottom w:val="none" w:sz="0" w:space="0" w:color="auto"/>
            <w:right w:val="none" w:sz="0" w:space="0" w:color="auto"/>
          </w:divBdr>
          <w:divsChild>
            <w:div w:id="1737780759">
              <w:marLeft w:val="0"/>
              <w:marRight w:val="0"/>
              <w:marTop w:val="0"/>
              <w:marBottom w:val="0"/>
              <w:divBdr>
                <w:top w:val="none" w:sz="0" w:space="0" w:color="auto"/>
                <w:left w:val="none" w:sz="0" w:space="0" w:color="auto"/>
                <w:bottom w:val="none" w:sz="0" w:space="0" w:color="auto"/>
                <w:right w:val="none" w:sz="0" w:space="0" w:color="auto"/>
              </w:divBdr>
              <w:divsChild>
                <w:div w:id="208590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07993">
          <w:marLeft w:val="0"/>
          <w:marRight w:val="0"/>
          <w:marTop w:val="300"/>
          <w:marBottom w:val="0"/>
          <w:divBdr>
            <w:top w:val="none" w:sz="0" w:space="0" w:color="auto"/>
            <w:left w:val="none" w:sz="0" w:space="0" w:color="auto"/>
            <w:bottom w:val="none" w:sz="0" w:space="0" w:color="auto"/>
            <w:right w:val="none" w:sz="0" w:space="0" w:color="auto"/>
          </w:divBdr>
          <w:divsChild>
            <w:div w:id="2015568770">
              <w:marLeft w:val="0"/>
              <w:marRight w:val="0"/>
              <w:marTop w:val="0"/>
              <w:marBottom w:val="0"/>
              <w:divBdr>
                <w:top w:val="none" w:sz="0" w:space="0" w:color="auto"/>
                <w:left w:val="none" w:sz="0" w:space="0" w:color="auto"/>
                <w:bottom w:val="none" w:sz="0" w:space="0" w:color="auto"/>
                <w:right w:val="none" w:sz="0" w:space="0" w:color="auto"/>
              </w:divBdr>
              <w:divsChild>
                <w:div w:id="88672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88077">
          <w:marLeft w:val="0"/>
          <w:marRight w:val="0"/>
          <w:marTop w:val="300"/>
          <w:marBottom w:val="0"/>
          <w:divBdr>
            <w:top w:val="none" w:sz="0" w:space="0" w:color="auto"/>
            <w:left w:val="none" w:sz="0" w:space="0" w:color="auto"/>
            <w:bottom w:val="none" w:sz="0" w:space="0" w:color="auto"/>
            <w:right w:val="none" w:sz="0" w:space="0" w:color="auto"/>
          </w:divBdr>
          <w:divsChild>
            <w:div w:id="34239229">
              <w:marLeft w:val="0"/>
              <w:marRight w:val="0"/>
              <w:marTop w:val="0"/>
              <w:marBottom w:val="0"/>
              <w:divBdr>
                <w:top w:val="none" w:sz="0" w:space="0" w:color="auto"/>
                <w:left w:val="none" w:sz="0" w:space="0" w:color="auto"/>
                <w:bottom w:val="none" w:sz="0" w:space="0" w:color="auto"/>
                <w:right w:val="none" w:sz="0" w:space="0" w:color="auto"/>
              </w:divBdr>
              <w:divsChild>
                <w:div w:id="22815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109012">
          <w:marLeft w:val="0"/>
          <w:marRight w:val="0"/>
          <w:marTop w:val="300"/>
          <w:marBottom w:val="0"/>
          <w:divBdr>
            <w:top w:val="none" w:sz="0" w:space="0" w:color="auto"/>
            <w:left w:val="none" w:sz="0" w:space="0" w:color="auto"/>
            <w:bottom w:val="none" w:sz="0" w:space="0" w:color="auto"/>
            <w:right w:val="none" w:sz="0" w:space="0" w:color="auto"/>
          </w:divBdr>
          <w:divsChild>
            <w:div w:id="1200316173">
              <w:marLeft w:val="0"/>
              <w:marRight w:val="0"/>
              <w:marTop w:val="0"/>
              <w:marBottom w:val="0"/>
              <w:divBdr>
                <w:top w:val="none" w:sz="0" w:space="0" w:color="auto"/>
                <w:left w:val="none" w:sz="0" w:space="0" w:color="auto"/>
                <w:bottom w:val="none" w:sz="0" w:space="0" w:color="auto"/>
                <w:right w:val="none" w:sz="0" w:space="0" w:color="auto"/>
              </w:divBdr>
              <w:divsChild>
                <w:div w:id="169144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360856">
      <w:bodyDiv w:val="1"/>
      <w:marLeft w:val="0"/>
      <w:marRight w:val="0"/>
      <w:marTop w:val="0"/>
      <w:marBottom w:val="0"/>
      <w:divBdr>
        <w:top w:val="none" w:sz="0" w:space="0" w:color="auto"/>
        <w:left w:val="none" w:sz="0" w:space="0" w:color="auto"/>
        <w:bottom w:val="none" w:sz="0" w:space="0" w:color="auto"/>
        <w:right w:val="none" w:sz="0" w:space="0" w:color="auto"/>
      </w:divBdr>
      <w:divsChild>
        <w:div w:id="1621493505">
          <w:marLeft w:val="0"/>
          <w:marRight w:val="0"/>
          <w:marTop w:val="0"/>
          <w:marBottom w:val="0"/>
          <w:divBdr>
            <w:top w:val="none" w:sz="0" w:space="0" w:color="auto"/>
            <w:left w:val="none" w:sz="0" w:space="0" w:color="auto"/>
            <w:bottom w:val="none" w:sz="0" w:space="0" w:color="auto"/>
            <w:right w:val="none" w:sz="0" w:space="0" w:color="auto"/>
          </w:divBdr>
        </w:div>
        <w:div w:id="571702518">
          <w:marLeft w:val="0"/>
          <w:marRight w:val="0"/>
          <w:marTop w:val="0"/>
          <w:marBottom w:val="0"/>
          <w:divBdr>
            <w:top w:val="none" w:sz="0" w:space="0" w:color="auto"/>
            <w:left w:val="none" w:sz="0" w:space="0" w:color="auto"/>
            <w:bottom w:val="none" w:sz="0" w:space="0" w:color="auto"/>
            <w:right w:val="none" w:sz="0" w:space="0" w:color="auto"/>
          </w:divBdr>
          <w:divsChild>
            <w:div w:id="796410452">
              <w:marLeft w:val="0"/>
              <w:marRight w:val="0"/>
              <w:marTop w:val="0"/>
              <w:marBottom w:val="0"/>
              <w:divBdr>
                <w:top w:val="none" w:sz="0" w:space="0" w:color="auto"/>
                <w:left w:val="none" w:sz="0" w:space="0" w:color="auto"/>
                <w:bottom w:val="none" w:sz="0" w:space="0" w:color="auto"/>
                <w:right w:val="none" w:sz="0" w:space="0" w:color="auto"/>
              </w:divBdr>
            </w:div>
          </w:divsChild>
        </w:div>
        <w:div w:id="100879361">
          <w:marLeft w:val="0"/>
          <w:marRight w:val="0"/>
          <w:marTop w:val="0"/>
          <w:marBottom w:val="0"/>
          <w:divBdr>
            <w:top w:val="none" w:sz="0" w:space="0" w:color="auto"/>
            <w:left w:val="none" w:sz="0" w:space="0" w:color="auto"/>
            <w:bottom w:val="none" w:sz="0" w:space="0" w:color="auto"/>
            <w:right w:val="none" w:sz="0" w:space="0" w:color="auto"/>
          </w:divBdr>
        </w:div>
        <w:div w:id="903297701">
          <w:marLeft w:val="0"/>
          <w:marRight w:val="0"/>
          <w:marTop w:val="0"/>
          <w:marBottom w:val="0"/>
          <w:divBdr>
            <w:top w:val="none" w:sz="0" w:space="0" w:color="auto"/>
            <w:left w:val="none" w:sz="0" w:space="0" w:color="auto"/>
            <w:bottom w:val="none" w:sz="0" w:space="0" w:color="auto"/>
            <w:right w:val="none" w:sz="0" w:space="0" w:color="auto"/>
          </w:divBdr>
          <w:divsChild>
            <w:div w:id="1450474196">
              <w:marLeft w:val="0"/>
              <w:marRight w:val="0"/>
              <w:marTop w:val="0"/>
              <w:marBottom w:val="0"/>
              <w:divBdr>
                <w:top w:val="none" w:sz="0" w:space="0" w:color="auto"/>
                <w:left w:val="none" w:sz="0" w:space="0" w:color="auto"/>
                <w:bottom w:val="none" w:sz="0" w:space="0" w:color="auto"/>
                <w:right w:val="none" w:sz="0" w:space="0" w:color="auto"/>
              </w:divBdr>
            </w:div>
          </w:divsChild>
        </w:div>
        <w:div w:id="1692368772">
          <w:marLeft w:val="0"/>
          <w:marRight w:val="0"/>
          <w:marTop w:val="0"/>
          <w:marBottom w:val="0"/>
          <w:divBdr>
            <w:top w:val="none" w:sz="0" w:space="0" w:color="auto"/>
            <w:left w:val="none" w:sz="0" w:space="0" w:color="auto"/>
            <w:bottom w:val="none" w:sz="0" w:space="0" w:color="auto"/>
            <w:right w:val="none" w:sz="0" w:space="0" w:color="auto"/>
          </w:divBdr>
        </w:div>
        <w:div w:id="2061396111">
          <w:marLeft w:val="0"/>
          <w:marRight w:val="0"/>
          <w:marTop w:val="0"/>
          <w:marBottom w:val="0"/>
          <w:divBdr>
            <w:top w:val="none" w:sz="0" w:space="0" w:color="auto"/>
            <w:left w:val="none" w:sz="0" w:space="0" w:color="auto"/>
            <w:bottom w:val="none" w:sz="0" w:space="0" w:color="auto"/>
            <w:right w:val="none" w:sz="0" w:space="0" w:color="auto"/>
          </w:divBdr>
          <w:divsChild>
            <w:div w:id="273366440">
              <w:marLeft w:val="0"/>
              <w:marRight w:val="0"/>
              <w:marTop w:val="0"/>
              <w:marBottom w:val="0"/>
              <w:divBdr>
                <w:top w:val="none" w:sz="0" w:space="0" w:color="auto"/>
                <w:left w:val="none" w:sz="0" w:space="0" w:color="auto"/>
                <w:bottom w:val="none" w:sz="0" w:space="0" w:color="auto"/>
                <w:right w:val="none" w:sz="0" w:space="0" w:color="auto"/>
              </w:divBdr>
            </w:div>
          </w:divsChild>
        </w:div>
        <w:div w:id="1456367316">
          <w:marLeft w:val="0"/>
          <w:marRight w:val="0"/>
          <w:marTop w:val="0"/>
          <w:marBottom w:val="0"/>
          <w:divBdr>
            <w:top w:val="none" w:sz="0" w:space="0" w:color="auto"/>
            <w:left w:val="none" w:sz="0" w:space="0" w:color="auto"/>
            <w:bottom w:val="none" w:sz="0" w:space="0" w:color="auto"/>
            <w:right w:val="none" w:sz="0" w:space="0" w:color="auto"/>
          </w:divBdr>
        </w:div>
        <w:div w:id="318854228">
          <w:marLeft w:val="0"/>
          <w:marRight w:val="0"/>
          <w:marTop w:val="0"/>
          <w:marBottom w:val="0"/>
          <w:divBdr>
            <w:top w:val="none" w:sz="0" w:space="0" w:color="auto"/>
            <w:left w:val="none" w:sz="0" w:space="0" w:color="auto"/>
            <w:bottom w:val="none" w:sz="0" w:space="0" w:color="auto"/>
            <w:right w:val="none" w:sz="0" w:space="0" w:color="auto"/>
          </w:divBdr>
          <w:divsChild>
            <w:div w:id="1796290948">
              <w:marLeft w:val="0"/>
              <w:marRight w:val="0"/>
              <w:marTop w:val="0"/>
              <w:marBottom w:val="0"/>
              <w:divBdr>
                <w:top w:val="none" w:sz="0" w:space="0" w:color="auto"/>
                <w:left w:val="none" w:sz="0" w:space="0" w:color="auto"/>
                <w:bottom w:val="none" w:sz="0" w:space="0" w:color="auto"/>
                <w:right w:val="none" w:sz="0" w:space="0" w:color="auto"/>
              </w:divBdr>
            </w:div>
          </w:divsChild>
        </w:div>
        <w:div w:id="1163206200">
          <w:marLeft w:val="0"/>
          <w:marRight w:val="0"/>
          <w:marTop w:val="0"/>
          <w:marBottom w:val="0"/>
          <w:divBdr>
            <w:top w:val="none" w:sz="0" w:space="0" w:color="auto"/>
            <w:left w:val="none" w:sz="0" w:space="0" w:color="auto"/>
            <w:bottom w:val="none" w:sz="0" w:space="0" w:color="auto"/>
            <w:right w:val="none" w:sz="0" w:space="0" w:color="auto"/>
          </w:divBdr>
        </w:div>
        <w:div w:id="357589539">
          <w:marLeft w:val="0"/>
          <w:marRight w:val="0"/>
          <w:marTop w:val="0"/>
          <w:marBottom w:val="0"/>
          <w:divBdr>
            <w:top w:val="none" w:sz="0" w:space="0" w:color="auto"/>
            <w:left w:val="none" w:sz="0" w:space="0" w:color="auto"/>
            <w:bottom w:val="none" w:sz="0" w:space="0" w:color="auto"/>
            <w:right w:val="none" w:sz="0" w:space="0" w:color="auto"/>
          </w:divBdr>
          <w:divsChild>
            <w:div w:id="1281650730">
              <w:marLeft w:val="0"/>
              <w:marRight w:val="0"/>
              <w:marTop w:val="0"/>
              <w:marBottom w:val="0"/>
              <w:divBdr>
                <w:top w:val="none" w:sz="0" w:space="0" w:color="auto"/>
                <w:left w:val="none" w:sz="0" w:space="0" w:color="auto"/>
                <w:bottom w:val="none" w:sz="0" w:space="0" w:color="auto"/>
                <w:right w:val="none" w:sz="0" w:space="0" w:color="auto"/>
              </w:divBdr>
            </w:div>
          </w:divsChild>
        </w:div>
        <w:div w:id="210652125">
          <w:marLeft w:val="0"/>
          <w:marRight w:val="0"/>
          <w:marTop w:val="0"/>
          <w:marBottom w:val="0"/>
          <w:divBdr>
            <w:top w:val="none" w:sz="0" w:space="0" w:color="auto"/>
            <w:left w:val="none" w:sz="0" w:space="0" w:color="auto"/>
            <w:bottom w:val="none" w:sz="0" w:space="0" w:color="auto"/>
            <w:right w:val="none" w:sz="0" w:space="0" w:color="auto"/>
          </w:divBdr>
        </w:div>
        <w:div w:id="528222846">
          <w:marLeft w:val="0"/>
          <w:marRight w:val="0"/>
          <w:marTop w:val="0"/>
          <w:marBottom w:val="0"/>
          <w:divBdr>
            <w:top w:val="none" w:sz="0" w:space="0" w:color="auto"/>
            <w:left w:val="none" w:sz="0" w:space="0" w:color="auto"/>
            <w:bottom w:val="none" w:sz="0" w:space="0" w:color="auto"/>
            <w:right w:val="none" w:sz="0" w:space="0" w:color="auto"/>
          </w:divBdr>
          <w:divsChild>
            <w:div w:id="1842885553">
              <w:marLeft w:val="0"/>
              <w:marRight w:val="0"/>
              <w:marTop w:val="0"/>
              <w:marBottom w:val="0"/>
              <w:divBdr>
                <w:top w:val="none" w:sz="0" w:space="0" w:color="auto"/>
                <w:left w:val="none" w:sz="0" w:space="0" w:color="auto"/>
                <w:bottom w:val="none" w:sz="0" w:space="0" w:color="auto"/>
                <w:right w:val="none" w:sz="0" w:space="0" w:color="auto"/>
              </w:divBdr>
            </w:div>
          </w:divsChild>
        </w:div>
        <w:div w:id="401103238">
          <w:marLeft w:val="0"/>
          <w:marRight w:val="0"/>
          <w:marTop w:val="0"/>
          <w:marBottom w:val="0"/>
          <w:divBdr>
            <w:top w:val="none" w:sz="0" w:space="0" w:color="auto"/>
            <w:left w:val="none" w:sz="0" w:space="0" w:color="auto"/>
            <w:bottom w:val="none" w:sz="0" w:space="0" w:color="auto"/>
            <w:right w:val="none" w:sz="0" w:space="0" w:color="auto"/>
          </w:divBdr>
        </w:div>
        <w:div w:id="1304114211">
          <w:marLeft w:val="0"/>
          <w:marRight w:val="0"/>
          <w:marTop w:val="0"/>
          <w:marBottom w:val="0"/>
          <w:divBdr>
            <w:top w:val="none" w:sz="0" w:space="0" w:color="auto"/>
            <w:left w:val="none" w:sz="0" w:space="0" w:color="auto"/>
            <w:bottom w:val="none" w:sz="0" w:space="0" w:color="auto"/>
            <w:right w:val="none" w:sz="0" w:space="0" w:color="auto"/>
          </w:divBdr>
          <w:divsChild>
            <w:div w:id="45448866">
              <w:marLeft w:val="0"/>
              <w:marRight w:val="0"/>
              <w:marTop w:val="0"/>
              <w:marBottom w:val="0"/>
              <w:divBdr>
                <w:top w:val="none" w:sz="0" w:space="0" w:color="auto"/>
                <w:left w:val="none" w:sz="0" w:space="0" w:color="auto"/>
                <w:bottom w:val="none" w:sz="0" w:space="0" w:color="auto"/>
                <w:right w:val="none" w:sz="0" w:space="0" w:color="auto"/>
              </w:divBdr>
            </w:div>
          </w:divsChild>
        </w:div>
        <w:div w:id="438257311">
          <w:marLeft w:val="0"/>
          <w:marRight w:val="0"/>
          <w:marTop w:val="300"/>
          <w:marBottom w:val="0"/>
          <w:divBdr>
            <w:top w:val="none" w:sz="0" w:space="0" w:color="auto"/>
            <w:left w:val="none" w:sz="0" w:space="0" w:color="auto"/>
            <w:bottom w:val="none" w:sz="0" w:space="0" w:color="auto"/>
            <w:right w:val="none" w:sz="0" w:space="0" w:color="auto"/>
          </w:divBdr>
          <w:divsChild>
            <w:div w:id="1339960764">
              <w:marLeft w:val="0"/>
              <w:marRight w:val="0"/>
              <w:marTop w:val="0"/>
              <w:marBottom w:val="0"/>
              <w:divBdr>
                <w:top w:val="none" w:sz="0" w:space="0" w:color="auto"/>
                <w:left w:val="none" w:sz="0" w:space="0" w:color="auto"/>
                <w:bottom w:val="none" w:sz="0" w:space="0" w:color="auto"/>
                <w:right w:val="none" w:sz="0" w:space="0" w:color="auto"/>
              </w:divBdr>
              <w:divsChild>
                <w:div w:id="706413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534794">
          <w:marLeft w:val="0"/>
          <w:marRight w:val="0"/>
          <w:marTop w:val="300"/>
          <w:marBottom w:val="0"/>
          <w:divBdr>
            <w:top w:val="none" w:sz="0" w:space="0" w:color="auto"/>
            <w:left w:val="none" w:sz="0" w:space="0" w:color="auto"/>
            <w:bottom w:val="none" w:sz="0" w:space="0" w:color="auto"/>
            <w:right w:val="none" w:sz="0" w:space="0" w:color="auto"/>
          </w:divBdr>
          <w:divsChild>
            <w:div w:id="401025484">
              <w:marLeft w:val="0"/>
              <w:marRight w:val="0"/>
              <w:marTop w:val="0"/>
              <w:marBottom w:val="0"/>
              <w:divBdr>
                <w:top w:val="none" w:sz="0" w:space="0" w:color="auto"/>
                <w:left w:val="none" w:sz="0" w:space="0" w:color="auto"/>
                <w:bottom w:val="none" w:sz="0" w:space="0" w:color="auto"/>
                <w:right w:val="none" w:sz="0" w:space="0" w:color="auto"/>
              </w:divBdr>
              <w:divsChild>
                <w:div w:id="143525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680">
      <w:bodyDiv w:val="1"/>
      <w:marLeft w:val="0"/>
      <w:marRight w:val="0"/>
      <w:marTop w:val="0"/>
      <w:marBottom w:val="0"/>
      <w:divBdr>
        <w:top w:val="none" w:sz="0" w:space="0" w:color="auto"/>
        <w:left w:val="none" w:sz="0" w:space="0" w:color="auto"/>
        <w:bottom w:val="none" w:sz="0" w:space="0" w:color="auto"/>
        <w:right w:val="none" w:sz="0" w:space="0" w:color="auto"/>
      </w:divBdr>
      <w:divsChild>
        <w:div w:id="307714077">
          <w:marLeft w:val="0"/>
          <w:marRight w:val="0"/>
          <w:marTop w:val="300"/>
          <w:marBottom w:val="0"/>
          <w:divBdr>
            <w:top w:val="none" w:sz="0" w:space="0" w:color="auto"/>
            <w:left w:val="none" w:sz="0" w:space="0" w:color="auto"/>
            <w:bottom w:val="none" w:sz="0" w:space="0" w:color="auto"/>
            <w:right w:val="none" w:sz="0" w:space="0" w:color="auto"/>
          </w:divBdr>
          <w:divsChild>
            <w:div w:id="1123188188">
              <w:marLeft w:val="0"/>
              <w:marRight w:val="0"/>
              <w:marTop w:val="0"/>
              <w:marBottom w:val="0"/>
              <w:divBdr>
                <w:top w:val="none" w:sz="0" w:space="0" w:color="auto"/>
                <w:left w:val="none" w:sz="0" w:space="0" w:color="auto"/>
                <w:bottom w:val="none" w:sz="0" w:space="0" w:color="auto"/>
                <w:right w:val="none" w:sz="0" w:space="0" w:color="auto"/>
              </w:divBdr>
              <w:divsChild>
                <w:div w:id="208656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81265">
          <w:marLeft w:val="0"/>
          <w:marRight w:val="0"/>
          <w:marTop w:val="300"/>
          <w:marBottom w:val="0"/>
          <w:divBdr>
            <w:top w:val="none" w:sz="0" w:space="0" w:color="auto"/>
            <w:left w:val="none" w:sz="0" w:space="0" w:color="auto"/>
            <w:bottom w:val="none" w:sz="0" w:space="0" w:color="auto"/>
            <w:right w:val="none" w:sz="0" w:space="0" w:color="auto"/>
          </w:divBdr>
          <w:divsChild>
            <w:div w:id="2115247996">
              <w:marLeft w:val="0"/>
              <w:marRight w:val="0"/>
              <w:marTop w:val="0"/>
              <w:marBottom w:val="0"/>
              <w:divBdr>
                <w:top w:val="none" w:sz="0" w:space="0" w:color="auto"/>
                <w:left w:val="none" w:sz="0" w:space="0" w:color="auto"/>
                <w:bottom w:val="none" w:sz="0" w:space="0" w:color="auto"/>
                <w:right w:val="none" w:sz="0" w:space="0" w:color="auto"/>
              </w:divBdr>
              <w:divsChild>
                <w:div w:id="1691755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7769">
      <w:bodyDiv w:val="1"/>
      <w:marLeft w:val="0"/>
      <w:marRight w:val="0"/>
      <w:marTop w:val="0"/>
      <w:marBottom w:val="0"/>
      <w:divBdr>
        <w:top w:val="none" w:sz="0" w:space="0" w:color="auto"/>
        <w:left w:val="none" w:sz="0" w:space="0" w:color="auto"/>
        <w:bottom w:val="none" w:sz="0" w:space="0" w:color="auto"/>
        <w:right w:val="none" w:sz="0" w:space="0" w:color="auto"/>
      </w:divBdr>
      <w:divsChild>
        <w:div w:id="1157377547">
          <w:marLeft w:val="0"/>
          <w:marRight w:val="0"/>
          <w:marTop w:val="0"/>
          <w:marBottom w:val="0"/>
          <w:divBdr>
            <w:top w:val="none" w:sz="0" w:space="0" w:color="auto"/>
            <w:left w:val="none" w:sz="0" w:space="0" w:color="auto"/>
            <w:bottom w:val="none" w:sz="0" w:space="0" w:color="auto"/>
            <w:right w:val="none" w:sz="0" w:space="0" w:color="auto"/>
          </w:divBdr>
        </w:div>
        <w:div w:id="128863723">
          <w:marLeft w:val="0"/>
          <w:marRight w:val="0"/>
          <w:marTop w:val="0"/>
          <w:marBottom w:val="0"/>
          <w:divBdr>
            <w:top w:val="none" w:sz="0" w:space="0" w:color="auto"/>
            <w:left w:val="none" w:sz="0" w:space="0" w:color="auto"/>
            <w:bottom w:val="none" w:sz="0" w:space="0" w:color="auto"/>
            <w:right w:val="none" w:sz="0" w:space="0" w:color="auto"/>
          </w:divBdr>
          <w:divsChild>
            <w:div w:id="4942505">
              <w:marLeft w:val="0"/>
              <w:marRight w:val="0"/>
              <w:marTop w:val="0"/>
              <w:marBottom w:val="0"/>
              <w:divBdr>
                <w:top w:val="none" w:sz="0" w:space="0" w:color="auto"/>
                <w:left w:val="none" w:sz="0" w:space="0" w:color="auto"/>
                <w:bottom w:val="none" w:sz="0" w:space="0" w:color="auto"/>
                <w:right w:val="none" w:sz="0" w:space="0" w:color="auto"/>
              </w:divBdr>
            </w:div>
          </w:divsChild>
        </w:div>
        <w:div w:id="1599677801">
          <w:marLeft w:val="0"/>
          <w:marRight w:val="0"/>
          <w:marTop w:val="0"/>
          <w:marBottom w:val="0"/>
          <w:divBdr>
            <w:top w:val="none" w:sz="0" w:space="0" w:color="auto"/>
            <w:left w:val="none" w:sz="0" w:space="0" w:color="auto"/>
            <w:bottom w:val="none" w:sz="0" w:space="0" w:color="auto"/>
            <w:right w:val="none" w:sz="0" w:space="0" w:color="auto"/>
          </w:divBdr>
        </w:div>
        <w:div w:id="2013951852">
          <w:marLeft w:val="0"/>
          <w:marRight w:val="0"/>
          <w:marTop w:val="0"/>
          <w:marBottom w:val="0"/>
          <w:divBdr>
            <w:top w:val="none" w:sz="0" w:space="0" w:color="auto"/>
            <w:left w:val="none" w:sz="0" w:space="0" w:color="auto"/>
            <w:bottom w:val="none" w:sz="0" w:space="0" w:color="auto"/>
            <w:right w:val="none" w:sz="0" w:space="0" w:color="auto"/>
          </w:divBdr>
          <w:divsChild>
            <w:div w:id="1117873739">
              <w:marLeft w:val="0"/>
              <w:marRight w:val="0"/>
              <w:marTop w:val="0"/>
              <w:marBottom w:val="0"/>
              <w:divBdr>
                <w:top w:val="none" w:sz="0" w:space="0" w:color="auto"/>
                <w:left w:val="none" w:sz="0" w:space="0" w:color="auto"/>
                <w:bottom w:val="none" w:sz="0" w:space="0" w:color="auto"/>
                <w:right w:val="none" w:sz="0" w:space="0" w:color="auto"/>
              </w:divBdr>
            </w:div>
          </w:divsChild>
        </w:div>
        <w:div w:id="281423668">
          <w:marLeft w:val="0"/>
          <w:marRight w:val="0"/>
          <w:marTop w:val="0"/>
          <w:marBottom w:val="0"/>
          <w:divBdr>
            <w:top w:val="none" w:sz="0" w:space="0" w:color="auto"/>
            <w:left w:val="none" w:sz="0" w:space="0" w:color="auto"/>
            <w:bottom w:val="none" w:sz="0" w:space="0" w:color="auto"/>
            <w:right w:val="none" w:sz="0" w:space="0" w:color="auto"/>
          </w:divBdr>
        </w:div>
        <w:div w:id="353267531">
          <w:marLeft w:val="0"/>
          <w:marRight w:val="0"/>
          <w:marTop w:val="0"/>
          <w:marBottom w:val="0"/>
          <w:divBdr>
            <w:top w:val="none" w:sz="0" w:space="0" w:color="auto"/>
            <w:left w:val="none" w:sz="0" w:space="0" w:color="auto"/>
            <w:bottom w:val="none" w:sz="0" w:space="0" w:color="auto"/>
            <w:right w:val="none" w:sz="0" w:space="0" w:color="auto"/>
          </w:divBdr>
          <w:divsChild>
            <w:div w:id="1624342244">
              <w:marLeft w:val="0"/>
              <w:marRight w:val="0"/>
              <w:marTop w:val="0"/>
              <w:marBottom w:val="0"/>
              <w:divBdr>
                <w:top w:val="none" w:sz="0" w:space="0" w:color="auto"/>
                <w:left w:val="none" w:sz="0" w:space="0" w:color="auto"/>
                <w:bottom w:val="none" w:sz="0" w:space="0" w:color="auto"/>
                <w:right w:val="none" w:sz="0" w:space="0" w:color="auto"/>
              </w:divBdr>
            </w:div>
          </w:divsChild>
        </w:div>
        <w:div w:id="692994351">
          <w:marLeft w:val="0"/>
          <w:marRight w:val="0"/>
          <w:marTop w:val="0"/>
          <w:marBottom w:val="0"/>
          <w:divBdr>
            <w:top w:val="none" w:sz="0" w:space="0" w:color="auto"/>
            <w:left w:val="none" w:sz="0" w:space="0" w:color="auto"/>
            <w:bottom w:val="none" w:sz="0" w:space="0" w:color="auto"/>
            <w:right w:val="none" w:sz="0" w:space="0" w:color="auto"/>
          </w:divBdr>
        </w:div>
        <w:div w:id="1092512041">
          <w:marLeft w:val="0"/>
          <w:marRight w:val="0"/>
          <w:marTop w:val="0"/>
          <w:marBottom w:val="0"/>
          <w:divBdr>
            <w:top w:val="none" w:sz="0" w:space="0" w:color="auto"/>
            <w:left w:val="none" w:sz="0" w:space="0" w:color="auto"/>
            <w:bottom w:val="none" w:sz="0" w:space="0" w:color="auto"/>
            <w:right w:val="none" w:sz="0" w:space="0" w:color="auto"/>
          </w:divBdr>
          <w:divsChild>
            <w:div w:id="959068486">
              <w:marLeft w:val="0"/>
              <w:marRight w:val="0"/>
              <w:marTop w:val="0"/>
              <w:marBottom w:val="0"/>
              <w:divBdr>
                <w:top w:val="none" w:sz="0" w:space="0" w:color="auto"/>
                <w:left w:val="none" w:sz="0" w:space="0" w:color="auto"/>
                <w:bottom w:val="none" w:sz="0" w:space="0" w:color="auto"/>
                <w:right w:val="none" w:sz="0" w:space="0" w:color="auto"/>
              </w:divBdr>
            </w:div>
          </w:divsChild>
        </w:div>
        <w:div w:id="1696081033">
          <w:marLeft w:val="0"/>
          <w:marRight w:val="0"/>
          <w:marTop w:val="0"/>
          <w:marBottom w:val="0"/>
          <w:divBdr>
            <w:top w:val="none" w:sz="0" w:space="0" w:color="auto"/>
            <w:left w:val="none" w:sz="0" w:space="0" w:color="auto"/>
            <w:bottom w:val="none" w:sz="0" w:space="0" w:color="auto"/>
            <w:right w:val="none" w:sz="0" w:space="0" w:color="auto"/>
          </w:divBdr>
        </w:div>
        <w:div w:id="1806314062">
          <w:marLeft w:val="0"/>
          <w:marRight w:val="0"/>
          <w:marTop w:val="0"/>
          <w:marBottom w:val="0"/>
          <w:divBdr>
            <w:top w:val="none" w:sz="0" w:space="0" w:color="auto"/>
            <w:left w:val="none" w:sz="0" w:space="0" w:color="auto"/>
            <w:bottom w:val="none" w:sz="0" w:space="0" w:color="auto"/>
            <w:right w:val="none" w:sz="0" w:space="0" w:color="auto"/>
          </w:divBdr>
          <w:divsChild>
            <w:div w:id="778911077">
              <w:marLeft w:val="0"/>
              <w:marRight w:val="0"/>
              <w:marTop w:val="0"/>
              <w:marBottom w:val="0"/>
              <w:divBdr>
                <w:top w:val="none" w:sz="0" w:space="0" w:color="auto"/>
                <w:left w:val="none" w:sz="0" w:space="0" w:color="auto"/>
                <w:bottom w:val="none" w:sz="0" w:space="0" w:color="auto"/>
                <w:right w:val="none" w:sz="0" w:space="0" w:color="auto"/>
              </w:divBdr>
            </w:div>
          </w:divsChild>
        </w:div>
        <w:div w:id="2070837318">
          <w:marLeft w:val="0"/>
          <w:marRight w:val="0"/>
          <w:marTop w:val="0"/>
          <w:marBottom w:val="0"/>
          <w:divBdr>
            <w:top w:val="none" w:sz="0" w:space="0" w:color="auto"/>
            <w:left w:val="none" w:sz="0" w:space="0" w:color="auto"/>
            <w:bottom w:val="none" w:sz="0" w:space="0" w:color="auto"/>
            <w:right w:val="none" w:sz="0" w:space="0" w:color="auto"/>
          </w:divBdr>
        </w:div>
        <w:div w:id="472675433">
          <w:marLeft w:val="0"/>
          <w:marRight w:val="0"/>
          <w:marTop w:val="0"/>
          <w:marBottom w:val="0"/>
          <w:divBdr>
            <w:top w:val="none" w:sz="0" w:space="0" w:color="auto"/>
            <w:left w:val="none" w:sz="0" w:space="0" w:color="auto"/>
            <w:bottom w:val="none" w:sz="0" w:space="0" w:color="auto"/>
            <w:right w:val="none" w:sz="0" w:space="0" w:color="auto"/>
          </w:divBdr>
          <w:divsChild>
            <w:div w:id="1136409274">
              <w:marLeft w:val="0"/>
              <w:marRight w:val="0"/>
              <w:marTop w:val="0"/>
              <w:marBottom w:val="0"/>
              <w:divBdr>
                <w:top w:val="none" w:sz="0" w:space="0" w:color="auto"/>
                <w:left w:val="none" w:sz="0" w:space="0" w:color="auto"/>
                <w:bottom w:val="none" w:sz="0" w:space="0" w:color="auto"/>
                <w:right w:val="none" w:sz="0" w:space="0" w:color="auto"/>
              </w:divBdr>
            </w:div>
          </w:divsChild>
        </w:div>
        <w:div w:id="2123958938">
          <w:marLeft w:val="0"/>
          <w:marRight w:val="0"/>
          <w:marTop w:val="0"/>
          <w:marBottom w:val="0"/>
          <w:divBdr>
            <w:top w:val="none" w:sz="0" w:space="0" w:color="auto"/>
            <w:left w:val="none" w:sz="0" w:space="0" w:color="auto"/>
            <w:bottom w:val="none" w:sz="0" w:space="0" w:color="auto"/>
            <w:right w:val="none" w:sz="0" w:space="0" w:color="auto"/>
          </w:divBdr>
        </w:div>
        <w:div w:id="606500264">
          <w:marLeft w:val="0"/>
          <w:marRight w:val="0"/>
          <w:marTop w:val="0"/>
          <w:marBottom w:val="0"/>
          <w:divBdr>
            <w:top w:val="none" w:sz="0" w:space="0" w:color="auto"/>
            <w:left w:val="none" w:sz="0" w:space="0" w:color="auto"/>
            <w:bottom w:val="none" w:sz="0" w:space="0" w:color="auto"/>
            <w:right w:val="none" w:sz="0" w:space="0" w:color="auto"/>
          </w:divBdr>
          <w:divsChild>
            <w:div w:id="1325351788">
              <w:marLeft w:val="0"/>
              <w:marRight w:val="0"/>
              <w:marTop w:val="0"/>
              <w:marBottom w:val="0"/>
              <w:divBdr>
                <w:top w:val="none" w:sz="0" w:space="0" w:color="auto"/>
                <w:left w:val="none" w:sz="0" w:space="0" w:color="auto"/>
                <w:bottom w:val="none" w:sz="0" w:space="0" w:color="auto"/>
                <w:right w:val="none" w:sz="0" w:space="0" w:color="auto"/>
              </w:divBdr>
            </w:div>
          </w:divsChild>
        </w:div>
        <w:div w:id="1124930619">
          <w:marLeft w:val="0"/>
          <w:marRight w:val="0"/>
          <w:marTop w:val="300"/>
          <w:marBottom w:val="0"/>
          <w:divBdr>
            <w:top w:val="none" w:sz="0" w:space="0" w:color="auto"/>
            <w:left w:val="none" w:sz="0" w:space="0" w:color="auto"/>
            <w:bottom w:val="none" w:sz="0" w:space="0" w:color="auto"/>
            <w:right w:val="none" w:sz="0" w:space="0" w:color="auto"/>
          </w:divBdr>
          <w:divsChild>
            <w:div w:id="115411346">
              <w:marLeft w:val="0"/>
              <w:marRight w:val="0"/>
              <w:marTop w:val="0"/>
              <w:marBottom w:val="0"/>
              <w:divBdr>
                <w:top w:val="none" w:sz="0" w:space="0" w:color="auto"/>
                <w:left w:val="none" w:sz="0" w:space="0" w:color="auto"/>
                <w:bottom w:val="none" w:sz="0" w:space="0" w:color="auto"/>
                <w:right w:val="none" w:sz="0" w:space="0" w:color="auto"/>
              </w:divBdr>
              <w:divsChild>
                <w:div w:id="140137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574247">
          <w:marLeft w:val="0"/>
          <w:marRight w:val="0"/>
          <w:marTop w:val="300"/>
          <w:marBottom w:val="0"/>
          <w:divBdr>
            <w:top w:val="none" w:sz="0" w:space="0" w:color="auto"/>
            <w:left w:val="none" w:sz="0" w:space="0" w:color="auto"/>
            <w:bottom w:val="none" w:sz="0" w:space="0" w:color="auto"/>
            <w:right w:val="none" w:sz="0" w:space="0" w:color="auto"/>
          </w:divBdr>
          <w:divsChild>
            <w:div w:id="739598019">
              <w:marLeft w:val="0"/>
              <w:marRight w:val="0"/>
              <w:marTop w:val="0"/>
              <w:marBottom w:val="0"/>
              <w:divBdr>
                <w:top w:val="none" w:sz="0" w:space="0" w:color="auto"/>
                <w:left w:val="none" w:sz="0" w:space="0" w:color="auto"/>
                <w:bottom w:val="none" w:sz="0" w:space="0" w:color="auto"/>
                <w:right w:val="none" w:sz="0" w:space="0" w:color="auto"/>
              </w:divBdr>
              <w:divsChild>
                <w:div w:id="5299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3288">
          <w:marLeft w:val="0"/>
          <w:marRight w:val="0"/>
          <w:marTop w:val="300"/>
          <w:marBottom w:val="0"/>
          <w:divBdr>
            <w:top w:val="none" w:sz="0" w:space="0" w:color="auto"/>
            <w:left w:val="none" w:sz="0" w:space="0" w:color="auto"/>
            <w:bottom w:val="none" w:sz="0" w:space="0" w:color="auto"/>
            <w:right w:val="none" w:sz="0" w:space="0" w:color="auto"/>
          </w:divBdr>
          <w:divsChild>
            <w:div w:id="128671069">
              <w:marLeft w:val="0"/>
              <w:marRight w:val="0"/>
              <w:marTop w:val="0"/>
              <w:marBottom w:val="0"/>
              <w:divBdr>
                <w:top w:val="none" w:sz="0" w:space="0" w:color="auto"/>
                <w:left w:val="none" w:sz="0" w:space="0" w:color="auto"/>
                <w:bottom w:val="none" w:sz="0" w:space="0" w:color="auto"/>
                <w:right w:val="none" w:sz="0" w:space="0" w:color="auto"/>
              </w:divBdr>
              <w:divsChild>
                <w:div w:id="24315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102202">
          <w:marLeft w:val="0"/>
          <w:marRight w:val="0"/>
          <w:marTop w:val="300"/>
          <w:marBottom w:val="0"/>
          <w:divBdr>
            <w:top w:val="none" w:sz="0" w:space="0" w:color="auto"/>
            <w:left w:val="none" w:sz="0" w:space="0" w:color="auto"/>
            <w:bottom w:val="none" w:sz="0" w:space="0" w:color="auto"/>
            <w:right w:val="none" w:sz="0" w:space="0" w:color="auto"/>
          </w:divBdr>
          <w:divsChild>
            <w:div w:id="716009842">
              <w:marLeft w:val="0"/>
              <w:marRight w:val="0"/>
              <w:marTop w:val="0"/>
              <w:marBottom w:val="0"/>
              <w:divBdr>
                <w:top w:val="none" w:sz="0" w:space="0" w:color="auto"/>
                <w:left w:val="none" w:sz="0" w:space="0" w:color="auto"/>
                <w:bottom w:val="none" w:sz="0" w:space="0" w:color="auto"/>
                <w:right w:val="none" w:sz="0" w:space="0" w:color="auto"/>
              </w:divBdr>
              <w:divsChild>
                <w:div w:id="167969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28209">
      <w:bodyDiv w:val="1"/>
      <w:marLeft w:val="0"/>
      <w:marRight w:val="0"/>
      <w:marTop w:val="0"/>
      <w:marBottom w:val="0"/>
      <w:divBdr>
        <w:top w:val="none" w:sz="0" w:space="0" w:color="auto"/>
        <w:left w:val="none" w:sz="0" w:space="0" w:color="auto"/>
        <w:bottom w:val="none" w:sz="0" w:space="0" w:color="auto"/>
        <w:right w:val="none" w:sz="0" w:space="0" w:color="auto"/>
      </w:divBdr>
      <w:divsChild>
        <w:div w:id="1128549847">
          <w:marLeft w:val="0"/>
          <w:marRight w:val="0"/>
          <w:marTop w:val="0"/>
          <w:marBottom w:val="0"/>
          <w:divBdr>
            <w:top w:val="none" w:sz="0" w:space="0" w:color="auto"/>
            <w:left w:val="none" w:sz="0" w:space="0" w:color="auto"/>
            <w:bottom w:val="none" w:sz="0" w:space="0" w:color="auto"/>
            <w:right w:val="none" w:sz="0" w:space="0" w:color="auto"/>
          </w:divBdr>
        </w:div>
        <w:div w:id="414325048">
          <w:marLeft w:val="0"/>
          <w:marRight w:val="0"/>
          <w:marTop w:val="0"/>
          <w:marBottom w:val="0"/>
          <w:divBdr>
            <w:top w:val="none" w:sz="0" w:space="0" w:color="auto"/>
            <w:left w:val="none" w:sz="0" w:space="0" w:color="auto"/>
            <w:bottom w:val="none" w:sz="0" w:space="0" w:color="auto"/>
            <w:right w:val="none" w:sz="0" w:space="0" w:color="auto"/>
          </w:divBdr>
          <w:divsChild>
            <w:div w:id="1074162102">
              <w:marLeft w:val="0"/>
              <w:marRight w:val="0"/>
              <w:marTop w:val="0"/>
              <w:marBottom w:val="0"/>
              <w:divBdr>
                <w:top w:val="none" w:sz="0" w:space="0" w:color="auto"/>
                <w:left w:val="none" w:sz="0" w:space="0" w:color="auto"/>
                <w:bottom w:val="none" w:sz="0" w:space="0" w:color="auto"/>
                <w:right w:val="none" w:sz="0" w:space="0" w:color="auto"/>
              </w:divBdr>
            </w:div>
          </w:divsChild>
        </w:div>
        <w:div w:id="65226765">
          <w:marLeft w:val="0"/>
          <w:marRight w:val="0"/>
          <w:marTop w:val="0"/>
          <w:marBottom w:val="0"/>
          <w:divBdr>
            <w:top w:val="none" w:sz="0" w:space="0" w:color="auto"/>
            <w:left w:val="none" w:sz="0" w:space="0" w:color="auto"/>
            <w:bottom w:val="none" w:sz="0" w:space="0" w:color="auto"/>
            <w:right w:val="none" w:sz="0" w:space="0" w:color="auto"/>
          </w:divBdr>
        </w:div>
        <w:div w:id="2034266027">
          <w:marLeft w:val="0"/>
          <w:marRight w:val="0"/>
          <w:marTop w:val="0"/>
          <w:marBottom w:val="0"/>
          <w:divBdr>
            <w:top w:val="none" w:sz="0" w:space="0" w:color="auto"/>
            <w:left w:val="none" w:sz="0" w:space="0" w:color="auto"/>
            <w:bottom w:val="none" w:sz="0" w:space="0" w:color="auto"/>
            <w:right w:val="none" w:sz="0" w:space="0" w:color="auto"/>
          </w:divBdr>
          <w:divsChild>
            <w:div w:id="985863840">
              <w:marLeft w:val="0"/>
              <w:marRight w:val="0"/>
              <w:marTop w:val="0"/>
              <w:marBottom w:val="0"/>
              <w:divBdr>
                <w:top w:val="none" w:sz="0" w:space="0" w:color="auto"/>
                <w:left w:val="none" w:sz="0" w:space="0" w:color="auto"/>
                <w:bottom w:val="none" w:sz="0" w:space="0" w:color="auto"/>
                <w:right w:val="none" w:sz="0" w:space="0" w:color="auto"/>
              </w:divBdr>
            </w:div>
          </w:divsChild>
        </w:div>
        <w:div w:id="583884354">
          <w:marLeft w:val="0"/>
          <w:marRight w:val="0"/>
          <w:marTop w:val="0"/>
          <w:marBottom w:val="0"/>
          <w:divBdr>
            <w:top w:val="none" w:sz="0" w:space="0" w:color="auto"/>
            <w:left w:val="none" w:sz="0" w:space="0" w:color="auto"/>
            <w:bottom w:val="none" w:sz="0" w:space="0" w:color="auto"/>
            <w:right w:val="none" w:sz="0" w:space="0" w:color="auto"/>
          </w:divBdr>
        </w:div>
        <w:div w:id="709258635">
          <w:marLeft w:val="0"/>
          <w:marRight w:val="0"/>
          <w:marTop w:val="0"/>
          <w:marBottom w:val="0"/>
          <w:divBdr>
            <w:top w:val="none" w:sz="0" w:space="0" w:color="auto"/>
            <w:left w:val="none" w:sz="0" w:space="0" w:color="auto"/>
            <w:bottom w:val="none" w:sz="0" w:space="0" w:color="auto"/>
            <w:right w:val="none" w:sz="0" w:space="0" w:color="auto"/>
          </w:divBdr>
          <w:divsChild>
            <w:div w:id="582111168">
              <w:marLeft w:val="0"/>
              <w:marRight w:val="0"/>
              <w:marTop w:val="0"/>
              <w:marBottom w:val="0"/>
              <w:divBdr>
                <w:top w:val="none" w:sz="0" w:space="0" w:color="auto"/>
                <w:left w:val="none" w:sz="0" w:space="0" w:color="auto"/>
                <w:bottom w:val="none" w:sz="0" w:space="0" w:color="auto"/>
                <w:right w:val="none" w:sz="0" w:space="0" w:color="auto"/>
              </w:divBdr>
            </w:div>
          </w:divsChild>
        </w:div>
        <w:div w:id="451748249">
          <w:marLeft w:val="0"/>
          <w:marRight w:val="0"/>
          <w:marTop w:val="0"/>
          <w:marBottom w:val="0"/>
          <w:divBdr>
            <w:top w:val="none" w:sz="0" w:space="0" w:color="auto"/>
            <w:left w:val="none" w:sz="0" w:space="0" w:color="auto"/>
            <w:bottom w:val="none" w:sz="0" w:space="0" w:color="auto"/>
            <w:right w:val="none" w:sz="0" w:space="0" w:color="auto"/>
          </w:divBdr>
        </w:div>
        <w:div w:id="1310593954">
          <w:marLeft w:val="0"/>
          <w:marRight w:val="0"/>
          <w:marTop w:val="0"/>
          <w:marBottom w:val="0"/>
          <w:divBdr>
            <w:top w:val="none" w:sz="0" w:space="0" w:color="auto"/>
            <w:left w:val="none" w:sz="0" w:space="0" w:color="auto"/>
            <w:bottom w:val="none" w:sz="0" w:space="0" w:color="auto"/>
            <w:right w:val="none" w:sz="0" w:space="0" w:color="auto"/>
          </w:divBdr>
          <w:divsChild>
            <w:div w:id="217084611">
              <w:marLeft w:val="0"/>
              <w:marRight w:val="0"/>
              <w:marTop w:val="0"/>
              <w:marBottom w:val="0"/>
              <w:divBdr>
                <w:top w:val="none" w:sz="0" w:space="0" w:color="auto"/>
                <w:left w:val="none" w:sz="0" w:space="0" w:color="auto"/>
                <w:bottom w:val="none" w:sz="0" w:space="0" w:color="auto"/>
                <w:right w:val="none" w:sz="0" w:space="0" w:color="auto"/>
              </w:divBdr>
            </w:div>
          </w:divsChild>
        </w:div>
        <w:div w:id="964311188">
          <w:marLeft w:val="0"/>
          <w:marRight w:val="0"/>
          <w:marTop w:val="0"/>
          <w:marBottom w:val="0"/>
          <w:divBdr>
            <w:top w:val="none" w:sz="0" w:space="0" w:color="auto"/>
            <w:left w:val="none" w:sz="0" w:space="0" w:color="auto"/>
            <w:bottom w:val="none" w:sz="0" w:space="0" w:color="auto"/>
            <w:right w:val="none" w:sz="0" w:space="0" w:color="auto"/>
          </w:divBdr>
        </w:div>
        <w:div w:id="1634555073">
          <w:marLeft w:val="0"/>
          <w:marRight w:val="0"/>
          <w:marTop w:val="0"/>
          <w:marBottom w:val="0"/>
          <w:divBdr>
            <w:top w:val="none" w:sz="0" w:space="0" w:color="auto"/>
            <w:left w:val="none" w:sz="0" w:space="0" w:color="auto"/>
            <w:bottom w:val="none" w:sz="0" w:space="0" w:color="auto"/>
            <w:right w:val="none" w:sz="0" w:space="0" w:color="auto"/>
          </w:divBdr>
          <w:divsChild>
            <w:div w:id="707798498">
              <w:marLeft w:val="0"/>
              <w:marRight w:val="0"/>
              <w:marTop w:val="0"/>
              <w:marBottom w:val="0"/>
              <w:divBdr>
                <w:top w:val="none" w:sz="0" w:space="0" w:color="auto"/>
                <w:left w:val="none" w:sz="0" w:space="0" w:color="auto"/>
                <w:bottom w:val="none" w:sz="0" w:space="0" w:color="auto"/>
                <w:right w:val="none" w:sz="0" w:space="0" w:color="auto"/>
              </w:divBdr>
            </w:div>
          </w:divsChild>
        </w:div>
        <w:div w:id="413821983">
          <w:marLeft w:val="0"/>
          <w:marRight w:val="0"/>
          <w:marTop w:val="0"/>
          <w:marBottom w:val="0"/>
          <w:divBdr>
            <w:top w:val="none" w:sz="0" w:space="0" w:color="auto"/>
            <w:left w:val="none" w:sz="0" w:space="0" w:color="auto"/>
            <w:bottom w:val="none" w:sz="0" w:space="0" w:color="auto"/>
            <w:right w:val="none" w:sz="0" w:space="0" w:color="auto"/>
          </w:divBdr>
        </w:div>
        <w:div w:id="218589599">
          <w:marLeft w:val="0"/>
          <w:marRight w:val="0"/>
          <w:marTop w:val="0"/>
          <w:marBottom w:val="0"/>
          <w:divBdr>
            <w:top w:val="none" w:sz="0" w:space="0" w:color="auto"/>
            <w:left w:val="none" w:sz="0" w:space="0" w:color="auto"/>
            <w:bottom w:val="none" w:sz="0" w:space="0" w:color="auto"/>
            <w:right w:val="none" w:sz="0" w:space="0" w:color="auto"/>
          </w:divBdr>
          <w:divsChild>
            <w:div w:id="285161690">
              <w:marLeft w:val="0"/>
              <w:marRight w:val="0"/>
              <w:marTop w:val="0"/>
              <w:marBottom w:val="0"/>
              <w:divBdr>
                <w:top w:val="none" w:sz="0" w:space="0" w:color="auto"/>
                <w:left w:val="none" w:sz="0" w:space="0" w:color="auto"/>
                <w:bottom w:val="none" w:sz="0" w:space="0" w:color="auto"/>
                <w:right w:val="none" w:sz="0" w:space="0" w:color="auto"/>
              </w:divBdr>
            </w:div>
          </w:divsChild>
        </w:div>
        <w:div w:id="344672468">
          <w:marLeft w:val="0"/>
          <w:marRight w:val="0"/>
          <w:marTop w:val="0"/>
          <w:marBottom w:val="0"/>
          <w:divBdr>
            <w:top w:val="none" w:sz="0" w:space="0" w:color="auto"/>
            <w:left w:val="none" w:sz="0" w:space="0" w:color="auto"/>
            <w:bottom w:val="none" w:sz="0" w:space="0" w:color="auto"/>
            <w:right w:val="none" w:sz="0" w:space="0" w:color="auto"/>
          </w:divBdr>
        </w:div>
        <w:div w:id="1470978091">
          <w:marLeft w:val="0"/>
          <w:marRight w:val="0"/>
          <w:marTop w:val="0"/>
          <w:marBottom w:val="0"/>
          <w:divBdr>
            <w:top w:val="none" w:sz="0" w:space="0" w:color="auto"/>
            <w:left w:val="none" w:sz="0" w:space="0" w:color="auto"/>
            <w:bottom w:val="none" w:sz="0" w:space="0" w:color="auto"/>
            <w:right w:val="none" w:sz="0" w:space="0" w:color="auto"/>
          </w:divBdr>
          <w:divsChild>
            <w:div w:id="308631570">
              <w:marLeft w:val="0"/>
              <w:marRight w:val="0"/>
              <w:marTop w:val="0"/>
              <w:marBottom w:val="0"/>
              <w:divBdr>
                <w:top w:val="none" w:sz="0" w:space="0" w:color="auto"/>
                <w:left w:val="none" w:sz="0" w:space="0" w:color="auto"/>
                <w:bottom w:val="none" w:sz="0" w:space="0" w:color="auto"/>
                <w:right w:val="none" w:sz="0" w:space="0" w:color="auto"/>
              </w:divBdr>
            </w:div>
          </w:divsChild>
        </w:div>
        <w:div w:id="576325867">
          <w:marLeft w:val="0"/>
          <w:marRight w:val="0"/>
          <w:marTop w:val="300"/>
          <w:marBottom w:val="0"/>
          <w:divBdr>
            <w:top w:val="none" w:sz="0" w:space="0" w:color="auto"/>
            <w:left w:val="none" w:sz="0" w:space="0" w:color="auto"/>
            <w:bottom w:val="none" w:sz="0" w:space="0" w:color="auto"/>
            <w:right w:val="none" w:sz="0" w:space="0" w:color="auto"/>
          </w:divBdr>
          <w:divsChild>
            <w:div w:id="1332753452">
              <w:marLeft w:val="0"/>
              <w:marRight w:val="0"/>
              <w:marTop w:val="0"/>
              <w:marBottom w:val="0"/>
              <w:divBdr>
                <w:top w:val="none" w:sz="0" w:space="0" w:color="auto"/>
                <w:left w:val="none" w:sz="0" w:space="0" w:color="auto"/>
                <w:bottom w:val="none" w:sz="0" w:space="0" w:color="auto"/>
                <w:right w:val="none" w:sz="0" w:space="0" w:color="auto"/>
              </w:divBdr>
              <w:divsChild>
                <w:div w:id="205392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92336">
          <w:marLeft w:val="0"/>
          <w:marRight w:val="0"/>
          <w:marTop w:val="300"/>
          <w:marBottom w:val="0"/>
          <w:divBdr>
            <w:top w:val="none" w:sz="0" w:space="0" w:color="auto"/>
            <w:left w:val="none" w:sz="0" w:space="0" w:color="auto"/>
            <w:bottom w:val="none" w:sz="0" w:space="0" w:color="auto"/>
            <w:right w:val="none" w:sz="0" w:space="0" w:color="auto"/>
          </w:divBdr>
          <w:divsChild>
            <w:div w:id="304897864">
              <w:marLeft w:val="0"/>
              <w:marRight w:val="0"/>
              <w:marTop w:val="0"/>
              <w:marBottom w:val="0"/>
              <w:divBdr>
                <w:top w:val="none" w:sz="0" w:space="0" w:color="auto"/>
                <w:left w:val="none" w:sz="0" w:space="0" w:color="auto"/>
                <w:bottom w:val="none" w:sz="0" w:space="0" w:color="auto"/>
                <w:right w:val="none" w:sz="0" w:space="0" w:color="auto"/>
              </w:divBdr>
              <w:divsChild>
                <w:div w:id="56953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02">
          <w:marLeft w:val="0"/>
          <w:marRight w:val="0"/>
          <w:marTop w:val="300"/>
          <w:marBottom w:val="0"/>
          <w:divBdr>
            <w:top w:val="none" w:sz="0" w:space="0" w:color="auto"/>
            <w:left w:val="none" w:sz="0" w:space="0" w:color="auto"/>
            <w:bottom w:val="none" w:sz="0" w:space="0" w:color="auto"/>
            <w:right w:val="none" w:sz="0" w:space="0" w:color="auto"/>
          </w:divBdr>
          <w:divsChild>
            <w:div w:id="1367561233">
              <w:marLeft w:val="0"/>
              <w:marRight w:val="0"/>
              <w:marTop w:val="0"/>
              <w:marBottom w:val="0"/>
              <w:divBdr>
                <w:top w:val="none" w:sz="0" w:space="0" w:color="auto"/>
                <w:left w:val="none" w:sz="0" w:space="0" w:color="auto"/>
                <w:bottom w:val="none" w:sz="0" w:space="0" w:color="auto"/>
                <w:right w:val="none" w:sz="0" w:space="0" w:color="auto"/>
              </w:divBdr>
              <w:divsChild>
                <w:div w:id="55451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76242">
          <w:marLeft w:val="0"/>
          <w:marRight w:val="0"/>
          <w:marTop w:val="300"/>
          <w:marBottom w:val="0"/>
          <w:divBdr>
            <w:top w:val="none" w:sz="0" w:space="0" w:color="auto"/>
            <w:left w:val="none" w:sz="0" w:space="0" w:color="auto"/>
            <w:bottom w:val="none" w:sz="0" w:space="0" w:color="auto"/>
            <w:right w:val="none" w:sz="0" w:space="0" w:color="auto"/>
          </w:divBdr>
          <w:divsChild>
            <w:div w:id="1382559932">
              <w:marLeft w:val="0"/>
              <w:marRight w:val="0"/>
              <w:marTop w:val="0"/>
              <w:marBottom w:val="0"/>
              <w:divBdr>
                <w:top w:val="none" w:sz="0" w:space="0" w:color="auto"/>
                <w:left w:val="none" w:sz="0" w:space="0" w:color="auto"/>
                <w:bottom w:val="none" w:sz="0" w:space="0" w:color="auto"/>
                <w:right w:val="none" w:sz="0" w:space="0" w:color="auto"/>
              </w:divBdr>
              <w:divsChild>
                <w:div w:id="314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80059">
      <w:bodyDiv w:val="1"/>
      <w:marLeft w:val="0"/>
      <w:marRight w:val="0"/>
      <w:marTop w:val="0"/>
      <w:marBottom w:val="0"/>
      <w:divBdr>
        <w:top w:val="none" w:sz="0" w:space="0" w:color="auto"/>
        <w:left w:val="none" w:sz="0" w:space="0" w:color="auto"/>
        <w:bottom w:val="none" w:sz="0" w:space="0" w:color="auto"/>
        <w:right w:val="none" w:sz="0" w:space="0" w:color="auto"/>
      </w:divBdr>
      <w:divsChild>
        <w:div w:id="651375395">
          <w:marLeft w:val="0"/>
          <w:marRight w:val="0"/>
          <w:marTop w:val="0"/>
          <w:marBottom w:val="0"/>
          <w:divBdr>
            <w:top w:val="none" w:sz="0" w:space="0" w:color="auto"/>
            <w:left w:val="none" w:sz="0" w:space="0" w:color="auto"/>
            <w:bottom w:val="none" w:sz="0" w:space="0" w:color="auto"/>
            <w:right w:val="none" w:sz="0" w:space="0" w:color="auto"/>
          </w:divBdr>
        </w:div>
        <w:div w:id="1114399331">
          <w:marLeft w:val="0"/>
          <w:marRight w:val="0"/>
          <w:marTop w:val="0"/>
          <w:marBottom w:val="0"/>
          <w:divBdr>
            <w:top w:val="none" w:sz="0" w:space="0" w:color="auto"/>
            <w:left w:val="none" w:sz="0" w:space="0" w:color="auto"/>
            <w:bottom w:val="none" w:sz="0" w:space="0" w:color="auto"/>
            <w:right w:val="none" w:sz="0" w:space="0" w:color="auto"/>
          </w:divBdr>
          <w:divsChild>
            <w:div w:id="1856528499">
              <w:marLeft w:val="0"/>
              <w:marRight w:val="0"/>
              <w:marTop w:val="0"/>
              <w:marBottom w:val="0"/>
              <w:divBdr>
                <w:top w:val="none" w:sz="0" w:space="0" w:color="auto"/>
                <w:left w:val="none" w:sz="0" w:space="0" w:color="auto"/>
                <w:bottom w:val="none" w:sz="0" w:space="0" w:color="auto"/>
                <w:right w:val="none" w:sz="0" w:space="0" w:color="auto"/>
              </w:divBdr>
            </w:div>
          </w:divsChild>
        </w:div>
        <w:div w:id="187716493">
          <w:marLeft w:val="0"/>
          <w:marRight w:val="0"/>
          <w:marTop w:val="0"/>
          <w:marBottom w:val="0"/>
          <w:divBdr>
            <w:top w:val="none" w:sz="0" w:space="0" w:color="auto"/>
            <w:left w:val="none" w:sz="0" w:space="0" w:color="auto"/>
            <w:bottom w:val="none" w:sz="0" w:space="0" w:color="auto"/>
            <w:right w:val="none" w:sz="0" w:space="0" w:color="auto"/>
          </w:divBdr>
        </w:div>
        <w:div w:id="323893293">
          <w:marLeft w:val="0"/>
          <w:marRight w:val="0"/>
          <w:marTop w:val="0"/>
          <w:marBottom w:val="0"/>
          <w:divBdr>
            <w:top w:val="none" w:sz="0" w:space="0" w:color="auto"/>
            <w:left w:val="none" w:sz="0" w:space="0" w:color="auto"/>
            <w:bottom w:val="none" w:sz="0" w:space="0" w:color="auto"/>
            <w:right w:val="none" w:sz="0" w:space="0" w:color="auto"/>
          </w:divBdr>
          <w:divsChild>
            <w:div w:id="2023505127">
              <w:marLeft w:val="0"/>
              <w:marRight w:val="0"/>
              <w:marTop w:val="0"/>
              <w:marBottom w:val="0"/>
              <w:divBdr>
                <w:top w:val="none" w:sz="0" w:space="0" w:color="auto"/>
                <w:left w:val="none" w:sz="0" w:space="0" w:color="auto"/>
                <w:bottom w:val="none" w:sz="0" w:space="0" w:color="auto"/>
                <w:right w:val="none" w:sz="0" w:space="0" w:color="auto"/>
              </w:divBdr>
            </w:div>
          </w:divsChild>
        </w:div>
        <w:div w:id="474567891">
          <w:marLeft w:val="0"/>
          <w:marRight w:val="0"/>
          <w:marTop w:val="0"/>
          <w:marBottom w:val="0"/>
          <w:divBdr>
            <w:top w:val="none" w:sz="0" w:space="0" w:color="auto"/>
            <w:left w:val="none" w:sz="0" w:space="0" w:color="auto"/>
            <w:bottom w:val="none" w:sz="0" w:space="0" w:color="auto"/>
            <w:right w:val="none" w:sz="0" w:space="0" w:color="auto"/>
          </w:divBdr>
        </w:div>
        <w:div w:id="819423089">
          <w:marLeft w:val="0"/>
          <w:marRight w:val="0"/>
          <w:marTop w:val="0"/>
          <w:marBottom w:val="0"/>
          <w:divBdr>
            <w:top w:val="none" w:sz="0" w:space="0" w:color="auto"/>
            <w:left w:val="none" w:sz="0" w:space="0" w:color="auto"/>
            <w:bottom w:val="none" w:sz="0" w:space="0" w:color="auto"/>
            <w:right w:val="none" w:sz="0" w:space="0" w:color="auto"/>
          </w:divBdr>
          <w:divsChild>
            <w:div w:id="1389962657">
              <w:marLeft w:val="0"/>
              <w:marRight w:val="0"/>
              <w:marTop w:val="0"/>
              <w:marBottom w:val="0"/>
              <w:divBdr>
                <w:top w:val="none" w:sz="0" w:space="0" w:color="auto"/>
                <w:left w:val="none" w:sz="0" w:space="0" w:color="auto"/>
                <w:bottom w:val="none" w:sz="0" w:space="0" w:color="auto"/>
                <w:right w:val="none" w:sz="0" w:space="0" w:color="auto"/>
              </w:divBdr>
            </w:div>
          </w:divsChild>
        </w:div>
        <w:div w:id="80685015">
          <w:marLeft w:val="0"/>
          <w:marRight w:val="0"/>
          <w:marTop w:val="0"/>
          <w:marBottom w:val="0"/>
          <w:divBdr>
            <w:top w:val="none" w:sz="0" w:space="0" w:color="auto"/>
            <w:left w:val="none" w:sz="0" w:space="0" w:color="auto"/>
            <w:bottom w:val="none" w:sz="0" w:space="0" w:color="auto"/>
            <w:right w:val="none" w:sz="0" w:space="0" w:color="auto"/>
          </w:divBdr>
        </w:div>
        <w:div w:id="1923176794">
          <w:marLeft w:val="0"/>
          <w:marRight w:val="0"/>
          <w:marTop w:val="0"/>
          <w:marBottom w:val="0"/>
          <w:divBdr>
            <w:top w:val="none" w:sz="0" w:space="0" w:color="auto"/>
            <w:left w:val="none" w:sz="0" w:space="0" w:color="auto"/>
            <w:bottom w:val="none" w:sz="0" w:space="0" w:color="auto"/>
            <w:right w:val="none" w:sz="0" w:space="0" w:color="auto"/>
          </w:divBdr>
          <w:divsChild>
            <w:div w:id="2119257083">
              <w:marLeft w:val="0"/>
              <w:marRight w:val="0"/>
              <w:marTop w:val="0"/>
              <w:marBottom w:val="0"/>
              <w:divBdr>
                <w:top w:val="none" w:sz="0" w:space="0" w:color="auto"/>
                <w:left w:val="none" w:sz="0" w:space="0" w:color="auto"/>
                <w:bottom w:val="none" w:sz="0" w:space="0" w:color="auto"/>
                <w:right w:val="none" w:sz="0" w:space="0" w:color="auto"/>
              </w:divBdr>
            </w:div>
          </w:divsChild>
        </w:div>
        <w:div w:id="1972589310">
          <w:marLeft w:val="0"/>
          <w:marRight w:val="0"/>
          <w:marTop w:val="0"/>
          <w:marBottom w:val="0"/>
          <w:divBdr>
            <w:top w:val="none" w:sz="0" w:space="0" w:color="auto"/>
            <w:left w:val="none" w:sz="0" w:space="0" w:color="auto"/>
            <w:bottom w:val="none" w:sz="0" w:space="0" w:color="auto"/>
            <w:right w:val="none" w:sz="0" w:space="0" w:color="auto"/>
          </w:divBdr>
        </w:div>
        <w:div w:id="868839249">
          <w:marLeft w:val="0"/>
          <w:marRight w:val="0"/>
          <w:marTop w:val="0"/>
          <w:marBottom w:val="0"/>
          <w:divBdr>
            <w:top w:val="none" w:sz="0" w:space="0" w:color="auto"/>
            <w:left w:val="none" w:sz="0" w:space="0" w:color="auto"/>
            <w:bottom w:val="none" w:sz="0" w:space="0" w:color="auto"/>
            <w:right w:val="none" w:sz="0" w:space="0" w:color="auto"/>
          </w:divBdr>
          <w:divsChild>
            <w:div w:id="2112889122">
              <w:marLeft w:val="0"/>
              <w:marRight w:val="0"/>
              <w:marTop w:val="0"/>
              <w:marBottom w:val="0"/>
              <w:divBdr>
                <w:top w:val="none" w:sz="0" w:space="0" w:color="auto"/>
                <w:left w:val="none" w:sz="0" w:space="0" w:color="auto"/>
                <w:bottom w:val="none" w:sz="0" w:space="0" w:color="auto"/>
                <w:right w:val="none" w:sz="0" w:space="0" w:color="auto"/>
              </w:divBdr>
            </w:div>
          </w:divsChild>
        </w:div>
        <w:div w:id="499278271">
          <w:marLeft w:val="0"/>
          <w:marRight w:val="0"/>
          <w:marTop w:val="0"/>
          <w:marBottom w:val="0"/>
          <w:divBdr>
            <w:top w:val="none" w:sz="0" w:space="0" w:color="auto"/>
            <w:left w:val="none" w:sz="0" w:space="0" w:color="auto"/>
            <w:bottom w:val="none" w:sz="0" w:space="0" w:color="auto"/>
            <w:right w:val="none" w:sz="0" w:space="0" w:color="auto"/>
          </w:divBdr>
        </w:div>
        <w:div w:id="1268778217">
          <w:marLeft w:val="0"/>
          <w:marRight w:val="0"/>
          <w:marTop w:val="0"/>
          <w:marBottom w:val="0"/>
          <w:divBdr>
            <w:top w:val="none" w:sz="0" w:space="0" w:color="auto"/>
            <w:left w:val="none" w:sz="0" w:space="0" w:color="auto"/>
            <w:bottom w:val="none" w:sz="0" w:space="0" w:color="auto"/>
            <w:right w:val="none" w:sz="0" w:space="0" w:color="auto"/>
          </w:divBdr>
          <w:divsChild>
            <w:div w:id="106968733">
              <w:marLeft w:val="0"/>
              <w:marRight w:val="0"/>
              <w:marTop w:val="0"/>
              <w:marBottom w:val="0"/>
              <w:divBdr>
                <w:top w:val="none" w:sz="0" w:space="0" w:color="auto"/>
                <w:left w:val="none" w:sz="0" w:space="0" w:color="auto"/>
                <w:bottom w:val="none" w:sz="0" w:space="0" w:color="auto"/>
                <w:right w:val="none" w:sz="0" w:space="0" w:color="auto"/>
              </w:divBdr>
            </w:div>
          </w:divsChild>
        </w:div>
        <w:div w:id="2012755642">
          <w:marLeft w:val="0"/>
          <w:marRight w:val="0"/>
          <w:marTop w:val="0"/>
          <w:marBottom w:val="0"/>
          <w:divBdr>
            <w:top w:val="none" w:sz="0" w:space="0" w:color="auto"/>
            <w:left w:val="none" w:sz="0" w:space="0" w:color="auto"/>
            <w:bottom w:val="none" w:sz="0" w:space="0" w:color="auto"/>
            <w:right w:val="none" w:sz="0" w:space="0" w:color="auto"/>
          </w:divBdr>
        </w:div>
        <w:div w:id="996151701">
          <w:marLeft w:val="0"/>
          <w:marRight w:val="0"/>
          <w:marTop w:val="0"/>
          <w:marBottom w:val="0"/>
          <w:divBdr>
            <w:top w:val="none" w:sz="0" w:space="0" w:color="auto"/>
            <w:left w:val="none" w:sz="0" w:space="0" w:color="auto"/>
            <w:bottom w:val="none" w:sz="0" w:space="0" w:color="auto"/>
            <w:right w:val="none" w:sz="0" w:space="0" w:color="auto"/>
          </w:divBdr>
          <w:divsChild>
            <w:div w:id="362943187">
              <w:marLeft w:val="0"/>
              <w:marRight w:val="0"/>
              <w:marTop w:val="0"/>
              <w:marBottom w:val="0"/>
              <w:divBdr>
                <w:top w:val="none" w:sz="0" w:space="0" w:color="auto"/>
                <w:left w:val="none" w:sz="0" w:space="0" w:color="auto"/>
                <w:bottom w:val="none" w:sz="0" w:space="0" w:color="auto"/>
                <w:right w:val="none" w:sz="0" w:space="0" w:color="auto"/>
              </w:divBdr>
            </w:div>
          </w:divsChild>
        </w:div>
        <w:div w:id="1659529045">
          <w:marLeft w:val="0"/>
          <w:marRight w:val="0"/>
          <w:marTop w:val="300"/>
          <w:marBottom w:val="0"/>
          <w:divBdr>
            <w:top w:val="none" w:sz="0" w:space="0" w:color="auto"/>
            <w:left w:val="none" w:sz="0" w:space="0" w:color="auto"/>
            <w:bottom w:val="none" w:sz="0" w:space="0" w:color="auto"/>
            <w:right w:val="none" w:sz="0" w:space="0" w:color="auto"/>
          </w:divBdr>
          <w:divsChild>
            <w:div w:id="1518499267">
              <w:marLeft w:val="0"/>
              <w:marRight w:val="0"/>
              <w:marTop w:val="0"/>
              <w:marBottom w:val="0"/>
              <w:divBdr>
                <w:top w:val="none" w:sz="0" w:space="0" w:color="auto"/>
                <w:left w:val="none" w:sz="0" w:space="0" w:color="auto"/>
                <w:bottom w:val="none" w:sz="0" w:space="0" w:color="auto"/>
                <w:right w:val="none" w:sz="0" w:space="0" w:color="auto"/>
              </w:divBdr>
              <w:divsChild>
                <w:div w:id="49572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80007">
          <w:marLeft w:val="0"/>
          <w:marRight w:val="0"/>
          <w:marTop w:val="300"/>
          <w:marBottom w:val="0"/>
          <w:divBdr>
            <w:top w:val="none" w:sz="0" w:space="0" w:color="auto"/>
            <w:left w:val="none" w:sz="0" w:space="0" w:color="auto"/>
            <w:bottom w:val="none" w:sz="0" w:space="0" w:color="auto"/>
            <w:right w:val="none" w:sz="0" w:space="0" w:color="auto"/>
          </w:divBdr>
          <w:divsChild>
            <w:div w:id="2074233970">
              <w:marLeft w:val="0"/>
              <w:marRight w:val="0"/>
              <w:marTop w:val="0"/>
              <w:marBottom w:val="0"/>
              <w:divBdr>
                <w:top w:val="none" w:sz="0" w:space="0" w:color="auto"/>
                <w:left w:val="none" w:sz="0" w:space="0" w:color="auto"/>
                <w:bottom w:val="none" w:sz="0" w:space="0" w:color="auto"/>
                <w:right w:val="none" w:sz="0" w:space="0" w:color="auto"/>
              </w:divBdr>
              <w:divsChild>
                <w:div w:id="13114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87586">
          <w:marLeft w:val="0"/>
          <w:marRight w:val="0"/>
          <w:marTop w:val="300"/>
          <w:marBottom w:val="0"/>
          <w:divBdr>
            <w:top w:val="none" w:sz="0" w:space="0" w:color="auto"/>
            <w:left w:val="none" w:sz="0" w:space="0" w:color="auto"/>
            <w:bottom w:val="none" w:sz="0" w:space="0" w:color="auto"/>
            <w:right w:val="none" w:sz="0" w:space="0" w:color="auto"/>
          </w:divBdr>
          <w:divsChild>
            <w:div w:id="1482112621">
              <w:marLeft w:val="0"/>
              <w:marRight w:val="0"/>
              <w:marTop w:val="0"/>
              <w:marBottom w:val="0"/>
              <w:divBdr>
                <w:top w:val="none" w:sz="0" w:space="0" w:color="auto"/>
                <w:left w:val="none" w:sz="0" w:space="0" w:color="auto"/>
                <w:bottom w:val="none" w:sz="0" w:space="0" w:color="auto"/>
                <w:right w:val="none" w:sz="0" w:space="0" w:color="auto"/>
              </w:divBdr>
              <w:divsChild>
                <w:div w:id="675154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265943">
          <w:marLeft w:val="0"/>
          <w:marRight w:val="0"/>
          <w:marTop w:val="300"/>
          <w:marBottom w:val="0"/>
          <w:divBdr>
            <w:top w:val="none" w:sz="0" w:space="0" w:color="auto"/>
            <w:left w:val="none" w:sz="0" w:space="0" w:color="auto"/>
            <w:bottom w:val="none" w:sz="0" w:space="0" w:color="auto"/>
            <w:right w:val="none" w:sz="0" w:space="0" w:color="auto"/>
          </w:divBdr>
          <w:divsChild>
            <w:div w:id="1261332152">
              <w:marLeft w:val="0"/>
              <w:marRight w:val="0"/>
              <w:marTop w:val="0"/>
              <w:marBottom w:val="0"/>
              <w:divBdr>
                <w:top w:val="none" w:sz="0" w:space="0" w:color="auto"/>
                <w:left w:val="none" w:sz="0" w:space="0" w:color="auto"/>
                <w:bottom w:val="none" w:sz="0" w:space="0" w:color="auto"/>
                <w:right w:val="none" w:sz="0" w:space="0" w:color="auto"/>
              </w:divBdr>
              <w:divsChild>
                <w:div w:id="98855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6173571">
      <w:bodyDiv w:val="1"/>
      <w:marLeft w:val="0"/>
      <w:marRight w:val="0"/>
      <w:marTop w:val="0"/>
      <w:marBottom w:val="0"/>
      <w:divBdr>
        <w:top w:val="none" w:sz="0" w:space="0" w:color="auto"/>
        <w:left w:val="none" w:sz="0" w:space="0" w:color="auto"/>
        <w:bottom w:val="none" w:sz="0" w:space="0" w:color="auto"/>
        <w:right w:val="none" w:sz="0" w:space="0" w:color="auto"/>
      </w:divBdr>
      <w:divsChild>
        <w:div w:id="150679533">
          <w:marLeft w:val="0"/>
          <w:marRight w:val="0"/>
          <w:marTop w:val="0"/>
          <w:marBottom w:val="0"/>
          <w:divBdr>
            <w:top w:val="none" w:sz="0" w:space="0" w:color="auto"/>
            <w:left w:val="none" w:sz="0" w:space="0" w:color="auto"/>
            <w:bottom w:val="none" w:sz="0" w:space="0" w:color="auto"/>
            <w:right w:val="none" w:sz="0" w:space="0" w:color="auto"/>
          </w:divBdr>
        </w:div>
        <w:div w:id="1586959287">
          <w:marLeft w:val="0"/>
          <w:marRight w:val="0"/>
          <w:marTop w:val="0"/>
          <w:marBottom w:val="0"/>
          <w:divBdr>
            <w:top w:val="none" w:sz="0" w:space="0" w:color="auto"/>
            <w:left w:val="none" w:sz="0" w:space="0" w:color="auto"/>
            <w:bottom w:val="none" w:sz="0" w:space="0" w:color="auto"/>
            <w:right w:val="none" w:sz="0" w:space="0" w:color="auto"/>
          </w:divBdr>
          <w:divsChild>
            <w:div w:id="588539917">
              <w:marLeft w:val="0"/>
              <w:marRight w:val="0"/>
              <w:marTop w:val="0"/>
              <w:marBottom w:val="0"/>
              <w:divBdr>
                <w:top w:val="none" w:sz="0" w:space="0" w:color="auto"/>
                <w:left w:val="none" w:sz="0" w:space="0" w:color="auto"/>
                <w:bottom w:val="none" w:sz="0" w:space="0" w:color="auto"/>
                <w:right w:val="none" w:sz="0" w:space="0" w:color="auto"/>
              </w:divBdr>
            </w:div>
          </w:divsChild>
        </w:div>
        <w:div w:id="1404252915">
          <w:marLeft w:val="0"/>
          <w:marRight w:val="0"/>
          <w:marTop w:val="0"/>
          <w:marBottom w:val="0"/>
          <w:divBdr>
            <w:top w:val="none" w:sz="0" w:space="0" w:color="auto"/>
            <w:left w:val="none" w:sz="0" w:space="0" w:color="auto"/>
            <w:bottom w:val="none" w:sz="0" w:space="0" w:color="auto"/>
            <w:right w:val="none" w:sz="0" w:space="0" w:color="auto"/>
          </w:divBdr>
        </w:div>
        <w:div w:id="925723050">
          <w:marLeft w:val="0"/>
          <w:marRight w:val="0"/>
          <w:marTop w:val="0"/>
          <w:marBottom w:val="0"/>
          <w:divBdr>
            <w:top w:val="none" w:sz="0" w:space="0" w:color="auto"/>
            <w:left w:val="none" w:sz="0" w:space="0" w:color="auto"/>
            <w:bottom w:val="none" w:sz="0" w:space="0" w:color="auto"/>
            <w:right w:val="none" w:sz="0" w:space="0" w:color="auto"/>
          </w:divBdr>
          <w:divsChild>
            <w:div w:id="1039014508">
              <w:marLeft w:val="0"/>
              <w:marRight w:val="0"/>
              <w:marTop w:val="0"/>
              <w:marBottom w:val="0"/>
              <w:divBdr>
                <w:top w:val="none" w:sz="0" w:space="0" w:color="auto"/>
                <w:left w:val="none" w:sz="0" w:space="0" w:color="auto"/>
                <w:bottom w:val="none" w:sz="0" w:space="0" w:color="auto"/>
                <w:right w:val="none" w:sz="0" w:space="0" w:color="auto"/>
              </w:divBdr>
            </w:div>
          </w:divsChild>
        </w:div>
        <w:div w:id="974986941">
          <w:marLeft w:val="0"/>
          <w:marRight w:val="0"/>
          <w:marTop w:val="0"/>
          <w:marBottom w:val="0"/>
          <w:divBdr>
            <w:top w:val="none" w:sz="0" w:space="0" w:color="auto"/>
            <w:left w:val="none" w:sz="0" w:space="0" w:color="auto"/>
            <w:bottom w:val="none" w:sz="0" w:space="0" w:color="auto"/>
            <w:right w:val="none" w:sz="0" w:space="0" w:color="auto"/>
          </w:divBdr>
        </w:div>
        <w:div w:id="210268351">
          <w:marLeft w:val="0"/>
          <w:marRight w:val="0"/>
          <w:marTop w:val="0"/>
          <w:marBottom w:val="0"/>
          <w:divBdr>
            <w:top w:val="none" w:sz="0" w:space="0" w:color="auto"/>
            <w:left w:val="none" w:sz="0" w:space="0" w:color="auto"/>
            <w:bottom w:val="none" w:sz="0" w:space="0" w:color="auto"/>
            <w:right w:val="none" w:sz="0" w:space="0" w:color="auto"/>
          </w:divBdr>
          <w:divsChild>
            <w:div w:id="988441324">
              <w:marLeft w:val="0"/>
              <w:marRight w:val="0"/>
              <w:marTop w:val="0"/>
              <w:marBottom w:val="0"/>
              <w:divBdr>
                <w:top w:val="none" w:sz="0" w:space="0" w:color="auto"/>
                <w:left w:val="none" w:sz="0" w:space="0" w:color="auto"/>
                <w:bottom w:val="none" w:sz="0" w:space="0" w:color="auto"/>
                <w:right w:val="none" w:sz="0" w:space="0" w:color="auto"/>
              </w:divBdr>
            </w:div>
          </w:divsChild>
        </w:div>
        <w:div w:id="1993945177">
          <w:marLeft w:val="0"/>
          <w:marRight w:val="0"/>
          <w:marTop w:val="0"/>
          <w:marBottom w:val="0"/>
          <w:divBdr>
            <w:top w:val="none" w:sz="0" w:space="0" w:color="auto"/>
            <w:left w:val="none" w:sz="0" w:space="0" w:color="auto"/>
            <w:bottom w:val="none" w:sz="0" w:space="0" w:color="auto"/>
            <w:right w:val="none" w:sz="0" w:space="0" w:color="auto"/>
          </w:divBdr>
        </w:div>
        <w:div w:id="1229802078">
          <w:marLeft w:val="0"/>
          <w:marRight w:val="0"/>
          <w:marTop w:val="0"/>
          <w:marBottom w:val="0"/>
          <w:divBdr>
            <w:top w:val="none" w:sz="0" w:space="0" w:color="auto"/>
            <w:left w:val="none" w:sz="0" w:space="0" w:color="auto"/>
            <w:bottom w:val="none" w:sz="0" w:space="0" w:color="auto"/>
            <w:right w:val="none" w:sz="0" w:space="0" w:color="auto"/>
          </w:divBdr>
          <w:divsChild>
            <w:div w:id="1621454597">
              <w:marLeft w:val="0"/>
              <w:marRight w:val="0"/>
              <w:marTop w:val="0"/>
              <w:marBottom w:val="0"/>
              <w:divBdr>
                <w:top w:val="none" w:sz="0" w:space="0" w:color="auto"/>
                <w:left w:val="none" w:sz="0" w:space="0" w:color="auto"/>
                <w:bottom w:val="none" w:sz="0" w:space="0" w:color="auto"/>
                <w:right w:val="none" w:sz="0" w:space="0" w:color="auto"/>
              </w:divBdr>
            </w:div>
          </w:divsChild>
        </w:div>
        <w:div w:id="156653819">
          <w:marLeft w:val="0"/>
          <w:marRight w:val="0"/>
          <w:marTop w:val="0"/>
          <w:marBottom w:val="0"/>
          <w:divBdr>
            <w:top w:val="none" w:sz="0" w:space="0" w:color="auto"/>
            <w:left w:val="none" w:sz="0" w:space="0" w:color="auto"/>
            <w:bottom w:val="none" w:sz="0" w:space="0" w:color="auto"/>
            <w:right w:val="none" w:sz="0" w:space="0" w:color="auto"/>
          </w:divBdr>
        </w:div>
        <w:div w:id="1604455287">
          <w:marLeft w:val="0"/>
          <w:marRight w:val="0"/>
          <w:marTop w:val="0"/>
          <w:marBottom w:val="0"/>
          <w:divBdr>
            <w:top w:val="none" w:sz="0" w:space="0" w:color="auto"/>
            <w:left w:val="none" w:sz="0" w:space="0" w:color="auto"/>
            <w:bottom w:val="none" w:sz="0" w:space="0" w:color="auto"/>
            <w:right w:val="none" w:sz="0" w:space="0" w:color="auto"/>
          </w:divBdr>
          <w:divsChild>
            <w:div w:id="905919985">
              <w:marLeft w:val="0"/>
              <w:marRight w:val="0"/>
              <w:marTop w:val="0"/>
              <w:marBottom w:val="0"/>
              <w:divBdr>
                <w:top w:val="none" w:sz="0" w:space="0" w:color="auto"/>
                <w:left w:val="none" w:sz="0" w:space="0" w:color="auto"/>
                <w:bottom w:val="none" w:sz="0" w:space="0" w:color="auto"/>
                <w:right w:val="none" w:sz="0" w:space="0" w:color="auto"/>
              </w:divBdr>
            </w:div>
          </w:divsChild>
        </w:div>
        <w:div w:id="1644654332">
          <w:marLeft w:val="0"/>
          <w:marRight w:val="0"/>
          <w:marTop w:val="0"/>
          <w:marBottom w:val="0"/>
          <w:divBdr>
            <w:top w:val="none" w:sz="0" w:space="0" w:color="auto"/>
            <w:left w:val="none" w:sz="0" w:space="0" w:color="auto"/>
            <w:bottom w:val="none" w:sz="0" w:space="0" w:color="auto"/>
            <w:right w:val="none" w:sz="0" w:space="0" w:color="auto"/>
          </w:divBdr>
        </w:div>
        <w:div w:id="1588343988">
          <w:marLeft w:val="0"/>
          <w:marRight w:val="0"/>
          <w:marTop w:val="0"/>
          <w:marBottom w:val="0"/>
          <w:divBdr>
            <w:top w:val="none" w:sz="0" w:space="0" w:color="auto"/>
            <w:left w:val="none" w:sz="0" w:space="0" w:color="auto"/>
            <w:bottom w:val="none" w:sz="0" w:space="0" w:color="auto"/>
            <w:right w:val="none" w:sz="0" w:space="0" w:color="auto"/>
          </w:divBdr>
          <w:divsChild>
            <w:div w:id="1739595050">
              <w:marLeft w:val="0"/>
              <w:marRight w:val="0"/>
              <w:marTop w:val="0"/>
              <w:marBottom w:val="0"/>
              <w:divBdr>
                <w:top w:val="none" w:sz="0" w:space="0" w:color="auto"/>
                <w:left w:val="none" w:sz="0" w:space="0" w:color="auto"/>
                <w:bottom w:val="none" w:sz="0" w:space="0" w:color="auto"/>
                <w:right w:val="none" w:sz="0" w:space="0" w:color="auto"/>
              </w:divBdr>
            </w:div>
          </w:divsChild>
        </w:div>
        <w:div w:id="1840272325">
          <w:marLeft w:val="0"/>
          <w:marRight w:val="0"/>
          <w:marTop w:val="0"/>
          <w:marBottom w:val="0"/>
          <w:divBdr>
            <w:top w:val="none" w:sz="0" w:space="0" w:color="auto"/>
            <w:left w:val="none" w:sz="0" w:space="0" w:color="auto"/>
            <w:bottom w:val="none" w:sz="0" w:space="0" w:color="auto"/>
            <w:right w:val="none" w:sz="0" w:space="0" w:color="auto"/>
          </w:divBdr>
        </w:div>
        <w:div w:id="828638879">
          <w:marLeft w:val="0"/>
          <w:marRight w:val="0"/>
          <w:marTop w:val="0"/>
          <w:marBottom w:val="0"/>
          <w:divBdr>
            <w:top w:val="none" w:sz="0" w:space="0" w:color="auto"/>
            <w:left w:val="none" w:sz="0" w:space="0" w:color="auto"/>
            <w:bottom w:val="none" w:sz="0" w:space="0" w:color="auto"/>
            <w:right w:val="none" w:sz="0" w:space="0" w:color="auto"/>
          </w:divBdr>
          <w:divsChild>
            <w:div w:id="1383867199">
              <w:marLeft w:val="0"/>
              <w:marRight w:val="0"/>
              <w:marTop w:val="0"/>
              <w:marBottom w:val="0"/>
              <w:divBdr>
                <w:top w:val="none" w:sz="0" w:space="0" w:color="auto"/>
                <w:left w:val="none" w:sz="0" w:space="0" w:color="auto"/>
                <w:bottom w:val="none" w:sz="0" w:space="0" w:color="auto"/>
                <w:right w:val="none" w:sz="0" w:space="0" w:color="auto"/>
              </w:divBdr>
            </w:div>
          </w:divsChild>
        </w:div>
        <w:div w:id="353193686">
          <w:marLeft w:val="0"/>
          <w:marRight w:val="0"/>
          <w:marTop w:val="300"/>
          <w:marBottom w:val="0"/>
          <w:divBdr>
            <w:top w:val="none" w:sz="0" w:space="0" w:color="auto"/>
            <w:left w:val="none" w:sz="0" w:space="0" w:color="auto"/>
            <w:bottom w:val="none" w:sz="0" w:space="0" w:color="auto"/>
            <w:right w:val="none" w:sz="0" w:space="0" w:color="auto"/>
          </w:divBdr>
          <w:divsChild>
            <w:div w:id="402870925">
              <w:marLeft w:val="0"/>
              <w:marRight w:val="0"/>
              <w:marTop w:val="0"/>
              <w:marBottom w:val="0"/>
              <w:divBdr>
                <w:top w:val="none" w:sz="0" w:space="0" w:color="auto"/>
                <w:left w:val="none" w:sz="0" w:space="0" w:color="auto"/>
                <w:bottom w:val="none" w:sz="0" w:space="0" w:color="auto"/>
                <w:right w:val="none" w:sz="0" w:space="0" w:color="auto"/>
              </w:divBdr>
              <w:divsChild>
                <w:div w:id="15730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09367">
          <w:marLeft w:val="0"/>
          <w:marRight w:val="0"/>
          <w:marTop w:val="300"/>
          <w:marBottom w:val="0"/>
          <w:divBdr>
            <w:top w:val="none" w:sz="0" w:space="0" w:color="auto"/>
            <w:left w:val="none" w:sz="0" w:space="0" w:color="auto"/>
            <w:bottom w:val="none" w:sz="0" w:space="0" w:color="auto"/>
            <w:right w:val="none" w:sz="0" w:space="0" w:color="auto"/>
          </w:divBdr>
          <w:divsChild>
            <w:div w:id="167327457">
              <w:marLeft w:val="0"/>
              <w:marRight w:val="0"/>
              <w:marTop w:val="0"/>
              <w:marBottom w:val="0"/>
              <w:divBdr>
                <w:top w:val="none" w:sz="0" w:space="0" w:color="auto"/>
                <w:left w:val="none" w:sz="0" w:space="0" w:color="auto"/>
                <w:bottom w:val="none" w:sz="0" w:space="0" w:color="auto"/>
                <w:right w:val="none" w:sz="0" w:space="0" w:color="auto"/>
              </w:divBdr>
              <w:divsChild>
                <w:div w:id="19492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4112">
          <w:marLeft w:val="0"/>
          <w:marRight w:val="0"/>
          <w:marTop w:val="300"/>
          <w:marBottom w:val="0"/>
          <w:divBdr>
            <w:top w:val="none" w:sz="0" w:space="0" w:color="auto"/>
            <w:left w:val="none" w:sz="0" w:space="0" w:color="auto"/>
            <w:bottom w:val="none" w:sz="0" w:space="0" w:color="auto"/>
            <w:right w:val="none" w:sz="0" w:space="0" w:color="auto"/>
          </w:divBdr>
          <w:divsChild>
            <w:div w:id="613749700">
              <w:marLeft w:val="0"/>
              <w:marRight w:val="0"/>
              <w:marTop w:val="0"/>
              <w:marBottom w:val="0"/>
              <w:divBdr>
                <w:top w:val="none" w:sz="0" w:space="0" w:color="auto"/>
                <w:left w:val="none" w:sz="0" w:space="0" w:color="auto"/>
                <w:bottom w:val="none" w:sz="0" w:space="0" w:color="auto"/>
                <w:right w:val="none" w:sz="0" w:space="0" w:color="auto"/>
              </w:divBdr>
              <w:divsChild>
                <w:div w:id="10035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129222">
          <w:marLeft w:val="0"/>
          <w:marRight w:val="0"/>
          <w:marTop w:val="300"/>
          <w:marBottom w:val="0"/>
          <w:divBdr>
            <w:top w:val="none" w:sz="0" w:space="0" w:color="auto"/>
            <w:left w:val="none" w:sz="0" w:space="0" w:color="auto"/>
            <w:bottom w:val="none" w:sz="0" w:space="0" w:color="auto"/>
            <w:right w:val="none" w:sz="0" w:space="0" w:color="auto"/>
          </w:divBdr>
          <w:divsChild>
            <w:div w:id="600382866">
              <w:marLeft w:val="0"/>
              <w:marRight w:val="0"/>
              <w:marTop w:val="0"/>
              <w:marBottom w:val="0"/>
              <w:divBdr>
                <w:top w:val="none" w:sz="0" w:space="0" w:color="auto"/>
                <w:left w:val="none" w:sz="0" w:space="0" w:color="auto"/>
                <w:bottom w:val="none" w:sz="0" w:space="0" w:color="auto"/>
                <w:right w:val="none" w:sz="0" w:space="0" w:color="auto"/>
              </w:divBdr>
              <w:divsChild>
                <w:div w:id="95089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2160">
      <w:bodyDiv w:val="1"/>
      <w:marLeft w:val="0"/>
      <w:marRight w:val="0"/>
      <w:marTop w:val="0"/>
      <w:marBottom w:val="0"/>
      <w:divBdr>
        <w:top w:val="none" w:sz="0" w:space="0" w:color="auto"/>
        <w:left w:val="none" w:sz="0" w:space="0" w:color="auto"/>
        <w:bottom w:val="none" w:sz="0" w:space="0" w:color="auto"/>
        <w:right w:val="none" w:sz="0" w:space="0" w:color="auto"/>
      </w:divBdr>
      <w:divsChild>
        <w:div w:id="1518423559">
          <w:marLeft w:val="0"/>
          <w:marRight w:val="0"/>
          <w:marTop w:val="0"/>
          <w:marBottom w:val="0"/>
          <w:divBdr>
            <w:top w:val="none" w:sz="0" w:space="0" w:color="auto"/>
            <w:left w:val="none" w:sz="0" w:space="0" w:color="auto"/>
            <w:bottom w:val="none" w:sz="0" w:space="0" w:color="auto"/>
            <w:right w:val="none" w:sz="0" w:space="0" w:color="auto"/>
          </w:divBdr>
        </w:div>
        <w:div w:id="563293978">
          <w:marLeft w:val="0"/>
          <w:marRight w:val="0"/>
          <w:marTop w:val="0"/>
          <w:marBottom w:val="0"/>
          <w:divBdr>
            <w:top w:val="none" w:sz="0" w:space="0" w:color="auto"/>
            <w:left w:val="none" w:sz="0" w:space="0" w:color="auto"/>
            <w:bottom w:val="none" w:sz="0" w:space="0" w:color="auto"/>
            <w:right w:val="none" w:sz="0" w:space="0" w:color="auto"/>
          </w:divBdr>
          <w:divsChild>
            <w:div w:id="2058780175">
              <w:marLeft w:val="0"/>
              <w:marRight w:val="0"/>
              <w:marTop w:val="0"/>
              <w:marBottom w:val="0"/>
              <w:divBdr>
                <w:top w:val="none" w:sz="0" w:space="0" w:color="auto"/>
                <w:left w:val="none" w:sz="0" w:space="0" w:color="auto"/>
                <w:bottom w:val="none" w:sz="0" w:space="0" w:color="auto"/>
                <w:right w:val="none" w:sz="0" w:space="0" w:color="auto"/>
              </w:divBdr>
            </w:div>
          </w:divsChild>
        </w:div>
        <w:div w:id="172885971">
          <w:marLeft w:val="0"/>
          <w:marRight w:val="0"/>
          <w:marTop w:val="0"/>
          <w:marBottom w:val="0"/>
          <w:divBdr>
            <w:top w:val="none" w:sz="0" w:space="0" w:color="auto"/>
            <w:left w:val="none" w:sz="0" w:space="0" w:color="auto"/>
            <w:bottom w:val="none" w:sz="0" w:space="0" w:color="auto"/>
            <w:right w:val="none" w:sz="0" w:space="0" w:color="auto"/>
          </w:divBdr>
        </w:div>
        <w:div w:id="251933319">
          <w:marLeft w:val="0"/>
          <w:marRight w:val="0"/>
          <w:marTop w:val="0"/>
          <w:marBottom w:val="0"/>
          <w:divBdr>
            <w:top w:val="none" w:sz="0" w:space="0" w:color="auto"/>
            <w:left w:val="none" w:sz="0" w:space="0" w:color="auto"/>
            <w:bottom w:val="none" w:sz="0" w:space="0" w:color="auto"/>
            <w:right w:val="none" w:sz="0" w:space="0" w:color="auto"/>
          </w:divBdr>
          <w:divsChild>
            <w:div w:id="712078021">
              <w:marLeft w:val="0"/>
              <w:marRight w:val="0"/>
              <w:marTop w:val="0"/>
              <w:marBottom w:val="0"/>
              <w:divBdr>
                <w:top w:val="none" w:sz="0" w:space="0" w:color="auto"/>
                <w:left w:val="none" w:sz="0" w:space="0" w:color="auto"/>
                <w:bottom w:val="none" w:sz="0" w:space="0" w:color="auto"/>
                <w:right w:val="none" w:sz="0" w:space="0" w:color="auto"/>
              </w:divBdr>
            </w:div>
          </w:divsChild>
        </w:div>
        <w:div w:id="2002151722">
          <w:marLeft w:val="0"/>
          <w:marRight w:val="0"/>
          <w:marTop w:val="0"/>
          <w:marBottom w:val="0"/>
          <w:divBdr>
            <w:top w:val="none" w:sz="0" w:space="0" w:color="auto"/>
            <w:left w:val="none" w:sz="0" w:space="0" w:color="auto"/>
            <w:bottom w:val="none" w:sz="0" w:space="0" w:color="auto"/>
            <w:right w:val="none" w:sz="0" w:space="0" w:color="auto"/>
          </w:divBdr>
        </w:div>
        <w:div w:id="1707366871">
          <w:marLeft w:val="0"/>
          <w:marRight w:val="0"/>
          <w:marTop w:val="0"/>
          <w:marBottom w:val="0"/>
          <w:divBdr>
            <w:top w:val="none" w:sz="0" w:space="0" w:color="auto"/>
            <w:left w:val="none" w:sz="0" w:space="0" w:color="auto"/>
            <w:bottom w:val="none" w:sz="0" w:space="0" w:color="auto"/>
            <w:right w:val="none" w:sz="0" w:space="0" w:color="auto"/>
          </w:divBdr>
          <w:divsChild>
            <w:div w:id="682364601">
              <w:marLeft w:val="0"/>
              <w:marRight w:val="0"/>
              <w:marTop w:val="0"/>
              <w:marBottom w:val="0"/>
              <w:divBdr>
                <w:top w:val="none" w:sz="0" w:space="0" w:color="auto"/>
                <w:left w:val="none" w:sz="0" w:space="0" w:color="auto"/>
                <w:bottom w:val="none" w:sz="0" w:space="0" w:color="auto"/>
                <w:right w:val="none" w:sz="0" w:space="0" w:color="auto"/>
              </w:divBdr>
            </w:div>
          </w:divsChild>
        </w:div>
        <w:div w:id="938491750">
          <w:marLeft w:val="0"/>
          <w:marRight w:val="0"/>
          <w:marTop w:val="0"/>
          <w:marBottom w:val="0"/>
          <w:divBdr>
            <w:top w:val="none" w:sz="0" w:space="0" w:color="auto"/>
            <w:left w:val="none" w:sz="0" w:space="0" w:color="auto"/>
            <w:bottom w:val="none" w:sz="0" w:space="0" w:color="auto"/>
            <w:right w:val="none" w:sz="0" w:space="0" w:color="auto"/>
          </w:divBdr>
        </w:div>
        <w:div w:id="118956002">
          <w:marLeft w:val="0"/>
          <w:marRight w:val="0"/>
          <w:marTop w:val="0"/>
          <w:marBottom w:val="0"/>
          <w:divBdr>
            <w:top w:val="none" w:sz="0" w:space="0" w:color="auto"/>
            <w:left w:val="none" w:sz="0" w:space="0" w:color="auto"/>
            <w:bottom w:val="none" w:sz="0" w:space="0" w:color="auto"/>
            <w:right w:val="none" w:sz="0" w:space="0" w:color="auto"/>
          </w:divBdr>
          <w:divsChild>
            <w:div w:id="1247617040">
              <w:marLeft w:val="0"/>
              <w:marRight w:val="0"/>
              <w:marTop w:val="0"/>
              <w:marBottom w:val="0"/>
              <w:divBdr>
                <w:top w:val="none" w:sz="0" w:space="0" w:color="auto"/>
                <w:left w:val="none" w:sz="0" w:space="0" w:color="auto"/>
                <w:bottom w:val="none" w:sz="0" w:space="0" w:color="auto"/>
                <w:right w:val="none" w:sz="0" w:space="0" w:color="auto"/>
              </w:divBdr>
            </w:div>
          </w:divsChild>
        </w:div>
        <w:div w:id="779834560">
          <w:marLeft w:val="0"/>
          <w:marRight w:val="0"/>
          <w:marTop w:val="0"/>
          <w:marBottom w:val="0"/>
          <w:divBdr>
            <w:top w:val="none" w:sz="0" w:space="0" w:color="auto"/>
            <w:left w:val="none" w:sz="0" w:space="0" w:color="auto"/>
            <w:bottom w:val="none" w:sz="0" w:space="0" w:color="auto"/>
            <w:right w:val="none" w:sz="0" w:space="0" w:color="auto"/>
          </w:divBdr>
        </w:div>
        <w:div w:id="1029142404">
          <w:marLeft w:val="0"/>
          <w:marRight w:val="0"/>
          <w:marTop w:val="0"/>
          <w:marBottom w:val="0"/>
          <w:divBdr>
            <w:top w:val="none" w:sz="0" w:space="0" w:color="auto"/>
            <w:left w:val="none" w:sz="0" w:space="0" w:color="auto"/>
            <w:bottom w:val="none" w:sz="0" w:space="0" w:color="auto"/>
            <w:right w:val="none" w:sz="0" w:space="0" w:color="auto"/>
          </w:divBdr>
          <w:divsChild>
            <w:div w:id="2110002069">
              <w:marLeft w:val="0"/>
              <w:marRight w:val="0"/>
              <w:marTop w:val="0"/>
              <w:marBottom w:val="0"/>
              <w:divBdr>
                <w:top w:val="none" w:sz="0" w:space="0" w:color="auto"/>
                <w:left w:val="none" w:sz="0" w:space="0" w:color="auto"/>
                <w:bottom w:val="none" w:sz="0" w:space="0" w:color="auto"/>
                <w:right w:val="none" w:sz="0" w:space="0" w:color="auto"/>
              </w:divBdr>
            </w:div>
          </w:divsChild>
        </w:div>
        <w:div w:id="1039932430">
          <w:marLeft w:val="0"/>
          <w:marRight w:val="0"/>
          <w:marTop w:val="0"/>
          <w:marBottom w:val="0"/>
          <w:divBdr>
            <w:top w:val="none" w:sz="0" w:space="0" w:color="auto"/>
            <w:left w:val="none" w:sz="0" w:space="0" w:color="auto"/>
            <w:bottom w:val="none" w:sz="0" w:space="0" w:color="auto"/>
            <w:right w:val="none" w:sz="0" w:space="0" w:color="auto"/>
          </w:divBdr>
        </w:div>
        <w:div w:id="1683317417">
          <w:marLeft w:val="0"/>
          <w:marRight w:val="0"/>
          <w:marTop w:val="0"/>
          <w:marBottom w:val="0"/>
          <w:divBdr>
            <w:top w:val="none" w:sz="0" w:space="0" w:color="auto"/>
            <w:left w:val="none" w:sz="0" w:space="0" w:color="auto"/>
            <w:bottom w:val="none" w:sz="0" w:space="0" w:color="auto"/>
            <w:right w:val="none" w:sz="0" w:space="0" w:color="auto"/>
          </w:divBdr>
          <w:divsChild>
            <w:div w:id="1110391281">
              <w:marLeft w:val="0"/>
              <w:marRight w:val="0"/>
              <w:marTop w:val="0"/>
              <w:marBottom w:val="0"/>
              <w:divBdr>
                <w:top w:val="none" w:sz="0" w:space="0" w:color="auto"/>
                <w:left w:val="none" w:sz="0" w:space="0" w:color="auto"/>
                <w:bottom w:val="none" w:sz="0" w:space="0" w:color="auto"/>
                <w:right w:val="none" w:sz="0" w:space="0" w:color="auto"/>
              </w:divBdr>
            </w:div>
          </w:divsChild>
        </w:div>
        <w:div w:id="181825233">
          <w:marLeft w:val="0"/>
          <w:marRight w:val="0"/>
          <w:marTop w:val="0"/>
          <w:marBottom w:val="0"/>
          <w:divBdr>
            <w:top w:val="none" w:sz="0" w:space="0" w:color="auto"/>
            <w:left w:val="none" w:sz="0" w:space="0" w:color="auto"/>
            <w:bottom w:val="none" w:sz="0" w:space="0" w:color="auto"/>
            <w:right w:val="none" w:sz="0" w:space="0" w:color="auto"/>
          </w:divBdr>
        </w:div>
        <w:div w:id="1098057874">
          <w:marLeft w:val="0"/>
          <w:marRight w:val="0"/>
          <w:marTop w:val="0"/>
          <w:marBottom w:val="0"/>
          <w:divBdr>
            <w:top w:val="none" w:sz="0" w:space="0" w:color="auto"/>
            <w:left w:val="none" w:sz="0" w:space="0" w:color="auto"/>
            <w:bottom w:val="none" w:sz="0" w:space="0" w:color="auto"/>
            <w:right w:val="none" w:sz="0" w:space="0" w:color="auto"/>
          </w:divBdr>
          <w:divsChild>
            <w:div w:id="2135367774">
              <w:marLeft w:val="0"/>
              <w:marRight w:val="0"/>
              <w:marTop w:val="0"/>
              <w:marBottom w:val="0"/>
              <w:divBdr>
                <w:top w:val="none" w:sz="0" w:space="0" w:color="auto"/>
                <w:left w:val="none" w:sz="0" w:space="0" w:color="auto"/>
                <w:bottom w:val="none" w:sz="0" w:space="0" w:color="auto"/>
                <w:right w:val="none" w:sz="0" w:space="0" w:color="auto"/>
              </w:divBdr>
            </w:div>
          </w:divsChild>
        </w:div>
        <w:div w:id="508911287">
          <w:marLeft w:val="0"/>
          <w:marRight w:val="0"/>
          <w:marTop w:val="300"/>
          <w:marBottom w:val="0"/>
          <w:divBdr>
            <w:top w:val="none" w:sz="0" w:space="0" w:color="auto"/>
            <w:left w:val="none" w:sz="0" w:space="0" w:color="auto"/>
            <w:bottom w:val="none" w:sz="0" w:space="0" w:color="auto"/>
            <w:right w:val="none" w:sz="0" w:space="0" w:color="auto"/>
          </w:divBdr>
          <w:divsChild>
            <w:div w:id="2010400166">
              <w:marLeft w:val="0"/>
              <w:marRight w:val="0"/>
              <w:marTop w:val="0"/>
              <w:marBottom w:val="0"/>
              <w:divBdr>
                <w:top w:val="none" w:sz="0" w:space="0" w:color="auto"/>
                <w:left w:val="none" w:sz="0" w:space="0" w:color="auto"/>
                <w:bottom w:val="none" w:sz="0" w:space="0" w:color="auto"/>
                <w:right w:val="none" w:sz="0" w:space="0" w:color="auto"/>
              </w:divBdr>
              <w:divsChild>
                <w:div w:id="161016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347959">
          <w:marLeft w:val="0"/>
          <w:marRight w:val="0"/>
          <w:marTop w:val="300"/>
          <w:marBottom w:val="0"/>
          <w:divBdr>
            <w:top w:val="none" w:sz="0" w:space="0" w:color="auto"/>
            <w:left w:val="none" w:sz="0" w:space="0" w:color="auto"/>
            <w:bottom w:val="none" w:sz="0" w:space="0" w:color="auto"/>
            <w:right w:val="none" w:sz="0" w:space="0" w:color="auto"/>
          </w:divBdr>
          <w:divsChild>
            <w:div w:id="1215578320">
              <w:marLeft w:val="0"/>
              <w:marRight w:val="0"/>
              <w:marTop w:val="0"/>
              <w:marBottom w:val="0"/>
              <w:divBdr>
                <w:top w:val="none" w:sz="0" w:space="0" w:color="auto"/>
                <w:left w:val="none" w:sz="0" w:space="0" w:color="auto"/>
                <w:bottom w:val="none" w:sz="0" w:space="0" w:color="auto"/>
                <w:right w:val="none" w:sz="0" w:space="0" w:color="auto"/>
              </w:divBdr>
              <w:divsChild>
                <w:div w:id="83298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1244">
          <w:marLeft w:val="0"/>
          <w:marRight w:val="0"/>
          <w:marTop w:val="300"/>
          <w:marBottom w:val="0"/>
          <w:divBdr>
            <w:top w:val="none" w:sz="0" w:space="0" w:color="auto"/>
            <w:left w:val="none" w:sz="0" w:space="0" w:color="auto"/>
            <w:bottom w:val="none" w:sz="0" w:space="0" w:color="auto"/>
            <w:right w:val="none" w:sz="0" w:space="0" w:color="auto"/>
          </w:divBdr>
          <w:divsChild>
            <w:div w:id="1886479860">
              <w:marLeft w:val="0"/>
              <w:marRight w:val="0"/>
              <w:marTop w:val="0"/>
              <w:marBottom w:val="0"/>
              <w:divBdr>
                <w:top w:val="none" w:sz="0" w:space="0" w:color="auto"/>
                <w:left w:val="none" w:sz="0" w:space="0" w:color="auto"/>
                <w:bottom w:val="none" w:sz="0" w:space="0" w:color="auto"/>
                <w:right w:val="none" w:sz="0" w:space="0" w:color="auto"/>
              </w:divBdr>
              <w:divsChild>
                <w:div w:id="86625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924880">
          <w:marLeft w:val="0"/>
          <w:marRight w:val="0"/>
          <w:marTop w:val="300"/>
          <w:marBottom w:val="0"/>
          <w:divBdr>
            <w:top w:val="none" w:sz="0" w:space="0" w:color="auto"/>
            <w:left w:val="none" w:sz="0" w:space="0" w:color="auto"/>
            <w:bottom w:val="none" w:sz="0" w:space="0" w:color="auto"/>
            <w:right w:val="none" w:sz="0" w:space="0" w:color="auto"/>
          </w:divBdr>
          <w:divsChild>
            <w:div w:id="137304518">
              <w:marLeft w:val="0"/>
              <w:marRight w:val="0"/>
              <w:marTop w:val="0"/>
              <w:marBottom w:val="0"/>
              <w:divBdr>
                <w:top w:val="none" w:sz="0" w:space="0" w:color="auto"/>
                <w:left w:val="none" w:sz="0" w:space="0" w:color="auto"/>
                <w:bottom w:val="none" w:sz="0" w:space="0" w:color="auto"/>
                <w:right w:val="none" w:sz="0" w:space="0" w:color="auto"/>
              </w:divBdr>
              <w:divsChild>
                <w:div w:id="21016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3611">
      <w:bodyDiv w:val="1"/>
      <w:marLeft w:val="0"/>
      <w:marRight w:val="0"/>
      <w:marTop w:val="0"/>
      <w:marBottom w:val="0"/>
      <w:divBdr>
        <w:top w:val="none" w:sz="0" w:space="0" w:color="auto"/>
        <w:left w:val="none" w:sz="0" w:space="0" w:color="auto"/>
        <w:bottom w:val="none" w:sz="0" w:space="0" w:color="auto"/>
        <w:right w:val="none" w:sz="0" w:space="0" w:color="auto"/>
      </w:divBdr>
      <w:divsChild>
        <w:div w:id="1481924251">
          <w:marLeft w:val="0"/>
          <w:marRight w:val="0"/>
          <w:marTop w:val="0"/>
          <w:marBottom w:val="0"/>
          <w:divBdr>
            <w:top w:val="none" w:sz="0" w:space="0" w:color="auto"/>
            <w:left w:val="none" w:sz="0" w:space="0" w:color="auto"/>
            <w:bottom w:val="none" w:sz="0" w:space="0" w:color="auto"/>
            <w:right w:val="none" w:sz="0" w:space="0" w:color="auto"/>
          </w:divBdr>
        </w:div>
        <w:div w:id="586154185">
          <w:marLeft w:val="0"/>
          <w:marRight w:val="0"/>
          <w:marTop w:val="0"/>
          <w:marBottom w:val="0"/>
          <w:divBdr>
            <w:top w:val="none" w:sz="0" w:space="0" w:color="auto"/>
            <w:left w:val="none" w:sz="0" w:space="0" w:color="auto"/>
            <w:bottom w:val="none" w:sz="0" w:space="0" w:color="auto"/>
            <w:right w:val="none" w:sz="0" w:space="0" w:color="auto"/>
          </w:divBdr>
          <w:divsChild>
            <w:div w:id="2074498782">
              <w:marLeft w:val="0"/>
              <w:marRight w:val="0"/>
              <w:marTop w:val="0"/>
              <w:marBottom w:val="0"/>
              <w:divBdr>
                <w:top w:val="none" w:sz="0" w:space="0" w:color="auto"/>
                <w:left w:val="none" w:sz="0" w:space="0" w:color="auto"/>
                <w:bottom w:val="none" w:sz="0" w:space="0" w:color="auto"/>
                <w:right w:val="none" w:sz="0" w:space="0" w:color="auto"/>
              </w:divBdr>
            </w:div>
          </w:divsChild>
        </w:div>
        <w:div w:id="413555187">
          <w:marLeft w:val="0"/>
          <w:marRight w:val="0"/>
          <w:marTop w:val="0"/>
          <w:marBottom w:val="0"/>
          <w:divBdr>
            <w:top w:val="none" w:sz="0" w:space="0" w:color="auto"/>
            <w:left w:val="none" w:sz="0" w:space="0" w:color="auto"/>
            <w:bottom w:val="none" w:sz="0" w:space="0" w:color="auto"/>
            <w:right w:val="none" w:sz="0" w:space="0" w:color="auto"/>
          </w:divBdr>
        </w:div>
        <w:div w:id="817067983">
          <w:marLeft w:val="0"/>
          <w:marRight w:val="0"/>
          <w:marTop w:val="0"/>
          <w:marBottom w:val="0"/>
          <w:divBdr>
            <w:top w:val="none" w:sz="0" w:space="0" w:color="auto"/>
            <w:left w:val="none" w:sz="0" w:space="0" w:color="auto"/>
            <w:bottom w:val="none" w:sz="0" w:space="0" w:color="auto"/>
            <w:right w:val="none" w:sz="0" w:space="0" w:color="auto"/>
          </w:divBdr>
          <w:divsChild>
            <w:div w:id="1671440928">
              <w:marLeft w:val="0"/>
              <w:marRight w:val="0"/>
              <w:marTop w:val="0"/>
              <w:marBottom w:val="0"/>
              <w:divBdr>
                <w:top w:val="none" w:sz="0" w:space="0" w:color="auto"/>
                <w:left w:val="none" w:sz="0" w:space="0" w:color="auto"/>
                <w:bottom w:val="none" w:sz="0" w:space="0" w:color="auto"/>
                <w:right w:val="none" w:sz="0" w:space="0" w:color="auto"/>
              </w:divBdr>
            </w:div>
          </w:divsChild>
        </w:div>
        <w:div w:id="1537885173">
          <w:marLeft w:val="0"/>
          <w:marRight w:val="0"/>
          <w:marTop w:val="0"/>
          <w:marBottom w:val="0"/>
          <w:divBdr>
            <w:top w:val="none" w:sz="0" w:space="0" w:color="auto"/>
            <w:left w:val="none" w:sz="0" w:space="0" w:color="auto"/>
            <w:bottom w:val="none" w:sz="0" w:space="0" w:color="auto"/>
            <w:right w:val="none" w:sz="0" w:space="0" w:color="auto"/>
          </w:divBdr>
        </w:div>
        <w:div w:id="1686251531">
          <w:marLeft w:val="0"/>
          <w:marRight w:val="0"/>
          <w:marTop w:val="0"/>
          <w:marBottom w:val="0"/>
          <w:divBdr>
            <w:top w:val="none" w:sz="0" w:space="0" w:color="auto"/>
            <w:left w:val="none" w:sz="0" w:space="0" w:color="auto"/>
            <w:bottom w:val="none" w:sz="0" w:space="0" w:color="auto"/>
            <w:right w:val="none" w:sz="0" w:space="0" w:color="auto"/>
          </w:divBdr>
          <w:divsChild>
            <w:div w:id="502941630">
              <w:marLeft w:val="0"/>
              <w:marRight w:val="0"/>
              <w:marTop w:val="0"/>
              <w:marBottom w:val="0"/>
              <w:divBdr>
                <w:top w:val="none" w:sz="0" w:space="0" w:color="auto"/>
                <w:left w:val="none" w:sz="0" w:space="0" w:color="auto"/>
                <w:bottom w:val="none" w:sz="0" w:space="0" w:color="auto"/>
                <w:right w:val="none" w:sz="0" w:space="0" w:color="auto"/>
              </w:divBdr>
            </w:div>
          </w:divsChild>
        </w:div>
        <w:div w:id="806896221">
          <w:marLeft w:val="0"/>
          <w:marRight w:val="0"/>
          <w:marTop w:val="0"/>
          <w:marBottom w:val="0"/>
          <w:divBdr>
            <w:top w:val="none" w:sz="0" w:space="0" w:color="auto"/>
            <w:left w:val="none" w:sz="0" w:space="0" w:color="auto"/>
            <w:bottom w:val="none" w:sz="0" w:space="0" w:color="auto"/>
            <w:right w:val="none" w:sz="0" w:space="0" w:color="auto"/>
          </w:divBdr>
        </w:div>
        <w:div w:id="2069960549">
          <w:marLeft w:val="0"/>
          <w:marRight w:val="0"/>
          <w:marTop w:val="0"/>
          <w:marBottom w:val="0"/>
          <w:divBdr>
            <w:top w:val="none" w:sz="0" w:space="0" w:color="auto"/>
            <w:left w:val="none" w:sz="0" w:space="0" w:color="auto"/>
            <w:bottom w:val="none" w:sz="0" w:space="0" w:color="auto"/>
            <w:right w:val="none" w:sz="0" w:space="0" w:color="auto"/>
          </w:divBdr>
          <w:divsChild>
            <w:div w:id="93675563">
              <w:marLeft w:val="0"/>
              <w:marRight w:val="0"/>
              <w:marTop w:val="0"/>
              <w:marBottom w:val="0"/>
              <w:divBdr>
                <w:top w:val="none" w:sz="0" w:space="0" w:color="auto"/>
                <w:left w:val="none" w:sz="0" w:space="0" w:color="auto"/>
                <w:bottom w:val="none" w:sz="0" w:space="0" w:color="auto"/>
                <w:right w:val="none" w:sz="0" w:space="0" w:color="auto"/>
              </w:divBdr>
            </w:div>
          </w:divsChild>
        </w:div>
        <w:div w:id="287249105">
          <w:marLeft w:val="0"/>
          <w:marRight w:val="0"/>
          <w:marTop w:val="0"/>
          <w:marBottom w:val="0"/>
          <w:divBdr>
            <w:top w:val="none" w:sz="0" w:space="0" w:color="auto"/>
            <w:left w:val="none" w:sz="0" w:space="0" w:color="auto"/>
            <w:bottom w:val="none" w:sz="0" w:space="0" w:color="auto"/>
            <w:right w:val="none" w:sz="0" w:space="0" w:color="auto"/>
          </w:divBdr>
        </w:div>
        <w:div w:id="1412045071">
          <w:marLeft w:val="0"/>
          <w:marRight w:val="0"/>
          <w:marTop w:val="0"/>
          <w:marBottom w:val="0"/>
          <w:divBdr>
            <w:top w:val="none" w:sz="0" w:space="0" w:color="auto"/>
            <w:left w:val="none" w:sz="0" w:space="0" w:color="auto"/>
            <w:bottom w:val="none" w:sz="0" w:space="0" w:color="auto"/>
            <w:right w:val="none" w:sz="0" w:space="0" w:color="auto"/>
          </w:divBdr>
          <w:divsChild>
            <w:div w:id="1733767827">
              <w:marLeft w:val="0"/>
              <w:marRight w:val="0"/>
              <w:marTop w:val="0"/>
              <w:marBottom w:val="0"/>
              <w:divBdr>
                <w:top w:val="none" w:sz="0" w:space="0" w:color="auto"/>
                <w:left w:val="none" w:sz="0" w:space="0" w:color="auto"/>
                <w:bottom w:val="none" w:sz="0" w:space="0" w:color="auto"/>
                <w:right w:val="none" w:sz="0" w:space="0" w:color="auto"/>
              </w:divBdr>
            </w:div>
          </w:divsChild>
        </w:div>
        <w:div w:id="1963800099">
          <w:marLeft w:val="0"/>
          <w:marRight w:val="0"/>
          <w:marTop w:val="0"/>
          <w:marBottom w:val="0"/>
          <w:divBdr>
            <w:top w:val="none" w:sz="0" w:space="0" w:color="auto"/>
            <w:left w:val="none" w:sz="0" w:space="0" w:color="auto"/>
            <w:bottom w:val="none" w:sz="0" w:space="0" w:color="auto"/>
            <w:right w:val="none" w:sz="0" w:space="0" w:color="auto"/>
          </w:divBdr>
        </w:div>
        <w:div w:id="1489400439">
          <w:marLeft w:val="0"/>
          <w:marRight w:val="0"/>
          <w:marTop w:val="0"/>
          <w:marBottom w:val="0"/>
          <w:divBdr>
            <w:top w:val="none" w:sz="0" w:space="0" w:color="auto"/>
            <w:left w:val="none" w:sz="0" w:space="0" w:color="auto"/>
            <w:bottom w:val="none" w:sz="0" w:space="0" w:color="auto"/>
            <w:right w:val="none" w:sz="0" w:space="0" w:color="auto"/>
          </w:divBdr>
          <w:divsChild>
            <w:div w:id="1817839959">
              <w:marLeft w:val="0"/>
              <w:marRight w:val="0"/>
              <w:marTop w:val="0"/>
              <w:marBottom w:val="0"/>
              <w:divBdr>
                <w:top w:val="none" w:sz="0" w:space="0" w:color="auto"/>
                <w:left w:val="none" w:sz="0" w:space="0" w:color="auto"/>
                <w:bottom w:val="none" w:sz="0" w:space="0" w:color="auto"/>
                <w:right w:val="none" w:sz="0" w:space="0" w:color="auto"/>
              </w:divBdr>
            </w:div>
          </w:divsChild>
        </w:div>
        <w:div w:id="1867477443">
          <w:marLeft w:val="0"/>
          <w:marRight w:val="0"/>
          <w:marTop w:val="0"/>
          <w:marBottom w:val="0"/>
          <w:divBdr>
            <w:top w:val="none" w:sz="0" w:space="0" w:color="auto"/>
            <w:left w:val="none" w:sz="0" w:space="0" w:color="auto"/>
            <w:bottom w:val="none" w:sz="0" w:space="0" w:color="auto"/>
            <w:right w:val="none" w:sz="0" w:space="0" w:color="auto"/>
          </w:divBdr>
        </w:div>
        <w:div w:id="80951626">
          <w:marLeft w:val="0"/>
          <w:marRight w:val="0"/>
          <w:marTop w:val="0"/>
          <w:marBottom w:val="0"/>
          <w:divBdr>
            <w:top w:val="none" w:sz="0" w:space="0" w:color="auto"/>
            <w:left w:val="none" w:sz="0" w:space="0" w:color="auto"/>
            <w:bottom w:val="none" w:sz="0" w:space="0" w:color="auto"/>
            <w:right w:val="none" w:sz="0" w:space="0" w:color="auto"/>
          </w:divBdr>
          <w:divsChild>
            <w:div w:id="2143689980">
              <w:marLeft w:val="0"/>
              <w:marRight w:val="0"/>
              <w:marTop w:val="0"/>
              <w:marBottom w:val="0"/>
              <w:divBdr>
                <w:top w:val="none" w:sz="0" w:space="0" w:color="auto"/>
                <w:left w:val="none" w:sz="0" w:space="0" w:color="auto"/>
                <w:bottom w:val="none" w:sz="0" w:space="0" w:color="auto"/>
                <w:right w:val="none" w:sz="0" w:space="0" w:color="auto"/>
              </w:divBdr>
            </w:div>
          </w:divsChild>
        </w:div>
        <w:div w:id="1699624456">
          <w:marLeft w:val="0"/>
          <w:marRight w:val="0"/>
          <w:marTop w:val="300"/>
          <w:marBottom w:val="0"/>
          <w:divBdr>
            <w:top w:val="none" w:sz="0" w:space="0" w:color="auto"/>
            <w:left w:val="none" w:sz="0" w:space="0" w:color="auto"/>
            <w:bottom w:val="none" w:sz="0" w:space="0" w:color="auto"/>
            <w:right w:val="none" w:sz="0" w:space="0" w:color="auto"/>
          </w:divBdr>
          <w:divsChild>
            <w:div w:id="170419313">
              <w:marLeft w:val="0"/>
              <w:marRight w:val="0"/>
              <w:marTop w:val="0"/>
              <w:marBottom w:val="0"/>
              <w:divBdr>
                <w:top w:val="none" w:sz="0" w:space="0" w:color="auto"/>
                <w:left w:val="none" w:sz="0" w:space="0" w:color="auto"/>
                <w:bottom w:val="none" w:sz="0" w:space="0" w:color="auto"/>
                <w:right w:val="none" w:sz="0" w:space="0" w:color="auto"/>
              </w:divBdr>
              <w:divsChild>
                <w:div w:id="19602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83238">
          <w:marLeft w:val="0"/>
          <w:marRight w:val="0"/>
          <w:marTop w:val="300"/>
          <w:marBottom w:val="0"/>
          <w:divBdr>
            <w:top w:val="none" w:sz="0" w:space="0" w:color="auto"/>
            <w:left w:val="none" w:sz="0" w:space="0" w:color="auto"/>
            <w:bottom w:val="none" w:sz="0" w:space="0" w:color="auto"/>
            <w:right w:val="none" w:sz="0" w:space="0" w:color="auto"/>
          </w:divBdr>
          <w:divsChild>
            <w:div w:id="904994002">
              <w:marLeft w:val="0"/>
              <w:marRight w:val="0"/>
              <w:marTop w:val="0"/>
              <w:marBottom w:val="0"/>
              <w:divBdr>
                <w:top w:val="none" w:sz="0" w:space="0" w:color="auto"/>
                <w:left w:val="none" w:sz="0" w:space="0" w:color="auto"/>
                <w:bottom w:val="none" w:sz="0" w:space="0" w:color="auto"/>
                <w:right w:val="none" w:sz="0" w:space="0" w:color="auto"/>
              </w:divBdr>
              <w:divsChild>
                <w:div w:id="151132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913697">
          <w:marLeft w:val="0"/>
          <w:marRight w:val="0"/>
          <w:marTop w:val="300"/>
          <w:marBottom w:val="0"/>
          <w:divBdr>
            <w:top w:val="none" w:sz="0" w:space="0" w:color="auto"/>
            <w:left w:val="none" w:sz="0" w:space="0" w:color="auto"/>
            <w:bottom w:val="none" w:sz="0" w:space="0" w:color="auto"/>
            <w:right w:val="none" w:sz="0" w:space="0" w:color="auto"/>
          </w:divBdr>
          <w:divsChild>
            <w:div w:id="573275179">
              <w:marLeft w:val="0"/>
              <w:marRight w:val="0"/>
              <w:marTop w:val="0"/>
              <w:marBottom w:val="0"/>
              <w:divBdr>
                <w:top w:val="none" w:sz="0" w:space="0" w:color="auto"/>
                <w:left w:val="none" w:sz="0" w:space="0" w:color="auto"/>
                <w:bottom w:val="none" w:sz="0" w:space="0" w:color="auto"/>
                <w:right w:val="none" w:sz="0" w:space="0" w:color="auto"/>
              </w:divBdr>
              <w:divsChild>
                <w:div w:id="37250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910111">
          <w:marLeft w:val="0"/>
          <w:marRight w:val="0"/>
          <w:marTop w:val="300"/>
          <w:marBottom w:val="0"/>
          <w:divBdr>
            <w:top w:val="none" w:sz="0" w:space="0" w:color="auto"/>
            <w:left w:val="none" w:sz="0" w:space="0" w:color="auto"/>
            <w:bottom w:val="none" w:sz="0" w:space="0" w:color="auto"/>
            <w:right w:val="none" w:sz="0" w:space="0" w:color="auto"/>
          </w:divBdr>
          <w:divsChild>
            <w:div w:id="1958104431">
              <w:marLeft w:val="0"/>
              <w:marRight w:val="0"/>
              <w:marTop w:val="0"/>
              <w:marBottom w:val="0"/>
              <w:divBdr>
                <w:top w:val="none" w:sz="0" w:space="0" w:color="auto"/>
                <w:left w:val="none" w:sz="0" w:space="0" w:color="auto"/>
                <w:bottom w:val="none" w:sz="0" w:space="0" w:color="auto"/>
                <w:right w:val="none" w:sz="0" w:space="0" w:color="auto"/>
              </w:divBdr>
              <w:divsChild>
                <w:div w:id="19569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8303">
      <w:bodyDiv w:val="1"/>
      <w:marLeft w:val="0"/>
      <w:marRight w:val="0"/>
      <w:marTop w:val="0"/>
      <w:marBottom w:val="0"/>
      <w:divBdr>
        <w:top w:val="none" w:sz="0" w:space="0" w:color="auto"/>
        <w:left w:val="none" w:sz="0" w:space="0" w:color="auto"/>
        <w:bottom w:val="none" w:sz="0" w:space="0" w:color="auto"/>
        <w:right w:val="none" w:sz="0" w:space="0" w:color="auto"/>
      </w:divBdr>
      <w:divsChild>
        <w:div w:id="80419533">
          <w:marLeft w:val="0"/>
          <w:marRight w:val="0"/>
          <w:marTop w:val="0"/>
          <w:marBottom w:val="0"/>
          <w:divBdr>
            <w:top w:val="none" w:sz="0" w:space="0" w:color="auto"/>
            <w:left w:val="none" w:sz="0" w:space="0" w:color="auto"/>
            <w:bottom w:val="none" w:sz="0" w:space="0" w:color="auto"/>
            <w:right w:val="none" w:sz="0" w:space="0" w:color="auto"/>
          </w:divBdr>
        </w:div>
        <w:div w:id="1587348012">
          <w:marLeft w:val="0"/>
          <w:marRight w:val="0"/>
          <w:marTop w:val="0"/>
          <w:marBottom w:val="0"/>
          <w:divBdr>
            <w:top w:val="none" w:sz="0" w:space="0" w:color="auto"/>
            <w:left w:val="none" w:sz="0" w:space="0" w:color="auto"/>
            <w:bottom w:val="none" w:sz="0" w:space="0" w:color="auto"/>
            <w:right w:val="none" w:sz="0" w:space="0" w:color="auto"/>
          </w:divBdr>
          <w:divsChild>
            <w:div w:id="1196118391">
              <w:marLeft w:val="0"/>
              <w:marRight w:val="0"/>
              <w:marTop w:val="0"/>
              <w:marBottom w:val="0"/>
              <w:divBdr>
                <w:top w:val="none" w:sz="0" w:space="0" w:color="auto"/>
                <w:left w:val="none" w:sz="0" w:space="0" w:color="auto"/>
                <w:bottom w:val="none" w:sz="0" w:space="0" w:color="auto"/>
                <w:right w:val="none" w:sz="0" w:space="0" w:color="auto"/>
              </w:divBdr>
            </w:div>
          </w:divsChild>
        </w:div>
        <w:div w:id="1546212622">
          <w:marLeft w:val="0"/>
          <w:marRight w:val="0"/>
          <w:marTop w:val="0"/>
          <w:marBottom w:val="0"/>
          <w:divBdr>
            <w:top w:val="none" w:sz="0" w:space="0" w:color="auto"/>
            <w:left w:val="none" w:sz="0" w:space="0" w:color="auto"/>
            <w:bottom w:val="none" w:sz="0" w:space="0" w:color="auto"/>
            <w:right w:val="none" w:sz="0" w:space="0" w:color="auto"/>
          </w:divBdr>
        </w:div>
        <w:div w:id="99688554">
          <w:marLeft w:val="0"/>
          <w:marRight w:val="0"/>
          <w:marTop w:val="0"/>
          <w:marBottom w:val="0"/>
          <w:divBdr>
            <w:top w:val="none" w:sz="0" w:space="0" w:color="auto"/>
            <w:left w:val="none" w:sz="0" w:space="0" w:color="auto"/>
            <w:bottom w:val="none" w:sz="0" w:space="0" w:color="auto"/>
            <w:right w:val="none" w:sz="0" w:space="0" w:color="auto"/>
          </w:divBdr>
          <w:divsChild>
            <w:div w:id="314797714">
              <w:marLeft w:val="0"/>
              <w:marRight w:val="0"/>
              <w:marTop w:val="0"/>
              <w:marBottom w:val="0"/>
              <w:divBdr>
                <w:top w:val="none" w:sz="0" w:space="0" w:color="auto"/>
                <w:left w:val="none" w:sz="0" w:space="0" w:color="auto"/>
                <w:bottom w:val="none" w:sz="0" w:space="0" w:color="auto"/>
                <w:right w:val="none" w:sz="0" w:space="0" w:color="auto"/>
              </w:divBdr>
            </w:div>
          </w:divsChild>
        </w:div>
        <w:div w:id="546457796">
          <w:marLeft w:val="0"/>
          <w:marRight w:val="0"/>
          <w:marTop w:val="0"/>
          <w:marBottom w:val="0"/>
          <w:divBdr>
            <w:top w:val="none" w:sz="0" w:space="0" w:color="auto"/>
            <w:left w:val="none" w:sz="0" w:space="0" w:color="auto"/>
            <w:bottom w:val="none" w:sz="0" w:space="0" w:color="auto"/>
            <w:right w:val="none" w:sz="0" w:space="0" w:color="auto"/>
          </w:divBdr>
        </w:div>
        <w:div w:id="1053384559">
          <w:marLeft w:val="0"/>
          <w:marRight w:val="0"/>
          <w:marTop w:val="0"/>
          <w:marBottom w:val="0"/>
          <w:divBdr>
            <w:top w:val="none" w:sz="0" w:space="0" w:color="auto"/>
            <w:left w:val="none" w:sz="0" w:space="0" w:color="auto"/>
            <w:bottom w:val="none" w:sz="0" w:space="0" w:color="auto"/>
            <w:right w:val="none" w:sz="0" w:space="0" w:color="auto"/>
          </w:divBdr>
          <w:divsChild>
            <w:div w:id="565337800">
              <w:marLeft w:val="0"/>
              <w:marRight w:val="0"/>
              <w:marTop w:val="0"/>
              <w:marBottom w:val="0"/>
              <w:divBdr>
                <w:top w:val="none" w:sz="0" w:space="0" w:color="auto"/>
                <w:left w:val="none" w:sz="0" w:space="0" w:color="auto"/>
                <w:bottom w:val="none" w:sz="0" w:space="0" w:color="auto"/>
                <w:right w:val="none" w:sz="0" w:space="0" w:color="auto"/>
              </w:divBdr>
            </w:div>
          </w:divsChild>
        </w:div>
        <w:div w:id="1101148257">
          <w:marLeft w:val="0"/>
          <w:marRight w:val="0"/>
          <w:marTop w:val="0"/>
          <w:marBottom w:val="0"/>
          <w:divBdr>
            <w:top w:val="none" w:sz="0" w:space="0" w:color="auto"/>
            <w:left w:val="none" w:sz="0" w:space="0" w:color="auto"/>
            <w:bottom w:val="none" w:sz="0" w:space="0" w:color="auto"/>
            <w:right w:val="none" w:sz="0" w:space="0" w:color="auto"/>
          </w:divBdr>
        </w:div>
        <w:div w:id="37894942">
          <w:marLeft w:val="0"/>
          <w:marRight w:val="0"/>
          <w:marTop w:val="0"/>
          <w:marBottom w:val="0"/>
          <w:divBdr>
            <w:top w:val="none" w:sz="0" w:space="0" w:color="auto"/>
            <w:left w:val="none" w:sz="0" w:space="0" w:color="auto"/>
            <w:bottom w:val="none" w:sz="0" w:space="0" w:color="auto"/>
            <w:right w:val="none" w:sz="0" w:space="0" w:color="auto"/>
          </w:divBdr>
          <w:divsChild>
            <w:div w:id="334844620">
              <w:marLeft w:val="0"/>
              <w:marRight w:val="0"/>
              <w:marTop w:val="0"/>
              <w:marBottom w:val="0"/>
              <w:divBdr>
                <w:top w:val="none" w:sz="0" w:space="0" w:color="auto"/>
                <w:left w:val="none" w:sz="0" w:space="0" w:color="auto"/>
                <w:bottom w:val="none" w:sz="0" w:space="0" w:color="auto"/>
                <w:right w:val="none" w:sz="0" w:space="0" w:color="auto"/>
              </w:divBdr>
            </w:div>
          </w:divsChild>
        </w:div>
        <w:div w:id="47921409">
          <w:marLeft w:val="0"/>
          <w:marRight w:val="0"/>
          <w:marTop w:val="0"/>
          <w:marBottom w:val="0"/>
          <w:divBdr>
            <w:top w:val="none" w:sz="0" w:space="0" w:color="auto"/>
            <w:left w:val="none" w:sz="0" w:space="0" w:color="auto"/>
            <w:bottom w:val="none" w:sz="0" w:space="0" w:color="auto"/>
            <w:right w:val="none" w:sz="0" w:space="0" w:color="auto"/>
          </w:divBdr>
        </w:div>
        <w:div w:id="889657467">
          <w:marLeft w:val="0"/>
          <w:marRight w:val="0"/>
          <w:marTop w:val="0"/>
          <w:marBottom w:val="0"/>
          <w:divBdr>
            <w:top w:val="none" w:sz="0" w:space="0" w:color="auto"/>
            <w:left w:val="none" w:sz="0" w:space="0" w:color="auto"/>
            <w:bottom w:val="none" w:sz="0" w:space="0" w:color="auto"/>
            <w:right w:val="none" w:sz="0" w:space="0" w:color="auto"/>
          </w:divBdr>
          <w:divsChild>
            <w:div w:id="2020616496">
              <w:marLeft w:val="0"/>
              <w:marRight w:val="0"/>
              <w:marTop w:val="0"/>
              <w:marBottom w:val="0"/>
              <w:divBdr>
                <w:top w:val="none" w:sz="0" w:space="0" w:color="auto"/>
                <w:left w:val="none" w:sz="0" w:space="0" w:color="auto"/>
                <w:bottom w:val="none" w:sz="0" w:space="0" w:color="auto"/>
                <w:right w:val="none" w:sz="0" w:space="0" w:color="auto"/>
              </w:divBdr>
            </w:div>
          </w:divsChild>
        </w:div>
        <w:div w:id="1074930707">
          <w:marLeft w:val="0"/>
          <w:marRight w:val="0"/>
          <w:marTop w:val="0"/>
          <w:marBottom w:val="0"/>
          <w:divBdr>
            <w:top w:val="none" w:sz="0" w:space="0" w:color="auto"/>
            <w:left w:val="none" w:sz="0" w:space="0" w:color="auto"/>
            <w:bottom w:val="none" w:sz="0" w:space="0" w:color="auto"/>
            <w:right w:val="none" w:sz="0" w:space="0" w:color="auto"/>
          </w:divBdr>
        </w:div>
        <w:div w:id="48506441">
          <w:marLeft w:val="0"/>
          <w:marRight w:val="0"/>
          <w:marTop w:val="0"/>
          <w:marBottom w:val="0"/>
          <w:divBdr>
            <w:top w:val="none" w:sz="0" w:space="0" w:color="auto"/>
            <w:left w:val="none" w:sz="0" w:space="0" w:color="auto"/>
            <w:bottom w:val="none" w:sz="0" w:space="0" w:color="auto"/>
            <w:right w:val="none" w:sz="0" w:space="0" w:color="auto"/>
          </w:divBdr>
          <w:divsChild>
            <w:div w:id="53164957">
              <w:marLeft w:val="0"/>
              <w:marRight w:val="0"/>
              <w:marTop w:val="0"/>
              <w:marBottom w:val="0"/>
              <w:divBdr>
                <w:top w:val="none" w:sz="0" w:space="0" w:color="auto"/>
                <w:left w:val="none" w:sz="0" w:space="0" w:color="auto"/>
                <w:bottom w:val="none" w:sz="0" w:space="0" w:color="auto"/>
                <w:right w:val="none" w:sz="0" w:space="0" w:color="auto"/>
              </w:divBdr>
            </w:div>
          </w:divsChild>
        </w:div>
        <w:div w:id="1336567644">
          <w:marLeft w:val="0"/>
          <w:marRight w:val="0"/>
          <w:marTop w:val="0"/>
          <w:marBottom w:val="0"/>
          <w:divBdr>
            <w:top w:val="none" w:sz="0" w:space="0" w:color="auto"/>
            <w:left w:val="none" w:sz="0" w:space="0" w:color="auto"/>
            <w:bottom w:val="none" w:sz="0" w:space="0" w:color="auto"/>
            <w:right w:val="none" w:sz="0" w:space="0" w:color="auto"/>
          </w:divBdr>
        </w:div>
        <w:div w:id="739713683">
          <w:marLeft w:val="0"/>
          <w:marRight w:val="0"/>
          <w:marTop w:val="0"/>
          <w:marBottom w:val="0"/>
          <w:divBdr>
            <w:top w:val="none" w:sz="0" w:space="0" w:color="auto"/>
            <w:left w:val="none" w:sz="0" w:space="0" w:color="auto"/>
            <w:bottom w:val="none" w:sz="0" w:space="0" w:color="auto"/>
            <w:right w:val="none" w:sz="0" w:space="0" w:color="auto"/>
          </w:divBdr>
          <w:divsChild>
            <w:div w:id="1836725970">
              <w:marLeft w:val="0"/>
              <w:marRight w:val="0"/>
              <w:marTop w:val="0"/>
              <w:marBottom w:val="0"/>
              <w:divBdr>
                <w:top w:val="none" w:sz="0" w:space="0" w:color="auto"/>
                <w:left w:val="none" w:sz="0" w:space="0" w:color="auto"/>
                <w:bottom w:val="none" w:sz="0" w:space="0" w:color="auto"/>
                <w:right w:val="none" w:sz="0" w:space="0" w:color="auto"/>
              </w:divBdr>
            </w:div>
          </w:divsChild>
        </w:div>
        <w:div w:id="121727167">
          <w:marLeft w:val="0"/>
          <w:marRight w:val="0"/>
          <w:marTop w:val="300"/>
          <w:marBottom w:val="0"/>
          <w:divBdr>
            <w:top w:val="none" w:sz="0" w:space="0" w:color="auto"/>
            <w:left w:val="none" w:sz="0" w:space="0" w:color="auto"/>
            <w:bottom w:val="none" w:sz="0" w:space="0" w:color="auto"/>
            <w:right w:val="none" w:sz="0" w:space="0" w:color="auto"/>
          </w:divBdr>
          <w:divsChild>
            <w:div w:id="1309171535">
              <w:marLeft w:val="0"/>
              <w:marRight w:val="0"/>
              <w:marTop w:val="0"/>
              <w:marBottom w:val="0"/>
              <w:divBdr>
                <w:top w:val="none" w:sz="0" w:space="0" w:color="auto"/>
                <w:left w:val="none" w:sz="0" w:space="0" w:color="auto"/>
                <w:bottom w:val="none" w:sz="0" w:space="0" w:color="auto"/>
                <w:right w:val="none" w:sz="0" w:space="0" w:color="auto"/>
              </w:divBdr>
              <w:divsChild>
                <w:div w:id="8095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630543">
          <w:marLeft w:val="0"/>
          <w:marRight w:val="0"/>
          <w:marTop w:val="300"/>
          <w:marBottom w:val="0"/>
          <w:divBdr>
            <w:top w:val="none" w:sz="0" w:space="0" w:color="auto"/>
            <w:left w:val="none" w:sz="0" w:space="0" w:color="auto"/>
            <w:bottom w:val="none" w:sz="0" w:space="0" w:color="auto"/>
            <w:right w:val="none" w:sz="0" w:space="0" w:color="auto"/>
          </w:divBdr>
          <w:divsChild>
            <w:div w:id="458301300">
              <w:marLeft w:val="0"/>
              <w:marRight w:val="0"/>
              <w:marTop w:val="0"/>
              <w:marBottom w:val="0"/>
              <w:divBdr>
                <w:top w:val="none" w:sz="0" w:space="0" w:color="auto"/>
                <w:left w:val="none" w:sz="0" w:space="0" w:color="auto"/>
                <w:bottom w:val="none" w:sz="0" w:space="0" w:color="auto"/>
                <w:right w:val="none" w:sz="0" w:space="0" w:color="auto"/>
              </w:divBdr>
              <w:divsChild>
                <w:div w:id="42338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2983">
          <w:marLeft w:val="0"/>
          <w:marRight w:val="0"/>
          <w:marTop w:val="300"/>
          <w:marBottom w:val="0"/>
          <w:divBdr>
            <w:top w:val="none" w:sz="0" w:space="0" w:color="auto"/>
            <w:left w:val="none" w:sz="0" w:space="0" w:color="auto"/>
            <w:bottom w:val="none" w:sz="0" w:space="0" w:color="auto"/>
            <w:right w:val="none" w:sz="0" w:space="0" w:color="auto"/>
          </w:divBdr>
          <w:divsChild>
            <w:div w:id="1850875857">
              <w:marLeft w:val="0"/>
              <w:marRight w:val="0"/>
              <w:marTop w:val="0"/>
              <w:marBottom w:val="0"/>
              <w:divBdr>
                <w:top w:val="none" w:sz="0" w:space="0" w:color="auto"/>
                <w:left w:val="none" w:sz="0" w:space="0" w:color="auto"/>
                <w:bottom w:val="none" w:sz="0" w:space="0" w:color="auto"/>
                <w:right w:val="none" w:sz="0" w:space="0" w:color="auto"/>
              </w:divBdr>
              <w:divsChild>
                <w:div w:id="1941451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9636">
          <w:marLeft w:val="0"/>
          <w:marRight w:val="0"/>
          <w:marTop w:val="300"/>
          <w:marBottom w:val="0"/>
          <w:divBdr>
            <w:top w:val="none" w:sz="0" w:space="0" w:color="auto"/>
            <w:left w:val="none" w:sz="0" w:space="0" w:color="auto"/>
            <w:bottom w:val="none" w:sz="0" w:space="0" w:color="auto"/>
            <w:right w:val="none" w:sz="0" w:space="0" w:color="auto"/>
          </w:divBdr>
          <w:divsChild>
            <w:div w:id="1944915885">
              <w:marLeft w:val="0"/>
              <w:marRight w:val="0"/>
              <w:marTop w:val="0"/>
              <w:marBottom w:val="0"/>
              <w:divBdr>
                <w:top w:val="none" w:sz="0" w:space="0" w:color="auto"/>
                <w:left w:val="none" w:sz="0" w:space="0" w:color="auto"/>
                <w:bottom w:val="none" w:sz="0" w:space="0" w:color="auto"/>
                <w:right w:val="none" w:sz="0" w:space="0" w:color="auto"/>
              </w:divBdr>
              <w:divsChild>
                <w:div w:id="112022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025452">
      <w:bodyDiv w:val="1"/>
      <w:marLeft w:val="0"/>
      <w:marRight w:val="0"/>
      <w:marTop w:val="0"/>
      <w:marBottom w:val="0"/>
      <w:divBdr>
        <w:top w:val="none" w:sz="0" w:space="0" w:color="auto"/>
        <w:left w:val="none" w:sz="0" w:space="0" w:color="auto"/>
        <w:bottom w:val="none" w:sz="0" w:space="0" w:color="auto"/>
        <w:right w:val="none" w:sz="0" w:space="0" w:color="auto"/>
      </w:divBdr>
      <w:divsChild>
        <w:div w:id="1666855931">
          <w:marLeft w:val="0"/>
          <w:marRight w:val="0"/>
          <w:marTop w:val="0"/>
          <w:marBottom w:val="0"/>
          <w:divBdr>
            <w:top w:val="none" w:sz="0" w:space="0" w:color="auto"/>
            <w:left w:val="none" w:sz="0" w:space="0" w:color="auto"/>
            <w:bottom w:val="none" w:sz="0" w:space="0" w:color="auto"/>
            <w:right w:val="none" w:sz="0" w:space="0" w:color="auto"/>
          </w:divBdr>
        </w:div>
        <w:div w:id="428697189">
          <w:marLeft w:val="0"/>
          <w:marRight w:val="0"/>
          <w:marTop w:val="0"/>
          <w:marBottom w:val="0"/>
          <w:divBdr>
            <w:top w:val="none" w:sz="0" w:space="0" w:color="auto"/>
            <w:left w:val="none" w:sz="0" w:space="0" w:color="auto"/>
            <w:bottom w:val="none" w:sz="0" w:space="0" w:color="auto"/>
            <w:right w:val="none" w:sz="0" w:space="0" w:color="auto"/>
          </w:divBdr>
          <w:divsChild>
            <w:div w:id="945581014">
              <w:marLeft w:val="0"/>
              <w:marRight w:val="0"/>
              <w:marTop w:val="0"/>
              <w:marBottom w:val="0"/>
              <w:divBdr>
                <w:top w:val="none" w:sz="0" w:space="0" w:color="auto"/>
                <w:left w:val="none" w:sz="0" w:space="0" w:color="auto"/>
                <w:bottom w:val="none" w:sz="0" w:space="0" w:color="auto"/>
                <w:right w:val="none" w:sz="0" w:space="0" w:color="auto"/>
              </w:divBdr>
            </w:div>
          </w:divsChild>
        </w:div>
        <w:div w:id="1645309288">
          <w:marLeft w:val="0"/>
          <w:marRight w:val="0"/>
          <w:marTop w:val="0"/>
          <w:marBottom w:val="0"/>
          <w:divBdr>
            <w:top w:val="none" w:sz="0" w:space="0" w:color="auto"/>
            <w:left w:val="none" w:sz="0" w:space="0" w:color="auto"/>
            <w:bottom w:val="none" w:sz="0" w:space="0" w:color="auto"/>
            <w:right w:val="none" w:sz="0" w:space="0" w:color="auto"/>
          </w:divBdr>
        </w:div>
        <w:div w:id="236745684">
          <w:marLeft w:val="0"/>
          <w:marRight w:val="0"/>
          <w:marTop w:val="0"/>
          <w:marBottom w:val="0"/>
          <w:divBdr>
            <w:top w:val="none" w:sz="0" w:space="0" w:color="auto"/>
            <w:left w:val="none" w:sz="0" w:space="0" w:color="auto"/>
            <w:bottom w:val="none" w:sz="0" w:space="0" w:color="auto"/>
            <w:right w:val="none" w:sz="0" w:space="0" w:color="auto"/>
          </w:divBdr>
          <w:divsChild>
            <w:div w:id="1358966704">
              <w:marLeft w:val="0"/>
              <w:marRight w:val="0"/>
              <w:marTop w:val="0"/>
              <w:marBottom w:val="0"/>
              <w:divBdr>
                <w:top w:val="none" w:sz="0" w:space="0" w:color="auto"/>
                <w:left w:val="none" w:sz="0" w:space="0" w:color="auto"/>
                <w:bottom w:val="none" w:sz="0" w:space="0" w:color="auto"/>
                <w:right w:val="none" w:sz="0" w:space="0" w:color="auto"/>
              </w:divBdr>
            </w:div>
          </w:divsChild>
        </w:div>
        <w:div w:id="967469379">
          <w:marLeft w:val="0"/>
          <w:marRight w:val="0"/>
          <w:marTop w:val="0"/>
          <w:marBottom w:val="0"/>
          <w:divBdr>
            <w:top w:val="none" w:sz="0" w:space="0" w:color="auto"/>
            <w:left w:val="none" w:sz="0" w:space="0" w:color="auto"/>
            <w:bottom w:val="none" w:sz="0" w:space="0" w:color="auto"/>
            <w:right w:val="none" w:sz="0" w:space="0" w:color="auto"/>
          </w:divBdr>
        </w:div>
        <w:div w:id="713188751">
          <w:marLeft w:val="0"/>
          <w:marRight w:val="0"/>
          <w:marTop w:val="0"/>
          <w:marBottom w:val="0"/>
          <w:divBdr>
            <w:top w:val="none" w:sz="0" w:space="0" w:color="auto"/>
            <w:left w:val="none" w:sz="0" w:space="0" w:color="auto"/>
            <w:bottom w:val="none" w:sz="0" w:space="0" w:color="auto"/>
            <w:right w:val="none" w:sz="0" w:space="0" w:color="auto"/>
          </w:divBdr>
          <w:divsChild>
            <w:div w:id="1639988816">
              <w:marLeft w:val="0"/>
              <w:marRight w:val="0"/>
              <w:marTop w:val="0"/>
              <w:marBottom w:val="0"/>
              <w:divBdr>
                <w:top w:val="none" w:sz="0" w:space="0" w:color="auto"/>
                <w:left w:val="none" w:sz="0" w:space="0" w:color="auto"/>
                <w:bottom w:val="none" w:sz="0" w:space="0" w:color="auto"/>
                <w:right w:val="none" w:sz="0" w:space="0" w:color="auto"/>
              </w:divBdr>
            </w:div>
          </w:divsChild>
        </w:div>
        <w:div w:id="848953784">
          <w:marLeft w:val="0"/>
          <w:marRight w:val="0"/>
          <w:marTop w:val="0"/>
          <w:marBottom w:val="0"/>
          <w:divBdr>
            <w:top w:val="none" w:sz="0" w:space="0" w:color="auto"/>
            <w:left w:val="none" w:sz="0" w:space="0" w:color="auto"/>
            <w:bottom w:val="none" w:sz="0" w:space="0" w:color="auto"/>
            <w:right w:val="none" w:sz="0" w:space="0" w:color="auto"/>
          </w:divBdr>
        </w:div>
        <w:div w:id="1201355310">
          <w:marLeft w:val="0"/>
          <w:marRight w:val="0"/>
          <w:marTop w:val="0"/>
          <w:marBottom w:val="0"/>
          <w:divBdr>
            <w:top w:val="none" w:sz="0" w:space="0" w:color="auto"/>
            <w:left w:val="none" w:sz="0" w:space="0" w:color="auto"/>
            <w:bottom w:val="none" w:sz="0" w:space="0" w:color="auto"/>
            <w:right w:val="none" w:sz="0" w:space="0" w:color="auto"/>
          </w:divBdr>
          <w:divsChild>
            <w:div w:id="144707320">
              <w:marLeft w:val="0"/>
              <w:marRight w:val="0"/>
              <w:marTop w:val="0"/>
              <w:marBottom w:val="0"/>
              <w:divBdr>
                <w:top w:val="none" w:sz="0" w:space="0" w:color="auto"/>
                <w:left w:val="none" w:sz="0" w:space="0" w:color="auto"/>
                <w:bottom w:val="none" w:sz="0" w:space="0" w:color="auto"/>
                <w:right w:val="none" w:sz="0" w:space="0" w:color="auto"/>
              </w:divBdr>
            </w:div>
          </w:divsChild>
        </w:div>
        <w:div w:id="150223302">
          <w:marLeft w:val="0"/>
          <w:marRight w:val="0"/>
          <w:marTop w:val="0"/>
          <w:marBottom w:val="0"/>
          <w:divBdr>
            <w:top w:val="none" w:sz="0" w:space="0" w:color="auto"/>
            <w:left w:val="none" w:sz="0" w:space="0" w:color="auto"/>
            <w:bottom w:val="none" w:sz="0" w:space="0" w:color="auto"/>
            <w:right w:val="none" w:sz="0" w:space="0" w:color="auto"/>
          </w:divBdr>
        </w:div>
        <w:div w:id="457530161">
          <w:marLeft w:val="0"/>
          <w:marRight w:val="0"/>
          <w:marTop w:val="0"/>
          <w:marBottom w:val="0"/>
          <w:divBdr>
            <w:top w:val="none" w:sz="0" w:space="0" w:color="auto"/>
            <w:left w:val="none" w:sz="0" w:space="0" w:color="auto"/>
            <w:bottom w:val="none" w:sz="0" w:space="0" w:color="auto"/>
            <w:right w:val="none" w:sz="0" w:space="0" w:color="auto"/>
          </w:divBdr>
          <w:divsChild>
            <w:div w:id="1850870465">
              <w:marLeft w:val="0"/>
              <w:marRight w:val="0"/>
              <w:marTop w:val="0"/>
              <w:marBottom w:val="0"/>
              <w:divBdr>
                <w:top w:val="none" w:sz="0" w:space="0" w:color="auto"/>
                <w:left w:val="none" w:sz="0" w:space="0" w:color="auto"/>
                <w:bottom w:val="none" w:sz="0" w:space="0" w:color="auto"/>
                <w:right w:val="none" w:sz="0" w:space="0" w:color="auto"/>
              </w:divBdr>
            </w:div>
          </w:divsChild>
        </w:div>
        <w:div w:id="2053072188">
          <w:marLeft w:val="0"/>
          <w:marRight w:val="0"/>
          <w:marTop w:val="0"/>
          <w:marBottom w:val="0"/>
          <w:divBdr>
            <w:top w:val="none" w:sz="0" w:space="0" w:color="auto"/>
            <w:left w:val="none" w:sz="0" w:space="0" w:color="auto"/>
            <w:bottom w:val="none" w:sz="0" w:space="0" w:color="auto"/>
            <w:right w:val="none" w:sz="0" w:space="0" w:color="auto"/>
          </w:divBdr>
        </w:div>
        <w:div w:id="641227033">
          <w:marLeft w:val="0"/>
          <w:marRight w:val="0"/>
          <w:marTop w:val="0"/>
          <w:marBottom w:val="0"/>
          <w:divBdr>
            <w:top w:val="none" w:sz="0" w:space="0" w:color="auto"/>
            <w:left w:val="none" w:sz="0" w:space="0" w:color="auto"/>
            <w:bottom w:val="none" w:sz="0" w:space="0" w:color="auto"/>
            <w:right w:val="none" w:sz="0" w:space="0" w:color="auto"/>
          </w:divBdr>
          <w:divsChild>
            <w:div w:id="1212688928">
              <w:marLeft w:val="0"/>
              <w:marRight w:val="0"/>
              <w:marTop w:val="0"/>
              <w:marBottom w:val="0"/>
              <w:divBdr>
                <w:top w:val="none" w:sz="0" w:space="0" w:color="auto"/>
                <w:left w:val="none" w:sz="0" w:space="0" w:color="auto"/>
                <w:bottom w:val="none" w:sz="0" w:space="0" w:color="auto"/>
                <w:right w:val="none" w:sz="0" w:space="0" w:color="auto"/>
              </w:divBdr>
            </w:div>
          </w:divsChild>
        </w:div>
        <w:div w:id="782647747">
          <w:marLeft w:val="0"/>
          <w:marRight w:val="0"/>
          <w:marTop w:val="0"/>
          <w:marBottom w:val="0"/>
          <w:divBdr>
            <w:top w:val="none" w:sz="0" w:space="0" w:color="auto"/>
            <w:left w:val="none" w:sz="0" w:space="0" w:color="auto"/>
            <w:bottom w:val="none" w:sz="0" w:space="0" w:color="auto"/>
            <w:right w:val="none" w:sz="0" w:space="0" w:color="auto"/>
          </w:divBdr>
        </w:div>
        <w:div w:id="1261716477">
          <w:marLeft w:val="0"/>
          <w:marRight w:val="0"/>
          <w:marTop w:val="0"/>
          <w:marBottom w:val="0"/>
          <w:divBdr>
            <w:top w:val="none" w:sz="0" w:space="0" w:color="auto"/>
            <w:left w:val="none" w:sz="0" w:space="0" w:color="auto"/>
            <w:bottom w:val="none" w:sz="0" w:space="0" w:color="auto"/>
            <w:right w:val="none" w:sz="0" w:space="0" w:color="auto"/>
          </w:divBdr>
          <w:divsChild>
            <w:div w:id="1828397964">
              <w:marLeft w:val="0"/>
              <w:marRight w:val="0"/>
              <w:marTop w:val="0"/>
              <w:marBottom w:val="0"/>
              <w:divBdr>
                <w:top w:val="none" w:sz="0" w:space="0" w:color="auto"/>
                <w:left w:val="none" w:sz="0" w:space="0" w:color="auto"/>
                <w:bottom w:val="none" w:sz="0" w:space="0" w:color="auto"/>
                <w:right w:val="none" w:sz="0" w:space="0" w:color="auto"/>
              </w:divBdr>
            </w:div>
          </w:divsChild>
        </w:div>
        <w:div w:id="1863781386">
          <w:marLeft w:val="0"/>
          <w:marRight w:val="0"/>
          <w:marTop w:val="300"/>
          <w:marBottom w:val="0"/>
          <w:divBdr>
            <w:top w:val="none" w:sz="0" w:space="0" w:color="auto"/>
            <w:left w:val="none" w:sz="0" w:space="0" w:color="auto"/>
            <w:bottom w:val="none" w:sz="0" w:space="0" w:color="auto"/>
            <w:right w:val="none" w:sz="0" w:space="0" w:color="auto"/>
          </w:divBdr>
          <w:divsChild>
            <w:div w:id="1747023586">
              <w:marLeft w:val="0"/>
              <w:marRight w:val="0"/>
              <w:marTop w:val="0"/>
              <w:marBottom w:val="0"/>
              <w:divBdr>
                <w:top w:val="none" w:sz="0" w:space="0" w:color="auto"/>
                <w:left w:val="none" w:sz="0" w:space="0" w:color="auto"/>
                <w:bottom w:val="none" w:sz="0" w:space="0" w:color="auto"/>
                <w:right w:val="none" w:sz="0" w:space="0" w:color="auto"/>
              </w:divBdr>
              <w:divsChild>
                <w:div w:id="15273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7062">
          <w:marLeft w:val="0"/>
          <w:marRight w:val="0"/>
          <w:marTop w:val="300"/>
          <w:marBottom w:val="0"/>
          <w:divBdr>
            <w:top w:val="none" w:sz="0" w:space="0" w:color="auto"/>
            <w:left w:val="none" w:sz="0" w:space="0" w:color="auto"/>
            <w:bottom w:val="none" w:sz="0" w:space="0" w:color="auto"/>
            <w:right w:val="none" w:sz="0" w:space="0" w:color="auto"/>
          </w:divBdr>
          <w:divsChild>
            <w:div w:id="2109347988">
              <w:marLeft w:val="0"/>
              <w:marRight w:val="0"/>
              <w:marTop w:val="0"/>
              <w:marBottom w:val="0"/>
              <w:divBdr>
                <w:top w:val="none" w:sz="0" w:space="0" w:color="auto"/>
                <w:left w:val="none" w:sz="0" w:space="0" w:color="auto"/>
                <w:bottom w:val="none" w:sz="0" w:space="0" w:color="auto"/>
                <w:right w:val="none" w:sz="0" w:space="0" w:color="auto"/>
              </w:divBdr>
              <w:divsChild>
                <w:div w:id="166986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930551">
          <w:marLeft w:val="0"/>
          <w:marRight w:val="0"/>
          <w:marTop w:val="300"/>
          <w:marBottom w:val="0"/>
          <w:divBdr>
            <w:top w:val="none" w:sz="0" w:space="0" w:color="auto"/>
            <w:left w:val="none" w:sz="0" w:space="0" w:color="auto"/>
            <w:bottom w:val="none" w:sz="0" w:space="0" w:color="auto"/>
            <w:right w:val="none" w:sz="0" w:space="0" w:color="auto"/>
          </w:divBdr>
          <w:divsChild>
            <w:div w:id="1241326610">
              <w:marLeft w:val="0"/>
              <w:marRight w:val="0"/>
              <w:marTop w:val="0"/>
              <w:marBottom w:val="0"/>
              <w:divBdr>
                <w:top w:val="none" w:sz="0" w:space="0" w:color="auto"/>
                <w:left w:val="none" w:sz="0" w:space="0" w:color="auto"/>
                <w:bottom w:val="none" w:sz="0" w:space="0" w:color="auto"/>
                <w:right w:val="none" w:sz="0" w:space="0" w:color="auto"/>
              </w:divBdr>
              <w:divsChild>
                <w:div w:id="13039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48907">
          <w:marLeft w:val="0"/>
          <w:marRight w:val="0"/>
          <w:marTop w:val="300"/>
          <w:marBottom w:val="0"/>
          <w:divBdr>
            <w:top w:val="none" w:sz="0" w:space="0" w:color="auto"/>
            <w:left w:val="none" w:sz="0" w:space="0" w:color="auto"/>
            <w:bottom w:val="none" w:sz="0" w:space="0" w:color="auto"/>
            <w:right w:val="none" w:sz="0" w:space="0" w:color="auto"/>
          </w:divBdr>
          <w:divsChild>
            <w:div w:id="925457120">
              <w:marLeft w:val="0"/>
              <w:marRight w:val="0"/>
              <w:marTop w:val="0"/>
              <w:marBottom w:val="0"/>
              <w:divBdr>
                <w:top w:val="none" w:sz="0" w:space="0" w:color="auto"/>
                <w:left w:val="none" w:sz="0" w:space="0" w:color="auto"/>
                <w:bottom w:val="none" w:sz="0" w:space="0" w:color="auto"/>
                <w:right w:val="none" w:sz="0" w:space="0" w:color="auto"/>
              </w:divBdr>
              <w:divsChild>
                <w:div w:id="61394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090138">
      <w:bodyDiv w:val="1"/>
      <w:marLeft w:val="0"/>
      <w:marRight w:val="0"/>
      <w:marTop w:val="0"/>
      <w:marBottom w:val="0"/>
      <w:divBdr>
        <w:top w:val="none" w:sz="0" w:space="0" w:color="auto"/>
        <w:left w:val="none" w:sz="0" w:space="0" w:color="auto"/>
        <w:bottom w:val="none" w:sz="0" w:space="0" w:color="auto"/>
        <w:right w:val="none" w:sz="0" w:space="0" w:color="auto"/>
      </w:divBdr>
      <w:divsChild>
        <w:div w:id="2009870139">
          <w:marLeft w:val="0"/>
          <w:marRight w:val="0"/>
          <w:marTop w:val="0"/>
          <w:marBottom w:val="0"/>
          <w:divBdr>
            <w:top w:val="none" w:sz="0" w:space="0" w:color="auto"/>
            <w:left w:val="none" w:sz="0" w:space="0" w:color="auto"/>
            <w:bottom w:val="none" w:sz="0" w:space="0" w:color="auto"/>
            <w:right w:val="none" w:sz="0" w:space="0" w:color="auto"/>
          </w:divBdr>
        </w:div>
        <w:div w:id="631063187">
          <w:marLeft w:val="0"/>
          <w:marRight w:val="0"/>
          <w:marTop w:val="0"/>
          <w:marBottom w:val="0"/>
          <w:divBdr>
            <w:top w:val="none" w:sz="0" w:space="0" w:color="auto"/>
            <w:left w:val="none" w:sz="0" w:space="0" w:color="auto"/>
            <w:bottom w:val="none" w:sz="0" w:space="0" w:color="auto"/>
            <w:right w:val="none" w:sz="0" w:space="0" w:color="auto"/>
          </w:divBdr>
          <w:divsChild>
            <w:div w:id="2139565500">
              <w:marLeft w:val="0"/>
              <w:marRight w:val="0"/>
              <w:marTop w:val="0"/>
              <w:marBottom w:val="0"/>
              <w:divBdr>
                <w:top w:val="none" w:sz="0" w:space="0" w:color="auto"/>
                <w:left w:val="none" w:sz="0" w:space="0" w:color="auto"/>
                <w:bottom w:val="none" w:sz="0" w:space="0" w:color="auto"/>
                <w:right w:val="none" w:sz="0" w:space="0" w:color="auto"/>
              </w:divBdr>
            </w:div>
          </w:divsChild>
        </w:div>
        <w:div w:id="692658166">
          <w:marLeft w:val="0"/>
          <w:marRight w:val="0"/>
          <w:marTop w:val="0"/>
          <w:marBottom w:val="0"/>
          <w:divBdr>
            <w:top w:val="none" w:sz="0" w:space="0" w:color="auto"/>
            <w:left w:val="none" w:sz="0" w:space="0" w:color="auto"/>
            <w:bottom w:val="none" w:sz="0" w:space="0" w:color="auto"/>
            <w:right w:val="none" w:sz="0" w:space="0" w:color="auto"/>
          </w:divBdr>
        </w:div>
        <w:div w:id="214435692">
          <w:marLeft w:val="0"/>
          <w:marRight w:val="0"/>
          <w:marTop w:val="0"/>
          <w:marBottom w:val="0"/>
          <w:divBdr>
            <w:top w:val="none" w:sz="0" w:space="0" w:color="auto"/>
            <w:left w:val="none" w:sz="0" w:space="0" w:color="auto"/>
            <w:bottom w:val="none" w:sz="0" w:space="0" w:color="auto"/>
            <w:right w:val="none" w:sz="0" w:space="0" w:color="auto"/>
          </w:divBdr>
          <w:divsChild>
            <w:div w:id="891384890">
              <w:marLeft w:val="0"/>
              <w:marRight w:val="0"/>
              <w:marTop w:val="0"/>
              <w:marBottom w:val="0"/>
              <w:divBdr>
                <w:top w:val="none" w:sz="0" w:space="0" w:color="auto"/>
                <w:left w:val="none" w:sz="0" w:space="0" w:color="auto"/>
                <w:bottom w:val="none" w:sz="0" w:space="0" w:color="auto"/>
                <w:right w:val="none" w:sz="0" w:space="0" w:color="auto"/>
              </w:divBdr>
            </w:div>
          </w:divsChild>
        </w:div>
        <w:div w:id="1217546055">
          <w:marLeft w:val="0"/>
          <w:marRight w:val="0"/>
          <w:marTop w:val="0"/>
          <w:marBottom w:val="0"/>
          <w:divBdr>
            <w:top w:val="none" w:sz="0" w:space="0" w:color="auto"/>
            <w:left w:val="none" w:sz="0" w:space="0" w:color="auto"/>
            <w:bottom w:val="none" w:sz="0" w:space="0" w:color="auto"/>
            <w:right w:val="none" w:sz="0" w:space="0" w:color="auto"/>
          </w:divBdr>
        </w:div>
        <w:div w:id="1018386833">
          <w:marLeft w:val="0"/>
          <w:marRight w:val="0"/>
          <w:marTop w:val="0"/>
          <w:marBottom w:val="0"/>
          <w:divBdr>
            <w:top w:val="none" w:sz="0" w:space="0" w:color="auto"/>
            <w:left w:val="none" w:sz="0" w:space="0" w:color="auto"/>
            <w:bottom w:val="none" w:sz="0" w:space="0" w:color="auto"/>
            <w:right w:val="none" w:sz="0" w:space="0" w:color="auto"/>
          </w:divBdr>
          <w:divsChild>
            <w:div w:id="177700124">
              <w:marLeft w:val="0"/>
              <w:marRight w:val="0"/>
              <w:marTop w:val="0"/>
              <w:marBottom w:val="0"/>
              <w:divBdr>
                <w:top w:val="none" w:sz="0" w:space="0" w:color="auto"/>
                <w:left w:val="none" w:sz="0" w:space="0" w:color="auto"/>
                <w:bottom w:val="none" w:sz="0" w:space="0" w:color="auto"/>
                <w:right w:val="none" w:sz="0" w:space="0" w:color="auto"/>
              </w:divBdr>
            </w:div>
          </w:divsChild>
        </w:div>
        <w:div w:id="633758129">
          <w:marLeft w:val="0"/>
          <w:marRight w:val="0"/>
          <w:marTop w:val="0"/>
          <w:marBottom w:val="0"/>
          <w:divBdr>
            <w:top w:val="none" w:sz="0" w:space="0" w:color="auto"/>
            <w:left w:val="none" w:sz="0" w:space="0" w:color="auto"/>
            <w:bottom w:val="none" w:sz="0" w:space="0" w:color="auto"/>
            <w:right w:val="none" w:sz="0" w:space="0" w:color="auto"/>
          </w:divBdr>
        </w:div>
        <w:div w:id="2053383308">
          <w:marLeft w:val="0"/>
          <w:marRight w:val="0"/>
          <w:marTop w:val="0"/>
          <w:marBottom w:val="0"/>
          <w:divBdr>
            <w:top w:val="none" w:sz="0" w:space="0" w:color="auto"/>
            <w:left w:val="none" w:sz="0" w:space="0" w:color="auto"/>
            <w:bottom w:val="none" w:sz="0" w:space="0" w:color="auto"/>
            <w:right w:val="none" w:sz="0" w:space="0" w:color="auto"/>
          </w:divBdr>
          <w:divsChild>
            <w:div w:id="1855336488">
              <w:marLeft w:val="0"/>
              <w:marRight w:val="0"/>
              <w:marTop w:val="0"/>
              <w:marBottom w:val="0"/>
              <w:divBdr>
                <w:top w:val="none" w:sz="0" w:space="0" w:color="auto"/>
                <w:left w:val="none" w:sz="0" w:space="0" w:color="auto"/>
                <w:bottom w:val="none" w:sz="0" w:space="0" w:color="auto"/>
                <w:right w:val="none" w:sz="0" w:space="0" w:color="auto"/>
              </w:divBdr>
            </w:div>
          </w:divsChild>
        </w:div>
        <w:div w:id="604457241">
          <w:marLeft w:val="0"/>
          <w:marRight w:val="0"/>
          <w:marTop w:val="0"/>
          <w:marBottom w:val="0"/>
          <w:divBdr>
            <w:top w:val="none" w:sz="0" w:space="0" w:color="auto"/>
            <w:left w:val="none" w:sz="0" w:space="0" w:color="auto"/>
            <w:bottom w:val="none" w:sz="0" w:space="0" w:color="auto"/>
            <w:right w:val="none" w:sz="0" w:space="0" w:color="auto"/>
          </w:divBdr>
        </w:div>
        <w:div w:id="1223061401">
          <w:marLeft w:val="0"/>
          <w:marRight w:val="0"/>
          <w:marTop w:val="0"/>
          <w:marBottom w:val="0"/>
          <w:divBdr>
            <w:top w:val="none" w:sz="0" w:space="0" w:color="auto"/>
            <w:left w:val="none" w:sz="0" w:space="0" w:color="auto"/>
            <w:bottom w:val="none" w:sz="0" w:space="0" w:color="auto"/>
            <w:right w:val="none" w:sz="0" w:space="0" w:color="auto"/>
          </w:divBdr>
          <w:divsChild>
            <w:div w:id="1824000746">
              <w:marLeft w:val="0"/>
              <w:marRight w:val="0"/>
              <w:marTop w:val="0"/>
              <w:marBottom w:val="0"/>
              <w:divBdr>
                <w:top w:val="none" w:sz="0" w:space="0" w:color="auto"/>
                <w:left w:val="none" w:sz="0" w:space="0" w:color="auto"/>
                <w:bottom w:val="none" w:sz="0" w:space="0" w:color="auto"/>
                <w:right w:val="none" w:sz="0" w:space="0" w:color="auto"/>
              </w:divBdr>
            </w:div>
          </w:divsChild>
        </w:div>
        <w:div w:id="2031835052">
          <w:marLeft w:val="0"/>
          <w:marRight w:val="0"/>
          <w:marTop w:val="0"/>
          <w:marBottom w:val="0"/>
          <w:divBdr>
            <w:top w:val="none" w:sz="0" w:space="0" w:color="auto"/>
            <w:left w:val="none" w:sz="0" w:space="0" w:color="auto"/>
            <w:bottom w:val="none" w:sz="0" w:space="0" w:color="auto"/>
            <w:right w:val="none" w:sz="0" w:space="0" w:color="auto"/>
          </w:divBdr>
        </w:div>
        <w:div w:id="1028064580">
          <w:marLeft w:val="0"/>
          <w:marRight w:val="0"/>
          <w:marTop w:val="0"/>
          <w:marBottom w:val="0"/>
          <w:divBdr>
            <w:top w:val="none" w:sz="0" w:space="0" w:color="auto"/>
            <w:left w:val="none" w:sz="0" w:space="0" w:color="auto"/>
            <w:bottom w:val="none" w:sz="0" w:space="0" w:color="auto"/>
            <w:right w:val="none" w:sz="0" w:space="0" w:color="auto"/>
          </w:divBdr>
          <w:divsChild>
            <w:div w:id="287711242">
              <w:marLeft w:val="0"/>
              <w:marRight w:val="0"/>
              <w:marTop w:val="0"/>
              <w:marBottom w:val="0"/>
              <w:divBdr>
                <w:top w:val="none" w:sz="0" w:space="0" w:color="auto"/>
                <w:left w:val="none" w:sz="0" w:space="0" w:color="auto"/>
                <w:bottom w:val="none" w:sz="0" w:space="0" w:color="auto"/>
                <w:right w:val="none" w:sz="0" w:space="0" w:color="auto"/>
              </w:divBdr>
            </w:div>
          </w:divsChild>
        </w:div>
        <w:div w:id="2133206151">
          <w:marLeft w:val="0"/>
          <w:marRight w:val="0"/>
          <w:marTop w:val="0"/>
          <w:marBottom w:val="0"/>
          <w:divBdr>
            <w:top w:val="none" w:sz="0" w:space="0" w:color="auto"/>
            <w:left w:val="none" w:sz="0" w:space="0" w:color="auto"/>
            <w:bottom w:val="none" w:sz="0" w:space="0" w:color="auto"/>
            <w:right w:val="none" w:sz="0" w:space="0" w:color="auto"/>
          </w:divBdr>
        </w:div>
        <w:div w:id="504902327">
          <w:marLeft w:val="0"/>
          <w:marRight w:val="0"/>
          <w:marTop w:val="0"/>
          <w:marBottom w:val="0"/>
          <w:divBdr>
            <w:top w:val="none" w:sz="0" w:space="0" w:color="auto"/>
            <w:left w:val="none" w:sz="0" w:space="0" w:color="auto"/>
            <w:bottom w:val="none" w:sz="0" w:space="0" w:color="auto"/>
            <w:right w:val="none" w:sz="0" w:space="0" w:color="auto"/>
          </w:divBdr>
          <w:divsChild>
            <w:div w:id="1336954569">
              <w:marLeft w:val="0"/>
              <w:marRight w:val="0"/>
              <w:marTop w:val="0"/>
              <w:marBottom w:val="0"/>
              <w:divBdr>
                <w:top w:val="none" w:sz="0" w:space="0" w:color="auto"/>
                <w:left w:val="none" w:sz="0" w:space="0" w:color="auto"/>
                <w:bottom w:val="none" w:sz="0" w:space="0" w:color="auto"/>
                <w:right w:val="none" w:sz="0" w:space="0" w:color="auto"/>
              </w:divBdr>
            </w:div>
          </w:divsChild>
        </w:div>
        <w:div w:id="58793645">
          <w:marLeft w:val="0"/>
          <w:marRight w:val="0"/>
          <w:marTop w:val="300"/>
          <w:marBottom w:val="0"/>
          <w:divBdr>
            <w:top w:val="none" w:sz="0" w:space="0" w:color="auto"/>
            <w:left w:val="none" w:sz="0" w:space="0" w:color="auto"/>
            <w:bottom w:val="none" w:sz="0" w:space="0" w:color="auto"/>
            <w:right w:val="none" w:sz="0" w:space="0" w:color="auto"/>
          </w:divBdr>
          <w:divsChild>
            <w:div w:id="347373313">
              <w:marLeft w:val="0"/>
              <w:marRight w:val="0"/>
              <w:marTop w:val="0"/>
              <w:marBottom w:val="0"/>
              <w:divBdr>
                <w:top w:val="none" w:sz="0" w:space="0" w:color="auto"/>
                <w:left w:val="none" w:sz="0" w:space="0" w:color="auto"/>
                <w:bottom w:val="none" w:sz="0" w:space="0" w:color="auto"/>
                <w:right w:val="none" w:sz="0" w:space="0" w:color="auto"/>
              </w:divBdr>
              <w:divsChild>
                <w:div w:id="45606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9891">
          <w:marLeft w:val="0"/>
          <w:marRight w:val="0"/>
          <w:marTop w:val="300"/>
          <w:marBottom w:val="0"/>
          <w:divBdr>
            <w:top w:val="none" w:sz="0" w:space="0" w:color="auto"/>
            <w:left w:val="none" w:sz="0" w:space="0" w:color="auto"/>
            <w:bottom w:val="none" w:sz="0" w:space="0" w:color="auto"/>
            <w:right w:val="none" w:sz="0" w:space="0" w:color="auto"/>
          </w:divBdr>
          <w:divsChild>
            <w:div w:id="1454405769">
              <w:marLeft w:val="0"/>
              <w:marRight w:val="0"/>
              <w:marTop w:val="0"/>
              <w:marBottom w:val="0"/>
              <w:divBdr>
                <w:top w:val="none" w:sz="0" w:space="0" w:color="auto"/>
                <w:left w:val="none" w:sz="0" w:space="0" w:color="auto"/>
                <w:bottom w:val="none" w:sz="0" w:space="0" w:color="auto"/>
                <w:right w:val="none" w:sz="0" w:space="0" w:color="auto"/>
              </w:divBdr>
              <w:divsChild>
                <w:div w:id="192637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5464">
          <w:marLeft w:val="0"/>
          <w:marRight w:val="0"/>
          <w:marTop w:val="300"/>
          <w:marBottom w:val="0"/>
          <w:divBdr>
            <w:top w:val="none" w:sz="0" w:space="0" w:color="auto"/>
            <w:left w:val="none" w:sz="0" w:space="0" w:color="auto"/>
            <w:bottom w:val="none" w:sz="0" w:space="0" w:color="auto"/>
            <w:right w:val="none" w:sz="0" w:space="0" w:color="auto"/>
          </w:divBdr>
          <w:divsChild>
            <w:div w:id="502822435">
              <w:marLeft w:val="0"/>
              <w:marRight w:val="0"/>
              <w:marTop w:val="0"/>
              <w:marBottom w:val="0"/>
              <w:divBdr>
                <w:top w:val="none" w:sz="0" w:space="0" w:color="auto"/>
                <w:left w:val="none" w:sz="0" w:space="0" w:color="auto"/>
                <w:bottom w:val="none" w:sz="0" w:space="0" w:color="auto"/>
                <w:right w:val="none" w:sz="0" w:space="0" w:color="auto"/>
              </w:divBdr>
              <w:divsChild>
                <w:div w:id="126538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3964">
          <w:marLeft w:val="0"/>
          <w:marRight w:val="0"/>
          <w:marTop w:val="300"/>
          <w:marBottom w:val="0"/>
          <w:divBdr>
            <w:top w:val="none" w:sz="0" w:space="0" w:color="auto"/>
            <w:left w:val="none" w:sz="0" w:space="0" w:color="auto"/>
            <w:bottom w:val="none" w:sz="0" w:space="0" w:color="auto"/>
            <w:right w:val="none" w:sz="0" w:space="0" w:color="auto"/>
          </w:divBdr>
          <w:divsChild>
            <w:div w:id="231164195">
              <w:marLeft w:val="0"/>
              <w:marRight w:val="0"/>
              <w:marTop w:val="0"/>
              <w:marBottom w:val="0"/>
              <w:divBdr>
                <w:top w:val="none" w:sz="0" w:space="0" w:color="auto"/>
                <w:left w:val="none" w:sz="0" w:space="0" w:color="auto"/>
                <w:bottom w:val="none" w:sz="0" w:space="0" w:color="auto"/>
                <w:right w:val="none" w:sz="0" w:space="0" w:color="auto"/>
              </w:divBdr>
              <w:divsChild>
                <w:div w:id="201033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22548">
      <w:bodyDiv w:val="1"/>
      <w:marLeft w:val="0"/>
      <w:marRight w:val="0"/>
      <w:marTop w:val="0"/>
      <w:marBottom w:val="0"/>
      <w:divBdr>
        <w:top w:val="none" w:sz="0" w:space="0" w:color="auto"/>
        <w:left w:val="none" w:sz="0" w:space="0" w:color="auto"/>
        <w:bottom w:val="none" w:sz="0" w:space="0" w:color="auto"/>
        <w:right w:val="none" w:sz="0" w:space="0" w:color="auto"/>
      </w:divBdr>
      <w:divsChild>
        <w:div w:id="1224489516">
          <w:marLeft w:val="0"/>
          <w:marRight w:val="0"/>
          <w:marTop w:val="0"/>
          <w:marBottom w:val="0"/>
          <w:divBdr>
            <w:top w:val="none" w:sz="0" w:space="0" w:color="auto"/>
            <w:left w:val="none" w:sz="0" w:space="0" w:color="auto"/>
            <w:bottom w:val="none" w:sz="0" w:space="0" w:color="auto"/>
            <w:right w:val="none" w:sz="0" w:space="0" w:color="auto"/>
          </w:divBdr>
        </w:div>
        <w:div w:id="1420446321">
          <w:marLeft w:val="0"/>
          <w:marRight w:val="0"/>
          <w:marTop w:val="0"/>
          <w:marBottom w:val="0"/>
          <w:divBdr>
            <w:top w:val="none" w:sz="0" w:space="0" w:color="auto"/>
            <w:left w:val="none" w:sz="0" w:space="0" w:color="auto"/>
            <w:bottom w:val="none" w:sz="0" w:space="0" w:color="auto"/>
            <w:right w:val="none" w:sz="0" w:space="0" w:color="auto"/>
          </w:divBdr>
          <w:divsChild>
            <w:div w:id="1103190928">
              <w:marLeft w:val="0"/>
              <w:marRight w:val="0"/>
              <w:marTop w:val="0"/>
              <w:marBottom w:val="0"/>
              <w:divBdr>
                <w:top w:val="none" w:sz="0" w:space="0" w:color="auto"/>
                <w:left w:val="none" w:sz="0" w:space="0" w:color="auto"/>
                <w:bottom w:val="none" w:sz="0" w:space="0" w:color="auto"/>
                <w:right w:val="none" w:sz="0" w:space="0" w:color="auto"/>
              </w:divBdr>
            </w:div>
          </w:divsChild>
        </w:div>
        <w:div w:id="1844202661">
          <w:marLeft w:val="0"/>
          <w:marRight w:val="0"/>
          <w:marTop w:val="0"/>
          <w:marBottom w:val="0"/>
          <w:divBdr>
            <w:top w:val="none" w:sz="0" w:space="0" w:color="auto"/>
            <w:left w:val="none" w:sz="0" w:space="0" w:color="auto"/>
            <w:bottom w:val="none" w:sz="0" w:space="0" w:color="auto"/>
            <w:right w:val="none" w:sz="0" w:space="0" w:color="auto"/>
          </w:divBdr>
        </w:div>
        <w:div w:id="422650138">
          <w:marLeft w:val="0"/>
          <w:marRight w:val="0"/>
          <w:marTop w:val="0"/>
          <w:marBottom w:val="0"/>
          <w:divBdr>
            <w:top w:val="none" w:sz="0" w:space="0" w:color="auto"/>
            <w:left w:val="none" w:sz="0" w:space="0" w:color="auto"/>
            <w:bottom w:val="none" w:sz="0" w:space="0" w:color="auto"/>
            <w:right w:val="none" w:sz="0" w:space="0" w:color="auto"/>
          </w:divBdr>
          <w:divsChild>
            <w:div w:id="1751460424">
              <w:marLeft w:val="0"/>
              <w:marRight w:val="0"/>
              <w:marTop w:val="0"/>
              <w:marBottom w:val="0"/>
              <w:divBdr>
                <w:top w:val="none" w:sz="0" w:space="0" w:color="auto"/>
                <w:left w:val="none" w:sz="0" w:space="0" w:color="auto"/>
                <w:bottom w:val="none" w:sz="0" w:space="0" w:color="auto"/>
                <w:right w:val="none" w:sz="0" w:space="0" w:color="auto"/>
              </w:divBdr>
            </w:div>
          </w:divsChild>
        </w:div>
        <w:div w:id="2007661709">
          <w:marLeft w:val="0"/>
          <w:marRight w:val="0"/>
          <w:marTop w:val="0"/>
          <w:marBottom w:val="0"/>
          <w:divBdr>
            <w:top w:val="none" w:sz="0" w:space="0" w:color="auto"/>
            <w:left w:val="none" w:sz="0" w:space="0" w:color="auto"/>
            <w:bottom w:val="none" w:sz="0" w:space="0" w:color="auto"/>
            <w:right w:val="none" w:sz="0" w:space="0" w:color="auto"/>
          </w:divBdr>
        </w:div>
        <w:div w:id="1782218081">
          <w:marLeft w:val="0"/>
          <w:marRight w:val="0"/>
          <w:marTop w:val="0"/>
          <w:marBottom w:val="0"/>
          <w:divBdr>
            <w:top w:val="none" w:sz="0" w:space="0" w:color="auto"/>
            <w:left w:val="none" w:sz="0" w:space="0" w:color="auto"/>
            <w:bottom w:val="none" w:sz="0" w:space="0" w:color="auto"/>
            <w:right w:val="none" w:sz="0" w:space="0" w:color="auto"/>
          </w:divBdr>
          <w:divsChild>
            <w:div w:id="1702128770">
              <w:marLeft w:val="0"/>
              <w:marRight w:val="0"/>
              <w:marTop w:val="0"/>
              <w:marBottom w:val="0"/>
              <w:divBdr>
                <w:top w:val="none" w:sz="0" w:space="0" w:color="auto"/>
                <w:left w:val="none" w:sz="0" w:space="0" w:color="auto"/>
                <w:bottom w:val="none" w:sz="0" w:space="0" w:color="auto"/>
                <w:right w:val="none" w:sz="0" w:space="0" w:color="auto"/>
              </w:divBdr>
            </w:div>
          </w:divsChild>
        </w:div>
        <w:div w:id="567227444">
          <w:marLeft w:val="0"/>
          <w:marRight w:val="0"/>
          <w:marTop w:val="0"/>
          <w:marBottom w:val="0"/>
          <w:divBdr>
            <w:top w:val="none" w:sz="0" w:space="0" w:color="auto"/>
            <w:left w:val="none" w:sz="0" w:space="0" w:color="auto"/>
            <w:bottom w:val="none" w:sz="0" w:space="0" w:color="auto"/>
            <w:right w:val="none" w:sz="0" w:space="0" w:color="auto"/>
          </w:divBdr>
        </w:div>
        <w:div w:id="629360538">
          <w:marLeft w:val="0"/>
          <w:marRight w:val="0"/>
          <w:marTop w:val="0"/>
          <w:marBottom w:val="0"/>
          <w:divBdr>
            <w:top w:val="none" w:sz="0" w:space="0" w:color="auto"/>
            <w:left w:val="none" w:sz="0" w:space="0" w:color="auto"/>
            <w:bottom w:val="none" w:sz="0" w:space="0" w:color="auto"/>
            <w:right w:val="none" w:sz="0" w:space="0" w:color="auto"/>
          </w:divBdr>
          <w:divsChild>
            <w:div w:id="952441999">
              <w:marLeft w:val="0"/>
              <w:marRight w:val="0"/>
              <w:marTop w:val="0"/>
              <w:marBottom w:val="0"/>
              <w:divBdr>
                <w:top w:val="none" w:sz="0" w:space="0" w:color="auto"/>
                <w:left w:val="none" w:sz="0" w:space="0" w:color="auto"/>
                <w:bottom w:val="none" w:sz="0" w:space="0" w:color="auto"/>
                <w:right w:val="none" w:sz="0" w:space="0" w:color="auto"/>
              </w:divBdr>
            </w:div>
          </w:divsChild>
        </w:div>
        <w:div w:id="1976720066">
          <w:marLeft w:val="0"/>
          <w:marRight w:val="0"/>
          <w:marTop w:val="0"/>
          <w:marBottom w:val="0"/>
          <w:divBdr>
            <w:top w:val="none" w:sz="0" w:space="0" w:color="auto"/>
            <w:left w:val="none" w:sz="0" w:space="0" w:color="auto"/>
            <w:bottom w:val="none" w:sz="0" w:space="0" w:color="auto"/>
            <w:right w:val="none" w:sz="0" w:space="0" w:color="auto"/>
          </w:divBdr>
        </w:div>
        <w:div w:id="2000649497">
          <w:marLeft w:val="0"/>
          <w:marRight w:val="0"/>
          <w:marTop w:val="0"/>
          <w:marBottom w:val="0"/>
          <w:divBdr>
            <w:top w:val="none" w:sz="0" w:space="0" w:color="auto"/>
            <w:left w:val="none" w:sz="0" w:space="0" w:color="auto"/>
            <w:bottom w:val="none" w:sz="0" w:space="0" w:color="auto"/>
            <w:right w:val="none" w:sz="0" w:space="0" w:color="auto"/>
          </w:divBdr>
          <w:divsChild>
            <w:div w:id="1704749316">
              <w:marLeft w:val="0"/>
              <w:marRight w:val="0"/>
              <w:marTop w:val="0"/>
              <w:marBottom w:val="0"/>
              <w:divBdr>
                <w:top w:val="none" w:sz="0" w:space="0" w:color="auto"/>
                <w:left w:val="none" w:sz="0" w:space="0" w:color="auto"/>
                <w:bottom w:val="none" w:sz="0" w:space="0" w:color="auto"/>
                <w:right w:val="none" w:sz="0" w:space="0" w:color="auto"/>
              </w:divBdr>
            </w:div>
          </w:divsChild>
        </w:div>
        <w:div w:id="1414400637">
          <w:marLeft w:val="0"/>
          <w:marRight w:val="0"/>
          <w:marTop w:val="0"/>
          <w:marBottom w:val="0"/>
          <w:divBdr>
            <w:top w:val="none" w:sz="0" w:space="0" w:color="auto"/>
            <w:left w:val="none" w:sz="0" w:space="0" w:color="auto"/>
            <w:bottom w:val="none" w:sz="0" w:space="0" w:color="auto"/>
            <w:right w:val="none" w:sz="0" w:space="0" w:color="auto"/>
          </w:divBdr>
        </w:div>
        <w:div w:id="628780850">
          <w:marLeft w:val="0"/>
          <w:marRight w:val="0"/>
          <w:marTop w:val="0"/>
          <w:marBottom w:val="0"/>
          <w:divBdr>
            <w:top w:val="none" w:sz="0" w:space="0" w:color="auto"/>
            <w:left w:val="none" w:sz="0" w:space="0" w:color="auto"/>
            <w:bottom w:val="none" w:sz="0" w:space="0" w:color="auto"/>
            <w:right w:val="none" w:sz="0" w:space="0" w:color="auto"/>
          </w:divBdr>
          <w:divsChild>
            <w:div w:id="2007244046">
              <w:marLeft w:val="0"/>
              <w:marRight w:val="0"/>
              <w:marTop w:val="0"/>
              <w:marBottom w:val="0"/>
              <w:divBdr>
                <w:top w:val="none" w:sz="0" w:space="0" w:color="auto"/>
                <w:left w:val="none" w:sz="0" w:space="0" w:color="auto"/>
                <w:bottom w:val="none" w:sz="0" w:space="0" w:color="auto"/>
                <w:right w:val="none" w:sz="0" w:space="0" w:color="auto"/>
              </w:divBdr>
            </w:div>
          </w:divsChild>
        </w:div>
        <w:div w:id="1821725669">
          <w:marLeft w:val="0"/>
          <w:marRight w:val="0"/>
          <w:marTop w:val="0"/>
          <w:marBottom w:val="0"/>
          <w:divBdr>
            <w:top w:val="none" w:sz="0" w:space="0" w:color="auto"/>
            <w:left w:val="none" w:sz="0" w:space="0" w:color="auto"/>
            <w:bottom w:val="none" w:sz="0" w:space="0" w:color="auto"/>
            <w:right w:val="none" w:sz="0" w:space="0" w:color="auto"/>
          </w:divBdr>
        </w:div>
        <w:div w:id="1169562470">
          <w:marLeft w:val="0"/>
          <w:marRight w:val="0"/>
          <w:marTop w:val="0"/>
          <w:marBottom w:val="0"/>
          <w:divBdr>
            <w:top w:val="none" w:sz="0" w:space="0" w:color="auto"/>
            <w:left w:val="none" w:sz="0" w:space="0" w:color="auto"/>
            <w:bottom w:val="none" w:sz="0" w:space="0" w:color="auto"/>
            <w:right w:val="none" w:sz="0" w:space="0" w:color="auto"/>
          </w:divBdr>
          <w:divsChild>
            <w:div w:id="668874310">
              <w:marLeft w:val="0"/>
              <w:marRight w:val="0"/>
              <w:marTop w:val="0"/>
              <w:marBottom w:val="0"/>
              <w:divBdr>
                <w:top w:val="none" w:sz="0" w:space="0" w:color="auto"/>
                <w:left w:val="none" w:sz="0" w:space="0" w:color="auto"/>
                <w:bottom w:val="none" w:sz="0" w:space="0" w:color="auto"/>
                <w:right w:val="none" w:sz="0" w:space="0" w:color="auto"/>
              </w:divBdr>
            </w:div>
          </w:divsChild>
        </w:div>
        <w:div w:id="1134836672">
          <w:marLeft w:val="0"/>
          <w:marRight w:val="0"/>
          <w:marTop w:val="300"/>
          <w:marBottom w:val="0"/>
          <w:divBdr>
            <w:top w:val="none" w:sz="0" w:space="0" w:color="auto"/>
            <w:left w:val="none" w:sz="0" w:space="0" w:color="auto"/>
            <w:bottom w:val="none" w:sz="0" w:space="0" w:color="auto"/>
            <w:right w:val="none" w:sz="0" w:space="0" w:color="auto"/>
          </w:divBdr>
          <w:divsChild>
            <w:div w:id="1796875688">
              <w:marLeft w:val="0"/>
              <w:marRight w:val="0"/>
              <w:marTop w:val="0"/>
              <w:marBottom w:val="0"/>
              <w:divBdr>
                <w:top w:val="none" w:sz="0" w:space="0" w:color="auto"/>
                <w:left w:val="none" w:sz="0" w:space="0" w:color="auto"/>
                <w:bottom w:val="none" w:sz="0" w:space="0" w:color="auto"/>
                <w:right w:val="none" w:sz="0" w:space="0" w:color="auto"/>
              </w:divBdr>
              <w:divsChild>
                <w:div w:id="76225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09190">
          <w:marLeft w:val="0"/>
          <w:marRight w:val="0"/>
          <w:marTop w:val="300"/>
          <w:marBottom w:val="0"/>
          <w:divBdr>
            <w:top w:val="none" w:sz="0" w:space="0" w:color="auto"/>
            <w:left w:val="none" w:sz="0" w:space="0" w:color="auto"/>
            <w:bottom w:val="none" w:sz="0" w:space="0" w:color="auto"/>
            <w:right w:val="none" w:sz="0" w:space="0" w:color="auto"/>
          </w:divBdr>
          <w:divsChild>
            <w:div w:id="2094088262">
              <w:marLeft w:val="0"/>
              <w:marRight w:val="0"/>
              <w:marTop w:val="0"/>
              <w:marBottom w:val="0"/>
              <w:divBdr>
                <w:top w:val="none" w:sz="0" w:space="0" w:color="auto"/>
                <w:left w:val="none" w:sz="0" w:space="0" w:color="auto"/>
                <w:bottom w:val="none" w:sz="0" w:space="0" w:color="auto"/>
                <w:right w:val="none" w:sz="0" w:space="0" w:color="auto"/>
              </w:divBdr>
              <w:divsChild>
                <w:div w:id="121820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787530">
          <w:marLeft w:val="0"/>
          <w:marRight w:val="0"/>
          <w:marTop w:val="300"/>
          <w:marBottom w:val="0"/>
          <w:divBdr>
            <w:top w:val="none" w:sz="0" w:space="0" w:color="auto"/>
            <w:left w:val="none" w:sz="0" w:space="0" w:color="auto"/>
            <w:bottom w:val="none" w:sz="0" w:space="0" w:color="auto"/>
            <w:right w:val="none" w:sz="0" w:space="0" w:color="auto"/>
          </w:divBdr>
          <w:divsChild>
            <w:div w:id="963923973">
              <w:marLeft w:val="0"/>
              <w:marRight w:val="0"/>
              <w:marTop w:val="0"/>
              <w:marBottom w:val="0"/>
              <w:divBdr>
                <w:top w:val="none" w:sz="0" w:space="0" w:color="auto"/>
                <w:left w:val="none" w:sz="0" w:space="0" w:color="auto"/>
                <w:bottom w:val="none" w:sz="0" w:space="0" w:color="auto"/>
                <w:right w:val="none" w:sz="0" w:space="0" w:color="auto"/>
              </w:divBdr>
              <w:divsChild>
                <w:div w:id="1591740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48888">
      <w:bodyDiv w:val="1"/>
      <w:marLeft w:val="0"/>
      <w:marRight w:val="0"/>
      <w:marTop w:val="0"/>
      <w:marBottom w:val="0"/>
      <w:divBdr>
        <w:top w:val="none" w:sz="0" w:space="0" w:color="auto"/>
        <w:left w:val="none" w:sz="0" w:space="0" w:color="auto"/>
        <w:bottom w:val="none" w:sz="0" w:space="0" w:color="auto"/>
        <w:right w:val="none" w:sz="0" w:space="0" w:color="auto"/>
      </w:divBdr>
      <w:divsChild>
        <w:div w:id="1426268877">
          <w:marLeft w:val="0"/>
          <w:marRight w:val="0"/>
          <w:marTop w:val="0"/>
          <w:marBottom w:val="0"/>
          <w:divBdr>
            <w:top w:val="none" w:sz="0" w:space="0" w:color="auto"/>
            <w:left w:val="none" w:sz="0" w:space="0" w:color="auto"/>
            <w:bottom w:val="none" w:sz="0" w:space="0" w:color="auto"/>
            <w:right w:val="none" w:sz="0" w:space="0" w:color="auto"/>
          </w:divBdr>
        </w:div>
        <w:div w:id="1772628055">
          <w:marLeft w:val="0"/>
          <w:marRight w:val="0"/>
          <w:marTop w:val="0"/>
          <w:marBottom w:val="0"/>
          <w:divBdr>
            <w:top w:val="none" w:sz="0" w:space="0" w:color="auto"/>
            <w:left w:val="none" w:sz="0" w:space="0" w:color="auto"/>
            <w:bottom w:val="none" w:sz="0" w:space="0" w:color="auto"/>
            <w:right w:val="none" w:sz="0" w:space="0" w:color="auto"/>
          </w:divBdr>
          <w:divsChild>
            <w:div w:id="373585090">
              <w:marLeft w:val="0"/>
              <w:marRight w:val="0"/>
              <w:marTop w:val="0"/>
              <w:marBottom w:val="0"/>
              <w:divBdr>
                <w:top w:val="none" w:sz="0" w:space="0" w:color="auto"/>
                <w:left w:val="none" w:sz="0" w:space="0" w:color="auto"/>
                <w:bottom w:val="none" w:sz="0" w:space="0" w:color="auto"/>
                <w:right w:val="none" w:sz="0" w:space="0" w:color="auto"/>
              </w:divBdr>
            </w:div>
          </w:divsChild>
        </w:div>
        <w:div w:id="491338040">
          <w:marLeft w:val="0"/>
          <w:marRight w:val="0"/>
          <w:marTop w:val="0"/>
          <w:marBottom w:val="0"/>
          <w:divBdr>
            <w:top w:val="none" w:sz="0" w:space="0" w:color="auto"/>
            <w:left w:val="none" w:sz="0" w:space="0" w:color="auto"/>
            <w:bottom w:val="none" w:sz="0" w:space="0" w:color="auto"/>
            <w:right w:val="none" w:sz="0" w:space="0" w:color="auto"/>
          </w:divBdr>
        </w:div>
        <w:div w:id="771509123">
          <w:marLeft w:val="0"/>
          <w:marRight w:val="0"/>
          <w:marTop w:val="0"/>
          <w:marBottom w:val="0"/>
          <w:divBdr>
            <w:top w:val="none" w:sz="0" w:space="0" w:color="auto"/>
            <w:left w:val="none" w:sz="0" w:space="0" w:color="auto"/>
            <w:bottom w:val="none" w:sz="0" w:space="0" w:color="auto"/>
            <w:right w:val="none" w:sz="0" w:space="0" w:color="auto"/>
          </w:divBdr>
          <w:divsChild>
            <w:div w:id="1123890524">
              <w:marLeft w:val="0"/>
              <w:marRight w:val="0"/>
              <w:marTop w:val="0"/>
              <w:marBottom w:val="0"/>
              <w:divBdr>
                <w:top w:val="none" w:sz="0" w:space="0" w:color="auto"/>
                <w:left w:val="none" w:sz="0" w:space="0" w:color="auto"/>
                <w:bottom w:val="none" w:sz="0" w:space="0" w:color="auto"/>
                <w:right w:val="none" w:sz="0" w:space="0" w:color="auto"/>
              </w:divBdr>
            </w:div>
          </w:divsChild>
        </w:div>
        <w:div w:id="2008710929">
          <w:marLeft w:val="0"/>
          <w:marRight w:val="0"/>
          <w:marTop w:val="0"/>
          <w:marBottom w:val="0"/>
          <w:divBdr>
            <w:top w:val="none" w:sz="0" w:space="0" w:color="auto"/>
            <w:left w:val="none" w:sz="0" w:space="0" w:color="auto"/>
            <w:bottom w:val="none" w:sz="0" w:space="0" w:color="auto"/>
            <w:right w:val="none" w:sz="0" w:space="0" w:color="auto"/>
          </w:divBdr>
        </w:div>
        <w:div w:id="501164495">
          <w:marLeft w:val="0"/>
          <w:marRight w:val="0"/>
          <w:marTop w:val="0"/>
          <w:marBottom w:val="0"/>
          <w:divBdr>
            <w:top w:val="none" w:sz="0" w:space="0" w:color="auto"/>
            <w:left w:val="none" w:sz="0" w:space="0" w:color="auto"/>
            <w:bottom w:val="none" w:sz="0" w:space="0" w:color="auto"/>
            <w:right w:val="none" w:sz="0" w:space="0" w:color="auto"/>
          </w:divBdr>
          <w:divsChild>
            <w:div w:id="1651208734">
              <w:marLeft w:val="0"/>
              <w:marRight w:val="0"/>
              <w:marTop w:val="0"/>
              <w:marBottom w:val="0"/>
              <w:divBdr>
                <w:top w:val="none" w:sz="0" w:space="0" w:color="auto"/>
                <w:left w:val="none" w:sz="0" w:space="0" w:color="auto"/>
                <w:bottom w:val="none" w:sz="0" w:space="0" w:color="auto"/>
                <w:right w:val="none" w:sz="0" w:space="0" w:color="auto"/>
              </w:divBdr>
            </w:div>
          </w:divsChild>
        </w:div>
        <w:div w:id="1804498568">
          <w:marLeft w:val="0"/>
          <w:marRight w:val="0"/>
          <w:marTop w:val="0"/>
          <w:marBottom w:val="0"/>
          <w:divBdr>
            <w:top w:val="none" w:sz="0" w:space="0" w:color="auto"/>
            <w:left w:val="none" w:sz="0" w:space="0" w:color="auto"/>
            <w:bottom w:val="none" w:sz="0" w:space="0" w:color="auto"/>
            <w:right w:val="none" w:sz="0" w:space="0" w:color="auto"/>
          </w:divBdr>
        </w:div>
        <w:div w:id="760881256">
          <w:marLeft w:val="0"/>
          <w:marRight w:val="0"/>
          <w:marTop w:val="0"/>
          <w:marBottom w:val="0"/>
          <w:divBdr>
            <w:top w:val="none" w:sz="0" w:space="0" w:color="auto"/>
            <w:left w:val="none" w:sz="0" w:space="0" w:color="auto"/>
            <w:bottom w:val="none" w:sz="0" w:space="0" w:color="auto"/>
            <w:right w:val="none" w:sz="0" w:space="0" w:color="auto"/>
          </w:divBdr>
          <w:divsChild>
            <w:div w:id="1488786738">
              <w:marLeft w:val="0"/>
              <w:marRight w:val="0"/>
              <w:marTop w:val="0"/>
              <w:marBottom w:val="0"/>
              <w:divBdr>
                <w:top w:val="none" w:sz="0" w:space="0" w:color="auto"/>
                <w:left w:val="none" w:sz="0" w:space="0" w:color="auto"/>
                <w:bottom w:val="none" w:sz="0" w:space="0" w:color="auto"/>
                <w:right w:val="none" w:sz="0" w:space="0" w:color="auto"/>
              </w:divBdr>
            </w:div>
          </w:divsChild>
        </w:div>
        <w:div w:id="1385828988">
          <w:marLeft w:val="0"/>
          <w:marRight w:val="0"/>
          <w:marTop w:val="0"/>
          <w:marBottom w:val="0"/>
          <w:divBdr>
            <w:top w:val="none" w:sz="0" w:space="0" w:color="auto"/>
            <w:left w:val="none" w:sz="0" w:space="0" w:color="auto"/>
            <w:bottom w:val="none" w:sz="0" w:space="0" w:color="auto"/>
            <w:right w:val="none" w:sz="0" w:space="0" w:color="auto"/>
          </w:divBdr>
        </w:div>
        <w:div w:id="794517859">
          <w:marLeft w:val="0"/>
          <w:marRight w:val="0"/>
          <w:marTop w:val="0"/>
          <w:marBottom w:val="0"/>
          <w:divBdr>
            <w:top w:val="none" w:sz="0" w:space="0" w:color="auto"/>
            <w:left w:val="none" w:sz="0" w:space="0" w:color="auto"/>
            <w:bottom w:val="none" w:sz="0" w:space="0" w:color="auto"/>
            <w:right w:val="none" w:sz="0" w:space="0" w:color="auto"/>
          </w:divBdr>
          <w:divsChild>
            <w:div w:id="469710750">
              <w:marLeft w:val="0"/>
              <w:marRight w:val="0"/>
              <w:marTop w:val="0"/>
              <w:marBottom w:val="0"/>
              <w:divBdr>
                <w:top w:val="none" w:sz="0" w:space="0" w:color="auto"/>
                <w:left w:val="none" w:sz="0" w:space="0" w:color="auto"/>
                <w:bottom w:val="none" w:sz="0" w:space="0" w:color="auto"/>
                <w:right w:val="none" w:sz="0" w:space="0" w:color="auto"/>
              </w:divBdr>
            </w:div>
          </w:divsChild>
        </w:div>
        <w:div w:id="1110123217">
          <w:marLeft w:val="0"/>
          <w:marRight w:val="0"/>
          <w:marTop w:val="0"/>
          <w:marBottom w:val="0"/>
          <w:divBdr>
            <w:top w:val="none" w:sz="0" w:space="0" w:color="auto"/>
            <w:left w:val="none" w:sz="0" w:space="0" w:color="auto"/>
            <w:bottom w:val="none" w:sz="0" w:space="0" w:color="auto"/>
            <w:right w:val="none" w:sz="0" w:space="0" w:color="auto"/>
          </w:divBdr>
        </w:div>
        <w:div w:id="1050567942">
          <w:marLeft w:val="0"/>
          <w:marRight w:val="0"/>
          <w:marTop w:val="0"/>
          <w:marBottom w:val="0"/>
          <w:divBdr>
            <w:top w:val="none" w:sz="0" w:space="0" w:color="auto"/>
            <w:left w:val="none" w:sz="0" w:space="0" w:color="auto"/>
            <w:bottom w:val="none" w:sz="0" w:space="0" w:color="auto"/>
            <w:right w:val="none" w:sz="0" w:space="0" w:color="auto"/>
          </w:divBdr>
          <w:divsChild>
            <w:div w:id="1069618676">
              <w:marLeft w:val="0"/>
              <w:marRight w:val="0"/>
              <w:marTop w:val="0"/>
              <w:marBottom w:val="0"/>
              <w:divBdr>
                <w:top w:val="none" w:sz="0" w:space="0" w:color="auto"/>
                <w:left w:val="none" w:sz="0" w:space="0" w:color="auto"/>
                <w:bottom w:val="none" w:sz="0" w:space="0" w:color="auto"/>
                <w:right w:val="none" w:sz="0" w:space="0" w:color="auto"/>
              </w:divBdr>
            </w:div>
          </w:divsChild>
        </w:div>
        <w:div w:id="1314604739">
          <w:marLeft w:val="0"/>
          <w:marRight w:val="0"/>
          <w:marTop w:val="0"/>
          <w:marBottom w:val="0"/>
          <w:divBdr>
            <w:top w:val="none" w:sz="0" w:space="0" w:color="auto"/>
            <w:left w:val="none" w:sz="0" w:space="0" w:color="auto"/>
            <w:bottom w:val="none" w:sz="0" w:space="0" w:color="auto"/>
            <w:right w:val="none" w:sz="0" w:space="0" w:color="auto"/>
          </w:divBdr>
        </w:div>
        <w:div w:id="552665244">
          <w:marLeft w:val="0"/>
          <w:marRight w:val="0"/>
          <w:marTop w:val="0"/>
          <w:marBottom w:val="0"/>
          <w:divBdr>
            <w:top w:val="none" w:sz="0" w:space="0" w:color="auto"/>
            <w:left w:val="none" w:sz="0" w:space="0" w:color="auto"/>
            <w:bottom w:val="none" w:sz="0" w:space="0" w:color="auto"/>
            <w:right w:val="none" w:sz="0" w:space="0" w:color="auto"/>
          </w:divBdr>
          <w:divsChild>
            <w:div w:id="1293754725">
              <w:marLeft w:val="0"/>
              <w:marRight w:val="0"/>
              <w:marTop w:val="0"/>
              <w:marBottom w:val="0"/>
              <w:divBdr>
                <w:top w:val="none" w:sz="0" w:space="0" w:color="auto"/>
                <w:left w:val="none" w:sz="0" w:space="0" w:color="auto"/>
                <w:bottom w:val="none" w:sz="0" w:space="0" w:color="auto"/>
                <w:right w:val="none" w:sz="0" w:space="0" w:color="auto"/>
              </w:divBdr>
            </w:div>
          </w:divsChild>
        </w:div>
        <w:div w:id="943002916">
          <w:marLeft w:val="0"/>
          <w:marRight w:val="0"/>
          <w:marTop w:val="300"/>
          <w:marBottom w:val="0"/>
          <w:divBdr>
            <w:top w:val="none" w:sz="0" w:space="0" w:color="auto"/>
            <w:left w:val="none" w:sz="0" w:space="0" w:color="auto"/>
            <w:bottom w:val="none" w:sz="0" w:space="0" w:color="auto"/>
            <w:right w:val="none" w:sz="0" w:space="0" w:color="auto"/>
          </w:divBdr>
          <w:divsChild>
            <w:div w:id="1837261415">
              <w:marLeft w:val="0"/>
              <w:marRight w:val="0"/>
              <w:marTop w:val="0"/>
              <w:marBottom w:val="0"/>
              <w:divBdr>
                <w:top w:val="none" w:sz="0" w:space="0" w:color="auto"/>
                <w:left w:val="none" w:sz="0" w:space="0" w:color="auto"/>
                <w:bottom w:val="none" w:sz="0" w:space="0" w:color="auto"/>
                <w:right w:val="none" w:sz="0" w:space="0" w:color="auto"/>
              </w:divBdr>
              <w:divsChild>
                <w:div w:id="184204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399">
          <w:marLeft w:val="0"/>
          <w:marRight w:val="0"/>
          <w:marTop w:val="300"/>
          <w:marBottom w:val="0"/>
          <w:divBdr>
            <w:top w:val="none" w:sz="0" w:space="0" w:color="auto"/>
            <w:left w:val="none" w:sz="0" w:space="0" w:color="auto"/>
            <w:bottom w:val="none" w:sz="0" w:space="0" w:color="auto"/>
            <w:right w:val="none" w:sz="0" w:space="0" w:color="auto"/>
          </w:divBdr>
          <w:divsChild>
            <w:div w:id="1662540482">
              <w:marLeft w:val="0"/>
              <w:marRight w:val="0"/>
              <w:marTop w:val="0"/>
              <w:marBottom w:val="0"/>
              <w:divBdr>
                <w:top w:val="none" w:sz="0" w:space="0" w:color="auto"/>
                <w:left w:val="none" w:sz="0" w:space="0" w:color="auto"/>
                <w:bottom w:val="none" w:sz="0" w:space="0" w:color="auto"/>
                <w:right w:val="none" w:sz="0" w:space="0" w:color="auto"/>
              </w:divBdr>
              <w:divsChild>
                <w:div w:id="20922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428189">
          <w:marLeft w:val="0"/>
          <w:marRight w:val="0"/>
          <w:marTop w:val="300"/>
          <w:marBottom w:val="0"/>
          <w:divBdr>
            <w:top w:val="none" w:sz="0" w:space="0" w:color="auto"/>
            <w:left w:val="none" w:sz="0" w:space="0" w:color="auto"/>
            <w:bottom w:val="none" w:sz="0" w:space="0" w:color="auto"/>
            <w:right w:val="none" w:sz="0" w:space="0" w:color="auto"/>
          </w:divBdr>
          <w:divsChild>
            <w:div w:id="787505123">
              <w:marLeft w:val="0"/>
              <w:marRight w:val="0"/>
              <w:marTop w:val="0"/>
              <w:marBottom w:val="0"/>
              <w:divBdr>
                <w:top w:val="none" w:sz="0" w:space="0" w:color="auto"/>
                <w:left w:val="none" w:sz="0" w:space="0" w:color="auto"/>
                <w:bottom w:val="none" w:sz="0" w:space="0" w:color="auto"/>
                <w:right w:val="none" w:sz="0" w:space="0" w:color="auto"/>
              </w:divBdr>
              <w:divsChild>
                <w:div w:id="92303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860433">
          <w:marLeft w:val="0"/>
          <w:marRight w:val="0"/>
          <w:marTop w:val="300"/>
          <w:marBottom w:val="0"/>
          <w:divBdr>
            <w:top w:val="none" w:sz="0" w:space="0" w:color="auto"/>
            <w:left w:val="none" w:sz="0" w:space="0" w:color="auto"/>
            <w:bottom w:val="none" w:sz="0" w:space="0" w:color="auto"/>
            <w:right w:val="none" w:sz="0" w:space="0" w:color="auto"/>
          </w:divBdr>
          <w:divsChild>
            <w:div w:id="1496605232">
              <w:marLeft w:val="0"/>
              <w:marRight w:val="0"/>
              <w:marTop w:val="0"/>
              <w:marBottom w:val="0"/>
              <w:divBdr>
                <w:top w:val="none" w:sz="0" w:space="0" w:color="auto"/>
                <w:left w:val="none" w:sz="0" w:space="0" w:color="auto"/>
                <w:bottom w:val="none" w:sz="0" w:space="0" w:color="auto"/>
                <w:right w:val="none" w:sz="0" w:space="0" w:color="auto"/>
              </w:divBdr>
              <w:divsChild>
                <w:div w:id="71396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5950">
      <w:bodyDiv w:val="1"/>
      <w:marLeft w:val="0"/>
      <w:marRight w:val="0"/>
      <w:marTop w:val="0"/>
      <w:marBottom w:val="0"/>
      <w:divBdr>
        <w:top w:val="none" w:sz="0" w:space="0" w:color="auto"/>
        <w:left w:val="none" w:sz="0" w:space="0" w:color="auto"/>
        <w:bottom w:val="none" w:sz="0" w:space="0" w:color="auto"/>
        <w:right w:val="none" w:sz="0" w:space="0" w:color="auto"/>
      </w:divBdr>
      <w:divsChild>
        <w:div w:id="1403797560">
          <w:marLeft w:val="0"/>
          <w:marRight w:val="0"/>
          <w:marTop w:val="0"/>
          <w:marBottom w:val="0"/>
          <w:divBdr>
            <w:top w:val="none" w:sz="0" w:space="0" w:color="auto"/>
            <w:left w:val="none" w:sz="0" w:space="0" w:color="auto"/>
            <w:bottom w:val="none" w:sz="0" w:space="0" w:color="auto"/>
            <w:right w:val="none" w:sz="0" w:space="0" w:color="auto"/>
          </w:divBdr>
        </w:div>
        <w:div w:id="1790855283">
          <w:marLeft w:val="0"/>
          <w:marRight w:val="0"/>
          <w:marTop w:val="0"/>
          <w:marBottom w:val="0"/>
          <w:divBdr>
            <w:top w:val="none" w:sz="0" w:space="0" w:color="auto"/>
            <w:left w:val="none" w:sz="0" w:space="0" w:color="auto"/>
            <w:bottom w:val="none" w:sz="0" w:space="0" w:color="auto"/>
            <w:right w:val="none" w:sz="0" w:space="0" w:color="auto"/>
          </w:divBdr>
          <w:divsChild>
            <w:div w:id="1343973539">
              <w:marLeft w:val="0"/>
              <w:marRight w:val="0"/>
              <w:marTop w:val="0"/>
              <w:marBottom w:val="0"/>
              <w:divBdr>
                <w:top w:val="none" w:sz="0" w:space="0" w:color="auto"/>
                <w:left w:val="none" w:sz="0" w:space="0" w:color="auto"/>
                <w:bottom w:val="none" w:sz="0" w:space="0" w:color="auto"/>
                <w:right w:val="none" w:sz="0" w:space="0" w:color="auto"/>
              </w:divBdr>
            </w:div>
          </w:divsChild>
        </w:div>
        <w:div w:id="253976007">
          <w:marLeft w:val="0"/>
          <w:marRight w:val="0"/>
          <w:marTop w:val="0"/>
          <w:marBottom w:val="0"/>
          <w:divBdr>
            <w:top w:val="none" w:sz="0" w:space="0" w:color="auto"/>
            <w:left w:val="none" w:sz="0" w:space="0" w:color="auto"/>
            <w:bottom w:val="none" w:sz="0" w:space="0" w:color="auto"/>
            <w:right w:val="none" w:sz="0" w:space="0" w:color="auto"/>
          </w:divBdr>
        </w:div>
        <w:div w:id="1681002627">
          <w:marLeft w:val="0"/>
          <w:marRight w:val="0"/>
          <w:marTop w:val="0"/>
          <w:marBottom w:val="0"/>
          <w:divBdr>
            <w:top w:val="none" w:sz="0" w:space="0" w:color="auto"/>
            <w:left w:val="none" w:sz="0" w:space="0" w:color="auto"/>
            <w:bottom w:val="none" w:sz="0" w:space="0" w:color="auto"/>
            <w:right w:val="none" w:sz="0" w:space="0" w:color="auto"/>
          </w:divBdr>
          <w:divsChild>
            <w:div w:id="1196190673">
              <w:marLeft w:val="0"/>
              <w:marRight w:val="0"/>
              <w:marTop w:val="0"/>
              <w:marBottom w:val="0"/>
              <w:divBdr>
                <w:top w:val="none" w:sz="0" w:space="0" w:color="auto"/>
                <w:left w:val="none" w:sz="0" w:space="0" w:color="auto"/>
                <w:bottom w:val="none" w:sz="0" w:space="0" w:color="auto"/>
                <w:right w:val="none" w:sz="0" w:space="0" w:color="auto"/>
              </w:divBdr>
            </w:div>
          </w:divsChild>
        </w:div>
        <w:div w:id="198859398">
          <w:marLeft w:val="0"/>
          <w:marRight w:val="0"/>
          <w:marTop w:val="0"/>
          <w:marBottom w:val="0"/>
          <w:divBdr>
            <w:top w:val="none" w:sz="0" w:space="0" w:color="auto"/>
            <w:left w:val="none" w:sz="0" w:space="0" w:color="auto"/>
            <w:bottom w:val="none" w:sz="0" w:space="0" w:color="auto"/>
            <w:right w:val="none" w:sz="0" w:space="0" w:color="auto"/>
          </w:divBdr>
        </w:div>
        <w:div w:id="668826889">
          <w:marLeft w:val="0"/>
          <w:marRight w:val="0"/>
          <w:marTop w:val="0"/>
          <w:marBottom w:val="0"/>
          <w:divBdr>
            <w:top w:val="none" w:sz="0" w:space="0" w:color="auto"/>
            <w:left w:val="none" w:sz="0" w:space="0" w:color="auto"/>
            <w:bottom w:val="none" w:sz="0" w:space="0" w:color="auto"/>
            <w:right w:val="none" w:sz="0" w:space="0" w:color="auto"/>
          </w:divBdr>
          <w:divsChild>
            <w:div w:id="1595625375">
              <w:marLeft w:val="0"/>
              <w:marRight w:val="0"/>
              <w:marTop w:val="0"/>
              <w:marBottom w:val="0"/>
              <w:divBdr>
                <w:top w:val="none" w:sz="0" w:space="0" w:color="auto"/>
                <w:left w:val="none" w:sz="0" w:space="0" w:color="auto"/>
                <w:bottom w:val="none" w:sz="0" w:space="0" w:color="auto"/>
                <w:right w:val="none" w:sz="0" w:space="0" w:color="auto"/>
              </w:divBdr>
            </w:div>
          </w:divsChild>
        </w:div>
        <w:div w:id="1604146846">
          <w:marLeft w:val="0"/>
          <w:marRight w:val="0"/>
          <w:marTop w:val="0"/>
          <w:marBottom w:val="0"/>
          <w:divBdr>
            <w:top w:val="none" w:sz="0" w:space="0" w:color="auto"/>
            <w:left w:val="none" w:sz="0" w:space="0" w:color="auto"/>
            <w:bottom w:val="none" w:sz="0" w:space="0" w:color="auto"/>
            <w:right w:val="none" w:sz="0" w:space="0" w:color="auto"/>
          </w:divBdr>
        </w:div>
        <w:div w:id="2126079590">
          <w:marLeft w:val="0"/>
          <w:marRight w:val="0"/>
          <w:marTop w:val="0"/>
          <w:marBottom w:val="0"/>
          <w:divBdr>
            <w:top w:val="none" w:sz="0" w:space="0" w:color="auto"/>
            <w:left w:val="none" w:sz="0" w:space="0" w:color="auto"/>
            <w:bottom w:val="none" w:sz="0" w:space="0" w:color="auto"/>
            <w:right w:val="none" w:sz="0" w:space="0" w:color="auto"/>
          </w:divBdr>
          <w:divsChild>
            <w:div w:id="172651358">
              <w:marLeft w:val="0"/>
              <w:marRight w:val="0"/>
              <w:marTop w:val="0"/>
              <w:marBottom w:val="0"/>
              <w:divBdr>
                <w:top w:val="none" w:sz="0" w:space="0" w:color="auto"/>
                <w:left w:val="none" w:sz="0" w:space="0" w:color="auto"/>
                <w:bottom w:val="none" w:sz="0" w:space="0" w:color="auto"/>
                <w:right w:val="none" w:sz="0" w:space="0" w:color="auto"/>
              </w:divBdr>
            </w:div>
          </w:divsChild>
        </w:div>
        <w:div w:id="2010868449">
          <w:marLeft w:val="0"/>
          <w:marRight w:val="0"/>
          <w:marTop w:val="0"/>
          <w:marBottom w:val="0"/>
          <w:divBdr>
            <w:top w:val="none" w:sz="0" w:space="0" w:color="auto"/>
            <w:left w:val="none" w:sz="0" w:space="0" w:color="auto"/>
            <w:bottom w:val="none" w:sz="0" w:space="0" w:color="auto"/>
            <w:right w:val="none" w:sz="0" w:space="0" w:color="auto"/>
          </w:divBdr>
        </w:div>
        <w:div w:id="1017004877">
          <w:marLeft w:val="0"/>
          <w:marRight w:val="0"/>
          <w:marTop w:val="0"/>
          <w:marBottom w:val="0"/>
          <w:divBdr>
            <w:top w:val="none" w:sz="0" w:space="0" w:color="auto"/>
            <w:left w:val="none" w:sz="0" w:space="0" w:color="auto"/>
            <w:bottom w:val="none" w:sz="0" w:space="0" w:color="auto"/>
            <w:right w:val="none" w:sz="0" w:space="0" w:color="auto"/>
          </w:divBdr>
          <w:divsChild>
            <w:div w:id="1371803127">
              <w:marLeft w:val="0"/>
              <w:marRight w:val="0"/>
              <w:marTop w:val="0"/>
              <w:marBottom w:val="0"/>
              <w:divBdr>
                <w:top w:val="none" w:sz="0" w:space="0" w:color="auto"/>
                <w:left w:val="none" w:sz="0" w:space="0" w:color="auto"/>
                <w:bottom w:val="none" w:sz="0" w:space="0" w:color="auto"/>
                <w:right w:val="none" w:sz="0" w:space="0" w:color="auto"/>
              </w:divBdr>
            </w:div>
          </w:divsChild>
        </w:div>
        <w:div w:id="1888565050">
          <w:marLeft w:val="0"/>
          <w:marRight w:val="0"/>
          <w:marTop w:val="0"/>
          <w:marBottom w:val="0"/>
          <w:divBdr>
            <w:top w:val="none" w:sz="0" w:space="0" w:color="auto"/>
            <w:left w:val="none" w:sz="0" w:space="0" w:color="auto"/>
            <w:bottom w:val="none" w:sz="0" w:space="0" w:color="auto"/>
            <w:right w:val="none" w:sz="0" w:space="0" w:color="auto"/>
          </w:divBdr>
        </w:div>
        <w:div w:id="89590098">
          <w:marLeft w:val="0"/>
          <w:marRight w:val="0"/>
          <w:marTop w:val="0"/>
          <w:marBottom w:val="0"/>
          <w:divBdr>
            <w:top w:val="none" w:sz="0" w:space="0" w:color="auto"/>
            <w:left w:val="none" w:sz="0" w:space="0" w:color="auto"/>
            <w:bottom w:val="none" w:sz="0" w:space="0" w:color="auto"/>
            <w:right w:val="none" w:sz="0" w:space="0" w:color="auto"/>
          </w:divBdr>
          <w:divsChild>
            <w:div w:id="1260795594">
              <w:marLeft w:val="0"/>
              <w:marRight w:val="0"/>
              <w:marTop w:val="0"/>
              <w:marBottom w:val="0"/>
              <w:divBdr>
                <w:top w:val="none" w:sz="0" w:space="0" w:color="auto"/>
                <w:left w:val="none" w:sz="0" w:space="0" w:color="auto"/>
                <w:bottom w:val="none" w:sz="0" w:space="0" w:color="auto"/>
                <w:right w:val="none" w:sz="0" w:space="0" w:color="auto"/>
              </w:divBdr>
            </w:div>
          </w:divsChild>
        </w:div>
        <w:div w:id="649478433">
          <w:marLeft w:val="0"/>
          <w:marRight w:val="0"/>
          <w:marTop w:val="0"/>
          <w:marBottom w:val="0"/>
          <w:divBdr>
            <w:top w:val="none" w:sz="0" w:space="0" w:color="auto"/>
            <w:left w:val="none" w:sz="0" w:space="0" w:color="auto"/>
            <w:bottom w:val="none" w:sz="0" w:space="0" w:color="auto"/>
            <w:right w:val="none" w:sz="0" w:space="0" w:color="auto"/>
          </w:divBdr>
        </w:div>
        <w:div w:id="1218979378">
          <w:marLeft w:val="0"/>
          <w:marRight w:val="0"/>
          <w:marTop w:val="0"/>
          <w:marBottom w:val="0"/>
          <w:divBdr>
            <w:top w:val="none" w:sz="0" w:space="0" w:color="auto"/>
            <w:left w:val="none" w:sz="0" w:space="0" w:color="auto"/>
            <w:bottom w:val="none" w:sz="0" w:space="0" w:color="auto"/>
            <w:right w:val="none" w:sz="0" w:space="0" w:color="auto"/>
          </w:divBdr>
          <w:divsChild>
            <w:div w:id="593978463">
              <w:marLeft w:val="0"/>
              <w:marRight w:val="0"/>
              <w:marTop w:val="0"/>
              <w:marBottom w:val="0"/>
              <w:divBdr>
                <w:top w:val="none" w:sz="0" w:space="0" w:color="auto"/>
                <w:left w:val="none" w:sz="0" w:space="0" w:color="auto"/>
                <w:bottom w:val="none" w:sz="0" w:space="0" w:color="auto"/>
                <w:right w:val="none" w:sz="0" w:space="0" w:color="auto"/>
              </w:divBdr>
            </w:div>
          </w:divsChild>
        </w:div>
        <w:div w:id="202597235">
          <w:marLeft w:val="0"/>
          <w:marRight w:val="0"/>
          <w:marTop w:val="300"/>
          <w:marBottom w:val="0"/>
          <w:divBdr>
            <w:top w:val="none" w:sz="0" w:space="0" w:color="auto"/>
            <w:left w:val="none" w:sz="0" w:space="0" w:color="auto"/>
            <w:bottom w:val="none" w:sz="0" w:space="0" w:color="auto"/>
            <w:right w:val="none" w:sz="0" w:space="0" w:color="auto"/>
          </w:divBdr>
          <w:divsChild>
            <w:div w:id="1601988412">
              <w:marLeft w:val="0"/>
              <w:marRight w:val="0"/>
              <w:marTop w:val="0"/>
              <w:marBottom w:val="0"/>
              <w:divBdr>
                <w:top w:val="none" w:sz="0" w:space="0" w:color="auto"/>
                <w:left w:val="none" w:sz="0" w:space="0" w:color="auto"/>
                <w:bottom w:val="none" w:sz="0" w:space="0" w:color="auto"/>
                <w:right w:val="none" w:sz="0" w:space="0" w:color="auto"/>
              </w:divBdr>
              <w:divsChild>
                <w:div w:id="170918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305667">
          <w:marLeft w:val="0"/>
          <w:marRight w:val="0"/>
          <w:marTop w:val="300"/>
          <w:marBottom w:val="0"/>
          <w:divBdr>
            <w:top w:val="none" w:sz="0" w:space="0" w:color="auto"/>
            <w:left w:val="none" w:sz="0" w:space="0" w:color="auto"/>
            <w:bottom w:val="none" w:sz="0" w:space="0" w:color="auto"/>
            <w:right w:val="none" w:sz="0" w:space="0" w:color="auto"/>
          </w:divBdr>
          <w:divsChild>
            <w:div w:id="1667828860">
              <w:marLeft w:val="0"/>
              <w:marRight w:val="0"/>
              <w:marTop w:val="0"/>
              <w:marBottom w:val="0"/>
              <w:divBdr>
                <w:top w:val="none" w:sz="0" w:space="0" w:color="auto"/>
                <w:left w:val="none" w:sz="0" w:space="0" w:color="auto"/>
                <w:bottom w:val="none" w:sz="0" w:space="0" w:color="auto"/>
                <w:right w:val="none" w:sz="0" w:space="0" w:color="auto"/>
              </w:divBdr>
              <w:divsChild>
                <w:div w:id="133117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99383">
          <w:marLeft w:val="0"/>
          <w:marRight w:val="0"/>
          <w:marTop w:val="300"/>
          <w:marBottom w:val="0"/>
          <w:divBdr>
            <w:top w:val="none" w:sz="0" w:space="0" w:color="auto"/>
            <w:left w:val="none" w:sz="0" w:space="0" w:color="auto"/>
            <w:bottom w:val="none" w:sz="0" w:space="0" w:color="auto"/>
            <w:right w:val="none" w:sz="0" w:space="0" w:color="auto"/>
          </w:divBdr>
          <w:divsChild>
            <w:div w:id="1340307069">
              <w:marLeft w:val="0"/>
              <w:marRight w:val="0"/>
              <w:marTop w:val="0"/>
              <w:marBottom w:val="0"/>
              <w:divBdr>
                <w:top w:val="none" w:sz="0" w:space="0" w:color="auto"/>
                <w:left w:val="none" w:sz="0" w:space="0" w:color="auto"/>
                <w:bottom w:val="none" w:sz="0" w:space="0" w:color="auto"/>
                <w:right w:val="none" w:sz="0" w:space="0" w:color="auto"/>
              </w:divBdr>
              <w:divsChild>
                <w:div w:id="1267885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67231">
          <w:marLeft w:val="0"/>
          <w:marRight w:val="0"/>
          <w:marTop w:val="300"/>
          <w:marBottom w:val="0"/>
          <w:divBdr>
            <w:top w:val="none" w:sz="0" w:space="0" w:color="auto"/>
            <w:left w:val="none" w:sz="0" w:space="0" w:color="auto"/>
            <w:bottom w:val="none" w:sz="0" w:space="0" w:color="auto"/>
            <w:right w:val="none" w:sz="0" w:space="0" w:color="auto"/>
          </w:divBdr>
          <w:divsChild>
            <w:div w:id="940260834">
              <w:marLeft w:val="0"/>
              <w:marRight w:val="0"/>
              <w:marTop w:val="0"/>
              <w:marBottom w:val="0"/>
              <w:divBdr>
                <w:top w:val="none" w:sz="0" w:space="0" w:color="auto"/>
                <w:left w:val="none" w:sz="0" w:space="0" w:color="auto"/>
                <w:bottom w:val="none" w:sz="0" w:space="0" w:color="auto"/>
                <w:right w:val="none" w:sz="0" w:space="0" w:color="auto"/>
              </w:divBdr>
              <w:divsChild>
                <w:div w:id="211034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586297">
      <w:bodyDiv w:val="1"/>
      <w:marLeft w:val="0"/>
      <w:marRight w:val="0"/>
      <w:marTop w:val="0"/>
      <w:marBottom w:val="0"/>
      <w:divBdr>
        <w:top w:val="none" w:sz="0" w:space="0" w:color="auto"/>
        <w:left w:val="none" w:sz="0" w:space="0" w:color="auto"/>
        <w:bottom w:val="none" w:sz="0" w:space="0" w:color="auto"/>
        <w:right w:val="none" w:sz="0" w:space="0" w:color="auto"/>
      </w:divBdr>
      <w:divsChild>
        <w:div w:id="104734375">
          <w:marLeft w:val="0"/>
          <w:marRight w:val="0"/>
          <w:marTop w:val="0"/>
          <w:marBottom w:val="0"/>
          <w:divBdr>
            <w:top w:val="none" w:sz="0" w:space="0" w:color="auto"/>
            <w:left w:val="none" w:sz="0" w:space="0" w:color="auto"/>
            <w:bottom w:val="none" w:sz="0" w:space="0" w:color="auto"/>
            <w:right w:val="none" w:sz="0" w:space="0" w:color="auto"/>
          </w:divBdr>
        </w:div>
        <w:div w:id="953828448">
          <w:marLeft w:val="0"/>
          <w:marRight w:val="0"/>
          <w:marTop w:val="0"/>
          <w:marBottom w:val="0"/>
          <w:divBdr>
            <w:top w:val="none" w:sz="0" w:space="0" w:color="auto"/>
            <w:left w:val="none" w:sz="0" w:space="0" w:color="auto"/>
            <w:bottom w:val="none" w:sz="0" w:space="0" w:color="auto"/>
            <w:right w:val="none" w:sz="0" w:space="0" w:color="auto"/>
          </w:divBdr>
          <w:divsChild>
            <w:div w:id="2073846702">
              <w:marLeft w:val="0"/>
              <w:marRight w:val="0"/>
              <w:marTop w:val="0"/>
              <w:marBottom w:val="0"/>
              <w:divBdr>
                <w:top w:val="none" w:sz="0" w:space="0" w:color="auto"/>
                <w:left w:val="none" w:sz="0" w:space="0" w:color="auto"/>
                <w:bottom w:val="none" w:sz="0" w:space="0" w:color="auto"/>
                <w:right w:val="none" w:sz="0" w:space="0" w:color="auto"/>
              </w:divBdr>
            </w:div>
          </w:divsChild>
        </w:div>
        <w:div w:id="1179201169">
          <w:marLeft w:val="0"/>
          <w:marRight w:val="0"/>
          <w:marTop w:val="0"/>
          <w:marBottom w:val="0"/>
          <w:divBdr>
            <w:top w:val="none" w:sz="0" w:space="0" w:color="auto"/>
            <w:left w:val="none" w:sz="0" w:space="0" w:color="auto"/>
            <w:bottom w:val="none" w:sz="0" w:space="0" w:color="auto"/>
            <w:right w:val="none" w:sz="0" w:space="0" w:color="auto"/>
          </w:divBdr>
        </w:div>
        <w:div w:id="1968196016">
          <w:marLeft w:val="0"/>
          <w:marRight w:val="0"/>
          <w:marTop w:val="0"/>
          <w:marBottom w:val="0"/>
          <w:divBdr>
            <w:top w:val="none" w:sz="0" w:space="0" w:color="auto"/>
            <w:left w:val="none" w:sz="0" w:space="0" w:color="auto"/>
            <w:bottom w:val="none" w:sz="0" w:space="0" w:color="auto"/>
            <w:right w:val="none" w:sz="0" w:space="0" w:color="auto"/>
          </w:divBdr>
          <w:divsChild>
            <w:div w:id="2080905197">
              <w:marLeft w:val="0"/>
              <w:marRight w:val="0"/>
              <w:marTop w:val="0"/>
              <w:marBottom w:val="0"/>
              <w:divBdr>
                <w:top w:val="none" w:sz="0" w:space="0" w:color="auto"/>
                <w:left w:val="none" w:sz="0" w:space="0" w:color="auto"/>
                <w:bottom w:val="none" w:sz="0" w:space="0" w:color="auto"/>
                <w:right w:val="none" w:sz="0" w:space="0" w:color="auto"/>
              </w:divBdr>
            </w:div>
          </w:divsChild>
        </w:div>
        <w:div w:id="1960410356">
          <w:marLeft w:val="0"/>
          <w:marRight w:val="0"/>
          <w:marTop w:val="0"/>
          <w:marBottom w:val="0"/>
          <w:divBdr>
            <w:top w:val="none" w:sz="0" w:space="0" w:color="auto"/>
            <w:left w:val="none" w:sz="0" w:space="0" w:color="auto"/>
            <w:bottom w:val="none" w:sz="0" w:space="0" w:color="auto"/>
            <w:right w:val="none" w:sz="0" w:space="0" w:color="auto"/>
          </w:divBdr>
        </w:div>
        <w:div w:id="1842545642">
          <w:marLeft w:val="0"/>
          <w:marRight w:val="0"/>
          <w:marTop w:val="0"/>
          <w:marBottom w:val="0"/>
          <w:divBdr>
            <w:top w:val="none" w:sz="0" w:space="0" w:color="auto"/>
            <w:left w:val="none" w:sz="0" w:space="0" w:color="auto"/>
            <w:bottom w:val="none" w:sz="0" w:space="0" w:color="auto"/>
            <w:right w:val="none" w:sz="0" w:space="0" w:color="auto"/>
          </w:divBdr>
          <w:divsChild>
            <w:div w:id="1310019045">
              <w:marLeft w:val="0"/>
              <w:marRight w:val="0"/>
              <w:marTop w:val="0"/>
              <w:marBottom w:val="0"/>
              <w:divBdr>
                <w:top w:val="none" w:sz="0" w:space="0" w:color="auto"/>
                <w:left w:val="none" w:sz="0" w:space="0" w:color="auto"/>
                <w:bottom w:val="none" w:sz="0" w:space="0" w:color="auto"/>
                <w:right w:val="none" w:sz="0" w:space="0" w:color="auto"/>
              </w:divBdr>
            </w:div>
          </w:divsChild>
        </w:div>
        <w:div w:id="1132793970">
          <w:marLeft w:val="0"/>
          <w:marRight w:val="0"/>
          <w:marTop w:val="0"/>
          <w:marBottom w:val="0"/>
          <w:divBdr>
            <w:top w:val="none" w:sz="0" w:space="0" w:color="auto"/>
            <w:left w:val="none" w:sz="0" w:space="0" w:color="auto"/>
            <w:bottom w:val="none" w:sz="0" w:space="0" w:color="auto"/>
            <w:right w:val="none" w:sz="0" w:space="0" w:color="auto"/>
          </w:divBdr>
        </w:div>
        <w:div w:id="819658823">
          <w:marLeft w:val="0"/>
          <w:marRight w:val="0"/>
          <w:marTop w:val="0"/>
          <w:marBottom w:val="0"/>
          <w:divBdr>
            <w:top w:val="none" w:sz="0" w:space="0" w:color="auto"/>
            <w:left w:val="none" w:sz="0" w:space="0" w:color="auto"/>
            <w:bottom w:val="none" w:sz="0" w:space="0" w:color="auto"/>
            <w:right w:val="none" w:sz="0" w:space="0" w:color="auto"/>
          </w:divBdr>
          <w:divsChild>
            <w:div w:id="28578628">
              <w:marLeft w:val="0"/>
              <w:marRight w:val="0"/>
              <w:marTop w:val="0"/>
              <w:marBottom w:val="0"/>
              <w:divBdr>
                <w:top w:val="none" w:sz="0" w:space="0" w:color="auto"/>
                <w:left w:val="none" w:sz="0" w:space="0" w:color="auto"/>
                <w:bottom w:val="none" w:sz="0" w:space="0" w:color="auto"/>
                <w:right w:val="none" w:sz="0" w:space="0" w:color="auto"/>
              </w:divBdr>
            </w:div>
          </w:divsChild>
        </w:div>
        <w:div w:id="849491471">
          <w:marLeft w:val="0"/>
          <w:marRight w:val="0"/>
          <w:marTop w:val="0"/>
          <w:marBottom w:val="0"/>
          <w:divBdr>
            <w:top w:val="none" w:sz="0" w:space="0" w:color="auto"/>
            <w:left w:val="none" w:sz="0" w:space="0" w:color="auto"/>
            <w:bottom w:val="none" w:sz="0" w:space="0" w:color="auto"/>
            <w:right w:val="none" w:sz="0" w:space="0" w:color="auto"/>
          </w:divBdr>
        </w:div>
        <w:div w:id="1240486390">
          <w:marLeft w:val="0"/>
          <w:marRight w:val="0"/>
          <w:marTop w:val="0"/>
          <w:marBottom w:val="0"/>
          <w:divBdr>
            <w:top w:val="none" w:sz="0" w:space="0" w:color="auto"/>
            <w:left w:val="none" w:sz="0" w:space="0" w:color="auto"/>
            <w:bottom w:val="none" w:sz="0" w:space="0" w:color="auto"/>
            <w:right w:val="none" w:sz="0" w:space="0" w:color="auto"/>
          </w:divBdr>
          <w:divsChild>
            <w:div w:id="1894542986">
              <w:marLeft w:val="0"/>
              <w:marRight w:val="0"/>
              <w:marTop w:val="0"/>
              <w:marBottom w:val="0"/>
              <w:divBdr>
                <w:top w:val="none" w:sz="0" w:space="0" w:color="auto"/>
                <w:left w:val="none" w:sz="0" w:space="0" w:color="auto"/>
                <w:bottom w:val="none" w:sz="0" w:space="0" w:color="auto"/>
                <w:right w:val="none" w:sz="0" w:space="0" w:color="auto"/>
              </w:divBdr>
            </w:div>
          </w:divsChild>
        </w:div>
        <w:div w:id="1898398035">
          <w:marLeft w:val="0"/>
          <w:marRight w:val="0"/>
          <w:marTop w:val="0"/>
          <w:marBottom w:val="0"/>
          <w:divBdr>
            <w:top w:val="none" w:sz="0" w:space="0" w:color="auto"/>
            <w:left w:val="none" w:sz="0" w:space="0" w:color="auto"/>
            <w:bottom w:val="none" w:sz="0" w:space="0" w:color="auto"/>
            <w:right w:val="none" w:sz="0" w:space="0" w:color="auto"/>
          </w:divBdr>
        </w:div>
        <w:div w:id="125659057">
          <w:marLeft w:val="0"/>
          <w:marRight w:val="0"/>
          <w:marTop w:val="0"/>
          <w:marBottom w:val="0"/>
          <w:divBdr>
            <w:top w:val="none" w:sz="0" w:space="0" w:color="auto"/>
            <w:left w:val="none" w:sz="0" w:space="0" w:color="auto"/>
            <w:bottom w:val="none" w:sz="0" w:space="0" w:color="auto"/>
            <w:right w:val="none" w:sz="0" w:space="0" w:color="auto"/>
          </w:divBdr>
          <w:divsChild>
            <w:div w:id="622229566">
              <w:marLeft w:val="0"/>
              <w:marRight w:val="0"/>
              <w:marTop w:val="0"/>
              <w:marBottom w:val="0"/>
              <w:divBdr>
                <w:top w:val="none" w:sz="0" w:space="0" w:color="auto"/>
                <w:left w:val="none" w:sz="0" w:space="0" w:color="auto"/>
                <w:bottom w:val="none" w:sz="0" w:space="0" w:color="auto"/>
                <w:right w:val="none" w:sz="0" w:space="0" w:color="auto"/>
              </w:divBdr>
            </w:div>
          </w:divsChild>
        </w:div>
        <w:div w:id="372458888">
          <w:marLeft w:val="0"/>
          <w:marRight w:val="0"/>
          <w:marTop w:val="0"/>
          <w:marBottom w:val="0"/>
          <w:divBdr>
            <w:top w:val="none" w:sz="0" w:space="0" w:color="auto"/>
            <w:left w:val="none" w:sz="0" w:space="0" w:color="auto"/>
            <w:bottom w:val="none" w:sz="0" w:space="0" w:color="auto"/>
            <w:right w:val="none" w:sz="0" w:space="0" w:color="auto"/>
          </w:divBdr>
        </w:div>
        <w:div w:id="1007364343">
          <w:marLeft w:val="0"/>
          <w:marRight w:val="0"/>
          <w:marTop w:val="0"/>
          <w:marBottom w:val="0"/>
          <w:divBdr>
            <w:top w:val="none" w:sz="0" w:space="0" w:color="auto"/>
            <w:left w:val="none" w:sz="0" w:space="0" w:color="auto"/>
            <w:bottom w:val="none" w:sz="0" w:space="0" w:color="auto"/>
            <w:right w:val="none" w:sz="0" w:space="0" w:color="auto"/>
          </w:divBdr>
          <w:divsChild>
            <w:div w:id="2145274259">
              <w:marLeft w:val="0"/>
              <w:marRight w:val="0"/>
              <w:marTop w:val="0"/>
              <w:marBottom w:val="0"/>
              <w:divBdr>
                <w:top w:val="none" w:sz="0" w:space="0" w:color="auto"/>
                <w:left w:val="none" w:sz="0" w:space="0" w:color="auto"/>
                <w:bottom w:val="none" w:sz="0" w:space="0" w:color="auto"/>
                <w:right w:val="none" w:sz="0" w:space="0" w:color="auto"/>
              </w:divBdr>
            </w:div>
          </w:divsChild>
        </w:div>
        <w:div w:id="1726027734">
          <w:marLeft w:val="0"/>
          <w:marRight w:val="0"/>
          <w:marTop w:val="300"/>
          <w:marBottom w:val="0"/>
          <w:divBdr>
            <w:top w:val="none" w:sz="0" w:space="0" w:color="auto"/>
            <w:left w:val="none" w:sz="0" w:space="0" w:color="auto"/>
            <w:bottom w:val="none" w:sz="0" w:space="0" w:color="auto"/>
            <w:right w:val="none" w:sz="0" w:space="0" w:color="auto"/>
          </w:divBdr>
          <w:divsChild>
            <w:div w:id="602036756">
              <w:marLeft w:val="0"/>
              <w:marRight w:val="0"/>
              <w:marTop w:val="0"/>
              <w:marBottom w:val="0"/>
              <w:divBdr>
                <w:top w:val="none" w:sz="0" w:space="0" w:color="auto"/>
                <w:left w:val="none" w:sz="0" w:space="0" w:color="auto"/>
                <w:bottom w:val="none" w:sz="0" w:space="0" w:color="auto"/>
                <w:right w:val="none" w:sz="0" w:space="0" w:color="auto"/>
              </w:divBdr>
              <w:divsChild>
                <w:div w:id="41602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923245">
          <w:marLeft w:val="0"/>
          <w:marRight w:val="0"/>
          <w:marTop w:val="300"/>
          <w:marBottom w:val="0"/>
          <w:divBdr>
            <w:top w:val="none" w:sz="0" w:space="0" w:color="auto"/>
            <w:left w:val="none" w:sz="0" w:space="0" w:color="auto"/>
            <w:bottom w:val="none" w:sz="0" w:space="0" w:color="auto"/>
            <w:right w:val="none" w:sz="0" w:space="0" w:color="auto"/>
          </w:divBdr>
          <w:divsChild>
            <w:div w:id="896165719">
              <w:marLeft w:val="0"/>
              <w:marRight w:val="0"/>
              <w:marTop w:val="0"/>
              <w:marBottom w:val="0"/>
              <w:divBdr>
                <w:top w:val="none" w:sz="0" w:space="0" w:color="auto"/>
                <w:left w:val="none" w:sz="0" w:space="0" w:color="auto"/>
                <w:bottom w:val="none" w:sz="0" w:space="0" w:color="auto"/>
                <w:right w:val="none" w:sz="0" w:space="0" w:color="auto"/>
              </w:divBdr>
              <w:divsChild>
                <w:div w:id="203241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2776">
          <w:marLeft w:val="0"/>
          <w:marRight w:val="0"/>
          <w:marTop w:val="300"/>
          <w:marBottom w:val="0"/>
          <w:divBdr>
            <w:top w:val="none" w:sz="0" w:space="0" w:color="auto"/>
            <w:left w:val="none" w:sz="0" w:space="0" w:color="auto"/>
            <w:bottom w:val="none" w:sz="0" w:space="0" w:color="auto"/>
            <w:right w:val="none" w:sz="0" w:space="0" w:color="auto"/>
          </w:divBdr>
          <w:divsChild>
            <w:div w:id="164520100">
              <w:marLeft w:val="0"/>
              <w:marRight w:val="0"/>
              <w:marTop w:val="0"/>
              <w:marBottom w:val="0"/>
              <w:divBdr>
                <w:top w:val="none" w:sz="0" w:space="0" w:color="auto"/>
                <w:left w:val="none" w:sz="0" w:space="0" w:color="auto"/>
                <w:bottom w:val="none" w:sz="0" w:space="0" w:color="auto"/>
                <w:right w:val="none" w:sz="0" w:space="0" w:color="auto"/>
              </w:divBdr>
              <w:divsChild>
                <w:div w:id="188240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01880">
          <w:marLeft w:val="0"/>
          <w:marRight w:val="0"/>
          <w:marTop w:val="300"/>
          <w:marBottom w:val="0"/>
          <w:divBdr>
            <w:top w:val="none" w:sz="0" w:space="0" w:color="auto"/>
            <w:left w:val="none" w:sz="0" w:space="0" w:color="auto"/>
            <w:bottom w:val="none" w:sz="0" w:space="0" w:color="auto"/>
            <w:right w:val="none" w:sz="0" w:space="0" w:color="auto"/>
          </w:divBdr>
          <w:divsChild>
            <w:div w:id="1029112276">
              <w:marLeft w:val="0"/>
              <w:marRight w:val="0"/>
              <w:marTop w:val="0"/>
              <w:marBottom w:val="0"/>
              <w:divBdr>
                <w:top w:val="none" w:sz="0" w:space="0" w:color="auto"/>
                <w:left w:val="none" w:sz="0" w:space="0" w:color="auto"/>
                <w:bottom w:val="none" w:sz="0" w:space="0" w:color="auto"/>
                <w:right w:val="none" w:sz="0" w:space="0" w:color="auto"/>
              </w:divBdr>
              <w:divsChild>
                <w:div w:id="60299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7564">
      <w:bodyDiv w:val="1"/>
      <w:marLeft w:val="0"/>
      <w:marRight w:val="0"/>
      <w:marTop w:val="0"/>
      <w:marBottom w:val="0"/>
      <w:divBdr>
        <w:top w:val="none" w:sz="0" w:space="0" w:color="auto"/>
        <w:left w:val="none" w:sz="0" w:space="0" w:color="auto"/>
        <w:bottom w:val="none" w:sz="0" w:space="0" w:color="auto"/>
        <w:right w:val="none" w:sz="0" w:space="0" w:color="auto"/>
      </w:divBdr>
      <w:divsChild>
        <w:div w:id="749085678">
          <w:marLeft w:val="0"/>
          <w:marRight w:val="0"/>
          <w:marTop w:val="0"/>
          <w:marBottom w:val="0"/>
          <w:divBdr>
            <w:top w:val="none" w:sz="0" w:space="0" w:color="auto"/>
            <w:left w:val="none" w:sz="0" w:space="0" w:color="auto"/>
            <w:bottom w:val="none" w:sz="0" w:space="0" w:color="auto"/>
            <w:right w:val="none" w:sz="0" w:space="0" w:color="auto"/>
          </w:divBdr>
        </w:div>
        <w:div w:id="960378950">
          <w:marLeft w:val="0"/>
          <w:marRight w:val="0"/>
          <w:marTop w:val="0"/>
          <w:marBottom w:val="0"/>
          <w:divBdr>
            <w:top w:val="none" w:sz="0" w:space="0" w:color="auto"/>
            <w:left w:val="none" w:sz="0" w:space="0" w:color="auto"/>
            <w:bottom w:val="none" w:sz="0" w:space="0" w:color="auto"/>
            <w:right w:val="none" w:sz="0" w:space="0" w:color="auto"/>
          </w:divBdr>
          <w:divsChild>
            <w:div w:id="2035767764">
              <w:marLeft w:val="0"/>
              <w:marRight w:val="0"/>
              <w:marTop w:val="0"/>
              <w:marBottom w:val="0"/>
              <w:divBdr>
                <w:top w:val="none" w:sz="0" w:space="0" w:color="auto"/>
                <w:left w:val="none" w:sz="0" w:space="0" w:color="auto"/>
                <w:bottom w:val="none" w:sz="0" w:space="0" w:color="auto"/>
                <w:right w:val="none" w:sz="0" w:space="0" w:color="auto"/>
              </w:divBdr>
            </w:div>
          </w:divsChild>
        </w:div>
        <w:div w:id="1686057486">
          <w:marLeft w:val="0"/>
          <w:marRight w:val="0"/>
          <w:marTop w:val="0"/>
          <w:marBottom w:val="0"/>
          <w:divBdr>
            <w:top w:val="none" w:sz="0" w:space="0" w:color="auto"/>
            <w:left w:val="none" w:sz="0" w:space="0" w:color="auto"/>
            <w:bottom w:val="none" w:sz="0" w:space="0" w:color="auto"/>
            <w:right w:val="none" w:sz="0" w:space="0" w:color="auto"/>
          </w:divBdr>
        </w:div>
        <w:div w:id="3170531">
          <w:marLeft w:val="0"/>
          <w:marRight w:val="0"/>
          <w:marTop w:val="0"/>
          <w:marBottom w:val="0"/>
          <w:divBdr>
            <w:top w:val="none" w:sz="0" w:space="0" w:color="auto"/>
            <w:left w:val="none" w:sz="0" w:space="0" w:color="auto"/>
            <w:bottom w:val="none" w:sz="0" w:space="0" w:color="auto"/>
            <w:right w:val="none" w:sz="0" w:space="0" w:color="auto"/>
          </w:divBdr>
          <w:divsChild>
            <w:div w:id="1301307722">
              <w:marLeft w:val="0"/>
              <w:marRight w:val="0"/>
              <w:marTop w:val="0"/>
              <w:marBottom w:val="0"/>
              <w:divBdr>
                <w:top w:val="none" w:sz="0" w:space="0" w:color="auto"/>
                <w:left w:val="none" w:sz="0" w:space="0" w:color="auto"/>
                <w:bottom w:val="none" w:sz="0" w:space="0" w:color="auto"/>
                <w:right w:val="none" w:sz="0" w:space="0" w:color="auto"/>
              </w:divBdr>
            </w:div>
          </w:divsChild>
        </w:div>
        <w:div w:id="457647239">
          <w:marLeft w:val="0"/>
          <w:marRight w:val="0"/>
          <w:marTop w:val="0"/>
          <w:marBottom w:val="0"/>
          <w:divBdr>
            <w:top w:val="none" w:sz="0" w:space="0" w:color="auto"/>
            <w:left w:val="none" w:sz="0" w:space="0" w:color="auto"/>
            <w:bottom w:val="none" w:sz="0" w:space="0" w:color="auto"/>
            <w:right w:val="none" w:sz="0" w:space="0" w:color="auto"/>
          </w:divBdr>
        </w:div>
        <w:div w:id="545610049">
          <w:marLeft w:val="0"/>
          <w:marRight w:val="0"/>
          <w:marTop w:val="0"/>
          <w:marBottom w:val="0"/>
          <w:divBdr>
            <w:top w:val="none" w:sz="0" w:space="0" w:color="auto"/>
            <w:left w:val="none" w:sz="0" w:space="0" w:color="auto"/>
            <w:bottom w:val="none" w:sz="0" w:space="0" w:color="auto"/>
            <w:right w:val="none" w:sz="0" w:space="0" w:color="auto"/>
          </w:divBdr>
          <w:divsChild>
            <w:div w:id="1458059766">
              <w:marLeft w:val="0"/>
              <w:marRight w:val="0"/>
              <w:marTop w:val="0"/>
              <w:marBottom w:val="0"/>
              <w:divBdr>
                <w:top w:val="none" w:sz="0" w:space="0" w:color="auto"/>
                <w:left w:val="none" w:sz="0" w:space="0" w:color="auto"/>
                <w:bottom w:val="none" w:sz="0" w:space="0" w:color="auto"/>
                <w:right w:val="none" w:sz="0" w:space="0" w:color="auto"/>
              </w:divBdr>
            </w:div>
          </w:divsChild>
        </w:div>
        <w:div w:id="1213271864">
          <w:marLeft w:val="0"/>
          <w:marRight w:val="0"/>
          <w:marTop w:val="0"/>
          <w:marBottom w:val="0"/>
          <w:divBdr>
            <w:top w:val="none" w:sz="0" w:space="0" w:color="auto"/>
            <w:left w:val="none" w:sz="0" w:space="0" w:color="auto"/>
            <w:bottom w:val="none" w:sz="0" w:space="0" w:color="auto"/>
            <w:right w:val="none" w:sz="0" w:space="0" w:color="auto"/>
          </w:divBdr>
        </w:div>
        <w:div w:id="564225041">
          <w:marLeft w:val="0"/>
          <w:marRight w:val="0"/>
          <w:marTop w:val="0"/>
          <w:marBottom w:val="0"/>
          <w:divBdr>
            <w:top w:val="none" w:sz="0" w:space="0" w:color="auto"/>
            <w:left w:val="none" w:sz="0" w:space="0" w:color="auto"/>
            <w:bottom w:val="none" w:sz="0" w:space="0" w:color="auto"/>
            <w:right w:val="none" w:sz="0" w:space="0" w:color="auto"/>
          </w:divBdr>
          <w:divsChild>
            <w:div w:id="1960186829">
              <w:marLeft w:val="0"/>
              <w:marRight w:val="0"/>
              <w:marTop w:val="0"/>
              <w:marBottom w:val="0"/>
              <w:divBdr>
                <w:top w:val="none" w:sz="0" w:space="0" w:color="auto"/>
                <w:left w:val="none" w:sz="0" w:space="0" w:color="auto"/>
                <w:bottom w:val="none" w:sz="0" w:space="0" w:color="auto"/>
                <w:right w:val="none" w:sz="0" w:space="0" w:color="auto"/>
              </w:divBdr>
            </w:div>
          </w:divsChild>
        </w:div>
        <w:div w:id="191921978">
          <w:marLeft w:val="0"/>
          <w:marRight w:val="0"/>
          <w:marTop w:val="0"/>
          <w:marBottom w:val="0"/>
          <w:divBdr>
            <w:top w:val="none" w:sz="0" w:space="0" w:color="auto"/>
            <w:left w:val="none" w:sz="0" w:space="0" w:color="auto"/>
            <w:bottom w:val="none" w:sz="0" w:space="0" w:color="auto"/>
            <w:right w:val="none" w:sz="0" w:space="0" w:color="auto"/>
          </w:divBdr>
        </w:div>
        <w:div w:id="1753504188">
          <w:marLeft w:val="0"/>
          <w:marRight w:val="0"/>
          <w:marTop w:val="0"/>
          <w:marBottom w:val="0"/>
          <w:divBdr>
            <w:top w:val="none" w:sz="0" w:space="0" w:color="auto"/>
            <w:left w:val="none" w:sz="0" w:space="0" w:color="auto"/>
            <w:bottom w:val="none" w:sz="0" w:space="0" w:color="auto"/>
            <w:right w:val="none" w:sz="0" w:space="0" w:color="auto"/>
          </w:divBdr>
          <w:divsChild>
            <w:div w:id="1993361756">
              <w:marLeft w:val="0"/>
              <w:marRight w:val="0"/>
              <w:marTop w:val="0"/>
              <w:marBottom w:val="0"/>
              <w:divBdr>
                <w:top w:val="none" w:sz="0" w:space="0" w:color="auto"/>
                <w:left w:val="none" w:sz="0" w:space="0" w:color="auto"/>
                <w:bottom w:val="none" w:sz="0" w:space="0" w:color="auto"/>
                <w:right w:val="none" w:sz="0" w:space="0" w:color="auto"/>
              </w:divBdr>
            </w:div>
          </w:divsChild>
        </w:div>
        <w:div w:id="397870000">
          <w:marLeft w:val="0"/>
          <w:marRight w:val="0"/>
          <w:marTop w:val="0"/>
          <w:marBottom w:val="0"/>
          <w:divBdr>
            <w:top w:val="none" w:sz="0" w:space="0" w:color="auto"/>
            <w:left w:val="none" w:sz="0" w:space="0" w:color="auto"/>
            <w:bottom w:val="none" w:sz="0" w:space="0" w:color="auto"/>
            <w:right w:val="none" w:sz="0" w:space="0" w:color="auto"/>
          </w:divBdr>
        </w:div>
        <w:div w:id="1455556874">
          <w:marLeft w:val="0"/>
          <w:marRight w:val="0"/>
          <w:marTop w:val="0"/>
          <w:marBottom w:val="0"/>
          <w:divBdr>
            <w:top w:val="none" w:sz="0" w:space="0" w:color="auto"/>
            <w:left w:val="none" w:sz="0" w:space="0" w:color="auto"/>
            <w:bottom w:val="none" w:sz="0" w:space="0" w:color="auto"/>
            <w:right w:val="none" w:sz="0" w:space="0" w:color="auto"/>
          </w:divBdr>
          <w:divsChild>
            <w:div w:id="2064133572">
              <w:marLeft w:val="0"/>
              <w:marRight w:val="0"/>
              <w:marTop w:val="0"/>
              <w:marBottom w:val="0"/>
              <w:divBdr>
                <w:top w:val="none" w:sz="0" w:space="0" w:color="auto"/>
                <w:left w:val="none" w:sz="0" w:space="0" w:color="auto"/>
                <w:bottom w:val="none" w:sz="0" w:space="0" w:color="auto"/>
                <w:right w:val="none" w:sz="0" w:space="0" w:color="auto"/>
              </w:divBdr>
            </w:div>
          </w:divsChild>
        </w:div>
        <w:div w:id="1326788781">
          <w:marLeft w:val="0"/>
          <w:marRight w:val="0"/>
          <w:marTop w:val="0"/>
          <w:marBottom w:val="0"/>
          <w:divBdr>
            <w:top w:val="none" w:sz="0" w:space="0" w:color="auto"/>
            <w:left w:val="none" w:sz="0" w:space="0" w:color="auto"/>
            <w:bottom w:val="none" w:sz="0" w:space="0" w:color="auto"/>
            <w:right w:val="none" w:sz="0" w:space="0" w:color="auto"/>
          </w:divBdr>
        </w:div>
        <w:div w:id="1475023435">
          <w:marLeft w:val="0"/>
          <w:marRight w:val="0"/>
          <w:marTop w:val="0"/>
          <w:marBottom w:val="0"/>
          <w:divBdr>
            <w:top w:val="none" w:sz="0" w:space="0" w:color="auto"/>
            <w:left w:val="none" w:sz="0" w:space="0" w:color="auto"/>
            <w:bottom w:val="none" w:sz="0" w:space="0" w:color="auto"/>
            <w:right w:val="none" w:sz="0" w:space="0" w:color="auto"/>
          </w:divBdr>
          <w:divsChild>
            <w:div w:id="1753240884">
              <w:marLeft w:val="0"/>
              <w:marRight w:val="0"/>
              <w:marTop w:val="0"/>
              <w:marBottom w:val="0"/>
              <w:divBdr>
                <w:top w:val="none" w:sz="0" w:space="0" w:color="auto"/>
                <w:left w:val="none" w:sz="0" w:space="0" w:color="auto"/>
                <w:bottom w:val="none" w:sz="0" w:space="0" w:color="auto"/>
                <w:right w:val="none" w:sz="0" w:space="0" w:color="auto"/>
              </w:divBdr>
            </w:div>
          </w:divsChild>
        </w:div>
        <w:div w:id="1067991792">
          <w:marLeft w:val="0"/>
          <w:marRight w:val="0"/>
          <w:marTop w:val="300"/>
          <w:marBottom w:val="0"/>
          <w:divBdr>
            <w:top w:val="none" w:sz="0" w:space="0" w:color="auto"/>
            <w:left w:val="none" w:sz="0" w:space="0" w:color="auto"/>
            <w:bottom w:val="none" w:sz="0" w:space="0" w:color="auto"/>
            <w:right w:val="none" w:sz="0" w:space="0" w:color="auto"/>
          </w:divBdr>
          <w:divsChild>
            <w:div w:id="755399880">
              <w:marLeft w:val="0"/>
              <w:marRight w:val="0"/>
              <w:marTop w:val="0"/>
              <w:marBottom w:val="0"/>
              <w:divBdr>
                <w:top w:val="none" w:sz="0" w:space="0" w:color="auto"/>
                <w:left w:val="none" w:sz="0" w:space="0" w:color="auto"/>
                <w:bottom w:val="none" w:sz="0" w:space="0" w:color="auto"/>
                <w:right w:val="none" w:sz="0" w:space="0" w:color="auto"/>
              </w:divBdr>
              <w:divsChild>
                <w:div w:id="1345593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303878">
          <w:marLeft w:val="0"/>
          <w:marRight w:val="0"/>
          <w:marTop w:val="300"/>
          <w:marBottom w:val="0"/>
          <w:divBdr>
            <w:top w:val="none" w:sz="0" w:space="0" w:color="auto"/>
            <w:left w:val="none" w:sz="0" w:space="0" w:color="auto"/>
            <w:bottom w:val="none" w:sz="0" w:space="0" w:color="auto"/>
            <w:right w:val="none" w:sz="0" w:space="0" w:color="auto"/>
          </w:divBdr>
          <w:divsChild>
            <w:div w:id="1505052915">
              <w:marLeft w:val="0"/>
              <w:marRight w:val="0"/>
              <w:marTop w:val="0"/>
              <w:marBottom w:val="0"/>
              <w:divBdr>
                <w:top w:val="none" w:sz="0" w:space="0" w:color="auto"/>
                <w:left w:val="none" w:sz="0" w:space="0" w:color="auto"/>
                <w:bottom w:val="none" w:sz="0" w:space="0" w:color="auto"/>
                <w:right w:val="none" w:sz="0" w:space="0" w:color="auto"/>
              </w:divBdr>
              <w:divsChild>
                <w:div w:id="211092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644317">
          <w:marLeft w:val="0"/>
          <w:marRight w:val="0"/>
          <w:marTop w:val="300"/>
          <w:marBottom w:val="0"/>
          <w:divBdr>
            <w:top w:val="none" w:sz="0" w:space="0" w:color="auto"/>
            <w:left w:val="none" w:sz="0" w:space="0" w:color="auto"/>
            <w:bottom w:val="none" w:sz="0" w:space="0" w:color="auto"/>
            <w:right w:val="none" w:sz="0" w:space="0" w:color="auto"/>
          </w:divBdr>
          <w:divsChild>
            <w:div w:id="1136527273">
              <w:marLeft w:val="0"/>
              <w:marRight w:val="0"/>
              <w:marTop w:val="0"/>
              <w:marBottom w:val="0"/>
              <w:divBdr>
                <w:top w:val="none" w:sz="0" w:space="0" w:color="auto"/>
                <w:left w:val="none" w:sz="0" w:space="0" w:color="auto"/>
                <w:bottom w:val="none" w:sz="0" w:space="0" w:color="auto"/>
                <w:right w:val="none" w:sz="0" w:space="0" w:color="auto"/>
              </w:divBdr>
              <w:divsChild>
                <w:div w:id="39304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00353">
          <w:marLeft w:val="0"/>
          <w:marRight w:val="0"/>
          <w:marTop w:val="300"/>
          <w:marBottom w:val="0"/>
          <w:divBdr>
            <w:top w:val="none" w:sz="0" w:space="0" w:color="auto"/>
            <w:left w:val="none" w:sz="0" w:space="0" w:color="auto"/>
            <w:bottom w:val="none" w:sz="0" w:space="0" w:color="auto"/>
            <w:right w:val="none" w:sz="0" w:space="0" w:color="auto"/>
          </w:divBdr>
          <w:divsChild>
            <w:div w:id="1244335826">
              <w:marLeft w:val="0"/>
              <w:marRight w:val="0"/>
              <w:marTop w:val="0"/>
              <w:marBottom w:val="0"/>
              <w:divBdr>
                <w:top w:val="none" w:sz="0" w:space="0" w:color="auto"/>
                <w:left w:val="none" w:sz="0" w:space="0" w:color="auto"/>
                <w:bottom w:val="none" w:sz="0" w:space="0" w:color="auto"/>
                <w:right w:val="none" w:sz="0" w:space="0" w:color="auto"/>
              </w:divBdr>
              <w:divsChild>
                <w:div w:id="10209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52544116">
      <w:bodyDiv w:val="1"/>
      <w:marLeft w:val="0"/>
      <w:marRight w:val="0"/>
      <w:marTop w:val="0"/>
      <w:marBottom w:val="0"/>
      <w:divBdr>
        <w:top w:val="none" w:sz="0" w:space="0" w:color="auto"/>
        <w:left w:val="none" w:sz="0" w:space="0" w:color="auto"/>
        <w:bottom w:val="none" w:sz="0" w:space="0" w:color="auto"/>
        <w:right w:val="none" w:sz="0" w:space="0" w:color="auto"/>
      </w:divBdr>
      <w:divsChild>
        <w:div w:id="1047485274">
          <w:marLeft w:val="0"/>
          <w:marRight w:val="0"/>
          <w:marTop w:val="0"/>
          <w:marBottom w:val="0"/>
          <w:divBdr>
            <w:top w:val="none" w:sz="0" w:space="0" w:color="auto"/>
            <w:left w:val="none" w:sz="0" w:space="0" w:color="auto"/>
            <w:bottom w:val="none" w:sz="0" w:space="0" w:color="auto"/>
            <w:right w:val="none" w:sz="0" w:space="0" w:color="auto"/>
          </w:divBdr>
        </w:div>
        <w:div w:id="2081826075">
          <w:marLeft w:val="0"/>
          <w:marRight w:val="0"/>
          <w:marTop w:val="0"/>
          <w:marBottom w:val="0"/>
          <w:divBdr>
            <w:top w:val="none" w:sz="0" w:space="0" w:color="auto"/>
            <w:left w:val="none" w:sz="0" w:space="0" w:color="auto"/>
            <w:bottom w:val="none" w:sz="0" w:space="0" w:color="auto"/>
            <w:right w:val="none" w:sz="0" w:space="0" w:color="auto"/>
          </w:divBdr>
          <w:divsChild>
            <w:div w:id="1074232655">
              <w:marLeft w:val="0"/>
              <w:marRight w:val="0"/>
              <w:marTop w:val="0"/>
              <w:marBottom w:val="0"/>
              <w:divBdr>
                <w:top w:val="none" w:sz="0" w:space="0" w:color="auto"/>
                <w:left w:val="none" w:sz="0" w:space="0" w:color="auto"/>
                <w:bottom w:val="none" w:sz="0" w:space="0" w:color="auto"/>
                <w:right w:val="none" w:sz="0" w:space="0" w:color="auto"/>
              </w:divBdr>
            </w:div>
          </w:divsChild>
        </w:div>
        <w:div w:id="2124306190">
          <w:marLeft w:val="0"/>
          <w:marRight w:val="0"/>
          <w:marTop w:val="0"/>
          <w:marBottom w:val="0"/>
          <w:divBdr>
            <w:top w:val="none" w:sz="0" w:space="0" w:color="auto"/>
            <w:left w:val="none" w:sz="0" w:space="0" w:color="auto"/>
            <w:bottom w:val="none" w:sz="0" w:space="0" w:color="auto"/>
            <w:right w:val="none" w:sz="0" w:space="0" w:color="auto"/>
          </w:divBdr>
        </w:div>
        <w:div w:id="332296359">
          <w:marLeft w:val="0"/>
          <w:marRight w:val="0"/>
          <w:marTop w:val="0"/>
          <w:marBottom w:val="0"/>
          <w:divBdr>
            <w:top w:val="none" w:sz="0" w:space="0" w:color="auto"/>
            <w:left w:val="none" w:sz="0" w:space="0" w:color="auto"/>
            <w:bottom w:val="none" w:sz="0" w:space="0" w:color="auto"/>
            <w:right w:val="none" w:sz="0" w:space="0" w:color="auto"/>
          </w:divBdr>
          <w:divsChild>
            <w:div w:id="1152671928">
              <w:marLeft w:val="0"/>
              <w:marRight w:val="0"/>
              <w:marTop w:val="0"/>
              <w:marBottom w:val="0"/>
              <w:divBdr>
                <w:top w:val="none" w:sz="0" w:space="0" w:color="auto"/>
                <w:left w:val="none" w:sz="0" w:space="0" w:color="auto"/>
                <w:bottom w:val="none" w:sz="0" w:space="0" w:color="auto"/>
                <w:right w:val="none" w:sz="0" w:space="0" w:color="auto"/>
              </w:divBdr>
            </w:div>
          </w:divsChild>
        </w:div>
        <w:div w:id="1835991420">
          <w:marLeft w:val="0"/>
          <w:marRight w:val="0"/>
          <w:marTop w:val="0"/>
          <w:marBottom w:val="0"/>
          <w:divBdr>
            <w:top w:val="none" w:sz="0" w:space="0" w:color="auto"/>
            <w:left w:val="none" w:sz="0" w:space="0" w:color="auto"/>
            <w:bottom w:val="none" w:sz="0" w:space="0" w:color="auto"/>
            <w:right w:val="none" w:sz="0" w:space="0" w:color="auto"/>
          </w:divBdr>
        </w:div>
        <w:div w:id="823014307">
          <w:marLeft w:val="0"/>
          <w:marRight w:val="0"/>
          <w:marTop w:val="0"/>
          <w:marBottom w:val="0"/>
          <w:divBdr>
            <w:top w:val="none" w:sz="0" w:space="0" w:color="auto"/>
            <w:left w:val="none" w:sz="0" w:space="0" w:color="auto"/>
            <w:bottom w:val="none" w:sz="0" w:space="0" w:color="auto"/>
            <w:right w:val="none" w:sz="0" w:space="0" w:color="auto"/>
          </w:divBdr>
          <w:divsChild>
            <w:div w:id="50424560">
              <w:marLeft w:val="0"/>
              <w:marRight w:val="0"/>
              <w:marTop w:val="0"/>
              <w:marBottom w:val="0"/>
              <w:divBdr>
                <w:top w:val="none" w:sz="0" w:space="0" w:color="auto"/>
                <w:left w:val="none" w:sz="0" w:space="0" w:color="auto"/>
                <w:bottom w:val="none" w:sz="0" w:space="0" w:color="auto"/>
                <w:right w:val="none" w:sz="0" w:space="0" w:color="auto"/>
              </w:divBdr>
            </w:div>
          </w:divsChild>
        </w:div>
        <w:div w:id="28384582">
          <w:marLeft w:val="0"/>
          <w:marRight w:val="0"/>
          <w:marTop w:val="0"/>
          <w:marBottom w:val="0"/>
          <w:divBdr>
            <w:top w:val="none" w:sz="0" w:space="0" w:color="auto"/>
            <w:left w:val="none" w:sz="0" w:space="0" w:color="auto"/>
            <w:bottom w:val="none" w:sz="0" w:space="0" w:color="auto"/>
            <w:right w:val="none" w:sz="0" w:space="0" w:color="auto"/>
          </w:divBdr>
        </w:div>
        <w:div w:id="665789407">
          <w:marLeft w:val="0"/>
          <w:marRight w:val="0"/>
          <w:marTop w:val="0"/>
          <w:marBottom w:val="0"/>
          <w:divBdr>
            <w:top w:val="none" w:sz="0" w:space="0" w:color="auto"/>
            <w:left w:val="none" w:sz="0" w:space="0" w:color="auto"/>
            <w:bottom w:val="none" w:sz="0" w:space="0" w:color="auto"/>
            <w:right w:val="none" w:sz="0" w:space="0" w:color="auto"/>
          </w:divBdr>
          <w:divsChild>
            <w:div w:id="516891438">
              <w:marLeft w:val="0"/>
              <w:marRight w:val="0"/>
              <w:marTop w:val="0"/>
              <w:marBottom w:val="0"/>
              <w:divBdr>
                <w:top w:val="none" w:sz="0" w:space="0" w:color="auto"/>
                <w:left w:val="none" w:sz="0" w:space="0" w:color="auto"/>
                <w:bottom w:val="none" w:sz="0" w:space="0" w:color="auto"/>
                <w:right w:val="none" w:sz="0" w:space="0" w:color="auto"/>
              </w:divBdr>
            </w:div>
          </w:divsChild>
        </w:div>
        <w:div w:id="911231611">
          <w:marLeft w:val="0"/>
          <w:marRight w:val="0"/>
          <w:marTop w:val="0"/>
          <w:marBottom w:val="0"/>
          <w:divBdr>
            <w:top w:val="none" w:sz="0" w:space="0" w:color="auto"/>
            <w:left w:val="none" w:sz="0" w:space="0" w:color="auto"/>
            <w:bottom w:val="none" w:sz="0" w:space="0" w:color="auto"/>
            <w:right w:val="none" w:sz="0" w:space="0" w:color="auto"/>
          </w:divBdr>
        </w:div>
        <w:div w:id="1860774806">
          <w:marLeft w:val="0"/>
          <w:marRight w:val="0"/>
          <w:marTop w:val="0"/>
          <w:marBottom w:val="0"/>
          <w:divBdr>
            <w:top w:val="none" w:sz="0" w:space="0" w:color="auto"/>
            <w:left w:val="none" w:sz="0" w:space="0" w:color="auto"/>
            <w:bottom w:val="none" w:sz="0" w:space="0" w:color="auto"/>
            <w:right w:val="none" w:sz="0" w:space="0" w:color="auto"/>
          </w:divBdr>
          <w:divsChild>
            <w:div w:id="2107575129">
              <w:marLeft w:val="0"/>
              <w:marRight w:val="0"/>
              <w:marTop w:val="0"/>
              <w:marBottom w:val="0"/>
              <w:divBdr>
                <w:top w:val="none" w:sz="0" w:space="0" w:color="auto"/>
                <w:left w:val="none" w:sz="0" w:space="0" w:color="auto"/>
                <w:bottom w:val="none" w:sz="0" w:space="0" w:color="auto"/>
                <w:right w:val="none" w:sz="0" w:space="0" w:color="auto"/>
              </w:divBdr>
            </w:div>
          </w:divsChild>
        </w:div>
        <w:div w:id="661736726">
          <w:marLeft w:val="0"/>
          <w:marRight w:val="0"/>
          <w:marTop w:val="0"/>
          <w:marBottom w:val="0"/>
          <w:divBdr>
            <w:top w:val="none" w:sz="0" w:space="0" w:color="auto"/>
            <w:left w:val="none" w:sz="0" w:space="0" w:color="auto"/>
            <w:bottom w:val="none" w:sz="0" w:space="0" w:color="auto"/>
            <w:right w:val="none" w:sz="0" w:space="0" w:color="auto"/>
          </w:divBdr>
        </w:div>
        <w:div w:id="85926143">
          <w:marLeft w:val="0"/>
          <w:marRight w:val="0"/>
          <w:marTop w:val="0"/>
          <w:marBottom w:val="0"/>
          <w:divBdr>
            <w:top w:val="none" w:sz="0" w:space="0" w:color="auto"/>
            <w:left w:val="none" w:sz="0" w:space="0" w:color="auto"/>
            <w:bottom w:val="none" w:sz="0" w:space="0" w:color="auto"/>
            <w:right w:val="none" w:sz="0" w:space="0" w:color="auto"/>
          </w:divBdr>
          <w:divsChild>
            <w:div w:id="1947232016">
              <w:marLeft w:val="0"/>
              <w:marRight w:val="0"/>
              <w:marTop w:val="0"/>
              <w:marBottom w:val="0"/>
              <w:divBdr>
                <w:top w:val="none" w:sz="0" w:space="0" w:color="auto"/>
                <w:left w:val="none" w:sz="0" w:space="0" w:color="auto"/>
                <w:bottom w:val="none" w:sz="0" w:space="0" w:color="auto"/>
                <w:right w:val="none" w:sz="0" w:space="0" w:color="auto"/>
              </w:divBdr>
            </w:div>
          </w:divsChild>
        </w:div>
        <w:div w:id="1985505429">
          <w:marLeft w:val="0"/>
          <w:marRight w:val="0"/>
          <w:marTop w:val="0"/>
          <w:marBottom w:val="0"/>
          <w:divBdr>
            <w:top w:val="none" w:sz="0" w:space="0" w:color="auto"/>
            <w:left w:val="none" w:sz="0" w:space="0" w:color="auto"/>
            <w:bottom w:val="none" w:sz="0" w:space="0" w:color="auto"/>
            <w:right w:val="none" w:sz="0" w:space="0" w:color="auto"/>
          </w:divBdr>
        </w:div>
        <w:div w:id="663750262">
          <w:marLeft w:val="0"/>
          <w:marRight w:val="0"/>
          <w:marTop w:val="0"/>
          <w:marBottom w:val="0"/>
          <w:divBdr>
            <w:top w:val="none" w:sz="0" w:space="0" w:color="auto"/>
            <w:left w:val="none" w:sz="0" w:space="0" w:color="auto"/>
            <w:bottom w:val="none" w:sz="0" w:space="0" w:color="auto"/>
            <w:right w:val="none" w:sz="0" w:space="0" w:color="auto"/>
          </w:divBdr>
          <w:divsChild>
            <w:div w:id="1322583004">
              <w:marLeft w:val="0"/>
              <w:marRight w:val="0"/>
              <w:marTop w:val="0"/>
              <w:marBottom w:val="0"/>
              <w:divBdr>
                <w:top w:val="none" w:sz="0" w:space="0" w:color="auto"/>
                <w:left w:val="none" w:sz="0" w:space="0" w:color="auto"/>
                <w:bottom w:val="none" w:sz="0" w:space="0" w:color="auto"/>
                <w:right w:val="none" w:sz="0" w:space="0" w:color="auto"/>
              </w:divBdr>
            </w:div>
          </w:divsChild>
        </w:div>
        <w:div w:id="1958442583">
          <w:marLeft w:val="0"/>
          <w:marRight w:val="0"/>
          <w:marTop w:val="300"/>
          <w:marBottom w:val="0"/>
          <w:divBdr>
            <w:top w:val="none" w:sz="0" w:space="0" w:color="auto"/>
            <w:left w:val="none" w:sz="0" w:space="0" w:color="auto"/>
            <w:bottom w:val="none" w:sz="0" w:space="0" w:color="auto"/>
            <w:right w:val="none" w:sz="0" w:space="0" w:color="auto"/>
          </w:divBdr>
          <w:divsChild>
            <w:div w:id="1270743230">
              <w:marLeft w:val="0"/>
              <w:marRight w:val="0"/>
              <w:marTop w:val="0"/>
              <w:marBottom w:val="0"/>
              <w:divBdr>
                <w:top w:val="none" w:sz="0" w:space="0" w:color="auto"/>
                <w:left w:val="none" w:sz="0" w:space="0" w:color="auto"/>
                <w:bottom w:val="none" w:sz="0" w:space="0" w:color="auto"/>
                <w:right w:val="none" w:sz="0" w:space="0" w:color="auto"/>
              </w:divBdr>
              <w:divsChild>
                <w:div w:id="15729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655394">
          <w:marLeft w:val="0"/>
          <w:marRight w:val="0"/>
          <w:marTop w:val="300"/>
          <w:marBottom w:val="0"/>
          <w:divBdr>
            <w:top w:val="none" w:sz="0" w:space="0" w:color="auto"/>
            <w:left w:val="none" w:sz="0" w:space="0" w:color="auto"/>
            <w:bottom w:val="none" w:sz="0" w:space="0" w:color="auto"/>
            <w:right w:val="none" w:sz="0" w:space="0" w:color="auto"/>
          </w:divBdr>
          <w:divsChild>
            <w:div w:id="1086923416">
              <w:marLeft w:val="0"/>
              <w:marRight w:val="0"/>
              <w:marTop w:val="0"/>
              <w:marBottom w:val="0"/>
              <w:divBdr>
                <w:top w:val="none" w:sz="0" w:space="0" w:color="auto"/>
                <w:left w:val="none" w:sz="0" w:space="0" w:color="auto"/>
                <w:bottom w:val="none" w:sz="0" w:space="0" w:color="auto"/>
                <w:right w:val="none" w:sz="0" w:space="0" w:color="auto"/>
              </w:divBdr>
              <w:divsChild>
                <w:div w:id="54568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371785">
          <w:marLeft w:val="0"/>
          <w:marRight w:val="0"/>
          <w:marTop w:val="300"/>
          <w:marBottom w:val="0"/>
          <w:divBdr>
            <w:top w:val="none" w:sz="0" w:space="0" w:color="auto"/>
            <w:left w:val="none" w:sz="0" w:space="0" w:color="auto"/>
            <w:bottom w:val="none" w:sz="0" w:space="0" w:color="auto"/>
            <w:right w:val="none" w:sz="0" w:space="0" w:color="auto"/>
          </w:divBdr>
          <w:divsChild>
            <w:div w:id="1916544501">
              <w:marLeft w:val="0"/>
              <w:marRight w:val="0"/>
              <w:marTop w:val="0"/>
              <w:marBottom w:val="0"/>
              <w:divBdr>
                <w:top w:val="none" w:sz="0" w:space="0" w:color="auto"/>
                <w:left w:val="none" w:sz="0" w:space="0" w:color="auto"/>
                <w:bottom w:val="none" w:sz="0" w:space="0" w:color="auto"/>
                <w:right w:val="none" w:sz="0" w:space="0" w:color="auto"/>
              </w:divBdr>
              <w:divsChild>
                <w:div w:id="628898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98380">
          <w:marLeft w:val="0"/>
          <w:marRight w:val="0"/>
          <w:marTop w:val="300"/>
          <w:marBottom w:val="0"/>
          <w:divBdr>
            <w:top w:val="none" w:sz="0" w:space="0" w:color="auto"/>
            <w:left w:val="none" w:sz="0" w:space="0" w:color="auto"/>
            <w:bottom w:val="none" w:sz="0" w:space="0" w:color="auto"/>
            <w:right w:val="none" w:sz="0" w:space="0" w:color="auto"/>
          </w:divBdr>
          <w:divsChild>
            <w:div w:id="388967518">
              <w:marLeft w:val="0"/>
              <w:marRight w:val="0"/>
              <w:marTop w:val="0"/>
              <w:marBottom w:val="0"/>
              <w:divBdr>
                <w:top w:val="none" w:sz="0" w:space="0" w:color="auto"/>
                <w:left w:val="none" w:sz="0" w:space="0" w:color="auto"/>
                <w:bottom w:val="none" w:sz="0" w:space="0" w:color="auto"/>
                <w:right w:val="none" w:sz="0" w:space="0" w:color="auto"/>
              </w:divBdr>
              <w:divsChild>
                <w:div w:id="174891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4418381">
      <w:bodyDiv w:val="1"/>
      <w:marLeft w:val="0"/>
      <w:marRight w:val="0"/>
      <w:marTop w:val="0"/>
      <w:marBottom w:val="0"/>
      <w:divBdr>
        <w:top w:val="none" w:sz="0" w:space="0" w:color="auto"/>
        <w:left w:val="none" w:sz="0" w:space="0" w:color="auto"/>
        <w:bottom w:val="none" w:sz="0" w:space="0" w:color="auto"/>
        <w:right w:val="none" w:sz="0" w:space="0" w:color="auto"/>
      </w:divBdr>
      <w:divsChild>
        <w:div w:id="164395496">
          <w:marLeft w:val="0"/>
          <w:marRight w:val="0"/>
          <w:marTop w:val="0"/>
          <w:marBottom w:val="0"/>
          <w:divBdr>
            <w:top w:val="none" w:sz="0" w:space="0" w:color="auto"/>
            <w:left w:val="none" w:sz="0" w:space="0" w:color="auto"/>
            <w:bottom w:val="none" w:sz="0" w:space="0" w:color="auto"/>
            <w:right w:val="none" w:sz="0" w:space="0" w:color="auto"/>
          </w:divBdr>
        </w:div>
        <w:div w:id="1886283992">
          <w:marLeft w:val="0"/>
          <w:marRight w:val="0"/>
          <w:marTop w:val="0"/>
          <w:marBottom w:val="0"/>
          <w:divBdr>
            <w:top w:val="none" w:sz="0" w:space="0" w:color="auto"/>
            <w:left w:val="none" w:sz="0" w:space="0" w:color="auto"/>
            <w:bottom w:val="none" w:sz="0" w:space="0" w:color="auto"/>
            <w:right w:val="none" w:sz="0" w:space="0" w:color="auto"/>
          </w:divBdr>
          <w:divsChild>
            <w:div w:id="1978802495">
              <w:marLeft w:val="0"/>
              <w:marRight w:val="0"/>
              <w:marTop w:val="0"/>
              <w:marBottom w:val="0"/>
              <w:divBdr>
                <w:top w:val="none" w:sz="0" w:space="0" w:color="auto"/>
                <w:left w:val="none" w:sz="0" w:space="0" w:color="auto"/>
                <w:bottom w:val="none" w:sz="0" w:space="0" w:color="auto"/>
                <w:right w:val="none" w:sz="0" w:space="0" w:color="auto"/>
              </w:divBdr>
            </w:div>
          </w:divsChild>
        </w:div>
        <w:div w:id="1411538916">
          <w:marLeft w:val="0"/>
          <w:marRight w:val="0"/>
          <w:marTop w:val="0"/>
          <w:marBottom w:val="0"/>
          <w:divBdr>
            <w:top w:val="none" w:sz="0" w:space="0" w:color="auto"/>
            <w:left w:val="none" w:sz="0" w:space="0" w:color="auto"/>
            <w:bottom w:val="none" w:sz="0" w:space="0" w:color="auto"/>
            <w:right w:val="none" w:sz="0" w:space="0" w:color="auto"/>
          </w:divBdr>
        </w:div>
        <w:div w:id="488906627">
          <w:marLeft w:val="0"/>
          <w:marRight w:val="0"/>
          <w:marTop w:val="0"/>
          <w:marBottom w:val="0"/>
          <w:divBdr>
            <w:top w:val="none" w:sz="0" w:space="0" w:color="auto"/>
            <w:left w:val="none" w:sz="0" w:space="0" w:color="auto"/>
            <w:bottom w:val="none" w:sz="0" w:space="0" w:color="auto"/>
            <w:right w:val="none" w:sz="0" w:space="0" w:color="auto"/>
          </w:divBdr>
          <w:divsChild>
            <w:div w:id="1495224670">
              <w:marLeft w:val="0"/>
              <w:marRight w:val="0"/>
              <w:marTop w:val="0"/>
              <w:marBottom w:val="0"/>
              <w:divBdr>
                <w:top w:val="none" w:sz="0" w:space="0" w:color="auto"/>
                <w:left w:val="none" w:sz="0" w:space="0" w:color="auto"/>
                <w:bottom w:val="none" w:sz="0" w:space="0" w:color="auto"/>
                <w:right w:val="none" w:sz="0" w:space="0" w:color="auto"/>
              </w:divBdr>
            </w:div>
          </w:divsChild>
        </w:div>
        <w:div w:id="2045279315">
          <w:marLeft w:val="0"/>
          <w:marRight w:val="0"/>
          <w:marTop w:val="0"/>
          <w:marBottom w:val="0"/>
          <w:divBdr>
            <w:top w:val="none" w:sz="0" w:space="0" w:color="auto"/>
            <w:left w:val="none" w:sz="0" w:space="0" w:color="auto"/>
            <w:bottom w:val="none" w:sz="0" w:space="0" w:color="auto"/>
            <w:right w:val="none" w:sz="0" w:space="0" w:color="auto"/>
          </w:divBdr>
        </w:div>
        <w:div w:id="616449127">
          <w:marLeft w:val="0"/>
          <w:marRight w:val="0"/>
          <w:marTop w:val="0"/>
          <w:marBottom w:val="0"/>
          <w:divBdr>
            <w:top w:val="none" w:sz="0" w:space="0" w:color="auto"/>
            <w:left w:val="none" w:sz="0" w:space="0" w:color="auto"/>
            <w:bottom w:val="none" w:sz="0" w:space="0" w:color="auto"/>
            <w:right w:val="none" w:sz="0" w:space="0" w:color="auto"/>
          </w:divBdr>
          <w:divsChild>
            <w:div w:id="919951167">
              <w:marLeft w:val="0"/>
              <w:marRight w:val="0"/>
              <w:marTop w:val="0"/>
              <w:marBottom w:val="0"/>
              <w:divBdr>
                <w:top w:val="none" w:sz="0" w:space="0" w:color="auto"/>
                <w:left w:val="none" w:sz="0" w:space="0" w:color="auto"/>
                <w:bottom w:val="none" w:sz="0" w:space="0" w:color="auto"/>
                <w:right w:val="none" w:sz="0" w:space="0" w:color="auto"/>
              </w:divBdr>
            </w:div>
          </w:divsChild>
        </w:div>
        <w:div w:id="1352221682">
          <w:marLeft w:val="0"/>
          <w:marRight w:val="0"/>
          <w:marTop w:val="0"/>
          <w:marBottom w:val="0"/>
          <w:divBdr>
            <w:top w:val="none" w:sz="0" w:space="0" w:color="auto"/>
            <w:left w:val="none" w:sz="0" w:space="0" w:color="auto"/>
            <w:bottom w:val="none" w:sz="0" w:space="0" w:color="auto"/>
            <w:right w:val="none" w:sz="0" w:space="0" w:color="auto"/>
          </w:divBdr>
        </w:div>
        <w:div w:id="632904445">
          <w:marLeft w:val="0"/>
          <w:marRight w:val="0"/>
          <w:marTop w:val="0"/>
          <w:marBottom w:val="0"/>
          <w:divBdr>
            <w:top w:val="none" w:sz="0" w:space="0" w:color="auto"/>
            <w:left w:val="none" w:sz="0" w:space="0" w:color="auto"/>
            <w:bottom w:val="none" w:sz="0" w:space="0" w:color="auto"/>
            <w:right w:val="none" w:sz="0" w:space="0" w:color="auto"/>
          </w:divBdr>
          <w:divsChild>
            <w:div w:id="1030767615">
              <w:marLeft w:val="0"/>
              <w:marRight w:val="0"/>
              <w:marTop w:val="0"/>
              <w:marBottom w:val="0"/>
              <w:divBdr>
                <w:top w:val="none" w:sz="0" w:space="0" w:color="auto"/>
                <w:left w:val="none" w:sz="0" w:space="0" w:color="auto"/>
                <w:bottom w:val="none" w:sz="0" w:space="0" w:color="auto"/>
                <w:right w:val="none" w:sz="0" w:space="0" w:color="auto"/>
              </w:divBdr>
            </w:div>
          </w:divsChild>
        </w:div>
        <w:div w:id="948203022">
          <w:marLeft w:val="0"/>
          <w:marRight w:val="0"/>
          <w:marTop w:val="0"/>
          <w:marBottom w:val="0"/>
          <w:divBdr>
            <w:top w:val="none" w:sz="0" w:space="0" w:color="auto"/>
            <w:left w:val="none" w:sz="0" w:space="0" w:color="auto"/>
            <w:bottom w:val="none" w:sz="0" w:space="0" w:color="auto"/>
            <w:right w:val="none" w:sz="0" w:space="0" w:color="auto"/>
          </w:divBdr>
        </w:div>
        <w:div w:id="1723752468">
          <w:marLeft w:val="0"/>
          <w:marRight w:val="0"/>
          <w:marTop w:val="0"/>
          <w:marBottom w:val="0"/>
          <w:divBdr>
            <w:top w:val="none" w:sz="0" w:space="0" w:color="auto"/>
            <w:left w:val="none" w:sz="0" w:space="0" w:color="auto"/>
            <w:bottom w:val="none" w:sz="0" w:space="0" w:color="auto"/>
            <w:right w:val="none" w:sz="0" w:space="0" w:color="auto"/>
          </w:divBdr>
          <w:divsChild>
            <w:div w:id="1025402980">
              <w:marLeft w:val="0"/>
              <w:marRight w:val="0"/>
              <w:marTop w:val="0"/>
              <w:marBottom w:val="0"/>
              <w:divBdr>
                <w:top w:val="none" w:sz="0" w:space="0" w:color="auto"/>
                <w:left w:val="none" w:sz="0" w:space="0" w:color="auto"/>
                <w:bottom w:val="none" w:sz="0" w:space="0" w:color="auto"/>
                <w:right w:val="none" w:sz="0" w:space="0" w:color="auto"/>
              </w:divBdr>
            </w:div>
          </w:divsChild>
        </w:div>
        <w:div w:id="2018000792">
          <w:marLeft w:val="0"/>
          <w:marRight w:val="0"/>
          <w:marTop w:val="0"/>
          <w:marBottom w:val="0"/>
          <w:divBdr>
            <w:top w:val="none" w:sz="0" w:space="0" w:color="auto"/>
            <w:left w:val="none" w:sz="0" w:space="0" w:color="auto"/>
            <w:bottom w:val="none" w:sz="0" w:space="0" w:color="auto"/>
            <w:right w:val="none" w:sz="0" w:space="0" w:color="auto"/>
          </w:divBdr>
        </w:div>
        <w:div w:id="1965228645">
          <w:marLeft w:val="0"/>
          <w:marRight w:val="0"/>
          <w:marTop w:val="0"/>
          <w:marBottom w:val="0"/>
          <w:divBdr>
            <w:top w:val="none" w:sz="0" w:space="0" w:color="auto"/>
            <w:left w:val="none" w:sz="0" w:space="0" w:color="auto"/>
            <w:bottom w:val="none" w:sz="0" w:space="0" w:color="auto"/>
            <w:right w:val="none" w:sz="0" w:space="0" w:color="auto"/>
          </w:divBdr>
          <w:divsChild>
            <w:div w:id="1319503639">
              <w:marLeft w:val="0"/>
              <w:marRight w:val="0"/>
              <w:marTop w:val="0"/>
              <w:marBottom w:val="0"/>
              <w:divBdr>
                <w:top w:val="none" w:sz="0" w:space="0" w:color="auto"/>
                <w:left w:val="none" w:sz="0" w:space="0" w:color="auto"/>
                <w:bottom w:val="none" w:sz="0" w:space="0" w:color="auto"/>
                <w:right w:val="none" w:sz="0" w:space="0" w:color="auto"/>
              </w:divBdr>
            </w:div>
          </w:divsChild>
        </w:div>
        <w:div w:id="1746105433">
          <w:marLeft w:val="0"/>
          <w:marRight w:val="0"/>
          <w:marTop w:val="0"/>
          <w:marBottom w:val="0"/>
          <w:divBdr>
            <w:top w:val="none" w:sz="0" w:space="0" w:color="auto"/>
            <w:left w:val="none" w:sz="0" w:space="0" w:color="auto"/>
            <w:bottom w:val="none" w:sz="0" w:space="0" w:color="auto"/>
            <w:right w:val="none" w:sz="0" w:space="0" w:color="auto"/>
          </w:divBdr>
        </w:div>
        <w:div w:id="75056607">
          <w:marLeft w:val="0"/>
          <w:marRight w:val="0"/>
          <w:marTop w:val="0"/>
          <w:marBottom w:val="0"/>
          <w:divBdr>
            <w:top w:val="none" w:sz="0" w:space="0" w:color="auto"/>
            <w:left w:val="none" w:sz="0" w:space="0" w:color="auto"/>
            <w:bottom w:val="none" w:sz="0" w:space="0" w:color="auto"/>
            <w:right w:val="none" w:sz="0" w:space="0" w:color="auto"/>
          </w:divBdr>
          <w:divsChild>
            <w:div w:id="708068010">
              <w:marLeft w:val="0"/>
              <w:marRight w:val="0"/>
              <w:marTop w:val="0"/>
              <w:marBottom w:val="0"/>
              <w:divBdr>
                <w:top w:val="none" w:sz="0" w:space="0" w:color="auto"/>
                <w:left w:val="none" w:sz="0" w:space="0" w:color="auto"/>
                <w:bottom w:val="none" w:sz="0" w:space="0" w:color="auto"/>
                <w:right w:val="none" w:sz="0" w:space="0" w:color="auto"/>
              </w:divBdr>
            </w:div>
          </w:divsChild>
        </w:div>
        <w:div w:id="446890576">
          <w:marLeft w:val="0"/>
          <w:marRight w:val="0"/>
          <w:marTop w:val="300"/>
          <w:marBottom w:val="0"/>
          <w:divBdr>
            <w:top w:val="none" w:sz="0" w:space="0" w:color="auto"/>
            <w:left w:val="none" w:sz="0" w:space="0" w:color="auto"/>
            <w:bottom w:val="none" w:sz="0" w:space="0" w:color="auto"/>
            <w:right w:val="none" w:sz="0" w:space="0" w:color="auto"/>
          </w:divBdr>
          <w:divsChild>
            <w:div w:id="1223559686">
              <w:marLeft w:val="0"/>
              <w:marRight w:val="0"/>
              <w:marTop w:val="0"/>
              <w:marBottom w:val="0"/>
              <w:divBdr>
                <w:top w:val="none" w:sz="0" w:space="0" w:color="auto"/>
                <w:left w:val="none" w:sz="0" w:space="0" w:color="auto"/>
                <w:bottom w:val="none" w:sz="0" w:space="0" w:color="auto"/>
                <w:right w:val="none" w:sz="0" w:space="0" w:color="auto"/>
              </w:divBdr>
              <w:divsChild>
                <w:div w:id="5689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31579">
          <w:marLeft w:val="0"/>
          <w:marRight w:val="0"/>
          <w:marTop w:val="300"/>
          <w:marBottom w:val="0"/>
          <w:divBdr>
            <w:top w:val="none" w:sz="0" w:space="0" w:color="auto"/>
            <w:left w:val="none" w:sz="0" w:space="0" w:color="auto"/>
            <w:bottom w:val="none" w:sz="0" w:space="0" w:color="auto"/>
            <w:right w:val="none" w:sz="0" w:space="0" w:color="auto"/>
          </w:divBdr>
          <w:divsChild>
            <w:div w:id="1220240793">
              <w:marLeft w:val="0"/>
              <w:marRight w:val="0"/>
              <w:marTop w:val="0"/>
              <w:marBottom w:val="0"/>
              <w:divBdr>
                <w:top w:val="none" w:sz="0" w:space="0" w:color="auto"/>
                <w:left w:val="none" w:sz="0" w:space="0" w:color="auto"/>
                <w:bottom w:val="none" w:sz="0" w:space="0" w:color="auto"/>
                <w:right w:val="none" w:sz="0" w:space="0" w:color="auto"/>
              </w:divBdr>
              <w:divsChild>
                <w:div w:id="93710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186796">
          <w:marLeft w:val="0"/>
          <w:marRight w:val="0"/>
          <w:marTop w:val="300"/>
          <w:marBottom w:val="0"/>
          <w:divBdr>
            <w:top w:val="none" w:sz="0" w:space="0" w:color="auto"/>
            <w:left w:val="none" w:sz="0" w:space="0" w:color="auto"/>
            <w:bottom w:val="none" w:sz="0" w:space="0" w:color="auto"/>
            <w:right w:val="none" w:sz="0" w:space="0" w:color="auto"/>
          </w:divBdr>
          <w:divsChild>
            <w:div w:id="1404185449">
              <w:marLeft w:val="0"/>
              <w:marRight w:val="0"/>
              <w:marTop w:val="0"/>
              <w:marBottom w:val="0"/>
              <w:divBdr>
                <w:top w:val="none" w:sz="0" w:space="0" w:color="auto"/>
                <w:left w:val="none" w:sz="0" w:space="0" w:color="auto"/>
                <w:bottom w:val="none" w:sz="0" w:space="0" w:color="auto"/>
                <w:right w:val="none" w:sz="0" w:space="0" w:color="auto"/>
              </w:divBdr>
              <w:divsChild>
                <w:div w:id="34290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0985">
          <w:marLeft w:val="0"/>
          <w:marRight w:val="0"/>
          <w:marTop w:val="300"/>
          <w:marBottom w:val="0"/>
          <w:divBdr>
            <w:top w:val="none" w:sz="0" w:space="0" w:color="auto"/>
            <w:left w:val="none" w:sz="0" w:space="0" w:color="auto"/>
            <w:bottom w:val="none" w:sz="0" w:space="0" w:color="auto"/>
            <w:right w:val="none" w:sz="0" w:space="0" w:color="auto"/>
          </w:divBdr>
          <w:divsChild>
            <w:div w:id="976839860">
              <w:marLeft w:val="0"/>
              <w:marRight w:val="0"/>
              <w:marTop w:val="0"/>
              <w:marBottom w:val="0"/>
              <w:divBdr>
                <w:top w:val="none" w:sz="0" w:space="0" w:color="auto"/>
                <w:left w:val="none" w:sz="0" w:space="0" w:color="auto"/>
                <w:bottom w:val="none" w:sz="0" w:space="0" w:color="auto"/>
                <w:right w:val="none" w:sz="0" w:space="0" w:color="auto"/>
              </w:divBdr>
              <w:divsChild>
                <w:div w:id="75243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149722">
      <w:bodyDiv w:val="1"/>
      <w:marLeft w:val="0"/>
      <w:marRight w:val="0"/>
      <w:marTop w:val="0"/>
      <w:marBottom w:val="0"/>
      <w:divBdr>
        <w:top w:val="none" w:sz="0" w:space="0" w:color="auto"/>
        <w:left w:val="none" w:sz="0" w:space="0" w:color="auto"/>
        <w:bottom w:val="none" w:sz="0" w:space="0" w:color="auto"/>
        <w:right w:val="none" w:sz="0" w:space="0" w:color="auto"/>
      </w:divBdr>
      <w:divsChild>
        <w:div w:id="513955612">
          <w:marLeft w:val="0"/>
          <w:marRight w:val="0"/>
          <w:marTop w:val="0"/>
          <w:marBottom w:val="0"/>
          <w:divBdr>
            <w:top w:val="none" w:sz="0" w:space="0" w:color="auto"/>
            <w:left w:val="none" w:sz="0" w:space="0" w:color="auto"/>
            <w:bottom w:val="none" w:sz="0" w:space="0" w:color="auto"/>
            <w:right w:val="none" w:sz="0" w:space="0" w:color="auto"/>
          </w:divBdr>
        </w:div>
        <w:div w:id="895314271">
          <w:marLeft w:val="0"/>
          <w:marRight w:val="0"/>
          <w:marTop w:val="0"/>
          <w:marBottom w:val="0"/>
          <w:divBdr>
            <w:top w:val="none" w:sz="0" w:space="0" w:color="auto"/>
            <w:left w:val="none" w:sz="0" w:space="0" w:color="auto"/>
            <w:bottom w:val="none" w:sz="0" w:space="0" w:color="auto"/>
            <w:right w:val="none" w:sz="0" w:space="0" w:color="auto"/>
          </w:divBdr>
          <w:divsChild>
            <w:div w:id="1964269019">
              <w:marLeft w:val="0"/>
              <w:marRight w:val="0"/>
              <w:marTop w:val="0"/>
              <w:marBottom w:val="0"/>
              <w:divBdr>
                <w:top w:val="none" w:sz="0" w:space="0" w:color="auto"/>
                <w:left w:val="none" w:sz="0" w:space="0" w:color="auto"/>
                <w:bottom w:val="none" w:sz="0" w:space="0" w:color="auto"/>
                <w:right w:val="none" w:sz="0" w:space="0" w:color="auto"/>
              </w:divBdr>
            </w:div>
          </w:divsChild>
        </w:div>
        <w:div w:id="117189139">
          <w:marLeft w:val="0"/>
          <w:marRight w:val="0"/>
          <w:marTop w:val="0"/>
          <w:marBottom w:val="0"/>
          <w:divBdr>
            <w:top w:val="none" w:sz="0" w:space="0" w:color="auto"/>
            <w:left w:val="none" w:sz="0" w:space="0" w:color="auto"/>
            <w:bottom w:val="none" w:sz="0" w:space="0" w:color="auto"/>
            <w:right w:val="none" w:sz="0" w:space="0" w:color="auto"/>
          </w:divBdr>
        </w:div>
        <w:div w:id="319621299">
          <w:marLeft w:val="0"/>
          <w:marRight w:val="0"/>
          <w:marTop w:val="0"/>
          <w:marBottom w:val="0"/>
          <w:divBdr>
            <w:top w:val="none" w:sz="0" w:space="0" w:color="auto"/>
            <w:left w:val="none" w:sz="0" w:space="0" w:color="auto"/>
            <w:bottom w:val="none" w:sz="0" w:space="0" w:color="auto"/>
            <w:right w:val="none" w:sz="0" w:space="0" w:color="auto"/>
          </w:divBdr>
          <w:divsChild>
            <w:div w:id="474763834">
              <w:marLeft w:val="0"/>
              <w:marRight w:val="0"/>
              <w:marTop w:val="0"/>
              <w:marBottom w:val="0"/>
              <w:divBdr>
                <w:top w:val="none" w:sz="0" w:space="0" w:color="auto"/>
                <w:left w:val="none" w:sz="0" w:space="0" w:color="auto"/>
                <w:bottom w:val="none" w:sz="0" w:space="0" w:color="auto"/>
                <w:right w:val="none" w:sz="0" w:space="0" w:color="auto"/>
              </w:divBdr>
            </w:div>
          </w:divsChild>
        </w:div>
        <w:div w:id="1346782006">
          <w:marLeft w:val="0"/>
          <w:marRight w:val="0"/>
          <w:marTop w:val="0"/>
          <w:marBottom w:val="0"/>
          <w:divBdr>
            <w:top w:val="none" w:sz="0" w:space="0" w:color="auto"/>
            <w:left w:val="none" w:sz="0" w:space="0" w:color="auto"/>
            <w:bottom w:val="none" w:sz="0" w:space="0" w:color="auto"/>
            <w:right w:val="none" w:sz="0" w:space="0" w:color="auto"/>
          </w:divBdr>
        </w:div>
        <w:div w:id="1630473668">
          <w:marLeft w:val="0"/>
          <w:marRight w:val="0"/>
          <w:marTop w:val="0"/>
          <w:marBottom w:val="0"/>
          <w:divBdr>
            <w:top w:val="none" w:sz="0" w:space="0" w:color="auto"/>
            <w:left w:val="none" w:sz="0" w:space="0" w:color="auto"/>
            <w:bottom w:val="none" w:sz="0" w:space="0" w:color="auto"/>
            <w:right w:val="none" w:sz="0" w:space="0" w:color="auto"/>
          </w:divBdr>
          <w:divsChild>
            <w:div w:id="477037210">
              <w:marLeft w:val="0"/>
              <w:marRight w:val="0"/>
              <w:marTop w:val="0"/>
              <w:marBottom w:val="0"/>
              <w:divBdr>
                <w:top w:val="none" w:sz="0" w:space="0" w:color="auto"/>
                <w:left w:val="none" w:sz="0" w:space="0" w:color="auto"/>
                <w:bottom w:val="none" w:sz="0" w:space="0" w:color="auto"/>
                <w:right w:val="none" w:sz="0" w:space="0" w:color="auto"/>
              </w:divBdr>
            </w:div>
          </w:divsChild>
        </w:div>
        <w:div w:id="496312809">
          <w:marLeft w:val="0"/>
          <w:marRight w:val="0"/>
          <w:marTop w:val="0"/>
          <w:marBottom w:val="0"/>
          <w:divBdr>
            <w:top w:val="none" w:sz="0" w:space="0" w:color="auto"/>
            <w:left w:val="none" w:sz="0" w:space="0" w:color="auto"/>
            <w:bottom w:val="none" w:sz="0" w:space="0" w:color="auto"/>
            <w:right w:val="none" w:sz="0" w:space="0" w:color="auto"/>
          </w:divBdr>
        </w:div>
        <w:div w:id="223566337">
          <w:marLeft w:val="0"/>
          <w:marRight w:val="0"/>
          <w:marTop w:val="0"/>
          <w:marBottom w:val="0"/>
          <w:divBdr>
            <w:top w:val="none" w:sz="0" w:space="0" w:color="auto"/>
            <w:left w:val="none" w:sz="0" w:space="0" w:color="auto"/>
            <w:bottom w:val="none" w:sz="0" w:space="0" w:color="auto"/>
            <w:right w:val="none" w:sz="0" w:space="0" w:color="auto"/>
          </w:divBdr>
          <w:divsChild>
            <w:div w:id="1988243910">
              <w:marLeft w:val="0"/>
              <w:marRight w:val="0"/>
              <w:marTop w:val="0"/>
              <w:marBottom w:val="0"/>
              <w:divBdr>
                <w:top w:val="none" w:sz="0" w:space="0" w:color="auto"/>
                <w:left w:val="none" w:sz="0" w:space="0" w:color="auto"/>
                <w:bottom w:val="none" w:sz="0" w:space="0" w:color="auto"/>
                <w:right w:val="none" w:sz="0" w:space="0" w:color="auto"/>
              </w:divBdr>
            </w:div>
          </w:divsChild>
        </w:div>
        <w:div w:id="2083021209">
          <w:marLeft w:val="0"/>
          <w:marRight w:val="0"/>
          <w:marTop w:val="0"/>
          <w:marBottom w:val="0"/>
          <w:divBdr>
            <w:top w:val="none" w:sz="0" w:space="0" w:color="auto"/>
            <w:left w:val="none" w:sz="0" w:space="0" w:color="auto"/>
            <w:bottom w:val="none" w:sz="0" w:space="0" w:color="auto"/>
            <w:right w:val="none" w:sz="0" w:space="0" w:color="auto"/>
          </w:divBdr>
        </w:div>
        <w:div w:id="851143555">
          <w:marLeft w:val="0"/>
          <w:marRight w:val="0"/>
          <w:marTop w:val="0"/>
          <w:marBottom w:val="0"/>
          <w:divBdr>
            <w:top w:val="none" w:sz="0" w:space="0" w:color="auto"/>
            <w:left w:val="none" w:sz="0" w:space="0" w:color="auto"/>
            <w:bottom w:val="none" w:sz="0" w:space="0" w:color="auto"/>
            <w:right w:val="none" w:sz="0" w:space="0" w:color="auto"/>
          </w:divBdr>
          <w:divsChild>
            <w:div w:id="1416056075">
              <w:marLeft w:val="0"/>
              <w:marRight w:val="0"/>
              <w:marTop w:val="0"/>
              <w:marBottom w:val="0"/>
              <w:divBdr>
                <w:top w:val="none" w:sz="0" w:space="0" w:color="auto"/>
                <w:left w:val="none" w:sz="0" w:space="0" w:color="auto"/>
                <w:bottom w:val="none" w:sz="0" w:space="0" w:color="auto"/>
                <w:right w:val="none" w:sz="0" w:space="0" w:color="auto"/>
              </w:divBdr>
            </w:div>
          </w:divsChild>
        </w:div>
        <w:div w:id="906912481">
          <w:marLeft w:val="0"/>
          <w:marRight w:val="0"/>
          <w:marTop w:val="0"/>
          <w:marBottom w:val="0"/>
          <w:divBdr>
            <w:top w:val="none" w:sz="0" w:space="0" w:color="auto"/>
            <w:left w:val="none" w:sz="0" w:space="0" w:color="auto"/>
            <w:bottom w:val="none" w:sz="0" w:space="0" w:color="auto"/>
            <w:right w:val="none" w:sz="0" w:space="0" w:color="auto"/>
          </w:divBdr>
        </w:div>
        <w:div w:id="39524650">
          <w:marLeft w:val="0"/>
          <w:marRight w:val="0"/>
          <w:marTop w:val="0"/>
          <w:marBottom w:val="0"/>
          <w:divBdr>
            <w:top w:val="none" w:sz="0" w:space="0" w:color="auto"/>
            <w:left w:val="none" w:sz="0" w:space="0" w:color="auto"/>
            <w:bottom w:val="none" w:sz="0" w:space="0" w:color="auto"/>
            <w:right w:val="none" w:sz="0" w:space="0" w:color="auto"/>
          </w:divBdr>
          <w:divsChild>
            <w:div w:id="1940678977">
              <w:marLeft w:val="0"/>
              <w:marRight w:val="0"/>
              <w:marTop w:val="0"/>
              <w:marBottom w:val="0"/>
              <w:divBdr>
                <w:top w:val="none" w:sz="0" w:space="0" w:color="auto"/>
                <w:left w:val="none" w:sz="0" w:space="0" w:color="auto"/>
                <w:bottom w:val="none" w:sz="0" w:space="0" w:color="auto"/>
                <w:right w:val="none" w:sz="0" w:space="0" w:color="auto"/>
              </w:divBdr>
            </w:div>
          </w:divsChild>
        </w:div>
        <w:div w:id="1718236172">
          <w:marLeft w:val="0"/>
          <w:marRight w:val="0"/>
          <w:marTop w:val="0"/>
          <w:marBottom w:val="0"/>
          <w:divBdr>
            <w:top w:val="none" w:sz="0" w:space="0" w:color="auto"/>
            <w:left w:val="none" w:sz="0" w:space="0" w:color="auto"/>
            <w:bottom w:val="none" w:sz="0" w:space="0" w:color="auto"/>
            <w:right w:val="none" w:sz="0" w:space="0" w:color="auto"/>
          </w:divBdr>
        </w:div>
        <w:div w:id="2111852255">
          <w:marLeft w:val="0"/>
          <w:marRight w:val="0"/>
          <w:marTop w:val="0"/>
          <w:marBottom w:val="0"/>
          <w:divBdr>
            <w:top w:val="none" w:sz="0" w:space="0" w:color="auto"/>
            <w:left w:val="none" w:sz="0" w:space="0" w:color="auto"/>
            <w:bottom w:val="none" w:sz="0" w:space="0" w:color="auto"/>
            <w:right w:val="none" w:sz="0" w:space="0" w:color="auto"/>
          </w:divBdr>
          <w:divsChild>
            <w:div w:id="1413165303">
              <w:marLeft w:val="0"/>
              <w:marRight w:val="0"/>
              <w:marTop w:val="0"/>
              <w:marBottom w:val="0"/>
              <w:divBdr>
                <w:top w:val="none" w:sz="0" w:space="0" w:color="auto"/>
                <w:left w:val="none" w:sz="0" w:space="0" w:color="auto"/>
                <w:bottom w:val="none" w:sz="0" w:space="0" w:color="auto"/>
                <w:right w:val="none" w:sz="0" w:space="0" w:color="auto"/>
              </w:divBdr>
            </w:div>
          </w:divsChild>
        </w:div>
        <w:div w:id="1817994074">
          <w:marLeft w:val="0"/>
          <w:marRight w:val="0"/>
          <w:marTop w:val="300"/>
          <w:marBottom w:val="0"/>
          <w:divBdr>
            <w:top w:val="none" w:sz="0" w:space="0" w:color="auto"/>
            <w:left w:val="none" w:sz="0" w:space="0" w:color="auto"/>
            <w:bottom w:val="none" w:sz="0" w:space="0" w:color="auto"/>
            <w:right w:val="none" w:sz="0" w:space="0" w:color="auto"/>
          </w:divBdr>
          <w:divsChild>
            <w:div w:id="350953430">
              <w:marLeft w:val="0"/>
              <w:marRight w:val="0"/>
              <w:marTop w:val="0"/>
              <w:marBottom w:val="0"/>
              <w:divBdr>
                <w:top w:val="none" w:sz="0" w:space="0" w:color="auto"/>
                <w:left w:val="none" w:sz="0" w:space="0" w:color="auto"/>
                <w:bottom w:val="none" w:sz="0" w:space="0" w:color="auto"/>
                <w:right w:val="none" w:sz="0" w:space="0" w:color="auto"/>
              </w:divBdr>
              <w:divsChild>
                <w:div w:id="139076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79997">
          <w:marLeft w:val="0"/>
          <w:marRight w:val="0"/>
          <w:marTop w:val="300"/>
          <w:marBottom w:val="0"/>
          <w:divBdr>
            <w:top w:val="none" w:sz="0" w:space="0" w:color="auto"/>
            <w:left w:val="none" w:sz="0" w:space="0" w:color="auto"/>
            <w:bottom w:val="none" w:sz="0" w:space="0" w:color="auto"/>
            <w:right w:val="none" w:sz="0" w:space="0" w:color="auto"/>
          </w:divBdr>
          <w:divsChild>
            <w:div w:id="1529298907">
              <w:marLeft w:val="0"/>
              <w:marRight w:val="0"/>
              <w:marTop w:val="0"/>
              <w:marBottom w:val="0"/>
              <w:divBdr>
                <w:top w:val="none" w:sz="0" w:space="0" w:color="auto"/>
                <w:left w:val="none" w:sz="0" w:space="0" w:color="auto"/>
                <w:bottom w:val="none" w:sz="0" w:space="0" w:color="auto"/>
                <w:right w:val="none" w:sz="0" w:space="0" w:color="auto"/>
              </w:divBdr>
              <w:divsChild>
                <w:div w:id="571618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405162">
          <w:marLeft w:val="0"/>
          <w:marRight w:val="0"/>
          <w:marTop w:val="300"/>
          <w:marBottom w:val="0"/>
          <w:divBdr>
            <w:top w:val="none" w:sz="0" w:space="0" w:color="auto"/>
            <w:left w:val="none" w:sz="0" w:space="0" w:color="auto"/>
            <w:bottom w:val="none" w:sz="0" w:space="0" w:color="auto"/>
            <w:right w:val="none" w:sz="0" w:space="0" w:color="auto"/>
          </w:divBdr>
          <w:divsChild>
            <w:div w:id="1616135076">
              <w:marLeft w:val="0"/>
              <w:marRight w:val="0"/>
              <w:marTop w:val="0"/>
              <w:marBottom w:val="0"/>
              <w:divBdr>
                <w:top w:val="none" w:sz="0" w:space="0" w:color="auto"/>
                <w:left w:val="none" w:sz="0" w:space="0" w:color="auto"/>
                <w:bottom w:val="none" w:sz="0" w:space="0" w:color="auto"/>
                <w:right w:val="none" w:sz="0" w:space="0" w:color="auto"/>
              </w:divBdr>
              <w:divsChild>
                <w:div w:id="9550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0751">
          <w:marLeft w:val="0"/>
          <w:marRight w:val="0"/>
          <w:marTop w:val="300"/>
          <w:marBottom w:val="0"/>
          <w:divBdr>
            <w:top w:val="none" w:sz="0" w:space="0" w:color="auto"/>
            <w:left w:val="none" w:sz="0" w:space="0" w:color="auto"/>
            <w:bottom w:val="none" w:sz="0" w:space="0" w:color="auto"/>
            <w:right w:val="none" w:sz="0" w:space="0" w:color="auto"/>
          </w:divBdr>
          <w:divsChild>
            <w:div w:id="502010270">
              <w:marLeft w:val="0"/>
              <w:marRight w:val="0"/>
              <w:marTop w:val="0"/>
              <w:marBottom w:val="0"/>
              <w:divBdr>
                <w:top w:val="none" w:sz="0" w:space="0" w:color="auto"/>
                <w:left w:val="none" w:sz="0" w:space="0" w:color="auto"/>
                <w:bottom w:val="none" w:sz="0" w:space="0" w:color="auto"/>
                <w:right w:val="none" w:sz="0" w:space="0" w:color="auto"/>
              </w:divBdr>
              <w:divsChild>
                <w:div w:id="161101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70636">
      <w:bodyDiv w:val="1"/>
      <w:marLeft w:val="0"/>
      <w:marRight w:val="0"/>
      <w:marTop w:val="0"/>
      <w:marBottom w:val="0"/>
      <w:divBdr>
        <w:top w:val="none" w:sz="0" w:space="0" w:color="auto"/>
        <w:left w:val="none" w:sz="0" w:space="0" w:color="auto"/>
        <w:bottom w:val="none" w:sz="0" w:space="0" w:color="auto"/>
        <w:right w:val="none" w:sz="0" w:space="0" w:color="auto"/>
      </w:divBdr>
      <w:divsChild>
        <w:div w:id="2101439879">
          <w:marLeft w:val="0"/>
          <w:marRight w:val="0"/>
          <w:marTop w:val="0"/>
          <w:marBottom w:val="0"/>
          <w:divBdr>
            <w:top w:val="none" w:sz="0" w:space="0" w:color="auto"/>
            <w:left w:val="none" w:sz="0" w:space="0" w:color="auto"/>
            <w:bottom w:val="none" w:sz="0" w:space="0" w:color="auto"/>
            <w:right w:val="none" w:sz="0" w:space="0" w:color="auto"/>
          </w:divBdr>
        </w:div>
        <w:div w:id="224992011">
          <w:marLeft w:val="0"/>
          <w:marRight w:val="0"/>
          <w:marTop w:val="0"/>
          <w:marBottom w:val="0"/>
          <w:divBdr>
            <w:top w:val="none" w:sz="0" w:space="0" w:color="auto"/>
            <w:left w:val="none" w:sz="0" w:space="0" w:color="auto"/>
            <w:bottom w:val="none" w:sz="0" w:space="0" w:color="auto"/>
            <w:right w:val="none" w:sz="0" w:space="0" w:color="auto"/>
          </w:divBdr>
          <w:divsChild>
            <w:div w:id="1778134883">
              <w:marLeft w:val="0"/>
              <w:marRight w:val="0"/>
              <w:marTop w:val="0"/>
              <w:marBottom w:val="0"/>
              <w:divBdr>
                <w:top w:val="none" w:sz="0" w:space="0" w:color="auto"/>
                <w:left w:val="none" w:sz="0" w:space="0" w:color="auto"/>
                <w:bottom w:val="none" w:sz="0" w:space="0" w:color="auto"/>
                <w:right w:val="none" w:sz="0" w:space="0" w:color="auto"/>
              </w:divBdr>
            </w:div>
          </w:divsChild>
        </w:div>
        <w:div w:id="1921863808">
          <w:marLeft w:val="0"/>
          <w:marRight w:val="0"/>
          <w:marTop w:val="0"/>
          <w:marBottom w:val="0"/>
          <w:divBdr>
            <w:top w:val="none" w:sz="0" w:space="0" w:color="auto"/>
            <w:left w:val="none" w:sz="0" w:space="0" w:color="auto"/>
            <w:bottom w:val="none" w:sz="0" w:space="0" w:color="auto"/>
            <w:right w:val="none" w:sz="0" w:space="0" w:color="auto"/>
          </w:divBdr>
        </w:div>
        <w:div w:id="877400361">
          <w:marLeft w:val="0"/>
          <w:marRight w:val="0"/>
          <w:marTop w:val="0"/>
          <w:marBottom w:val="0"/>
          <w:divBdr>
            <w:top w:val="none" w:sz="0" w:space="0" w:color="auto"/>
            <w:left w:val="none" w:sz="0" w:space="0" w:color="auto"/>
            <w:bottom w:val="none" w:sz="0" w:space="0" w:color="auto"/>
            <w:right w:val="none" w:sz="0" w:space="0" w:color="auto"/>
          </w:divBdr>
          <w:divsChild>
            <w:div w:id="1874732199">
              <w:marLeft w:val="0"/>
              <w:marRight w:val="0"/>
              <w:marTop w:val="0"/>
              <w:marBottom w:val="0"/>
              <w:divBdr>
                <w:top w:val="none" w:sz="0" w:space="0" w:color="auto"/>
                <w:left w:val="none" w:sz="0" w:space="0" w:color="auto"/>
                <w:bottom w:val="none" w:sz="0" w:space="0" w:color="auto"/>
                <w:right w:val="none" w:sz="0" w:space="0" w:color="auto"/>
              </w:divBdr>
            </w:div>
          </w:divsChild>
        </w:div>
        <w:div w:id="1688172323">
          <w:marLeft w:val="0"/>
          <w:marRight w:val="0"/>
          <w:marTop w:val="0"/>
          <w:marBottom w:val="0"/>
          <w:divBdr>
            <w:top w:val="none" w:sz="0" w:space="0" w:color="auto"/>
            <w:left w:val="none" w:sz="0" w:space="0" w:color="auto"/>
            <w:bottom w:val="none" w:sz="0" w:space="0" w:color="auto"/>
            <w:right w:val="none" w:sz="0" w:space="0" w:color="auto"/>
          </w:divBdr>
        </w:div>
        <w:div w:id="259292321">
          <w:marLeft w:val="0"/>
          <w:marRight w:val="0"/>
          <w:marTop w:val="0"/>
          <w:marBottom w:val="0"/>
          <w:divBdr>
            <w:top w:val="none" w:sz="0" w:space="0" w:color="auto"/>
            <w:left w:val="none" w:sz="0" w:space="0" w:color="auto"/>
            <w:bottom w:val="none" w:sz="0" w:space="0" w:color="auto"/>
            <w:right w:val="none" w:sz="0" w:space="0" w:color="auto"/>
          </w:divBdr>
          <w:divsChild>
            <w:div w:id="415790565">
              <w:marLeft w:val="0"/>
              <w:marRight w:val="0"/>
              <w:marTop w:val="0"/>
              <w:marBottom w:val="0"/>
              <w:divBdr>
                <w:top w:val="none" w:sz="0" w:space="0" w:color="auto"/>
                <w:left w:val="none" w:sz="0" w:space="0" w:color="auto"/>
                <w:bottom w:val="none" w:sz="0" w:space="0" w:color="auto"/>
                <w:right w:val="none" w:sz="0" w:space="0" w:color="auto"/>
              </w:divBdr>
            </w:div>
          </w:divsChild>
        </w:div>
        <w:div w:id="1465268543">
          <w:marLeft w:val="0"/>
          <w:marRight w:val="0"/>
          <w:marTop w:val="0"/>
          <w:marBottom w:val="0"/>
          <w:divBdr>
            <w:top w:val="none" w:sz="0" w:space="0" w:color="auto"/>
            <w:left w:val="none" w:sz="0" w:space="0" w:color="auto"/>
            <w:bottom w:val="none" w:sz="0" w:space="0" w:color="auto"/>
            <w:right w:val="none" w:sz="0" w:space="0" w:color="auto"/>
          </w:divBdr>
        </w:div>
        <w:div w:id="2019960408">
          <w:marLeft w:val="0"/>
          <w:marRight w:val="0"/>
          <w:marTop w:val="0"/>
          <w:marBottom w:val="0"/>
          <w:divBdr>
            <w:top w:val="none" w:sz="0" w:space="0" w:color="auto"/>
            <w:left w:val="none" w:sz="0" w:space="0" w:color="auto"/>
            <w:bottom w:val="none" w:sz="0" w:space="0" w:color="auto"/>
            <w:right w:val="none" w:sz="0" w:space="0" w:color="auto"/>
          </w:divBdr>
          <w:divsChild>
            <w:div w:id="1331255072">
              <w:marLeft w:val="0"/>
              <w:marRight w:val="0"/>
              <w:marTop w:val="0"/>
              <w:marBottom w:val="0"/>
              <w:divBdr>
                <w:top w:val="none" w:sz="0" w:space="0" w:color="auto"/>
                <w:left w:val="none" w:sz="0" w:space="0" w:color="auto"/>
                <w:bottom w:val="none" w:sz="0" w:space="0" w:color="auto"/>
                <w:right w:val="none" w:sz="0" w:space="0" w:color="auto"/>
              </w:divBdr>
            </w:div>
          </w:divsChild>
        </w:div>
        <w:div w:id="2133740674">
          <w:marLeft w:val="0"/>
          <w:marRight w:val="0"/>
          <w:marTop w:val="0"/>
          <w:marBottom w:val="0"/>
          <w:divBdr>
            <w:top w:val="none" w:sz="0" w:space="0" w:color="auto"/>
            <w:left w:val="none" w:sz="0" w:space="0" w:color="auto"/>
            <w:bottom w:val="none" w:sz="0" w:space="0" w:color="auto"/>
            <w:right w:val="none" w:sz="0" w:space="0" w:color="auto"/>
          </w:divBdr>
        </w:div>
        <w:div w:id="945891587">
          <w:marLeft w:val="0"/>
          <w:marRight w:val="0"/>
          <w:marTop w:val="0"/>
          <w:marBottom w:val="0"/>
          <w:divBdr>
            <w:top w:val="none" w:sz="0" w:space="0" w:color="auto"/>
            <w:left w:val="none" w:sz="0" w:space="0" w:color="auto"/>
            <w:bottom w:val="none" w:sz="0" w:space="0" w:color="auto"/>
            <w:right w:val="none" w:sz="0" w:space="0" w:color="auto"/>
          </w:divBdr>
          <w:divsChild>
            <w:div w:id="968128302">
              <w:marLeft w:val="0"/>
              <w:marRight w:val="0"/>
              <w:marTop w:val="0"/>
              <w:marBottom w:val="0"/>
              <w:divBdr>
                <w:top w:val="none" w:sz="0" w:space="0" w:color="auto"/>
                <w:left w:val="none" w:sz="0" w:space="0" w:color="auto"/>
                <w:bottom w:val="none" w:sz="0" w:space="0" w:color="auto"/>
                <w:right w:val="none" w:sz="0" w:space="0" w:color="auto"/>
              </w:divBdr>
            </w:div>
          </w:divsChild>
        </w:div>
        <w:div w:id="1743941186">
          <w:marLeft w:val="0"/>
          <w:marRight w:val="0"/>
          <w:marTop w:val="0"/>
          <w:marBottom w:val="0"/>
          <w:divBdr>
            <w:top w:val="none" w:sz="0" w:space="0" w:color="auto"/>
            <w:left w:val="none" w:sz="0" w:space="0" w:color="auto"/>
            <w:bottom w:val="none" w:sz="0" w:space="0" w:color="auto"/>
            <w:right w:val="none" w:sz="0" w:space="0" w:color="auto"/>
          </w:divBdr>
        </w:div>
        <w:div w:id="1677347947">
          <w:marLeft w:val="0"/>
          <w:marRight w:val="0"/>
          <w:marTop w:val="0"/>
          <w:marBottom w:val="0"/>
          <w:divBdr>
            <w:top w:val="none" w:sz="0" w:space="0" w:color="auto"/>
            <w:left w:val="none" w:sz="0" w:space="0" w:color="auto"/>
            <w:bottom w:val="none" w:sz="0" w:space="0" w:color="auto"/>
            <w:right w:val="none" w:sz="0" w:space="0" w:color="auto"/>
          </w:divBdr>
          <w:divsChild>
            <w:div w:id="2000384561">
              <w:marLeft w:val="0"/>
              <w:marRight w:val="0"/>
              <w:marTop w:val="0"/>
              <w:marBottom w:val="0"/>
              <w:divBdr>
                <w:top w:val="none" w:sz="0" w:space="0" w:color="auto"/>
                <w:left w:val="none" w:sz="0" w:space="0" w:color="auto"/>
                <w:bottom w:val="none" w:sz="0" w:space="0" w:color="auto"/>
                <w:right w:val="none" w:sz="0" w:space="0" w:color="auto"/>
              </w:divBdr>
            </w:div>
          </w:divsChild>
        </w:div>
        <w:div w:id="981499860">
          <w:marLeft w:val="0"/>
          <w:marRight w:val="0"/>
          <w:marTop w:val="0"/>
          <w:marBottom w:val="0"/>
          <w:divBdr>
            <w:top w:val="none" w:sz="0" w:space="0" w:color="auto"/>
            <w:left w:val="none" w:sz="0" w:space="0" w:color="auto"/>
            <w:bottom w:val="none" w:sz="0" w:space="0" w:color="auto"/>
            <w:right w:val="none" w:sz="0" w:space="0" w:color="auto"/>
          </w:divBdr>
        </w:div>
        <w:div w:id="1975983036">
          <w:marLeft w:val="0"/>
          <w:marRight w:val="0"/>
          <w:marTop w:val="0"/>
          <w:marBottom w:val="0"/>
          <w:divBdr>
            <w:top w:val="none" w:sz="0" w:space="0" w:color="auto"/>
            <w:left w:val="none" w:sz="0" w:space="0" w:color="auto"/>
            <w:bottom w:val="none" w:sz="0" w:space="0" w:color="auto"/>
            <w:right w:val="none" w:sz="0" w:space="0" w:color="auto"/>
          </w:divBdr>
          <w:divsChild>
            <w:div w:id="236284858">
              <w:marLeft w:val="0"/>
              <w:marRight w:val="0"/>
              <w:marTop w:val="0"/>
              <w:marBottom w:val="0"/>
              <w:divBdr>
                <w:top w:val="none" w:sz="0" w:space="0" w:color="auto"/>
                <w:left w:val="none" w:sz="0" w:space="0" w:color="auto"/>
                <w:bottom w:val="none" w:sz="0" w:space="0" w:color="auto"/>
                <w:right w:val="none" w:sz="0" w:space="0" w:color="auto"/>
              </w:divBdr>
            </w:div>
          </w:divsChild>
        </w:div>
        <w:div w:id="1870877797">
          <w:marLeft w:val="0"/>
          <w:marRight w:val="0"/>
          <w:marTop w:val="300"/>
          <w:marBottom w:val="0"/>
          <w:divBdr>
            <w:top w:val="none" w:sz="0" w:space="0" w:color="auto"/>
            <w:left w:val="none" w:sz="0" w:space="0" w:color="auto"/>
            <w:bottom w:val="none" w:sz="0" w:space="0" w:color="auto"/>
            <w:right w:val="none" w:sz="0" w:space="0" w:color="auto"/>
          </w:divBdr>
          <w:divsChild>
            <w:div w:id="146629578">
              <w:marLeft w:val="0"/>
              <w:marRight w:val="0"/>
              <w:marTop w:val="0"/>
              <w:marBottom w:val="0"/>
              <w:divBdr>
                <w:top w:val="none" w:sz="0" w:space="0" w:color="auto"/>
                <w:left w:val="none" w:sz="0" w:space="0" w:color="auto"/>
                <w:bottom w:val="none" w:sz="0" w:space="0" w:color="auto"/>
                <w:right w:val="none" w:sz="0" w:space="0" w:color="auto"/>
              </w:divBdr>
              <w:divsChild>
                <w:div w:id="19604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138467">
          <w:marLeft w:val="0"/>
          <w:marRight w:val="0"/>
          <w:marTop w:val="300"/>
          <w:marBottom w:val="0"/>
          <w:divBdr>
            <w:top w:val="none" w:sz="0" w:space="0" w:color="auto"/>
            <w:left w:val="none" w:sz="0" w:space="0" w:color="auto"/>
            <w:bottom w:val="none" w:sz="0" w:space="0" w:color="auto"/>
            <w:right w:val="none" w:sz="0" w:space="0" w:color="auto"/>
          </w:divBdr>
          <w:divsChild>
            <w:div w:id="983856839">
              <w:marLeft w:val="0"/>
              <w:marRight w:val="0"/>
              <w:marTop w:val="0"/>
              <w:marBottom w:val="0"/>
              <w:divBdr>
                <w:top w:val="none" w:sz="0" w:space="0" w:color="auto"/>
                <w:left w:val="none" w:sz="0" w:space="0" w:color="auto"/>
                <w:bottom w:val="none" w:sz="0" w:space="0" w:color="auto"/>
                <w:right w:val="none" w:sz="0" w:space="0" w:color="auto"/>
              </w:divBdr>
              <w:divsChild>
                <w:div w:id="101249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9881">
          <w:marLeft w:val="0"/>
          <w:marRight w:val="0"/>
          <w:marTop w:val="300"/>
          <w:marBottom w:val="0"/>
          <w:divBdr>
            <w:top w:val="none" w:sz="0" w:space="0" w:color="auto"/>
            <w:left w:val="none" w:sz="0" w:space="0" w:color="auto"/>
            <w:bottom w:val="none" w:sz="0" w:space="0" w:color="auto"/>
            <w:right w:val="none" w:sz="0" w:space="0" w:color="auto"/>
          </w:divBdr>
          <w:divsChild>
            <w:div w:id="425925364">
              <w:marLeft w:val="0"/>
              <w:marRight w:val="0"/>
              <w:marTop w:val="0"/>
              <w:marBottom w:val="0"/>
              <w:divBdr>
                <w:top w:val="none" w:sz="0" w:space="0" w:color="auto"/>
                <w:left w:val="none" w:sz="0" w:space="0" w:color="auto"/>
                <w:bottom w:val="none" w:sz="0" w:space="0" w:color="auto"/>
                <w:right w:val="none" w:sz="0" w:space="0" w:color="auto"/>
              </w:divBdr>
              <w:divsChild>
                <w:div w:id="162504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045">
          <w:marLeft w:val="0"/>
          <w:marRight w:val="0"/>
          <w:marTop w:val="300"/>
          <w:marBottom w:val="0"/>
          <w:divBdr>
            <w:top w:val="none" w:sz="0" w:space="0" w:color="auto"/>
            <w:left w:val="none" w:sz="0" w:space="0" w:color="auto"/>
            <w:bottom w:val="none" w:sz="0" w:space="0" w:color="auto"/>
            <w:right w:val="none" w:sz="0" w:space="0" w:color="auto"/>
          </w:divBdr>
          <w:divsChild>
            <w:div w:id="1367490190">
              <w:marLeft w:val="0"/>
              <w:marRight w:val="0"/>
              <w:marTop w:val="0"/>
              <w:marBottom w:val="0"/>
              <w:divBdr>
                <w:top w:val="none" w:sz="0" w:space="0" w:color="auto"/>
                <w:left w:val="none" w:sz="0" w:space="0" w:color="auto"/>
                <w:bottom w:val="none" w:sz="0" w:space="0" w:color="auto"/>
                <w:right w:val="none" w:sz="0" w:space="0" w:color="auto"/>
              </w:divBdr>
              <w:divsChild>
                <w:div w:id="81044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863477">
      <w:bodyDiv w:val="1"/>
      <w:marLeft w:val="0"/>
      <w:marRight w:val="0"/>
      <w:marTop w:val="0"/>
      <w:marBottom w:val="0"/>
      <w:divBdr>
        <w:top w:val="none" w:sz="0" w:space="0" w:color="auto"/>
        <w:left w:val="none" w:sz="0" w:space="0" w:color="auto"/>
        <w:bottom w:val="none" w:sz="0" w:space="0" w:color="auto"/>
        <w:right w:val="none" w:sz="0" w:space="0" w:color="auto"/>
      </w:divBdr>
      <w:divsChild>
        <w:div w:id="1218010697">
          <w:marLeft w:val="0"/>
          <w:marRight w:val="0"/>
          <w:marTop w:val="0"/>
          <w:marBottom w:val="0"/>
          <w:divBdr>
            <w:top w:val="none" w:sz="0" w:space="0" w:color="auto"/>
            <w:left w:val="none" w:sz="0" w:space="0" w:color="auto"/>
            <w:bottom w:val="none" w:sz="0" w:space="0" w:color="auto"/>
            <w:right w:val="none" w:sz="0" w:space="0" w:color="auto"/>
          </w:divBdr>
          <w:divsChild>
            <w:div w:id="873080930">
              <w:marLeft w:val="0"/>
              <w:marRight w:val="0"/>
              <w:marTop w:val="0"/>
              <w:marBottom w:val="0"/>
              <w:divBdr>
                <w:top w:val="none" w:sz="0" w:space="0" w:color="auto"/>
                <w:left w:val="none" w:sz="0" w:space="0" w:color="auto"/>
                <w:bottom w:val="none" w:sz="0" w:space="0" w:color="auto"/>
                <w:right w:val="none" w:sz="0" w:space="0" w:color="auto"/>
              </w:divBdr>
            </w:div>
          </w:divsChild>
        </w:div>
        <w:div w:id="1166821564">
          <w:marLeft w:val="0"/>
          <w:marRight w:val="0"/>
          <w:marTop w:val="0"/>
          <w:marBottom w:val="0"/>
          <w:divBdr>
            <w:top w:val="none" w:sz="0" w:space="0" w:color="auto"/>
            <w:left w:val="none" w:sz="0" w:space="0" w:color="auto"/>
            <w:bottom w:val="none" w:sz="0" w:space="0" w:color="auto"/>
            <w:right w:val="none" w:sz="0" w:space="0" w:color="auto"/>
          </w:divBdr>
        </w:div>
        <w:div w:id="441799189">
          <w:marLeft w:val="0"/>
          <w:marRight w:val="0"/>
          <w:marTop w:val="0"/>
          <w:marBottom w:val="0"/>
          <w:divBdr>
            <w:top w:val="none" w:sz="0" w:space="0" w:color="auto"/>
            <w:left w:val="none" w:sz="0" w:space="0" w:color="auto"/>
            <w:bottom w:val="none" w:sz="0" w:space="0" w:color="auto"/>
            <w:right w:val="none" w:sz="0" w:space="0" w:color="auto"/>
          </w:divBdr>
          <w:divsChild>
            <w:div w:id="2093964228">
              <w:marLeft w:val="0"/>
              <w:marRight w:val="0"/>
              <w:marTop w:val="0"/>
              <w:marBottom w:val="0"/>
              <w:divBdr>
                <w:top w:val="none" w:sz="0" w:space="0" w:color="auto"/>
                <w:left w:val="none" w:sz="0" w:space="0" w:color="auto"/>
                <w:bottom w:val="none" w:sz="0" w:space="0" w:color="auto"/>
                <w:right w:val="none" w:sz="0" w:space="0" w:color="auto"/>
              </w:divBdr>
            </w:div>
          </w:divsChild>
        </w:div>
        <w:div w:id="2130077979">
          <w:marLeft w:val="0"/>
          <w:marRight w:val="0"/>
          <w:marTop w:val="0"/>
          <w:marBottom w:val="0"/>
          <w:divBdr>
            <w:top w:val="none" w:sz="0" w:space="0" w:color="auto"/>
            <w:left w:val="none" w:sz="0" w:space="0" w:color="auto"/>
            <w:bottom w:val="none" w:sz="0" w:space="0" w:color="auto"/>
            <w:right w:val="none" w:sz="0" w:space="0" w:color="auto"/>
          </w:divBdr>
        </w:div>
        <w:div w:id="9837634">
          <w:marLeft w:val="0"/>
          <w:marRight w:val="0"/>
          <w:marTop w:val="0"/>
          <w:marBottom w:val="0"/>
          <w:divBdr>
            <w:top w:val="none" w:sz="0" w:space="0" w:color="auto"/>
            <w:left w:val="none" w:sz="0" w:space="0" w:color="auto"/>
            <w:bottom w:val="none" w:sz="0" w:space="0" w:color="auto"/>
            <w:right w:val="none" w:sz="0" w:space="0" w:color="auto"/>
          </w:divBdr>
          <w:divsChild>
            <w:div w:id="1226526649">
              <w:marLeft w:val="0"/>
              <w:marRight w:val="0"/>
              <w:marTop w:val="0"/>
              <w:marBottom w:val="0"/>
              <w:divBdr>
                <w:top w:val="none" w:sz="0" w:space="0" w:color="auto"/>
                <w:left w:val="none" w:sz="0" w:space="0" w:color="auto"/>
                <w:bottom w:val="none" w:sz="0" w:space="0" w:color="auto"/>
                <w:right w:val="none" w:sz="0" w:space="0" w:color="auto"/>
              </w:divBdr>
            </w:div>
          </w:divsChild>
        </w:div>
        <w:div w:id="760953222">
          <w:marLeft w:val="0"/>
          <w:marRight w:val="0"/>
          <w:marTop w:val="0"/>
          <w:marBottom w:val="0"/>
          <w:divBdr>
            <w:top w:val="none" w:sz="0" w:space="0" w:color="auto"/>
            <w:left w:val="none" w:sz="0" w:space="0" w:color="auto"/>
            <w:bottom w:val="none" w:sz="0" w:space="0" w:color="auto"/>
            <w:right w:val="none" w:sz="0" w:space="0" w:color="auto"/>
          </w:divBdr>
        </w:div>
        <w:div w:id="1212378322">
          <w:marLeft w:val="0"/>
          <w:marRight w:val="0"/>
          <w:marTop w:val="0"/>
          <w:marBottom w:val="0"/>
          <w:divBdr>
            <w:top w:val="none" w:sz="0" w:space="0" w:color="auto"/>
            <w:left w:val="none" w:sz="0" w:space="0" w:color="auto"/>
            <w:bottom w:val="none" w:sz="0" w:space="0" w:color="auto"/>
            <w:right w:val="none" w:sz="0" w:space="0" w:color="auto"/>
          </w:divBdr>
          <w:divsChild>
            <w:div w:id="1636060447">
              <w:marLeft w:val="0"/>
              <w:marRight w:val="0"/>
              <w:marTop w:val="0"/>
              <w:marBottom w:val="0"/>
              <w:divBdr>
                <w:top w:val="none" w:sz="0" w:space="0" w:color="auto"/>
                <w:left w:val="none" w:sz="0" w:space="0" w:color="auto"/>
                <w:bottom w:val="none" w:sz="0" w:space="0" w:color="auto"/>
                <w:right w:val="none" w:sz="0" w:space="0" w:color="auto"/>
              </w:divBdr>
            </w:div>
          </w:divsChild>
        </w:div>
        <w:div w:id="1372727139">
          <w:marLeft w:val="0"/>
          <w:marRight w:val="0"/>
          <w:marTop w:val="0"/>
          <w:marBottom w:val="0"/>
          <w:divBdr>
            <w:top w:val="none" w:sz="0" w:space="0" w:color="auto"/>
            <w:left w:val="none" w:sz="0" w:space="0" w:color="auto"/>
            <w:bottom w:val="none" w:sz="0" w:space="0" w:color="auto"/>
            <w:right w:val="none" w:sz="0" w:space="0" w:color="auto"/>
          </w:divBdr>
        </w:div>
        <w:div w:id="391778443">
          <w:marLeft w:val="0"/>
          <w:marRight w:val="0"/>
          <w:marTop w:val="0"/>
          <w:marBottom w:val="0"/>
          <w:divBdr>
            <w:top w:val="none" w:sz="0" w:space="0" w:color="auto"/>
            <w:left w:val="none" w:sz="0" w:space="0" w:color="auto"/>
            <w:bottom w:val="none" w:sz="0" w:space="0" w:color="auto"/>
            <w:right w:val="none" w:sz="0" w:space="0" w:color="auto"/>
          </w:divBdr>
          <w:divsChild>
            <w:div w:id="373115296">
              <w:marLeft w:val="0"/>
              <w:marRight w:val="0"/>
              <w:marTop w:val="0"/>
              <w:marBottom w:val="0"/>
              <w:divBdr>
                <w:top w:val="none" w:sz="0" w:space="0" w:color="auto"/>
                <w:left w:val="none" w:sz="0" w:space="0" w:color="auto"/>
                <w:bottom w:val="none" w:sz="0" w:space="0" w:color="auto"/>
                <w:right w:val="none" w:sz="0" w:space="0" w:color="auto"/>
              </w:divBdr>
            </w:div>
          </w:divsChild>
        </w:div>
        <w:div w:id="1093085463">
          <w:marLeft w:val="0"/>
          <w:marRight w:val="0"/>
          <w:marTop w:val="0"/>
          <w:marBottom w:val="0"/>
          <w:divBdr>
            <w:top w:val="none" w:sz="0" w:space="0" w:color="auto"/>
            <w:left w:val="none" w:sz="0" w:space="0" w:color="auto"/>
            <w:bottom w:val="none" w:sz="0" w:space="0" w:color="auto"/>
            <w:right w:val="none" w:sz="0" w:space="0" w:color="auto"/>
          </w:divBdr>
        </w:div>
        <w:div w:id="1677804993">
          <w:marLeft w:val="0"/>
          <w:marRight w:val="0"/>
          <w:marTop w:val="0"/>
          <w:marBottom w:val="0"/>
          <w:divBdr>
            <w:top w:val="none" w:sz="0" w:space="0" w:color="auto"/>
            <w:left w:val="none" w:sz="0" w:space="0" w:color="auto"/>
            <w:bottom w:val="none" w:sz="0" w:space="0" w:color="auto"/>
            <w:right w:val="none" w:sz="0" w:space="0" w:color="auto"/>
          </w:divBdr>
          <w:divsChild>
            <w:div w:id="1748725890">
              <w:marLeft w:val="0"/>
              <w:marRight w:val="0"/>
              <w:marTop w:val="0"/>
              <w:marBottom w:val="0"/>
              <w:divBdr>
                <w:top w:val="none" w:sz="0" w:space="0" w:color="auto"/>
                <w:left w:val="none" w:sz="0" w:space="0" w:color="auto"/>
                <w:bottom w:val="none" w:sz="0" w:space="0" w:color="auto"/>
                <w:right w:val="none" w:sz="0" w:space="0" w:color="auto"/>
              </w:divBdr>
            </w:div>
          </w:divsChild>
        </w:div>
        <w:div w:id="237598554">
          <w:marLeft w:val="0"/>
          <w:marRight w:val="0"/>
          <w:marTop w:val="0"/>
          <w:marBottom w:val="0"/>
          <w:divBdr>
            <w:top w:val="none" w:sz="0" w:space="0" w:color="auto"/>
            <w:left w:val="none" w:sz="0" w:space="0" w:color="auto"/>
            <w:bottom w:val="none" w:sz="0" w:space="0" w:color="auto"/>
            <w:right w:val="none" w:sz="0" w:space="0" w:color="auto"/>
          </w:divBdr>
        </w:div>
        <w:div w:id="876817557">
          <w:marLeft w:val="0"/>
          <w:marRight w:val="0"/>
          <w:marTop w:val="0"/>
          <w:marBottom w:val="0"/>
          <w:divBdr>
            <w:top w:val="none" w:sz="0" w:space="0" w:color="auto"/>
            <w:left w:val="none" w:sz="0" w:space="0" w:color="auto"/>
            <w:bottom w:val="none" w:sz="0" w:space="0" w:color="auto"/>
            <w:right w:val="none" w:sz="0" w:space="0" w:color="auto"/>
          </w:divBdr>
          <w:divsChild>
            <w:div w:id="1393895021">
              <w:marLeft w:val="0"/>
              <w:marRight w:val="0"/>
              <w:marTop w:val="0"/>
              <w:marBottom w:val="0"/>
              <w:divBdr>
                <w:top w:val="none" w:sz="0" w:space="0" w:color="auto"/>
                <w:left w:val="none" w:sz="0" w:space="0" w:color="auto"/>
                <w:bottom w:val="none" w:sz="0" w:space="0" w:color="auto"/>
                <w:right w:val="none" w:sz="0" w:space="0" w:color="auto"/>
              </w:divBdr>
            </w:div>
          </w:divsChild>
        </w:div>
        <w:div w:id="1641302626">
          <w:marLeft w:val="0"/>
          <w:marRight w:val="0"/>
          <w:marTop w:val="300"/>
          <w:marBottom w:val="0"/>
          <w:divBdr>
            <w:top w:val="none" w:sz="0" w:space="0" w:color="auto"/>
            <w:left w:val="none" w:sz="0" w:space="0" w:color="auto"/>
            <w:bottom w:val="none" w:sz="0" w:space="0" w:color="auto"/>
            <w:right w:val="none" w:sz="0" w:space="0" w:color="auto"/>
          </w:divBdr>
          <w:divsChild>
            <w:div w:id="1613711214">
              <w:marLeft w:val="0"/>
              <w:marRight w:val="0"/>
              <w:marTop w:val="0"/>
              <w:marBottom w:val="0"/>
              <w:divBdr>
                <w:top w:val="none" w:sz="0" w:space="0" w:color="auto"/>
                <w:left w:val="none" w:sz="0" w:space="0" w:color="auto"/>
                <w:bottom w:val="none" w:sz="0" w:space="0" w:color="auto"/>
                <w:right w:val="none" w:sz="0" w:space="0" w:color="auto"/>
              </w:divBdr>
              <w:divsChild>
                <w:div w:id="152536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757697">
          <w:marLeft w:val="0"/>
          <w:marRight w:val="0"/>
          <w:marTop w:val="300"/>
          <w:marBottom w:val="0"/>
          <w:divBdr>
            <w:top w:val="none" w:sz="0" w:space="0" w:color="auto"/>
            <w:left w:val="none" w:sz="0" w:space="0" w:color="auto"/>
            <w:bottom w:val="none" w:sz="0" w:space="0" w:color="auto"/>
            <w:right w:val="none" w:sz="0" w:space="0" w:color="auto"/>
          </w:divBdr>
          <w:divsChild>
            <w:div w:id="336005022">
              <w:marLeft w:val="0"/>
              <w:marRight w:val="0"/>
              <w:marTop w:val="0"/>
              <w:marBottom w:val="0"/>
              <w:divBdr>
                <w:top w:val="none" w:sz="0" w:space="0" w:color="auto"/>
                <w:left w:val="none" w:sz="0" w:space="0" w:color="auto"/>
                <w:bottom w:val="none" w:sz="0" w:space="0" w:color="auto"/>
                <w:right w:val="none" w:sz="0" w:space="0" w:color="auto"/>
              </w:divBdr>
              <w:divsChild>
                <w:div w:id="79471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438322">
          <w:marLeft w:val="0"/>
          <w:marRight w:val="0"/>
          <w:marTop w:val="300"/>
          <w:marBottom w:val="0"/>
          <w:divBdr>
            <w:top w:val="none" w:sz="0" w:space="0" w:color="auto"/>
            <w:left w:val="none" w:sz="0" w:space="0" w:color="auto"/>
            <w:bottom w:val="none" w:sz="0" w:space="0" w:color="auto"/>
            <w:right w:val="none" w:sz="0" w:space="0" w:color="auto"/>
          </w:divBdr>
          <w:divsChild>
            <w:div w:id="389691356">
              <w:marLeft w:val="0"/>
              <w:marRight w:val="0"/>
              <w:marTop w:val="0"/>
              <w:marBottom w:val="0"/>
              <w:divBdr>
                <w:top w:val="none" w:sz="0" w:space="0" w:color="auto"/>
                <w:left w:val="none" w:sz="0" w:space="0" w:color="auto"/>
                <w:bottom w:val="none" w:sz="0" w:space="0" w:color="auto"/>
                <w:right w:val="none" w:sz="0" w:space="0" w:color="auto"/>
              </w:divBdr>
              <w:divsChild>
                <w:div w:id="12109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08838">
          <w:marLeft w:val="0"/>
          <w:marRight w:val="0"/>
          <w:marTop w:val="300"/>
          <w:marBottom w:val="0"/>
          <w:divBdr>
            <w:top w:val="none" w:sz="0" w:space="0" w:color="auto"/>
            <w:left w:val="none" w:sz="0" w:space="0" w:color="auto"/>
            <w:bottom w:val="none" w:sz="0" w:space="0" w:color="auto"/>
            <w:right w:val="none" w:sz="0" w:space="0" w:color="auto"/>
          </w:divBdr>
          <w:divsChild>
            <w:div w:id="858203753">
              <w:marLeft w:val="0"/>
              <w:marRight w:val="0"/>
              <w:marTop w:val="0"/>
              <w:marBottom w:val="0"/>
              <w:divBdr>
                <w:top w:val="none" w:sz="0" w:space="0" w:color="auto"/>
                <w:left w:val="none" w:sz="0" w:space="0" w:color="auto"/>
                <w:bottom w:val="none" w:sz="0" w:space="0" w:color="auto"/>
                <w:right w:val="none" w:sz="0" w:space="0" w:color="auto"/>
              </w:divBdr>
              <w:divsChild>
                <w:div w:id="8775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8292325">
      <w:bodyDiv w:val="1"/>
      <w:marLeft w:val="0"/>
      <w:marRight w:val="0"/>
      <w:marTop w:val="0"/>
      <w:marBottom w:val="0"/>
      <w:divBdr>
        <w:top w:val="none" w:sz="0" w:space="0" w:color="auto"/>
        <w:left w:val="none" w:sz="0" w:space="0" w:color="auto"/>
        <w:bottom w:val="none" w:sz="0" w:space="0" w:color="auto"/>
        <w:right w:val="none" w:sz="0" w:space="0" w:color="auto"/>
      </w:divBdr>
      <w:divsChild>
        <w:div w:id="455374451">
          <w:marLeft w:val="0"/>
          <w:marRight w:val="0"/>
          <w:marTop w:val="0"/>
          <w:marBottom w:val="0"/>
          <w:divBdr>
            <w:top w:val="none" w:sz="0" w:space="0" w:color="auto"/>
            <w:left w:val="none" w:sz="0" w:space="0" w:color="auto"/>
            <w:bottom w:val="none" w:sz="0" w:space="0" w:color="auto"/>
            <w:right w:val="none" w:sz="0" w:space="0" w:color="auto"/>
          </w:divBdr>
        </w:div>
        <w:div w:id="1741250484">
          <w:marLeft w:val="0"/>
          <w:marRight w:val="0"/>
          <w:marTop w:val="0"/>
          <w:marBottom w:val="0"/>
          <w:divBdr>
            <w:top w:val="none" w:sz="0" w:space="0" w:color="auto"/>
            <w:left w:val="none" w:sz="0" w:space="0" w:color="auto"/>
            <w:bottom w:val="none" w:sz="0" w:space="0" w:color="auto"/>
            <w:right w:val="none" w:sz="0" w:space="0" w:color="auto"/>
          </w:divBdr>
          <w:divsChild>
            <w:div w:id="1356542131">
              <w:marLeft w:val="0"/>
              <w:marRight w:val="0"/>
              <w:marTop w:val="0"/>
              <w:marBottom w:val="0"/>
              <w:divBdr>
                <w:top w:val="none" w:sz="0" w:space="0" w:color="auto"/>
                <w:left w:val="none" w:sz="0" w:space="0" w:color="auto"/>
                <w:bottom w:val="none" w:sz="0" w:space="0" w:color="auto"/>
                <w:right w:val="none" w:sz="0" w:space="0" w:color="auto"/>
              </w:divBdr>
            </w:div>
          </w:divsChild>
        </w:div>
        <w:div w:id="394280517">
          <w:marLeft w:val="0"/>
          <w:marRight w:val="0"/>
          <w:marTop w:val="0"/>
          <w:marBottom w:val="0"/>
          <w:divBdr>
            <w:top w:val="none" w:sz="0" w:space="0" w:color="auto"/>
            <w:left w:val="none" w:sz="0" w:space="0" w:color="auto"/>
            <w:bottom w:val="none" w:sz="0" w:space="0" w:color="auto"/>
            <w:right w:val="none" w:sz="0" w:space="0" w:color="auto"/>
          </w:divBdr>
        </w:div>
        <w:div w:id="1706636869">
          <w:marLeft w:val="0"/>
          <w:marRight w:val="0"/>
          <w:marTop w:val="0"/>
          <w:marBottom w:val="0"/>
          <w:divBdr>
            <w:top w:val="none" w:sz="0" w:space="0" w:color="auto"/>
            <w:left w:val="none" w:sz="0" w:space="0" w:color="auto"/>
            <w:bottom w:val="none" w:sz="0" w:space="0" w:color="auto"/>
            <w:right w:val="none" w:sz="0" w:space="0" w:color="auto"/>
          </w:divBdr>
          <w:divsChild>
            <w:div w:id="151414967">
              <w:marLeft w:val="0"/>
              <w:marRight w:val="0"/>
              <w:marTop w:val="0"/>
              <w:marBottom w:val="0"/>
              <w:divBdr>
                <w:top w:val="none" w:sz="0" w:space="0" w:color="auto"/>
                <w:left w:val="none" w:sz="0" w:space="0" w:color="auto"/>
                <w:bottom w:val="none" w:sz="0" w:space="0" w:color="auto"/>
                <w:right w:val="none" w:sz="0" w:space="0" w:color="auto"/>
              </w:divBdr>
            </w:div>
          </w:divsChild>
        </w:div>
        <w:div w:id="529992824">
          <w:marLeft w:val="0"/>
          <w:marRight w:val="0"/>
          <w:marTop w:val="0"/>
          <w:marBottom w:val="0"/>
          <w:divBdr>
            <w:top w:val="none" w:sz="0" w:space="0" w:color="auto"/>
            <w:left w:val="none" w:sz="0" w:space="0" w:color="auto"/>
            <w:bottom w:val="none" w:sz="0" w:space="0" w:color="auto"/>
            <w:right w:val="none" w:sz="0" w:space="0" w:color="auto"/>
          </w:divBdr>
        </w:div>
        <w:div w:id="22441515">
          <w:marLeft w:val="0"/>
          <w:marRight w:val="0"/>
          <w:marTop w:val="0"/>
          <w:marBottom w:val="0"/>
          <w:divBdr>
            <w:top w:val="none" w:sz="0" w:space="0" w:color="auto"/>
            <w:left w:val="none" w:sz="0" w:space="0" w:color="auto"/>
            <w:bottom w:val="none" w:sz="0" w:space="0" w:color="auto"/>
            <w:right w:val="none" w:sz="0" w:space="0" w:color="auto"/>
          </w:divBdr>
          <w:divsChild>
            <w:div w:id="1576011499">
              <w:marLeft w:val="0"/>
              <w:marRight w:val="0"/>
              <w:marTop w:val="0"/>
              <w:marBottom w:val="0"/>
              <w:divBdr>
                <w:top w:val="none" w:sz="0" w:space="0" w:color="auto"/>
                <w:left w:val="none" w:sz="0" w:space="0" w:color="auto"/>
                <w:bottom w:val="none" w:sz="0" w:space="0" w:color="auto"/>
                <w:right w:val="none" w:sz="0" w:space="0" w:color="auto"/>
              </w:divBdr>
            </w:div>
          </w:divsChild>
        </w:div>
        <w:div w:id="370302472">
          <w:marLeft w:val="0"/>
          <w:marRight w:val="0"/>
          <w:marTop w:val="0"/>
          <w:marBottom w:val="0"/>
          <w:divBdr>
            <w:top w:val="none" w:sz="0" w:space="0" w:color="auto"/>
            <w:left w:val="none" w:sz="0" w:space="0" w:color="auto"/>
            <w:bottom w:val="none" w:sz="0" w:space="0" w:color="auto"/>
            <w:right w:val="none" w:sz="0" w:space="0" w:color="auto"/>
          </w:divBdr>
        </w:div>
        <w:div w:id="1918663607">
          <w:marLeft w:val="0"/>
          <w:marRight w:val="0"/>
          <w:marTop w:val="0"/>
          <w:marBottom w:val="0"/>
          <w:divBdr>
            <w:top w:val="none" w:sz="0" w:space="0" w:color="auto"/>
            <w:left w:val="none" w:sz="0" w:space="0" w:color="auto"/>
            <w:bottom w:val="none" w:sz="0" w:space="0" w:color="auto"/>
            <w:right w:val="none" w:sz="0" w:space="0" w:color="auto"/>
          </w:divBdr>
          <w:divsChild>
            <w:div w:id="1887794814">
              <w:marLeft w:val="0"/>
              <w:marRight w:val="0"/>
              <w:marTop w:val="0"/>
              <w:marBottom w:val="0"/>
              <w:divBdr>
                <w:top w:val="none" w:sz="0" w:space="0" w:color="auto"/>
                <w:left w:val="none" w:sz="0" w:space="0" w:color="auto"/>
                <w:bottom w:val="none" w:sz="0" w:space="0" w:color="auto"/>
                <w:right w:val="none" w:sz="0" w:space="0" w:color="auto"/>
              </w:divBdr>
            </w:div>
          </w:divsChild>
        </w:div>
        <w:div w:id="1529952986">
          <w:marLeft w:val="0"/>
          <w:marRight w:val="0"/>
          <w:marTop w:val="0"/>
          <w:marBottom w:val="0"/>
          <w:divBdr>
            <w:top w:val="none" w:sz="0" w:space="0" w:color="auto"/>
            <w:left w:val="none" w:sz="0" w:space="0" w:color="auto"/>
            <w:bottom w:val="none" w:sz="0" w:space="0" w:color="auto"/>
            <w:right w:val="none" w:sz="0" w:space="0" w:color="auto"/>
          </w:divBdr>
        </w:div>
        <w:div w:id="721177064">
          <w:marLeft w:val="0"/>
          <w:marRight w:val="0"/>
          <w:marTop w:val="0"/>
          <w:marBottom w:val="0"/>
          <w:divBdr>
            <w:top w:val="none" w:sz="0" w:space="0" w:color="auto"/>
            <w:left w:val="none" w:sz="0" w:space="0" w:color="auto"/>
            <w:bottom w:val="none" w:sz="0" w:space="0" w:color="auto"/>
            <w:right w:val="none" w:sz="0" w:space="0" w:color="auto"/>
          </w:divBdr>
          <w:divsChild>
            <w:div w:id="1533684019">
              <w:marLeft w:val="0"/>
              <w:marRight w:val="0"/>
              <w:marTop w:val="0"/>
              <w:marBottom w:val="0"/>
              <w:divBdr>
                <w:top w:val="none" w:sz="0" w:space="0" w:color="auto"/>
                <w:left w:val="none" w:sz="0" w:space="0" w:color="auto"/>
                <w:bottom w:val="none" w:sz="0" w:space="0" w:color="auto"/>
                <w:right w:val="none" w:sz="0" w:space="0" w:color="auto"/>
              </w:divBdr>
            </w:div>
          </w:divsChild>
        </w:div>
        <w:div w:id="2003048840">
          <w:marLeft w:val="0"/>
          <w:marRight w:val="0"/>
          <w:marTop w:val="0"/>
          <w:marBottom w:val="0"/>
          <w:divBdr>
            <w:top w:val="none" w:sz="0" w:space="0" w:color="auto"/>
            <w:left w:val="none" w:sz="0" w:space="0" w:color="auto"/>
            <w:bottom w:val="none" w:sz="0" w:space="0" w:color="auto"/>
            <w:right w:val="none" w:sz="0" w:space="0" w:color="auto"/>
          </w:divBdr>
        </w:div>
        <w:div w:id="2106415654">
          <w:marLeft w:val="0"/>
          <w:marRight w:val="0"/>
          <w:marTop w:val="0"/>
          <w:marBottom w:val="0"/>
          <w:divBdr>
            <w:top w:val="none" w:sz="0" w:space="0" w:color="auto"/>
            <w:left w:val="none" w:sz="0" w:space="0" w:color="auto"/>
            <w:bottom w:val="none" w:sz="0" w:space="0" w:color="auto"/>
            <w:right w:val="none" w:sz="0" w:space="0" w:color="auto"/>
          </w:divBdr>
          <w:divsChild>
            <w:div w:id="2057704870">
              <w:marLeft w:val="0"/>
              <w:marRight w:val="0"/>
              <w:marTop w:val="0"/>
              <w:marBottom w:val="0"/>
              <w:divBdr>
                <w:top w:val="none" w:sz="0" w:space="0" w:color="auto"/>
                <w:left w:val="none" w:sz="0" w:space="0" w:color="auto"/>
                <w:bottom w:val="none" w:sz="0" w:space="0" w:color="auto"/>
                <w:right w:val="none" w:sz="0" w:space="0" w:color="auto"/>
              </w:divBdr>
            </w:div>
          </w:divsChild>
        </w:div>
        <w:div w:id="2085107084">
          <w:marLeft w:val="0"/>
          <w:marRight w:val="0"/>
          <w:marTop w:val="0"/>
          <w:marBottom w:val="0"/>
          <w:divBdr>
            <w:top w:val="none" w:sz="0" w:space="0" w:color="auto"/>
            <w:left w:val="none" w:sz="0" w:space="0" w:color="auto"/>
            <w:bottom w:val="none" w:sz="0" w:space="0" w:color="auto"/>
            <w:right w:val="none" w:sz="0" w:space="0" w:color="auto"/>
          </w:divBdr>
        </w:div>
        <w:div w:id="1712536041">
          <w:marLeft w:val="0"/>
          <w:marRight w:val="0"/>
          <w:marTop w:val="0"/>
          <w:marBottom w:val="0"/>
          <w:divBdr>
            <w:top w:val="none" w:sz="0" w:space="0" w:color="auto"/>
            <w:left w:val="none" w:sz="0" w:space="0" w:color="auto"/>
            <w:bottom w:val="none" w:sz="0" w:space="0" w:color="auto"/>
            <w:right w:val="none" w:sz="0" w:space="0" w:color="auto"/>
          </w:divBdr>
          <w:divsChild>
            <w:div w:id="1438211011">
              <w:marLeft w:val="0"/>
              <w:marRight w:val="0"/>
              <w:marTop w:val="0"/>
              <w:marBottom w:val="0"/>
              <w:divBdr>
                <w:top w:val="none" w:sz="0" w:space="0" w:color="auto"/>
                <w:left w:val="none" w:sz="0" w:space="0" w:color="auto"/>
                <w:bottom w:val="none" w:sz="0" w:space="0" w:color="auto"/>
                <w:right w:val="none" w:sz="0" w:space="0" w:color="auto"/>
              </w:divBdr>
            </w:div>
          </w:divsChild>
        </w:div>
        <w:div w:id="1051998963">
          <w:marLeft w:val="0"/>
          <w:marRight w:val="0"/>
          <w:marTop w:val="300"/>
          <w:marBottom w:val="0"/>
          <w:divBdr>
            <w:top w:val="none" w:sz="0" w:space="0" w:color="auto"/>
            <w:left w:val="none" w:sz="0" w:space="0" w:color="auto"/>
            <w:bottom w:val="none" w:sz="0" w:space="0" w:color="auto"/>
            <w:right w:val="none" w:sz="0" w:space="0" w:color="auto"/>
          </w:divBdr>
          <w:divsChild>
            <w:div w:id="1608587050">
              <w:marLeft w:val="0"/>
              <w:marRight w:val="0"/>
              <w:marTop w:val="0"/>
              <w:marBottom w:val="0"/>
              <w:divBdr>
                <w:top w:val="none" w:sz="0" w:space="0" w:color="auto"/>
                <w:left w:val="none" w:sz="0" w:space="0" w:color="auto"/>
                <w:bottom w:val="none" w:sz="0" w:space="0" w:color="auto"/>
                <w:right w:val="none" w:sz="0" w:space="0" w:color="auto"/>
              </w:divBdr>
              <w:divsChild>
                <w:div w:id="76534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059">
          <w:marLeft w:val="0"/>
          <w:marRight w:val="0"/>
          <w:marTop w:val="300"/>
          <w:marBottom w:val="0"/>
          <w:divBdr>
            <w:top w:val="none" w:sz="0" w:space="0" w:color="auto"/>
            <w:left w:val="none" w:sz="0" w:space="0" w:color="auto"/>
            <w:bottom w:val="none" w:sz="0" w:space="0" w:color="auto"/>
            <w:right w:val="none" w:sz="0" w:space="0" w:color="auto"/>
          </w:divBdr>
          <w:divsChild>
            <w:div w:id="611018658">
              <w:marLeft w:val="0"/>
              <w:marRight w:val="0"/>
              <w:marTop w:val="0"/>
              <w:marBottom w:val="0"/>
              <w:divBdr>
                <w:top w:val="none" w:sz="0" w:space="0" w:color="auto"/>
                <w:left w:val="none" w:sz="0" w:space="0" w:color="auto"/>
                <w:bottom w:val="none" w:sz="0" w:space="0" w:color="auto"/>
                <w:right w:val="none" w:sz="0" w:space="0" w:color="auto"/>
              </w:divBdr>
              <w:divsChild>
                <w:div w:id="32008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669777">
          <w:marLeft w:val="0"/>
          <w:marRight w:val="0"/>
          <w:marTop w:val="300"/>
          <w:marBottom w:val="0"/>
          <w:divBdr>
            <w:top w:val="none" w:sz="0" w:space="0" w:color="auto"/>
            <w:left w:val="none" w:sz="0" w:space="0" w:color="auto"/>
            <w:bottom w:val="none" w:sz="0" w:space="0" w:color="auto"/>
            <w:right w:val="none" w:sz="0" w:space="0" w:color="auto"/>
          </w:divBdr>
          <w:divsChild>
            <w:div w:id="1562716037">
              <w:marLeft w:val="0"/>
              <w:marRight w:val="0"/>
              <w:marTop w:val="0"/>
              <w:marBottom w:val="0"/>
              <w:divBdr>
                <w:top w:val="none" w:sz="0" w:space="0" w:color="auto"/>
                <w:left w:val="none" w:sz="0" w:space="0" w:color="auto"/>
                <w:bottom w:val="none" w:sz="0" w:space="0" w:color="auto"/>
                <w:right w:val="none" w:sz="0" w:space="0" w:color="auto"/>
              </w:divBdr>
              <w:divsChild>
                <w:div w:id="80669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423159">
      <w:bodyDiv w:val="1"/>
      <w:marLeft w:val="0"/>
      <w:marRight w:val="0"/>
      <w:marTop w:val="0"/>
      <w:marBottom w:val="0"/>
      <w:divBdr>
        <w:top w:val="none" w:sz="0" w:space="0" w:color="auto"/>
        <w:left w:val="none" w:sz="0" w:space="0" w:color="auto"/>
        <w:bottom w:val="none" w:sz="0" w:space="0" w:color="auto"/>
        <w:right w:val="none" w:sz="0" w:space="0" w:color="auto"/>
      </w:divBdr>
      <w:divsChild>
        <w:div w:id="331417445">
          <w:marLeft w:val="0"/>
          <w:marRight w:val="0"/>
          <w:marTop w:val="0"/>
          <w:marBottom w:val="0"/>
          <w:divBdr>
            <w:top w:val="none" w:sz="0" w:space="0" w:color="auto"/>
            <w:left w:val="none" w:sz="0" w:space="0" w:color="auto"/>
            <w:bottom w:val="none" w:sz="0" w:space="0" w:color="auto"/>
            <w:right w:val="none" w:sz="0" w:space="0" w:color="auto"/>
          </w:divBdr>
        </w:div>
        <w:div w:id="1719863576">
          <w:marLeft w:val="0"/>
          <w:marRight w:val="0"/>
          <w:marTop w:val="0"/>
          <w:marBottom w:val="0"/>
          <w:divBdr>
            <w:top w:val="none" w:sz="0" w:space="0" w:color="auto"/>
            <w:left w:val="none" w:sz="0" w:space="0" w:color="auto"/>
            <w:bottom w:val="none" w:sz="0" w:space="0" w:color="auto"/>
            <w:right w:val="none" w:sz="0" w:space="0" w:color="auto"/>
          </w:divBdr>
          <w:divsChild>
            <w:div w:id="1160462827">
              <w:marLeft w:val="0"/>
              <w:marRight w:val="0"/>
              <w:marTop w:val="0"/>
              <w:marBottom w:val="0"/>
              <w:divBdr>
                <w:top w:val="none" w:sz="0" w:space="0" w:color="auto"/>
                <w:left w:val="none" w:sz="0" w:space="0" w:color="auto"/>
                <w:bottom w:val="none" w:sz="0" w:space="0" w:color="auto"/>
                <w:right w:val="none" w:sz="0" w:space="0" w:color="auto"/>
              </w:divBdr>
            </w:div>
          </w:divsChild>
        </w:div>
        <w:div w:id="2057268867">
          <w:marLeft w:val="0"/>
          <w:marRight w:val="0"/>
          <w:marTop w:val="0"/>
          <w:marBottom w:val="0"/>
          <w:divBdr>
            <w:top w:val="none" w:sz="0" w:space="0" w:color="auto"/>
            <w:left w:val="none" w:sz="0" w:space="0" w:color="auto"/>
            <w:bottom w:val="none" w:sz="0" w:space="0" w:color="auto"/>
            <w:right w:val="none" w:sz="0" w:space="0" w:color="auto"/>
          </w:divBdr>
        </w:div>
        <w:div w:id="112098102">
          <w:marLeft w:val="0"/>
          <w:marRight w:val="0"/>
          <w:marTop w:val="0"/>
          <w:marBottom w:val="0"/>
          <w:divBdr>
            <w:top w:val="none" w:sz="0" w:space="0" w:color="auto"/>
            <w:left w:val="none" w:sz="0" w:space="0" w:color="auto"/>
            <w:bottom w:val="none" w:sz="0" w:space="0" w:color="auto"/>
            <w:right w:val="none" w:sz="0" w:space="0" w:color="auto"/>
          </w:divBdr>
          <w:divsChild>
            <w:div w:id="1129515826">
              <w:marLeft w:val="0"/>
              <w:marRight w:val="0"/>
              <w:marTop w:val="0"/>
              <w:marBottom w:val="0"/>
              <w:divBdr>
                <w:top w:val="none" w:sz="0" w:space="0" w:color="auto"/>
                <w:left w:val="none" w:sz="0" w:space="0" w:color="auto"/>
                <w:bottom w:val="none" w:sz="0" w:space="0" w:color="auto"/>
                <w:right w:val="none" w:sz="0" w:space="0" w:color="auto"/>
              </w:divBdr>
            </w:div>
          </w:divsChild>
        </w:div>
        <w:div w:id="30619522">
          <w:marLeft w:val="0"/>
          <w:marRight w:val="0"/>
          <w:marTop w:val="0"/>
          <w:marBottom w:val="0"/>
          <w:divBdr>
            <w:top w:val="none" w:sz="0" w:space="0" w:color="auto"/>
            <w:left w:val="none" w:sz="0" w:space="0" w:color="auto"/>
            <w:bottom w:val="none" w:sz="0" w:space="0" w:color="auto"/>
            <w:right w:val="none" w:sz="0" w:space="0" w:color="auto"/>
          </w:divBdr>
        </w:div>
        <w:div w:id="1250192843">
          <w:marLeft w:val="0"/>
          <w:marRight w:val="0"/>
          <w:marTop w:val="0"/>
          <w:marBottom w:val="0"/>
          <w:divBdr>
            <w:top w:val="none" w:sz="0" w:space="0" w:color="auto"/>
            <w:left w:val="none" w:sz="0" w:space="0" w:color="auto"/>
            <w:bottom w:val="none" w:sz="0" w:space="0" w:color="auto"/>
            <w:right w:val="none" w:sz="0" w:space="0" w:color="auto"/>
          </w:divBdr>
          <w:divsChild>
            <w:div w:id="366107313">
              <w:marLeft w:val="0"/>
              <w:marRight w:val="0"/>
              <w:marTop w:val="0"/>
              <w:marBottom w:val="0"/>
              <w:divBdr>
                <w:top w:val="none" w:sz="0" w:space="0" w:color="auto"/>
                <w:left w:val="none" w:sz="0" w:space="0" w:color="auto"/>
                <w:bottom w:val="none" w:sz="0" w:space="0" w:color="auto"/>
                <w:right w:val="none" w:sz="0" w:space="0" w:color="auto"/>
              </w:divBdr>
            </w:div>
          </w:divsChild>
        </w:div>
        <w:div w:id="520046646">
          <w:marLeft w:val="0"/>
          <w:marRight w:val="0"/>
          <w:marTop w:val="0"/>
          <w:marBottom w:val="0"/>
          <w:divBdr>
            <w:top w:val="none" w:sz="0" w:space="0" w:color="auto"/>
            <w:left w:val="none" w:sz="0" w:space="0" w:color="auto"/>
            <w:bottom w:val="none" w:sz="0" w:space="0" w:color="auto"/>
            <w:right w:val="none" w:sz="0" w:space="0" w:color="auto"/>
          </w:divBdr>
        </w:div>
        <w:div w:id="253636681">
          <w:marLeft w:val="0"/>
          <w:marRight w:val="0"/>
          <w:marTop w:val="0"/>
          <w:marBottom w:val="0"/>
          <w:divBdr>
            <w:top w:val="none" w:sz="0" w:space="0" w:color="auto"/>
            <w:left w:val="none" w:sz="0" w:space="0" w:color="auto"/>
            <w:bottom w:val="none" w:sz="0" w:space="0" w:color="auto"/>
            <w:right w:val="none" w:sz="0" w:space="0" w:color="auto"/>
          </w:divBdr>
          <w:divsChild>
            <w:div w:id="1809931538">
              <w:marLeft w:val="0"/>
              <w:marRight w:val="0"/>
              <w:marTop w:val="0"/>
              <w:marBottom w:val="0"/>
              <w:divBdr>
                <w:top w:val="none" w:sz="0" w:space="0" w:color="auto"/>
                <w:left w:val="none" w:sz="0" w:space="0" w:color="auto"/>
                <w:bottom w:val="none" w:sz="0" w:space="0" w:color="auto"/>
                <w:right w:val="none" w:sz="0" w:space="0" w:color="auto"/>
              </w:divBdr>
            </w:div>
          </w:divsChild>
        </w:div>
        <w:div w:id="152262335">
          <w:marLeft w:val="0"/>
          <w:marRight w:val="0"/>
          <w:marTop w:val="0"/>
          <w:marBottom w:val="0"/>
          <w:divBdr>
            <w:top w:val="none" w:sz="0" w:space="0" w:color="auto"/>
            <w:left w:val="none" w:sz="0" w:space="0" w:color="auto"/>
            <w:bottom w:val="none" w:sz="0" w:space="0" w:color="auto"/>
            <w:right w:val="none" w:sz="0" w:space="0" w:color="auto"/>
          </w:divBdr>
        </w:div>
        <w:div w:id="491873279">
          <w:marLeft w:val="0"/>
          <w:marRight w:val="0"/>
          <w:marTop w:val="0"/>
          <w:marBottom w:val="0"/>
          <w:divBdr>
            <w:top w:val="none" w:sz="0" w:space="0" w:color="auto"/>
            <w:left w:val="none" w:sz="0" w:space="0" w:color="auto"/>
            <w:bottom w:val="none" w:sz="0" w:space="0" w:color="auto"/>
            <w:right w:val="none" w:sz="0" w:space="0" w:color="auto"/>
          </w:divBdr>
          <w:divsChild>
            <w:div w:id="1863938033">
              <w:marLeft w:val="0"/>
              <w:marRight w:val="0"/>
              <w:marTop w:val="0"/>
              <w:marBottom w:val="0"/>
              <w:divBdr>
                <w:top w:val="none" w:sz="0" w:space="0" w:color="auto"/>
                <w:left w:val="none" w:sz="0" w:space="0" w:color="auto"/>
                <w:bottom w:val="none" w:sz="0" w:space="0" w:color="auto"/>
                <w:right w:val="none" w:sz="0" w:space="0" w:color="auto"/>
              </w:divBdr>
            </w:div>
          </w:divsChild>
        </w:div>
        <w:div w:id="1503397089">
          <w:marLeft w:val="0"/>
          <w:marRight w:val="0"/>
          <w:marTop w:val="0"/>
          <w:marBottom w:val="0"/>
          <w:divBdr>
            <w:top w:val="none" w:sz="0" w:space="0" w:color="auto"/>
            <w:left w:val="none" w:sz="0" w:space="0" w:color="auto"/>
            <w:bottom w:val="none" w:sz="0" w:space="0" w:color="auto"/>
            <w:right w:val="none" w:sz="0" w:space="0" w:color="auto"/>
          </w:divBdr>
        </w:div>
        <w:div w:id="1004430176">
          <w:marLeft w:val="0"/>
          <w:marRight w:val="0"/>
          <w:marTop w:val="0"/>
          <w:marBottom w:val="0"/>
          <w:divBdr>
            <w:top w:val="none" w:sz="0" w:space="0" w:color="auto"/>
            <w:left w:val="none" w:sz="0" w:space="0" w:color="auto"/>
            <w:bottom w:val="none" w:sz="0" w:space="0" w:color="auto"/>
            <w:right w:val="none" w:sz="0" w:space="0" w:color="auto"/>
          </w:divBdr>
          <w:divsChild>
            <w:div w:id="1110126630">
              <w:marLeft w:val="0"/>
              <w:marRight w:val="0"/>
              <w:marTop w:val="0"/>
              <w:marBottom w:val="0"/>
              <w:divBdr>
                <w:top w:val="none" w:sz="0" w:space="0" w:color="auto"/>
                <w:left w:val="none" w:sz="0" w:space="0" w:color="auto"/>
                <w:bottom w:val="none" w:sz="0" w:space="0" w:color="auto"/>
                <w:right w:val="none" w:sz="0" w:space="0" w:color="auto"/>
              </w:divBdr>
            </w:div>
          </w:divsChild>
        </w:div>
        <w:div w:id="125971987">
          <w:marLeft w:val="0"/>
          <w:marRight w:val="0"/>
          <w:marTop w:val="0"/>
          <w:marBottom w:val="0"/>
          <w:divBdr>
            <w:top w:val="none" w:sz="0" w:space="0" w:color="auto"/>
            <w:left w:val="none" w:sz="0" w:space="0" w:color="auto"/>
            <w:bottom w:val="none" w:sz="0" w:space="0" w:color="auto"/>
            <w:right w:val="none" w:sz="0" w:space="0" w:color="auto"/>
          </w:divBdr>
        </w:div>
        <w:div w:id="1623072597">
          <w:marLeft w:val="0"/>
          <w:marRight w:val="0"/>
          <w:marTop w:val="0"/>
          <w:marBottom w:val="0"/>
          <w:divBdr>
            <w:top w:val="none" w:sz="0" w:space="0" w:color="auto"/>
            <w:left w:val="none" w:sz="0" w:space="0" w:color="auto"/>
            <w:bottom w:val="none" w:sz="0" w:space="0" w:color="auto"/>
            <w:right w:val="none" w:sz="0" w:space="0" w:color="auto"/>
          </w:divBdr>
          <w:divsChild>
            <w:div w:id="930622042">
              <w:marLeft w:val="0"/>
              <w:marRight w:val="0"/>
              <w:marTop w:val="0"/>
              <w:marBottom w:val="0"/>
              <w:divBdr>
                <w:top w:val="none" w:sz="0" w:space="0" w:color="auto"/>
                <w:left w:val="none" w:sz="0" w:space="0" w:color="auto"/>
                <w:bottom w:val="none" w:sz="0" w:space="0" w:color="auto"/>
                <w:right w:val="none" w:sz="0" w:space="0" w:color="auto"/>
              </w:divBdr>
            </w:div>
          </w:divsChild>
        </w:div>
        <w:div w:id="1751464235">
          <w:marLeft w:val="0"/>
          <w:marRight w:val="0"/>
          <w:marTop w:val="300"/>
          <w:marBottom w:val="0"/>
          <w:divBdr>
            <w:top w:val="none" w:sz="0" w:space="0" w:color="auto"/>
            <w:left w:val="none" w:sz="0" w:space="0" w:color="auto"/>
            <w:bottom w:val="none" w:sz="0" w:space="0" w:color="auto"/>
            <w:right w:val="none" w:sz="0" w:space="0" w:color="auto"/>
          </w:divBdr>
          <w:divsChild>
            <w:div w:id="1706830577">
              <w:marLeft w:val="0"/>
              <w:marRight w:val="0"/>
              <w:marTop w:val="0"/>
              <w:marBottom w:val="0"/>
              <w:divBdr>
                <w:top w:val="none" w:sz="0" w:space="0" w:color="auto"/>
                <w:left w:val="none" w:sz="0" w:space="0" w:color="auto"/>
                <w:bottom w:val="none" w:sz="0" w:space="0" w:color="auto"/>
                <w:right w:val="none" w:sz="0" w:space="0" w:color="auto"/>
              </w:divBdr>
              <w:divsChild>
                <w:div w:id="312835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049883">
          <w:marLeft w:val="0"/>
          <w:marRight w:val="0"/>
          <w:marTop w:val="300"/>
          <w:marBottom w:val="0"/>
          <w:divBdr>
            <w:top w:val="none" w:sz="0" w:space="0" w:color="auto"/>
            <w:left w:val="none" w:sz="0" w:space="0" w:color="auto"/>
            <w:bottom w:val="none" w:sz="0" w:space="0" w:color="auto"/>
            <w:right w:val="none" w:sz="0" w:space="0" w:color="auto"/>
          </w:divBdr>
          <w:divsChild>
            <w:div w:id="124929235">
              <w:marLeft w:val="0"/>
              <w:marRight w:val="0"/>
              <w:marTop w:val="0"/>
              <w:marBottom w:val="0"/>
              <w:divBdr>
                <w:top w:val="none" w:sz="0" w:space="0" w:color="auto"/>
                <w:left w:val="none" w:sz="0" w:space="0" w:color="auto"/>
                <w:bottom w:val="none" w:sz="0" w:space="0" w:color="auto"/>
                <w:right w:val="none" w:sz="0" w:space="0" w:color="auto"/>
              </w:divBdr>
              <w:divsChild>
                <w:div w:id="96554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069719">
          <w:marLeft w:val="0"/>
          <w:marRight w:val="0"/>
          <w:marTop w:val="300"/>
          <w:marBottom w:val="0"/>
          <w:divBdr>
            <w:top w:val="none" w:sz="0" w:space="0" w:color="auto"/>
            <w:left w:val="none" w:sz="0" w:space="0" w:color="auto"/>
            <w:bottom w:val="none" w:sz="0" w:space="0" w:color="auto"/>
            <w:right w:val="none" w:sz="0" w:space="0" w:color="auto"/>
          </w:divBdr>
          <w:divsChild>
            <w:div w:id="343751023">
              <w:marLeft w:val="0"/>
              <w:marRight w:val="0"/>
              <w:marTop w:val="0"/>
              <w:marBottom w:val="0"/>
              <w:divBdr>
                <w:top w:val="none" w:sz="0" w:space="0" w:color="auto"/>
                <w:left w:val="none" w:sz="0" w:space="0" w:color="auto"/>
                <w:bottom w:val="none" w:sz="0" w:space="0" w:color="auto"/>
                <w:right w:val="none" w:sz="0" w:space="0" w:color="auto"/>
              </w:divBdr>
              <w:divsChild>
                <w:div w:id="173107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2399">
          <w:marLeft w:val="0"/>
          <w:marRight w:val="0"/>
          <w:marTop w:val="300"/>
          <w:marBottom w:val="0"/>
          <w:divBdr>
            <w:top w:val="none" w:sz="0" w:space="0" w:color="auto"/>
            <w:left w:val="none" w:sz="0" w:space="0" w:color="auto"/>
            <w:bottom w:val="none" w:sz="0" w:space="0" w:color="auto"/>
            <w:right w:val="none" w:sz="0" w:space="0" w:color="auto"/>
          </w:divBdr>
          <w:divsChild>
            <w:div w:id="580455042">
              <w:marLeft w:val="0"/>
              <w:marRight w:val="0"/>
              <w:marTop w:val="0"/>
              <w:marBottom w:val="0"/>
              <w:divBdr>
                <w:top w:val="none" w:sz="0" w:space="0" w:color="auto"/>
                <w:left w:val="none" w:sz="0" w:space="0" w:color="auto"/>
                <w:bottom w:val="none" w:sz="0" w:space="0" w:color="auto"/>
                <w:right w:val="none" w:sz="0" w:space="0" w:color="auto"/>
              </w:divBdr>
              <w:divsChild>
                <w:div w:id="14665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592972">
      <w:bodyDiv w:val="1"/>
      <w:marLeft w:val="0"/>
      <w:marRight w:val="0"/>
      <w:marTop w:val="0"/>
      <w:marBottom w:val="0"/>
      <w:divBdr>
        <w:top w:val="none" w:sz="0" w:space="0" w:color="auto"/>
        <w:left w:val="none" w:sz="0" w:space="0" w:color="auto"/>
        <w:bottom w:val="none" w:sz="0" w:space="0" w:color="auto"/>
        <w:right w:val="none" w:sz="0" w:space="0" w:color="auto"/>
      </w:divBdr>
      <w:divsChild>
        <w:div w:id="2071078329">
          <w:marLeft w:val="0"/>
          <w:marRight w:val="0"/>
          <w:marTop w:val="0"/>
          <w:marBottom w:val="0"/>
          <w:divBdr>
            <w:top w:val="none" w:sz="0" w:space="0" w:color="auto"/>
            <w:left w:val="none" w:sz="0" w:space="0" w:color="auto"/>
            <w:bottom w:val="none" w:sz="0" w:space="0" w:color="auto"/>
            <w:right w:val="none" w:sz="0" w:space="0" w:color="auto"/>
          </w:divBdr>
        </w:div>
        <w:div w:id="1451244202">
          <w:marLeft w:val="0"/>
          <w:marRight w:val="0"/>
          <w:marTop w:val="0"/>
          <w:marBottom w:val="0"/>
          <w:divBdr>
            <w:top w:val="none" w:sz="0" w:space="0" w:color="auto"/>
            <w:left w:val="none" w:sz="0" w:space="0" w:color="auto"/>
            <w:bottom w:val="none" w:sz="0" w:space="0" w:color="auto"/>
            <w:right w:val="none" w:sz="0" w:space="0" w:color="auto"/>
          </w:divBdr>
          <w:divsChild>
            <w:div w:id="936402199">
              <w:marLeft w:val="0"/>
              <w:marRight w:val="0"/>
              <w:marTop w:val="0"/>
              <w:marBottom w:val="0"/>
              <w:divBdr>
                <w:top w:val="none" w:sz="0" w:space="0" w:color="auto"/>
                <w:left w:val="none" w:sz="0" w:space="0" w:color="auto"/>
                <w:bottom w:val="none" w:sz="0" w:space="0" w:color="auto"/>
                <w:right w:val="none" w:sz="0" w:space="0" w:color="auto"/>
              </w:divBdr>
            </w:div>
          </w:divsChild>
        </w:div>
        <w:div w:id="901604628">
          <w:marLeft w:val="0"/>
          <w:marRight w:val="0"/>
          <w:marTop w:val="0"/>
          <w:marBottom w:val="0"/>
          <w:divBdr>
            <w:top w:val="none" w:sz="0" w:space="0" w:color="auto"/>
            <w:left w:val="none" w:sz="0" w:space="0" w:color="auto"/>
            <w:bottom w:val="none" w:sz="0" w:space="0" w:color="auto"/>
            <w:right w:val="none" w:sz="0" w:space="0" w:color="auto"/>
          </w:divBdr>
        </w:div>
        <w:div w:id="712771090">
          <w:marLeft w:val="0"/>
          <w:marRight w:val="0"/>
          <w:marTop w:val="0"/>
          <w:marBottom w:val="0"/>
          <w:divBdr>
            <w:top w:val="none" w:sz="0" w:space="0" w:color="auto"/>
            <w:left w:val="none" w:sz="0" w:space="0" w:color="auto"/>
            <w:bottom w:val="none" w:sz="0" w:space="0" w:color="auto"/>
            <w:right w:val="none" w:sz="0" w:space="0" w:color="auto"/>
          </w:divBdr>
          <w:divsChild>
            <w:div w:id="1690058614">
              <w:marLeft w:val="0"/>
              <w:marRight w:val="0"/>
              <w:marTop w:val="0"/>
              <w:marBottom w:val="0"/>
              <w:divBdr>
                <w:top w:val="none" w:sz="0" w:space="0" w:color="auto"/>
                <w:left w:val="none" w:sz="0" w:space="0" w:color="auto"/>
                <w:bottom w:val="none" w:sz="0" w:space="0" w:color="auto"/>
                <w:right w:val="none" w:sz="0" w:space="0" w:color="auto"/>
              </w:divBdr>
            </w:div>
          </w:divsChild>
        </w:div>
        <w:div w:id="1918590310">
          <w:marLeft w:val="0"/>
          <w:marRight w:val="0"/>
          <w:marTop w:val="0"/>
          <w:marBottom w:val="0"/>
          <w:divBdr>
            <w:top w:val="none" w:sz="0" w:space="0" w:color="auto"/>
            <w:left w:val="none" w:sz="0" w:space="0" w:color="auto"/>
            <w:bottom w:val="none" w:sz="0" w:space="0" w:color="auto"/>
            <w:right w:val="none" w:sz="0" w:space="0" w:color="auto"/>
          </w:divBdr>
        </w:div>
        <w:div w:id="1730303488">
          <w:marLeft w:val="0"/>
          <w:marRight w:val="0"/>
          <w:marTop w:val="0"/>
          <w:marBottom w:val="0"/>
          <w:divBdr>
            <w:top w:val="none" w:sz="0" w:space="0" w:color="auto"/>
            <w:left w:val="none" w:sz="0" w:space="0" w:color="auto"/>
            <w:bottom w:val="none" w:sz="0" w:space="0" w:color="auto"/>
            <w:right w:val="none" w:sz="0" w:space="0" w:color="auto"/>
          </w:divBdr>
          <w:divsChild>
            <w:div w:id="736320478">
              <w:marLeft w:val="0"/>
              <w:marRight w:val="0"/>
              <w:marTop w:val="0"/>
              <w:marBottom w:val="0"/>
              <w:divBdr>
                <w:top w:val="none" w:sz="0" w:space="0" w:color="auto"/>
                <w:left w:val="none" w:sz="0" w:space="0" w:color="auto"/>
                <w:bottom w:val="none" w:sz="0" w:space="0" w:color="auto"/>
                <w:right w:val="none" w:sz="0" w:space="0" w:color="auto"/>
              </w:divBdr>
            </w:div>
          </w:divsChild>
        </w:div>
        <w:div w:id="1567573903">
          <w:marLeft w:val="0"/>
          <w:marRight w:val="0"/>
          <w:marTop w:val="0"/>
          <w:marBottom w:val="0"/>
          <w:divBdr>
            <w:top w:val="none" w:sz="0" w:space="0" w:color="auto"/>
            <w:left w:val="none" w:sz="0" w:space="0" w:color="auto"/>
            <w:bottom w:val="none" w:sz="0" w:space="0" w:color="auto"/>
            <w:right w:val="none" w:sz="0" w:space="0" w:color="auto"/>
          </w:divBdr>
        </w:div>
        <w:div w:id="1573076430">
          <w:marLeft w:val="0"/>
          <w:marRight w:val="0"/>
          <w:marTop w:val="0"/>
          <w:marBottom w:val="0"/>
          <w:divBdr>
            <w:top w:val="none" w:sz="0" w:space="0" w:color="auto"/>
            <w:left w:val="none" w:sz="0" w:space="0" w:color="auto"/>
            <w:bottom w:val="none" w:sz="0" w:space="0" w:color="auto"/>
            <w:right w:val="none" w:sz="0" w:space="0" w:color="auto"/>
          </w:divBdr>
          <w:divsChild>
            <w:div w:id="1160535986">
              <w:marLeft w:val="0"/>
              <w:marRight w:val="0"/>
              <w:marTop w:val="0"/>
              <w:marBottom w:val="0"/>
              <w:divBdr>
                <w:top w:val="none" w:sz="0" w:space="0" w:color="auto"/>
                <w:left w:val="none" w:sz="0" w:space="0" w:color="auto"/>
                <w:bottom w:val="none" w:sz="0" w:space="0" w:color="auto"/>
                <w:right w:val="none" w:sz="0" w:space="0" w:color="auto"/>
              </w:divBdr>
            </w:div>
          </w:divsChild>
        </w:div>
        <w:div w:id="700398082">
          <w:marLeft w:val="0"/>
          <w:marRight w:val="0"/>
          <w:marTop w:val="0"/>
          <w:marBottom w:val="0"/>
          <w:divBdr>
            <w:top w:val="none" w:sz="0" w:space="0" w:color="auto"/>
            <w:left w:val="none" w:sz="0" w:space="0" w:color="auto"/>
            <w:bottom w:val="none" w:sz="0" w:space="0" w:color="auto"/>
            <w:right w:val="none" w:sz="0" w:space="0" w:color="auto"/>
          </w:divBdr>
        </w:div>
        <w:div w:id="1969508361">
          <w:marLeft w:val="0"/>
          <w:marRight w:val="0"/>
          <w:marTop w:val="0"/>
          <w:marBottom w:val="0"/>
          <w:divBdr>
            <w:top w:val="none" w:sz="0" w:space="0" w:color="auto"/>
            <w:left w:val="none" w:sz="0" w:space="0" w:color="auto"/>
            <w:bottom w:val="none" w:sz="0" w:space="0" w:color="auto"/>
            <w:right w:val="none" w:sz="0" w:space="0" w:color="auto"/>
          </w:divBdr>
          <w:divsChild>
            <w:div w:id="101339385">
              <w:marLeft w:val="0"/>
              <w:marRight w:val="0"/>
              <w:marTop w:val="0"/>
              <w:marBottom w:val="0"/>
              <w:divBdr>
                <w:top w:val="none" w:sz="0" w:space="0" w:color="auto"/>
                <w:left w:val="none" w:sz="0" w:space="0" w:color="auto"/>
                <w:bottom w:val="none" w:sz="0" w:space="0" w:color="auto"/>
                <w:right w:val="none" w:sz="0" w:space="0" w:color="auto"/>
              </w:divBdr>
            </w:div>
          </w:divsChild>
        </w:div>
        <w:div w:id="244582120">
          <w:marLeft w:val="0"/>
          <w:marRight w:val="0"/>
          <w:marTop w:val="0"/>
          <w:marBottom w:val="0"/>
          <w:divBdr>
            <w:top w:val="none" w:sz="0" w:space="0" w:color="auto"/>
            <w:left w:val="none" w:sz="0" w:space="0" w:color="auto"/>
            <w:bottom w:val="none" w:sz="0" w:space="0" w:color="auto"/>
            <w:right w:val="none" w:sz="0" w:space="0" w:color="auto"/>
          </w:divBdr>
        </w:div>
        <w:div w:id="184057780">
          <w:marLeft w:val="0"/>
          <w:marRight w:val="0"/>
          <w:marTop w:val="0"/>
          <w:marBottom w:val="0"/>
          <w:divBdr>
            <w:top w:val="none" w:sz="0" w:space="0" w:color="auto"/>
            <w:left w:val="none" w:sz="0" w:space="0" w:color="auto"/>
            <w:bottom w:val="none" w:sz="0" w:space="0" w:color="auto"/>
            <w:right w:val="none" w:sz="0" w:space="0" w:color="auto"/>
          </w:divBdr>
          <w:divsChild>
            <w:div w:id="1949893232">
              <w:marLeft w:val="0"/>
              <w:marRight w:val="0"/>
              <w:marTop w:val="0"/>
              <w:marBottom w:val="0"/>
              <w:divBdr>
                <w:top w:val="none" w:sz="0" w:space="0" w:color="auto"/>
                <w:left w:val="none" w:sz="0" w:space="0" w:color="auto"/>
                <w:bottom w:val="none" w:sz="0" w:space="0" w:color="auto"/>
                <w:right w:val="none" w:sz="0" w:space="0" w:color="auto"/>
              </w:divBdr>
            </w:div>
          </w:divsChild>
        </w:div>
        <w:div w:id="1197500103">
          <w:marLeft w:val="0"/>
          <w:marRight w:val="0"/>
          <w:marTop w:val="0"/>
          <w:marBottom w:val="0"/>
          <w:divBdr>
            <w:top w:val="none" w:sz="0" w:space="0" w:color="auto"/>
            <w:left w:val="none" w:sz="0" w:space="0" w:color="auto"/>
            <w:bottom w:val="none" w:sz="0" w:space="0" w:color="auto"/>
            <w:right w:val="none" w:sz="0" w:space="0" w:color="auto"/>
          </w:divBdr>
        </w:div>
        <w:div w:id="1149858969">
          <w:marLeft w:val="0"/>
          <w:marRight w:val="0"/>
          <w:marTop w:val="0"/>
          <w:marBottom w:val="0"/>
          <w:divBdr>
            <w:top w:val="none" w:sz="0" w:space="0" w:color="auto"/>
            <w:left w:val="none" w:sz="0" w:space="0" w:color="auto"/>
            <w:bottom w:val="none" w:sz="0" w:space="0" w:color="auto"/>
            <w:right w:val="none" w:sz="0" w:space="0" w:color="auto"/>
          </w:divBdr>
          <w:divsChild>
            <w:div w:id="212087316">
              <w:marLeft w:val="0"/>
              <w:marRight w:val="0"/>
              <w:marTop w:val="0"/>
              <w:marBottom w:val="0"/>
              <w:divBdr>
                <w:top w:val="none" w:sz="0" w:space="0" w:color="auto"/>
                <w:left w:val="none" w:sz="0" w:space="0" w:color="auto"/>
                <w:bottom w:val="none" w:sz="0" w:space="0" w:color="auto"/>
                <w:right w:val="none" w:sz="0" w:space="0" w:color="auto"/>
              </w:divBdr>
            </w:div>
          </w:divsChild>
        </w:div>
        <w:div w:id="2001080435">
          <w:marLeft w:val="0"/>
          <w:marRight w:val="0"/>
          <w:marTop w:val="300"/>
          <w:marBottom w:val="0"/>
          <w:divBdr>
            <w:top w:val="none" w:sz="0" w:space="0" w:color="auto"/>
            <w:left w:val="none" w:sz="0" w:space="0" w:color="auto"/>
            <w:bottom w:val="none" w:sz="0" w:space="0" w:color="auto"/>
            <w:right w:val="none" w:sz="0" w:space="0" w:color="auto"/>
          </w:divBdr>
          <w:divsChild>
            <w:div w:id="1918973538">
              <w:marLeft w:val="0"/>
              <w:marRight w:val="0"/>
              <w:marTop w:val="0"/>
              <w:marBottom w:val="0"/>
              <w:divBdr>
                <w:top w:val="none" w:sz="0" w:space="0" w:color="auto"/>
                <w:left w:val="none" w:sz="0" w:space="0" w:color="auto"/>
                <w:bottom w:val="none" w:sz="0" w:space="0" w:color="auto"/>
                <w:right w:val="none" w:sz="0" w:space="0" w:color="auto"/>
              </w:divBdr>
              <w:divsChild>
                <w:div w:id="90479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51078">
          <w:marLeft w:val="0"/>
          <w:marRight w:val="0"/>
          <w:marTop w:val="300"/>
          <w:marBottom w:val="0"/>
          <w:divBdr>
            <w:top w:val="none" w:sz="0" w:space="0" w:color="auto"/>
            <w:left w:val="none" w:sz="0" w:space="0" w:color="auto"/>
            <w:bottom w:val="none" w:sz="0" w:space="0" w:color="auto"/>
            <w:right w:val="none" w:sz="0" w:space="0" w:color="auto"/>
          </w:divBdr>
          <w:divsChild>
            <w:div w:id="256015181">
              <w:marLeft w:val="0"/>
              <w:marRight w:val="0"/>
              <w:marTop w:val="0"/>
              <w:marBottom w:val="0"/>
              <w:divBdr>
                <w:top w:val="none" w:sz="0" w:space="0" w:color="auto"/>
                <w:left w:val="none" w:sz="0" w:space="0" w:color="auto"/>
                <w:bottom w:val="none" w:sz="0" w:space="0" w:color="auto"/>
                <w:right w:val="none" w:sz="0" w:space="0" w:color="auto"/>
              </w:divBdr>
              <w:divsChild>
                <w:div w:id="14903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733">
          <w:marLeft w:val="0"/>
          <w:marRight w:val="0"/>
          <w:marTop w:val="300"/>
          <w:marBottom w:val="0"/>
          <w:divBdr>
            <w:top w:val="none" w:sz="0" w:space="0" w:color="auto"/>
            <w:left w:val="none" w:sz="0" w:space="0" w:color="auto"/>
            <w:bottom w:val="none" w:sz="0" w:space="0" w:color="auto"/>
            <w:right w:val="none" w:sz="0" w:space="0" w:color="auto"/>
          </w:divBdr>
          <w:divsChild>
            <w:div w:id="1062560579">
              <w:marLeft w:val="0"/>
              <w:marRight w:val="0"/>
              <w:marTop w:val="0"/>
              <w:marBottom w:val="0"/>
              <w:divBdr>
                <w:top w:val="none" w:sz="0" w:space="0" w:color="auto"/>
                <w:left w:val="none" w:sz="0" w:space="0" w:color="auto"/>
                <w:bottom w:val="none" w:sz="0" w:space="0" w:color="auto"/>
                <w:right w:val="none" w:sz="0" w:space="0" w:color="auto"/>
              </w:divBdr>
              <w:divsChild>
                <w:div w:id="188004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82">
          <w:marLeft w:val="0"/>
          <w:marRight w:val="0"/>
          <w:marTop w:val="300"/>
          <w:marBottom w:val="0"/>
          <w:divBdr>
            <w:top w:val="none" w:sz="0" w:space="0" w:color="auto"/>
            <w:left w:val="none" w:sz="0" w:space="0" w:color="auto"/>
            <w:bottom w:val="none" w:sz="0" w:space="0" w:color="auto"/>
            <w:right w:val="none" w:sz="0" w:space="0" w:color="auto"/>
          </w:divBdr>
          <w:divsChild>
            <w:div w:id="708840202">
              <w:marLeft w:val="0"/>
              <w:marRight w:val="0"/>
              <w:marTop w:val="0"/>
              <w:marBottom w:val="0"/>
              <w:divBdr>
                <w:top w:val="none" w:sz="0" w:space="0" w:color="auto"/>
                <w:left w:val="none" w:sz="0" w:space="0" w:color="auto"/>
                <w:bottom w:val="none" w:sz="0" w:space="0" w:color="auto"/>
                <w:right w:val="none" w:sz="0" w:space="0" w:color="auto"/>
              </w:divBdr>
              <w:divsChild>
                <w:div w:id="116119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987635">
      <w:bodyDiv w:val="1"/>
      <w:marLeft w:val="0"/>
      <w:marRight w:val="0"/>
      <w:marTop w:val="0"/>
      <w:marBottom w:val="0"/>
      <w:divBdr>
        <w:top w:val="none" w:sz="0" w:space="0" w:color="auto"/>
        <w:left w:val="none" w:sz="0" w:space="0" w:color="auto"/>
        <w:bottom w:val="none" w:sz="0" w:space="0" w:color="auto"/>
        <w:right w:val="none" w:sz="0" w:space="0" w:color="auto"/>
      </w:divBdr>
      <w:divsChild>
        <w:div w:id="480393804">
          <w:marLeft w:val="0"/>
          <w:marRight w:val="0"/>
          <w:marTop w:val="0"/>
          <w:marBottom w:val="0"/>
          <w:divBdr>
            <w:top w:val="none" w:sz="0" w:space="0" w:color="auto"/>
            <w:left w:val="none" w:sz="0" w:space="0" w:color="auto"/>
            <w:bottom w:val="none" w:sz="0" w:space="0" w:color="auto"/>
            <w:right w:val="none" w:sz="0" w:space="0" w:color="auto"/>
          </w:divBdr>
        </w:div>
        <w:div w:id="14621015">
          <w:marLeft w:val="0"/>
          <w:marRight w:val="0"/>
          <w:marTop w:val="0"/>
          <w:marBottom w:val="0"/>
          <w:divBdr>
            <w:top w:val="none" w:sz="0" w:space="0" w:color="auto"/>
            <w:left w:val="none" w:sz="0" w:space="0" w:color="auto"/>
            <w:bottom w:val="none" w:sz="0" w:space="0" w:color="auto"/>
            <w:right w:val="none" w:sz="0" w:space="0" w:color="auto"/>
          </w:divBdr>
          <w:divsChild>
            <w:div w:id="98187838">
              <w:marLeft w:val="0"/>
              <w:marRight w:val="0"/>
              <w:marTop w:val="0"/>
              <w:marBottom w:val="0"/>
              <w:divBdr>
                <w:top w:val="none" w:sz="0" w:space="0" w:color="auto"/>
                <w:left w:val="none" w:sz="0" w:space="0" w:color="auto"/>
                <w:bottom w:val="none" w:sz="0" w:space="0" w:color="auto"/>
                <w:right w:val="none" w:sz="0" w:space="0" w:color="auto"/>
              </w:divBdr>
            </w:div>
          </w:divsChild>
        </w:div>
        <w:div w:id="968363023">
          <w:marLeft w:val="0"/>
          <w:marRight w:val="0"/>
          <w:marTop w:val="0"/>
          <w:marBottom w:val="0"/>
          <w:divBdr>
            <w:top w:val="none" w:sz="0" w:space="0" w:color="auto"/>
            <w:left w:val="none" w:sz="0" w:space="0" w:color="auto"/>
            <w:bottom w:val="none" w:sz="0" w:space="0" w:color="auto"/>
            <w:right w:val="none" w:sz="0" w:space="0" w:color="auto"/>
          </w:divBdr>
        </w:div>
        <w:div w:id="2042969212">
          <w:marLeft w:val="0"/>
          <w:marRight w:val="0"/>
          <w:marTop w:val="0"/>
          <w:marBottom w:val="0"/>
          <w:divBdr>
            <w:top w:val="none" w:sz="0" w:space="0" w:color="auto"/>
            <w:left w:val="none" w:sz="0" w:space="0" w:color="auto"/>
            <w:bottom w:val="none" w:sz="0" w:space="0" w:color="auto"/>
            <w:right w:val="none" w:sz="0" w:space="0" w:color="auto"/>
          </w:divBdr>
          <w:divsChild>
            <w:div w:id="956065665">
              <w:marLeft w:val="0"/>
              <w:marRight w:val="0"/>
              <w:marTop w:val="0"/>
              <w:marBottom w:val="0"/>
              <w:divBdr>
                <w:top w:val="none" w:sz="0" w:space="0" w:color="auto"/>
                <w:left w:val="none" w:sz="0" w:space="0" w:color="auto"/>
                <w:bottom w:val="none" w:sz="0" w:space="0" w:color="auto"/>
                <w:right w:val="none" w:sz="0" w:space="0" w:color="auto"/>
              </w:divBdr>
            </w:div>
          </w:divsChild>
        </w:div>
        <w:div w:id="283278">
          <w:marLeft w:val="0"/>
          <w:marRight w:val="0"/>
          <w:marTop w:val="0"/>
          <w:marBottom w:val="0"/>
          <w:divBdr>
            <w:top w:val="none" w:sz="0" w:space="0" w:color="auto"/>
            <w:left w:val="none" w:sz="0" w:space="0" w:color="auto"/>
            <w:bottom w:val="none" w:sz="0" w:space="0" w:color="auto"/>
            <w:right w:val="none" w:sz="0" w:space="0" w:color="auto"/>
          </w:divBdr>
        </w:div>
        <w:div w:id="1564288279">
          <w:marLeft w:val="0"/>
          <w:marRight w:val="0"/>
          <w:marTop w:val="0"/>
          <w:marBottom w:val="0"/>
          <w:divBdr>
            <w:top w:val="none" w:sz="0" w:space="0" w:color="auto"/>
            <w:left w:val="none" w:sz="0" w:space="0" w:color="auto"/>
            <w:bottom w:val="none" w:sz="0" w:space="0" w:color="auto"/>
            <w:right w:val="none" w:sz="0" w:space="0" w:color="auto"/>
          </w:divBdr>
          <w:divsChild>
            <w:div w:id="1126965930">
              <w:marLeft w:val="0"/>
              <w:marRight w:val="0"/>
              <w:marTop w:val="0"/>
              <w:marBottom w:val="0"/>
              <w:divBdr>
                <w:top w:val="none" w:sz="0" w:space="0" w:color="auto"/>
                <w:left w:val="none" w:sz="0" w:space="0" w:color="auto"/>
                <w:bottom w:val="none" w:sz="0" w:space="0" w:color="auto"/>
                <w:right w:val="none" w:sz="0" w:space="0" w:color="auto"/>
              </w:divBdr>
            </w:div>
          </w:divsChild>
        </w:div>
        <w:div w:id="111943959">
          <w:marLeft w:val="0"/>
          <w:marRight w:val="0"/>
          <w:marTop w:val="0"/>
          <w:marBottom w:val="0"/>
          <w:divBdr>
            <w:top w:val="none" w:sz="0" w:space="0" w:color="auto"/>
            <w:left w:val="none" w:sz="0" w:space="0" w:color="auto"/>
            <w:bottom w:val="none" w:sz="0" w:space="0" w:color="auto"/>
            <w:right w:val="none" w:sz="0" w:space="0" w:color="auto"/>
          </w:divBdr>
        </w:div>
        <w:div w:id="511646121">
          <w:marLeft w:val="0"/>
          <w:marRight w:val="0"/>
          <w:marTop w:val="0"/>
          <w:marBottom w:val="0"/>
          <w:divBdr>
            <w:top w:val="none" w:sz="0" w:space="0" w:color="auto"/>
            <w:left w:val="none" w:sz="0" w:space="0" w:color="auto"/>
            <w:bottom w:val="none" w:sz="0" w:space="0" w:color="auto"/>
            <w:right w:val="none" w:sz="0" w:space="0" w:color="auto"/>
          </w:divBdr>
          <w:divsChild>
            <w:div w:id="8532112">
              <w:marLeft w:val="0"/>
              <w:marRight w:val="0"/>
              <w:marTop w:val="0"/>
              <w:marBottom w:val="0"/>
              <w:divBdr>
                <w:top w:val="none" w:sz="0" w:space="0" w:color="auto"/>
                <w:left w:val="none" w:sz="0" w:space="0" w:color="auto"/>
                <w:bottom w:val="none" w:sz="0" w:space="0" w:color="auto"/>
                <w:right w:val="none" w:sz="0" w:space="0" w:color="auto"/>
              </w:divBdr>
            </w:div>
          </w:divsChild>
        </w:div>
        <w:div w:id="2020309806">
          <w:marLeft w:val="0"/>
          <w:marRight w:val="0"/>
          <w:marTop w:val="0"/>
          <w:marBottom w:val="0"/>
          <w:divBdr>
            <w:top w:val="none" w:sz="0" w:space="0" w:color="auto"/>
            <w:left w:val="none" w:sz="0" w:space="0" w:color="auto"/>
            <w:bottom w:val="none" w:sz="0" w:space="0" w:color="auto"/>
            <w:right w:val="none" w:sz="0" w:space="0" w:color="auto"/>
          </w:divBdr>
        </w:div>
        <w:div w:id="1156611231">
          <w:marLeft w:val="0"/>
          <w:marRight w:val="0"/>
          <w:marTop w:val="0"/>
          <w:marBottom w:val="0"/>
          <w:divBdr>
            <w:top w:val="none" w:sz="0" w:space="0" w:color="auto"/>
            <w:left w:val="none" w:sz="0" w:space="0" w:color="auto"/>
            <w:bottom w:val="none" w:sz="0" w:space="0" w:color="auto"/>
            <w:right w:val="none" w:sz="0" w:space="0" w:color="auto"/>
          </w:divBdr>
          <w:divsChild>
            <w:div w:id="1227955457">
              <w:marLeft w:val="0"/>
              <w:marRight w:val="0"/>
              <w:marTop w:val="0"/>
              <w:marBottom w:val="0"/>
              <w:divBdr>
                <w:top w:val="none" w:sz="0" w:space="0" w:color="auto"/>
                <w:left w:val="none" w:sz="0" w:space="0" w:color="auto"/>
                <w:bottom w:val="none" w:sz="0" w:space="0" w:color="auto"/>
                <w:right w:val="none" w:sz="0" w:space="0" w:color="auto"/>
              </w:divBdr>
            </w:div>
          </w:divsChild>
        </w:div>
        <w:div w:id="858641">
          <w:marLeft w:val="0"/>
          <w:marRight w:val="0"/>
          <w:marTop w:val="0"/>
          <w:marBottom w:val="0"/>
          <w:divBdr>
            <w:top w:val="none" w:sz="0" w:space="0" w:color="auto"/>
            <w:left w:val="none" w:sz="0" w:space="0" w:color="auto"/>
            <w:bottom w:val="none" w:sz="0" w:space="0" w:color="auto"/>
            <w:right w:val="none" w:sz="0" w:space="0" w:color="auto"/>
          </w:divBdr>
        </w:div>
        <w:div w:id="227494983">
          <w:marLeft w:val="0"/>
          <w:marRight w:val="0"/>
          <w:marTop w:val="0"/>
          <w:marBottom w:val="0"/>
          <w:divBdr>
            <w:top w:val="none" w:sz="0" w:space="0" w:color="auto"/>
            <w:left w:val="none" w:sz="0" w:space="0" w:color="auto"/>
            <w:bottom w:val="none" w:sz="0" w:space="0" w:color="auto"/>
            <w:right w:val="none" w:sz="0" w:space="0" w:color="auto"/>
          </w:divBdr>
          <w:divsChild>
            <w:div w:id="21060458">
              <w:marLeft w:val="0"/>
              <w:marRight w:val="0"/>
              <w:marTop w:val="0"/>
              <w:marBottom w:val="0"/>
              <w:divBdr>
                <w:top w:val="none" w:sz="0" w:space="0" w:color="auto"/>
                <w:left w:val="none" w:sz="0" w:space="0" w:color="auto"/>
                <w:bottom w:val="none" w:sz="0" w:space="0" w:color="auto"/>
                <w:right w:val="none" w:sz="0" w:space="0" w:color="auto"/>
              </w:divBdr>
            </w:div>
          </w:divsChild>
        </w:div>
        <w:div w:id="1401441685">
          <w:marLeft w:val="0"/>
          <w:marRight w:val="0"/>
          <w:marTop w:val="0"/>
          <w:marBottom w:val="0"/>
          <w:divBdr>
            <w:top w:val="none" w:sz="0" w:space="0" w:color="auto"/>
            <w:left w:val="none" w:sz="0" w:space="0" w:color="auto"/>
            <w:bottom w:val="none" w:sz="0" w:space="0" w:color="auto"/>
            <w:right w:val="none" w:sz="0" w:space="0" w:color="auto"/>
          </w:divBdr>
        </w:div>
        <w:div w:id="1671367149">
          <w:marLeft w:val="0"/>
          <w:marRight w:val="0"/>
          <w:marTop w:val="0"/>
          <w:marBottom w:val="0"/>
          <w:divBdr>
            <w:top w:val="none" w:sz="0" w:space="0" w:color="auto"/>
            <w:left w:val="none" w:sz="0" w:space="0" w:color="auto"/>
            <w:bottom w:val="none" w:sz="0" w:space="0" w:color="auto"/>
            <w:right w:val="none" w:sz="0" w:space="0" w:color="auto"/>
          </w:divBdr>
          <w:divsChild>
            <w:div w:id="1526361355">
              <w:marLeft w:val="0"/>
              <w:marRight w:val="0"/>
              <w:marTop w:val="0"/>
              <w:marBottom w:val="0"/>
              <w:divBdr>
                <w:top w:val="none" w:sz="0" w:space="0" w:color="auto"/>
                <w:left w:val="none" w:sz="0" w:space="0" w:color="auto"/>
                <w:bottom w:val="none" w:sz="0" w:space="0" w:color="auto"/>
                <w:right w:val="none" w:sz="0" w:space="0" w:color="auto"/>
              </w:divBdr>
            </w:div>
          </w:divsChild>
        </w:div>
        <w:div w:id="409930557">
          <w:marLeft w:val="0"/>
          <w:marRight w:val="0"/>
          <w:marTop w:val="300"/>
          <w:marBottom w:val="0"/>
          <w:divBdr>
            <w:top w:val="none" w:sz="0" w:space="0" w:color="auto"/>
            <w:left w:val="none" w:sz="0" w:space="0" w:color="auto"/>
            <w:bottom w:val="none" w:sz="0" w:space="0" w:color="auto"/>
            <w:right w:val="none" w:sz="0" w:space="0" w:color="auto"/>
          </w:divBdr>
          <w:divsChild>
            <w:div w:id="1709644112">
              <w:marLeft w:val="0"/>
              <w:marRight w:val="0"/>
              <w:marTop w:val="0"/>
              <w:marBottom w:val="0"/>
              <w:divBdr>
                <w:top w:val="none" w:sz="0" w:space="0" w:color="auto"/>
                <w:left w:val="none" w:sz="0" w:space="0" w:color="auto"/>
                <w:bottom w:val="none" w:sz="0" w:space="0" w:color="auto"/>
                <w:right w:val="none" w:sz="0" w:space="0" w:color="auto"/>
              </w:divBdr>
              <w:divsChild>
                <w:div w:id="16470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54801">
          <w:marLeft w:val="0"/>
          <w:marRight w:val="0"/>
          <w:marTop w:val="300"/>
          <w:marBottom w:val="0"/>
          <w:divBdr>
            <w:top w:val="none" w:sz="0" w:space="0" w:color="auto"/>
            <w:left w:val="none" w:sz="0" w:space="0" w:color="auto"/>
            <w:bottom w:val="none" w:sz="0" w:space="0" w:color="auto"/>
            <w:right w:val="none" w:sz="0" w:space="0" w:color="auto"/>
          </w:divBdr>
          <w:divsChild>
            <w:div w:id="90132588">
              <w:marLeft w:val="0"/>
              <w:marRight w:val="0"/>
              <w:marTop w:val="0"/>
              <w:marBottom w:val="0"/>
              <w:divBdr>
                <w:top w:val="none" w:sz="0" w:space="0" w:color="auto"/>
                <w:left w:val="none" w:sz="0" w:space="0" w:color="auto"/>
                <w:bottom w:val="none" w:sz="0" w:space="0" w:color="auto"/>
                <w:right w:val="none" w:sz="0" w:space="0" w:color="auto"/>
              </w:divBdr>
              <w:divsChild>
                <w:div w:id="592275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8100">
          <w:marLeft w:val="0"/>
          <w:marRight w:val="0"/>
          <w:marTop w:val="300"/>
          <w:marBottom w:val="0"/>
          <w:divBdr>
            <w:top w:val="none" w:sz="0" w:space="0" w:color="auto"/>
            <w:left w:val="none" w:sz="0" w:space="0" w:color="auto"/>
            <w:bottom w:val="none" w:sz="0" w:space="0" w:color="auto"/>
            <w:right w:val="none" w:sz="0" w:space="0" w:color="auto"/>
          </w:divBdr>
          <w:divsChild>
            <w:div w:id="1232041555">
              <w:marLeft w:val="0"/>
              <w:marRight w:val="0"/>
              <w:marTop w:val="0"/>
              <w:marBottom w:val="0"/>
              <w:divBdr>
                <w:top w:val="none" w:sz="0" w:space="0" w:color="auto"/>
                <w:left w:val="none" w:sz="0" w:space="0" w:color="auto"/>
                <w:bottom w:val="none" w:sz="0" w:space="0" w:color="auto"/>
                <w:right w:val="none" w:sz="0" w:space="0" w:color="auto"/>
              </w:divBdr>
              <w:divsChild>
                <w:div w:id="428088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6799">
          <w:marLeft w:val="0"/>
          <w:marRight w:val="0"/>
          <w:marTop w:val="300"/>
          <w:marBottom w:val="0"/>
          <w:divBdr>
            <w:top w:val="none" w:sz="0" w:space="0" w:color="auto"/>
            <w:left w:val="none" w:sz="0" w:space="0" w:color="auto"/>
            <w:bottom w:val="none" w:sz="0" w:space="0" w:color="auto"/>
            <w:right w:val="none" w:sz="0" w:space="0" w:color="auto"/>
          </w:divBdr>
          <w:divsChild>
            <w:div w:id="412897819">
              <w:marLeft w:val="0"/>
              <w:marRight w:val="0"/>
              <w:marTop w:val="0"/>
              <w:marBottom w:val="0"/>
              <w:divBdr>
                <w:top w:val="none" w:sz="0" w:space="0" w:color="auto"/>
                <w:left w:val="none" w:sz="0" w:space="0" w:color="auto"/>
                <w:bottom w:val="none" w:sz="0" w:space="0" w:color="auto"/>
                <w:right w:val="none" w:sz="0" w:space="0" w:color="auto"/>
              </w:divBdr>
              <w:divsChild>
                <w:div w:id="1709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386489">
      <w:bodyDiv w:val="1"/>
      <w:marLeft w:val="0"/>
      <w:marRight w:val="0"/>
      <w:marTop w:val="0"/>
      <w:marBottom w:val="0"/>
      <w:divBdr>
        <w:top w:val="none" w:sz="0" w:space="0" w:color="auto"/>
        <w:left w:val="none" w:sz="0" w:space="0" w:color="auto"/>
        <w:bottom w:val="none" w:sz="0" w:space="0" w:color="auto"/>
        <w:right w:val="none" w:sz="0" w:space="0" w:color="auto"/>
      </w:divBdr>
      <w:divsChild>
        <w:div w:id="731540402">
          <w:marLeft w:val="0"/>
          <w:marRight w:val="0"/>
          <w:marTop w:val="0"/>
          <w:marBottom w:val="0"/>
          <w:divBdr>
            <w:top w:val="none" w:sz="0" w:space="0" w:color="auto"/>
            <w:left w:val="none" w:sz="0" w:space="0" w:color="auto"/>
            <w:bottom w:val="none" w:sz="0" w:space="0" w:color="auto"/>
            <w:right w:val="none" w:sz="0" w:space="0" w:color="auto"/>
          </w:divBdr>
        </w:div>
        <w:div w:id="1013530751">
          <w:marLeft w:val="0"/>
          <w:marRight w:val="0"/>
          <w:marTop w:val="0"/>
          <w:marBottom w:val="0"/>
          <w:divBdr>
            <w:top w:val="none" w:sz="0" w:space="0" w:color="auto"/>
            <w:left w:val="none" w:sz="0" w:space="0" w:color="auto"/>
            <w:bottom w:val="none" w:sz="0" w:space="0" w:color="auto"/>
            <w:right w:val="none" w:sz="0" w:space="0" w:color="auto"/>
          </w:divBdr>
          <w:divsChild>
            <w:div w:id="994069978">
              <w:marLeft w:val="0"/>
              <w:marRight w:val="0"/>
              <w:marTop w:val="0"/>
              <w:marBottom w:val="0"/>
              <w:divBdr>
                <w:top w:val="none" w:sz="0" w:space="0" w:color="auto"/>
                <w:left w:val="none" w:sz="0" w:space="0" w:color="auto"/>
                <w:bottom w:val="none" w:sz="0" w:space="0" w:color="auto"/>
                <w:right w:val="none" w:sz="0" w:space="0" w:color="auto"/>
              </w:divBdr>
            </w:div>
          </w:divsChild>
        </w:div>
        <w:div w:id="1658999760">
          <w:marLeft w:val="0"/>
          <w:marRight w:val="0"/>
          <w:marTop w:val="0"/>
          <w:marBottom w:val="0"/>
          <w:divBdr>
            <w:top w:val="none" w:sz="0" w:space="0" w:color="auto"/>
            <w:left w:val="none" w:sz="0" w:space="0" w:color="auto"/>
            <w:bottom w:val="none" w:sz="0" w:space="0" w:color="auto"/>
            <w:right w:val="none" w:sz="0" w:space="0" w:color="auto"/>
          </w:divBdr>
        </w:div>
        <w:div w:id="1851528680">
          <w:marLeft w:val="0"/>
          <w:marRight w:val="0"/>
          <w:marTop w:val="0"/>
          <w:marBottom w:val="0"/>
          <w:divBdr>
            <w:top w:val="none" w:sz="0" w:space="0" w:color="auto"/>
            <w:left w:val="none" w:sz="0" w:space="0" w:color="auto"/>
            <w:bottom w:val="none" w:sz="0" w:space="0" w:color="auto"/>
            <w:right w:val="none" w:sz="0" w:space="0" w:color="auto"/>
          </w:divBdr>
          <w:divsChild>
            <w:div w:id="1650014758">
              <w:marLeft w:val="0"/>
              <w:marRight w:val="0"/>
              <w:marTop w:val="0"/>
              <w:marBottom w:val="0"/>
              <w:divBdr>
                <w:top w:val="none" w:sz="0" w:space="0" w:color="auto"/>
                <w:left w:val="none" w:sz="0" w:space="0" w:color="auto"/>
                <w:bottom w:val="none" w:sz="0" w:space="0" w:color="auto"/>
                <w:right w:val="none" w:sz="0" w:space="0" w:color="auto"/>
              </w:divBdr>
            </w:div>
          </w:divsChild>
        </w:div>
        <w:div w:id="1727298633">
          <w:marLeft w:val="0"/>
          <w:marRight w:val="0"/>
          <w:marTop w:val="0"/>
          <w:marBottom w:val="0"/>
          <w:divBdr>
            <w:top w:val="none" w:sz="0" w:space="0" w:color="auto"/>
            <w:left w:val="none" w:sz="0" w:space="0" w:color="auto"/>
            <w:bottom w:val="none" w:sz="0" w:space="0" w:color="auto"/>
            <w:right w:val="none" w:sz="0" w:space="0" w:color="auto"/>
          </w:divBdr>
        </w:div>
        <w:div w:id="768696066">
          <w:marLeft w:val="0"/>
          <w:marRight w:val="0"/>
          <w:marTop w:val="0"/>
          <w:marBottom w:val="0"/>
          <w:divBdr>
            <w:top w:val="none" w:sz="0" w:space="0" w:color="auto"/>
            <w:left w:val="none" w:sz="0" w:space="0" w:color="auto"/>
            <w:bottom w:val="none" w:sz="0" w:space="0" w:color="auto"/>
            <w:right w:val="none" w:sz="0" w:space="0" w:color="auto"/>
          </w:divBdr>
          <w:divsChild>
            <w:div w:id="979925152">
              <w:marLeft w:val="0"/>
              <w:marRight w:val="0"/>
              <w:marTop w:val="0"/>
              <w:marBottom w:val="0"/>
              <w:divBdr>
                <w:top w:val="none" w:sz="0" w:space="0" w:color="auto"/>
                <w:left w:val="none" w:sz="0" w:space="0" w:color="auto"/>
                <w:bottom w:val="none" w:sz="0" w:space="0" w:color="auto"/>
                <w:right w:val="none" w:sz="0" w:space="0" w:color="auto"/>
              </w:divBdr>
            </w:div>
          </w:divsChild>
        </w:div>
        <w:div w:id="1661692225">
          <w:marLeft w:val="0"/>
          <w:marRight w:val="0"/>
          <w:marTop w:val="0"/>
          <w:marBottom w:val="0"/>
          <w:divBdr>
            <w:top w:val="none" w:sz="0" w:space="0" w:color="auto"/>
            <w:left w:val="none" w:sz="0" w:space="0" w:color="auto"/>
            <w:bottom w:val="none" w:sz="0" w:space="0" w:color="auto"/>
            <w:right w:val="none" w:sz="0" w:space="0" w:color="auto"/>
          </w:divBdr>
        </w:div>
        <w:div w:id="99955942">
          <w:marLeft w:val="0"/>
          <w:marRight w:val="0"/>
          <w:marTop w:val="0"/>
          <w:marBottom w:val="0"/>
          <w:divBdr>
            <w:top w:val="none" w:sz="0" w:space="0" w:color="auto"/>
            <w:left w:val="none" w:sz="0" w:space="0" w:color="auto"/>
            <w:bottom w:val="none" w:sz="0" w:space="0" w:color="auto"/>
            <w:right w:val="none" w:sz="0" w:space="0" w:color="auto"/>
          </w:divBdr>
          <w:divsChild>
            <w:div w:id="2104837745">
              <w:marLeft w:val="0"/>
              <w:marRight w:val="0"/>
              <w:marTop w:val="0"/>
              <w:marBottom w:val="0"/>
              <w:divBdr>
                <w:top w:val="none" w:sz="0" w:space="0" w:color="auto"/>
                <w:left w:val="none" w:sz="0" w:space="0" w:color="auto"/>
                <w:bottom w:val="none" w:sz="0" w:space="0" w:color="auto"/>
                <w:right w:val="none" w:sz="0" w:space="0" w:color="auto"/>
              </w:divBdr>
            </w:div>
          </w:divsChild>
        </w:div>
        <w:div w:id="2121558787">
          <w:marLeft w:val="0"/>
          <w:marRight w:val="0"/>
          <w:marTop w:val="0"/>
          <w:marBottom w:val="0"/>
          <w:divBdr>
            <w:top w:val="none" w:sz="0" w:space="0" w:color="auto"/>
            <w:left w:val="none" w:sz="0" w:space="0" w:color="auto"/>
            <w:bottom w:val="none" w:sz="0" w:space="0" w:color="auto"/>
            <w:right w:val="none" w:sz="0" w:space="0" w:color="auto"/>
          </w:divBdr>
        </w:div>
        <w:div w:id="916939486">
          <w:marLeft w:val="0"/>
          <w:marRight w:val="0"/>
          <w:marTop w:val="0"/>
          <w:marBottom w:val="0"/>
          <w:divBdr>
            <w:top w:val="none" w:sz="0" w:space="0" w:color="auto"/>
            <w:left w:val="none" w:sz="0" w:space="0" w:color="auto"/>
            <w:bottom w:val="none" w:sz="0" w:space="0" w:color="auto"/>
            <w:right w:val="none" w:sz="0" w:space="0" w:color="auto"/>
          </w:divBdr>
          <w:divsChild>
            <w:div w:id="35398636">
              <w:marLeft w:val="0"/>
              <w:marRight w:val="0"/>
              <w:marTop w:val="0"/>
              <w:marBottom w:val="0"/>
              <w:divBdr>
                <w:top w:val="none" w:sz="0" w:space="0" w:color="auto"/>
                <w:left w:val="none" w:sz="0" w:space="0" w:color="auto"/>
                <w:bottom w:val="none" w:sz="0" w:space="0" w:color="auto"/>
                <w:right w:val="none" w:sz="0" w:space="0" w:color="auto"/>
              </w:divBdr>
            </w:div>
          </w:divsChild>
        </w:div>
        <w:div w:id="2007392144">
          <w:marLeft w:val="0"/>
          <w:marRight w:val="0"/>
          <w:marTop w:val="0"/>
          <w:marBottom w:val="0"/>
          <w:divBdr>
            <w:top w:val="none" w:sz="0" w:space="0" w:color="auto"/>
            <w:left w:val="none" w:sz="0" w:space="0" w:color="auto"/>
            <w:bottom w:val="none" w:sz="0" w:space="0" w:color="auto"/>
            <w:right w:val="none" w:sz="0" w:space="0" w:color="auto"/>
          </w:divBdr>
        </w:div>
        <w:div w:id="1728262255">
          <w:marLeft w:val="0"/>
          <w:marRight w:val="0"/>
          <w:marTop w:val="0"/>
          <w:marBottom w:val="0"/>
          <w:divBdr>
            <w:top w:val="none" w:sz="0" w:space="0" w:color="auto"/>
            <w:left w:val="none" w:sz="0" w:space="0" w:color="auto"/>
            <w:bottom w:val="none" w:sz="0" w:space="0" w:color="auto"/>
            <w:right w:val="none" w:sz="0" w:space="0" w:color="auto"/>
          </w:divBdr>
          <w:divsChild>
            <w:div w:id="784735887">
              <w:marLeft w:val="0"/>
              <w:marRight w:val="0"/>
              <w:marTop w:val="0"/>
              <w:marBottom w:val="0"/>
              <w:divBdr>
                <w:top w:val="none" w:sz="0" w:space="0" w:color="auto"/>
                <w:left w:val="none" w:sz="0" w:space="0" w:color="auto"/>
                <w:bottom w:val="none" w:sz="0" w:space="0" w:color="auto"/>
                <w:right w:val="none" w:sz="0" w:space="0" w:color="auto"/>
              </w:divBdr>
            </w:div>
          </w:divsChild>
        </w:div>
        <w:div w:id="784156837">
          <w:marLeft w:val="0"/>
          <w:marRight w:val="0"/>
          <w:marTop w:val="0"/>
          <w:marBottom w:val="0"/>
          <w:divBdr>
            <w:top w:val="none" w:sz="0" w:space="0" w:color="auto"/>
            <w:left w:val="none" w:sz="0" w:space="0" w:color="auto"/>
            <w:bottom w:val="none" w:sz="0" w:space="0" w:color="auto"/>
            <w:right w:val="none" w:sz="0" w:space="0" w:color="auto"/>
          </w:divBdr>
        </w:div>
        <w:div w:id="161312553">
          <w:marLeft w:val="0"/>
          <w:marRight w:val="0"/>
          <w:marTop w:val="0"/>
          <w:marBottom w:val="0"/>
          <w:divBdr>
            <w:top w:val="none" w:sz="0" w:space="0" w:color="auto"/>
            <w:left w:val="none" w:sz="0" w:space="0" w:color="auto"/>
            <w:bottom w:val="none" w:sz="0" w:space="0" w:color="auto"/>
            <w:right w:val="none" w:sz="0" w:space="0" w:color="auto"/>
          </w:divBdr>
          <w:divsChild>
            <w:div w:id="1825899223">
              <w:marLeft w:val="0"/>
              <w:marRight w:val="0"/>
              <w:marTop w:val="0"/>
              <w:marBottom w:val="0"/>
              <w:divBdr>
                <w:top w:val="none" w:sz="0" w:space="0" w:color="auto"/>
                <w:left w:val="none" w:sz="0" w:space="0" w:color="auto"/>
                <w:bottom w:val="none" w:sz="0" w:space="0" w:color="auto"/>
                <w:right w:val="none" w:sz="0" w:space="0" w:color="auto"/>
              </w:divBdr>
            </w:div>
          </w:divsChild>
        </w:div>
        <w:div w:id="1027607988">
          <w:marLeft w:val="0"/>
          <w:marRight w:val="0"/>
          <w:marTop w:val="300"/>
          <w:marBottom w:val="0"/>
          <w:divBdr>
            <w:top w:val="none" w:sz="0" w:space="0" w:color="auto"/>
            <w:left w:val="none" w:sz="0" w:space="0" w:color="auto"/>
            <w:bottom w:val="none" w:sz="0" w:space="0" w:color="auto"/>
            <w:right w:val="none" w:sz="0" w:space="0" w:color="auto"/>
          </w:divBdr>
          <w:divsChild>
            <w:div w:id="1751805978">
              <w:marLeft w:val="0"/>
              <w:marRight w:val="0"/>
              <w:marTop w:val="0"/>
              <w:marBottom w:val="0"/>
              <w:divBdr>
                <w:top w:val="none" w:sz="0" w:space="0" w:color="auto"/>
                <w:left w:val="none" w:sz="0" w:space="0" w:color="auto"/>
                <w:bottom w:val="none" w:sz="0" w:space="0" w:color="auto"/>
                <w:right w:val="none" w:sz="0" w:space="0" w:color="auto"/>
              </w:divBdr>
              <w:divsChild>
                <w:div w:id="46412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561361">
          <w:marLeft w:val="0"/>
          <w:marRight w:val="0"/>
          <w:marTop w:val="300"/>
          <w:marBottom w:val="0"/>
          <w:divBdr>
            <w:top w:val="none" w:sz="0" w:space="0" w:color="auto"/>
            <w:left w:val="none" w:sz="0" w:space="0" w:color="auto"/>
            <w:bottom w:val="none" w:sz="0" w:space="0" w:color="auto"/>
            <w:right w:val="none" w:sz="0" w:space="0" w:color="auto"/>
          </w:divBdr>
          <w:divsChild>
            <w:div w:id="241335166">
              <w:marLeft w:val="0"/>
              <w:marRight w:val="0"/>
              <w:marTop w:val="0"/>
              <w:marBottom w:val="0"/>
              <w:divBdr>
                <w:top w:val="none" w:sz="0" w:space="0" w:color="auto"/>
                <w:left w:val="none" w:sz="0" w:space="0" w:color="auto"/>
                <w:bottom w:val="none" w:sz="0" w:space="0" w:color="auto"/>
                <w:right w:val="none" w:sz="0" w:space="0" w:color="auto"/>
              </w:divBdr>
              <w:divsChild>
                <w:div w:id="79780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96619">
          <w:marLeft w:val="0"/>
          <w:marRight w:val="0"/>
          <w:marTop w:val="300"/>
          <w:marBottom w:val="0"/>
          <w:divBdr>
            <w:top w:val="none" w:sz="0" w:space="0" w:color="auto"/>
            <w:left w:val="none" w:sz="0" w:space="0" w:color="auto"/>
            <w:bottom w:val="none" w:sz="0" w:space="0" w:color="auto"/>
            <w:right w:val="none" w:sz="0" w:space="0" w:color="auto"/>
          </w:divBdr>
          <w:divsChild>
            <w:div w:id="1694528101">
              <w:marLeft w:val="0"/>
              <w:marRight w:val="0"/>
              <w:marTop w:val="0"/>
              <w:marBottom w:val="0"/>
              <w:divBdr>
                <w:top w:val="none" w:sz="0" w:space="0" w:color="auto"/>
                <w:left w:val="none" w:sz="0" w:space="0" w:color="auto"/>
                <w:bottom w:val="none" w:sz="0" w:space="0" w:color="auto"/>
                <w:right w:val="none" w:sz="0" w:space="0" w:color="auto"/>
              </w:divBdr>
              <w:divsChild>
                <w:div w:id="108595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490293">
          <w:marLeft w:val="0"/>
          <w:marRight w:val="0"/>
          <w:marTop w:val="300"/>
          <w:marBottom w:val="0"/>
          <w:divBdr>
            <w:top w:val="none" w:sz="0" w:space="0" w:color="auto"/>
            <w:left w:val="none" w:sz="0" w:space="0" w:color="auto"/>
            <w:bottom w:val="none" w:sz="0" w:space="0" w:color="auto"/>
            <w:right w:val="none" w:sz="0" w:space="0" w:color="auto"/>
          </w:divBdr>
          <w:divsChild>
            <w:div w:id="1477603697">
              <w:marLeft w:val="0"/>
              <w:marRight w:val="0"/>
              <w:marTop w:val="0"/>
              <w:marBottom w:val="0"/>
              <w:divBdr>
                <w:top w:val="none" w:sz="0" w:space="0" w:color="auto"/>
                <w:left w:val="none" w:sz="0" w:space="0" w:color="auto"/>
                <w:bottom w:val="none" w:sz="0" w:space="0" w:color="auto"/>
                <w:right w:val="none" w:sz="0" w:space="0" w:color="auto"/>
              </w:divBdr>
              <w:divsChild>
                <w:div w:id="213097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3623">
      <w:bodyDiv w:val="1"/>
      <w:marLeft w:val="0"/>
      <w:marRight w:val="0"/>
      <w:marTop w:val="0"/>
      <w:marBottom w:val="0"/>
      <w:divBdr>
        <w:top w:val="none" w:sz="0" w:space="0" w:color="auto"/>
        <w:left w:val="none" w:sz="0" w:space="0" w:color="auto"/>
        <w:bottom w:val="none" w:sz="0" w:space="0" w:color="auto"/>
        <w:right w:val="none" w:sz="0" w:space="0" w:color="auto"/>
      </w:divBdr>
      <w:divsChild>
        <w:div w:id="589199512">
          <w:marLeft w:val="0"/>
          <w:marRight w:val="0"/>
          <w:marTop w:val="0"/>
          <w:marBottom w:val="0"/>
          <w:divBdr>
            <w:top w:val="none" w:sz="0" w:space="0" w:color="auto"/>
            <w:left w:val="none" w:sz="0" w:space="0" w:color="auto"/>
            <w:bottom w:val="none" w:sz="0" w:space="0" w:color="auto"/>
            <w:right w:val="none" w:sz="0" w:space="0" w:color="auto"/>
          </w:divBdr>
        </w:div>
        <w:div w:id="1880973009">
          <w:marLeft w:val="0"/>
          <w:marRight w:val="0"/>
          <w:marTop w:val="0"/>
          <w:marBottom w:val="0"/>
          <w:divBdr>
            <w:top w:val="none" w:sz="0" w:space="0" w:color="auto"/>
            <w:left w:val="none" w:sz="0" w:space="0" w:color="auto"/>
            <w:bottom w:val="none" w:sz="0" w:space="0" w:color="auto"/>
            <w:right w:val="none" w:sz="0" w:space="0" w:color="auto"/>
          </w:divBdr>
          <w:divsChild>
            <w:div w:id="425998663">
              <w:marLeft w:val="0"/>
              <w:marRight w:val="0"/>
              <w:marTop w:val="0"/>
              <w:marBottom w:val="0"/>
              <w:divBdr>
                <w:top w:val="none" w:sz="0" w:space="0" w:color="auto"/>
                <w:left w:val="none" w:sz="0" w:space="0" w:color="auto"/>
                <w:bottom w:val="none" w:sz="0" w:space="0" w:color="auto"/>
                <w:right w:val="none" w:sz="0" w:space="0" w:color="auto"/>
              </w:divBdr>
            </w:div>
          </w:divsChild>
        </w:div>
        <w:div w:id="253125746">
          <w:marLeft w:val="0"/>
          <w:marRight w:val="0"/>
          <w:marTop w:val="0"/>
          <w:marBottom w:val="0"/>
          <w:divBdr>
            <w:top w:val="none" w:sz="0" w:space="0" w:color="auto"/>
            <w:left w:val="none" w:sz="0" w:space="0" w:color="auto"/>
            <w:bottom w:val="none" w:sz="0" w:space="0" w:color="auto"/>
            <w:right w:val="none" w:sz="0" w:space="0" w:color="auto"/>
          </w:divBdr>
        </w:div>
        <w:div w:id="1020665034">
          <w:marLeft w:val="0"/>
          <w:marRight w:val="0"/>
          <w:marTop w:val="0"/>
          <w:marBottom w:val="0"/>
          <w:divBdr>
            <w:top w:val="none" w:sz="0" w:space="0" w:color="auto"/>
            <w:left w:val="none" w:sz="0" w:space="0" w:color="auto"/>
            <w:bottom w:val="none" w:sz="0" w:space="0" w:color="auto"/>
            <w:right w:val="none" w:sz="0" w:space="0" w:color="auto"/>
          </w:divBdr>
          <w:divsChild>
            <w:div w:id="387799805">
              <w:marLeft w:val="0"/>
              <w:marRight w:val="0"/>
              <w:marTop w:val="0"/>
              <w:marBottom w:val="0"/>
              <w:divBdr>
                <w:top w:val="none" w:sz="0" w:space="0" w:color="auto"/>
                <w:left w:val="none" w:sz="0" w:space="0" w:color="auto"/>
                <w:bottom w:val="none" w:sz="0" w:space="0" w:color="auto"/>
                <w:right w:val="none" w:sz="0" w:space="0" w:color="auto"/>
              </w:divBdr>
            </w:div>
          </w:divsChild>
        </w:div>
        <w:div w:id="109782388">
          <w:marLeft w:val="0"/>
          <w:marRight w:val="0"/>
          <w:marTop w:val="0"/>
          <w:marBottom w:val="0"/>
          <w:divBdr>
            <w:top w:val="none" w:sz="0" w:space="0" w:color="auto"/>
            <w:left w:val="none" w:sz="0" w:space="0" w:color="auto"/>
            <w:bottom w:val="none" w:sz="0" w:space="0" w:color="auto"/>
            <w:right w:val="none" w:sz="0" w:space="0" w:color="auto"/>
          </w:divBdr>
        </w:div>
        <w:div w:id="1270119635">
          <w:marLeft w:val="0"/>
          <w:marRight w:val="0"/>
          <w:marTop w:val="0"/>
          <w:marBottom w:val="0"/>
          <w:divBdr>
            <w:top w:val="none" w:sz="0" w:space="0" w:color="auto"/>
            <w:left w:val="none" w:sz="0" w:space="0" w:color="auto"/>
            <w:bottom w:val="none" w:sz="0" w:space="0" w:color="auto"/>
            <w:right w:val="none" w:sz="0" w:space="0" w:color="auto"/>
          </w:divBdr>
          <w:divsChild>
            <w:div w:id="1564291551">
              <w:marLeft w:val="0"/>
              <w:marRight w:val="0"/>
              <w:marTop w:val="0"/>
              <w:marBottom w:val="0"/>
              <w:divBdr>
                <w:top w:val="none" w:sz="0" w:space="0" w:color="auto"/>
                <w:left w:val="none" w:sz="0" w:space="0" w:color="auto"/>
                <w:bottom w:val="none" w:sz="0" w:space="0" w:color="auto"/>
                <w:right w:val="none" w:sz="0" w:space="0" w:color="auto"/>
              </w:divBdr>
            </w:div>
          </w:divsChild>
        </w:div>
        <w:div w:id="1508014517">
          <w:marLeft w:val="0"/>
          <w:marRight w:val="0"/>
          <w:marTop w:val="0"/>
          <w:marBottom w:val="0"/>
          <w:divBdr>
            <w:top w:val="none" w:sz="0" w:space="0" w:color="auto"/>
            <w:left w:val="none" w:sz="0" w:space="0" w:color="auto"/>
            <w:bottom w:val="none" w:sz="0" w:space="0" w:color="auto"/>
            <w:right w:val="none" w:sz="0" w:space="0" w:color="auto"/>
          </w:divBdr>
        </w:div>
        <w:div w:id="794105727">
          <w:marLeft w:val="0"/>
          <w:marRight w:val="0"/>
          <w:marTop w:val="0"/>
          <w:marBottom w:val="0"/>
          <w:divBdr>
            <w:top w:val="none" w:sz="0" w:space="0" w:color="auto"/>
            <w:left w:val="none" w:sz="0" w:space="0" w:color="auto"/>
            <w:bottom w:val="none" w:sz="0" w:space="0" w:color="auto"/>
            <w:right w:val="none" w:sz="0" w:space="0" w:color="auto"/>
          </w:divBdr>
          <w:divsChild>
            <w:div w:id="1388726345">
              <w:marLeft w:val="0"/>
              <w:marRight w:val="0"/>
              <w:marTop w:val="0"/>
              <w:marBottom w:val="0"/>
              <w:divBdr>
                <w:top w:val="none" w:sz="0" w:space="0" w:color="auto"/>
                <w:left w:val="none" w:sz="0" w:space="0" w:color="auto"/>
                <w:bottom w:val="none" w:sz="0" w:space="0" w:color="auto"/>
                <w:right w:val="none" w:sz="0" w:space="0" w:color="auto"/>
              </w:divBdr>
            </w:div>
          </w:divsChild>
        </w:div>
        <w:div w:id="2076930761">
          <w:marLeft w:val="0"/>
          <w:marRight w:val="0"/>
          <w:marTop w:val="0"/>
          <w:marBottom w:val="0"/>
          <w:divBdr>
            <w:top w:val="none" w:sz="0" w:space="0" w:color="auto"/>
            <w:left w:val="none" w:sz="0" w:space="0" w:color="auto"/>
            <w:bottom w:val="none" w:sz="0" w:space="0" w:color="auto"/>
            <w:right w:val="none" w:sz="0" w:space="0" w:color="auto"/>
          </w:divBdr>
        </w:div>
        <w:div w:id="1772704106">
          <w:marLeft w:val="0"/>
          <w:marRight w:val="0"/>
          <w:marTop w:val="0"/>
          <w:marBottom w:val="0"/>
          <w:divBdr>
            <w:top w:val="none" w:sz="0" w:space="0" w:color="auto"/>
            <w:left w:val="none" w:sz="0" w:space="0" w:color="auto"/>
            <w:bottom w:val="none" w:sz="0" w:space="0" w:color="auto"/>
            <w:right w:val="none" w:sz="0" w:space="0" w:color="auto"/>
          </w:divBdr>
          <w:divsChild>
            <w:div w:id="784733839">
              <w:marLeft w:val="0"/>
              <w:marRight w:val="0"/>
              <w:marTop w:val="0"/>
              <w:marBottom w:val="0"/>
              <w:divBdr>
                <w:top w:val="none" w:sz="0" w:space="0" w:color="auto"/>
                <w:left w:val="none" w:sz="0" w:space="0" w:color="auto"/>
                <w:bottom w:val="none" w:sz="0" w:space="0" w:color="auto"/>
                <w:right w:val="none" w:sz="0" w:space="0" w:color="auto"/>
              </w:divBdr>
            </w:div>
          </w:divsChild>
        </w:div>
        <w:div w:id="1723820246">
          <w:marLeft w:val="0"/>
          <w:marRight w:val="0"/>
          <w:marTop w:val="0"/>
          <w:marBottom w:val="0"/>
          <w:divBdr>
            <w:top w:val="none" w:sz="0" w:space="0" w:color="auto"/>
            <w:left w:val="none" w:sz="0" w:space="0" w:color="auto"/>
            <w:bottom w:val="none" w:sz="0" w:space="0" w:color="auto"/>
            <w:right w:val="none" w:sz="0" w:space="0" w:color="auto"/>
          </w:divBdr>
        </w:div>
        <w:div w:id="626664464">
          <w:marLeft w:val="0"/>
          <w:marRight w:val="0"/>
          <w:marTop w:val="0"/>
          <w:marBottom w:val="0"/>
          <w:divBdr>
            <w:top w:val="none" w:sz="0" w:space="0" w:color="auto"/>
            <w:left w:val="none" w:sz="0" w:space="0" w:color="auto"/>
            <w:bottom w:val="none" w:sz="0" w:space="0" w:color="auto"/>
            <w:right w:val="none" w:sz="0" w:space="0" w:color="auto"/>
          </w:divBdr>
          <w:divsChild>
            <w:div w:id="199166864">
              <w:marLeft w:val="0"/>
              <w:marRight w:val="0"/>
              <w:marTop w:val="0"/>
              <w:marBottom w:val="0"/>
              <w:divBdr>
                <w:top w:val="none" w:sz="0" w:space="0" w:color="auto"/>
                <w:left w:val="none" w:sz="0" w:space="0" w:color="auto"/>
                <w:bottom w:val="none" w:sz="0" w:space="0" w:color="auto"/>
                <w:right w:val="none" w:sz="0" w:space="0" w:color="auto"/>
              </w:divBdr>
            </w:div>
          </w:divsChild>
        </w:div>
        <w:div w:id="111947970">
          <w:marLeft w:val="0"/>
          <w:marRight w:val="0"/>
          <w:marTop w:val="0"/>
          <w:marBottom w:val="0"/>
          <w:divBdr>
            <w:top w:val="none" w:sz="0" w:space="0" w:color="auto"/>
            <w:left w:val="none" w:sz="0" w:space="0" w:color="auto"/>
            <w:bottom w:val="none" w:sz="0" w:space="0" w:color="auto"/>
            <w:right w:val="none" w:sz="0" w:space="0" w:color="auto"/>
          </w:divBdr>
        </w:div>
        <w:div w:id="512843040">
          <w:marLeft w:val="0"/>
          <w:marRight w:val="0"/>
          <w:marTop w:val="0"/>
          <w:marBottom w:val="0"/>
          <w:divBdr>
            <w:top w:val="none" w:sz="0" w:space="0" w:color="auto"/>
            <w:left w:val="none" w:sz="0" w:space="0" w:color="auto"/>
            <w:bottom w:val="none" w:sz="0" w:space="0" w:color="auto"/>
            <w:right w:val="none" w:sz="0" w:space="0" w:color="auto"/>
          </w:divBdr>
          <w:divsChild>
            <w:div w:id="356468144">
              <w:marLeft w:val="0"/>
              <w:marRight w:val="0"/>
              <w:marTop w:val="0"/>
              <w:marBottom w:val="0"/>
              <w:divBdr>
                <w:top w:val="none" w:sz="0" w:space="0" w:color="auto"/>
                <w:left w:val="none" w:sz="0" w:space="0" w:color="auto"/>
                <w:bottom w:val="none" w:sz="0" w:space="0" w:color="auto"/>
                <w:right w:val="none" w:sz="0" w:space="0" w:color="auto"/>
              </w:divBdr>
            </w:div>
          </w:divsChild>
        </w:div>
        <w:div w:id="955873187">
          <w:marLeft w:val="0"/>
          <w:marRight w:val="0"/>
          <w:marTop w:val="300"/>
          <w:marBottom w:val="0"/>
          <w:divBdr>
            <w:top w:val="none" w:sz="0" w:space="0" w:color="auto"/>
            <w:left w:val="none" w:sz="0" w:space="0" w:color="auto"/>
            <w:bottom w:val="none" w:sz="0" w:space="0" w:color="auto"/>
            <w:right w:val="none" w:sz="0" w:space="0" w:color="auto"/>
          </w:divBdr>
          <w:divsChild>
            <w:div w:id="786125107">
              <w:marLeft w:val="0"/>
              <w:marRight w:val="0"/>
              <w:marTop w:val="0"/>
              <w:marBottom w:val="0"/>
              <w:divBdr>
                <w:top w:val="none" w:sz="0" w:space="0" w:color="auto"/>
                <w:left w:val="none" w:sz="0" w:space="0" w:color="auto"/>
                <w:bottom w:val="none" w:sz="0" w:space="0" w:color="auto"/>
                <w:right w:val="none" w:sz="0" w:space="0" w:color="auto"/>
              </w:divBdr>
              <w:divsChild>
                <w:div w:id="736443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603806">
          <w:marLeft w:val="0"/>
          <w:marRight w:val="0"/>
          <w:marTop w:val="300"/>
          <w:marBottom w:val="0"/>
          <w:divBdr>
            <w:top w:val="none" w:sz="0" w:space="0" w:color="auto"/>
            <w:left w:val="none" w:sz="0" w:space="0" w:color="auto"/>
            <w:bottom w:val="none" w:sz="0" w:space="0" w:color="auto"/>
            <w:right w:val="none" w:sz="0" w:space="0" w:color="auto"/>
          </w:divBdr>
          <w:divsChild>
            <w:div w:id="1319844304">
              <w:marLeft w:val="0"/>
              <w:marRight w:val="0"/>
              <w:marTop w:val="0"/>
              <w:marBottom w:val="0"/>
              <w:divBdr>
                <w:top w:val="none" w:sz="0" w:space="0" w:color="auto"/>
                <w:left w:val="none" w:sz="0" w:space="0" w:color="auto"/>
                <w:bottom w:val="none" w:sz="0" w:space="0" w:color="auto"/>
                <w:right w:val="none" w:sz="0" w:space="0" w:color="auto"/>
              </w:divBdr>
              <w:divsChild>
                <w:div w:id="148847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807354">
          <w:marLeft w:val="0"/>
          <w:marRight w:val="0"/>
          <w:marTop w:val="300"/>
          <w:marBottom w:val="0"/>
          <w:divBdr>
            <w:top w:val="none" w:sz="0" w:space="0" w:color="auto"/>
            <w:left w:val="none" w:sz="0" w:space="0" w:color="auto"/>
            <w:bottom w:val="none" w:sz="0" w:space="0" w:color="auto"/>
            <w:right w:val="none" w:sz="0" w:space="0" w:color="auto"/>
          </w:divBdr>
          <w:divsChild>
            <w:div w:id="250286474">
              <w:marLeft w:val="0"/>
              <w:marRight w:val="0"/>
              <w:marTop w:val="0"/>
              <w:marBottom w:val="0"/>
              <w:divBdr>
                <w:top w:val="none" w:sz="0" w:space="0" w:color="auto"/>
                <w:left w:val="none" w:sz="0" w:space="0" w:color="auto"/>
                <w:bottom w:val="none" w:sz="0" w:space="0" w:color="auto"/>
                <w:right w:val="none" w:sz="0" w:space="0" w:color="auto"/>
              </w:divBdr>
              <w:divsChild>
                <w:div w:id="83056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79321">
          <w:marLeft w:val="0"/>
          <w:marRight w:val="0"/>
          <w:marTop w:val="300"/>
          <w:marBottom w:val="0"/>
          <w:divBdr>
            <w:top w:val="none" w:sz="0" w:space="0" w:color="auto"/>
            <w:left w:val="none" w:sz="0" w:space="0" w:color="auto"/>
            <w:bottom w:val="none" w:sz="0" w:space="0" w:color="auto"/>
            <w:right w:val="none" w:sz="0" w:space="0" w:color="auto"/>
          </w:divBdr>
          <w:divsChild>
            <w:div w:id="436406876">
              <w:marLeft w:val="0"/>
              <w:marRight w:val="0"/>
              <w:marTop w:val="0"/>
              <w:marBottom w:val="0"/>
              <w:divBdr>
                <w:top w:val="none" w:sz="0" w:space="0" w:color="auto"/>
                <w:left w:val="none" w:sz="0" w:space="0" w:color="auto"/>
                <w:bottom w:val="none" w:sz="0" w:space="0" w:color="auto"/>
                <w:right w:val="none" w:sz="0" w:space="0" w:color="auto"/>
              </w:divBdr>
              <w:divsChild>
                <w:div w:id="12755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1015">
      <w:bodyDiv w:val="1"/>
      <w:marLeft w:val="0"/>
      <w:marRight w:val="0"/>
      <w:marTop w:val="0"/>
      <w:marBottom w:val="0"/>
      <w:divBdr>
        <w:top w:val="none" w:sz="0" w:space="0" w:color="auto"/>
        <w:left w:val="none" w:sz="0" w:space="0" w:color="auto"/>
        <w:bottom w:val="none" w:sz="0" w:space="0" w:color="auto"/>
        <w:right w:val="none" w:sz="0" w:space="0" w:color="auto"/>
      </w:divBdr>
      <w:divsChild>
        <w:div w:id="1407023961">
          <w:marLeft w:val="0"/>
          <w:marRight w:val="0"/>
          <w:marTop w:val="0"/>
          <w:marBottom w:val="0"/>
          <w:divBdr>
            <w:top w:val="none" w:sz="0" w:space="0" w:color="auto"/>
            <w:left w:val="none" w:sz="0" w:space="0" w:color="auto"/>
            <w:bottom w:val="none" w:sz="0" w:space="0" w:color="auto"/>
            <w:right w:val="none" w:sz="0" w:space="0" w:color="auto"/>
          </w:divBdr>
        </w:div>
        <w:div w:id="1842312545">
          <w:marLeft w:val="0"/>
          <w:marRight w:val="0"/>
          <w:marTop w:val="0"/>
          <w:marBottom w:val="0"/>
          <w:divBdr>
            <w:top w:val="none" w:sz="0" w:space="0" w:color="auto"/>
            <w:left w:val="none" w:sz="0" w:space="0" w:color="auto"/>
            <w:bottom w:val="none" w:sz="0" w:space="0" w:color="auto"/>
            <w:right w:val="none" w:sz="0" w:space="0" w:color="auto"/>
          </w:divBdr>
          <w:divsChild>
            <w:div w:id="1152940220">
              <w:marLeft w:val="0"/>
              <w:marRight w:val="0"/>
              <w:marTop w:val="0"/>
              <w:marBottom w:val="0"/>
              <w:divBdr>
                <w:top w:val="none" w:sz="0" w:space="0" w:color="auto"/>
                <w:left w:val="none" w:sz="0" w:space="0" w:color="auto"/>
                <w:bottom w:val="none" w:sz="0" w:space="0" w:color="auto"/>
                <w:right w:val="none" w:sz="0" w:space="0" w:color="auto"/>
              </w:divBdr>
            </w:div>
          </w:divsChild>
        </w:div>
        <w:div w:id="882057349">
          <w:marLeft w:val="0"/>
          <w:marRight w:val="0"/>
          <w:marTop w:val="0"/>
          <w:marBottom w:val="0"/>
          <w:divBdr>
            <w:top w:val="none" w:sz="0" w:space="0" w:color="auto"/>
            <w:left w:val="none" w:sz="0" w:space="0" w:color="auto"/>
            <w:bottom w:val="none" w:sz="0" w:space="0" w:color="auto"/>
            <w:right w:val="none" w:sz="0" w:space="0" w:color="auto"/>
          </w:divBdr>
        </w:div>
        <w:div w:id="778526092">
          <w:marLeft w:val="0"/>
          <w:marRight w:val="0"/>
          <w:marTop w:val="0"/>
          <w:marBottom w:val="0"/>
          <w:divBdr>
            <w:top w:val="none" w:sz="0" w:space="0" w:color="auto"/>
            <w:left w:val="none" w:sz="0" w:space="0" w:color="auto"/>
            <w:bottom w:val="none" w:sz="0" w:space="0" w:color="auto"/>
            <w:right w:val="none" w:sz="0" w:space="0" w:color="auto"/>
          </w:divBdr>
          <w:divsChild>
            <w:div w:id="771705555">
              <w:marLeft w:val="0"/>
              <w:marRight w:val="0"/>
              <w:marTop w:val="0"/>
              <w:marBottom w:val="0"/>
              <w:divBdr>
                <w:top w:val="none" w:sz="0" w:space="0" w:color="auto"/>
                <w:left w:val="none" w:sz="0" w:space="0" w:color="auto"/>
                <w:bottom w:val="none" w:sz="0" w:space="0" w:color="auto"/>
                <w:right w:val="none" w:sz="0" w:space="0" w:color="auto"/>
              </w:divBdr>
            </w:div>
          </w:divsChild>
        </w:div>
        <w:div w:id="1811092228">
          <w:marLeft w:val="0"/>
          <w:marRight w:val="0"/>
          <w:marTop w:val="0"/>
          <w:marBottom w:val="0"/>
          <w:divBdr>
            <w:top w:val="none" w:sz="0" w:space="0" w:color="auto"/>
            <w:left w:val="none" w:sz="0" w:space="0" w:color="auto"/>
            <w:bottom w:val="none" w:sz="0" w:space="0" w:color="auto"/>
            <w:right w:val="none" w:sz="0" w:space="0" w:color="auto"/>
          </w:divBdr>
        </w:div>
        <w:div w:id="672299468">
          <w:marLeft w:val="0"/>
          <w:marRight w:val="0"/>
          <w:marTop w:val="0"/>
          <w:marBottom w:val="0"/>
          <w:divBdr>
            <w:top w:val="none" w:sz="0" w:space="0" w:color="auto"/>
            <w:left w:val="none" w:sz="0" w:space="0" w:color="auto"/>
            <w:bottom w:val="none" w:sz="0" w:space="0" w:color="auto"/>
            <w:right w:val="none" w:sz="0" w:space="0" w:color="auto"/>
          </w:divBdr>
          <w:divsChild>
            <w:div w:id="2135899258">
              <w:marLeft w:val="0"/>
              <w:marRight w:val="0"/>
              <w:marTop w:val="0"/>
              <w:marBottom w:val="0"/>
              <w:divBdr>
                <w:top w:val="none" w:sz="0" w:space="0" w:color="auto"/>
                <w:left w:val="none" w:sz="0" w:space="0" w:color="auto"/>
                <w:bottom w:val="none" w:sz="0" w:space="0" w:color="auto"/>
                <w:right w:val="none" w:sz="0" w:space="0" w:color="auto"/>
              </w:divBdr>
            </w:div>
          </w:divsChild>
        </w:div>
        <w:div w:id="810635032">
          <w:marLeft w:val="0"/>
          <w:marRight w:val="0"/>
          <w:marTop w:val="0"/>
          <w:marBottom w:val="0"/>
          <w:divBdr>
            <w:top w:val="none" w:sz="0" w:space="0" w:color="auto"/>
            <w:left w:val="none" w:sz="0" w:space="0" w:color="auto"/>
            <w:bottom w:val="none" w:sz="0" w:space="0" w:color="auto"/>
            <w:right w:val="none" w:sz="0" w:space="0" w:color="auto"/>
          </w:divBdr>
        </w:div>
        <w:div w:id="63339739">
          <w:marLeft w:val="0"/>
          <w:marRight w:val="0"/>
          <w:marTop w:val="0"/>
          <w:marBottom w:val="0"/>
          <w:divBdr>
            <w:top w:val="none" w:sz="0" w:space="0" w:color="auto"/>
            <w:left w:val="none" w:sz="0" w:space="0" w:color="auto"/>
            <w:bottom w:val="none" w:sz="0" w:space="0" w:color="auto"/>
            <w:right w:val="none" w:sz="0" w:space="0" w:color="auto"/>
          </w:divBdr>
          <w:divsChild>
            <w:div w:id="1974214942">
              <w:marLeft w:val="0"/>
              <w:marRight w:val="0"/>
              <w:marTop w:val="0"/>
              <w:marBottom w:val="0"/>
              <w:divBdr>
                <w:top w:val="none" w:sz="0" w:space="0" w:color="auto"/>
                <w:left w:val="none" w:sz="0" w:space="0" w:color="auto"/>
                <w:bottom w:val="none" w:sz="0" w:space="0" w:color="auto"/>
                <w:right w:val="none" w:sz="0" w:space="0" w:color="auto"/>
              </w:divBdr>
            </w:div>
          </w:divsChild>
        </w:div>
        <w:div w:id="2110157482">
          <w:marLeft w:val="0"/>
          <w:marRight w:val="0"/>
          <w:marTop w:val="0"/>
          <w:marBottom w:val="0"/>
          <w:divBdr>
            <w:top w:val="none" w:sz="0" w:space="0" w:color="auto"/>
            <w:left w:val="none" w:sz="0" w:space="0" w:color="auto"/>
            <w:bottom w:val="none" w:sz="0" w:space="0" w:color="auto"/>
            <w:right w:val="none" w:sz="0" w:space="0" w:color="auto"/>
          </w:divBdr>
        </w:div>
        <w:div w:id="1826313432">
          <w:marLeft w:val="0"/>
          <w:marRight w:val="0"/>
          <w:marTop w:val="0"/>
          <w:marBottom w:val="0"/>
          <w:divBdr>
            <w:top w:val="none" w:sz="0" w:space="0" w:color="auto"/>
            <w:left w:val="none" w:sz="0" w:space="0" w:color="auto"/>
            <w:bottom w:val="none" w:sz="0" w:space="0" w:color="auto"/>
            <w:right w:val="none" w:sz="0" w:space="0" w:color="auto"/>
          </w:divBdr>
          <w:divsChild>
            <w:div w:id="364328600">
              <w:marLeft w:val="0"/>
              <w:marRight w:val="0"/>
              <w:marTop w:val="0"/>
              <w:marBottom w:val="0"/>
              <w:divBdr>
                <w:top w:val="none" w:sz="0" w:space="0" w:color="auto"/>
                <w:left w:val="none" w:sz="0" w:space="0" w:color="auto"/>
                <w:bottom w:val="none" w:sz="0" w:space="0" w:color="auto"/>
                <w:right w:val="none" w:sz="0" w:space="0" w:color="auto"/>
              </w:divBdr>
            </w:div>
          </w:divsChild>
        </w:div>
        <w:div w:id="1909219162">
          <w:marLeft w:val="0"/>
          <w:marRight w:val="0"/>
          <w:marTop w:val="0"/>
          <w:marBottom w:val="0"/>
          <w:divBdr>
            <w:top w:val="none" w:sz="0" w:space="0" w:color="auto"/>
            <w:left w:val="none" w:sz="0" w:space="0" w:color="auto"/>
            <w:bottom w:val="none" w:sz="0" w:space="0" w:color="auto"/>
            <w:right w:val="none" w:sz="0" w:space="0" w:color="auto"/>
          </w:divBdr>
        </w:div>
        <w:div w:id="2106732445">
          <w:marLeft w:val="0"/>
          <w:marRight w:val="0"/>
          <w:marTop w:val="0"/>
          <w:marBottom w:val="0"/>
          <w:divBdr>
            <w:top w:val="none" w:sz="0" w:space="0" w:color="auto"/>
            <w:left w:val="none" w:sz="0" w:space="0" w:color="auto"/>
            <w:bottom w:val="none" w:sz="0" w:space="0" w:color="auto"/>
            <w:right w:val="none" w:sz="0" w:space="0" w:color="auto"/>
          </w:divBdr>
          <w:divsChild>
            <w:div w:id="546255762">
              <w:marLeft w:val="0"/>
              <w:marRight w:val="0"/>
              <w:marTop w:val="0"/>
              <w:marBottom w:val="0"/>
              <w:divBdr>
                <w:top w:val="none" w:sz="0" w:space="0" w:color="auto"/>
                <w:left w:val="none" w:sz="0" w:space="0" w:color="auto"/>
                <w:bottom w:val="none" w:sz="0" w:space="0" w:color="auto"/>
                <w:right w:val="none" w:sz="0" w:space="0" w:color="auto"/>
              </w:divBdr>
            </w:div>
          </w:divsChild>
        </w:div>
        <w:div w:id="788548041">
          <w:marLeft w:val="0"/>
          <w:marRight w:val="0"/>
          <w:marTop w:val="0"/>
          <w:marBottom w:val="0"/>
          <w:divBdr>
            <w:top w:val="none" w:sz="0" w:space="0" w:color="auto"/>
            <w:left w:val="none" w:sz="0" w:space="0" w:color="auto"/>
            <w:bottom w:val="none" w:sz="0" w:space="0" w:color="auto"/>
            <w:right w:val="none" w:sz="0" w:space="0" w:color="auto"/>
          </w:divBdr>
        </w:div>
        <w:div w:id="1349793125">
          <w:marLeft w:val="0"/>
          <w:marRight w:val="0"/>
          <w:marTop w:val="0"/>
          <w:marBottom w:val="0"/>
          <w:divBdr>
            <w:top w:val="none" w:sz="0" w:space="0" w:color="auto"/>
            <w:left w:val="none" w:sz="0" w:space="0" w:color="auto"/>
            <w:bottom w:val="none" w:sz="0" w:space="0" w:color="auto"/>
            <w:right w:val="none" w:sz="0" w:space="0" w:color="auto"/>
          </w:divBdr>
          <w:divsChild>
            <w:div w:id="1036083035">
              <w:marLeft w:val="0"/>
              <w:marRight w:val="0"/>
              <w:marTop w:val="0"/>
              <w:marBottom w:val="0"/>
              <w:divBdr>
                <w:top w:val="none" w:sz="0" w:space="0" w:color="auto"/>
                <w:left w:val="none" w:sz="0" w:space="0" w:color="auto"/>
                <w:bottom w:val="none" w:sz="0" w:space="0" w:color="auto"/>
                <w:right w:val="none" w:sz="0" w:space="0" w:color="auto"/>
              </w:divBdr>
            </w:div>
          </w:divsChild>
        </w:div>
        <w:div w:id="312881098">
          <w:marLeft w:val="0"/>
          <w:marRight w:val="0"/>
          <w:marTop w:val="300"/>
          <w:marBottom w:val="0"/>
          <w:divBdr>
            <w:top w:val="none" w:sz="0" w:space="0" w:color="auto"/>
            <w:left w:val="none" w:sz="0" w:space="0" w:color="auto"/>
            <w:bottom w:val="none" w:sz="0" w:space="0" w:color="auto"/>
            <w:right w:val="none" w:sz="0" w:space="0" w:color="auto"/>
          </w:divBdr>
          <w:divsChild>
            <w:div w:id="1704599321">
              <w:marLeft w:val="0"/>
              <w:marRight w:val="0"/>
              <w:marTop w:val="0"/>
              <w:marBottom w:val="0"/>
              <w:divBdr>
                <w:top w:val="none" w:sz="0" w:space="0" w:color="auto"/>
                <w:left w:val="none" w:sz="0" w:space="0" w:color="auto"/>
                <w:bottom w:val="none" w:sz="0" w:space="0" w:color="auto"/>
                <w:right w:val="none" w:sz="0" w:space="0" w:color="auto"/>
              </w:divBdr>
              <w:divsChild>
                <w:div w:id="3974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077284">
          <w:marLeft w:val="0"/>
          <w:marRight w:val="0"/>
          <w:marTop w:val="300"/>
          <w:marBottom w:val="0"/>
          <w:divBdr>
            <w:top w:val="none" w:sz="0" w:space="0" w:color="auto"/>
            <w:left w:val="none" w:sz="0" w:space="0" w:color="auto"/>
            <w:bottom w:val="none" w:sz="0" w:space="0" w:color="auto"/>
            <w:right w:val="none" w:sz="0" w:space="0" w:color="auto"/>
          </w:divBdr>
          <w:divsChild>
            <w:div w:id="261650979">
              <w:marLeft w:val="0"/>
              <w:marRight w:val="0"/>
              <w:marTop w:val="0"/>
              <w:marBottom w:val="0"/>
              <w:divBdr>
                <w:top w:val="none" w:sz="0" w:space="0" w:color="auto"/>
                <w:left w:val="none" w:sz="0" w:space="0" w:color="auto"/>
                <w:bottom w:val="none" w:sz="0" w:space="0" w:color="auto"/>
                <w:right w:val="none" w:sz="0" w:space="0" w:color="auto"/>
              </w:divBdr>
              <w:divsChild>
                <w:div w:id="171149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72836">
          <w:marLeft w:val="0"/>
          <w:marRight w:val="0"/>
          <w:marTop w:val="300"/>
          <w:marBottom w:val="0"/>
          <w:divBdr>
            <w:top w:val="none" w:sz="0" w:space="0" w:color="auto"/>
            <w:left w:val="none" w:sz="0" w:space="0" w:color="auto"/>
            <w:bottom w:val="none" w:sz="0" w:space="0" w:color="auto"/>
            <w:right w:val="none" w:sz="0" w:space="0" w:color="auto"/>
          </w:divBdr>
          <w:divsChild>
            <w:div w:id="1989435513">
              <w:marLeft w:val="0"/>
              <w:marRight w:val="0"/>
              <w:marTop w:val="0"/>
              <w:marBottom w:val="0"/>
              <w:divBdr>
                <w:top w:val="none" w:sz="0" w:space="0" w:color="auto"/>
                <w:left w:val="none" w:sz="0" w:space="0" w:color="auto"/>
                <w:bottom w:val="none" w:sz="0" w:space="0" w:color="auto"/>
                <w:right w:val="none" w:sz="0" w:space="0" w:color="auto"/>
              </w:divBdr>
              <w:divsChild>
                <w:div w:id="1642728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195703">
          <w:marLeft w:val="0"/>
          <w:marRight w:val="0"/>
          <w:marTop w:val="300"/>
          <w:marBottom w:val="0"/>
          <w:divBdr>
            <w:top w:val="none" w:sz="0" w:space="0" w:color="auto"/>
            <w:left w:val="none" w:sz="0" w:space="0" w:color="auto"/>
            <w:bottom w:val="none" w:sz="0" w:space="0" w:color="auto"/>
            <w:right w:val="none" w:sz="0" w:space="0" w:color="auto"/>
          </w:divBdr>
          <w:divsChild>
            <w:div w:id="1711761628">
              <w:marLeft w:val="0"/>
              <w:marRight w:val="0"/>
              <w:marTop w:val="0"/>
              <w:marBottom w:val="0"/>
              <w:divBdr>
                <w:top w:val="none" w:sz="0" w:space="0" w:color="auto"/>
                <w:left w:val="none" w:sz="0" w:space="0" w:color="auto"/>
                <w:bottom w:val="none" w:sz="0" w:space="0" w:color="auto"/>
                <w:right w:val="none" w:sz="0" w:space="0" w:color="auto"/>
              </w:divBdr>
              <w:divsChild>
                <w:div w:id="22951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980798">
      <w:bodyDiv w:val="1"/>
      <w:marLeft w:val="0"/>
      <w:marRight w:val="0"/>
      <w:marTop w:val="0"/>
      <w:marBottom w:val="0"/>
      <w:divBdr>
        <w:top w:val="none" w:sz="0" w:space="0" w:color="auto"/>
        <w:left w:val="none" w:sz="0" w:space="0" w:color="auto"/>
        <w:bottom w:val="none" w:sz="0" w:space="0" w:color="auto"/>
        <w:right w:val="none" w:sz="0" w:space="0" w:color="auto"/>
      </w:divBdr>
      <w:divsChild>
        <w:div w:id="1529490514">
          <w:marLeft w:val="0"/>
          <w:marRight w:val="0"/>
          <w:marTop w:val="0"/>
          <w:marBottom w:val="0"/>
          <w:divBdr>
            <w:top w:val="none" w:sz="0" w:space="0" w:color="auto"/>
            <w:left w:val="none" w:sz="0" w:space="0" w:color="auto"/>
            <w:bottom w:val="none" w:sz="0" w:space="0" w:color="auto"/>
            <w:right w:val="none" w:sz="0" w:space="0" w:color="auto"/>
          </w:divBdr>
        </w:div>
        <w:div w:id="2099671578">
          <w:marLeft w:val="0"/>
          <w:marRight w:val="0"/>
          <w:marTop w:val="0"/>
          <w:marBottom w:val="0"/>
          <w:divBdr>
            <w:top w:val="none" w:sz="0" w:space="0" w:color="auto"/>
            <w:left w:val="none" w:sz="0" w:space="0" w:color="auto"/>
            <w:bottom w:val="none" w:sz="0" w:space="0" w:color="auto"/>
            <w:right w:val="none" w:sz="0" w:space="0" w:color="auto"/>
          </w:divBdr>
          <w:divsChild>
            <w:div w:id="1658534305">
              <w:marLeft w:val="0"/>
              <w:marRight w:val="0"/>
              <w:marTop w:val="0"/>
              <w:marBottom w:val="0"/>
              <w:divBdr>
                <w:top w:val="none" w:sz="0" w:space="0" w:color="auto"/>
                <w:left w:val="none" w:sz="0" w:space="0" w:color="auto"/>
                <w:bottom w:val="none" w:sz="0" w:space="0" w:color="auto"/>
                <w:right w:val="none" w:sz="0" w:space="0" w:color="auto"/>
              </w:divBdr>
            </w:div>
          </w:divsChild>
        </w:div>
        <w:div w:id="131143026">
          <w:marLeft w:val="0"/>
          <w:marRight w:val="0"/>
          <w:marTop w:val="0"/>
          <w:marBottom w:val="0"/>
          <w:divBdr>
            <w:top w:val="none" w:sz="0" w:space="0" w:color="auto"/>
            <w:left w:val="none" w:sz="0" w:space="0" w:color="auto"/>
            <w:bottom w:val="none" w:sz="0" w:space="0" w:color="auto"/>
            <w:right w:val="none" w:sz="0" w:space="0" w:color="auto"/>
          </w:divBdr>
        </w:div>
        <w:div w:id="1625849392">
          <w:marLeft w:val="0"/>
          <w:marRight w:val="0"/>
          <w:marTop w:val="0"/>
          <w:marBottom w:val="0"/>
          <w:divBdr>
            <w:top w:val="none" w:sz="0" w:space="0" w:color="auto"/>
            <w:left w:val="none" w:sz="0" w:space="0" w:color="auto"/>
            <w:bottom w:val="none" w:sz="0" w:space="0" w:color="auto"/>
            <w:right w:val="none" w:sz="0" w:space="0" w:color="auto"/>
          </w:divBdr>
          <w:divsChild>
            <w:div w:id="1345133008">
              <w:marLeft w:val="0"/>
              <w:marRight w:val="0"/>
              <w:marTop w:val="0"/>
              <w:marBottom w:val="0"/>
              <w:divBdr>
                <w:top w:val="none" w:sz="0" w:space="0" w:color="auto"/>
                <w:left w:val="none" w:sz="0" w:space="0" w:color="auto"/>
                <w:bottom w:val="none" w:sz="0" w:space="0" w:color="auto"/>
                <w:right w:val="none" w:sz="0" w:space="0" w:color="auto"/>
              </w:divBdr>
            </w:div>
          </w:divsChild>
        </w:div>
        <w:div w:id="912664760">
          <w:marLeft w:val="0"/>
          <w:marRight w:val="0"/>
          <w:marTop w:val="0"/>
          <w:marBottom w:val="0"/>
          <w:divBdr>
            <w:top w:val="none" w:sz="0" w:space="0" w:color="auto"/>
            <w:left w:val="none" w:sz="0" w:space="0" w:color="auto"/>
            <w:bottom w:val="none" w:sz="0" w:space="0" w:color="auto"/>
            <w:right w:val="none" w:sz="0" w:space="0" w:color="auto"/>
          </w:divBdr>
        </w:div>
        <w:div w:id="1166749828">
          <w:marLeft w:val="0"/>
          <w:marRight w:val="0"/>
          <w:marTop w:val="0"/>
          <w:marBottom w:val="0"/>
          <w:divBdr>
            <w:top w:val="none" w:sz="0" w:space="0" w:color="auto"/>
            <w:left w:val="none" w:sz="0" w:space="0" w:color="auto"/>
            <w:bottom w:val="none" w:sz="0" w:space="0" w:color="auto"/>
            <w:right w:val="none" w:sz="0" w:space="0" w:color="auto"/>
          </w:divBdr>
          <w:divsChild>
            <w:div w:id="535001865">
              <w:marLeft w:val="0"/>
              <w:marRight w:val="0"/>
              <w:marTop w:val="0"/>
              <w:marBottom w:val="0"/>
              <w:divBdr>
                <w:top w:val="none" w:sz="0" w:space="0" w:color="auto"/>
                <w:left w:val="none" w:sz="0" w:space="0" w:color="auto"/>
                <w:bottom w:val="none" w:sz="0" w:space="0" w:color="auto"/>
                <w:right w:val="none" w:sz="0" w:space="0" w:color="auto"/>
              </w:divBdr>
            </w:div>
          </w:divsChild>
        </w:div>
        <w:div w:id="1318345673">
          <w:marLeft w:val="0"/>
          <w:marRight w:val="0"/>
          <w:marTop w:val="0"/>
          <w:marBottom w:val="0"/>
          <w:divBdr>
            <w:top w:val="none" w:sz="0" w:space="0" w:color="auto"/>
            <w:left w:val="none" w:sz="0" w:space="0" w:color="auto"/>
            <w:bottom w:val="none" w:sz="0" w:space="0" w:color="auto"/>
            <w:right w:val="none" w:sz="0" w:space="0" w:color="auto"/>
          </w:divBdr>
        </w:div>
        <w:div w:id="708990447">
          <w:marLeft w:val="0"/>
          <w:marRight w:val="0"/>
          <w:marTop w:val="0"/>
          <w:marBottom w:val="0"/>
          <w:divBdr>
            <w:top w:val="none" w:sz="0" w:space="0" w:color="auto"/>
            <w:left w:val="none" w:sz="0" w:space="0" w:color="auto"/>
            <w:bottom w:val="none" w:sz="0" w:space="0" w:color="auto"/>
            <w:right w:val="none" w:sz="0" w:space="0" w:color="auto"/>
          </w:divBdr>
          <w:divsChild>
            <w:div w:id="1256475691">
              <w:marLeft w:val="0"/>
              <w:marRight w:val="0"/>
              <w:marTop w:val="0"/>
              <w:marBottom w:val="0"/>
              <w:divBdr>
                <w:top w:val="none" w:sz="0" w:space="0" w:color="auto"/>
                <w:left w:val="none" w:sz="0" w:space="0" w:color="auto"/>
                <w:bottom w:val="none" w:sz="0" w:space="0" w:color="auto"/>
                <w:right w:val="none" w:sz="0" w:space="0" w:color="auto"/>
              </w:divBdr>
            </w:div>
          </w:divsChild>
        </w:div>
        <w:div w:id="1317493884">
          <w:marLeft w:val="0"/>
          <w:marRight w:val="0"/>
          <w:marTop w:val="0"/>
          <w:marBottom w:val="0"/>
          <w:divBdr>
            <w:top w:val="none" w:sz="0" w:space="0" w:color="auto"/>
            <w:left w:val="none" w:sz="0" w:space="0" w:color="auto"/>
            <w:bottom w:val="none" w:sz="0" w:space="0" w:color="auto"/>
            <w:right w:val="none" w:sz="0" w:space="0" w:color="auto"/>
          </w:divBdr>
        </w:div>
        <w:div w:id="1492335304">
          <w:marLeft w:val="0"/>
          <w:marRight w:val="0"/>
          <w:marTop w:val="0"/>
          <w:marBottom w:val="0"/>
          <w:divBdr>
            <w:top w:val="none" w:sz="0" w:space="0" w:color="auto"/>
            <w:left w:val="none" w:sz="0" w:space="0" w:color="auto"/>
            <w:bottom w:val="none" w:sz="0" w:space="0" w:color="auto"/>
            <w:right w:val="none" w:sz="0" w:space="0" w:color="auto"/>
          </w:divBdr>
          <w:divsChild>
            <w:div w:id="609551212">
              <w:marLeft w:val="0"/>
              <w:marRight w:val="0"/>
              <w:marTop w:val="0"/>
              <w:marBottom w:val="0"/>
              <w:divBdr>
                <w:top w:val="none" w:sz="0" w:space="0" w:color="auto"/>
                <w:left w:val="none" w:sz="0" w:space="0" w:color="auto"/>
                <w:bottom w:val="none" w:sz="0" w:space="0" w:color="auto"/>
                <w:right w:val="none" w:sz="0" w:space="0" w:color="auto"/>
              </w:divBdr>
            </w:div>
          </w:divsChild>
        </w:div>
        <w:div w:id="308944753">
          <w:marLeft w:val="0"/>
          <w:marRight w:val="0"/>
          <w:marTop w:val="0"/>
          <w:marBottom w:val="0"/>
          <w:divBdr>
            <w:top w:val="none" w:sz="0" w:space="0" w:color="auto"/>
            <w:left w:val="none" w:sz="0" w:space="0" w:color="auto"/>
            <w:bottom w:val="none" w:sz="0" w:space="0" w:color="auto"/>
            <w:right w:val="none" w:sz="0" w:space="0" w:color="auto"/>
          </w:divBdr>
        </w:div>
        <w:div w:id="882063707">
          <w:marLeft w:val="0"/>
          <w:marRight w:val="0"/>
          <w:marTop w:val="0"/>
          <w:marBottom w:val="0"/>
          <w:divBdr>
            <w:top w:val="none" w:sz="0" w:space="0" w:color="auto"/>
            <w:left w:val="none" w:sz="0" w:space="0" w:color="auto"/>
            <w:bottom w:val="none" w:sz="0" w:space="0" w:color="auto"/>
            <w:right w:val="none" w:sz="0" w:space="0" w:color="auto"/>
          </w:divBdr>
          <w:divsChild>
            <w:div w:id="877937974">
              <w:marLeft w:val="0"/>
              <w:marRight w:val="0"/>
              <w:marTop w:val="0"/>
              <w:marBottom w:val="0"/>
              <w:divBdr>
                <w:top w:val="none" w:sz="0" w:space="0" w:color="auto"/>
                <w:left w:val="none" w:sz="0" w:space="0" w:color="auto"/>
                <w:bottom w:val="none" w:sz="0" w:space="0" w:color="auto"/>
                <w:right w:val="none" w:sz="0" w:space="0" w:color="auto"/>
              </w:divBdr>
            </w:div>
          </w:divsChild>
        </w:div>
        <w:div w:id="2055736119">
          <w:marLeft w:val="0"/>
          <w:marRight w:val="0"/>
          <w:marTop w:val="0"/>
          <w:marBottom w:val="0"/>
          <w:divBdr>
            <w:top w:val="none" w:sz="0" w:space="0" w:color="auto"/>
            <w:left w:val="none" w:sz="0" w:space="0" w:color="auto"/>
            <w:bottom w:val="none" w:sz="0" w:space="0" w:color="auto"/>
            <w:right w:val="none" w:sz="0" w:space="0" w:color="auto"/>
          </w:divBdr>
        </w:div>
        <w:div w:id="585530879">
          <w:marLeft w:val="0"/>
          <w:marRight w:val="0"/>
          <w:marTop w:val="0"/>
          <w:marBottom w:val="0"/>
          <w:divBdr>
            <w:top w:val="none" w:sz="0" w:space="0" w:color="auto"/>
            <w:left w:val="none" w:sz="0" w:space="0" w:color="auto"/>
            <w:bottom w:val="none" w:sz="0" w:space="0" w:color="auto"/>
            <w:right w:val="none" w:sz="0" w:space="0" w:color="auto"/>
          </w:divBdr>
          <w:divsChild>
            <w:div w:id="1388842096">
              <w:marLeft w:val="0"/>
              <w:marRight w:val="0"/>
              <w:marTop w:val="0"/>
              <w:marBottom w:val="0"/>
              <w:divBdr>
                <w:top w:val="none" w:sz="0" w:space="0" w:color="auto"/>
                <w:left w:val="none" w:sz="0" w:space="0" w:color="auto"/>
                <w:bottom w:val="none" w:sz="0" w:space="0" w:color="auto"/>
                <w:right w:val="none" w:sz="0" w:space="0" w:color="auto"/>
              </w:divBdr>
            </w:div>
          </w:divsChild>
        </w:div>
        <w:div w:id="43337097">
          <w:marLeft w:val="0"/>
          <w:marRight w:val="0"/>
          <w:marTop w:val="300"/>
          <w:marBottom w:val="0"/>
          <w:divBdr>
            <w:top w:val="none" w:sz="0" w:space="0" w:color="auto"/>
            <w:left w:val="none" w:sz="0" w:space="0" w:color="auto"/>
            <w:bottom w:val="none" w:sz="0" w:space="0" w:color="auto"/>
            <w:right w:val="none" w:sz="0" w:space="0" w:color="auto"/>
          </w:divBdr>
          <w:divsChild>
            <w:div w:id="976033820">
              <w:marLeft w:val="0"/>
              <w:marRight w:val="0"/>
              <w:marTop w:val="0"/>
              <w:marBottom w:val="0"/>
              <w:divBdr>
                <w:top w:val="none" w:sz="0" w:space="0" w:color="auto"/>
                <w:left w:val="none" w:sz="0" w:space="0" w:color="auto"/>
                <w:bottom w:val="none" w:sz="0" w:space="0" w:color="auto"/>
                <w:right w:val="none" w:sz="0" w:space="0" w:color="auto"/>
              </w:divBdr>
              <w:divsChild>
                <w:div w:id="137318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96922">
          <w:marLeft w:val="0"/>
          <w:marRight w:val="0"/>
          <w:marTop w:val="300"/>
          <w:marBottom w:val="0"/>
          <w:divBdr>
            <w:top w:val="none" w:sz="0" w:space="0" w:color="auto"/>
            <w:left w:val="none" w:sz="0" w:space="0" w:color="auto"/>
            <w:bottom w:val="none" w:sz="0" w:space="0" w:color="auto"/>
            <w:right w:val="none" w:sz="0" w:space="0" w:color="auto"/>
          </w:divBdr>
          <w:divsChild>
            <w:div w:id="105125623">
              <w:marLeft w:val="0"/>
              <w:marRight w:val="0"/>
              <w:marTop w:val="0"/>
              <w:marBottom w:val="0"/>
              <w:divBdr>
                <w:top w:val="none" w:sz="0" w:space="0" w:color="auto"/>
                <w:left w:val="none" w:sz="0" w:space="0" w:color="auto"/>
                <w:bottom w:val="none" w:sz="0" w:space="0" w:color="auto"/>
                <w:right w:val="none" w:sz="0" w:space="0" w:color="auto"/>
              </w:divBdr>
              <w:divsChild>
                <w:div w:id="1181434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5193">
          <w:marLeft w:val="0"/>
          <w:marRight w:val="0"/>
          <w:marTop w:val="300"/>
          <w:marBottom w:val="0"/>
          <w:divBdr>
            <w:top w:val="none" w:sz="0" w:space="0" w:color="auto"/>
            <w:left w:val="none" w:sz="0" w:space="0" w:color="auto"/>
            <w:bottom w:val="none" w:sz="0" w:space="0" w:color="auto"/>
            <w:right w:val="none" w:sz="0" w:space="0" w:color="auto"/>
          </w:divBdr>
          <w:divsChild>
            <w:div w:id="791434756">
              <w:marLeft w:val="0"/>
              <w:marRight w:val="0"/>
              <w:marTop w:val="0"/>
              <w:marBottom w:val="0"/>
              <w:divBdr>
                <w:top w:val="none" w:sz="0" w:space="0" w:color="auto"/>
                <w:left w:val="none" w:sz="0" w:space="0" w:color="auto"/>
                <w:bottom w:val="none" w:sz="0" w:space="0" w:color="auto"/>
                <w:right w:val="none" w:sz="0" w:space="0" w:color="auto"/>
              </w:divBdr>
              <w:divsChild>
                <w:div w:id="6102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868432">
          <w:marLeft w:val="0"/>
          <w:marRight w:val="0"/>
          <w:marTop w:val="300"/>
          <w:marBottom w:val="0"/>
          <w:divBdr>
            <w:top w:val="none" w:sz="0" w:space="0" w:color="auto"/>
            <w:left w:val="none" w:sz="0" w:space="0" w:color="auto"/>
            <w:bottom w:val="none" w:sz="0" w:space="0" w:color="auto"/>
            <w:right w:val="none" w:sz="0" w:space="0" w:color="auto"/>
          </w:divBdr>
          <w:divsChild>
            <w:div w:id="1939097291">
              <w:marLeft w:val="0"/>
              <w:marRight w:val="0"/>
              <w:marTop w:val="0"/>
              <w:marBottom w:val="0"/>
              <w:divBdr>
                <w:top w:val="none" w:sz="0" w:space="0" w:color="auto"/>
                <w:left w:val="none" w:sz="0" w:space="0" w:color="auto"/>
                <w:bottom w:val="none" w:sz="0" w:space="0" w:color="auto"/>
                <w:right w:val="none" w:sz="0" w:space="0" w:color="auto"/>
              </w:divBdr>
              <w:divsChild>
                <w:div w:id="320307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9945">
      <w:bodyDiv w:val="1"/>
      <w:marLeft w:val="0"/>
      <w:marRight w:val="0"/>
      <w:marTop w:val="0"/>
      <w:marBottom w:val="0"/>
      <w:divBdr>
        <w:top w:val="none" w:sz="0" w:space="0" w:color="auto"/>
        <w:left w:val="none" w:sz="0" w:space="0" w:color="auto"/>
        <w:bottom w:val="none" w:sz="0" w:space="0" w:color="auto"/>
        <w:right w:val="none" w:sz="0" w:space="0" w:color="auto"/>
      </w:divBdr>
      <w:divsChild>
        <w:div w:id="1286815227">
          <w:marLeft w:val="0"/>
          <w:marRight w:val="0"/>
          <w:marTop w:val="0"/>
          <w:marBottom w:val="0"/>
          <w:divBdr>
            <w:top w:val="none" w:sz="0" w:space="0" w:color="auto"/>
            <w:left w:val="none" w:sz="0" w:space="0" w:color="auto"/>
            <w:bottom w:val="none" w:sz="0" w:space="0" w:color="auto"/>
            <w:right w:val="none" w:sz="0" w:space="0" w:color="auto"/>
          </w:divBdr>
        </w:div>
        <w:div w:id="1838154344">
          <w:marLeft w:val="0"/>
          <w:marRight w:val="0"/>
          <w:marTop w:val="0"/>
          <w:marBottom w:val="0"/>
          <w:divBdr>
            <w:top w:val="none" w:sz="0" w:space="0" w:color="auto"/>
            <w:left w:val="none" w:sz="0" w:space="0" w:color="auto"/>
            <w:bottom w:val="none" w:sz="0" w:space="0" w:color="auto"/>
            <w:right w:val="none" w:sz="0" w:space="0" w:color="auto"/>
          </w:divBdr>
          <w:divsChild>
            <w:div w:id="1642536344">
              <w:marLeft w:val="0"/>
              <w:marRight w:val="0"/>
              <w:marTop w:val="0"/>
              <w:marBottom w:val="0"/>
              <w:divBdr>
                <w:top w:val="none" w:sz="0" w:space="0" w:color="auto"/>
                <w:left w:val="none" w:sz="0" w:space="0" w:color="auto"/>
                <w:bottom w:val="none" w:sz="0" w:space="0" w:color="auto"/>
                <w:right w:val="none" w:sz="0" w:space="0" w:color="auto"/>
              </w:divBdr>
            </w:div>
          </w:divsChild>
        </w:div>
        <w:div w:id="1771197717">
          <w:marLeft w:val="0"/>
          <w:marRight w:val="0"/>
          <w:marTop w:val="0"/>
          <w:marBottom w:val="0"/>
          <w:divBdr>
            <w:top w:val="none" w:sz="0" w:space="0" w:color="auto"/>
            <w:left w:val="none" w:sz="0" w:space="0" w:color="auto"/>
            <w:bottom w:val="none" w:sz="0" w:space="0" w:color="auto"/>
            <w:right w:val="none" w:sz="0" w:space="0" w:color="auto"/>
          </w:divBdr>
        </w:div>
        <w:div w:id="2031684130">
          <w:marLeft w:val="0"/>
          <w:marRight w:val="0"/>
          <w:marTop w:val="0"/>
          <w:marBottom w:val="0"/>
          <w:divBdr>
            <w:top w:val="none" w:sz="0" w:space="0" w:color="auto"/>
            <w:left w:val="none" w:sz="0" w:space="0" w:color="auto"/>
            <w:bottom w:val="none" w:sz="0" w:space="0" w:color="auto"/>
            <w:right w:val="none" w:sz="0" w:space="0" w:color="auto"/>
          </w:divBdr>
          <w:divsChild>
            <w:div w:id="899754470">
              <w:marLeft w:val="0"/>
              <w:marRight w:val="0"/>
              <w:marTop w:val="0"/>
              <w:marBottom w:val="0"/>
              <w:divBdr>
                <w:top w:val="none" w:sz="0" w:space="0" w:color="auto"/>
                <w:left w:val="none" w:sz="0" w:space="0" w:color="auto"/>
                <w:bottom w:val="none" w:sz="0" w:space="0" w:color="auto"/>
                <w:right w:val="none" w:sz="0" w:space="0" w:color="auto"/>
              </w:divBdr>
            </w:div>
          </w:divsChild>
        </w:div>
        <w:div w:id="1113091279">
          <w:marLeft w:val="0"/>
          <w:marRight w:val="0"/>
          <w:marTop w:val="0"/>
          <w:marBottom w:val="0"/>
          <w:divBdr>
            <w:top w:val="none" w:sz="0" w:space="0" w:color="auto"/>
            <w:left w:val="none" w:sz="0" w:space="0" w:color="auto"/>
            <w:bottom w:val="none" w:sz="0" w:space="0" w:color="auto"/>
            <w:right w:val="none" w:sz="0" w:space="0" w:color="auto"/>
          </w:divBdr>
        </w:div>
        <w:div w:id="660423895">
          <w:marLeft w:val="0"/>
          <w:marRight w:val="0"/>
          <w:marTop w:val="0"/>
          <w:marBottom w:val="0"/>
          <w:divBdr>
            <w:top w:val="none" w:sz="0" w:space="0" w:color="auto"/>
            <w:left w:val="none" w:sz="0" w:space="0" w:color="auto"/>
            <w:bottom w:val="none" w:sz="0" w:space="0" w:color="auto"/>
            <w:right w:val="none" w:sz="0" w:space="0" w:color="auto"/>
          </w:divBdr>
          <w:divsChild>
            <w:div w:id="1839728168">
              <w:marLeft w:val="0"/>
              <w:marRight w:val="0"/>
              <w:marTop w:val="0"/>
              <w:marBottom w:val="0"/>
              <w:divBdr>
                <w:top w:val="none" w:sz="0" w:space="0" w:color="auto"/>
                <w:left w:val="none" w:sz="0" w:space="0" w:color="auto"/>
                <w:bottom w:val="none" w:sz="0" w:space="0" w:color="auto"/>
                <w:right w:val="none" w:sz="0" w:space="0" w:color="auto"/>
              </w:divBdr>
            </w:div>
          </w:divsChild>
        </w:div>
        <w:div w:id="246962917">
          <w:marLeft w:val="0"/>
          <w:marRight w:val="0"/>
          <w:marTop w:val="0"/>
          <w:marBottom w:val="0"/>
          <w:divBdr>
            <w:top w:val="none" w:sz="0" w:space="0" w:color="auto"/>
            <w:left w:val="none" w:sz="0" w:space="0" w:color="auto"/>
            <w:bottom w:val="none" w:sz="0" w:space="0" w:color="auto"/>
            <w:right w:val="none" w:sz="0" w:space="0" w:color="auto"/>
          </w:divBdr>
        </w:div>
        <w:div w:id="1970429700">
          <w:marLeft w:val="0"/>
          <w:marRight w:val="0"/>
          <w:marTop w:val="0"/>
          <w:marBottom w:val="0"/>
          <w:divBdr>
            <w:top w:val="none" w:sz="0" w:space="0" w:color="auto"/>
            <w:left w:val="none" w:sz="0" w:space="0" w:color="auto"/>
            <w:bottom w:val="none" w:sz="0" w:space="0" w:color="auto"/>
            <w:right w:val="none" w:sz="0" w:space="0" w:color="auto"/>
          </w:divBdr>
          <w:divsChild>
            <w:div w:id="540285109">
              <w:marLeft w:val="0"/>
              <w:marRight w:val="0"/>
              <w:marTop w:val="0"/>
              <w:marBottom w:val="0"/>
              <w:divBdr>
                <w:top w:val="none" w:sz="0" w:space="0" w:color="auto"/>
                <w:left w:val="none" w:sz="0" w:space="0" w:color="auto"/>
                <w:bottom w:val="none" w:sz="0" w:space="0" w:color="auto"/>
                <w:right w:val="none" w:sz="0" w:space="0" w:color="auto"/>
              </w:divBdr>
            </w:div>
          </w:divsChild>
        </w:div>
        <w:div w:id="1118186310">
          <w:marLeft w:val="0"/>
          <w:marRight w:val="0"/>
          <w:marTop w:val="0"/>
          <w:marBottom w:val="0"/>
          <w:divBdr>
            <w:top w:val="none" w:sz="0" w:space="0" w:color="auto"/>
            <w:left w:val="none" w:sz="0" w:space="0" w:color="auto"/>
            <w:bottom w:val="none" w:sz="0" w:space="0" w:color="auto"/>
            <w:right w:val="none" w:sz="0" w:space="0" w:color="auto"/>
          </w:divBdr>
        </w:div>
        <w:div w:id="1914503555">
          <w:marLeft w:val="0"/>
          <w:marRight w:val="0"/>
          <w:marTop w:val="0"/>
          <w:marBottom w:val="0"/>
          <w:divBdr>
            <w:top w:val="none" w:sz="0" w:space="0" w:color="auto"/>
            <w:left w:val="none" w:sz="0" w:space="0" w:color="auto"/>
            <w:bottom w:val="none" w:sz="0" w:space="0" w:color="auto"/>
            <w:right w:val="none" w:sz="0" w:space="0" w:color="auto"/>
          </w:divBdr>
          <w:divsChild>
            <w:div w:id="880895359">
              <w:marLeft w:val="0"/>
              <w:marRight w:val="0"/>
              <w:marTop w:val="0"/>
              <w:marBottom w:val="0"/>
              <w:divBdr>
                <w:top w:val="none" w:sz="0" w:space="0" w:color="auto"/>
                <w:left w:val="none" w:sz="0" w:space="0" w:color="auto"/>
                <w:bottom w:val="none" w:sz="0" w:space="0" w:color="auto"/>
                <w:right w:val="none" w:sz="0" w:space="0" w:color="auto"/>
              </w:divBdr>
            </w:div>
          </w:divsChild>
        </w:div>
        <w:div w:id="202638464">
          <w:marLeft w:val="0"/>
          <w:marRight w:val="0"/>
          <w:marTop w:val="0"/>
          <w:marBottom w:val="0"/>
          <w:divBdr>
            <w:top w:val="none" w:sz="0" w:space="0" w:color="auto"/>
            <w:left w:val="none" w:sz="0" w:space="0" w:color="auto"/>
            <w:bottom w:val="none" w:sz="0" w:space="0" w:color="auto"/>
            <w:right w:val="none" w:sz="0" w:space="0" w:color="auto"/>
          </w:divBdr>
        </w:div>
        <w:div w:id="620649835">
          <w:marLeft w:val="0"/>
          <w:marRight w:val="0"/>
          <w:marTop w:val="0"/>
          <w:marBottom w:val="0"/>
          <w:divBdr>
            <w:top w:val="none" w:sz="0" w:space="0" w:color="auto"/>
            <w:left w:val="none" w:sz="0" w:space="0" w:color="auto"/>
            <w:bottom w:val="none" w:sz="0" w:space="0" w:color="auto"/>
            <w:right w:val="none" w:sz="0" w:space="0" w:color="auto"/>
          </w:divBdr>
          <w:divsChild>
            <w:div w:id="794833107">
              <w:marLeft w:val="0"/>
              <w:marRight w:val="0"/>
              <w:marTop w:val="0"/>
              <w:marBottom w:val="0"/>
              <w:divBdr>
                <w:top w:val="none" w:sz="0" w:space="0" w:color="auto"/>
                <w:left w:val="none" w:sz="0" w:space="0" w:color="auto"/>
                <w:bottom w:val="none" w:sz="0" w:space="0" w:color="auto"/>
                <w:right w:val="none" w:sz="0" w:space="0" w:color="auto"/>
              </w:divBdr>
            </w:div>
          </w:divsChild>
        </w:div>
        <w:div w:id="1905750047">
          <w:marLeft w:val="0"/>
          <w:marRight w:val="0"/>
          <w:marTop w:val="0"/>
          <w:marBottom w:val="0"/>
          <w:divBdr>
            <w:top w:val="none" w:sz="0" w:space="0" w:color="auto"/>
            <w:left w:val="none" w:sz="0" w:space="0" w:color="auto"/>
            <w:bottom w:val="none" w:sz="0" w:space="0" w:color="auto"/>
            <w:right w:val="none" w:sz="0" w:space="0" w:color="auto"/>
          </w:divBdr>
        </w:div>
        <w:div w:id="1739859665">
          <w:marLeft w:val="0"/>
          <w:marRight w:val="0"/>
          <w:marTop w:val="0"/>
          <w:marBottom w:val="0"/>
          <w:divBdr>
            <w:top w:val="none" w:sz="0" w:space="0" w:color="auto"/>
            <w:left w:val="none" w:sz="0" w:space="0" w:color="auto"/>
            <w:bottom w:val="none" w:sz="0" w:space="0" w:color="auto"/>
            <w:right w:val="none" w:sz="0" w:space="0" w:color="auto"/>
          </w:divBdr>
          <w:divsChild>
            <w:div w:id="281764033">
              <w:marLeft w:val="0"/>
              <w:marRight w:val="0"/>
              <w:marTop w:val="0"/>
              <w:marBottom w:val="0"/>
              <w:divBdr>
                <w:top w:val="none" w:sz="0" w:space="0" w:color="auto"/>
                <w:left w:val="none" w:sz="0" w:space="0" w:color="auto"/>
                <w:bottom w:val="none" w:sz="0" w:space="0" w:color="auto"/>
                <w:right w:val="none" w:sz="0" w:space="0" w:color="auto"/>
              </w:divBdr>
            </w:div>
          </w:divsChild>
        </w:div>
        <w:div w:id="281805442">
          <w:marLeft w:val="0"/>
          <w:marRight w:val="0"/>
          <w:marTop w:val="300"/>
          <w:marBottom w:val="0"/>
          <w:divBdr>
            <w:top w:val="none" w:sz="0" w:space="0" w:color="auto"/>
            <w:left w:val="none" w:sz="0" w:space="0" w:color="auto"/>
            <w:bottom w:val="none" w:sz="0" w:space="0" w:color="auto"/>
            <w:right w:val="none" w:sz="0" w:space="0" w:color="auto"/>
          </w:divBdr>
          <w:divsChild>
            <w:div w:id="856232828">
              <w:marLeft w:val="0"/>
              <w:marRight w:val="0"/>
              <w:marTop w:val="0"/>
              <w:marBottom w:val="0"/>
              <w:divBdr>
                <w:top w:val="none" w:sz="0" w:space="0" w:color="auto"/>
                <w:left w:val="none" w:sz="0" w:space="0" w:color="auto"/>
                <w:bottom w:val="none" w:sz="0" w:space="0" w:color="auto"/>
                <w:right w:val="none" w:sz="0" w:space="0" w:color="auto"/>
              </w:divBdr>
              <w:divsChild>
                <w:div w:id="116898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18985">
          <w:marLeft w:val="0"/>
          <w:marRight w:val="0"/>
          <w:marTop w:val="300"/>
          <w:marBottom w:val="0"/>
          <w:divBdr>
            <w:top w:val="none" w:sz="0" w:space="0" w:color="auto"/>
            <w:left w:val="none" w:sz="0" w:space="0" w:color="auto"/>
            <w:bottom w:val="none" w:sz="0" w:space="0" w:color="auto"/>
            <w:right w:val="none" w:sz="0" w:space="0" w:color="auto"/>
          </w:divBdr>
          <w:divsChild>
            <w:div w:id="66223531">
              <w:marLeft w:val="0"/>
              <w:marRight w:val="0"/>
              <w:marTop w:val="0"/>
              <w:marBottom w:val="0"/>
              <w:divBdr>
                <w:top w:val="none" w:sz="0" w:space="0" w:color="auto"/>
                <w:left w:val="none" w:sz="0" w:space="0" w:color="auto"/>
                <w:bottom w:val="none" w:sz="0" w:space="0" w:color="auto"/>
                <w:right w:val="none" w:sz="0" w:space="0" w:color="auto"/>
              </w:divBdr>
              <w:divsChild>
                <w:div w:id="881984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19447">
          <w:marLeft w:val="0"/>
          <w:marRight w:val="0"/>
          <w:marTop w:val="300"/>
          <w:marBottom w:val="0"/>
          <w:divBdr>
            <w:top w:val="none" w:sz="0" w:space="0" w:color="auto"/>
            <w:left w:val="none" w:sz="0" w:space="0" w:color="auto"/>
            <w:bottom w:val="none" w:sz="0" w:space="0" w:color="auto"/>
            <w:right w:val="none" w:sz="0" w:space="0" w:color="auto"/>
          </w:divBdr>
          <w:divsChild>
            <w:div w:id="1219055350">
              <w:marLeft w:val="0"/>
              <w:marRight w:val="0"/>
              <w:marTop w:val="0"/>
              <w:marBottom w:val="0"/>
              <w:divBdr>
                <w:top w:val="none" w:sz="0" w:space="0" w:color="auto"/>
                <w:left w:val="none" w:sz="0" w:space="0" w:color="auto"/>
                <w:bottom w:val="none" w:sz="0" w:space="0" w:color="auto"/>
                <w:right w:val="none" w:sz="0" w:space="0" w:color="auto"/>
              </w:divBdr>
              <w:divsChild>
                <w:div w:id="17892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12292">
          <w:marLeft w:val="0"/>
          <w:marRight w:val="0"/>
          <w:marTop w:val="300"/>
          <w:marBottom w:val="0"/>
          <w:divBdr>
            <w:top w:val="none" w:sz="0" w:space="0" w:color="auto"/>
            <w:left w:val="none" w:sz="0" w:space="0" w:color="auto"/>
            <w:bottom w:val="none" w:sz="0" w:space="0" w:color="auto"/>
            <w:right w:val="none" w:sz="0" w:space="0" w:color="auto"/>
          </w:divBdr>
          <w:divsChild>
            <w:div w:id="28533115">
              <w:marLeft w:val="0"/>
              <w:marRight w:val="0"/>
              <w:marTop w:val="0"/>
              <w:marBottom w:val="0"/>
              <w:divBdr>
                <w:top w:val="none" w:sz="0" w:space="0" w:color="auto"/>
                <w:left w:val="none" w:sz="0" w:space="0" w:color="auto"/>
                <w:bottom w:val="none" w:sz="0" w:space="0" w:color="auto"/>
                <w:right w:val="none" w:sz="0" w:space="0" w:color="auto"/>
              </w:divBdr>
              <w:divsChild>
                <w:div w:id="1503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005146">
      <w:bodyDiv w:val="1"/>
      <w:marLeft w:val="0"/>
      <w:marRight w:val="0"/>
      <w:marTop w:val="0"/>
      <w:marBottom w:val="0"/>
      <w:divBdr>
        <w:top w:val="none" w:sz="0" w:space="0" w:color="auto"/>
        <w:left w:val="none" w:sz="0" w:space="0" w:color="auto"/>
        <w:bottom w:val="none" w:sz="0" w:space="0" w:color="auto"/>
        <w:right w:val="none" w:sz="0" w:space="0" w:color="auto"/>
      </w:divBdr>
      <w:divsChild>
        <w:div w:id="867261563">
          <w:marLeft w:val="0"/>
          <w:marRight w:val="0"/>
          <w:marTop w:val="0"/>
          <w:marBottom w:val="0"/>
          <w:divBdr>
            <w:top w:val="none" w:sz="0" w:space="0" w:color="auto"/>
            <w:left w:val="none" w:sz="0" w:space="0" w:color="auto"/>
            <w:bottom w:val="none" w:sz="0" w:space="0" w:color="auto"/>
            <w:right w:val="none" w:sz="0" w:space="0" w:color="auto"/>
          </w:divBdr>
        </w:div>
        <w:div w:id="1431504892">
          <w:marLeft w:val="0"/>
          <w:marRight w:val="0"/>
          <w:marTop w:val="0"/>
          <w:marBottom w:val="0"/>
          <w:divBdr>
            <w:top w:val="none" w:sz="0" w:space="0" w:color="auto"/>
            <w:left w:val="none" w:sz="0" w:space="0" w:color="auto"/>
            <w:bottom w:val="none" w:sz="0" w:space="0" w:color="auto"/>
            <w:right w:val="none" w:sz="0" w:space="0" w:color="auto"/>
          </w:divBdr>
          <w:divsChild>
            <w:div w:id="2061857268">
              <w:marLeft w:val="0"/>
              <w:marRight w:val="0"/>
              <w:marTop w:val="0"/>
              <w:marBottom w:val="0"/>
              <w:divBdr>
                <w:top w:val="none" w:sz="0" w:space="0" w:color="auto"/>
                <w:left w:val="none" w:sz="0" w:space="0" w:color="auto"/>
                <w:bottom w:val="none" w:sz="0" w:space="0" w:color="auto"/>
                <w:right w:val="none" w:sz="0" w:space="0" w:color="auto"/>
              </w:divBdr>
            </w:div>
          </w:divsChild>
        </w:div>
        <w:div w:id="1654214326">
          <w:marLeft w:val="0"/>
          <w:marRight w:val="0"/>
          <w:marTop w:val="0"/>
          <w:marBottom w:val="0"/>
          <w:divBdr>
            <w:top w:val="none" w:sz="0" w:space="0" w:color="auto"/>
            <w:left w:val="none" w:sz="0" w:space="0" w:color="auto"/>
            <w:bottom w:val="none" w:sz="0" w:space="0" w:color="auto"/>
            <w:right w:val="none" w:sz="0" w:space="0" w:color="auto"/>
          </w:divBdr>
        </w:div>
        <w:div w:id="129901383">
          <w:marLeft w:val="0"/>
          <w:marRight w:val="0"/>
          <w:marTop w:val="0"/>
          <w:marBottom w:val="0"/>
          <w:divBdr>
            <w:top w:val="none" w:sz="0" w:space="0" w:color="auto"/>
            <w:left w:val="none" w:sz="0" w:space="0" w:color="auto"/>
            <w:bottom w:val="none" w:sz="0" w:space="0" w:color="auto"/>
            <w:right w:val="none" w:sz="0" w:space="0" w:color="auto"/>
          </w:divBdr>
          <w:divsChild>
            <w:div w:id="757142383">
              <w:marLeft w:val="0"/>
              <w:marRight w:val="0"/>
              <w:marTop w:val="0"/>
              <w:marBottom w:val="0"/>
              <w:divBdr>
                <w:top w:val="none" w:sz="0" w:space="0" w:color="auto"/>
                <w:left w:val="none" w:sz="0" w:space="0" w:color="auto"/>
                <w:bottom w:val="none" w:sz="0" w:space="0" w:color="auto"/>
                <w:right w:val="none" w:sz="0" w:space="0" w:color="auto"/>
              </w:divBdr>
            </w:div>
          </w:divsChild>
        </w:div>
        <w:div w:id="1716075464">
          <w:marLeft w:val="0"/>
          <w:marRight w:val="0"/>
          <w:marTop w:val="0"/>
          <w:marBottom w:val="0"/>
          <w:divBdr>
            <w:top w:val="none" w:sz="0" w:space="0" w:color="auto"/>
            <w:left w:val="none" w:sz="0" w:space="0" w:color="auto"/>
            <w:bottom w:val="none" w:sz="0" w:space="0" w:color="auto"/>
            <w:right w:val="none" w:sz="0" w:space="0" w:color="auto"/>
          </w:divBdr>
        </w:div>
        <w:div w:id="1959026761">
          <w:marLeft w:val="0"/>
          <w:marRight w:val="0"/>
          <w:marTop w:val="0"/>
          <w:marBottom w:val="0"/>
          <w:divBdr>
            <w:top w:val="none" w:sz="0" w:space="0" w:color="auto"/>
            <w:left w:val="none" w:sz="0" w:space="0" w:color="auto"/>
            <w:bottom w:val="none" w:sz="0" w:space="0" w:color="auto"/>
            <w:right w:val="none" w:sz="0" w:space="0" w:color="auto"/>
          </w:divBdr>
          <w:divsChild>
            <w:div w:id="102041934">
              <w:marLeft w:val="0"/>
              <w:marRight w:val="0"/>
              <w:marTop w:val="0"/>
              <w:marBottom w:val="0"/>
              <w:divBdr>
                <w:top w:val="none" w:sz="0" w:space="0" w:color="auto"/>
                <w:left w:val="none" w:sz="0" w:space="0" w:color="auto"/>
                <w:bottom w:val="none" w:sz="0" w:space="0" w:color="auto"/>
                <w:right w:val="none" w:sz="0" w:space="0" w:color="auto"/>
              </w:divBdr>
            </w:div>
          </w:divsChild>
        </w:div>
        <w:div w:id="1823962831">
          <w:marLeft w:val="0"/>
          <w:marRight w:val="0"/>
          <w:marTop w:val="0"/>
          <w:marBottom w:val="0"/>
          <w:divBdr>
            <w:top w:val="none" w:sz="0" w:space="0" w:color="auto"/>
            <w:left w:val="none" w:sz="0" w:space="0" w:color="auto"/>
            <w:bottom w:val="none" w:sz="0" w:space="0" w:color="auto"/>
            <w:right w:val="none" w:sz="0" w:space="0" w:color="auto"/>
          </w:divBdr>
        </w:div>
        <w:div w:id="65929844">
          <w:marLeft w:val="0"/>
          <w:marRight w:val="0"/>
          <w:marTop w:val="0"/>
          <w:marBottom w:val="0"/>
          <w:divBdr>
            <w:top w:val="none" w:sz="0" w:space="0" w:color="auto"/>
            <w:left w:val="none" w:sz="0" w:space="0" w:color="auto"/>
            <w:bottom w:val="none" w:sz="0" w:space="0" w:color="auto"/>
            <w:right w:val="none" w:sz="0" w:space="0" w:color="auto"/>
          </w:divBdr>
          <w:divsChild>
            <w:div w:id="28069777">
              <w:marLeft w:val="0"/>
              <w:marRight w:val="0"/>
              <w:marTop w:val="0"/>
              <w:marBottom w:val="0"/>
              <w:divBdr>
                <w:top w:val="none" w:sz="0" w:space="0" w:color="auto"/>
                <w:left w:val="none" w:sz="0" w:space="0" w:color="auto"/>
                <w:bottom w:val="none" w:sz="0" w:space="0" w:color="auto"/>
                <w:right w:val="none" w:sz="0" w:space="0" w:color="auto"/>
              </w:divBdr>
            </w:div>
          </w:divsChild>
        </w:div>
        <w:div w:id="696196047">
          <w:marLeft w:val="0"/>
          <w:marRight w:val="0"/>
          <w:marTop w:val="0"/>
          <w:marBottom w:val="0"/>
          <w:divBdr>
            <w:top w:val="none" w:sz="0" w:space="0" w:color="auto"/>
            <w:left w:val="none" w:sz="0" w:space="0" w:color="auto"/>
            <w:bottom w:val="none" w:sz="0" w:space="0" w:color="auto"/>
            <w:right w:val="none" w:sz="0" w:space="0" w:color="auto"/>
          </w:divBdr>
        </w:div>
        <w:div w:id="1999338975">
          <w:marLeft w:val="0"/>
          <w:marRight w:val="0"/>
          <w:marTop w:val="0"/>
          <w:marBottom w:val="0"/>
          <w:divBdr>
            <w:top w:val="none" w:sz="0" w:space="0" w:color="auto"/>
            <w:left w:val="none" w:sz="0" w:space="0" w:color="auto"/>
            <w:bottom w:val="none" w:sz="0" w:space="0" w:color="auto"/>
            <w:right w:val="none" w:sz="0" w:space="0" w:color="auto"/>
          </w:divBdr>
          <w:divsChild>
            <w:div w:id="1911233084">
              <w:marLeft w:val="0"/>
              <w:marRight w:val="0"/>
              <w:marTop w:val="0"/>
              <w:marBottom w:val="0"/>
              <w:divBdr>
                <w:top w:val="none" w:sz="0" w:space="0" w:color="auto"/>
                <w:left w:val="none" w:sz="0" w:space="0" w:color="auto"/>
                <w:bottom w:val="none" w:sz="0" w:space="0" w:color="auto"/>
                <w:right w:val="none" w:sz="0" w:space="0" w:color="auto"/>
              </w:divBdr>
            </w:div>
          </w:divsChild>
        </w:div>
        <w:div w:id="191234297">
          <w:marLeft w:val="0"/>
          <w:marRight w:val="0"/>
          <w:marTop w:val="0"/>
          <w:marBottom w:val="0"/>
          <w:divBdr>
            <w:top w:val="none" w:sz="0" w:space="0" w:color="auto"/>
            <w:left w:val="none" w:sz="0" w:space="0" w:color="auto"/>
            <w:bottom w:val="none" w:sz="0" w:space="0" w:color="auto"/>
            <w:right w:val="none" w:sz="0" w:space="0" w:color="auto"/>
          </w:divBdr>
        </w:div>
        <w:div w:id="8072506">
          <w:marLeft w:val="0"/>
          <w:marRight w:val="0"/>
          <w:marTop w:val="0"/>
          <w:marBottom w:val="0"/>
          <w:divBdr>
            <w:top w:val="none" w:sz="0" w:space="0" w:color="auto"/>
            <w:left w:val="none" w:sz="0" w:space="0" w:color="auto"/>
            <w:bottom w:val="none" w:sz="0" w:space="0" w:color="auto"/>
            <w:right w:val="none" w:sz="0" w:space="0" w:color="auto"/>
          </w:divBdr>
          <w:divsChild>
            <w:div w:id="1417164053">
              <w:marLeft w:val="0"/>
              <w:marRight w:val="0"/>
              <w:marTop w:val="0"/>
              <w:marBottom w:val="0"/>
              <w:divBdr>
                <w:top w:val="none" w:sz="0" w:space="0" w:color="auto"/>
                <w:left w:val="none" w:sz="0" w:space="0" w:color="auto"/>
                <w:bottom w:val="none" w:sz="0" w:space="0" w:color="auto"/>
                <w:right w:val="none" w:sz="0" w:space="0" w:color="auto"/>
              </w:divBdr>
            </w:div>
          </w:divsChild>
        </w:div>
        <w:div w:id="717125210">
          <w:marLeft w:val="0"/>
          <w:marRight w:val="0"/>
          <w:marTop w:val="0"/>
          <w:marBottom w:val="0"/>
          <w:divBdr>
            <w:top w:val="none" w:sz="0" w:space="0" w:color="auto"/>
            <w:left w:val="none" w:sz="0" w:space="0" w:color="auto"/>
            <w:bottom w:val="none" w:sz="0" w:space="0" w:color="auto"/>
            <w:right w:val="none" w:sz="0" w:space="0" w:color="auto"/>
          </w:divBdr>
        </w:div>
        <w:div w:id="1893076259">
          <w:marLeft w:val="0"/>
          <w:marRight w:val="0"/>
          <w:marTop w:val="0"/>
          <w:marBottom w:val="0"/>
          <w:divBdr>
            <w:top w:val="none" w:sz="0" w:space="0" w:color="auto"/>
            <w:left w:val="none" w:sz="0" w:space="0" w:color="auto"/>
            <w:bottom w:val="none" w:sz="0" w:space="0" w:color="auto"/>
            <w:right w:val="none" w:sz="0" w:space="0" w:color="auto"/>
          </w:divBdr>
          <w:divsChild>
            <w:div w:id="148642130">
              <w:marLeft w:val="0"/>
              <w:marRight w:val="0"/>
              <w:marTop w:val="0"/>
              <w:marBottom w:val="0"/>
              <w:divBdr>
                <w:top w:val="none" w:sz="0" w:space="0" w:color="auto"/>
                <w:left w:val="none" w:sz="0" w:space="0" w:color="auto"/>
                <w:bottom w:val="none" w:sz="0" w:space="0" w:color="auto"/>
                <w:right w:val="none" w:sz="0" w:space="0" w:color="auto"/>
              </w:divBdr>
            </w:div>
          </w:divsChild>
        </w:div>
        <w:div w:id="1539975071">
          <w:marLeft w:val="0"/>
          <w:marRight w:val="0"/>
          <w:marTop w:val="300"/>
          <w:marBottom w:val="0"/>
          <w:divBdr>
            <w:top w:val="none" w:sz="0" w:space="0" w:color="auto"/>
            <w:left w:val="none" w:sz="0" w:space="0" w:color="auto"/>
            <w:bottom w:val="none" w:sz="0" w:space="0" w:color="auto"/>
            <w:right w:val="none" w:sz="0" w:space="0" w:color="auto"/>
          </w:divBdr>
          <w:divsChild>
            <w:div w:id="570189470">
              <w:marLeft w:val="0"/>
              <w:marRight w:val="0"/>
              <w:marTop w:val="0"/>
              <w:marBottom w:val="0"/>
              <w:divBdr>
                <w:top w:val="none" w:sz="0" w:space="0" w:color="auto"/>
                <w:left w:val="none" w:sz="0" w:space="0" w:color="auto"/>
                <w:bottom w:val="none" w:sz="0" w:space="0" w:color="auto"/>
                <w:right w:val="none" w:sz="0" w:space="0" w:color="auto"/>
              </w:divBdr>
              <w:divsChild>
                <w:div w:id="303244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041896">
          <w:marLeft w:val="0"/>
          <w:marRight w:val="0"/>
          <w:marTop w:val="300"/>
          <w:marBottom w:val="0"/>
          <w:divBdr>
            <w:top w:val="none" w:sz="0" w:space="0" w:color="auto"/>
            <w:left w:val="none" w:sz="0" w:space="0" w:color="auto"/>
            <w:bottom w:val="none" w:sz="0" w:space="0" w:color="auto"/>
            <w:right w:val="none" w:sz="0" w:space="0" w:color="auto"/>
          </w:divBdr>
          <w:divsChild>
            <w:div w:id="712733369">
              <w:marLeft w:val="0"/>
              <w:marRight w:val="0"/>
              <w:marTop w:val="0"/>
              <w:marBottom w:val="0"/>
              <w:divBdr>
                <w:top w:val="none" w:sz="0" w:space="0" w:color="auto"/>
                <w:left w:val="none" w:sz="0" w:space="0" w:color="auto"/>
                <w:bottom w:val="none" w:sz="0" w:space="0" w:color="auto"/>
                <w:right w:val="none" w:sz="0" w:space="0" w:color="auto"/>
              </w:divBdr>
              <w:divsChild>
                <w:div w:id="368265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21139">
          <w:marLeft w:val="0"/>
          <w:marRight w:val="0"/>
          <w:marTop w:val="300"/>
          <w:marBottom w:val="0"/>
          <w:divBdr>
            <w:top w:val="none" w:sz="0" w:space="0" w:color="auto"/>
            <w:left w:val="none" w:sz="0" w:space="0" w:color="auto"/>
            <w:bottom w:val="none" w:sz="0" w:space="0" w:color="auto"/>
            <w:right w:val="none" w:sz="0" w:space="0" w:color="auto"/>
          </w:divBdr>
          <w:divsChild>
            <w:div w:id="1462111097">
              <w:marLeft w:val="0"/>
              <w:marRight w:val="0"/>
              <w:marTop w:val="0"/>
              <w:marBottom w:val="0"/>
              <w:divBdr>
                <w:top w:val="none" w:sz="0" w:space="0" w:color="auto"/>
                <w:left w:val="none" w:sz="0" w:space="0" w:color="auto"/>
                <w:bottom w:val="none" w:sz="0" w:space="0" w:color="auto"/>
                <w:right w:val="none" w:sz="0" w:space="0" w:color="auto"/>
              </w:divBdr>
              <w:divsChild>
                <w:div w:id="1285161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88327">
          <w:marLeft w:val="0"/>
          <w:marRight w:val="0"/>
          <w:marTop w:val="300"/>
          <w:marBottom w:val="0"/>
          <w:divBdr>
            <w:top w:val="none" w:sz="0" w:space="0" w:color="auto"/>
            <w:left w:val="none" w:sz="0" w:space="0" w:color="auto"/>
            <w:bottom w:val="none" w:sz="0" w:space="0" w:color="auto"/>
            <w:right w:val="none" w:sz="0" w:space="0" w:color="auto"/>
          </w:divBdr>
          <w:divsChild>
            <w:div w:id="1966349683">
              <w:marLeft w:val="0"/>
              <w:marRight w:val="0"/>
              <w:marTop w:val="0"/>
              <w:marBottom w:val="0"/>
              <w:divBdr>
                <w:top w:val="none" w:sz="0" w:space="0" w:color="auto"/>
                <w:left w:val="none" w:sz="0" w:space="0" w:color="auto"/>
                <w:bottom w:val="none" w:sz="0" w:space="0" w:color="auto"/>
                <w:right w:val="none" w:sz="0" w:space="0" w:color="auto"/>
              </w:divBdr>
              <w:divsChild>
                <w:div w:id="3434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218284">
      <w:bodyDiv w:val="1"/>
      <w:marLeft w:val="0"/>
      <w:marRight w:val="0"/>
      <w:marTop w:val="0"/>
      <w:marBottom w:val="0"/>
      <w:divBdr>
        <w:top w:val="none" w:sz="0" w:space="0" w:color="auto"/>
        <w:left w:val="none" w:sz="0" w:space="0" w:color="auto"/>
        <w:bottom w:val="none" w:sz="0" w:space="0" w:color="auto"/>
        <w:right w:val="none" w:sz="0" w:space="0" w:color="auto"/>
      </w:divBdr>
      <w:divsChild>
        <w:div w:id="726806300">
          <w:marLeft w:val="0"/>
          <w:marRight w:val="0"/>
          <w:marTop w:val="0"/>
          <w:marBottom w:val="0"/>
          <w:divBdr>
            <w:top w:val="none" w:sz="0" w:space="0" w:color="auto"/>
            <w:left w:val="none" w:sz="0" w:space="0" w:color="auto"/>
            <w:bottom w:val="none" w:sz="0" w:space="0" w:color="auto"/>
            <w:right w:val="none" w:sz="0" w:space="0" w:color="auto"/>
          </w:divBdr>
        </w:div>
        <w:div w:id="2120758437">
          <w:marLeft w:val="0"/>
          <w:marRight w:val="0"/>
          <w:marTop w:val="0"/>
          <w:marBottom w:val="0"/>
          <w:divBdr>
            <w:top w:val="none" w:sz="0" w:space="0" w:color="auto"/>
            <w:left w:val="none" w:sz="0" w:space="0" w:color="auto"/>
            <w:bottom w:val="none" w:sz="0" w:space="0" w:color="auto"/>
            <w:right w:val="none" w:sz="0" w:space="0" w:color="auto"/>
          </w:divBdr>
          <w:divsChild>
            <w:div w:id="1769426366">
              <w:marLeft w:val="0"/>
              <w:marRight w:val="0"/>
              <w:marTop w:val="0"/>
              <w:marBottom w:val="0"/>
              <w:divBdr>
                <w:top w:val="none" w:sz="0" w:space="0" w:color="auto"/>
                <w:left w:val="none" w:sz="0" w:space="0" w:color="auto"/>
                <w:bottom w:val="none" w:sz="0" w:space="0" w:color="auto"/>
                <w:right w:val="none" w:sz="0" w:space="0" w:color="auto"/>
              </w:divBdr>
            </w:div>
          </w:divsChild>
        </w:div>
        <w:div w:id="920261042">
          <w:marLeft w:val="0"/>
          <w:marRight w:val="0"/>
          <w:marTop w:val="0"/>
          <w:marBottom w:val="0"/>
          <w:divBdr>
            <w:top w:val="none" w:sz="0" w:space="0" w:color="auto"/>
            <w:left w:val="none" w:sz="0" w:space="0" w:color="auto"/>
            <w:bottom w:val="none" w:sz="0" w:space="0" w:color="auto"/>
            <w:right w:val="none" w:sz="0" w:space="0" w:color="auto"/>
          </w:divBdr>
        </w:div>
        <w:div w:id="221409030">
          <w:marLeft w:val="0"/>
          <w:marRight w:val="0"/>
          <w:marTop w:val="0"/>
          <w:marBottom w:val="0"/>
          <w:divBdr>
            <w:top w:val="none" w:sz="0" w:space="0" w:color="auto"/>
            <w:left w:val="none" w:sz="0" w:space="0" w:color="auto"/>
            <w:bottom w:val="none" w:sz="0" w:space="0" w:color="auto"/>
            <w:right w:val="none" w:sz="0" w:space="0" w:color="auto"/>
          </w:divBdr>
          <w:divsChild>
            <w:div w:id="1902472827">
              <w:marLeft w:val="0"/>
              <w:marRight w:val="0"/>
              <w:marTop w:val="0"/>
              <w:marBottom w:val="0"/>
              <w:divBdr>
                <w:top w:val="none" w:sz="0" w:space="0" w:color="auto"/>
                <w:left w:val="none" w:sz="0" w:space="0" w:color="auto"/>
                <w:bottom w:val="none" w:sz="0" w:space="0" w:color="auto"/>
                <w:right w:val="none" w:sz="0" w:space="0" w:color="auto"/>
              </w:divBdr>
            </w:div>
          </w:divsChild>
        </w:div>
        <w:div w:id="1758819240">
          <w:marLeft w:val="0"/>
          <w:marRight w:val="0"/>
          <w:marTop w:val="0"/>
          <w:marBottom w:val="0"/>
          <w:divBdr>
            <w:top w:val="none" w:sz="0" w:space="0" w:color="auto"/>
            <w:left w:val="none" w:sz="0" w:space="0" w:color="auto"/>
            <w:bottom w:val="none" w:sz="0" w:space="0" w:color="auto"/>
            <w:right w:val="none" w:sz="0" w:space="0" w:color="auto"/>
          </w:divBdr>
        </w:div>
        <w:div w:id="616570296">
          <w:marLeft w:val="0"/>
          <w:marRight w:val="0"/>
          <w:marTop w:val="0"/>
          <w:marBottom w:val="0"/>
          <w:divBdr>
            <w:top w:val="none" w:sz="0" w:space="0" w:color="auto"/>
            <w:left w:val="none" w:sz="0" w:space="0" w:color="auto"/>
            <w:bottom w:val="none" w:sz="0" w:space="0" w:color="auto"/>
            <w:right w:val="none" w:sz="0" w:space="0" w:color="auto"/>
          </w:divBdr>
          <w:divsChild>
            <w:div w:id="358744689">
              <w:marLeft w:val="0"/>
              <w:marRight w:val="0"/>
              <w:marTop w:val="0"/>
              <w:marBottom w:val="0"/>
              <w:divBdr>
                <w:top w:val="none" w:sz="0" w:space="0" w:color="auto"/>
                <w:left w:val="none" w:sz="0" w:space="0" w:color="auto"/>
                <w:bottom w:val="none" w:sz="0" w:space="0" w:color="auto"/>
                <w:right w:val="none" w:sz="0" w:space="0" w:color="auto"/>
              </w:divBdr>
            </w:div>
          </w:divsChild>
        </w:div>
        <w:div w:id="750659435">
          <w:marLeft w:val="0"/>
          <w:marRight w:val="0"/>
          <w:marTop w:val="0"/>
          <w:marBottom w:val="0"/>
          <w:divBdr>
            <w:top w:val="none" w:sz="0" w:space="0" w:color="auto"/>
            <w:left w:val="none" w:sz="0" w:space="0" w:color="auto"/>
            <w:bottom w:val="none" w:sz="0" w:space="0" w:color="auto"/>
            <w:right w:val="none" w:sz="0" w:space="0" w:color="auto"/>
          </w:divBdr>
        </w:div>
        <w:div w:id="1207140275">
          <w:marLeft w:val="0"/>
          <w:marRight w:val="0"/>
          <w:marTop w:val="0"/>
          <w:marBottom w:val="0"/>
          <w:divBdr>
            <w:top w:val="none" w:sz="0" w:space="0" w:color="auto"/>
            <w:left w:val="none" w:sz="0" w:space="0" w:color="auto"/>
            <w:bottom w:val="none" w:sz="0" w:space="0" w:color="auto"/>
            <w:right w:val="none" w:sz="0" w:space="0" w:color="auto"/>
          </w:divBdr>
          <w:divsChild>
            <w:div w:id="1275406724">
              <w:marLeft w:val="0"/>
              <w:marRight w:val="0"/>
              <w:marTop w:val="0"/>
              <w:marBottom w:val="0"/>
              <w:divBdr>
                <w:top w:val="none" w:sz="0" w:space="0" w:color="auto"/>
                <w:left w:val="none" w:sz="0" w:space="0" w:color="auto"/>
                <w:bottom w:val="none" w:sz="0" w:space="0" w:color="auto"/>
                <w:right w:val="none" w:sz="0" w:space="0" w:color="auto"/>
              </w:divBdr>
            </w:div>
          </w:divsChild>
        </w:div>
        <w:div w:id="701904726">
          <w:marLeft w:val="0"/>
          <w:marRight w:val="0"/>
          <w:marTop w:val="0"/>
          <w:marBottom w:val="0"/>
          <w:divBdr>
            <w:top w:val="none" w:sz="0" w:space="0" w:color="auto"/>
            <w:left w:val="none" w:sz="0" w:space="0" w:color="auto"/>
            <w:bottom w:val="none" w:sz="0" w:space="0" w:color="auto"/>
            <w:right w:val="none" w:sz="0" w:space="0" w:color="auto"/>
          </w:divBdr>
        </w:div>
        <w:div w:id="587495168">
          <w:marLeft w:val="0"/>
          <w:marRight w:val="0"/>
          <w:marTop w:val="0"/>
          <w:marBottom w:val="0"/>
          <w:divBdr>
            <w:top w:val="none" w:sz="0" w:space="0" w:color="auto"/>
            <w:left w:val="none" w:sz="0" w:space="0" w:color="auto"/>
            <w:bottom w:val="none" w:sz="0" w:space="0" w:color="auto"/>
            <w:right w:val="none" w:sz="0" w:space="0" w:color="auto"/>
          </w:divBdr>
          <w:divsChild>
            <w:div w:id="90667334">
              <w:marLeft w:val="0"/>
              <w:marRight w:val="0"/>
              <w:marTop w:val="0"/>
              <w:marBottom w:val="0"/>
              <w:divBdr>
                <w:top w:val="none" w:sz="0" w:space="0" w:color="auto"/>
                <w:left w:val="none" w:sz="0" w:space="0" w:color="auto"/>
                <w:bottom w:val="none" w:sz="0" w:space="0" w:color="auto"/>
                <w:right w:val="none" w:sz="0" w:space="0" w:color="auto"/>
              </w:divBdr>
            </w:div>
          </w:divsChild>
        </w:div>
        <w:div w:id="1642535779">
          <w:marLeft w:val="0"/>
          <w:marRight w:val="0"/>
          <w:marTop w:val="0"/>
          <w:marBottom w:val="0"/>
          <w:divBdr>
            <w:top w:val="none" w:sz="0" w:space="0" w:color="auto"/>
            <w:left w:val="none" w:sz="0" w:space="0" w:color="auto"/>
            <w:bottom w:val="none" w:sz="0" w:space="0" w:color="auto"/>
            <w:right w:val="none" w:sz="0" w:space="0" w:color="auto"/>
          </w:divBdr>
        </w:div>
        <w:div w:id="1120683584">
          <w:marLeft w:val="0"/>
          <w:marRight w:val="0"/>
          <w:marTop w:val="0"/>
          <w:marBottom w:val="0"/>
          <w:divBdr>
            <w:top w:val="none" w:sz="0" w:space="0" w:color="auto"/>
            <w:left w:val="none" w:sz="0" w:space="0" w:color="auto"/>
            <w:bottom w:val="none" w:sz="0" w:space="0" w:color="auto"/>
            <w:right w:val="none" w:sz="0" w:space="0" w:color="auto"/>
          </w:divBdr>
          <w:divsChild>
            <w:div w:id="678384477">
              <w:marLeft w:val="0"/>
              <w:marRight w:val="0"/>
              <w:marTop w:val="0"/>
              <w:marBottom w:val="0"/>
              <w:divBdr>
                <w:top w:val="none" w:sz="0" w:space="0" w:color="auto"/>
                <w:left w:val="none" w:sz="0" w:space="0" w:color="auto"/>
                <w:bottom w:val="none" w:sz="0" w:space="0" w:color="auto"/>
                <w:right w:val="none" w:sz="0" w:space="0" w:color="auto"/>
              </w:divBdr>
            </w:div>
          </w:divsChild>
        </w:div>
        <w:div w:id="746220928">
          <w:marLeft w:val="0"/>
          <w:marRight w:val="0"/>
          <w:marTop w:val="0"/>
          <w:marBottom w:val="0"/>
          <w:divBdr>
            <w:top w:val="none" w:sz="0" w:space="0" w:color="auto"/>
            <w:left w:val="none" w:sz="0" w:space="0" w:color="auto"/>
            <w:bottom w:val="none" w:sz="0" w:space="0" w:color="auto"/>
            <w:right w:val="none" w:sz="0" w:space="0" w:color="auto"/>
          </w:divBdr>
        </w:div>
        <w:div w:id="999044963">
          <w:marLeft w:val="0"/>
          <w:marRight w:val="0"/>
          <w:marTop w:val="0"/>
          <w:marBottom w:val="0"/>
          <w:divBdr>
            <w:top w:val="none" w:sz="0" w:space="0" w:color="auto"/>
            <w:left w:val="none" w:sz="0" w:space="0" w:color="auto"/>
            <w:bottom w:val="none" w:sz="0" w:space="0" w:color="auto"/>
            <w:right w:val="none" w:sz="0" w:space="0" w:color="auto"/>
          </w:divBdr>
          <w:divsChild>
            <w:div w:id="1765807634">
              <w:marLeft w:val="0"/>
              <w:marRight w:val="0"/>
              <w:marTop w:val="0"/>
              <w:marBottom w:val="0"/>
              <w:divBdr>
                <w:top w:val="none" w:sz="0" w:space="0" w:color="auto"/>
                <w:left w:val="none" w:sz="0" w:space="0" w:color="auto"/>
                <w:bottom w:val="none" w:sz="0" w:space="0" w:color="auto"/>
                <w:right w:val="none" w:sz="0" w:space="0" w:color="auto"/>
              </w:divBdr>
            </w:div>
          </w:divsChild>
        </w:div>
        <w:div w:id="390471055">
          <w:marLeft w:val="0"/>
          <w:marRight w:val="0"/>
          <w:marTop w:val="300"/>
          <w:marBottom w:val="0"/>
          <w:divBdr>
            <w:top w:val="none" w:sz="0" w:space="0" w:color="auto"/>
            <w:left w:val="none" w:sz="0" w:space="0" w:color="auto"/>
            <w:bottom w:val="none" w:sz="0" w:space="0" w:color="auto"/>
            <w:right w:val="none" w:sz="0" w:space="0" w:color="auto"/>
          </w:divBdr>
          <w:divsChild>
            <w:div w:id="234170054">
              <w:marLeft w:val="0"/>
              <w:marRight w:val="0"/>
              <w:marTop w:val="0"/>
              <w:marBottom w:val="0"/>
              <w:divBdr>
                <w:top w:val="none" w:sz="0" w:space="0" w:color="auto"/>
                <w:left w:val="none" w:sz="0" w:space="0" w:color="auto"/>
                <w:bottom w:val="none" w:sz="0" w:space="0" w:color="auto"/>
                <w:right w:val="none" w:sz="0" w:space="0" w:color="auto"/>
              </w:divBdr>
              <w:divsChild>
                <w:div w:id="1573782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14782">
          <w:marLeft w:val="0"/>
          <w:marRight w:val="0"/>
          <w:marTop w:val="300"/>
          <w:marBottom w:val="0"/>
          <w:divBdr>
            <w:top w:val="none" w:sz="0" w:space="0" w:color="auto"/>
            <w:left w:val="none" w:sz="0" w:space="0" w:color="auto"/>
            <w:bottom w:val="none" w:sz="0" w:space="0" w:color="auto"/>
            <w:right w:val="none" w:sz="0" w:space="0" w:color="auto"/>
          </w:divBdr>
          <w:divsChild>
            <w:div w:id="1032077472">
              <w:marLeft w:val="0"/>
              <w:marRight w:val="0"/>
              <w:marTop w:val="0"/>
              <w:marBottom w:val="0"/>
              <w:divBdr>
                <w:top w:val="none" w:sz="0" w:space="0" w:color="auto"/>
                <w:left w:val="none" w:sz="0" w:space="0" w:color="auto"/>
                <w:bottom w:val="none" w:sz="0" w:space="0" w:color="auto"/>
                <w:right w:val="none" w:sz="0" w:space="0" w:color="auto"/>
              </w:divBdr>
              <w:divsChild>
                <w:div w:id="208614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177580">
          <w:marLeft w:val="0"/>
          <w:marRight w:val="0"/>
          <w:marTop w:val="300"/>
          <w:marBottom w:val="0"/>
          <w:divBdr>
            <w:top w:val="none" w:sz="0" w:space="0" w:color="auto"/>
            <w:left w:val="none" w:sz="0" w:space="0" w:color="auto"/>
            <w:bottom w:val="none" w:sz="0" w:space="0" w:color="auto"/>
            <w:right w:val="none" w:sz="0" w:space="0" w:color="auto"/>
          </w:divBdr>
          <w:divsChild>
            <w:div w:id="1722246937">
              <w:marLeft w:val="0"/>
              <w:marRight w:val="0"/>
              <w:marTop w:val="0"/>
              <w:marBottom w:val="0"/>
              <w:divBdr>
                <w:top w:val="none" w:sz="0" w:space="0" w:color="auto"/>
                <w:left w:val="none" w:sz="0" w:space="0" w:color="auto"/>
                <w:bottom w:val="none" w:sz="0" w:space="0" w:color="auto"/>
                <w:right w:val="none" w:sz="0" w:space="0" w:color="auto"/>
              </w:divBdr>
              <w:divsChild>
                <w:div w:id="138329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92673">
          <w:marLeft w:val="0"/>
          <w:marRight w:val="0"/>
          <w:marTop w:val="300"/>
          <w:marBottom w:val="0"/>
          <w:divBdr>
            <w:top w:val="none" w:sz="0" w:space="0" w:color="auto"/>
            <w:left w:val="none" w:sz="0" w:space="0" w:color="auto"/>
            <w:bottom w:val="none" w:sz="0" w:space="0" w:color="auto"/>
            <w:right w:val="none" w:sz="0" w:space="0" w:color="auto"/>
          </w:divBdr>
          <w:divsChild>
            <w:div w:id="1585840621">
              <w:marLeft w:val="0"/>
              <w:marRight w:val="0"/>
              <w:marTop w:val="0"/>
              <w:marBottom w:val="0"/>
              <w:divBdr>
                <w:top w:val="none" w:sz="0" w:space="0" w:color="auto"/>
                <w:left w:val="none" w:sz="0" w:space="0" w:color="auto"/>
                <w:bottom w:val="none" w:sz="0" w:space="0" w:color="auto"/>
                <w:right w:val="none" w:sz="0" w:space="0" w:color="auto"/>
              </w:divBdr>
              <w:divsChild>
                <w:div w:id="470368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806585">
      <w:bodyDiv w:val="1"/>
      <w:marLeft w:val="0"/>
      <w:marRight w:val="0"/>
      <w:marTop w:val="0"/>
      <w:marBottom w:val="0"/>
      <w:divBdr>
        <w:top w:val="none" w:sz="0" w:space="0" w:color="auto"/>
        <w:left w:val="none" w:sz="0" w:space="0" w:color="auto"/>
        <w:bottom w:val="none" w:sz="0" w:space="0" w:color="auto"/>
        <w:right w:val="none" w:sz="0" w:space="0" w:color="auto"/>
      </w:divBdr>
      <w:divsChild>
        <w:div w:id="1671331037">
          <w:marLeft w:val="0"/>
          <w:marRight w:val="0"/>
          <w:marTop w:val="0"/>
          <w:marBottom w:val="0"/>
          <w:divBdr>
            <w:top w:val="none" w:sz="0" w:space="0" w:color="auto"/>
            <w:left w:val="none" w:sz="0" w:space="0" w:color="auto"/>
            <w:bottom w:val="none" w:sz="0" w:space="0" w:color="auto"/>
            <w:right w:val="none" w:sz="0" w:space="0" w:color="auto"/>
          </w:divBdr>
        </w:div>
        <w:div w:id="1922521490">
          <w:marLeft w:val="0"/>
          <w:marRight w:val="0"/>
          <w:marTop w:val="0"/>
          <w:marBottom w:val="0"/>
          <w:divBdr>
            <w:top w:val="none" w:sz="0" w:space="0" w:color="auto"/>
            <w:left w:val="none" w:sz="0" w:space="0" w:color="auto"/>
            <w:bottom w:val="none" w:sz="0" w:space="0" w:color="auto"/>
            <w:right w:val="none" w:sz="0" w:space="0" w:color="auto"/>
          </w:divBdr>
          <w:divsChild>
            <w:div w:id="1503397017">
              <w:marLeft w:val="0"/>
              <w:marRight w:val="0"/>
              <w:marTop w:val="0"/>
              <w:marBottom w:val="0"/>
              <w:divBdr>
                <w:top w:val="none" w:sz="0" w:space="0" w:color="auto"/>
                <w:left w:val="none" w:sz="0" w:space="0" w:color="auto"/>
                <w:bottom w:val="none" w:sz="0" w:space="0" w:color="auto"/>
                <w:right w:val="none" w:sz="0" w:space="0" w:color="auto"/>
              </w:divBdr>
            </w:div>
          </w:divsChild>
        </w:div>
        <w:div w:id="1326589093">
          <w:marLeft w:val="0"/>
          <w:marRight w:val="0"/>
          <w:marTop w:val="0"/>
          <w:marBottom w:val="0"/>
          <w:divBdr>
            <w:top w:val="none" w:sz="0" w:space="0" w:color="auto"/>
            <w:left w:val="none" w:sz="0" w:space="0" w:color="auto"/>
            <w:bottom w:val="none" w:sz="0" w:space="0" w:color="auto"/>
            <w:right w:val="none" w:sz="0" w:space="0" w:color="auto"/>
          </w:divBdr>
        </w:div>
        <w:div w:id="1873494140">
          <w:marLeft w:val="0"/>
          <w:marRight w:val="0"/>
          <w:marTop w:val="0"/>
          <w:marBottom w:val="0"/>
          <w:divBdr>
            <w:top w:val="none" w:sz="0" w:space="0" w:color="auto"/>
            <w:left w:val="none" w:sz="0" w:space="0" w:color="auto"/>
            <w:bottom w:val="none" w:sz="0" w:space="0" w:color="auto"/>
            <w:right w:val="none" w:sz="0" w:space="0" w:color="auto"/>
          </w:divBdr>
          <w:divsChild>
            <w:div w:id="1813130393">
              <w:marLeft w:val="0"/>
              <w:marRight w:val="0"/>
              <w:marTop w:val="0"/>
              <w:marBottom w:val="0"/>
              <w:divBdr>
                <w:top w:val="none" w:sz="0" w:space="0" w:color="auto"/>
                <w:left w:val="none" w:sz="0" w:space="0" w:color="auto"/>
                <w:bottom w:val="none" w:sz="0" w:space="0" w:color="auto"/>
                <w:right w:val="none" w:sz="0" w:space="0" w:color="auto"/>
              </w:divBdr>
            </w:div>
          </w:divsChild>
        </w:div>
        <w:div w:id="1730179385">
          <w:marLeft w:val="0"/>
          <w:marRight w:val="0"/>
          <w:marTop w:val="0"/>
          <w:marBottom w:val="0"/>
          <w:divBdr>
            <w:top w:val="none" w:sz="0" w:space="0" w:color="auto"/>
            <w:left w:val="none" w:sz="0" w:space="0" w:color="auto"/>
            <w:bottom w:val="none" w:sz="0" w:space="0" w:color="auto"/>
            <w:right w:val="none" w:sz="0" w:space="0" w:color="auto"/>
          </w:divBdr>
        </w:div>
        <w:div w:id="1151483265">
          <w:marLeft w:val="0"/>
          <w:marRight w:val="0"/>
          <w:marTop w:val="0"/>
          <w:marBottom w:val="0"/>
          <w:divBdr>
            <w:top w:val="none" w:sz="0" w:space="0" w:color="auto"/>
            <w:left w:val="none" w:sz="0" w:space="0" w:color="auto"/>
            <w:bottom w:val="none" w:sz="0" w:space="0" w:color="auto"/>
            <w:right w:val="none" w:sz="0" w:space="0" w:color="auto"/>
          </w:divBdr>
          <w:divsChild>
            <w:div w:id="1047682984">
              <w:marLeft w:val="0"/>
              <w:marRight w:val="0"/>
              <w:marTop w:val="0"/>
              <w:marBottom w:val="0"/>
              <w:divBdr>
                <w:top w:val="none" w:sz="0" w:space="0" w:color="auto"/>
                <w:left w:val="none" w:sz="0" w:space="0" w:color="auto"/>
                <w:bottom w:val="none" w:sz="0" w:space="0" w:color="auto"/>
                <w:right w:val="none" w:sz="0" w:space="0" w:color="auto"/>
              </w:divBdr>
            </w:div>
          </w:divsChild>
        </w:div>
        <w:div w:id="305009747">
          <w:marLeft w:val="0"/>
          <w:marRight w:val="0"/>
          <w:marTop w:val="0"/>
          <w:marBottom w:val="0"/>
          <w:divBdr>
            <w:top w:val="none" w:sz="0" w:space="0" w:color="auto"/>
            <w:left w:val="none" w:sz="0" w:space="0" w:color="auto"/>
            <w:bottom w:val="none" w:sz="0" w:space="0" w:color="auto"/>
            <w:right w:val="none" w:sz="0" w:space="0" w:color="auto"/>
          </w:divBdr>
        </w:div>
        <w:div w:id="1569606311">
          <w:marLeft w:val="0"/>
          <w:marRight w:val="0"/>
          <w:marTop w:val="0"/>
          <w:marBottom w:val="0"/>
          <w:divBdr>
            <w:top w:val="none" w:sz="0" w:space="0" w:color="auto"/>
            <w:left w:val="none" w:sz="0" w:space="0" w:color="auto"/>
            <w:bottom w:val="none" w:sz="0" w:space="0" w:color="auto"/>
            <w:right w:val="none" w:sz="0" w:space="0" w:color="auto"/>
          </w:divBdr>
          <w:divsChild>
            <w:div w:id="1250653998">
              <w:marLeft w:val="0"/>
              <w:marRight w:val="0"/>
              <w:marTop w:val="0"/>
              <w:marBottom w:val="0"/>
              <w:divBdr>
                <w:top w:val="none" w:sz="0" w:space="0" w:color="auto"/>
                <w:left w:val="none" w:sz="0" w:space="0" w:color="auto"/>
                <w:bottom w:val="none" w:sz="0" w:space="0" w:color="auto"/>
                <w:right w:val="none" w:sz="0" w:space="0" w:color="auto"/>
              </w:divBdr>
            </w:div>
          </w:divsChild>
        </w:div>
        <w:div w:id="321549375">
          <w:marLeft w:val="0"/>
          <w:marRight w:val="0"/>
          <w:marTop w:val="0"/>
          <w:marBottom w:val="0"/>
          <w:divBdr>
            <w:top w:val="none" w:sz="0" w:space="0" w:color="auto"/>
            <w:left w:val="none" w:sz="0" w:space="0" w:color="auto"/>
            <w:bottom w:val="none" w:sz="0" w:space="0" w:color="auto"/>
            <w:right w:val="none" w:sz="0" w:space="0" w:color="auto"/>
          </w:divBdr>
        </w:div>
        <w:div w:id="568656146">
          <w:marLeft w:val="0"/>
          <w:marRight w:val="0"/>
          <w:marTop w:val="0"/>
          <w:marBottom w:val="0"/>
          <w:divBdr>
            <w:top w:val="none" w:sz="0" w:space="0" w:color="auto"/>
            <w:left w:val="none" w:sz="0" w:space="0" w:color="auto"/>
            <w:bottom w:val="none" w:sz="0" w:space="0" w:color="auto"/>
            <w:right w:val="none" w:sz="0" w:space="0" w:color="auto"/>
          </w:divBdr>
          <w:divsChild>
            <w:div w:id="1061951821">
              <w:marLeft w:val="0"/>
              <w:marRight w:val="0"/>
              <w:marTop w:val="0"/>
              <w:marBottom w:val="0"/>
              <w:divBdr>
                <w:top w:val="none" w:sz="0" w:space="0" w:color="auto"/>
                <w:left w:val="none" w:sz="0" w:space="0" w:color="auto"/>
                <w:bottom w:val="none" w:sz="0" w:space="0" w:color="auto"/>
                <w:right w:val="none" w:sz="0" w:space="0" w:color="auto"/>
              </w:divBdr>
            </w:div>
          </w:divsChild>
        </w:div>
        <w:div w:id="482159006">
          <w:marLeft w:val="0"/>
          <w:marRight w:val="0"/>
          <w:marTop w:val="0"/>
          <w:marBottom w:val="0"/>
          <w:divBdr>
            <w:top w:val="none" w:sz="0" w:space="0" w:color="auto"/>
            <w:left w:val="none" w:sz="0" w:space="0" w:color="auto"/>
            <w:bottom w:val="none" w:sz="0" w:space="0" w:color="auto"/>
            <w:right w:val="none" w:sz="0" w:space="0" w:color="auto"/>
          </w:divBdr>
        </w:div>
        <w:div w:id="237331770">
          <w:marLeft w:val="0"/>
          <w:marRight w:val="0"/>
          <w:marTop w:val="0"/>
          <w:marBottom w:val="0"/>
          <w:divBdr>
            <w:top w:val="none" w:sz="0" w:space="0" w:color="auto"/>
            <w:left w:val="none" w:sz="0" w:space="0" w:color="auto"/>
            <w:bottom w:val="none" w:sz="0" w:space="0" w:color="auto"/>
            <w:right w:val="none" w:sz="0" w:space="0" w:color="auto"/>
          </w:divBdr>
          <w:divsChild>
            <w:div w:id="538319477">
              <w:marLeft w:val="0"/>
              <w:marRight w:val="0"/>
              <w:marTop w:val="0"/>
              <w:marBottom w:val="0"/>
              <w:divBdr>
                <w:top w:val="none" w:sz="0" w:space="0" w:color="auto"/>
                <w:left w:val="none" w:sz="0" w:space="0" w:color="auto"/>
                <w:bottom w:val="none" w:sz="0" w:space="0" w:color="auto"/>
                <w:right w:val="none" w:sz="0" w:space="0" w:color="auto"/>
              </w:divBdr>
            </w:div>
          </w:divsChild>
        </w:div>
        <w:div w:id="389808173">
          <w:marLeft w:val="0"/>
          <w:marRight w:val="0"/>
          <w:marTop w:val="0"/>
          <w:marBottom w:val="0"/>
          <w:divBdr>
            <w:top w:val="none" w:sz="0" w:space="0" w:color="auto"/>
            <w:left w:val="none" w:sz="0" w:space="0" w:color="auto"/>
            <w:bottom w:val="none" w:sz="0" w:space="0" w:color="auto"/>
            <w:right w:val="none" w:sz="0" w:space="0" w:color="auto"/>
          </w:divBdr>
        </w:div>
        <w:div w:id="323824212">
          <w:marLeft w:val="0"/>
          <w:marRight w:val="0"/>
          <w:marTop w:val="0"/>
          <w:marBottom w:val="0"/>
          <w:divBdr>
            <w:top w:val="none" w:sz="0" w:space="0" w:color="auto"/>
            <w:left w:val="none" w:sz="0" w:space="0" w:color="auto"/>
            <w:bottom w:val="none" w:sz="0" w:space="0" w:color="auto"/>
            <w:right w:val="none" w:sz="0" w:space="0" w:color="auto"/>
          </w:divBdr>
          <w:divsChild>
            <w:div w:id="1317611573">
              <w:marLeft w:val="0"/>
              <w:marRight w:val="0"/>
              <w:marTop w:val="0"/>
              <w:marBottom w:val="0"/>
              <w:divBdr>
                <w:top w:val="none" w:sz="0" w:space="0" w:color="auto"/>
                <w:left w:val="none" w:sz="0" w:space="0" w:color="auto"/>
                <w:bottom w:val="none" w:sz="0" w:space="0" w:color="auto"/>
                <w:right w:val="none" w:sz="0" w:space="0" w:color="auto"/>
              </w:divBdr>
            </w:div>
          </w:divsChild>
        </w:div>
        <w:div w:id="1447238665">
          <w:marLeft w:val="0"/>
          <w:marRight w:val="0"/>
          <w:marTop w:val="300"/>
          <w:marBottom w:val="0"/>
          <w:divBdr>
            <w:top w:val="none" w:sz="0" w:space="0" w:color="auto"/>
            <w:left w:val="none" w:sz="0" w:space="0" w:color="auto"/>
            <w:bottom w:val="none" w:sz="0" w:space="0" w:color="auto"/>
            <w:right w:val="none" w:sz="0" w:space="0" w:color="auto"/>
          </w:divBdr>
          <w:divsChild>
            <w:div w:id="1000541998">
              <w:marLeft w:val="0"/>
              <w:marRight w:val="0"/>
              <w:marTop w:val="0"/>
              <w:marBottom w:val="0"/>
              <w:divBdr>
                <w:top w:val="none" w:sz="0" w:space="0" w:color="auto"/>
                <w:left w:val="none" w:sz="0" w:space="0" w:color="auto"/>
                <w:bottom w:val="none" w:sz="0" w:space="0" w:color="auto"/>
                <w:right w:val="none" w:sz="0" w:space="0" w:color="auto"/>
              </w:divBdr>
              <w:divsChild>
                <w:div w:id="1990473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61067">
          <w:marLeft w:val="0"/>
          <w:marRight w:val="0"/>
          <w:marTop w:val="300"/>
          <w:marBottom w:val="0"/>
          <w:divBdr>
            <w:top w:val="none" w:sz="0" w:space="0" w:color="auto"/>
            <w:left w:val="none" w:sz="0" w:space="0" w:color="auto"/>
            <w:bottom w:val="none" w:sz="0" w:space="0" w:color="auto"/>
            <w:right w:val="none" w:sz="0" w:space="0" w:color="auto"/>
          </w:divBdr>
          <w:divsChild>
            <w:div w:id="2061513603">
              <w:marLeft w:val="0"/>
              <w:marRight w:val="0"/>
              <w:marTop w:val="0"/>
              <w:marBottom w:val="0"/>
              <w:divBdr>
                <w:top w:val="none" w:sz="0" w:space="0" w:color="auto"/>
                <w:left w:val="none" w:sz="0" w:space="0" w:color="auto"/>
                <w:bottom w:val="none" w:sz="0" w:space="0" w:color="auto"/>
                <w:right w:val="none" w:sz="0" w:space="0" w:color="auto"/>
              </w:divBdr>
              <w:divsChild>
                <w:div w:id="65564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3825">
          <w:marLeft w:val="0"/>
          <w:marRight w:val="0"/>
          <w:marTop w:val="300"/>
          <w:marBottom w:val="0"/>
          <w:divBdr>
            <w:top w:val="none" w:sz="0" w:space="0" w:color="auto"/>
            <w:left w:val="none" w:sz="0" w:space="0" w:color="auto"/>
            <w:bottom w:val="none" w:sz="0" w:space="0" w:color="auto"/>
            <w:right w:val="none" w:sz="0" w:space="0" w:color="auto"/>
          </w:divBdr>
          <w:divsChild>
            <w:div w:id="1421173780">
              <w:marLeft w:val="0"/>
              <w:marRight w:val="0"/>
              <w:marTop w:val="0"/>
              <w:marBottom w:val="0"/>
              <w:divBdr>
                <w:top w:val="none" w:sz="0" w:space="0" w:color="auto"/>
                <w:left w:val="none" w:sz="0" w:space="0" w:color="auto"/>
                <w:bottom w:val="none" w:sz="0" w:space="0" w:color="auto"/>
                <w:right w:val="none" w:sz="0" w:space="0" w:color="auto"/>
              </w:divBdr>
              <w:divsChild>
                <w:div w:id="137161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59653">
          <w:marLeft w:val="0"/>
          <w:marRight w:val="0"/>
          <w:marTop w:val="300"/>
          <w:marBottom w:val="0"/>
          <w:divBdr>
            <w:top w:val="none" w:sz="0" w:space="0" w:color="auto"/>
            <w:left w:val="none" w:sz="0" w:space="0" w:color="auto"/>
            <w:bottom w:val="none" w:sz="0" w:space="0" w:color="auto"/>
            <w:right w:val="none" w:sz="0" w:space="0" w:color="auto"/>
          </w:divBdr>
          <w:divsChild>
            <w:div w:id="191699086">
              <w:marLeft w:val="0"/>
              <w:marRight w:val="0"/>
              <w:marTop w:val="0"/>
              <w:marBottom w:val="0"/>
              <w:divBdr>
                <w:top w:val="none" w:sz="0" w:space="0" w:color="auto"/>
                <w:left w:val="none" w:sz="0" w:space="0" w:color="auto"/>
                <w:bottom w:val="none" w:sz="0" w:space="0" w:color="auto"/>
                <w:right w:val="none" w:sz="0" w:space="0" w:color="auto"/>
              </w:divBdr>
              <w:divsChild>
                <w:div w:id="8547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428959">
      <w:bodyDiv w:val="1"/>
      <w:marLeft w:val="0"/>
      <w:marRight w:val="0"/>
      <w:marTop w:val="0"/>
      <w:marBottom w:val="0"/>
      <w:divBdr>
        <w:top w:val="none" w:sz="0" w:space="0" w:color="auto"/>
        <w:left w:val="none" w:sz="0" w:space="0" w:color="auto"/>
        <w:bottom w:val="none" w:sz="0" w:space="0" w:color="auto"/>
        <w:right w:val="none" w:sz="0" w:space="0" w:color="auto"/>
      </w:divBdr>
      <w:divsChild>
        <w:div w:id="1072889995">
          <w:marLeft w:val="0"/>
          <w:marRight w:val="0"/>
          <w:marTop w:val="0"/>
          <w:marBottom w:val="0"/>
          <w:divBdr>
            <w:top w:val="none" w:sz="0" w:space="0" w:color="auto"/>
            <w:left w:val="none" w:sz="0" w:space="0" w:color="auto"/>
            <w:bottom w:val="none" w:sz="0" w:space="0" w:color="auto"/>
            <w:right w:val="none" w:sz="0" w:space="0" w:color="auto"/>
          </w:divBdr>
        </w:div>
        <w:div w:id="1655908932">
          <w:marLeft w:val="0"/>
          <w:marRight w:val="0"/>
          <w:marTop w:val="0"/>
          <w:marBottom w:val="0"/>
          <w:divBdr>
            <w:top w:val="none" w:sz="0" w:space="0" w:color="auto"/>
            <w:left w:val="none" w:sz="0" w:space="0" w:color="auto"/>
            <w:bottom w:val="none" w:sz="0" w:space="0" w:color="auto"/>
            <w:right w:val="none" w:sz="0" w:space="0" w:color="auto"/>
          </w:divBdr>
          <w:divsChild>
            <w:div w:id="1455253133">
              <w:marLeft w:val="0"/>
              <w:marRight w:val="0"/>
              <w:marTop w:val="0"/>
              <w:marBottom w:val="0"/>
              <w:divBdr>
                <w:top w:val="none" w:sz="0" w:space="0" w:color="auto"/>
                <w:left w:val="none" w:sz="0" w:space="0" w:color="auto"/>
                <w:bottom w:val="none" w:sz="0" w:space="0" w:color="auto"/>
                <w:right w:val="none" w:sz="0" w:space="0" w:color="auto"/>
              </w:divBdr>
            </w:div>
          </w:divsChild>
        </w:div>
        <w:div w:id="183136941">
          <w:marLeft w:val="0"/>
          <w:marRight w:val="0"/>
          <w:marTop w:val="0"/>
          <w:marBottom w:val="0"/>
          <w:divBdr>
            <w:top w:val="none" w:sz="0" w:space="0" w:color="auto"/>
            <w:left w:val="none" w:sz="0" w:space="0" w:color="auto"/>
            <w:bottom w:val="none" w:sz="0" w:space="0" w:color="auto"/>
            <w:right w:val="none" w:sz="0" w:space="0" w:color="auto"/>
          </w:divBdr>
        </w:div>
        <w:div w:id="826824265">
          <w:marLeft w:val="0"/>
          <w:marRight w:val="0"/>
          <w:marTop w:val="0"/>
          <w:marBottom w:val="0"/>
          <w:divBdr>
            <w:top w:val="none" w:sz="0" w:space="0" w:color="auto"/>
            <w:left w:val="none" w:sz="0" w:space="0" w:color="auto"/>
            <w:bottom w:val="none" w:sz="0" w:space="0" w:color="auto"/>
            <w:right w:val="none" w:sz="0" w:space="0" w:color="auto"/>
          </w:divBdr>
          <w:divsChild>
            <w:div w:id="1919896859">
              <w:marLeft w:val="0"/>
              <w:marRight w:val="0"/>
              <w:marTop w:val="0"/>
              <w:marBottom w:val="0"/>
              <w:divBdr>
                <w:top w:val="none" w:sz="0" w:space="0" w:color="auto"/>
                <w:left w:val="none" w:sz="0" w:space="0" w:color="auto"/>
                <w:bottom w:val="none" w:sz="0" w:space="0" w:color="auto"/>
                <w:right w:val="none" w:sz="0" w:space="0" w:color="auto"/>
              </w:divBdr>
            </w:div>
          </w:divsChild>
        </w:div>
        <w:div w:id="1266841135">
          <w:marLeft w:val="0"/>
          <w:marRight w:val="0"/>
          <w:marTop w:val="0"/>
          <w:marBottom w:val="0"/>
          <w:divBdr>
            <w:top w:val="none" w:sz="0" w:space="0" w:color="auto"/>
            <w:left w:val="none" w:sz="0" w:space="0" w:color="auto"/>
            <w:bottom w:val="none" w:sz="0" w:space="0" w:color="auto"/>
            <w:right w:val="none" w:sz="0" w:space="0" w:color="auto"/>
          </w:divBdr>
        </w:div>
        <w:div w:id="1174610102">
          <w:marLeft w:val="0"/>
          <w:marRight w:val="0"/>
          <w:marTop w:val="0"/>
          <w:marBottom w:val="0"/>
          <w:divBdr>
            <w:top w:val="none" w:sz="0" w:space="0" w:color="auto"/>
            <w:left w:val="none" w:sz="0" w:space="0" w:color="auto"/>
            <w:bottom w:val="none" w:sz="0" w:space="0" w:color="auto"/>
            <w:right w:val="none" w:sz="0" w:space="0" w:color="auto"/>
          </w:divBdr>
          <w:divsChild>
            <w:div w:id="576747580">
              <w:marLeft w:val="0"/>
              <w:marRight w:val="0"/>
              <w:marTop w:val="0"/>
              <w:marBottom w:val="0"/>
              <w:divBdr>
                <w:top w:val="none" w:sz="0" w:space="0" w:color="auto"/>
                <w:left w:val="none" w:sz="0" w:space="0" w:color="auto"/>
                <w:bottom w:val="none" w:sz="0" w:space="0" w:color="auto"/>
                <w:right w:val="none" w:sz="0" w:space="0" w:color="auto"/>
              </w:divBdr>
            </w:div>
          </w:divsChild>
        </w:div>
        <w:div w:id="116484572">
          <w:marLeft w:val="0"/>
          <w:marRight w:val="0"/>
          <w:marTop w:val="0"/>
          <w:marBottom w:val="0"/>
          <w:divBdr>
            <w:top w:val="none" w:sz="0" w:space="0" w:color="auto"/>
            <w:left w:val="none" w:sz="0" w:space="0" w:color="auto"/>
            <w:bottom w:val="none" w:sz="0" w:space="0" w:color="auto"/>
            <w:right w:val="none" w:sz="0" w:space="0" w:color="auto"/>
          </w:divBdr>
        </w:div>
        <w:div w:id="1210142675">
          <w:marLeft w:val="0"/>
          <w:marRight w:val="0"/>
          <w:marTop w:val="0"/>
          <w:marBottom w:val="0"/>
          <w:divBdr>
            <w:top w:val="none" w:sz="0" w:space="0" w:color="auto"/>
            <w:left w:val="none" w:sz="0" w:space="0" w:color="auto"/>
            <w:bottom w:val="none" w:sz="0" w:space="0" w:color="auto"/>
            <w:right w:val="none" w:sz="0" w:space="0" w:color="auto"/>
          </w:divBdr>
          <w:divsChild>
            <w:div w:id="1305936337">
              <w:marLeft w:val="0"/>
              <w:marRight w:val="0"/>
              <w:marTop w:val="0"/>
              <w:marBottom w:val="0"/>
              <w:divBdr>
                <w:top w:val="none" w:sz="0" w:space="0" w:color="auto"/>
                <w:left w:val="none" w:sz="0" w:space="0" w:color="auto"/>
                <w:bottom w:val="none" w:sz="0" w:space="0" w:color="auto"/>
                <w:right w:val="none" w:sz="0" w:space="0" w:color="auto"/>
              </w:divBdr>
            </w:div>
          </w:divsChild>
        </w:div>
        <w:div w:id="2099478204">
          <w:marLeft w:val="0"/>
          <w:marRight w:val="0"/>
          <w:marTop w:val="0"/>
          <w:marBottom w:val="0"/>
          <w:divBdr>
            <w:top w:val="none" w:sz="0" w:space="0" w:color="auto"/>
            <w:left w:val="none" w:sz="0" w:space="0" w:color="auto"/>
            <w:bottom w:val="none" w:sz="0" w:space="0" w:color="auto"/>
            <w:right w:val="none" w:sz="0" w:space="0" w:color="auto"/>
          </w:divBdr>
        </w:div>
        <w:div w:id="1772042054">
          <w:marLeft w:val="0"/>
          <w:marRight w:val="0"/>
          <w:marTop w:val="0"/>
          <w:marBottom w:val="0"/>
          <w:divBdr>
            <w:top w:val="none" w:sz="0" w:space="0" w:color="auto"/>
            <w:left w:val="none" w:sz="0" w:space="0" w:color="auto"/>
            <w:bottom w:val="none" w:sz="0" w:space="0" w:color="auto"/>
            <w:right w:val="none" w:sz="0" w:space="0" w:color="auto"/>
          </w:divBdr>
          <w:divsChild>
            <w:div w:id="643851310">
              <w:marLeft w:val="0"/>
              <w:marRight w:val="0"/>
              <w:marTop w:val="0"/>
              <w:marBottom w:val="0"/>
              <w:divBdr>
                <w:top w:val="none" w:sz="0" w:space="0" w:color="auto"/>
                <w:left w:val="none" w:sz="0" w:space="0" w:color="auto"/>
                <w:bottom w:val="none" w:sz="0" w:space="0" w:color="auto"/>
                <w:right w:val="none" w:sz="0" w:space="0" w:color="auto"/>
              </w:divBdr>
            </w:div>
          </w:divsChild>
        </w:div>
        <w:div w:id="309215397">
          <w:marLeft w:val="0"/>
          <w:marRight w:val="0"/>
          <w:marTop w:val="0"/>
          <w:marBottom w:val="0"/>
          <w:divBdr>
            <w:top w:val="none" w:sz="0" w:space="0" w:color="auto"/>
            <w:left w:val="none" w:sz="0" w:space="0" w:color="auto"/>
            <w:bottom w:val="none" w:sz="0" w:space="0" w:color="auto"/>
            <w:right w:val="none" w:sz="0" w:space="0" w:color="auto"/>
          </w:divBdr>
        </w:div>
        <w:div w:id="795297166">
          <w:marLeft w:val="0"/>
          <w:marRight w:val="0"/>
          <w:marTop w:val="0"/>
          <w:marBottom w:val="0"/>
          <w:divBdr>
            <w:top w:val="none" w:sz="0" w:space="0" w:color="auto"/>
            <w:left w:val="none" w:sz="0" w:space="0" w:color="auto"/>
            <w:bottom w:val="none" w:sz="0" w:space="0" w:color="auto"/>
            <w:right w:val="none" w:sz="0" w:space="0" w:color="auto"/>
          </w:divBdr>
          <w:divsChild>
            <w:div w:id="260451399">
              <w:marLeft w:val="0"/>
              <w:marRight w:val="0"/>
              <w:marTop w:val="0"/>
              <w:marBottom w:val="0"/>
              <w:divBdr>
                <w:top w:val="none" w:sz="0" w:space="0" w:color="auto"/>
                <w:left w:val="none" w:sz="0" w:space="0" w:color="auto"/>
                <w:bottom w:val="none" w:sz="0" w:space="0" w:color="auto"/>
                <w:right w:val="none" w:sz="0" w:space="0" w:color="auto"/>
              </w:divBdr>
            </w:div>
          </w:divsChild>
        </w:div>
        <w:div w:id="2020230372">
          <w:marLeft w:val="0"/>
          <w:marRight w:val="0"/>
          <w:marTop w:val="0"/>
          <w:marBottom w:val="0"/>
          <w:divBdr>
            <w:top w:val="none" w:sz="0" w:space="0" w:color="auto"/>
            <w:left w:val="none" w:sz="0" w:space="0" w:color="auto"/>
            <w:bottom w:val="none" w:sz="0" w:space="0" w:color="auto"/>
            <w:right w:val="none" w:sz="0" w:space="0" w:color="auto"/>
          </w:divBdr>
        </w:div>
        <w:div w:id="1420441278">
          <w:marLeft w:val="0"/>
          <w:marRight w:val="0"/>
          <w:marTop w:val="0"/>
          <w:marBottom w:val="0"/>
          <w:divBdr>
            <w:top w:val="none" w:sz="0" w:space="0" w:color="auto"/>
            <w:left w:val="none" w:sz="0" w:space="0" w:color="auto"/>
            <w:bottom w:val="none" w:sz="0" w:space="0" w:color="auto"/>
            <w:right w:val="none" w:sz="0" w:space="0" w:color="auto"/>
          </w:divBdr>
          <w:divsChild>
            <w:div w:id="36391603">
              <w:marLeft w:val="0"/>
              <w:marRight w:val="0"/>
              <w:marTop w:val="0"/>
              <w:marBottom w:val="0"/>
              <w:divBdr>
                <w:top w:val="none" w:sz="0" w:space="0" w:color="auto"/>
                <w:left w:val="none" w:sz="0" w:space="0" w:color="auto"/>
                <w:bottom w:val="none" w:sz="0" w:space="0" w:color="auto"/>
                <w:right w:val="none" w:sz="0" w:space="0" w:color="auto"/>
              </w:divBdr>
            </w:div>
          </w:divsChild>
        </w:div>
        <w:div w:id="1651905276">
          <w:marLeft w:val="0"/>
          <w:marRight w:val="0"/>
          <w:marTop w:val="300"/>
          <w:marBottom w:val="0"/>
          <w:divBdr>
            <w:top w:val="none" w:sz="0" w:space="0" w:color="auto"/>
            <w:left w:val="none" w:sz="0" w:space="0" w:color="auto"/>
            <w:bottom w:val="none" w:sz="0" w:space="0" w:color="auto"/>
            <w:right w:val="none" w:sz="0" w:space="0" w:color="auto"/>
          </w:divBdr>
          <w:divsChild>
            <w:div w:id="185022784">
              <w:marLeft w:val="0"/>
              <w:marRight w:val="0"/>
              <w:marTop w:val="0"/>
              <w:marBottom w:val="0"/>
              <w:divBdr>
                <w:top w:val="none" w:sz="0" w:space="0" w:color="auto"/>
                <w:left w:val="none" w:sz="0" w:space="0" w:color="auto"/>
                <w:bottom w:val="none" w:sz="0" w:space="0" w:color="auto"/>
                <w:right w:val="none" w:sz="0" w:space="0" w:color="auto"/>
              </w:divBdr>
              <w:divsChild>
                <w:div w:id="86424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10754">
          <w:marLeft w:val="0"/>
          <w:marRight w:val="0"/>
          <w:marTop w:val="300"/>
          <w:marBottom w:val="0"/>
          <w:divBdr>
            <w:top w:val="none" w:sz="0" w:space="0" w:color="auto"/>
            <w:left w:val="none" w:sz="0" w:space="0" w:color="auto"/>
            <w:bottom w:val="none" w:sz="0" w:space="0" w:color="auto"/>
            <w:right w:val="none" w:sz="0" w:space="0" w:color="auto"/>
          </w:divBdr>
          <w:divsChild>
            <w:div w:id="1314141672">
              <w:marLeft w:val="0"/>
              <w:marRight w:val="0"/>
              <w:marTop w:val="0"/>
              <w:marBottom w:val="0"/>
              <w:divBdr>
                <w:top w:val="none" w:sz="0" w:space="0" w:color="auto"/>
                <w:left w:val="none" w:sz="0" w:space="0" w:color="auto"/>
                <w:bottom w:val="none" w:sz="0" w:space="0" w:color="auto"/>
                <w:right w:val="none" w:sz="0" w:space="0" w:color="auto"/>
              </w:divBdr>
              <w:divsChild>
                <w:div w:id="135491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473">
          <w:marLeft w:val="0"/>
          <w:marRight w:val="0"/>
          <w:marTop w:val="300"/>
          <w:marBottom w:val="0"/>
          <w:divBdr>
            <w:top w:val="none" w:sz="0" w:space="0" w:color="auto"/>
            <w:left w:val="none" w:sz="0" w:space="0" w:color="auto"/>
            <w:bottom w:val="none" w:sz="0" w:space="0" w:color="auto"/>
            <w:right w:val="none" w:sz="0" w:space="0" w:color="auto"/>
          </w:divBdr>
          <w:divsChild>
            <w:div w:id="753093964">
              <w:marLeft w:val="0"/>
              <w:marRight w:val="0"/>
              <w:marTop w:val="0"/>
              <w:marBottom w:val="0"/>
              <w:divBdr>
                <w:top w:val="none" w:sz="0" w:space="0" w:color="auto"/>
                <w:left w:val="none" w:sz="0" w:space="0" w:color="auto"/>
                <w:bottom w:val="none" w:sz="0" w:space="0" w:color="auto"/>
                <w:right w:val="none" w:sz="0" w:space="0" w:color="auto"/>
              </w:divBdr>
              <w:divsChild>
                <w:div w:id="150558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249742">
          <w:marLeft w:val="0"/>
          <w:marRight w:val="0"/>
          <w:marTop w:val="300"/>
          <w:marBottom w:val="0"/>
          <w:divBdr>
            <w:top w:val="none" w:sz="0" w:space="0" w:color="auto"/>
            <w:left w:val="none" w:sz="0" w:space="0" w:color="auto"/>
            <w:bottom w:val="none" w:sz="0" w:space="0" w:color="auto"/>
            <w:right w:val="none" w:sz="0" w:space="0" w:color="auto"/>
          </w:divBdr>
          <w:divsChild>
            <w:div w:id="1213809566">
              <w:marLeft w:val="0"/>
              <w:marRight w:val="0"/>
              <w:marTop w:val="0"/>
              <w:marBottom w:val="0"/>
              <w:divBdr>
                <w:top w:val="none" w:sz="0" w:space="0" w:color="auto"/>
                <w:left w:val="none" w:sz="0" w:space="0" w:color="auto"/>
                <w:bottom w:val="none" w:sz="0" w:space="0" w:color="auto"/>
                <w:right w:val="none" w:sz="0" w:space="0" w:color="auto"/>
              </w:divBdr>
              <w:divsChild>
                <w:div w:id="2544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101379">
      <w:bodyDiv w:val="1"/>
      <w:marLeft w:val="0"/>
      <w:marRight w:val="0"/>
      <w:marTop w:val="0"/>
      <w:marBottom w:val="0"/>
      <w:divBdr>
        <w:top w:val="none" w:sz="0" w:space="0" w:color="auto"/>
        <w:left w:val="none" w:sz="0" w:space="0" w:color="auto"/>
        <w:bottom w:val="none" w:sz="0" w:space="0" w:color="auto"/>
        <w:right w:val="none" w:sz="0" w:space="0" w:color="auto"/>
      </w:divBdr>
      <w:divsChild>
        <w:div w:id="1964530506">
          <w:marLeft w:val="0"/>
          <w:marRight w:val="0"/>
          <w:marTop w:val="0"/>
          <w:marBottom w:val="0"/>
          <w:divBdr>
            <w:top w:val="none" w:sz="0" w:space="0" w:color="auto"/>
            <w:left w:val="none" w:sz="0" w:space="0" w:color="auto"/>
            <w:bottom w:val="none" w:sz="0" w:space="0" w:color="auto"/>
            <w:right w:val="none" w:sz="0" w:space="0" w:color="auto"/>
          </w:divBdr>
        </w:div>
        <w:div w:id="2001082331">
          <w:marLeft w:val="0"/>
          <w:marRight w:val="0"/>
          <w:marTop w:val="0"/>
          <w:marBottom w:val="0"/>
          <w:divBdr>
            <w:top w:val="none" w:sz="0" w:space="0" w:color="auto"/>
            <w:left w:val="none" w:sz="0" w:space="0" w:color="auto"/>
            <w:bottom w:val="none" w:sz="0" w:space="0" w:color="auto"/>
            <w:right w:val="none" w:sz="0" w:space="0" w:color="auto"/>
          </w:divBdr>
          <w:divsChild>
            <w:div w:id="1449276202">
              <w:marLeft w:val="0"/>
              <w:marRight w:val="0"/>
              <w:marTop w:val="0"/>
              <w:marBottom w:val="0"/>
              <w:divBdr>
                <w:top w:val="none" w:sz="0" w:space="0" w:color="auto"/>
                <w:left w:val="none" w:sz="0" w:space="0" w:color="auto"/>
                <w:bottom w:val="none" w:sz="0" w:space="0" w:color="auto"/>
                <w:right w:val="none" w:sz="0" w:space="0" w:color="auto"/>
              </w:divBdr>
            </w:div>
          </w:divsChild>
        </w:div>
        <w:div w:id="733309430">
          <w:marLeft w:val="0"/>
          <w:marRight w:val="0"/>
          <w:marTop w:val="0"/>
          <w:marBottom w:val="0"/>
          <w:divBdr>
            <w:top w:val="none" w:sz="0" w:space="0" w:color="auto"/>
            <w:left w:val="none" w:sz="0" w:space="0" w:color="auto"/>
            <w:bottom w:val="none" w:sz="0" w:space="0" w:color="auto"/>
            <w:right w:val="none" w:sz="0" w:space="0" w:color="auto"/>
          </w:divBdr>
        </w:div>
        <w:div w:id="1473059034">
          <w:marLeft w:val="0"/>
          <w:marRight w:val="0"/>
          <w:marTop w:val="0"/>
          <w:marBottom w:val="0"/>
          <w:divBdr>
            <w:top w:val="none" w:sz="0" w:space="0" w:color="auto"/>
            <w:left w:val="none" w:sz="0" w:space="0" w:color="auto"/>
            <w:bottom w:val="none" w:sz="0" w:space="0" w:color="auto"/>
            <w:right w:val="none" w:sz="0" w:space="0" w:color="auto"/>
          </w:divBdr>
          <w:divsChild>
            <w:div w:id="603268338">
              <w:marLeft w:val="0"/>
              <w:marRight w:val="0"/>
              <w:marTop w:val="0"/>
              <w:marBottom w:val="0"/>
              <w:divBdr>
                <w:top w:val="none" w:sz="0" w:space="0" w:color="auto"/>
                <w:left w:val="none" w:sz="0" w:space="0" w:color="auto"/>
                <w:bottom w:val="none" w:sz="0" w:space="0" w:color="auto"/>
                <w:right w:val="none" w:sz="0" w:space="0" w:color="auto"/>
              </w:divBdr>
            </w:div>
          </w:divsChild>
        </w:div>
        <w:div w:id="1654605315">
          <w:marLeft w:val="0"/>
          <w:marRight w:val="0"/>
          <w:marTop w:val="0"/>
          <w:marBottom w:val="0"/>
          <w:divBdr>
            <w:top w:val="none" w:sz="0" w:space="0" w:color="auto"/>
            <w:left w:val="none" w:sz="0" w:space="0" w:color="auto"/>
            <w:bottom w:val="none" w:sz="0" w:space="0" w:color="auto"/>
            <w:right w:val="none" w:sz="0" w:space="0" w:color="auto"/>
          </w:divBdr>
        </w:div>
        <w:div w:id="754784313">
          <w:marLeft w:val="0"/>
          <w:marRight w:val="0"/>
          <w:marTop w:val="0"/>
          <w:marBottom w:val="0"/>
          <w:divBdr>
            <w:top w:val="none" w:sz="0" w:space="0" w:color="auto"/>
            <w:left w:val="none" w:sz="0" w:space="0" w:color="auto"/>
            <w:bottom w:val="none" w:sz="0" w:space="0" w:color="auto"/>
            <w:right w:val="none" w:sz="0" w:space="0" w:color="auto"/>
          </w:divBdr>
          <w:divsChild>
            <w:div w:id="1985113167">
              <w:marLeft w:val="0"/>
              <w:marRight w:val="0"/>
              <w:marTop w:val="0"/>
              <w:marBottom w:val="0"/>
              <w:divBdr>
                <w:top w:val="none" w:sz="0" w:space="0" w:color="auto"/>
                <w:left w:val="none" w:sz="0" w:space="0" w:color="auto"/>
                <w:bottom w:val="none" w:sz="0" w:space="0" w:color="auto"/>
                <w:right w:val="none" w:sz="0" w:space="0" w:color="auto"/>
              </w:divBdr>
            </w:div>
          </w:divsChild>
        </w:div>
        <w:div w:id="1660233866">
          <w:marLeft w:val="0"/>
          <w:marRight w:val="0"/>
          <w:marTop w:val="0"/>
          <w:marBottom w:val="0"/>
          <w:divBdr>
            <w:top w:val="none" w:sz="0" w:space="0" w:color="auto"/>
            <w:left w:val="none" w:sz="0" w:space="0" w:color="auto"/>
            <w:bottom w:val="none" w:sz="0" w:space="0" w:color="auto"/>
            <w:right w:val="none" w:sz="0" w:space="0" w:color="auto"/>
          </w:divBdr>
        </w:div>
        <w:div w:id="866676548">
          <w:marLeft w:val="0"/>
          <w:marRight w:val="0"/>
          <w:marTop w:val="0"/>
          <w:marBottom w:val="0"/>
          <w:divBdr>
            <w:top w:val="none" w:sz="0" w:space="0" w:color="auto"/>
            <w:left w:val="none" w:sz="0" w:space="0" w:color="auto"/>
            <w:bottom w:val="none" w:sz="0" w:space="0" w:color="auto"/>
            <w:right w:val="none" w:sz="0" w:space="0" w:color="auto"/>
          </w:divBdr>
          <w:divsChild>
            <w:div w:id="1179810492">
              <w:marLeft w:val="0"/>
              <w:marRight w:val="0"/>
              <w:marTop w:val="0"/>
              <w:marBottom w:val="0"/>
              <w:divBdr>
                <w:top w:val="none" w:sz="0" w:space="0" w:color="auto"/>
                <w:left w:val="none" w:sz="0" w:space="0" w:color="auto"/>
                <w:bottom w:val="none" w:sz="0" w:space="0" w:color="auto"/>
                <w:right w:val="none" w:sz="0" w:space="0" w:color="auto"/>
              </w:divBdr>
            </w:div>
          </w:divsChild>
        </w:div>
        <w:div w:id="652376046">
          <w:marLeft w:val="0"/>
          <w:marRight w:val="0"/>
          <w:marTop w:val="0"/>
          <w:marBottom w:val="0"/>
          <w:divBdr>
            <w:top w:val="none" w:sz="0" w:space="0" w:color="auto"/>
            <w:left w:val="none" w:sz="0" w:space="0" w:color="auto"/>
            <w:bottom w:val="none" w:sz="0" w:space="0" w:color="auto"/>
            <w:right w:val="none" w:sz="0" w:space="0" w:color="auto"/>
          </w:divBdr>
        </w:div>
        <w:div w:id="888148254">
          <w:marLeft w:val="0"/>
          <w:marRight w:val="0"/>
          <w:marTop w:val="0"/>
          <w:marBottom w:val="0"/>
          <w:divBdr>
            <w:top w:val="none" w:sz="0" w:space="0" w:color="auto"/>
            <w:left w:val="none" w:sz="0" w:space="0" w:color="auto"/>
            <w:bottom w:val="none" w:sz="0" w:space="0" w:color="auto"/>
            <w:right w:val="none" w:sz="0" w:space="0" w:color="auto"/>
          </w:divBdr>
          <w:divsChild>
            <w:div w:id="489714921">
              <w:marLeft w:val="0"/>
              <w:marRight w:val="0"/>
              <w:marTop w:val="0"/>
              <w:marBottom w:val="0"/>
              <w:divBdr>
                <w:top w:val="none" w:sz="0" w:space="0" w:color="auto"/>
                <w:left w:val="none" w:sz="0" w:space="0" w:color="auto"/>
                <w:bottom w:val="none" w:sz="0" w:space="0" w:color="auto"/>
                <w:right w:val="none" w:sz="0" w:space="0" w:color="auto"/>
              </w:divBdr>
            </w:div>
          </w:divsChild>
        </w:div>
        <w:div w:id="1264069195">
          <w:marLeft w:val="0"/>
          <w:marRight w:val="0"/>
          <w:marTop w:val="0"/>
          <w:marBottom w:val="0"/>
          <w:divBdr>
            <w:top w:val="none" w:sz="0" w:space="0" w:color="auto"/>
            <w:left w:val="none" w:sz="0" w:space="0" w:color="auto"/>
            <w:bottom w:val="none" w:sz="0" w:space="0" w:color="auto"/>
            <w:right w:val="none" w:sz="0" w:space="0" w:color="auto"/>
          </w:divBdr>
        </w:div>
        <w:div w:id="553011039">
          <w:marLeft w:val="0"/>
          <w:marRight w:val="0"/>
          <w:marTop w:val="0"/>
          <w:marBottom w:val="0"/>
          <w:divBdr>
            <w:top w:val="none" w:sz="0" w:space="0" w:color="auto"/>
            <w:left w:val="none" w:sz="0" w:space="0" w:color="auto"/>
            <w:bottom w:val="none" w:sz="0" w:space="0" w:color="auto"/>
            <w:right w:val="none" w:sz="0" w:space="0" w:color="auto"/>
          </w:divBdr>
          <w:divsChild>
            <w:div w:id="467632121">
              <w:marLeft w:val="0"/>
              <w:marRight w:val="0"/>
              <w:marTop w:val="0"/>
              <w:marBottom w:val="0"/>
              <w:divBdr>
                <w:top w:val="none" w:sz="0" w:space="0" w:color="auto"/>
                <w:left w:val="none" w:sz="0" w:space="0" w:color="auto"/>
                <w:bottom w:val="none" w:sz="0" w:space="0" w:color="auto"/>
                <w:right w:val="none" w:sz="0" w:space="0" w:color="auto"/>
              </w:divBdr>
            </w:div>
          </w:divsChild>
        </w:div>
        <w:div w:id="595333526">
          <w:marLeft w:val="0"/>
          <w:marRight w:val="0"/>
          <w:marTop w:val="0"/>
          <w:marBottom w:val="0"/>
          <w:divBdr>
            <w:top w:val="none" w:sz="0" w:space="0" w:color="auto"/>
            <w:left w:val="none" w:sz="0" w:space="0" w:color="auto"/>
            <w:bottom w:val="none" w:sz="0" w:space="0" w:color="auto"/>
            <w:right w:val="none" w:sz="0" w:space="0" w:color="auto"/>
          </w:divBdr>
        </w:div>
        <w:div w:id="680353030">
          <w:marLeft w:val="0"/>
          <w:marRight w:val="0"/>
          <w:marTop w:val="0"/>
          <w:marBottom w:val="0"/>
          <w:divBdr>
            <w:top w:val="none" w:sz="0" w:space="0" w:color="auto"/>
            <w:left w:val="none" w:sz="0" w:space="0" w:color="auto"/>
            <w:bottom w:val="none" w:sz="0" w:space="0" w:color="auto"/>
            <w:right w:val="none" w:sz="0" w:space="0" w:color="auto"/>
          </w:divBdr>
          <w:divsChild>
            <w:div w:id="1110853771">
              <w:marLeft w:val="0"/>
              <w:marRight w:val="0"/>
              <w:marTop w:val="0"/>
              <w:marBottom w:val="0"/>
              <w:divBdr>
                <w:top w:val="none" w:sz="0" w:space="0" w:color="auto"/>
                <w:left w:val="none" w:sz="0" w:space="0" w:color="auto"/>
                <w:bottom w:val="none" w:sz="0" w:space="0" w:color="auto"/>
                <w:right w:val="none" w:sz="0" w:space="0" w:color="auto"/>
              </w:divBdr>
            </w:div>
          </w:divsChild>
        </w:div>
        <w:div w:id="1088697718">
          <w:marLeft w:val="0"/>
          <w:marRight w:val="0"/>
          <w:marTop w:val="300"/>
          <w:marBottom w:val="0"/>
          <w:divBdr>
            <w:top w:val="none" w:sz="0" w:space="0" w:color="auto"/>
            <w:left w:val="none" w:sz="0" w:space="0" w:color="auto"/>
            <w:bottom w:val="none" w:sz="0" w:space="0" w:color="auto"/>
            <w:right w:val="none" w:sz="0" w:space="0" w:color="auto"/>
          </w:divBdr>
          <w:divsChild>
            <w:div w:id="582908598">
              <w:marLeft w:val="0"/>
              <w:marRight w:val="0"/>
              <w:marTop w:val="0"/>
              <w:marBottom w:val="0"/>
              <w:divBdr>
                <w:top w:val="none" w:sz="0" w:space="0" w:color="auto"/>
                <w:left w:val="none" w:sz="0" w:space="0" w:color="auto"/>
                <w:bottom w:val="none" w:sz="0" w:space="0" w:color="auto"/>
                <w:right w:val="none" w:sz="0" w:space="0" w:color="auto"/>
              </w:divBdr>
              <w:divsChild>
                <w:div w:id="148131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1770">
          <w:marLeft w:val="0"/>
          <w:marRight w:val="0"/>
          <w:marTop w:val="300"/>
          <w:marBottom w:val="0"/>
          <w:divBdr>
            <w:top w:val="none" w:sz="0" w:space="0" w:color="auto"/>
            <w:left w:val="none" w:sz="0" w:space="0" w:color="auto"/>
            <w:bottom w:val="none" w:sz="0" w:space="0" w:color="auto"/>
            <w:right w:val="none" w:sz="0" w:space="0" w:color="auto"/>
          </w:divBdr>
          <w:divsChild>
            <w:div w:id="1958564958">
              <w:marLeft w:val="0"/>
              <w:marRight w:val="0"/>
              <w:marTop w:val="0"/>
              <w:marBottom w:val="0"/>
              <w:divBdr>
                <w:top w:val="none" w:sz="0" w:space="0" w:color="auto"/>
                <w:left w:val="none" w:sz="0" w:space="0" w:color="auto"/>
                <w:bottom w:val="none" w:sz="0" w:space="0" w:color="auto"/>
                <w:right w:val="none" w:sz="0" w:space="0" w:color="auto"/>
              </w:divBdr>
              <w:divsChild>
                <w:div w:id="21589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08413">
          <w:marLeft w:val="0"/>
          <w:marRight w:val="0"/>
          <w:marTop w:val="300"/>
          <w:marBottom w:val="0"/>
          <w:divBdr>
            <w:top w:val="none" w:sz="0" w:space="0" w:color="auto"/>
            <w:left w:val="none" w:sz="0" w:space="0" w:color="auto"/>
            <w:bottom w:val="none" w:sz="0" w:space="0" w:color="auto"/>
            <w:right w:val="none" w:sz="0" w:space="0" w:color="auto"/>
          </w:divBdr>
          <w:divsChild>
            <w:div w:id="346178736">
              <w:marLeft w:val="0"/>
              <w:marRight w:val="0"/>
              <w:marTop w:val="0"/>
              <w:marBottom w:val="0"/>
              <w:divBdr>
                <w:top w:val="none" w:sz="0" w:space="0" w:color="auto"/>
                <w:left w:val="none" w:sz="0" w:space="0" w:color="auto"/>
                <w:bottom w:val="none" w:sz="0" w:space="0" w:color="auto"/>
                <w:right w:val="none" w:sz="0" w:space="0" w:color="auto"/>
              </w:divBdr>
              <w:divsChild>
                <w:div w:id="52148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834">
          <w:marLeft w:val="0"/>
          <w:marRight w:val="0"/>
          <w:marTop w:val="300"/>
          <w:marBottom w:val="0"/>
          <w:divBdr>
            <w:top w:val="none" w:sz="0" w:space="0" w:color="auto"/>
            <w:left w:val="none" w:sz="0" w:space="0" w:color="auto"/>
            <w:bottom w:val="none" w:sz="0" w:space="0" w:color="auto"/>
            <w:right w:val="none" w:sz="0" w:space="0" w:color="auto"/>
          </w:divBdr>
          <w:divsChild>
            <w:div w:id="1382248409">
              <w:marLeft w:val="0"/>
              <w:marRight w:val="0"/>
              <w:marTop w:val="0"/>
              <w:marBottom w:val="0"/>
              <w:divBdr>
                <w:top w:val="none" w:sz="0" w:space="0" w:color="auto"/>
                <w:left w:val="none" w:sz="0" w:space="0" w:color="auto"/>
                <w:bottom w:val="none" w:sz="0" w:space="0" w:color="auto"/>
                <w:right w:val="none" w:sz="0" w:space="0" w:color="auto"/>
              </w:divBdr>
              <w:divsChild>
                <w:div w:id="2044668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2543">
      <w:bodyDiv w:val="1"/>
      <w:marLeft w:val="0"/>
      <w:marRight w:val="0"/>
      <w:marTop w:val="0"/>
      <w:marBottom w:val="0"/>
      <w:divBdr>
        <w:top w:val="none" w:sz="0" w:space="0" w:color="auto"/>
        <w:left w:val="none" w:sz="0" w:space="0" w:color="auto"/>
        <w:bottom w:val="none" w:sz="0" w:space="0" w:color="auto"/>
        <w:right w:val="none" w:sz="0" w:space="0" w:color="auto"/>
      </w:divBdr>
      <w:divsChild>
        <w:div w:id="215628459">
          <w:marLeft w:val="0"/>
          <w:marRight w:val="0"/>
          <w:marTop w:val="0"/>
          <w:marBottom w:val="0"/>
          <w:divBdr>
            <w:top w:val="none" w:sz="0" w:space="0" w:color="auto"/>
            <w:left w:val="none" w:sz="0" w:space="0" w:color="auto"/>
            <w:bottom w:val="none" w:sz="0" w:space="0" w:color="auto"/>
            <w:right w:val="none" w:sz="0" w:space="0" w:color="auto"/>
          </w:divBdr>
        </w:div>
        <w:div w:id="1013262510">
          <w:marLeft w:val="0"/>
          <w:marRight w:val="0"/>
          <w:marTop w:val="0"/>
          <w:marBottom w:val="0"/>
          <w:divBdr>
            <w:top w:val="none" w:sz="0" w:space="0" w:color="auto"/>
            <w:left w:val="none" w:sz="0" w:space="0" w:color="auto"/>
            <w:bottom w:val="none" w:sz="0" w:space="0" w:color="auto"/>
            <w:right w:val="none" w:sz="0" w:space="0" w:color="auto"/>
          </w:divBdr>
          <w:divsChild>
            <w:div w:id="1054737493">
              <w:marLeft w:val="0"/>
              <w:marRight w:val="0"/>
              <w:marTop w:val="0"/>
              <w:marBottom w:val="0"/>
              <w:divBdr>
                <w:top w:val="none" w:sz="0" w:space="0" w:color="auto"/>
                <w:left w:val="none" w:sz="0" w:space="0" w:color="auto"/>
                <w:bottom w:val="none" w:sz="0" w:space="0" w:color="auto"/>
                <w:right w:val="none" w:sz="0" w:space="0" w:color="auto"/>
              </w:divBdr>
            </w:div>
          </w:divsChild>
        </w:div>
        <w:div w:id="832716726">
          <w:marLeft w:val="0"/>
          <w:marRight w:val="0"/>
          <w:marTop w:val="0"/>
          <w:marBottom w:val="0"/>
          <w:divBdr>
            <w:top w:val="none" w:sz="0" w:space="0" w:color="auto"/>
            <w:left w:val="none" w:sz="0" w:space="0" w:color="auto"/>
            <w:bottom w:val="none" w:sz="0" w:space="0" w:color="auto"/>
            <w:right w:val="none" w:sz="0" w:space="0" w:color="auto"/>
          </w:divBdr>
        </w:div>
        <w:div w:id="1792898556">
          <w:marLeft w:val="0"/>
          <w:marRight w:val="0"/>
          <w:marTop w:val="0"/>
          <w:marBottom w:val="0"/>
          <w:divBdr>
            <w:top w:val="none" w:sz="0" w:space="0" w:color="auto"/>
            <w:left w:val="none" w:sz="0" w:space="0" w:color="auto"/>
            <w:bottom w:val="none" w:sz="0" w:space="0" w:color="auto"/>
            <w:right w:val="none" w:sz="0" w:space="0" w:color="auto"/>
          </w:divBdr>
          <w:divsChild>
            <w:div w:id="1327710952">
              <w:marLeft w:val="0"/>
              <w:marRight w:val="0"/>
              <w:marTop w:val="0"/>
              <w:marBottom w:val="0"/>
              <w:divBdr>
                <w:top w:val="none" w:sz="0" w:space="0" w:color="auto"/>
                <w:left w:val="none" w:sz="0" w:space="0" w:color="auto"/>
                <w:bottom w:val="none" w:sz="0" w:space="0" w:color="auto"/>
                <w:right w:val="none" w:sz="0" w:space="0" w:color="auto"/>
              </w:divBdr>
            </w:div>
          </w:divsChild>
        </w:div>
        <w:div w:id="1817607004">
          <w:marLeft w:val="0"/>
          <w:marRight w:val="0"/>
          <w:marTop w:val="0"/>
          <w:marBottom w:val="0"/>
          <w:divBdr>
            <w:top w:val="none" w:sz="0" w:space="0" w:color="auto"/>
            <w:left w:val="none" w:sz="0" w:space="0" w:color="auto"/>
            <w:bottom w:val="none" w:sz="0" w:space="0" w:color="auto"/>
            <w:right w:val="none" w:sz="0" w:space="0" w:color="auto"/>
          </w:divBdr>
        </w:div>
        <w:div w:id="1631983317">
          <w:marLeft w:val="0"/>
          <w:marRight w:val="0"/>
          <w:marTop w:val="0"/>
          <w:marBottom w:val="0"/>
          <w:divBdr>
            <w:top w:val="none" w:sz="0" w:space="0" w:color="auto"/>
            <w:left w:val="none" w:sz="0" w:space="0" w:color="auto"/>
            <w:bottom w:val="none" w:sz="0" w:space="0" w:color="auto"/>
            <w:right w:val="none" w:sz="0" w:space="0" w:color="auto"/>
          </w:divBdr>
          <w:divsChild>
            <w:div w:id="625966064">
              <w:marLeft w:val="0"/>
              <w:marRight w:val="0"/>
              <w:marTop w:val="0"/>
              <w:marBottom w:val="0"/>
              <w:divBdr>
                <w:top w:val="none" w:sz="0" w:space="0" w:color="auto"/>
                <w:left w:val="none" w:sz="0" w:space="0" w:color="auto"/>
                <w:bottom w:val="none" w:sz="0" w:space="0" w:color="auto"/>
                <w:right w:val="none" w:sz="0" w:space="0" w:color="auto"/>
              </w:divBdr>
            </w:div>
          </w:divsChild>
        </w:div>
        <w:div w:id="177281945">
          <w:marLeft w:val="0"/>
          <w:marRight w:val="0"/>
          <w:marTop w:val="0"/>
          <w:marBottom w:val="0"/>
          <w:divBdr>
            <w:top w:val="none" w:sz="0" w:space="0" w:color="auto"/>
            <w:left w:val="none" w:sz="0" w:space="0" w:color="auto"/>
            <w:bottom w:val="none" w:sz="0" w:space="0" w:color="auto"/>
            <w:right w:val="none" w:sz="0" w:space="0" w:color="auto"/>
          </w:divBdr>
        </w:div>
        <w:div w:id="160505445">
          <w:marLeft w:val="0"/>
          <w:marRight w:val="0"/>
          <w:marTop w:val="0"/>
          <w:marBottom w:val="0"/>
          <w:divBdr>
            <w:top w:val="none" w:sz="0" w:space="0" w:color="auto"/>
            <w:left w:val="none" w:sz="0" w:space="0" w:color="auto"/>
            <w:bottom w:val="none" w:sz="0" w:space="0" w:color="auto"/>
            <w:right w:val="none" w:sz="0" w:space="0" w:color="auto"/>
          </w:divBdr>
          <w:divsChild>
            <w:div w:id="1203397352">
              <w:marLeft w:val="0"/>
              <w:marRight w:val="0"/>
              <w:marTop w:val="0"/>
              <w:marBottom w:val="0"/>
              <w:divBdr>
                <w:top w:val="none" w:sz="0" w:space="0" w:color="auto"/>
                <w:left w:val="none" w:sz="0" w:space="0" w:color="auto"/>
                <w:bottom w:val="none" w:sz="0" w:space="0" w:color="auto"/>
                <w:right w:val="none" w:sz="0" w:space="0" w:color="auto"/>
              </w:divBdr>
            </w:div>
          </w:divsChild>
        </w:div>
        <w:div w:id="494302928">
          <w:marLeft w:val="0"/>
          <w:marRight w:val="0"/>
          <w:marTop w:val="0"/>
          <w:marBottom w:val="0"/>
          <w:divBdr>
            <w:top w:val="none" w:sz="0" w:space="0" w:color="auto"/>
            <w:left w:val="none" w:sz="0" w:space="0" w:color="auto"/>
            <w:bottom w:val="none" w:sz="0" w:space="0" w:color="auto"/>
            <w:right w:val="none" w:sz="0" w:space="0" w:color="auto"/>
          </w:divBdr>
        </w:div>
        <w:div w:id="2084601446">
          <w:marLeft w:val="0"/>
          <w:marRight w:val="0"/>
          <w:marTop w:val="0"/>
          <w:marBottom w:val="0"/>
          <w:divBdr>
            <w:top w:val="none" w:sz="0" w:space="0" w:color="auto"/>
            <w:left w:val="none" w:sz="0" w:space="0" w:color="auto"/>
            <w:bottom w:val="none" w:sz="0" w:space="0" w:color="auto"/>
            <w:right w:val="none" w:sz="0" w:space="0" w:color="auto"/>
          </w:divBdr>
          <w:divsChild>
            <w:div w:id="1111969827">
              <w:marLeft w:val="0"/>
              <w:marRight w:val="0"/>
              <w:marTop w:val="0"/>
              <w:marBottom w:val="0"/>
              <w:divBdr>
                <w:top w:val="none" w:sz="0" w:space="0" w:color="auto"/>
                <w:left w:val="none" w:sz="0" w:space="0" w:color="auto"/>
                <w:bottom w:val="none" w:sz="0" w:space="0" w:color="auto"/>
                <w:right w:val="none" w:sz="0" w:space="0" w:color="auto"/>
              </w:divBdr>
            </w:div>
          </w:divsChild>
        </w:div>
        <w:div w:id="1314020471">
          <w:marLeft w:val="0"/>
          <w:marRight w:val="0"/>
          <w:marTop w:val="0"/>
          <w:marBottom w:val="0"/>
          <w:divBdr>
            <w:top w:val="none" w:sz="0" w:space="0" w:color="auto"/>
            <w:left w:val="none" w:sz="0" w:space="0" w:color="auto"/>
            <w:bottom w:val="none" w:sz="0" w:space="0" w:color="auto"/>
            <w:right w:val="none" w:sz="0" w:space="0" w:color="auto"/>
          </w:divBdr>
        </w:div>
        <w:div w:id="577637244">
          <w:marLeft w:val="0"/>
          <w:marRight w:val="0"/>
          <w:marTop w:val="0"/>
          <w:marBottom w:val="0"/>
          <w:divBdr>
            <w:top w:val="none" w:sz="0" w:space="0" w:color="auto"/>
            <w:left w:val="none" w:sz="0" w:space="0" w:color="auto"/>
            <w:bottom w:val="none" w:sz="0" w:space="0" w:color="auto"/>
            <w:right w:val="none" w:sz="0" w:space="0" w:color="auto"/>
          </w:divBdr>
          <w:divsChild>
            <w:div w:id="1964968278">
              <w:marLeft w:val="0"/>
              <w:marRight w:val="0"/>
              <w:marTop w:val="0"/>
              <w:marBottom w:val="0"/>
              <w:divBdr>
                <w:top w:val="none" w:sz="0" w:space="0" w:color="auto"/>
                <w:left w:val="none" w:sz="0" w:space="0" w:color="auto"/>
                <w:bottom w:val="none" w:sz="0" w:space="0" w:color="auto"/>
                <w:right w:val="none" w:sz="0" w:space="0" w:color="auto"/>
              </w:divBdr>
            </w:div>
          </w:divsChild>
        </w:div>
        <w:div w:id="288512484">
          <w:marLeft w:val="0"/>
          <w:marRight w:val="0"/>
          <w:marTop w:val="0"/>
          <w:marBottom w:val="0"/>
          <w:divBdr>
            <w:top w:val="none" w:sz="0" w:space="0" w:color="auto"/>
            <w:left w:val="none" w:sz="0" w:space="0" w:color="auto"/>
            <w:bottom w:val="none" w:sz="0" w:space="0" w:color="auto"/>
            <w:right w:val="none" w:sz="0" w:space="0" w:color="auto"/>
          </w:divBdr>
        </w:div>
        <w:div w:id="1408650343">
          <w:marLeft w:val="0"/>
          <w:marRight w:val="0"/>
          <w:marTop w:val="0"/>
          <w:marBottom w:val="0"/>
          <w:divBdr>
            <w:top w:val="none" w:sz="0" w:space="0" w:color="auto"/>
            <w:left w:val="none" w:sz="0" w:space="0" w:color="auto"/>
            <w:bottom w:val="none" w:sz="0" w:space="0" w:color="auto"/>
            <w:right w:val="none" w:sz="0" w:space="0" w:color="auto"/>
          </w:divBdr>
          <w:divsChild>
            <w:div w:id="432753091">
              <w:marLeft w:val="0"/>
              <w:marRight w:val="0"/>
              <w:marTop w:val="0"/>
              <w:marBottom w:val="0"/>
              <w:divBdr>
                <w:top w:val="none" w:sz="0" w:space="0" w:color="auto"/>
                <w:left w:val="none" w:sz="0" w:space="0" w:color="auto"/>
                <w:bottom w:val="none" w:sz="0" w:space="0" w:color="auto"/>
                <w:right w:val="none" w:sz="0" w:space="0" w:color="auto"/>
              </w:divBdr>
            </w:div>
          </w:divsChild>
        </w:div>
        <w:div w:id="1511791439">
          <w:marLeft w:val="0"/>
          <w:marRight w:val="0"/>
          <w:marTop w:val="300"/>
          <w:marBottom w:val="0"/>
          <w:divBdr>
            <w:top w:val="none" w:sz="0" w:space="0" w:color="auto"/>
            <w:left w:val="none" w:sz="0" w:space="0" w:color="auto"/>
            <w:bottom w:val="none" w:sz="0" w:space="0" w:color="auto"/>
            <w:right w:val="none" w:sz="0" w:space="0" w:color="auto"/>
          </w:divBdr>
          <w:divsChild>
            <w:div w:id="1633755791">
              <w:marLeft w:val="0"/>
              <w:marRight w:val="0"/>
              <w:marTop w:val="0"/>
              <w:marBottom w:val="0"/>
              <w:divBdr>
                <w:top w:val="none" w:sz="0" w:space="0" w:color="auto"/>
                <w:left w:val="none" w:sz="0" w:space="0" w:color="auto"/>
                <w:bottom w:val="none" w:sz="0" w:space="0" w:color="auto"/>
                <w:right w:val="none" w:sz="0" w:space="0" w:color="auto"/>
              </w:divBdr>
              <w:divsChild>
                <w:div w:id="67438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88443">
          <w:marLeft w:val="0"/>
          <w:marRight w:val="0"/>
          <w:marTop w:val="300"/>
          <w:marBottom w:val="0"/>
          <w:divBdr>
            <w:top w:val="none" w:sz="0" w:space="0" w:color="auto"/>
            <w:left w:val="none" w:sz="0" w:space="0" w:color="auto"/>
            <w:bottom w:val="none" w:sz="0" w:space="0" w:color="auto"/>
            <w:right w:val="none" w:sz="0" w:space="0" w:color="auto"/>
          </w:divBdr>
          <w:divsChild>
            <w:div w:id="956058724">
              <w:marLeft w:val="0"/>
              <w:marRight w:val="0"/>
              <w:marTop w:val="0"/>
              <w:marBottom w:val="0"/>
              <w:divBdr>
                <w:top w:val="none" w:sz="0" w:space="0" w:color="auto"/>
                <w:left w:val="none" w:sz="0" w:space="0" w:color="auto"/>
                <w:bottom w:val="none" w:sz="0" w:space="0" w:color="auto"/>
                <w:right w:val="none" w:sz="0" w:space="0" w:color="auto"/>
              </w:divBdr>
              <w:divsChild>
                <w:div w:id="580875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0619">
          <w:marLeft w:val="0"/>
          <w:marRight w:val="0"/>
          <w:marTop w:val="300"/>
          <w:marBottom w:val="0"/>
          <w:divBdr>
            <w:top w:val="none" w:sz="0" w:space="0" w:color="auto"/>
            <w:left w:val="none" w:sz="0" w:space="0" w:color="auto"/>
            <w:bottom w:val="none" w:sz="0" w:space="0" w:color="auto"/>
            <w:right w:val="none" w:sz="0" w:space="0" w:color="auto"/>
          </w:divBdr>
          <w:divsChild>
            <w:div w:id="702170366">
              <w:marLeft w:val="0"/>
              <w:marRight w:val="0"/>
              <w:marTop w:val="0"/>
              <w:marBottom w:val="0"/>
              <w:divBdr>
                <w:top w:val="none" w:sz="0" w:space="0" w:color="auto"/>
                <w:left w:val="none" w:sz="0" w:space="0" w:color="auto"/>
                <w:bottom w:val="none" w:sz="0" w:space="0" w:color="auto"/>
                <w:right w:val="none" w:sz="0" w:space="0" w:color="auto"/>
              </w:divBdr>
              <w:divsChild>
                <w:div w:id="1962413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9417">
          <w:marLeft w:val="0"/>
          <w:marRight w:val="0"/>
          <w:marTop w:val="300"/>
          <w:marBottom w:val="0"/>
          <w:divBdr>
            <w:top w:val="none" w:sz="0" w:space="0" w:color="auto"/>
            <w:left w:val="none" w:sz="0" w:space="0" w:color="auto"/>
            <w:bottom w:val="none" w:sz="0" w:space="0" w:color="auto"/>
            <w:right w:val="none" w:sz="0" w:space="0" w:color="auto"/>
          </w:divBdr>
          <w:divsChild>
            <w:div w:id="1233811077">
              <w:marLeft w:val="0"/>
              <w:marRight w:val="0"/>
              <w:marTop w:val="0"/>
              <w:marBottom w:val="0"/>
              <w:divBdr>
                <w:top w:val="none" w:sz="0" w:space="0" w:color="auto"/>
                <w:left w:val="none" w:sz="0" w:space="0" w:color="auto"/>
                <w:bottom w:val="none" w:sz="0" w:space="0" w:color="auto"/>
                <w:right w:val="none" w:sz="0" w:space="0" w:color="auto"/>
              </w:divBdr>
              <w:divsChild>
                <w:div w:id="17691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20460">
      <w:bodyDiv w:val="1"/>
      <w:marLeft w:val="0"/>
      <w:marRight w:val="0"/>
      <w:marTop w:val="0"/>
      <w:marBottom w:val="0"/>
      <w:divBdr>
        <w:top w:val="none" w:sz="0" w:space="0" w:color="auto"/>
        <w:left w:val="none" w:sz="0" w:space="0" w:color="auto"/>
        <w:bottom w:val="none" w:sz="0" w:space="0" w:color="auto"/>
        <w:right w:val="none" w:sz="0" w:space="0" w:color="auto"/>
      </w:divBdr>
      <w:divsChild>
        <w:div w:id="1619410144">
          <w:marLeft w:val="0"/>
          <w:marRight w:val="0"/>
          <w:marTop w:val="0"/>
          <w:marBottom w:val="0"/>
          <w:divBdr>
            <w:top w:val="none" w:sz="0" w:space="0" w:color="auto"/>
            <w:left w:val="none" w:sz="0" w:space="0" w:color="auto"/>
            <w:bottom w:val="none" w:sz="0" w:space="0" w:color="auto"/>
            <w:right w:val="none" w:sz="0" w:space="0" w:color="auto"/>
          </w:divBdr>
        </w:div>
        <w:div w:id="674914639">
          <w:marLeft w:val="0"/>
          <w:marRight w:val="0"/>
          <w:marTop w:val="0"/>
          <w:marBottom w:val="0"/>
          <w:divBdr>
            <w:top w:val="none" w:sz="0" w:space="0" w:color="auto"/>
            <w:left w:val="none" w:sz="0" w:space="0" w:color="auto"/>
            <w:bottom w:val="none" w:sz="0" w:space="0" w:color="auto"/>
            <w:right w:val="none" w:sz="0" w:space="0" w:color="auto"/>
          </w:divBdr>
          <w:divsChild>
            <w:div w:id="1770541590">
              <w:marLeft w:val="0"/>
              <w:marRight w:val="0"/>
              <w:marTop w:val="0"/>
              <w:marBottom w:val="0"/>
              <w:divBdr>
                <w:top w:val="none" w:sz="0" w:space="0" w:color="auto"/>
                <w:left w:val="none" w:sz="0" w:space="0" w:color="auto"/>
                <w:bottom w:val="none" w:sz="0" w:space="0" w:color="auto"/>
                <w:right w:val="none" w:sz="0" w:space="0" w:color="auto"/>
              </w:divBdr>
            </w:div>
          </w:divsChild>
        </w:div>
        <w:div w:id="1084182365">
          <w:marLeft w:val="0"/>
          <w:marRight w:val="0"/>
          <w:marTop w:val="0"/>
          <w:marBottom w:val="0"/>
          <w:divBdr>
            <w:top w:val="none" w:sz="0" w:space="0" w:color="auto"/>
            <w:left w:val="none" w:sz="0" w:space="0" w:color="auto"/>
            <w:bottom w:val="none" w:sz="0" w:space="0" w:color="auto"/>
            <w:right w:val="none" w:sz="0" w:space="0" w:color="auto"/>
          </w:divBdr>
        </w:div>
        <w:div w:id="2123375281">
          <w:marLeft w:val="0"/>
          <w:marRight w:val="0"/>
          <w:marTop w:val="0"/>
          <w:marBottom w:val="0"/>
          <w:divBdr>
            <w:top w:val="none" w:sz="0" w:space="0" w:color="auto"/>
            <w:left w:val="none" w:sz="0" w:space="0" w:color="auto"/>
            <w:bottom w:val="none" w:sz="0" w:space="0" w:color="auto"/>
            <w:right w:val="none" w:sz="0" w:space="0" w:color="auto"/>
          </w:divBdr>
          <w:divsChild>
            <w:div w:id="1259291069">
              <w:marLeft w:val="0"/>
              <w:marRight w:val="0"/>
              <w:marTop w:val="0"/>
              <w:marBottom w:val="0"/>
              <w:divBdr>
                <w:top w:val="none" w:sz="0" w:space="0" w:color="auto"/>
                <w:left w:val="none" w:sz="0" w:space="0" w:color="auto"/>
                <w:bottom w:val="none" w:sz="0" w:space="0" w:color="auto"/>
                <w:right w:val="none" w:sz="0" w:space="0" w:color="auto"/>
              </w:divBdr>
            </w:div>
          </w:divsChild>
        </w:div>
        <w:div w:id="1775976362">
          <w:marLeft w:val="0"/>
          <w:marRight w:val="0"/>
          <w:marTop w:val="0"/>
          <w:marBottom w:val="0"/>
          <w:divBdr>
            <w:top w:val="none" w:sz="0" w:space="0" w:color="auto"/>
            <w:left w:val="none" w:sz="0" w:space="0" w:color="auto"/>
            <w:bottom w:val="none" w:sz="0" w:space="0" w:color="auto"/>
            <w:right w:val="none" w:sz="0" w:space="0" w:color="auto"/>
          </w:divBdr>
        </w:div>
        <w:div w:id="192427848">
          <w:marLeft w:val="0"/>
          <w:marRight w:val="0"/>
          <w:marTop w:val="0"/>
          <w:marBottom w:val="0"/>
          <w:divBdr>
            <w:top w:val="none" w:sz="0" w:space="0" w:color="auto"/>
            <w:left w:val="none" w:sz="0" w:space="0" w:color="auto"/>
            <w:bottom w:val="none" w:sz="0" w:space="0" w:color="auto"/>
            <w:right w:val="none" w:sz="0" w:space="0" w:color="auto"/>
          </w:divBdr>
          <w:divsChild>
            <w:div w:id="2025356794">
              <w:marLeft w:val="0"/>
              <w:marRight w:val="0"/>
              <w:marTop w:val="0"/>
              <w:marBottom w:val="0"/>
              <w:divBdr>
                <w:top w:val="none" w:sz="0" w:space="0" w:color="auto"/>
                <w:left w:val="none" w:sz="0" w:space="0" w:color="auto"/>
                <w:bottom w:val="none" w:sz="0" w:space="0" w:color="auto"/>
                <w:right w:val="none" w:sz="0" w:space="0" w:color="auto"/>
              </w:divBdr>
            </w:div>
          </w:divsChild>
        </w:div>
        <w:div w:id="1836527236">
          <w:marLeft w:val="0"/>
          <w:marRight w:val="0"/>
          <w:marTop w:val="0"/>
          <w:marBottom w:val="0"/>
          <w:divBdr>
            <w:top w:val="none" w:sz="0" w:space="0" w:color="auto"/>
            <w:left w:val="none" w:sz="0" w:space="0" w:color="auto"/>
            <w:bottom w:val="none" w:sz="0" w:space="0" w:color="auto"/>
            <w:right w:val="none" w:sz="0" w:space="0" w:color="auto"/>
          </w:divBdr>
        </w:div>
        <w:div w:id="1545369905">
          <w:marLeft w:val="0"/>
          <w:marRight w:val="0"/>
          <w:marTop w:val="0"/>
          <w:marBottom w:val="0"/>
          <w:divBdr>
            <w:top w:val="none" w:sz="0" w:space="0" w:color="auto"/>
            <w:left w:val="none" w:sz="0" w:space="0" w:color="auto"/>
            <w:bottom w:val="none" w:sz="0" w:space="0" w:color="auto"/>
            <w:right w:val="none" w:sz="0" w:space="0" w:color="auto"/>
          </w:divBdr>
          <w:divsChild>
            <w:div w:id="441727796">
              <w:marLeft w:val="0"/>
              <w:marRight w:val="0"/>
              <w:marTop w:val="0"/>
              <w:marBottom w:val="0"/>
              <w:divBdr>
                <w:top w:val="none" w:sz="0" w:space="0" w:color="auto"/>
                <w:left w:val="none" w:sz="0" w:space="0" w:color="auto"/>
                <w:bottom w:val="none" w:sz="0" w:space="0" w:color="auto"/>
                <w:right w:val="none" w:sz="0" w:space="0" w:color="auto"/>
              </w:divBdr>
            </w:div>
          </w:divsChild>
        </w:div>
        <w:div w:id="1763800667">
          <w:marLeft w:val="0"/>
          <w:marRight w:val="0"/>
          <w:marTop w:val="0"/>
          <w:marBottom w:val="0"/>
          <w:divBdr>
            <w:top w:val="none" w:sz="0" w:space="0" w:color="auto"/>
            <w:left w:val="none" w:sz="0" w:space="0" w:color="auto"/>
            <w:bottom w:val="none" w:sz="0" w:space="0" w:color="auto"/>
            <w:right w:val="none" w:sz="0" w:space="0" w:color="auto"/>
          </w:divBdr>
        </w:div>
        <w:div w:id="393163758">
          <w:marLeft w:val="0"/>
          <w:marRight w:val="0"/>
          <w:marTop w:val="0"/>
          <w:marBottom w:val="0"/>
          <w:divBdr>
            <w:top w:val="none" w:sz="0" w:space="0" w:color="auto"/>
            <w:left w:val="none" w:sz="0" w:space="0" w:color="auto"/>
            <w:bottom w:val="none" w:sz="0" w:space="0" w:color="auto"/>
            <w:right w:val="none" w:sz="0" w:space="0" w:color="auto"/>
          </w:divBdr>
          <w:divsChild>
            <w:div w:id="721947159">
              <w:marLeft w:val="0"/>
              <w:marRight w:val="0"/>
              <w:marTop w:val="0"/>
              <w:marBottom w:val="0"/>
              <w:divBdr>
                <w:top w:val="none" w:sz="0" w:space="0" w:color="auto"/>
                <w:left w:val="none" w:sz="0" w:space="0" w:color="auto"/>
                <w:bottom w:val="none" w:sz="0" w:space="0" w:color="auto"/>
                <w:right w:val="none" w:sz="0" w:space="0" w:color="auto"/>
              </w:divBdr>
            </w:div>
          </w:divsChild>
        </w:div>
        <w:div w:id="1239512799">
          <w:marLeft w:val="0"/>
          <w:marRight w:val="0"/>
          <w:marTop w:val="0"/>
          <w:marBottom w:val="0"/>
          <w:divBdr>
            <w:top w:val="none" w:sz="0" w:space="0" w:color="auto"/>
            <w:left w:val="none" w:sz="0" w:space="0" w:color="auto"/>
            <w:bottom w:val="none" w:sz="0" w:space="0" w:color="auto"/>
            <w:right w:val="none" w:sz="0" w:space="0" w:color="auto"/>
          </w:divBdr>
        </w:div>
        <w:div w:id="839005993">
          <w:marLeft w:val="0"/>
          <w:marRight w:val="0"/>
          <w:marTop w:val="0"/>
          <w:marBottom w:val="0"/>
          <w:divBdr>
            <w:top w:val="none" w:sz="0" w:space="0" w:color="auto"/>
            <w:left w:val="none" w:sz="0" w:space="0" w:color="auto"/>
            <w:bottom w:val="none" w:sz="0" w:space="0" w:color="auto"/>
            <w:right w:val="none" w:sz="0" w:space="0" w:color="auto"/>
          </w:divBdr>
          <w:divsChild>
            <w:div w:id="1942757546">
              <w:marLeft w:val="0"/>
              <w:marRight w:val="0"/>
              <w:marTop w:val="0"/>
              <w:marBottom w:val="0"/>
              <w:divBdr>
                <w:top w:val="none" w:sz="0" w:space="0" w:color="auto"/>
                <w:left w:val="none" w:sz="0" w:space="0" w:color="auto"/>
                <w:bottom w:val="none" w:sz="0" w:space="0" w:color="auto"/>
                <w:right w:val="none" w:sz="0" w:space="0" w:color="auto"/>
              </w:divBdr>
            </w:div>
          </w:divsChild>
        </w:div>
        <w:div w:id="647629695">
          <w:marLeft w:val="0"/>
          <w:marRight w:val="0"/>
          <w:marTop w:val="0"/>
          <w:marBottom w:val="0"/>
          <w:divBdr>
            <w:top w:val="none" w:sz="0" w:space="0" w:color="auto"/>
            <w:left w:val="none" w:sz="0" w:space="0" w:color="auto"/>
            <w:bottom w:val="none" w:sz="0" w:space="0" w:color="auto"/>
            <w:right w:val="none" w:sz="0" w:space="0" w:color="auto"/>
          </w:divBdr>
        </w:div>
        <w:div w:id="1060446371">
          <w:marLeft w:val="0"/>
          <w:marRight w:val="0"/>
          <w:marTop w:val="0"/>
          <w:marBottom w:val="0"/>
          <w:divBdr>
            <w:top w:val="none" w:sz="0" w:space="0" w:color="auto"/>
            <w:left w:val="none" w:sz="0" w:space="0" w:color="auto"/>
            <w:bottom w:val="none" w:sz="0" w:space="0" w:color="auto"/>
            <w:right w:val="none" w:sz="0" w:space="0" w:color="auto"/>
          </w:divBdr>
          <w:divsChild>
            <w:div w:id="376705797">
              <w:marLeft w:val="0"/>
              <w:marRight w:val="0"/>
              <w:marTop w:val="0"/>
              <w:marBottom w:val="0"/>
              <w:divBdr>
                <w:top w:val="none" w:sz="0" w:space="0" w:color="auto"/>
                <w:left w:val="none" w:sz="0" w:space="0" w:color="auto"/>
                <w:bottom w:val="none" w:sz="0" w:space="0" w:color="auto"/>
                <w:right w:val="none" w:sz="0" w:space="0" w:color="auto"/>
              </w:divBdr>
            </w:div>
          </w:divsChild>
        </w:div>
        <w:div w:id="1740982905">
          <w:marLeft w:val="0"/>
          <w:marRight w:val="0"/>
          <w:marTop w:val="300"/>
          <w:marBottom w:val="0"/>
          <w:divBdr>
            <w:top w:val="none" w:sz="0" w:space="0" w:color="auto"/>
            <w:left w:val="none" w:sz="0" w:space="0" w:color="auto"/>
            <w:bottom w:val="none" w:sz="0" w:space="0" w:color="auto"/>
            <w:right w:val="none" w:sz="0" w:space="0" w:color="auto"/>
          </w:divBdr>
          <w:divsChild>
            <w:div w:id="1998992260">
              <w:marLeft w:val="0"/>
              <w:marRight w:val="0"/>
              <w:marTop w:val="0"/>
              <w:marBottom w:val="0"/>
              <w:divBdr>
                <w:top w:val="none" w:sz="0" w:space="0" w:color="auto"/>
                <w:left w:val="none" w:sz="0" w:space="0" w:color="auto"/>
                <w:bottom w:val="none" w:sz="0" w:space="0" w:color="auto"/>
                <w:right w:val="none" w:sz="0" w:space="0" w:color="auto"/>
              </w:divBdr>
              <w:divsChild>
                <w:div w:id="70525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70971">
          <w:marLeft w:val="0"/>
          <w:marRight w:val="0"/>
          <w:marTop w:val="300"/>
          <w:marBottom w:val="0"/>
          <w:divBdr>
            <w:top w:val="none" w:sz="0" w:space="0" w:color="auto"/>
            <w:left w:val="none" w:sz="0" w:space="0" w:color="auto"/>
            <w:bottom w:val="none" w:sz="0" w:space="0" w:color="auto"/>
            <w:right w:val="none" w:sz="0" w:space="0" w:color="auto"/>
          </w:divBdr>
          <w:divsChild>
            <w:div w:id="1430616876">
              <w:marLeft w:val="0"/>
              <w:marRight w:val="0"/>
              <w:marTop w:val="0"/>
              <w:marBottom w:val="0"/>
              <w:divBdr>
                <w:top w:val="none" w:sz="0" w:space="0" w:color="auto"/>
                <w:left w:val="none" w:sz="0" w:space="0" w:color="auto"/>
                <w:bottom w:val="none" w:sz="0" w:space="0" w:color="auto"/>
                <w:right w:val="none" w:sz="0" w:space="0" w:color="auto"/>
              </w:divBdr>
              <w:divsChild>
                <w:div w:id="876891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602253">
          <w:marLeft w:val="0"/>
          <w:marRight w:val="0"/>
          <w:marTop w:val="300"/>
          <w:marBottom w:val="0"/>
          <w:divBdr>
            <w:top w:val="none" w:sz="0" w:space="0" w:color="auto"/>
            <w:left w:val="none" w:sz="0" w:space="0" w:color="auto"/>
            <w:bottom w:val="none" w:sz="0" w:space="0" w:color="auto"/>
            <w:right w:val="none" w:sz="0" w:space="0" w:color="auto"/>
          </w:divBdr>
          <w:divsChild>
            <w:div w:id="71393858">
              <w:marLeft w:val="0"/>
              <w:marRight w:val="0"/>
              <w:marTop w:val="0"/>
              <w:marBottom w:val="0"/>
              <w:divBdr>
                <w:top w:val="none" w:sz="0" w:space="0" w:color="auto"/>
                <w:left w:val="none" w:sz="0" w:space="0" w:color="auto"/>
                <w:bottom w:val="none" w:sz="0" w:space="0" w:color="auto"/>
                <w:right w:val="none" w:sz="0" w:space="0" w:color="auto"/>
              </w:divBdr>
              <w:divsChild>
                <w:div w:id="1675572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315009">
          <w:marLeft w:val="0"/>
          <w:marRight w:val="0"/>
          <w:marTop w:val="300"/>
          <w:marBottom w:val="0"/>
          <w:divBdr>
            <w:top w:val="none" w:sz="0" w:space="0" w:color="auto"/>
            <w:left w:val="none" w:sz="0" w:space="0" w:color="auto"/>
            <w:bottom w:val="none" w:sz="0" w:space="0" w:color="auto"/>
            <w:right w:val="none" w:sz="0" w:space="0" w:color="auto"/>
          </w:divBdr>
          <w:divsChild>
            <w:div w:id="1956406434">
              <w:marLeft w:val="0"/>
              <w:marRight w:val="0"/>
              <w:marTop w:val="0"/>
              <w:marBottom w:val="0"/>
              <w:divBdr>
                <w:top w:val="none" w:sz="0" w:space="0" w:color="auto"/>
                <w:left w:val="none" w:sz="0" w:space="0" w:color="auto"/>
                <w:bottom w:val="none" w:sz="0" w:space="0" w:color="auto"/>
                <w:right w:val="none" w:sz="0" w:space="0" w:color="auto"/>
              </w:divBdr>
              <w:divsChild>
                <w:div w:id="1328630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352783">
      <w:bodyDiv w:val="1"/>
      <w:marLeft w:val="0"/>
      <w:marRight w:val="0"/>
      <w:marTop w:val="0"/>
      <w:marBottom w:val="0"/>
      <w:divBdr>
        <w:top w:val="none" w:sz="0" w:space="0" w:color="auto"/>
        <w:left w:val="none" w:sz="0" w:space="0" w:color="auto"/>
        <w:bottom w:val="none" w:sz="0" w:space="0" w:color="auto"/>
        <w:right w:val="none" w:sz="0" w:space="0" w:color="auto"/>
      </w:divBdr>
      <w:divsChild>
        <w:div w:id="877280006">
          <w:marLeft w:val="0"/>
          <w:marRight w:val="0"/>
          <w:marTop w:val="0"/>
          <w:marBottom w:val="0"/>
          <w:divBdr>
            <w:top w:val="none" w:sz="0" w:space="0" w:color="auto"/>
            <w:left w:val="none" w:sz="0" w:space="0" w:color="auto"/>
            <w:bottom w:val="none" w:sz="0" w:space="0" w:color="auto"/>
            <w:right w:val="none" w:sz="0" w:space="0" w:color="auto"/>
          </w:divBdr>
        </w:div>
        <w:div w:id="120652060">
          <w:marLeft w:val="0"/>
          <w:marRight w:val="0"/>
          <w:marTop w:val="0"/>
          <w:marBottom w:val="0"/>
          <w:divBdr>
            <w:top w:val="none" w:sz="0" w:space="0" w:color="auto"/>
            <w:left w:val="none" w:sz="0" w:space="0" w:color="auto"/>
            <w:bottom w:val="none" w:sz="0" w:space="0" w:color="auto"/>
            <w:right w:val="none" w:sz="0" w:space="0" w:color="auto"/>
          </w:divBdr>
          <w:divsChild>
            <w:div w:id="2058629350">
              <w:marLeft w:val="0"/>
              <w:marRight w:val="0"/>
              <w:marTop w:val="0"/>
              <w:marBottom w:val="0"/>
              <w:divBdr>
                <w:top w:val="none" w:sz="0" w:space="0" w:color="auto"/>
                <w:left w:val="none" w:sz="0" w:space="0" w:color="auto"/>
                <w:bottom w:val="none" w:sz="0" w:space="0" w:color="auto"/>
                <w:right w:val="none" w:sz="0" w:space="0" w:color="auto"/>
              </w:divBdr>
            </w:div>
          </w:divsChild>
        </w:div>
        <w:div w:id="160002197">
          <w:marLeft w:val="0"/>
          <w:marRight w:val="0"/>
          <w:marTop w:val="0"/>
          <w:marBottom w:val="0"/>
          <w:divBdr>
            <w:top w:val="none" w:sz="0" w:space="0" w:color="auto"/>
            <w:left w:val="none" w:sz="0" w:space="0" w:color="auto"/>
            <w:bottom w:val="none" w:sz="0" w:space="0" w:color="auto"/>
            <w:right w:val="none" w:sz="0" w:space="0" w:color="auto"/>
          </w:divBdr>
        </w:div>
        <w:div w:id="1973976410">
          <w:marLeft w:val="0"/>
          <w:marRight w:val="0"/>
          <w:marTop w:val="0"/>
          <w:marBottom w:val="0"/>
          <w:divBdr>
            <w:top w:val="none" w:sz="0" w:space="0" w:color="auto"/>
            <w:left w:val="none" w:sz="0" w:space="0" w:color="auto"/>
            <w:bottom w:val="none" w:sz="0" w:space="0" w:color="auto"/>
            <w:right w:val="none" w:sz="0" w:space="0" w:color="auto"/>
          </w:divBdr>
          <w:divsChild>
            <w:div w:id="585842165">
              <w:marLeft w:val="0"/>
              <w:marRight w:val="0"/>
              <w:marTop w:val="0"/>
              <w:marBottom w:val="0"/>
              <w:divBdr>
                <w:top w:val="none" w:sz="0" w:space="0" w:color="auto"/>
                <w:left w:val="none" w:sz="0" w:space="0" w:color="auto"/>
                <w:bottom w:val="none" w:sz="0" w:space="0" w:color="auto"/>
                <w:right w:val="none" w:sz="0" w:space="0" w:color="auto"/>
              </w:divBdr>
            </w:div>
          </w:divsChild>
        </w:div>
        <w:div w:id="470488813">
          <w:marLeft w:val="0"/>
          <w:marRight w:val="0"/>
          <w:marTop w:val="0"/>
          <w:marBottom w:val="0"/>
          <w:divBdr>
            <w:top w:val="none" w:sz="0" w:space="0" w:color="auto"/>
            <w:left w:val="none" w:sz="0" w:space="0" w:color="auto"/>
            <w:bottom w:val="none" w:sz="0" w:space="0" w:color="auto"/>
            <w:right w:val="none" w:sz="0" w:space="0" w:color="auto"/>
          </w:divBdr>
        </w:div>
        <w:div w:id="956370882">
          <w:marLeft w:val="0"/>
          <w:marRight w:val="0"/>
          <w:marTop w:val="0"/>
          <w:marBottom w:val="0"/>
          <w:divBdr>
            <w:top w:val="none" w:sz="0" w:space="0" w:color="auto"/>
            <w:left w:val="none" w:sz="0" w:space="0" w:color="auto"/>
            <w:bottom w:val="none" w:sz="0" w:space="0" w:color="auto"/>
            <w:right w:val="none" w:sz="0" w:space="0" w:color="auto"/>
          </w:divBdr>
          <w:divsChild>
            <w:div w:id="2136873347">
              <w:marLeft w:val="0"/>
              <w:marRight w:val="0"/>
              <w:marTop w:val="0"/>
              <w:marBottom w:val="0"/>
              <w:divBdr>
                <w:top w:val="none" w:sz="0" w:space="0" w:color="auto"/>
                <w:left w:val="none" w:sz="0" w:space="0" w:color="auto"/>
                <w:bottom w:val="none" w:sz="0" w:space="0" w:color="auto"/>
                <w:right w:val="none" w:sz="0" w:space="0" w:color="auto"/>
              </w:divBdr>
            </w:div>
          </w:divsChild>
        </w:div>
        <w:div w:id="433135611">
          <w:marLeft w:val="0"/>
          <w:marRight w:val="0"/>
          <w:marTop w:val="0"/>
          <w:marBottom w:val="0"/>
          <w:divBdr>
            <w:top w:val="none" w:sz="0" w:space="0" w:color="auto"/>
            <w:left w:val="none" w:sz="0" w:space="0" w:color="auto"/>
            <w:bottom w:val="none" w:sz="0" w:space="0" w:color="auto"/>
            <w:right w:val="none" w:sz="0" w:space="0" w:color="auto"/>
          </w:divBdr>
        </w:div>
        <w:div w:id="1495878498">
          <w:marLeft w:val="0"/>
          <w:marRight w:val="0"/>
          <w:marTop w:val="0"/>
          <w:marBottom w:val="0"/>
          <w:divBdr>
            <w:top w:val="none" w:sz="0" w:space="0" w:color="auto"/>
            <w:left w:val="none" w:sz="0" w:space="0" w:color="auto"/>
            <w:bottom w:val="none" w:sz="0" w:space="0" w:color="auto"/>
            <w:right w:val="none" w:sz="0" w:space="0" w:color="auto"/>
          </w:divBdr>
          <w:divsChild>
            <w:div w:id="1921330505">
              <w:marLeft w:val="0"/>
              <w:marRight w:val="0"/>
              <w:marTop w:val="0"/>
              <w:marBottom w:val="0"/>
              <w:divBdr>
                <w:top w:val="none" w:sz="0" w:space="0" w:color="auto"/>
                <w:left w:val="none" w:sz="0" w:space="0" w:color="auto"/>
                <w:bottom w:val="none" w:sz="0" w:space="0" w:color="auto"/>
                <w:right w:val="none" w:sz="0" w:space="0" w:color="auto"/>
              </w:divBdr>
            </w:div>
          </w:divsChild>
        </w:div>
        <w:div w:id="352419693">
          <w:marLeft w:val="0"/>
          <w:marRight w:val="0"/>
          <w:marTop w:val="0"/>
          <w:marBottom w:val="0"/>
          <w:divBdr>
            <w:top w:val="none" w:sz="0" w:space="0" w:color="auto"/>
            <w:left w:val="none" w:sz="0" w:space="0" w:color="auto"/>
            <w:bottom w:val="none" w:sz="0" w:space="0" w:color="auto"/>
            <w:right w:val="none" w:sz="0" w:space="0" w:color="auto"/>
          </w:divBdr>
        </w:div>
        <w:div w:id="1504734437">
          <w:marLeft w:val="0"/>
          <w:marRight w:val="0"/>
          <w:marTop w:val="0"/>
          <w:marBottom w:val="0"/>
          <w:divBdr>
            <w:top w:val="none" w:sz="0" w:space="0" w:color="auto"/>
            <w:left w:val="none" w:sz="0" w:space="0" w:color="auto"/>
            <w:bottom w:val="none" w:sz="0" w:space="0" w:color="auto"/>
            <w:right w:val="none" w:sz="0" w:space="0" w:color="auto"/>
          </w:divBdr>
          <w:divsChild>
            <w:div w:id="854196426">
              <w:marLeft w:val="0"/>
              <w:marRight w:val="0"/>
              <w:marTop w:val="0"/>
              <w:marBottom w:val="0"/>
              <w:divBdr>
                <w:top w:val="none" w:sz="0" w:space="0" w:color="auto"/>
                <w:left w:val="none" w:sz="0" w:space="0" w:color="auto"/>
                <w:bottom w:val="none" w:sz="0" w:space="0" w:color="auto"/>
                <w:right w:val="none" w:sz="0" w:space="0" w:color="auto"/>
              </w:divBdr>
            </w:div>
          </w:divsChild>
        </w:div>
        <w:div w:id="823936532">
          <w:marLeft w:val="0"/>
          <w:marRight w:val="0"/>
          <w:marTop w:val="0"/>
          <w:marBottom w:val="0"/>
          <w:divBdr>
            <w:top w:val="none" w:sz="0" w:space="0" w:color="auto"/>
            <w:left w:val="none" w:sz="0" w:space="0" w:color="auto"/>
            <w:bottom w:val="none" w:sz="0" w:space="0" w:color="auto"/>
            <w:right w:val="none" w:sz="0" w:space="0" w:color="auto"/>
          </w:divBdr>
        </w:div>
        <w:div w:id="640353479">
          <w:marLeft w:val="0"/>
          <w:marRight w:val="0"/>
          <w:marTop w:val="0"/>
          <w:marBottom w:val="0"/>
          <w:divBdr>
            <w:top w:val="none" w:sz="0" w:space="0" w:color="auto"/>
            <w:left w:val="none" w:sz="0" w:space="0" w:color="auto"/>
            <w:bottom w:val="none" w:sz="0" w:space="0" w:color="auto"/>
            <w:right w:val="none" w:sz="0" w:space="0" w:color="auto"/>
          </w:divBdr>
          <w:divsChild>
            <w:div w:id="384524783">
              <w:marLeft w:val="0"/>
              <w:marRight w:val="0"/>
              <w:marTop w:val="0"/>
              <w:marBottom w:val="0"/>
              <w:divBdr>
                <w:top w:val="none" w:sz="0" w:space="0" w:color="auto"/>
                <w:left w:val="none" w:sz="0" w:space="0" w:color="auto"/>
                <w:bottom w:val="none" w:sz="0" w:space="0" w:color="auto"/>
                <w:right w:val="none" w:sz="0" w:space="0" w:color="auto"/>
              </w:divBdr>
            </w:div>
          </w:divsChild>
        </w:div>
        <w:div w:id="1284532693">
          <w:marLeft w:val="0"/>
          <w:marRight w:val="0"/>
          <w:marTop w:val="0"/>
          <w:marBottom w:val="0"/>
          <w:divBdr>
            <w:top w:val="none" w:sz="0" w:space="0" w:color="auto"/>
            <w:left w:val="none" w:sz="0" w:space="0" w:color="auto"/>
            <w:bottom w:val="none" w:sz="0" w:space="0" w:color="auto"/>
            <w:right w:val="none" w:sz="0" w:space="0" w:color="auto"/>
          </w:divBdr>
        </w:div>
        <w:div w:id="1048726717">
          <w:marLeft w:val="0"/>
          <w:marRight w:val="0"/>
          <w:marTop w:val="0"/>
          <w:marBottom w:val="0"/>
          <w:divBdr>
            <w:top w:val="none" w:sz="0" w:space="0" w:color="auto"/>
            <w:left w:val="none" w:sz="0" w:space="0" w:color="auto"/>
            <w:bottom w:val="none" w:sz="0" w:space="0" w:color="auto"/>
            <w:right w:val="none" w:sz="0" w:space="0" w:color="auto"/>
          </w:divBdr>
          <w:divsChild>
            <w:div w:id="672101816">
              <w:marLeft w:val="0"/>
              <w:marRight w:val="0"/>
              <w:marTop w:val="0"/>
              <w:marBottom w:val="0"/>
              <w:divBdr>
                <w:top w:val="none" w:sz="0" w:space="0" w:color="auto"/>
                <w:left w:val="none" w:sz="0" w:space="0" w:color="auto"/>
                <w:bottom w:val="none" w:sz="0" w:space="0" w:color="auto"/>
                <w:right w:val="none" w:sz="0" w:space="0" w:color="auto"/>
              </w:divBdr>
            </w:div>
          </w:divsChild>
        </w:div>
        <w:div w:id="860362015">
          <w:marLeft w:val="0"/>
          <w:marRight w:val="0"/>
          <w:marTop w:val="300"/>
          <w:marBottom w:val="0"/>
          <w:divBdr>
            <w:top w:val="none" w:sz="0" w:space="0" w:color="auto"/>
            <w:left w:val="none" w:sz="0" w:space="0" w:color="auto"/>
            <w:bottom w:val="none" w:sz="0" w:space="0" w:color="auto"/>
            <w:right w:val="none" w:sz="0" w:space="0" w:color="auto"/>
          </w:divBdr>
          <w:divsChild>
            <w:div w:id="1299654273">
              <w:marLeft w:val="0"/>
              <w:marRight w:val="0"/>
              <w:marTop w:val="0"/>
              <w:marBottom w:val="0"/>
              <w:divBdr>
                <w:top w:val="none" w:sz="0" w:space="0" w:color="auto"/>
                <w:left w:val="none" w:sz="0" w:space="0" w:color="auto"/>
                <w:bottom w:val="none" w:sz="0" w:space="0" w:color="auto"/>
                <w:right w:val="none" w:sz="0" w:space="0" w:color="auto"/>
              </w:divBdr>
              <w:divsChild>
                <w:div w:id="48740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33388">
          <w:marLeft w:val="0"/>
          <w:marRight w:val="0"/>
          <w:marTop w:val="300"/>
          <w:marBottom w:val="0"/>
          <w:divBdr>
            <w:top w:val="none" w:sz="0" w:space="0" w:color="auto"/>
            <w:left w:val="none" w:sz="0" w:space="0" w:color="auto"/>
            <w:bottom w:val="none" w:sz="0" w:space="0" w:color="auto"/>
            <w:right w:val="none" w:sz="0" w:space="0" w:color="auto"/>
          </w:divBdr>
          <w:divsChild>
            <w:div w:id="1057388360">
              <w:marLeft w:val="0"/>
              <w:marRight w:val="0"/>
              <w:marTop w:val="0"/>
              <w:marBottom w:val="0"/>
              <w:divBdr>
                <w:top w:val="none" w:sz="0" w:space="0" w:color="auto"/>
                <w:left w:val="none" w:sz="0" w:space="0" w:color="auto"/>
                <w:bottom w:val="none" w:sz="0" w:space="0" w:color="auto"/>
                <w:right w:val="none" w:sz="0" w:space="0" w:color="auto"/>
              </w:divBdr>
              <w:divsChild>
                <w:div w:id="166882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7010">
      <w:bodyDiv w:val="1"/>
      <w:marLeft w:val="0"/>
      <w:marRight w:val="0"/>
      <w:marTop w:val="0"/>
      <w:marBottom w:val="0"/>
      <w:divBdr>
        <w:top w:val="none" w:sz="0" w:space="0" w:color="auto"/>
        <w:left w:val="none" w:sz="0" w:space="0" w:color="auto"/>
        <w:bottom w:val="none" w:sz="0" w:space="0" w:color="auto"/>
        <w:right w:val="none" w:sz="0" w:space="0" w:color="auto"/>
      </w:divBdr>
      <w:divsChild>
        <w:div w:id="389772752">
          <w:marLeft w:val="0"/>
          <w:marRight w:val="0"/>
          <w:marTop w:val="0"/>
          <w:marBottom w:val="0"/>
          <w:divBdr>
            <w:top w:val="none" w:sz="0" w:space="0" w:color="auto"/>
            <w:left w:val="none" w:sz="0" w:space="0" w:color="auto"/>
            <w:bottom w:val="none" w:sz="0" w:space="0" w:color="auto"/>
            <w:right w:val="none" w:sz="0" w:space="0" w:color="auto"/>
          </w:divBdr>
        </w:div>
        <w:div w:id="404644669">
          <w:marLeft w:val="0"/>
          <w:marRight w:val="0"/>
          <w:marTop w:val="0"/>
          <w:marBottom w:val="0"/>
          <w:divBdr>
            <w:top w:val="none" w:sz="0" w:space="0" w:color="auto"/>
            <w:left w:val="none" w:sz="0" w:space="0" w:color="auto"/>
            <w:bottom w:val="none" w:sz="0" w:space="0" w:color="auto"/>
            <w:right w:val="none" w:sz="0" w:space="0" w:color="auto"/>
          </w:divBdr>
          <w:divsChild>
            <w:div w:id="1668902860">
              <w:marLeft w:val="0"/>
              <w:marRight w:val="0"/>
              <w:marTop w:val="0"/>
              <w:marBottom w:val="0"/>
              <w:divBdr>
                <w:top w:val="none" w:sz="0" w:space="0" w:color="auto"/>
                <w:left w:val="none" w:sz="0" w:space="0" w:color="auto"/>
                <w:bottom w:val="none" w:sz="0" w:space="0" w:color="auto"/>
                <w:right w:val="none" w:sz="0" w:space="0" w:color="auto"/>
              </w:divBdr>
            </w:div>
          </w:divsChild>
        </w:div>
        <w:div w:id="865292006">
          <w:marLeft w:val="0"/>
          <w:marRight w:val="0"/>
          <w:marTop w:val="0"/>
          <w:marBottom w:val="0"/>
          <w:divBdr>
            <w:top w:val="none" w:sz="0" w:space="0" w:color="auto"/>
            <w:left w:val="none" w:sz="0" w:space="0" w:color="auto"/>
            <w:bottom w:val="none" w:sz="0" w:space="0" w:color="auto"/>
            <w:right w:val="none" w:sz="0" w:space="0" w:color="auto"/>
          </w:divBdr>
        </w:div>
        <w:div w:id="931276510">
          <w:marLeft w:val="0"/>
          <w:marRight w:val="0"/>
          <w:marTop w:val="0"/>
          <w:marBottom w:val="0"/>
          <w:divBdr>
            <w:top w:val="none" w:sz="0" w:space="0" w:color="auto"/>
            <w:left w:val="none" w:sz="0" w:space="0" w:color="auto"/>
            <w:bottom w:val="none" w:sz="0" w:space="0" w:color="auto"/>
            <w:right w:val="none" w:sz="0" w:space="0" w:color="auto"/>
          </w:divBdr>
          <w:divsChild>
            <w:div w:id="1819300244">
              <w:marLeft w:val="0"/>
              <w:marRight w:val="0"/>
              <w:marTop w:val="0"/>
              <w:marBottom w:val="0"/>
              <w:divBdr>
                <w:top w:val="none" w:sz="0" w:space="0" w:color="auto"/>
                <w:left w:val="none" w:sz="0" w:space="0" w:color="auto"/>
                <w:bottom w:val="none" w:sz="0" w:space="0" w:color="auto"/>
                <w:right w:val="none" w:sz="0" w:space="0" w:color="auto"/>
              </w:divBdr>
            </w:div>
          </w:divsChild>
        </w:div>
        <w:div w:id="628703849">
          <w:marLeft w:val="0"/>
          <w:marRight w:val="0"/>
          <w:marTop w:val="0"/>
          <w:marBottom w:val="0"/>
          <w:divBdr>
            <w:top w:val="none" w:sz="0" w:space="0" w:color="auto"/>
            <w:left w:val="none" w:sz="0" w:space="0" w:color="auto"/>
            <w:bottom w:val="none" w:sz="0" w:space="0" w:color="auto"/>
            <w:right w:val="none" w:sz="0" w:space="0" w:color="auto"/>
          </w:divBdr>
        </w:div>
        <w:div w:id="48067868">
          <w:marLeft w:val="0"/>
          <w:marRight w:val="0"/>
          <w:marTop w:val="0"/>
          <w:marBottom w:val="0"/>
          <w:divBdr>
            <w:top w:val="none" w:sz="0" w:space="0" w:color="auto"/>
            <w:left w:val="none" w:sz="0" w:space="0" w:color="auto"/>
            <w:bottom w:val="none" w:sz="0" w:space="0" w:color="auto"/>
            <w:right w:val="none" w:sz="0" w:space="0" w:color="auto"/>
          </w:divBdr>
          <w:divsChild>
            <w:div w:id="1292127304">
              <w:marLeft w:val="0"/>
              <w:marRight w:val="0"/>
              <w:marTop w:val="0"/>
              <w:marBottom w:val="0"/>
              <w:divBdr>
                <w:top w:val="none" w:sz="0" w:space="0" w:color="auto"/>
                <w:left w:val="none" w:sz="0" w:space="0" w:color="auto"/>
                <w:bottom w:val="none" w:sz="0" w:space="0" w:color="auto"/>
                <w:right w:val="none" w:sz="0" w:space="0" w:color="auto"/>
              </w:divBdr>
            </w:div>
          </w:divsChild>
        </w:div>
        <w:div w:id="1609005306">
          <w:marLeft w:val="0"/>
          <w:marRight w:val="0"/>
          <w:marTop w:val="0"/>
          <w:marBottom w:val="0"/>
          <w:divBdr>
            <w:top w:val="none" w:sz="0" w:space="0" w:color="auto"/>
            <w:left w:val="none" w:sz="0" w:space="0" w:color="auto"/>
            <w:bottom w:val="none" w:sz="0" w:space="0" w:color="auto"/>
            <w:right w:val="none" w:sz="0" w:space="0" w:color="auto"/>
          </w:divBdr>
        </w:div>
        <w:div w:id="1386681930">
          <w:marLeft w:val="0"/>
          <w:marRight w:val="0"/>
          <w:marTop w:val="0"/>
          <w:marBottom w:val="0"/>
          <w:divBdr>
            <w:top w:val="none" w:sz="0" w:space="0" w:color="auto"/>
            <w:left w:val="none" w:sz="0" w:space="0" w:color="auto"/>
            <w:bottom w:val="none" w:sz="0" w:space="0" w:color="auto"/>
            <w:right w:val="none" w:sz="0" w:space="0" w:color="auto"/>
          </w:divBdr>
          <w:divsChild>
            <w:div w:id="1090615887">
              <w:marLeft w:val="0"/>
              <w:marRight w:val="0"/>
              <w:marTop w:val="0"/>
              <w:marBottom w:val="0"/>
              <w:divBdr>
                <w:top w:val="none" w:sz="0" w:space="0" w:color="auto"/>
                <w:left w:val="none" w:sz="0" w:space="0" w:color="auto"/>
                <w:bottom w:val="none" w:sz="0" w:space="0" w:color="auto"/>
                <w:right w:val="none" w:sz="0" w:space="0" w:color="auto"/>
              </w:divBdr>
            </w:div>
          </w:divsChild>
        </w:div>
        <w:div w:id="901401878">
          <w:marLeft w:val="0"/>
          <w:marRight w:val="0"/>
          <w:marTop w:val="0"/>
          <w:marBottom w:val="0"/>
          <w:divBdr>
            <w:top w:val="none" w:sz="0" w:space="0" w:color="auto"/>
            <w:left w:val="none" w:sz="0" w:space="0" w:color="auto"/>
            <w:bottom w:val="none" w:sz="0" w:space="0" w:color="auto"/>
            <w:right w:val="none" w:sz="0" w:space="0" w:color="auto"/>
          </w:divBdr>
        </w:div>
        <w:div w:id="1643121803">
          <w:marLeft w:val="0"/>
          <w:marRight w:val="0"/>
          <w:marTop w:val="0"/>
          <w:marBottom w:val="0"/>
          <w:divBdr>
            <w:top w:val="none" w:sz="0" w:space="0" w:color="auto"/>
            <w:left w:val="none" w:sz="0" w:space="0" w:color="auto"/>
            <w:bottom w:val="none" w:sz="0" w:space="0" w:color="auto"/>
            <w:right w:val="none" w:sz="0" w:space="0" w:color="auto"/>
          </w:divBdr>
          <w:divsChild>
            <w:div w:id="1483304233">
              <w:marLeft w:val="0"/>
              <w:marRight w:val="0"/>
              <w:marTop w:val="0"/>
              <w:marBottom w:val="0"/>
              <w:divBdr>
                <w:top w:val="none" w:sz="0" w:space="0" w:color="auto"/>
                <w:left w:val="none" w:sz="0" w:space="0" w:color="auto"/>
                <w:bottom w:val="none" w:sz="0" w:space="0" w:color="auto"/>
                <w:right w:val="none" w:sz="0" w:space="0" w:color="auto"/>
              </w:divBdr>
            </w:div>
          </w:divsChild>
        </w:div>
        <w:div w:id="1099526504">
          <w:marLeft w:val="0"/>
          <w:marRight w:val="0"/>
          <w:marTop w:val="0"/>
          <w:marBottom w:val="0"/>
          <w:divBdr>
            <w:top w:val="none" w:sz="0" w:space="0" w:color="auto"/>
            <w:left w:val="none" w:sz="0" w:space="0" w:color="auto"/>
            <w:bottom w:val="none" w:sz="0" w:space="0" w:color="auto"/>
            <w:right w:val="none" w:sz="0" w:space="0" w:color="auto"/>
          </w:divBdr>
        </w:div>
        <w:div w:id="2039237741">
          <w:marLeft w:val="0"/>
          <w:marRight w:val="0"/>
          <w:marTop w:val="0"/>
          <w:marBottom w:val="0"/>
          <w:divBdr>
            <w:top w:val="none" w:sz="0" w:space="0" w:color="auto"/>
            <w:left w:val="none" w:sz="0" w:space="0" w:color="auto"/>
            <w:bottom w:val="none" w:sz="0" w:space="0" w:color="auto"/>
            <w:right w:val="none" w:sz="0" w:space="0" w:color="auto"/>
          </w:divBdr>
          <w:divsChild>
            <w:div w:id="1508982781">
              <w:marLeft w:val="0"/>
              <w:marRight w:val="0"/>
              <w:marTop w:val="0"/>
              <w:marBottom w:val="0"/>
              <w:divBdr>
                <w:top w:val="none" w:sz="0" w:space="0" w:color="auto"/>
                <w:left w:val="none" w:sz="0" w:space="0" w:color="auto"/>
                <w:bottom w:val="none" w:sz="0" w:space="0" w:color="auto"/>
                <w:right w:val="none" w:sz="0" w:space="0" w:color="auto"/>
              </w:divBdr>
            </w:div>
          </w:divsChild>
        </w:div>
        <w:div w:id="443427227">
          <w:marLeft w:val="0"/>
          <w:marRight w:val="0"/>
          <w:marTop w:val="0"/>
          <w:marBottom w:val="0"/>
          <w:divBdr>
            <w:top w:val="none" w:sz="0" w:space="0" w:color="auto"/>
            <w:left w:val="none" w:sz="0" w:space="0" w:color="auto"/>
            <w:bottom w:val="none" w:sz="0" w:space="0" w:color="auto"/>
            <w:right w:val="none" w:sz="0" w:space="0" w:color="auto"/>
          </w:divBdr>
        </w:div>
        <w:div w:id="1478765358">
          <w:marLeft w:val="0"/>
          <w:marRight w:val="0"/>
          <w:marTop w:val="0"/>
          <w:marBottom w:val="0"/>
          <w:divBdr>
            <w:top w:val="none" w:sz="0" w:space="0" w:color="auto"/>
            <w:left w:val="none" w:sz="0" w:space="0" w:color="auto"/>
            <w:bottom w:val="none" w:sz="0" w:space="0" w:color="auto"/>
            <w:right w:val="none" w:sz="0" w:space="0" w:color="auto"/>
          </w:divBdr>
          <w:divsChild>
            <w:div w:id="712002577">
              <w:marLeft w:val="0"/>
              <w:marRight w:val="0"/>
              <w:marTop w:val="0"/>
              <w:marBottom w:val="0"/>
              <w:divBdr>
                <w:top w:val="none" w:sz="0" w:space="0" w:color="auto"/>
                <w:left w:val="none" w:sz="0" w:space="0" w:color="auto"/>
                <w:bottom w:val="none" w:sz="0" w:space="0" w:color="auto"/>
                <w:right w:val="none" w:sz="0" w:space="0" w:color="auto"/>
              </w:divBdr>
            </w:div>
          </w:divsChild>
        </w:div>
        <w:div w:id="271666525">
          <w:marLeft w:val="0"/>
          <w:marRight w:val="0"/>
          <w:marTop w:val="300"/>
          <w:marBottom w:val="0"/>
          <w:divBdr>
            <w:top w:val="none" w:sz="0" w:space="0" w:color="auto"/>
            <w:left w:val="none" w:sz="0" w:space="0" w:color="auto"/>
            <w:bottom w:val="none" w:sz="0" w:space="0" w:color="auto"/>
            <w:right w:val="none" w:sz="0" w:space="0" w:color="auto"/>
          </w:divBdr>
          <w:divsChild>
            <w:div w:id="620190947">
              <w:marLeft w:val="0"/>
              <w:marRight w:val="0"/>
              <w:marTop w:val="0"/>
              <w:marBottom w:val="0"/>
              <w:divBdr>
                <w:top w:val="none" w:sz="0" w:space="0" w:color="auto"/>
                <w:left w:val="none" w:sz="0" w:space="0" w:color="auto"/>
                <w:bottom w:val="none" w:sz="0" w:space="0" w:color="auto"/>
                <w:right w:val="none" w:sz="0" w:space="0" w:color="auto"/>
              </w:divBdr>
              <w:divsChild>
                <w:div w:id="250428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217950">
          <w:marLeft w:val="0"/>
          <w:marRight w:val="0"/>
          <w:marTop w:val="300"/>
          <w:marBottom w:val="0"/>
          <w:divBdr>
            <w:top w:val="none" w:sz="0" w:space="0" w:color="auto"/>
            <w:left w:val="none" w:sz="0" w:space="0" w:color="auto"/>
            <w:bottom w:val="none" w:sz="0" w:space="0" w:color="auto"/>
            <w:right w:val="none" w:sz="0" w:space="0" w:color="auto"/>
          </w:divBdr>
          <w:divsChild>
            <w:div w:id="33626171">
              <w:marLeft w:val="0"/>
              <w:marRight w:val="0"/>
              <w:marTop w:val="0"/>
              <w:marBottom w:val="0"/>
              <w:divBdr>
                <w:top w:val="none" w:sz="0" w:space="0" w:color="auto"/>
                <w:left w:val="none" w:sz="0" w:space="0" w:color="auto"/>
                <w:bottom w:val="none" w:sz="0" w:space="0" w:color="auto"/>
                <w:right w:val="none" w:sz="0" w:space="0" w:color="auto"/>
              </w:divBdr>
              <w:divsChild>
                <w:div w:id="196951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92564">
          <w:marLeft w:val="0"/>
          <w:marRight w:val="0"/>
          <w:marTop w:val="300"/>
          <w:marBottom w:val="0"/>
          <w:divBdr>
            <w:top w:val="none" w:sz="0" w:space="0" w:color="auto"/>
            <w:left w:val="none" w:sz="0" w:space="0" w:color="auto"/>
            <w:bottom w:val="none" w:sz="0" w:space="0" w:color="auto"/>
            <w:right w:val="none" w:sz="0" w:space="0" w:color="auto"/>
          </w:divBdr>
          <w:divsChild>
            <w:div w:id="367923379">
              <w:marLeft w:val="0"/>
              <w:marRight w:val="0"/>
              <w:marTop w:val="0"/>
              <w:marBottom w:val="0"/>
              <w:divBdr>
                <w:top w:val="none" w:sz="0" w:space="0" w:color="auto"/>
                <w:left w:val="none" w:sz="0" w:space="0" w:color="auto"/>
                <w:bottom w:val="none" w:sz="0" w:space="0" w:color="auto"/>
                <w:right w:val="none" w:sz="0" w:space="0" w:color="auto"/>
              </w:divBdr>
              <w:divsChild>
                <w:div w:id="3370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277976">
          <w:marLeft w:val="0"/>
          <w:marRight w:val="0"/>
          <w:marTop w:val="300"/>
          <w:marBottom w:val="0"/>
          <w:divBdr>
            <w:top w:val="none" w:sz="0" w:space="0" w:color="auto"/>
            <w:left w:val="none" w:sz="0" w:space="0" w:color="auto"/>
            <w:bottom w:val="none" w:sz="0" w:space="0" w:color="auto"/>
            <w:right w:val="none" w:sz="0" w:space="0" w:color="auto"/>
          </w:divBdr>
          <w:divsChild>
            <w:div w:id="712929055">
              <w:marLeft w:val="0"/>
              <w:marRight w:val="0"/>
              <w:marTop w:val="0"/>
              <w:marBottom w:val="0"/>
              <w:divBdr>
                <w:top w:val="none" w:sz="0" w:space="0" w:color="auto"/>
                <w:left w:val="none" w:sz="0" w:space="0" w:color="auto"/>
                <w:bottom w:val="none" w:sz="0" w:space="0" w:color="auto"/>
                <w:right w:val="none" w:sz="0" w:space="0" w:color="auto"/>
              </w:divBdr>
              <w:divsChild>
                <w:div w:id="1126315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14839">
      <w:bodyDiv w:val="1"/>
      <w:marLeft w:val="0"/>
      <w:marRight w:val="0"/>
      <w:marTop w:val="0"/>
      <w:marBottom w:val="0"/>
      <w:divBdr>
        <w:top w:val="none" w:sz="0" w:space="0" w:color="auto"/>
        <w:left w:val="none" w:sz="0" w:space="0" w:color="auto"/>
        <w:bottom w:val="none" w:sz="0" w:space="0" w:color="auto"/>
        <w:right w:val="none" w:sz="0" w:space="0" w:color="auto"/>
      </w:divBdr>
      <w:divsChild>
        <w:div w:id="704987369">
          <w:marLeft w:val="0"/>
          <w:marRight w:val="0"/>
          <w:marTop w:val="0"/>
          <w:marBottom w:val="0"/>
          <w:divBdr>
            <w:top w:val="none" w:sz="0" w:space="0" w:color="auto"/>
            <w:left w:val="none" w:sz="0" w:space="0" w:color="auto"/>
            <w:bottom w:val="none" w:sz="0" w:space="0" w:color="auto"/>
            <w:right w:val="none" w:sz="0" w:space="0" w:color="auto"/>
          </w:divBdr>
        </w:div>
        <w:div w:id="1785999347">
          <w:marLeft w:val="0"/>
          <w:marRight w:val="0"/>
          <w:marTop w:val="0"/>
          <w:marBottom w:val="0"/>
          <w:divBdr>
            <w:top w:val="none" w:sz="0" w:space="0" w:color="auto"/>
            <w:left w:val="none" w:sz="0" w:space="0" w:color="auto"/>
            <w:bottom w:val="none" w:sz="0" w:space="0" w:color="auto"/>
            <w:right w:val="none" w:sz="0" w:space="0" w:color="auto"/>
          </w:divBdr>
          <w:divsChild>
            <w:div w:id="1447698230">
              <w:marLeft w:val="0"/>
              <w:marRight w:val="0"/>
              <w:marTop w:val="0"/>
              <w:marBottom w:val="0"/>
              <w:divBdr>
                <w:top w:val="none" w:sz="0" w:space="0" w:color="auto"/>
                <w:left w:val="none" w:sz="0" w:space="0" w:color="auto"/>
                <w:bottom w:val="none" w:sz="0" w:space="0" w:color="auto"/>
                <w:right w:val="none" w:sz="0" w:space="0" w:color="auto"/>
              </w:divBdr>
            </w:div>
          </w:divsChild>
        </w:div>
        <w:div w:id="248393292">
          <w:marLeft w:val="0"/>
          <w:marRight w:val="0"/>
          <w:marTop w:val="0"/>
          <w:marBottom w:val="0"/>
          <w:divBdr>
            <w:top w:val="none" w:sz="0" w:space="0" w:color="auto"/>
            <w:left w:val="none" w:sz="0" w:space="0" w:color="auto"/>
            <w:bottom w:val="none" w:sz="0" w:space="0" w:color="auto"/>
            <w:right w:val="none" w:sz="0" w:space="0" w:color="auto"/>
          </w:divBdr>
        </w:div>
        <w:div w:id="521434626">
          <w:marLeft w:val="0"/>
          <w:marRight w:val="0"/>
          <w:marTop w:val="0"/>
          <w:marBottom w:val="0"/>
          <w:divBdr>
            <w:top w:val="none" w:sz="0" w:space="0" w:color="auto"/>
            <w:left w:val="none" w:sz="0" w:space="0" w:color="auto"/>
            <w:bottom w:val="none" w:sz="0" w:space="0" w:color="auto"/>
            <w:right w:val="none" w:sz="0" w:space="0" w:color="auto"/>
          </w:divBdr>
          <w:divsChild>
            <w:div w:id="864949834">
              <w:marLeft w:val="0"/>
              <w:marRight w:val="0"/>
              <w:marTop w:val="0"/>
              <w:marBottom w:val="0"/>
              <w:divBdr>
                <w:top w:val="none" w:sz="0" w:space="0" w:color="auto"/>
                <w:left w:val="none" w:sz="0" w:space="0" w:color="auto"/>
                <w:bottom w:val="none" w:sz="0" w:space="0" w:color="auto"/>
                <w:right w:val="none" w:sz="0" w:space="0" w:color="auto"/>
              </w:divBdr>
            </w:div>
          </w:divsChild>
        </w:div>
        <w:div w:id="1442064696">
          <w:marLeft w:val="0"/>
          <w:marRight w:val="0"/>
          <w:marTop w:val="0"/>
          <w:marBottom w:val="0"/>
          <w:divBdr>
            <w:top w:val="none" w:sz="0" w:space="0" w:color="auto"/>
            <w:left w:val="none" w:sz="0" w:space="0" w:color="auto"/>
            <w:bottom w:val="none" w:sz="0" w:space="0" w:color="auto"/>
            <w:right w:val="none" w:sz="0" w:space="0" w:color="auto"/>
          </w:divBdr>
        </w:div>
        <w:div w:id="1923102941">
          <w:marLeft w:val="0"/>
          <w:marRight w:val="0"/>
          <w:marTop w:val="0"/>
          <w:marBottom w:val="0"/>
          <w:divBdr>
            <w:top w:val="none" w:sz="0" w:space="0" w:color="auto"/>
            <w:left w:val="none" w:sz="0" w:space="0" w:color="auto"/>
            <w:bottom w:val="none" w:sz="0" w:space="0" w:color="auto"/>
            <w:right w:val="none" w:sz="0" w:space="0" w:color="auto"/>
          </w:divBdr>
          <w:divsChild>
            <w:div w:id="1673410827">
              <w:marLeft w:val="0"/>
              <w:marRight w:val="0"/>
              <w:marTop w:val="0"/>
              <w:marBottom w:val="0"/>
              <w:divBdr>
                <w:top w:val="none" w:sz="0" w:space="0" w:color="auto"/>
                <w:left w:val="none" w:sz="0" w:space="0" w:color="auto"/>
                <w:bottom w:val="none" w:sz="0" w:space="0" w:color="auto"/>
                <w:right w:val="none" w:sz="0" w:space="0" w:color="auto"/>
              </w:divBdr>
            </w:div>
          </w:divsChild>
        </w:div>
        <w:div w:id="203562181">
          <w:marLeft w:val="0"/>
          <w:marRight w:val="0"/>
          <w:marTop w:val="0"/>
          <w:marBottom w:val="0"/>
          <w:divBdr>
            <w:top w:val="none" w:sz="0" w:space="0" w:color="auto"/>
            <w:left w:val="none" w:sz="0" w:space="0" w:color="auto"/>
            <w:bottom w:val="none" w:sz="0" w:space="0" w:color="auto"/>
            <w:right w:val="none" w:sz="0" w:space="0" w:color="auto"/>
          </w:divBdr>
        </w:div>
        <w:div w:id="419444723">
          <w:marLeft w:val="0"/>
          <w:marRight w:val="0"/>
          <w:marTop w:val="0"/>
          <w:marBottom w:val="0"/>
          <w:divBdr>
            <w:top w:val="none" w:sz="0" w:space="0" w:color="auto"/>
            <w:left w:val="none" w:sz="0" w:space="0" w:color="auto"/>
            <w:bottom w:val="none" w:sz="0" w:space="0" w:color="auto"/>
            <w:right w:val="none" w:sz="0" w:space="0" w:color="auto"/>
          </w:divBdr>
          <w:divsChild>
            <w:div w:id="987592863">
              <w:marLeft w:val="0"/>
              <w:marRight w:val="0"/>
              <w:marTop w:val="0"/>
              <w:marBottom w:val="0"/>
              <w:divBdr>
                <w:top w:val="none" w:sz="0" w:space="0" w:color="auto"/>
                <w:left w:val="none" w:sz="0" w:space="0" w:color="auto"/>
                <w:bottom w:val="none" w:sz="0" w:space="0" w:color="auto"/>
                <w:right w:val="none" w:sz="0" w:space="0" w:color="auto"/>
              </w:divBdr>
            </w:div>
          </w:divsChild>
        </w:div>
        <w:div w:id="20740621">
          <w:marLeft w:val="0"/>
          <w:marRight w:val="0"/>
          <w:marTop w:val="0"/>
          <w:marBottom w:val="0"/>
          <w:divBdr>
            <w:top w:val="none" w:sz="0" w:space="0" w:color="auto"/>
            <w:left w:val="none" w:sz="0" w:space="0" w:color="auto"/>
            <w:bottom w:val="none" w:sz="0" w:space="0" w:color="auto"/>
            <w:right w:val="none" w:sz="0" w:space="0" w:color="auto"/>
          </w:divBdr>
        </w:div>
        <w:div w:id="1923951791">
          <w:marLeft w:val="0"/>
          <w:marRight w:val="0"/>
          <w:marTop w:val="0"/>
          <w:marBottom w:val="0"/>
          <w:divBdr>
            <w:top w:val="none" w:sz="0" w:space="0" w:color="auto"/>
            <w:left w:val="none" w:sz="0" w:space="0" w:color="auto"/>
            <w:bottom w:val="none" w:sz="0" w:space="0" w:color="auto"/>
            <w:right w:val="none" w:sz="0" w:space="0" w:color="auto"/>
          </w:divBdr>
          <w:divsChild>
            <w:div w:id="1682587402">
              <w:marLeft w:val="0"/>
              <w:marRight w:val="0"/>
              <w:marTop w:val="0"/>
              <w:marBottom w:val="0"/>
              <w:divBdr>
                <w:top w:val="none" w:sz="0" w:space="0" w:color="auto"/>
                <w:left w:val="none" w:sz="0" w:space="0" w:color="auto"/>
                <w:bottom w:val="none" w:sz="0" w:space="0" w:color="auto"/>
                <w:right w:val="none" w:sz="0" w:space="0" w:color="auto"/>
              </w:divBdr>
            </w:div>
          </w:divsChild>
        </w:div>
        <w:div w:id="1479957329">
          <w:marLeft w:val="0"/>
          <w:marRight w:val="0"/>
          <w:marTop w:val="0"/>
          <w:marBottom w:val="0"/>
          <w:divBdr>
            <w:top w:val="none" w:sz="0" w:space="0" w:color="auto"/>
            <w:left w:val="none" w:sz="0" w:space="0" w:color="auto"/>
            <w:bottom w:val="none" w:sz="0" w:space="0" w:color="auto"/>
            <w:right w:val="none" w:sz="0" w:space="0" w:color="auto"/>
          </w:divBdr>
        </w:div>
        <w:div w:id="592056415">
          <w:marLeft w:val="0"/>
          <w:marRight w:val="0"/>
          <w:marTop w:val="0"/>
          <w:marBottom w:val="0"/>
          <w:divBdr>
            <w:top w:val="none" w:sz="0" w:space="0" w:color="auto"/>
            <w:left w:val="none" w:sz="0" w:space="0" w:color="auto"/>
            <w:bottom w:val="none" w:sz="0" w:space="0" w:color="auto"/>
            <w:right w:val="none" w:sz="0" w:space="0" w:color="auto"/>
          </w:divBdr>
          <w:divsChild>
            <w:div w:id="1648054255">
              <w:marLeft w:val="0"/>
              <w:marRight w:val="0"/>
              <w:marTop w:val="0"/>
              <w:marBottom w:val="0"/>
              <w:divBdr>
                <w:top w:val="none" w:sz="0" w:space="0" w:color="auto"/>
                <w:left w:val="none" w:sz="0" w:space="0" w:color="auto"/>
                <w:bottom w:val="none" w:sz="0" w:space="0" w:color="auto"/>
                <w:right w:val="none" w:sz="0" w:space="0" w:color="auto"/>
              </w:divBdr>
            </w:div>
          </w:divsChild>
        </w:div>
        <w:div w:id="640429366">
          <w:marLeft w:val="0"/>
          <w:marRight w:val="0"/>
          <w:marTop w:val="0"/>
          <w:marBottom w:val="0"/>
          <w:divBdr>
            <w:top w:val="none" w:sz="0" w:space="0" w:color="auto"/>
            <w:left w:val="none" w:sz="0" w:space="0" w:color="auto"/>
            <w:bottom w:val="none" w:sz="0" w:space="0" w:color="auto"/>
            <w:right w:val="none" w:sz="0" w:space="0" w:color="auto"/>
          </w:divBdr>
        </w:div>
        <w:div w:id="1225096851">
          <w:marLeft w:val="0"/>
          <w:marRight w:val="0"/>
          <w:marTop w:val="0"/>
          <w:marBottom w:val="0"/>
          <w:divBdr>
            <w:top w:val="none" w:sz="0" w:space="0" w:color="auto"/>
            <w:left w:val="none" w:sz="0" w:space="0" w:color="auto"/>
            <w:bottom w:val="none" w:sz="0" w:space="0" w:color="auto"/>
            <w:right w:val="none" w:sz="0" w:space="0" w:color="auto"/>
          </w:divBdr>
          <w:divsChild>
            <w:div w:id="407922837">
              <w:marLeft w:val="0"/>
              <w:marRight w:val="0"/>
              <w:marTop w:val="0"/>
              <w:marBottom w:val="0"/>
              <w:divBdr>
                <w:top w:val="none" w:sz="0" w:space="0" w:color="auto"/>
                <w:left w:val="none" w:sz="0" w:space="0" w:color="auto"/>
                <w:bottom w:val="none" w:sz="0" w:space="0" w:color="auto"/>
                <w:right w:val="none" w:sz="0" w:space="0" w:color="auto"/>
              </w:divBdr>
            </w:div>
          </w:divsChild>
        </w:div>
        <w:div w:id="1717048806">
          <w:marLeft w:val="0"/>
          <w:marRight w:val="0"/>
          <w:marTop w:val="300"/>
          <w:marBottom w:val="0"/>
          <w:divBdr>
            <w:top w:val="none" w:sz="0" w:space="0" w:color="auto"/>
            <w:left w:val="none" w:sz="0" w:space="0" w:color="auto"/>
            <w:bottom w:val="none" w:sz="0" w:space="0" w:color="auto"/>
            <w:right w:val="none" w:sz="0" w:space="0" w:color="auto"/>
          </w:divBdr>
          <w:divsChild>
            <w:div w:id="811874023">
              <w:marLeft w:val="0"/>
              <w:marRight w:val="0"/>
              <w:marTop w:val="0"/>
              <w:marBottom w:val="0"/>
              <w:divBdr>
                <w:top w:val="none" w:sz="0" w:space="0" w:color="auto"/>
                <w:left w:val="none" w:sz="0" w:space="0" w:color="auto"/>
                <w:bottom w:val="none" w:sz="0" w:space="0" w:color="auto"/>
                <w:right w:val="none" w:sz="0" w:space="0" w:color="auto"/>
              </w:divBdr>
              <w:divsChild>
                <w:div w:id="198450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9769">
          <w:marLeft w:val="0"/>
          <w:marRight w:val="0"/>
          <w:marTop w:val="300"/>
          <w:marBottom w:val="0"/>
          <w:divBdr>
            <w:top w:val="none" w:sz="0" w:space="0" w:color="auto"/>
            <w:left w:val="none" w:sz="0" w:space="0" w:color="auto"/>
            <w:bottom w:val="none" w:sz="0" w:space="0" w:color="auto"/>
            <w:right w:val="none" w:sz="0" w:space="0" w:color="auto"/>
          </w:divBdr>
          <w:divsChild>
            <w:div w:id="534192530">
              <w:marLeft w:val="0"/>
              <w:marRight w:val="0"/>
              <w:marTop w:val="0"/>
              <w:marBottom w:val="0"/>
              <w:divBdr>
                <w:top w:val="none" w:sz="0" w:space="0" w:color="auto"/>
                <w:left w:val="none" w:sz="0" w:space="0" w:color="auto"/>
                <w:bottom w:val="none" w:sz="0" w:space="0" w:color="auto"/>
                <w:right w:val="none" w:sz="0" w:space="0" w:color="auto"/>
              </w:divBdr>
              <w:divsChild>
                <w:div w:id="61244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63871">
          <w:marLeft w:val="0"/>
          <w:marRight w:val="0"/>
          <w:marTop w:val="300"/>
          <w:marBottom w:val="0"/>
          <w:divBdr>
            <w:top w:val="none" w:sz="0" w:space="0" w:color="auto"/>
            <w:left w:val="none" w:sz="0" w:space="0" w:color="auto"/>
            <w:bottom w:val="none" w:sz="0" w:space="0" w:color="auto"/>
            <w:right w:val="none" w:sz="0" w:space="0" w:color="auto"/>
          </w:divBdr>
          <w:divsChild>
            <w:div w:id="1574119195">
              <w:marLeft w:val="0"/>
              <w:marRight w:val="0"/>
              <w:marTop w:val="0"/>
              <w:marBottom w:val="0"/>
              <w:divBdr>
                <w:top w:val="none" w:sz="0" w:space="0" w:color="auto"/>
                <w:left w:val="none" w:sz="0" w:space="0" w:color="auto"/>
                <w:bottom w:val="none" w:sz="0" w:space="0" w:color="auto"/>
                <w:right w:val="none" w:sz="0" w:space="0" w:color="auto"/>
              </w:divBdr>
              <w:divsChild>
                <w:div w:id="9992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4540">
          <w:marLeft w:val="0"/>
          <w:marRight w:val="0"/>
          <w:marTop w:val="300"/>
          <w:marBottom w:val="0"/>
          <w:divBdr>
            <w:top w:val="none" w:sz="0" w:space="0" w:color="auto"/>
            <w:left w:val="none" w:sz="0" w:space="0" w:color="auto"/>
            <w:bottom w:val="none" w:sz="0" w:space="0" w:color="auto"/>
            <w:right w:val="none" w:sz="0" w:space="0" w:color="auto"/>
          </w:divBdr>
          <w:divsChild>
            <w:div w:id="1064331268">
              <w:marLeft w:val="0"/>
              <w:marRight w:val="0"/>
              <w:marTop w:val="0"/>
              <w:marBottom w:val="0"/>
              <w:divBdr>
                <w:top w:val="none" w:sz="0" w:space="0" w:color="auto"/>
                <w:left w:val="none" w:sz="0" w:space="0" w:color="auto"/>
                <w:bottom w:val="none" w:sz="0" w:space="0" w:color="auto"/>
                <w:right w:val="none" w:sz="0" w:space="0" w:color="auto"/>
              </w:divBdr>
              <w:divsChild>
                <w:div w:id="629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349105">
      <w:bodyDiv w:val="1"/>
      <w:marLeft w:val="0"/>
      <w:marRight w:val="0"/>
      <w:marTop w:val="0"/>
      <w:marBottom w:val="0"/>
      <w:divBdr>
        <w:top w:val="none" w:sz="0" w:space="0" w:color="auto"/>
        <w:left w:val="none" w:sz="0" w:space="0" w:color="auto"/>
        <w:bottom w:val="none" w:sz="0" w:space="0" w:color="auto"/>
        <w:right w:val="none" w:sz="0" w:space="0" w:color="auto"/>
      </w:divBdr>
      <w:divsChild>
        <w:div w:id="423888635">
          <w:marLeft w:val="0"/>
          <w:marRight w:val="0"/>
          <w:marTop w:val="0"/>
          <w:marBottom w:val="0"/>
          <w:divBdr>
            <w:top w:val="none" w:sz="0" w:space="0" w:color="auto"/>
            <w:left w:val="none" w:sz="0" w:space="0" w:color="auto"/>
            <w:bottom w:val="none" w:sz="0" w:space="0" w:color="auto"/>
            <w:right w:val="none" w:sz="0" w:space="0" w:color="auto"/>
          </w:divBdr>
        </w:div>
        <w:div w:id="324207175">
          <w:marLeft w:val="0"/>
          <w:marRight w:val="0"/>
          <w:marTop w:val="0"/>
          <w:marBottom w:val="0"/>
          <w:divBdr>
            <w:top w:val="none" w:sz="0" w:space="0" w:color="auto"/>
            <w:left w:val="none" w:sz="0" w:space="0" w:color="auto"/>
            <w:bottom w:val="none" w:sz="0" w:space="0" w:color="auto"/>
            <w:right w:val="none" w:sz="0" w:space="0" w:color="auto"/>
          </w:divBdr>
          <w:divsChild>
            <w:div w:id="1527670191">
              <w:marLeft w:val="0"/>
              <w:marRight w:val="0"/>
              <w:marTop w:val="0"/>
              <w:marBottom w:val="0"/>
              <w:divBdr>
                <w:top w:val="none" w:sz="0" w:space="0" w:color="auto"/>
                <w:left w:val="none" w:sz="0" w:space="0" w:color="auto"/>
                <w:bottom w:val="none" w:sz="0" w:space="0" w:color="auto"/>
                <w:right w:val="none" w:sz="0" w:space="0" w:color="auto"/>
              </w:divBdr>
            </w:div>
          </w:divsChild>
        </w:div>
        <w:div w:id="1431513640">
          <w:marLeft w:val="0"/>
          <w:marRight w:val="0"/>
          <w:marTop w:val="0"/>
          <w:marBottom w:val="0"/>
          <w:divBdr>
            <w:top w:val="none" w:sz="0" w:space="0" w:color="auto"/>
            <w:left w:val="none" w:sz="0" w:space="0" w:color="auto"/>
            <w:bottom w:val="none" w:sz="0" w:space="0" w:color="auto"/>
            <w:right w:val="none" w:sz="0" w:space="0" w:color="auto"/>
          </w:divBdr>
        </w:div>
        <w:div w:id="583537451">
          <w:marLeft w:val="0"/>
          <w:marRight w:val="0"/>
          <w:marTop w:val="0"/>
          <w:marBottom w:val="0"/>
          <w:divBdr>
            <w:top w:val="none" w:sz="0" w:space="0" w:color="auto"/>
            <w:left w:val="none" w:sz="0" w:space="0" w:color="auto"/>
            <w:bottom w:val="none" w:sz="0" w:space="0" w:color="auto"/>
            <w:right w:val="none" w:sz="0" w:space="0" w:color="auto"/>
          </w:divBdr>
          <w:divsChild>
            <w:div w:id="1730110905">
              <w:marLeft w:val="0"/>
              <w:marRight w:val="0"/>
              <w:marTop w:val="0"/>
              <w:marBottom w:val="0"/>
              <w:divBdr>
                <w:top w:val="none" w:sz="0" w:space="0" w:color="auto"/>
                <w:left w:val="none" w:sz="0" w:space="0" w:color="auto"/>
                <w:bottom w:val="none" w:sz="0" w:space="0" w:color="auto"/>
                <w:right w:val="none" w:sz="0" w:space="0" w:color="auto"/>
              </w:divBdr>
            </w:div>
          </w:divsChild>
        </w:div>
        <w:div w:id="1927615417">
          <w:marLeft w:val="0"/>
          <w:marRight w:val="0"/>
          <w:marTop w:val="0"/>
          <w:marBottom w:val="0"/>
          <w:divBdr>
            <w:top w:val="none" w:sz="0" w:space="0" w:color="auto"/>
            <w:left w:val="none" w:sz="0" w:space="0" w:color="auto"/>
            <w:bottom w:val="none" w:sz="0" w:space="0" w:color="auto"/>
            <w:right w:val="none" w:sz="0" w:space="0" w:color="auto"/>
          </w:divBdr>
        </w:div>
        <w:div w:id="14616384">
          <w:marLeft w:val="0"/>
          <w:marRight w:val="0"/>
          <w:marTop w:val="0"/>
          <w:marBottom w:val="0"/>
          <w:divBdr>
            <w:top w:val="none" w:sz="0" w:space="0" w:color="auto"/>
            <w:left w:val="none" w:sz="0" w:space="0" w:color="auto"/>
            <w:bottom w:val="none" w:sz="0" w:space="0" w:color="auto"/>
            <w:right w:val="none" w:sz="0" w:space="0" w:color="auto"/>
          </w:divBdr>
          <w:divsChild>
            <w:div w:id="476069759">
              <w:marLeft w:val="0"/>
              <w:marRight w:val="0"/>
              <w:marTop w:val="0"/>
              <w:marBottom w:val="0"/>
              <w:divBdr>
                <w:top w:val="none" w:sz="0" w:space="0" w:color="auto"/>
                <w:left w:val="none" w:sz="0" w:space="0" w:color="auto"/>
                <w:bottom w:val="none" w:sz="0" w:space="0" w:color="auto"/>
                <w:right w:val="none" w:sz="0" w:space="0" w:color="auto"/>
              </w:divBdr>
            </w:div>
          </w:divsChild>
        </w:div>
        <w:div w:id="957029253">
          <w:marLeft w:val="0"/>
          <w:marRight w:val="0"/>
          <w:marTop w:val="0"/>
          <w:marBottom w:val="0"/>
          <w:divBdr>
            <w:top w:val="none" w:sz="0" w:space="0" w:color="auto"/>
            <w:left w:val="none" w:sz="0" w:space="0" w:color="auto"/>
            <w:bottom w:val="none" w:sz="0" w:space="0" w:color="auto"/>
            <w:right w:val="none" w:sz="0" w:space="0" w:color="auto"/>
          </w:divBdr>
        </w:div>
        <w:div w:id="880289806">
          <w:marLeft w:val="0"/>
          <w:marRight w:val="0"/>
          <w:marTop w:val="0"/>
          <w:marBottom w:val="0"/>
          <w:divBdr>
            <w:top w:val="none" w:sz="0" w:space="0" w:color="auto"/>
            <w:left w:val="none" w:sz="0" w:space="0" w:color="auto"/>
            <w:bottom w:val="none" w:sz="0" w:space="0" w:color="auto"/>
            <w:right w:val="none" w:sz="0" w:space="0" w:color="auto"/>
          </w:divBdr>
          <w:divsChild>
            <w:div w:id="1036394710">
              <w:marLeft w:val="0"/>
              <w:marRight w:val="0"/>
              <w:marTop w:val="0"/>
              <w:marBottom w:val="0"/>
              <w:divBdr>
                <w:top w:val="none" w:sz="0" w:space="0" w:color="auto"/>
                <w:left w:val="none" w:sz="0" w:space="0" w:color="auto"/>
                <w:bottom w:val="none" w:sz="0" w:space="0" w:color="auto"/>
                <w:right w:val="none" w:sz="0" w:space="0" w:color="auto"/>
              </w:divBdr>
            </w:div>
          </w:divsChild>
        </w:div>
        <w:div w:id="666328113">
          <w:marLeft w:val="0"/>
          <w:marRight w:val="0"/>
          <w:marTop w:val="0"/>
          <w:marBottom w:val="0"/>
          <w:divBdr>
            <w:top w:val="none" w:sz="0" w:space="0" w:color="auto"/>
            <w:left w:val="none" w:sz="0" w:space="0" w:color="auto"/>
            <w:bottom w:val="none" w:sz="0" w:space="0" w:color="auto"/>
            <w:right w:val="none" w:sz="0" w:space="0" w:color="auto"/>
          </w:divBdr>
        </w:div>
        <w:div w:id="1425692031">
          <w:marLeft w:val="0"/>
          <w:marRight w:val="0"/>
          <w:marTop w:val="0"/>
          <w:marBottom w:val="0"/>
          <w:divBdr>
            <w:top w:val="none" w:sz="0" w:space="0" w:color="auto"/>
            <w:left w:val="none" w:sz="0" w:space="0" w:color="auto"/>
            <w:bottom w:val="none" w:sz="0" w:space="0" w:color="auto"/>
            <w:right w:val="none" w:sz="0" w:space="0" w:color="auto"/>
          </w:divBdr>
          <w:divsChild>
            <w:div w:id="1666594148">
              <w:marLeft w:val="0"/>
              <w:marRight w:val="0"/>
              <w:marTop w:val="0"/>
              <w:marBottom w:val="0"/>
              <w:divBdr>
                <w:top w:val="none" w:sz="0" w:space="0" w:color="auto"/>
                <w:left w:val="none" w:sz="0" w:space="0" w:color="auto"/>
                <w:bottom w:val="none" w:sz="0" w:space="0" w:color="auto"/>
                <w:right w:val="none" w:sz="0" w:space="0" w:color="auto"/>
              </w:divBdr>
            </w:div>
          </w:divsChild>
        </w:div>
        <w:div w:id="370955912">
          <w:marLeft w:val="0"/>
          <w:marRight w:val="0"/>
          <w:marTop w:val="0"/>
          <w:marBottom w:val="0"/>
          <w:divBdr>
            <w:top w:val="none" w:sz="0" w:space="0" w:color="auto"/>
            <w:left w:val="none" w:sz="0" w:space="0" w:color="auto"/>
            <w:bottom w:val="none" w:sz="0" w:space="0" w:color="auto"/>
            <w:right w:val="none" w:sz="0" w:space="0" w:color="auto"/>
          </w:divBdr>
        </w:div>
        <w:div w:id="1413428722">
          <w:marLeft w:val="0"/>
          <w:marRight w:val="0"/>
          <w:marTop w:val="0"/>
          <w:marBottom w:val="0"/>
          <w:divBdr>
            <w:top w:val="none" w:sz="0" w:space="0" w:color="auto"/>
            <w:left w:val="none" w:sz="0" w:space="0" w:color="auto"/>
            <w:bottom w:val="none" w:sz="0" w:space="0" w:color="auto"/>
            <w:right w:val="none" w:sz="0" w:space="0" w:color="auto"/>
          </w:divBdr>
          <w:divsChild>
            <w:div w:id="1214006599">
              <w:marLeft w:val="0"/>
              <w:marRight w:val="0"/>
              <w:marTop w:val="0"/>
              <w:marBottom w:val="0"/>
              <w:divBdr>
                <w:top w:val="none" w:sz="0" w:space="0" w:color="auto"/>
                <w:left w:val="none" w:sz="0" w:space="0" w:color="auto"/>
                <w:bottom w:val="none" w:sz="0" w:space="0" w:color="auto"/>
                <w:right w:val="none" w:sz="0" w:space="0" w:color="auto"/>
              </w:divBdr>
            </w:div>
          </w:divsChild>
        </w:div>
        <w:div w:id="749351343">
          <w:marLeft w:val="0"/>
          <w:marRight w:val="0"/>
          <w:marTop w:val="0"/>
          <w:marBottom w:val="0"/>
          <w:divBdr>
            <w:top w:val="none" w:sz="0" w:space="0" w:color="auto"/>
            <w:left w:val="none" w:sz="0" w:space="0" w:color="auto"/>
            <w:bottom w:val="none" w:sz="0" w:space="0" w:color="auto"/>
            <w:right w:val="none" w:sz="0" w:space="0" w:color="auto"/>
          </w:divBdr>
        </w:div>
        <w:div w:id="1964731523">
          <w:marLeft w:val="0"/>
          <w:marRight w:val="0"/>
          <w:marTop w:val="0"/>
          <w:marBottom w:val="0"/>
          <w:divBdr>
            <w:top w:val="none" w:sz="0" w:space="0" w:color="auto"/>
            <w:left w:val="none" w:sz="0" w:space="0" w:color="auto"/>
            <w:bottom w:val="none" w:sz="0" w:space="0" w:color="auto"/>
            <w:right w:val="none" w:sz="0" w:space="0" w:color="auto"/>
          </w:divBdr>
          <w:divsChild>
            <w:div w:id="755901696">
              <w:marLeft w:val="0"/>
              <w:marRight w:val="0"/>
              <w:marTop w:val="0"/>
              <w:marBottom w:val="0"/>
              <w:divBdr>
                <w:top w:val="none" w:sz="0" w:space="0" w:color="auto"/>
                <w:left w:val="none" w:sz="0" w:space="0" w:color="auto"/>
                <w:bottom w:val="none" w:sz="0" w:space="0" w:color="auto"/>
                <w:right w:val="none" w:sz="0" w:space="0" w:color="auto"/>
              </w:divBdr>
            </w:div>
          </w:divsChild>
        </w:div>
        <w:div w:id="1477575904">
          <w:marLeft w:val="0"/>
          <w:marRight w:val="0"/>
          <w:marTop w:val="300"/>
          <w:marBottom w:val="0"/>
          <w:divBdr>
            <w:top w:val="none" w:sz="0" w:space="0" w:color="auto"/>
            <w:left w:val="none" w:sz="0" w:space="0" w:color="auto"/>
            <w:bottom w:val="none" w:sz="0" w:space="0" w:color="auto"/>
            <w:right w:val="none" w:sz="0" w:space="0" w:color="auto"/>
          </w:divBdr>
          <w:divsChild>
            <w:div w:id="469787844">
              <w:marLeft w:val="0"/>
              <w:marRight w:val="0"/>
              <w:marTop w:val="0"/>
              <w:marBottom w:val="0"/>
              <w:divBdr>
                <w:top w:val="none" w:sz="0" w:space="0" w:color="auto"/>
                <w:left w:val="none" w:sz="0" w:space="0" w:color="auto"/>
                <w:bottom w:val="none" w:sz="0" w:space="0" w:color="auto"/>
                <w:right w:val="none" w:sz="0" w:space="0" w:color="auto"/>
              </w:divBdr>
              <w:divsChild>
                <w:div w:id="195678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253595">
          <w:marLeft w:val="0"/>
          <w:marRight w:val="0"/>
          <w:marTop w:val="300"/>
          <w:marBottom w:val="0"/>
          <w:divBdr>
            <w:top w:val="none" w:sz="0" w:space="0" w:color="auto"/>
            <w:left w:val="none" w:sz="0" w:space="0" w:color="auto"/>
            <w:bottom w:val="none" w:sz="0" w:space="0" w:color="auto"/>
            <w:right w:val="none" w:sz="0" w:space="0" w:color="auto"/>
          </w:divBdr>
          <w:divsChild>
            <w:div w:id="1608544753">
              <w:marLeft w:val="0"/>
              <w:marRight w:val="0"/>
              <w:marTop w:val="0"/>
              <w:marBottom w:val="0"/>
              <w:divBdr>
                <w:top w:val="none" w:sz="0" w:space="0" w:color="auto"/>
                <w:left w:val="none" w:sz="0" w:space="0" w:color="auto"/>
                <w:bottom w:val="none" w:sz="0" w:space="0" w:color="auto"/>
                <w:right w:val="none" w:sz="0" w:space="0" w:color="auto"/>
              </w:divBdr>
              <w:divsChild>
                <w:div w:id="279799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009405">
          <w:marLeft w:val="0"/>
          <w:marRight w:val="0"/>
          <w:marTop w:val="300"/>
          <w:marBottom w:val="0"/>
          <w:divBdr>
            <w:top w:val="none" w:sz="0" w:space="0" w:color="auto"/>
            <w:left w:val="none" w:sz="0" w:space="0" w:color="auto"/>
            <w:bottom w:val="none" w:sz="0" w:space="0" w:color="auto"/>
            <w:right w:val="none" w:sz="0" w:space="0" w:color="auto"/>
          </w:divBdr>
          <w:divsChild>
            <w:div w:id="1794203607">
              <w:marLeft w:val="0"/>
              <w:marRight w:val="0"/>
              <w:marTop w:val="0"/>
              <w:marBottom w:val="0"/>
              <w:divBdr>
                <w:top w:val="none" w:sz="0" w:space="0" w:color="auto"/>
                <w:left w:val="none" w:sz="0" w:space="0" w:color="auto"/>
                <w:bottom w:val="none" w:sz="0" w:space="0" w:color="auto"/>
                <w:right w:val="none" w:sz="0" w:space="0" w:color="auto"/>
              </w:divBdr>
              <w:divsChild>
                <w:div w:id="102649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9008">
      <w:bodyDiv w:val="1"/>
      <w:marLeft w:val="0"/>
      <w:marRight w:val="0"/>
      <w:marTop w:val="0"/>
      <w:marBottom w:val="0"/>
      <w:divBdr>
        <w:top w:val="none" w:sz="0" w:space="0" w:color="auto"/>
        <w:left w:val="none" w:sz="0" w:space="0" w:color="auto"/>
        <w:bottom w:val="none" w:sz="0" w:space="0" w:color="auto"/>
        <w:right w:val="none" w:sz="0" w:space="0" w:color="auto"/>
      </w:divBdr>
      <w:divsChild>
        <w:div w:id="583341258">
          <w:marLeft w:val="0"/>
          <w:marRight w:val="0"/>
          <w:marTop w:val="0"/>
          <w:marBottom w:val="0"/>
          <w:divBdr>
            <w:top w:val="none" w:sz="0" w:space="0" w:color="auto"/>
            <w:left w:val="none" w:sz="0" w:space="0" w:color="auto"/>
            <w:bottom w:val="none" w:sz="0" w:space="0" w:color="auto"/>
            <w:right w:val="none" w:sz="0" w:space="0" w:color="auto"/>
          </w:divBdr>
        </w:div>
        <w:div w:id="2062319264">
          <w:marLeft w:val="0"/>
          <w:marRight w:val="0"/>
          <w:marTop w:val="0"/>
          <w:marBottom w:val="0"/>
          <w:divBdr>
            <w:top w:val="none" w:sz="0" w:space="0" w:color="auto"/>
            <w:left w:val="none" w:sz="0" w:space="0" w:color="auto"/>
            <w:bottom w:val="none" w:sz="0" w:space="0" w:color="auto"/>
            <w:right w:val="none" w:sz="0" w:space="0" w:color="auto"/>
          </w:divBdr>
          <w:divsChild>
            <w:div w:id="531962828">
              <w:marLeft w:val="0"/>
              <w:marRight w:val="0"/>
              <w:marTop w:val="0"/>
              <w:marBottom w:val="0"/>
              <w:divBdr>
                <w:top w:val="none" w:sz="0" w:space="0" w:color="auto"/>
                <w:left w:val="none" w:sz="0" w:space="0" w:color="auto"/>
                <w:bottom w:val="none" w:sz="0" w:space="0" w:color="auto"/>
                <w:right w:val="none" w:sz="0" w:space="0" w:color="auto"/>
              </w:divBdr>
            </w:div>
          </w:divsChild>
        </w:div>
        <w:div w:id="1800538616">
          <w:marLeft w:val="0"/>
          <w:marRight w:val="0"/>
          <w:marTop w:val="0"/>
          <w:marBottom w:val="0"/>
          <w:divBdr>
            <w:top w:val="none" w:sz="0" w:space="0" w:color="auto"/>
            <w:left w:val="none" w:sz="0" w:space="0" w:color="auto"/>
            <w:bottom w:val="none" w:sz="0" w:space="0" w:color="auto"/>
            <w:right w:val="none" w:sz="0" w:space="0" w:color="auto"/>
          </w:divBdr>
        </w:div>
        <w:div w:id="503788854">
          <w:marLeft w:val="0"/>
          <w:marRight w:val="0"/>
          <w:marTop w:val="0"/>
          <w:marBottom w:val="0"/>
          <w:divBdr>
            <w:top w:val="none" w:sz="0" w:space="0" w:color="auto"/>
            <w:left w:val="none" w:sz="0" w:space="0" w:color="auto"/>
            <w:bottom w:val="none" w:sz="0" w:space="0" w:color="auto"/>
            <w:right w:val="none" w:sz="0" w:space="0" w:color="auto"/>
          </w:divBdr>
          <w:divsChild>
            <w:div w:id="1943956625">
              <w:marLeft w:val="0"/>
              <w:marRight w:val="0"/>
              <w:marTop w:val="0"/>
              <w:marBottom w:val="0"/>
              <w:divBdr>
                <w:top w:val="none" w:sz="0" w:space="0" w:color="auto"/>
                <w:left w:val="none" w:sz="0" w:space="0" w:color="auto"/>
                <w:bottom w:val="none" w:sz="0" w:space="0" w:color="auto"/>
                <w:right w:val="none" w:sz="0" w:space="0" w:color="auto"/>
              </w:divBdr>
            </w:div>
          </w:divsChild>
        </w:div>
        <w:div w:id="1729112729">
          <w:marLeft w:val="0"/>
          <w:marRight w:val="0"/>
          <w:marTop w:val="0"/>
          <w:marBottom w:val="0"/>
          <w:divBdr>
            <w:top w:val="none" w:sz="0" w:space="0" w:color="auto"/>
            <w:left w:val="none" w:sz="0" w:space="0" w:color="auto"/>
            <w:bottom w:val="none" w:sz="0" w:space="0" w:color="auto"/>
            <w:right w:val="none" w:sz="0" w:space="0" w:color="auto"/>
          </w:divBdr>
        </w:div>
        <w:div w:id="1793473626">
          <w:marLeft w:val="0"/>
          <w:marRight w:val="0"/>
          <w:marTop w:val="0"/>
          <w:marBottom w:val="0"/>
          <w:divBdr>
            <w:top w:val="none" w:sz="0" w:space="0" w:color="auto"/>
            <w:left w:val="none" w:sz="0" w:space="0" w:color="auto"/>
            <w:bottom w:val="none" w:sz="0" w:space="0" w:color="auto"/>
            <w:right w:val="none" w:sz="0" w:space="0" w:color="auto"/>
          </w:divBdr>
          <w:divsChild>
            <w:div w:id="1060517858">
              <w:marLeft w:val="0"/>
              <w:marRight w:val="0"/>
              <w:marTop w:val="0"/>
              <w:marBottom w:val="0"/>
              <w:divBdr>
                <w:top w:val="none" w:sz="0" w:space="0" w:color="auto"/>
                <w:left w:val="none" w:sz="0" w:space="0" w:color="auto"/>
                <w:bottom w:val="none" w:sz="0" w:space="0" w:color="auto"/>
                <w:right w:val="none" w:sz="0" w:space="0" w:color="auto"/>
              </w:divBdr>
            </w:div>
          </w:divsChild>
        </w:div>
        <w:div w:id="1887377341">
          <w:marLeft w:val="0"/>
          <w:marRight w:val="0"/>
          <w:marTop w:val="0"/>
          <w:marBottom w:val="0"/>
          <w:divBdr>
            <w:top w:val="none" w:sz="0" w:space="0" w:color="auto"/>
            <w:left w:val="none" w:sz="0" w:space="0" w:color="auto"/>
            <w:bottom w:val="none" w:sz="0" w:space="0" w:color="auto"/>
            <w:right w:val="none" w:sz="0" w:space="0" w:color="auto"/>
          </w:divBdr>
        </w:div>
        <w:div w:id="124540951">
          <w:marLeft w:val="0"/>
          <w:marRight w:val="0"/>
          <w:marTop w:val="0"/>
          <w:marBottom w:val="0"/>
          <w:divBdr>
            <w:top w:val="none" w:sz="0" w:space="0" w:color="auto"/>
            <w:left w:val="none" w:sz="0" w:space="0" w:color="auto"/>
            <w:bottom w:val="none" w:sz="0" w:space="0" w:color="auto"/>
            <w:right w:val="none" w:sz="0" w:space="0" w:color="auto"/>
          </w:divBdr>
          <w:divsChild>
            <w:div w:id="1303535186">
              <w:marLeft w:val="0"/>
              <w:marRight w:val="0"/>
              <w:marTop w:val="0"/>
              <w:marBottom w:val="0"/>
              <w:divBdr>
                <w:top w:val="none" w:sz="0" w:space="0" w:color="auto"/>
                <w:left w:val="none" w:sz="0" w:space="0" w:color="auto"/>
                <w:bottom w:val="none" w:sz="0" w:space="0" w:color="auto"/>
                <w:right w:val="none" w:sz="0" w:space="0" w:color="auto"/>
              </w:divBdr>
            </w:div>
          </w:divsChild>
        </w:div>
        <w:div w:id="401221944">
          <w:marLeft w:val="0"/>
          <w:marRight w:val="0"/>
          <w:marTop w:val="0"/>
          <w:marBottom w:val="0"/>
          <w:divBdr>
            <w:top w:val="none" w:sz="0" w:space="0" w:color="auto"/>
            <w:left w:val="none" w:sz="0" w:space="0" w:color="auto"/>
            <w:bottom w:val="none" w:sz="0" w:space="0" w:color="auto"/>
            <w:right w:val="none" w:sz="0" w:space="0" w:color="auto"/>
          </w:divBdr>
        </w:div>
        <w:div w:id="1307933217">
          <w:marLeft w:val="0"/>
          <w:marRight w:val="0"/>
          <w:marTop w:val="0"/>
          <w:marBottom w:val="0"/>
          <w:divBdr>
            <w:top w:val="none" w:sz="0" w:space="0" w:color="auto"/>
            <w:left w:val="none" w:sz="0" w:space="0" w:color="auto"/>
            <w:bottom w:val="none" w:sz="0" w:space="0" w:color="auto"/>
            <w:right w:val="none" w:sz="0" w:space="0" w:color="auto"/>
          </w:divBdr>
          <w:divsChild>
            <w:div w:id="1562133928">
              <w:marLeft w:val="0"/>
              <w:marRight w:val="0"/>
              <w:marTop w:val="0"/>
              <w:marBottom w:val="0"/>
              <w:divBdr>
                <w:top w:val="none" w:sz="0" w:space="0" w:color="auto"/>
                <w:left w:val="none" w:sz="0" w:space="0" w:color="auto"/>
                <w:bottom w:val="none" w:sz="0" w:space="0" w:color="auto"/>
                <w:right w:val="none" w:sz="0" w:space="0" w:color="auto"/>
              </w:divBdr>
            </w:div>
          </w:divsChild>
        </w:div>
        <w:div w:id="1677878234">
          <w:marLeft w:val="0"/>
          <w:marRight w:val="0"/>
          <w:marTop w:val="0"/>
          <w:marBottom w:val="0"/>
          <w:divBdr>
            <w:top w:val="none" w:sz="0" w:space="0" w:color="auto"/>
            <w:left w:val="none" w:sz="0" w:space="0" w:color="auto"/>
            <w:bottom w:val="none" w:sz="0" w:space="0" w:color="auto"/>
            <w:right w:val="none" w:sz="0" w:space="0" w:color="auto"/>
          </w:divBdr>
        </w:div>
        <w:div w:id="1831943401">
          <w:marLeft w:val="0"/>
          <w:marRight w:val="0"/>
          <w:marTop w:val="0"/>
          <w:marBottom w:val="0"/>
          <w:divBdr>
            <w:top w:val="none" w:sz="0" w:space="0" w:color="auto"/>
            <w:left w:val="none" w:sz="0" w:space="0" w:color="auto"/>
            <w:bottom w:val="none" w:sz="0" w:space="0" w:color="auto"/>
            <w:right w:val="none" w:sz="0" w:space="0" w:color="auto"/>
          </w:divBdr>
          <w:divsChild>
            <w:div w:id="1088112644">
              <w:marLeft w:val="0"/>
              <w:marRight w:val="0"/>
              <w:marTop w:val="0"/>
              <w:marBottom w:val="0"/>
              <w:divBdr>
                <w:top w:val="none" w:sz="0" w:space="0" w:color="auto"/>
                <w:left w:val="none" w:sz="0" w:space="0" w:color="auto"/>
                <w:bottom w:val="none" w:sz="0" w:space="0" w:color="auto"/>
                <w:right w:val="none" w:sz="0" w:space="0" w:color="auto"/>
              </w:divBdr>
            </w:div>
          </w:divsChild>
        </w:div>
        <w:div w:id="1099451368">
          <w:marLeft w:val="0"/>
          <w:marRight w:val="0"/>
          <w:marTop w:val="0"/>
          <w:marBottom w:val="0"/>
          <w:divBdr>
            <w:top w:val="none" w:sz="0" w:space="0" w:color="auto"/>
            <w:left w:val="none" w:sz="0" w:space="0" w:color="auto"/>
            <w:bottom w:val="none" w:sz="0" w:space="0" w:color="auto"/>
            <w:right w:val="none" w:sz="0" w:space="0" w:color="auto"/>
          </w:divBdr>
        </w:div>
        <w:div w:id="114177109">
          <w:marLeft w:val="0"/>
          <w:marRight w:val="0"/>
          <w:marTop w:val="0"/>
          <w:marBottom w:val="0"/>
          <w:divBdr>
            <w:top w:val="none" w:sz="0" w:space="0" w:color="auto"/>
            <w:left w:val="none" w:sz="0" w:space="0" w:color="auto"/>
            <w:bottom w:val="none" w:sz="0" w:space="0" w:color="auto"/>
            <w:right w:val="none" w:sz="0" w:space="0" w:color="auto"/>
          </w:divBdr>
          <w:divsChild>
            <w:div w:id="355544457">
              <w:marLeft w:val="0"/>
              <w:marRight w:val="0"/>
              <w:marTop w:val="0"/>
              <w:marBottom w:val="0"/>
              <w:divBdr>
                <w:top w:val="none" w:sz="0" w:space="0" w:color="auto"/>
                <w:left w:val="none" w:sz="0" w:space="0" w:color="auto"/>
                <w:bottom w:val="none" w:sz="0" w:space="0" w:color="auto"/>
                <w:right w:val="none" w:sz="0" w:space="0" w:color="auto"/>
              </w:divBdr>
            </w:div>
          </w:divsChild>
        </w:div>
        <w:div w:id="404189312">
          <w:marLeft w:val="0"/>
          <w:marRight w:val="0"/>
          <w:marTop w:val="300"/>
          <w:marBottom w:val="0"/>
          <w:divBdr>
            <w:top w:val="none" w:sz="0" w:space="0" w:color="auto"/>
            <w:left w:val="none" w:sz="0" w:space="0" w:color="auto"/>
            <w:bottom w:val="none" w:sz="0" w:space="0" w:color="auto"/>
            <w:right w:val="none" w:sz="0" w:space="0" w:color="auto"/>
          </w:divBdr>
          <w:divsChild>
            <w:div w:id="1073968323">
              <w:marLeft w:val="0"/>
              <w:marRight w:val="0"/>
              <w:marTop w:val="0"/>
              <w:marBottom w:val="0"/>
              <w:divBdr>
                <w:top w:val="none" w:sz="0" w:space="0" w:color="auto"/>
                <w:left w:val="none" w:sz="0" w:space="0" w:color="auto"/>
                <w:bottom w:val="none" w:sz="0" w:space="0" w:color="auto"/>
                <w:right w:val="none" w:sz="0" w:space="0" w:color="auto"/>
              </w:divBdr>
              <w:divsChild>
                <w:div w:id="120109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1897">
          <w:marLeft w:val="0"/>
          <w:marRight w:val="0"/>
          <w:marTop w:val="300"/>
          <w:marBottom w:val="0"/>
          <w:divBdr>
            <w:top w:val="none" w:sz="0" w:space="0" w:color="auto"/>
            <w:left w:val="none" w:sz="0" w:space="0" w:color="auto"/>
            <w:bottom w:val="none" w:sz="0" w:space="0" w:color="auto"/>
            <w:right w:val="none" w:sz="0" w:space="0" w:color="auto"/>
          </w:divBdr>
          <w:divsChild>
            <w:div w:id="743533580">
              <w:marLeft w:val="0"/>
              <w:marRight w:val="0"/>
              <w:marTop w:val="0"/>
              <w:marBottom w:val="0"/>
              <w:divBdr>
                <w:top w:val="none" w:sz="0" w:space="0" w:color="auto"/>
                <w:left w:val="none" w:sz="0" w:space="0" w:color="auto"/>
                <w:bottom w:val="none" w:sz="0" w:space="0" w:color="auto"/>
                <w:right w:val="none" w:sz="0" w:space="0" w:color="auto"/>
              </w:divBdr>
              <w:divsChild>
                <w:div w:id="816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295902">
          <w:marLeft w:val="0"/>
          <w:marRight w:val="0"/>
          <w:marTop w:val="300"/>
          <w:marBottom w:val="0"/>
          <w:divBdr>
            <w:top w:val="none" w:sz="0" w:space="0" w:color="auto"/>
            <w:left w:val="none" w:sz="0" w:space="0" w:color="auto"/>
            <w:bottom w:val="none" w:sz="0" w:space="0" w:color="auto"/>
            <w:right w:val="none" w:sz="0" w:space="0" w:color="auto"/>
          </w:divBdr>
          <w:divsChild>
            <w:div w:id="963265738">
              <w:marLeft w:val="0"/>
              <w:marRight w:val="0"/>
              <w:marTop w:val="0"/>
              <w:marBottom w:val="0"/>
              <w:divBdr>
                <w:top w:val="none" w:sz="0" w:space="0" w:color="auto"/>
                <w:left w:val="none" w:sz="0" w:space="0" w:color="auto"/>
                <w:bottom w:val="none" w:sz="0" w:space="0" w:color="auto"/>
                <w:right w:val="none" w:sz="0" w:space="0" w:color="auto"/>
              </w:divBdr>
              <w:divsChild>
                <w:div w:id="16359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659860">
          <w:marLeft w:val="0"/>
          <w:marRight w:val="0"/>
          <w:marTop w:val="300"/>
          <w:marBottom w:val="0"/>
          <w:divBdr>
            <w:top w:val="none" w:sz="0" w:space="0" w:color="auto"/>
            <w:left w:val="none" w:sz="0" w:space="0" w:color="auto"/>
            <w:bottom w:val="none" w:sz="0" w:space="0" w:color="auto"/>
            <w:right w:val="none" w:sz="0" w:space="0" w:color="auto"/>
          </w:divBdr>
          <w:divsChild>
            <w:div w:id="1553888018">
              <w:marLeft w:val="0"/>
              <w:marRight w:val="0"/>
              <w:marTop w:val="0"/>
              <w:marBottom w:val="0"/>
              <w:divBdr>
                <w:top w:val="none" w:sz="0" w:space="0" w:color="auto"/>
                <w:left w:val="none" w:sz="0" w:space="0" w:color="auto"/>
                <w:bottom w:val="none" w:sz="0" w:space="0" w:color="auto"/>
                <w:right w:val="none" w:sz="0" w:space="0" w:color="auto"/>
              </w:divBdr>
              <w:divsChild>
                <w:div w:id="580256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45332">
      <w:bodyDiv w:val="1"/>
      <w:marLeft w:val="0"/>
      <w:marRight w:val="0"/>
      <w:marTop w:val="0"/>
      <w:marBottom w:val="0"/>
      <w:divBdr>
        <w:top w:val="none" w:sz="0" w:space="0" w:color="auto"/>
        <w:left w:val="none" w:sz="0" w:space="0" w:color="auto"/>
        <w:bottom w:val="none" w:sz="0" w:space="0" w:color="auto"/>
        <w:right w:val="none" w:sz="0" w:space="0" w:color="auto"/>
      </w:divBdr>
      <w:divsChild>
        <w:div w:id="274556437">
          <w:marLeft w:val="0"/>
          <w:marRight w:val="0"/>
          <w:marTop w:val="0"/>
          <w:marBottom w:val="0"/>
          <w:divBdr>
            <w:top w:val="none" w:sz="0" w:space="0" w:color="auto"/>
            <w:left w:val="none" w:sz="0" w:space="0" w:color="auto"/>
            <w:bottom w:val="none" w:sz="0" w:space="0" w:color="auto"/>
            <w:right w:val="none" w:sz="0" w:space="0" w:color="auto"/>
          </w:divBdr>
        </w:div>
        <w:div w:id="923537022">
          <w:marLeft w:val="0"/>
          <w:marRight w:val="0"/>
          <w:marTop w:val="0"/>
          <w:marBottom w:val="0"/>
          <w:divBdr>
            <w:top w:val="none" w:sz="0" w:space="0" w:color="auto"/>
            <w:left w:val="none" w:sz="0" w:space="0" w:color="auto"/>
            <w:bottom w:val="none" w:sz="0" w:space="0" w:color="auto"/>
            <w:right w:val="none" w:sz="0" w:space="0" w:color="auto"/>
          </w:divBdr>
          <w:divsChild>
            <w:div w:id="1453750081">
              <w:marLeft w:val="0"/>
              <w:marRight w:val="0"/>
              <w:marTop w:val="0"/>
              <w:marBottom w:val="0"/>
              <w:divBdr>
                <w:top w:val="none" w:sz="0" w:space="0" w:color="auto"/>
                <w:left w:val="none" w:sz="0" w:space="0" w:color="auto"/>
                <w:bottom w:val="none" w:sz="0" w:space="0" w:color="auto"/>
                <w:right w:val="none" w:sz="0" w:space="0" w:color="auto"/>
              </w:divBdr>
            </w:div>
          </w:divsChild>
        </w:div>
        <w:div w:id="2102218791">
          <w:marLeft w:val="0"/>
          <w:marRight w:val="0"/>
          <w:marTop w:val="0"/>
          <w:marBottom w:val="0"/>
          <w:divBdr>
            <w:top w:val="none" w:sz="0" w:space="0" w:color="auto"/>
            <w:left w:val="none" w:sz="0" w:space="0" w:color="auto"/>
            <w:bottom w:val="none" w:sz="0" w:space="0" w:color="auto"/>
            <w:right w:val="none" w:sz="0" w:space="0" w:color="auto"/>
          </w:divBdr>
        </w:div>
        <w:div w:id="270018961">
          <w:marLeft w:val="0"/>
          <w:marRight w:val="0"/>
          <w:marTop w:val="0"/>
          <w:marBottom w:val="0"/>
          <w:divBdr>
            <w:top w:val="none" w:sz="0" w:space="0" w:color="auto"/>
            <w:left w:val="none" w:sz="0" w:space="0" w:color="auto"/>
            <w:bottom w:val="none" w:sz="0" w:space="0" w:color="auto"/>
            <w:right w:val="none" w:sz="0" w:space="0" w:color="auto"/>
          </w:divBdr>
          <w:divsChild>
            <w:div w:id="373703134">
              <w:marLeft w:val="0"/>
              <w:marRight w:val="0"/>
              <w:marTop w:val="0"/>
              <w:marBottom w:val="0"/>
              <w:divBdr>
                <w:top w:val="none" w:sz="0" w:space="0" w:color="auto"/>
                <w:left w:val="none" w:sz="0" w:space="0" w:color="auto"/>
                <w:bottom w:val="none" w:sz="0" w:space="0" w:color="auto"/>
                <w:right w:val="none" w:sz="0" w:space="0" w:color="auto"/>
              </w:divBdr>
            </w:div>
          </w:divsChild>
        </w:div>
        <w:div w:id="564144792">
          <w:marLeft w:val="0"/>
          <w:marRight w:val="0"/>
          <w:marTop w:val="0"/>
          <w:marBottom w:val="0"/>
          <w:divBdr>
            <w:top w:val="none" w:sz="0" w:space="0" w:color="auto"/>
            <w:left w:val="none" w:sz="0" w:space="0" w:color="auto"/>
            <w:bottom w:val="none" w:sz="0" w:space="0" w:color="auto"/>
            <w:right w:val="none" w:sz="0" w:space="0" w:color="auto"/>
          </w:divBdr>
        </w:div>
        <w:div w:id="30999474">
          <w:marLeft w:val="0"/>
          <w:marRight w:val="0"/>
          <w:marTop w:val="0"/>
          <w:marBottom w:val="0"/>
          <w:divBdr>
            <w:top w:val="none" w:sz="0" w:space="0" w:color="auto"/>
            <w:left w:val="none" w:sz="0" w:space="0" w:color="auto"/>
            <w:bottom w:val="none" w:sz="0" w:space="0" w:color="auto"/>
            <w:right w:val="none" w:sz="0" w:space="0" w:color="auto"/>
          </w:divBdr>
          <w:divsChild>
            <w:div w:id="293293862">
              <w:marLeft w:val="0"/>
              <w:marRight w:val="0"/>
              <w:marTop w:val="0"/>
              <w:marBottom w:val="0"/>
              <w:divBdr>
                <w:top w:val="none" w:sz="0" w:space="0" w:color="auto"/>
                <w:left w:val="none" w:sz="0" w:space="0" w:color="auto"/>
                <w:bottom w:val="none" w:sz="0" w:space="0" w:color="auto"/>
                <w:right w:val="none" w:sz="0" w:space="0" w:color="auto"/>
              </w:divBdr>
            </w:div>
          </w:divsChild>
        </w:div>
        <w:div w:id="1137793419">
          <w:marLeft w:val="0"/>
          <w:marRight w:val="0"/>
          <w:marTop w:val="0"/>
          <w:marBottom w:val="0"/>
          <w:divBdr>
            <w:top w:val="none" w:sz="0" w:space="0" w:color="auto"/>
            <w:left w:val="none" w:sz="0" w:space="0" w:color="auto"/>
            <w:bottom w:val="none" w:sz="0" w:space="0" w:color="auto"/>
            <w:right w:val="none" w:sz="0" w:space="0" w:color="auto"/>
          </w:divBdr>
        </w:div>
        <w:div w:id="809398541">
          <w:marLeft w:val="0"/>
          <w:marRight w:val="0"/>
          <w:marTop w:val="0"/>
          <w:marBottom w:val="0"/>
          <w:divBdr>
            <w:top w:val="none" w:sz="0" w:space="0" w:color="auto"/>
            <w:left w:val="none" w:sz="0" w:space="0" w:color="auto"/>
            <w:bottom w:val="none" w:sz="0" w:space="0" w:color="auto"/>
            <w:right w:val="none" w:sz="0" w:space="0" w:color="auto"/>
          </w:divBdr>
          <w:divsChild>
            <w:div w:id="1108894521">
              <w:marLeft w:val="0"/>
              <w:marRight w:val="0"/>
              <w:marTop w:val="0"/>
              <w:marBottom w:val="0"/>
              <w:divBdr>
                <w:top w:val="none" w:sz="0" w:space="0" w:color="auto"/>
                <w:left w:val="none" w:sz="0" w:space="0" w:color="auto"/>
                <w:bottom w:val="none" w:sz="0" w:space="0" w:color="auto"/>
                <w:right w:val="none" w:sz="0" w:space="0" w:color="auto"/>
              </w:divBdr>
            </w:div>
          </w:divsChild>
        </w:div>
        <w:div w:id="601689890">
          <w:marLeft w:val="0"/>
          <w:marRight w:val="0"/>
          <w:marTop w:val="0"/>
          <w:marBottom w:val="0"/>
          <w:divBdr>
            <w:top w:val="none" w:sz="0" w:space="0" w:color="auto"/>
            <w:left w:val="none" w:sz="0" w:space="0" w:color="auto"/>
            <w:bottom w:val="none" w:sz="0" w:space="0" w:color="auto"/>
            <w:right w:val="none" w:sz="0" w:space="0" w:color="auto"/>
          </w:divBdr>
        </w:div>
        <w:div w:id="259141225">
          <w:marLeft w:val="0"/>
          <w:marRight w:val="0"/>
          <w:marTop w:val="0"/>
          <w:marBottom w:val="0"/>
          <w:divBdr>
            <w:top w:val="none" w:sz="0" w:space="0" w:color="auto"/>
            <w:left w:val="none" w:sz="0" w:space="0" w:color="auto"/>
            <w:bottom w:val="none" w:sz="0" w:space="0" w:color="auto"/>
            <w:right w:val="none" w:sz="0" w:space="0" w:color="auto"/>
          </w:divBdr>
          <w:divsChild>
            <w:div w:id="458450988">
              <w:marLeft w:val="0"/>
              <w:marRight w:val="0"/>
              <w:marTop w:val="0"/>
              <w:marBottom w:val="0"/>
              <w:divBdr>
                <w:top w:val="none" w:sz="0" w:space="0" w:color="auto"/>
                <w:left w:val="none" w:sz="0" w:space="0" w:color="auto"/>
                <w:bottom w:val="none" w:sz="0" w:space="0" w:color="auto"/>
                <w:right w:val="none" w:sz="0" w:space="0" w:color="auto"/>
              </w:divBdr>
            </w:div>
          </w:divsChild>
        </w:div>
        <w:div w:id="330718835">
          <w:marLeft w:val="0"/>
          <w:marRight w:val="0"/>
          <w:marTop w:val="0"/>
          <w:marBottom w:val="0"/>
          <w:divBdr>
            <w:top w:val="none" w:sz="0" w:space="0" w:color="auto"/>
            <w:left w:val="none" w:sz="0" w:space="0" w:color="auto"/>
            <w:bottom w:val="none" w:sz="0" w:space="0" w:color="auto"/>
            <w:right w:val="none" w:sz="0" w:space="0" w:color="auto"/>
          </w:divBdr>
        </w:div>
        <w:div w:id="28649735">
          <w:marLeft w:val="0"/>
          <w:marRight w:val="0"/>
          <w:marTop w:val="0"/>
          <w:marBottom w:val="0"/>
          <w:divBdr>
            <w:top w:val="none" w:sz="0" w:space="0" w:color="auto"/>
            <w:left w:val="none" w:sz="0" w:space="0" w:color="auto"/>
            <w:bottom w:val="none" w:sz="0" w:space="0" w:color="auto"/>
            <w:right w:val="none" w:sz="0" w:space="0" w:color="auto"/>
          </w:divBdr>
          <w:divsChild>
            <w:div w:id="1949578998">
              <w:marLeft w:val="0"/>
              <w:marRight w:val="0"/>
              <w:marTop w:val="0"/>
              <w:marBottom w:val="0"/>
              <w:divBdr>
                <w:top w:val="none" w:sz="0" w:space="0" w:color="auto"/>
                <w:left w:val="none" w:sz="0" w:space="0" w:color="auto"/>
                <w:bottom w:val="none" w:sz="0" w:space="0" w:color="auto"/>
                <w:right w:val="none" w:sz="0" w:space="0" w:color="auto"/>
              </w:divBdr>
            </w:div>
          </w:divsChild>
        </w:div>
        <w:div w:id="2078896413">
          <w:marLeft w:val="0"/>
          <w:marRight w:val="0"/>
          <w:marTop w:val="0"/>
          <w:marBottom w:val="0"/>
          <w:divBdr>
            <w:top w:val="none" w:sz="0" w:space="0" w:color="auto"/>
            <w:left w:val="none" w:sz="0" w:space="0" w:color="auto"/>
            <w:bottom w:val="none" w:sz="0" w:space="0" w:color="auto"/>
            <w:right w:val="none" w:sz="0" w:space="0" w:color="auto"/>
          </w:divBdr>
        </w:div>
        <w:div w:id="486366554">
          <w:marLeft w:val="0"/>
          <w:marRight w:val="0"/>
          <w:marTop w:val="0"/>
          <w:marBottom w:val="0"/>
          <w:divBdr>
            <w:top w:val="none" w:sz="0" w:space="0" w:color="auto"/>
            <w:left w:val="none" w:sz="0" w:space="0" w:color="auto"/>
            <w:bottom w:val="none" w:sz="0" w:space="0" w:color="auto"/>
            <w:right w:val="none" w:sz="0" w:space="0" w:color="auto"/>
          </w:divBdr>
          <w:divsChild>
            <w:div w:id="2131851446">
              <w:marLeft w:val="0"/>
              <w:marRight w:val="0"/>
              <w:marTop w:val="0"/>
              <w:marBottom w:val="0"/>
              <w:divBdr>
                <w:top w:val="none" w:sz="0" w:space="0" w:color="auto"/>
                <w:left w:val="none" w:sz="0" w:space="0" w:color="auto"/>
                <w:bottom w:val="none" w:sz="0" w:space="0" w:color="auto"/>
                <w:right w:val="none" w:sz="0" w:space="0" w:color="auto"/>
              </w:divBdr>
            </w:div>
          </w:divsChild>
        </w:div>
        <w:div w:id="1951080897">
          <w:marLeft w:val="0"/>
          <w:marRight w:val="0"/>
          <w:marTop w:val="300"/>
          <w:marBottom w:val="0"/>
          <w:divBdr>
            <w:top w:val="none" w:sz="0" w:space="0" w:color="auto"/>
            <w:left w:val="none" w:sz="0" w:space="0" w:color="auto"/>
            <w:bottom w:val="none" w:sz="0" w:space="0" w:color="auto"/>
            <w:right w:val="none" w:sz="0" w:space="0" w:color="auto"/>
          </w:divBdr>
          <w:divsChild>
            <w:div w:id="1306548340">
              <w:marLeft w:val="0"/>
              <w:marRight w:val="0"/>
              <w:marTop w:val="0"/>
              <w:marBottom w:val="0"/>
              <w:divBdr>
                <w:top w:val="none" w:sz="0" w:space="0" w:color="auto"/>
                <w:left w:val="none" w:sz="0" w:space="0" w:color="auto"/>
                <w:bottom w:val="none" w:sz="0" w:space="0" w:color="auto"/>
                <w:right w:val="none" w:sz="0" w:space="0" w:color="auto"/>
              </w:divBdr>
              <w:divsChild>
                <w:div w:id="177682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823494">
          <w:marLeft w:val="0"/>
          <w:marRight w:val="0"/>
          <w:marTop w:val="300"/>
          <w:marBottom w:val="0"/>
          <w:divBdr>
            <w:top w:val="none" w:sz="0" w:space="0" w:color="auto"/>
            <w:left w:val="none" w:sz="0" w:space="0" w:color="auto"/>
            <w:bottom w:val="none" w:sz="0" w:space="0" w:color="auto"/>
            <w:right w:val="none" w:sz="0" w:space="0" w:color="auto"/>
          </w:divBdr>
          <w:divsChild>
            <w:div w:id="211505228">
              <w:marLeft w:val="0"/>
              <w:marRight w:val="0"/>
              <w:marTop w:val="0"/>
              <w:marBottom w:val="0"/>
              <w:divBdr>
                <w:top w:val="none" w:sz="0" w:space="0" w:color="auto"/>
                <w:left w:val="none" w:sz="0" w:space="0" w:color="auto"/>
                <w:bottom w:val="none" w:sz="0" w:space="0" w:color="auto"/>
                <w:right w:val="none" w:sz="0" w:space="0" w:color="auto"/>
              </w:divBdr>
              <w:divsChild>
                <w:div w:id="191582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95679">
          <w:marLeft w:val="0"/>
          <w:marRight w:val="0"/>
          <w:marTop w:val="300"/>
          <w:marBottom w:val="0"/>
          <w:divBdr>
            <w:top w:val="none" w:sz="0" w:space="0" w:color="auto"/>
            <w:left w:val="none" w:sz="0" w:space="0" w:color="auto"/>
            <w:bottom w:val="none" w:sz="0" w:space="0" w:color="auto"/>
            <w:right w:val="none" w:sz="0" w:space="0" w:color="auto"/>
          </w:divBdr>
          <w:divsChild>
            <w:div w:id="214396203">
              <w:marLeft w:val="0"/>
              <w:marRight w:val="0"/>
              <w:marTop w:val="0"/>
              <w:marBottom w:val="0"/>
              <w:divBdr>
                <w:top w:val="none" w:sz="0" w:space="0" w:color="auto"/>
                <w:left w:val="none" w:sz="0" w:space="0" w:color="auto"/>
                <w:bottom w:val="none" w:sz="0" w:space="0" w:color="auto"/>
                <w:right w:val="none" w:sz="0" w:space="0" w:color="auto"/>
              </w:divBdr>
              <w:divsChild>
                <w:div w:id="77019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574203">
      <w:bodyDiv w:val="1"/>
      <w:marLeft w:val="0"/>
      <w:marRight w:val="0"/>
      <w:marTop w:val="0"/>
      <w:marBottom w:val="0"/>
      <w:divBdr>
        <w:top w:val="none" w:sz="0" w:space="0" w:color="auto"/>
        <w:left w:val="none" w:sz="0" w:space="0" w:color="auto"/>
        <w:bottom w:val="none" w:sz="0" w:space="0" w:color="auto"/>
        <w:right w:val="none" w:sz="0" w:space="0" w:color="auto"/>
      </w:divBdr>
      <w:divsChild>
        <w:div w:id="1207453295">
          <w:marLeft w:val="0"/>
          <w:marRight w:val="0"/>
          <w:marTop w:val="0"/>
          <w:marBottom w:val="0"/>
          <w:divBdr>
            <w:top w:val="none" w:sz="0" w:space="0" w:color="auto"/>
            <w:left w:val="none" w:sz="0" w:space="0" w:color="auto"/>
            <w:bottom w:val="none" w:sz="0" w:space="0" w:color="auto"/>
            <w:right w:val="none" w:sz="0" w:space="0" w:color="auto"/>
          </w:divBdr>
        </w:div>
        <w:div w:id="521935567">
          <w:marLeft w:val="0"/>
          <w:marRight w:val="0"/>
          <w:marTop w:val="0"/>
          <w:marBottom w:val="0"/>
          <w:divBdr>
            <w:top w:val="none" w:sz="0" w:space="0" w:color="auto"/>
            <w:left w:val="none" w:sz="0" w:space="0" w:color="auto"/>
            <w:bottom w:val="none" w:sz="0" w:space="0" w:color="auto"/>
            <w:right w:val="none" w:sz="0" w:space="0" w:color="auto"/>
          </w:divBdr>
          <w:divsChild>
            <w:div w:id="812991373">
              <w:marLeft w:val="0"/>
              <w:marRight w:val="0"/>
              <w:marTop w:val="0"/>
              <w:marBottom w:val="0"/>
              <w:divBdr>
                <w:top w:val="none" w:sz="0" w:space="0" w:color="auto"/>
                <w:left w:val="none" w:sz="0" w:space="0" w:color="auto"/>
                <w:bottom w:val="none" w:sz="0" w:space="0" w:color="auto"/>
                <w:right w:val="none" w:sz="0" w:space="0" w:color="auto"/>
              </w:divBdr>
            </w:div>
          </w:divsChild>
        </w:div>
        <w:div w:id="2129155751">
          <w:marLeft w:val="0"/>
          <w:marRight w:val="0"/>
          <w:marTop w:val="0"/>
          <w:marBottom w:val="0"/>
          <w:divBdr>
            <w:top w:val="none" w:sz="0" w:space="0" w:color="auto"/>
            <w:left w:val="none" w:sz="0" w:space="0" w:color="auto"/>
            <w:bottom w:val="none" w:sz="0" w:space="0" w:color="auto"/>
            <w:right w:val="none" w:sz="0" w:space="0" w:color="auto"/>
          </w:divBdr>
        </w:div>
        <w:div w:id="1460688944">
          <w:marLeft w:val="0"/>
          <w:marRight w:val="0"/>
          <w:marTop w:val="0"/>
          <w:marBottom w:val="0"/>
          <w:divBdr>
            <w:top w:val="none" w:sz="0" w:space="0" w:color="auto"/>
            <w:left w:val="none" w:sz="0" w:space="0" w:color="auto"/>
            <w:bottom w:val="none" w:sz="0" w:space="0" w:color="auto"/>
            <w:right w:val="none" w:sz="0" w:space="0" w:color="auto"/>
          </w:divBdr>
          <w:divsChild>
            <w:div w:id="1861776658">
              <w:marLeft w:val="0"/>
              <w:marRight w:val="0"/>
              <w:marTop w:val="0"/>
              <w:marBottom w:val="0"/>
              <w:divBdr>
                <w:top w:val="none" w:sz="0" w:space="0" w:color="auto"/>
                <w:left w:val="none" w:sz="0" w:space="0" w:color="auto"/>
                <w:bottom w:val="none" w:sz="0" w:space="0" w:color="auto"/>
                <w:right w:val="none" w:sz="0" w:space="0" w:color="auto"/>
              </w:divBdr>
            </w:div>
          </w:divsChild>
        </w:div>
        <w:div w:id="1287544305">
          <w:marLeft w:val="0"/>
          <w:marRight w:val="0"/>
          <w:marTop w:val="0"/>
          <w:marBottom w:val="0"/>
          <w:divBdr>
            <w:top w:val="none" w:sz="0" w:space="0" w:color="auto"/>
            <w:left w:val="none" w:sz="0" w:space="0" w:color="auto"/>
            <w:bottom w:val="none" w:sz="0" w:space="0" w:color="auto"/>
            <w:right w:val="none" w:sz="0" w:space="0" w:color="auto"/>
          </w:divBdr>
        </w:div>
        <w:div w:id="826169366">
          <w:marLeft w:val="0"/>
          <w:marRight w:val="0"/>
          <w:marTop w:val="0"/>
          <w:marBottom w:val="0"/>
          <w:divBdr>
            <w:top w:val="none" w:sz="0" w:space="0" w:color="auto"/>
            <w:left w:val="none" w:sz="0" w:space="0" w:color="auto"/>
            <w:bottom w:val="none" w:sz="0" w:space="0" w:color="auto"/>
            <w:right w:val="none" w:sz="0" w:space="0" w:color="auto"/>
          </w:divBdr>
          <w:divsChild>
            <w:div w:id="442656580">
              <w:marLeft w:val="0"/>
              <w:marRight w:val="0"/>
              <w:marTop w:val="0"/>
              <w:marBottom w:val="0"/>
              <w:divBdr>
                <w:top w:val="none" w:sz="0" w:space="0" w:color="auto"/>
                <w:left w:val="none" w:sz="0" w:space="0" w:color="auto"/>
                <w:bottom w:val="none" w:sz="0" w:space="0" w:color="auto"/>
                <w:right w:val="none" w:sz="0" w:space="0" w:color="auto"/>
              </w:divBdr>
            </w:div>
          </w:divsChild>
        </w:div>
        <w:div w:id="1549217147">
          <w:marLeft w:val="0"/>
          <w:marRight w:val="0"/>
          <w:marTop w:val="0"/>
          <w:marBottom w:val="0"/>
          <w:divBdr>
            <w:top w:val="none" w:sz="0" w:space="0" w:color="auto"/>
            <w:left w:val="none" w:sz="0" w:space="0" w:color="auto"/>
            <w:bottom w:val="none" w:sz="0" w:space="0" w:color="auto"/>
            <w:right w:val="none" w:sz="0" w:space="0" w:color="auto"/>
          </w:divBdr>
        </w:div>
        <w:div w:id="96566251">
          <w:marLeft w:val="0"/>
          <w:marRight w:val="0"/>
          <w:marTop w:val="0"/>
          <w:marBottom w:val="0"/>
          <w:divBdr>
            <w:top w:val="none" w:sz="0" w:space="0" w:color="auto"/>
            <w:left w:val="none" w:sz="0" w:space="0" w:color="auto"/>
            <w:bottom w:val="none" w:sz="0" w:space="0" w:color="auto"/>
            <w:right w:val="none" w:sz="0" w:space="0" w:color="auto"/>
          </w:divBdr>
          <w:divsChild>
            <w:div w:id="1707825312">
              <w:marLeft w:val="0"/>
              <w:marRight w:val="0"/>
              <w:marTop w:val="0"/>
              <w:marBottom w:val="0"/>
              <w:divBdr>
                <w:top w:val="none" w:sz="0" w:space="0" w:color="auto"/>
                <w:left w:val="none" w:sz="0" w:space="0" w:color="auto"/>
                <w:bottom w:val="none" w:sz="0" w:space="0" w:color="auto"/>
                <w:right w:val="none" w:sz="0" w:space="0" w:color="auto"/>
              </w:divBdr>
            </w:div>
          </w:divsChild>
        </w:div>
        <w:div w:id="197855760">
          <w:marLeft w:val="0"/>
          <w:marRight w:val="0"/>
          <w:marTop w:val="0"/>
          <w:marBottom w:val="0"/>
          <w:divBdr>
            <w:top w:val="none" w:sz="0" w:space="0" w:color="auto"/>
            <w:left w:val="none" w:sz="0" w:space="0" w:color="auto"/>
            <w:bottom w:val="none" w:sz="0" w:space="0" w:color="auto"/>
            <w:right w:val="none" w:sz="0" w:space="0" w:color="auto"/>
          </w:divBdr>
        </w:div>
        <w:div w:id="1925869183">
          <w:marLeft w:val="0"/>
          <w:marRight w:val="0"/>
          <w:marTop w:val="0"/>
          <w:marBottom w:val="0"/>
          <w:divBdr>
            <w:top w:val="none" w:sz="0" w:space="0" w:color="auto"/>
            <w:left w:val="none" w:sz="0" w:space="0" w:color="auto"/>
            <w:bottom w:val="none" w:sz="0" w:space="0" w:color="auto"/>
            <w:right w:val="none" w:sz="0" w:space="0" w:color="auto"/>
          </w:divBdr>
          <w:divsChild>
            <w:div w:id="281805437">
              <w:marLeft w:val="0"/>
              <w:marRight w:val="0"/>
              <w:marTop w:val="0"/>
              <w:marBottom w:val="0"/>
              <w:divBdr>
                <w:top w:val="none" w:sz="0" w:space="0" w:color="auto"/>
                <w:left w:val="none" w:sz="0" w:space="0" w:color="auto"/>
                <w:bottom w:val="none" w:sz="0" w:space="0" w:color="auto"/>
                <w:right w:val="none" w:sz="0" w:space="0" w:color="auto"/>
              </w:divBdr>
            </w:div>
          </w:divsChild>
        </w:div>
        <w:div w:id="760948405">
          <w:marLeft w:val="0"/>
          <w:marRight w:val="0"/>
          <w:marTop w:val="0"/>
          <w:marBottom w:val="0"/>
          <w:divBdr>
            <w:top w:val="none" w:sz="0" w:space="0" w:color="auto"/>
            <w:left w:val="none" w:sz="0" w:space="0" w:color="auto"/>
            <w:bottom w:val="none" w:sz="0" w:space="0" w:color="auto"/>
            <w:right w:val="none" w:sz="0" w:space="0" w:color="auto"/>
          </w:divBdr>
        </w:div>
        <w:div w:id="1597206577">
          <w:marLeft w:val="0"/>
          <w:marRight w:val="0"/>
          <w:marTop w:val="0"/>
          <w:marBottom w:val="0"/>
          <w:divBdr>
            <w:top w:val="none" w:sz="0" w:space="0" w:color="auto"/>
            <w:left w:val="none" w:sz="0" w:space="0" w:color="auto"/>
            <w:bottom w:val="none" w:sz="0" w:space="0" w:color="auto"/>
            <w:right w:val="none" w:sz="0" w:space="0" w:color="auto"/>
          </w:divBdr>
          <w:divsChild>
            <w:div w:id="49620974">
              <w:marLeft w:val="0"/>
              <w:marRight w:val="0"/>
              <w:marTop w:val="0"/>
              <w:marBottom w:val="0"/>
              <w:divBdr>
                <w:top w:val="none" w:sz="0" w:space="0" w:color="auto"/>
                <w:left w:val="none" w:sz="0" w:space="0" w:color="auto"/>
                <w:bottom w:val="none" w:sz="0" w:space="0" w:color="auto"/>
                <w:right w:val="none" w:sz="0" w:space="0" w:color="auto"/>
              </w:divBdr>
            </w:div>
          </w:divsChild>
        </w:div>
        <w:div w:id="833574476">
          <w:marLeft w:val="0"/>
          <w:marRight w:val="0"/>
          <w:marTop w:val="0"/>
          <w:marBottom w:val="0"/>
          <w:divBdr>
            <w:top w:val="none" w:sz="0" w:space="0" w:color="auto"/>
            <w:left w:val="none" w:sz="0" w:space="0" w:color="auto"/>
            <w:bottom w:val="none" w:sz="0" w:space="0" w:color="auto"/>
            <w:right w:val="none" w:sz="0" w:space="0" w:color="auto"/>
          </w:divBdr>
        </w:div>
        <w:div w:id="1808859859">
          <w:marLeft w:val="0"/>
          <w:marRight w:val="0"/>
          <w:marTop w:val="0"/>
          <w:marBottom w:val="0"/>
          <w:divBdr>
            <w:top w:val="none" w:sz="0" w:space="0" w:color="auto"/>
            <w:left w:val="none" w:sz="0" w:space="0" w:color="auto"/>
            <w:bottom w:val="none" w:sz="0" w:space="0" w:color="auto"/>
            <w:right w:val="none" w:sz="0" w:space="0" w:color="auto"/>
          </w:divBdr>
          <w:divsChild>
            <w:div w:id="1429034196">
              <w:marLeft w:val="0"/>
              <w:marRight w:val="0"/>
              <w:marTop w:val="0"/>
              <w:marBottom w:val="0"/>
              <w:divBdr>
                <w:top w:val="none" w:sz="0" w:space="0" w:color="auto"/>
                <w:left w:val="none" w:sz="0" w:space="0" w:color="auto"/>
                <w:bottom w:val="none" w:sz="0" w:space="0" w:color="auto"/>
                <w:right w:val="none" w:sz="0" w:space="0" w:color="auto"/>
              </w:divBdr>
            </w:div>
          </w:divsChild>
        </w:div>
        <w:div w:id="1215770843">
          <w:marLeft w:val="0"/>
          <w:marRight w:val="0"/>
          <w:marTop w:val="300"/>
          <w:marBottom w:val="0"/>
          <w:divBdr>
            <w:top w:val="none" w:sz="0" w:space="0" w:color="auto"/>
            <w:left w:val="none" w:sz="0" w:space="0" w:color="auto"/>
            <w:bottom w:val="none" w:sz="0" w:space="0" w:color="auto"/>
            <w:right w:val="none" w:sz="0" w:space="0" w:color="auto"/>
          </w:divBdr>
          <w:divsChild>
            <w:div w:id="366223441">
              <w:marLeft w:val="0"/>
              <w:marRight w:val="0"/>
              <w:marTop w:val="0"/>
              <w:marBottom w:val="0"/>
              <w:divBdr>
                <w:top w:val="none" w:sz="0" w:space="0" w:color="auto"/>
                <w:left w:val="none" w:sz="0" w:space="0" w:color="auto"/>
                <w:bottom w:val="none" w:sz="0" w:space="0" w:color="auto"/>
                <w:right w:val="none" w:sz="0" w:space="0" w:color="auto"/>
              </w:divBdr>
              <w:divsChild>
                <w:div w:id="171299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623301">
          <w:marLeft w:val="0"/>
          <w:marRight w:val="0"/>
          <w:marTop w:val="300"/>
          <w:marBottom w:val="0"/>
          <w:divBdr>
            <w:top w:val="none" w:sz="0" w:space="0" w:color="auto"/>
            <w:left w:val="none" w:sz="0" w:space="0" w:color="auto"/>
            <w:bottom w:val="none" w:sz="0" w:space="0" w:color="auto"/>
            <w:right w:val="none" w:sz="0" w:space="0" w:color="auto"/>
          </w:divBdr>
          <w:divsChild>
            <w:div w:id="193226438">
              <w:marLeft w:val="0"/>
              <w:marRight w:val="0"/>
              <w:marTop w:val="0"/>
              <w:marBottom w:val="0"/>
              <w:divBdr>
                <w:top w:val="none" w:sz="0" w:space="0" w:color="auto"/>
                <w:left w:val="none" w:sz="0" w:space="0" w:color="auto"/>
                <w:bottom w:val="none" w:sz="0" w:space="0" w:color="auto"/>
                <w:right w:val="none" w:sz="0" w:space="0" w:color="auto"/>
              </w:divBdr>
              <w:divsChild>
                <w:div w:id="16282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141622">
          <w:marLeft w:val="0"/>
          <w:marRight w:val="0"/>
          <w:marTop w:val="300"/>
          <w:marBottom w:val="0"/>
          <w:divBdr>
            <w:top w:val="none" w:sz="0" w:space="0" w:color="auto"/>
            <w:left w:val="none" w:sz="0" w:space="0" w:color="auto"/>
            <w:bottom w:val="none" w:sz="0" w:space="0" w:color="auto"/>
            <w:right w:val="none" w:sz="0" w:space="0" w:color="auto"/>
          </w:divBdr>
          <w:divsChild>
            <w:div w:id="2064791066">
              <w:marLeft w:val="0"/>
              <w:marRight w:val="0"/>
              <w:marTop w:val="0"/>
              <w:marBottom w:val="0"/>
              <w:divBdr>
                <w:top w:val="none" w:sz="0" w:space="0" w:color="auto"/>
                <w:left w:val="none" w:sz="0" w:space="0" w:color="auto"/>
                <w:bottom w:val="none" w:sz="0" w:space="0" w:color="auto"/>
                <w:right w:val="none" w:sz="0" w:space="0" w:color="auto"/>
              </w:divBdr>
              <w:divsChild>
                <w:div w:id="9463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10823">
          <w:marLeft w:val="0"/>
          <w:marRight w:val="0"/>
          <w:marTop w:val="300"/>
          <w:marBottom w:val="0"/>
          <w:divBdr>
            <w:top w:val="none" w:sz="0" w:space="0" w:color="auto"/>
            <w:left w:val="none" w:sz="0" w:space="0" w:color="auto"/>
            <w:bottom w:val="none" w:sz="0" w:space="0" w:color="auto"/>
            <w:right w:val="none" w:sz="0" w:space="0" w:color="auto"/>
          </w:divBdr>
          <w:divsChild>
            <w:div w:id="297228141">
              <w:marLeft w:val="0"/>
              <w:marRight w:val="0"/>
              <w:marTop w:val="0"/>
              <w:marBottom w:val="0"/>
              <w:divBdr>
                <w:top w:val="none" w:sz="0" w:space="0" w:color="auto"/>
                <w:left w:val="none" w:sz="0" w:space="0" w:color="auto"/>
                <w:bottom w:val="none" w:sz="0" w:space="0" w:color="auto"/>
                <w:right w:val="none" w:sz="0" w:space="0" w:color="auto"/>
              </w:divBdr>
              <w:divsChild>
                <w:div w:id="90172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37093">
      <w:bodyDiv w:val="1"/>
      <w:marLeft w:val="0"/>
      <w:marRight w:val="0"/>
      <w:marTop w:val="0"/>
      <w:marBottom w:val="0"/>
      <w:divBdr>
        <w:top w:val="none" w:sz="0" w:space="0" w:color="auto"/>
        <w:left w:val="none" w:sz="0" w:space="0" w:color="auto"/>
        <w:bottom w:val="none" w:sz="0" w:space="0" w:color="auto"/>
        <w:right w:val="none" w:sz="0" w:space="0" w:color="auto"/>
      </w:divBdr>
      <w:divsChild>
        <w:div w:id="1931086814">
          <w:marLeft w:val="0"/>
          <w:marRight w:val="0"/>
          <w:marTop w:val="0"/>
          <w:marBottom w:val="0"/>
          <w:divBdr>
            <w:top w:val="none" w:sz="0" w:space="0" w:color="auto"/>
            <w:left w:val="none" w:sz="0" w:space="0" w:color="auto"/>
            <w:bottom w:val="none" w:sz="0" w:space="0" w:color="auto"/>
            <w:right w:val="none" w:sz="0" w:space="0" w:color="auto"/>
          </w:divBdr>
        </w:div>
        <w:div w:id="624000320">
          <w:marLeft w:val="0"/>
          <w:marRight w:val="0"/>
          <w:marTop w:val="0"/>
          <w:marBottom w:val="0"/>
          <w:divBdr>
            <w:top w:val="none" w:sz="0" w:space="0" w:color="auto"/>
            <w:left w:val="none" w:sz="0" w:space="0" w:color="auto"/>
            <w:bottom w:val="none" w:sz="0" w:space="0" w:color="auto"/>
            <w:right w:val="none" w:sz="0" w:space="0" w:color="auto"/>
          </w:divBdr>
          <w:divsChild>
            <w:div w:id="1451582595">
              <w:marLeft w:val="0"/>
              <w:marRight w:val="0"/>
              <w:marTop w:val="0"/>
              <w:marBottom w:val="0"/>
              <w:divBdr>
                <w:top w:val="none" w:sz="0" w:space="0" w:color="auto"/>
                <w:left w:val="none" w:sz="0" w:space="0" w:color="auto"/>
                <w:bottom w:val="none" w:sz="0" w:space="0" w:color="auto"/>
                <w:right w:val="none" w:sz="0" w:space="0" w:color="auto"/>
              </w:divBdr>
            </w:div>
          </w:divsChild>
        </w:div>
        <w:div w:id="946279088">
          <w:marLeft w:val="0"/>
          <w:marRight w:val="0"/>
          <w:marTop w:val="0"/>
          <w:marBottom w:val="0"/>
          <w:divBdr>
            <w:top w:val="none" w:sz="0" w:space="0" w:color="auto"/>
            <w:left w:val="none" w:sz="0" w:space="0" w:color="auto"/>
            <w:bottom w:val="none" w:sz="0" w:space="0" w:color="auto"/>
            <w:right w:val="none" w:sz="0" w:space="0" w:color="auto"/>
          </w:divBdr>
        </w:div>
        <w:div w:id="2052072351">
          <w:marLeft w:val="0"/>
          <w:marRight w:val="0"/>
          <w:marTop w:val="0"/>
          <w:marBottom w:val="0"/>
          <w:divBdr>
            <w:top w:val="none" w:sz="0" w:space="0" w:color="auto"/>
            <w:left w:val="none" w:sz="0" w:space="0" w:color="auto"/>
            <w:bottom w:val="none" w:sz="0" w:space="0" w:color="auto"/>
            <w:right w:val="none" w:sz="0" w:space="0" w:color="auto"/>
          </w:divBdr>
          <w:divsChild>
            <w:div w:id="1766920300">
              <w:marLeft w:val="0"/>
              <w:marRight w:val="0"/>
              <w:marTop w:val="0"/>
              <w:marBottom w:val="0"/>
              <w:divBdr>
                <w:top w:val="none" w:sz="0" w:space="0" w:color="auto"/>
                <w:left w:val="none" w:sz="0" w:space="0" w:color="auto"/>
                <w:bottom w:val="none" w:sz="0" w:space="0" w:color="auto"/>
                <w:right w:val="none" w:sz="0" w:space="0" w:color="auto"/>
              </w:divBdr>
            </w:div>
          </w:divsChild>
        </w:div>
        <w:div w:id="423455308">
          <w:marLeft w:val="0"/>
          <w:marRight w:val="0"/>
          <w:marTop w:val="0"/>
          <w:marBottom w:val="0"/>
          <w:divBdr>
            <w:top w:val="none" w:sz="0" w:space="0" w:color="auto"/>
            <w:left w:val="none" w:sz="0" w:space="0" w:color="auto"/>
            <w:bottom w:val="none" w:sz="0" w:space="0" w:color="auto"/>
            <w:right w:val="none" w:sz="0" w:space="0" w:color="auto"/>
          </w:divBdr>
        </w:div>
        <w:div w:id="917052663">
          <w:marLeft w:val="0"/>
          <w:marRight w:val="0"/>
          <w:marTop w:val="0"/>
          <w:marBottom w:val="0"/>
          <w:divBdr>
            <w:top w:val="none" w:sz="0" w:space="0" w:color="auto"/>
            <w:left w:val="none" w:sz="0" w:space="0" w:color="auto"/>
            <w:bottom w:val="none" w:sz="0" w:space="0" w:color="auto"/>
            <w:right w:val="none" w:sz="0" w:space="0" w:color="auto"/>
          </w:divBdr>
          <w:divsChild>
            <w:div w:id="395975276">
              <w:marLeft w:val="0"/>
              <w:marRight w:val="0"/>
              <w:marTop w:val="0"/>
              <w:marBottom w:val="0"/>
              <w:divBdr>
                <w:top w:val="none" w:sz="0" w:space="0" w:color="auto"/>
                <w:left w:val="none" w:sz="0" w:space="0" w:color="auto"/>
                <w:bottom w:val="none" w:sz="0" w:space="0" w:color="auto"/>
                <w:right w:val="none" w:sz="0" w:space="0" w:color="auto"/>
              </w:divBdr>
            </w:div>
          </w:divsChild>
        </w:div>
        <w:div w:id="1127773892">
          <w:marLeft w:val="0"/>
          <w:marRight w:val="0"/>
          <w:marTop w:val="0"/>
          <w:marBottom w:val="0"/>
          <w:divBdr>
            <w:top w:val="none" w:sz="0" w:space="0" w:color="auto"/>
            <w:left w:val="none" w:sz="0" w:space="0" w:color="auto"/>
            <w:bottom w:val="none" w:sz="0" w:space="0" w:color="auto"/>
            <w:right w:val="none" w:sz="0" w:space="0" w:color="auto"/>
          </w:divBdr>
        </w:div>
        <w:div w:id="1279407074">
          <w:marLeft w:val="0"/>
          <w:marRight w:val="0"/>
          <w:marTop w:val="0"/>
          <w:marBottom w:val="0"/>
          <w:divBdr>
            <w:top w:val="none" w:sz="0" w:space="0" w:color="auto"/>
            <w:left w:val="none" w:sz="0" w:space="0" w:color="auto"/>
            <w:bottom w:val="none" w:sz="0" w:space="0" w:color="auto"/>
            <w:right w:val="none" w:sz="0" w:space="0" w:color="auto"/>
          </w:divBdr>
          <w:divsChild>
            <w:div w:id="1437751758">
              <w:marLeft w:val="0"/>
              <w:marRight w:val="0"/>
              <w:marTop w:val="0"/>
              <w:marBottom w:val="0"/>
              <w:divBdr>
                <w:top w:val="none" w:sz="0" w:space="0" w:color="auto"/>
                <w:left w:val="none" w:sz="0" w:space="0" w:color="auto"/>
                <w:bottom w:val="none" w:sz="0" w:space="0" w:color="auto"/>
                <w:right w:val="none" w:sz="0" w:space="0" w:color="auto"/>
              </w:divBdr>
            </w:div>
          </w:divsChild>
        </w:div>
        <w:div w:id="140512179">
          <w:marLeft w:val="0"/>
          <w:marRight w:val="0"/>
          <w:marTop w:val="0"/>
          <w:marBottom w:val="0"/>
          <w:divBdr>
            <w:top w:val="none" w:sz="0" w:space="0" w:color="auto"/>
            <w:left w:val="none" w:sz="0" w:space="0" w:color="auto"/>
            <w:bottom w:val="none" w:sz="0" w:space="0" w:color="auto"/>
            <w:right w:val="none" w:sz="0" w:space="0" w:color="auto"/>
          </w:divBdr>
        </w:div>
        <w:div w:id="1863742992">
          <w:marLeft w:val="0"/>
          <w:marRight w:val="0"/>
          <w:marTop w:val="0"/>
          <w:marBottom w:val="0"/>
          <w:divBdr>
            <w:top w:val="none" w:sz="0" w:space="0" w:color="auto"/>
            <w:left w:val="none" w:sz="0" w:space="0" w:color="auto"/>
            <w:bottom w:val="none" w:sz="0" w:space="0" w:color="auto"/>
            <w:right w:val="none" w:sz="0" w:space="0" w:color="auto"/>
          </w:divBdr>
          <w:divsChild>
            <w:div w:id="1552184504">
              <w:marLeft w:val="0"/>
              <w:marRight w:val="0"/>
              <w:marTop w:val="0"/>
              <w:marBottom w:val="0"/>
              <w:divBdr>
                <w:top w:val="none" w:sz="0" w:space="0" w:color="auto"/>
                <w:left w:val="none" w:sz="0" w:space="0" w:color="auto"/>
                <w:bottom w:val="none" w:sz="0" w:space="0" w:color="auto"/>
                <w:right w:val="none" w:sz="0" w:space="0" w:color="auto"/>
              </w:divBdr>
            </w:div>
          </w:divsChild>
        </w:div>
        <w:div w:id="1542938784">
          <w:marLeft w:val="0"/>
          <w:marRight w:val="0"/>
          <w:marTop w:val="0"/>
          <w:marBottom w:val="0"/>
          <w:divBdr>
            <w:top w:val="none" w:sz="0" w:space="0" w:color="auto"/>
            <w:left w:val="none" w:sz="0" w:space="0" w:color="auto"/>
            <w:bottom w:val="none" w:sz="0" w:space="0" w:color="auto"/>
            <w:right w:val="none" w:sz="0" w:space="0" w:color="auto"/>
          </w:divBdr>
        </w:div>
        <w:div w:id="292366293">
          <w:marLeft w:val="0"/>
          <w:marRight w:val="0"/>
          <w:marTop w:val="0"/>
          <w:marBottom w:val="0"/>
          <w:divBdr>
            <w:top w:val="none" w:sz="0" w:space="0" w:color="auto"/>
            <w:left w:val="none" w:sz="0" w:space="0" w:color="auto"/>
            <w:bottom w:val="none" w:sz="0" w:space="0" w:color="auto"/>
            <w:right w:val="none" w:sz="0" w:space="0" w:color="auto"/>
          </w:divBdr>
          <w:divsChild>
            <w:div w:id="1974944603">
              <w:marLeft w:val="0"/>
              <w:marRight w:val="0"/>
              <w:marTop w:val="0"/>
              <w:marBottom w:val="0"/>
              <w:divBdr>
                <w:top w:val="none" w:sz="0" w:space="0" w:color="auto"/>
                <w:left w:val="none" w:sz="0" w:space="0" w:color="auto"/>
                <w:bottom w:val="none" w:sz="0" w:space="0" w:color="auto"/>
                <w:right w:val="none" w:sz="0" w:space="0" w:color="auto"/>
              </w:divBdr>
            </w:div>
          </w:divsChild>
        </w:div>
        <w:div w:id="519247724">
          <w:marLeft w:val="0"/>
          <w:marRight w:val="0"/>
          <w:marTop w:val="0"/>
          <w:marBottom w:val="0"/>
          <w:divBdr>
            <w:top w:val="none" w:sz="0" w:space="0" w:color="auto"/>
            <w:left w:val="none" w:sz="0" w:space="0" w:color="auto"/>
            <w:bottom w:val="none" w:sz="0" w:space="0" w:color="auto"/>
            <w:right w:val="none" w:sz="0" w:space="0" w:color="auto"/>
          </w:divBdr>
        </w:div>
        <w:div w:id="1544293113">
          <w:marLeft w:val="0"/>
          <w:marRight w:val="0"/>
          <w:marTop w:val="0"/>
          <w:marBottom w:val="0"/>
          <w:divBdr>
            <w:top w:val="none" w:sz="0" w:space="0" w:color="auto"/>
            <w:left w:val="none" w:sz="0" w:space="0" w:color="auto"/>
            <w:bottom w:val="none" w:sz="0" w:space="0" w:color="auto"/>
            <w:right w:val="none" w:sz="0" w:space="0" w:color="auto"/>
          </w:divBdr>
          <w:divsChild>
            <w:div w:id="505099317">
              <w:marLeft w:val="0"/>
              <w:marRight w:val="0"/>
              <w:marTop w:val="0"/>
              <w:marBottom w:val="0"/>
              <w:divBdr>
                <w:top w:val="none" w:sz="0" w:space="0" w:color="auto"/>
                <w:left w:val="none" w:sz="0" w:space="0" w:color="auto"/>
                <w:bottom w:val="none" w:sz="0" w:space="0" w:color="auto"/>
                <w:right w:val="none" w:sz="0" w:space="0" w:color="auto"/>
              </w:divBdr>
            </w:div>
          </w:divsChild>
        </w:div>
        <w:div w:id="387728588">
          <w:marLeft w:val="0"/>
          <w:marRight w:val="0"/>
          <w:marTop w:val="300"/>
          <w:marBottom w:val="0"/>
          <w:divBdr>
            <w:top w:val="none" w:sz="0" w:space="0" w:color="auto"/>
            <w:left w:val="none" w:sz="0" w:space="0" w:color="auto"/>
            <w:bottom w:val="none" w:sz="0" w:space="0" w:color="auto"/>
            <w:right w:val="none" w:sz="0" w:space="0" w:color="auto"/>
          </w:divBdr>
          <w:divsChild>
            <w:div w:id="706299115">
              <w:marLeft w:val="0"/>
              <w:marRight w:val="0"/>
              <w:marTop w:val="0"/>
              <w:marBottom w:val="0"/>
              <w:divBdr>
                <w:top w:val="none" w:sz="0" w:space="0" w:color="auto"/>
                <w:left w:val="none" w:sz="0" w:space="0" w:color="auto"/>
                <w:bottom w:val="none" w:sz="0" w:space="0" w:color="auto"/>
                <w:right w:val="none" w:sz="0" w:space="0" w:color="auto"/>
              </w:divBdr>
              <w:divsChild>
                <w:div w:id="181085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00339">
          <w:marLeft w:val="0"/>
          <w:marRight w:val="0"/>
          <w:marTop w:val="300"/>
          <w:marBottom w:val="0"/>
          <w:divBdr>
            <w:top w:val="none" w:sz="0" w:space="0" w:color="auto"/>
            <w:left w:val="none" w:sz="0" w:space="0" w:color="auto"/>
            <w:bottom w:val="none" w:sz="0" w:space="0" w:color="auto"/>
            <w:right w:val="none" w:sz="0" w:space="0" w:color="auto"/>
          </w:divBdr>
          <w:divsChild>
            <w:div w:id="851915826">
              <w:marLeft w:val="0"/>
              <w:marRight w:val="0"/>
              <w:marTop w:val="0"/>
              <w:marBottom w:val="0"/>
              <w:divBdr>
                <w:top w:val="none" w:sz="0" w:space="0" w:color="auto"/>
                <w:left w:val="none" w:sz="0" w:space="0" w:color="auto"/>
                <w:bottom w:val="none" w:sz="0" w:space="0" w:color="auto"/>
                <w:right w:val="none" w:sz="0" w:space="0" w:color="auto"/>
              </w:divBdr>
              <w:divsChild>
                <w:div w:id="195193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913560">
          <w:marLeft w:val="0"/>
          <w:marRight w:val="0"/>
          <w:marTop w:val="300"/>
          <w:marBottom w:val="0"/>
          <w:divBdr>
            <w:top w:val="none" w:sz="0" w:space="0" w:color="auto"/>
            <w:left w:val="none" w:sz="0" w:space="0" w:color="auto"/>
            <w:bottom w:val="none" w:sz="0" w:space="0" w:color="auto"/>
            <w:right w:val="none" w:sz="0" w:space="0" w:color="auto"/>
          </w:divBdr>
          <w:divsChild>
            <w:div w:id="448167860">
              <w:marLeft w:val="0"/>
              <w:marRight w:val="0"/>
              <w:marTop w:val="0"/>
              <w:marBottom w:val="0"/>
              <w:divBdr>
                <w:top w:val="none" w:sz="0" w:space="0" w:color="auto"/>
                <w:left w:val="none" w:sz="0" w:space="0" w:color="auto"/>
                <w:bottom w:val="none" w:sz="0" w:space="0" w:color="auto"/>
                <w:right w:val="none" w:sz="0" w:space="0" w:color="auto"/>
              </w:divBdr>
              <w:divsChild>
                <w:div w:id="164477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7015">
          <w:marLeft w:val="0"/>
          <w:marRight w:val="0"/>
          <w:marTop w:val="300"/>
          <w:marBottom w:val="0"/>
          <w:divBdr>
            <w:top w:val="none" w:sz="0" w:space="0" w:color="auto"/>
            <w:left w:val="none" w:sz="0" w:space="0" w:color="auto"/>
            <w:bottom w:val="none" w:sz="0" w:space="0" w:color="auto"/>
            <w:right w:val="none" w:sz="0" w:space="0" w:color="auto"/>
          </w:divBdr>
          <w:divsChild>
            <w:div w:id="2102950528">
              <w:marLeft w:val="0"/>
              <w:marRight w:val="0"/>
              <w:marTop w:val="0"/>
              <w:marBottom w:val="0"/>
              <w:divBdr>
                <w:top w:val="none" w:sz="0" w:space="0" w:color="auto"/>
                <w:left w:val="none" w:sz="0" w:space="0" w:color="auto"/>
                <w:bottom w:val="none" w:sz="0" w:space="0" w:color="auto"/>
                <w:right w:val="none" w:sz="0" w:space="0" w:color="auto"/>
              </w:divBdr>
              <w:divsChild>
                <w:div w:id="18134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49766">
      <w:bodyDiv w:val="1"/>
      <w:marLeft w:val="0"/>
      <w:marRight w:val="0"/>
      <w:marTop w:val="0"/>
      <w:marBottom w:val="0"/>
      <w:divBdr>
        <w:top w:val="none" w:sz="0" w:space="0" w:color="auto"/>
        <w:left w:val="none" w:sz="0" w:space="0" w:color="auto"/>
        <w:bottom w:val="none" w:sz="0" w:space="0" w:color="auto"/>
        <w:right w:val="none" w:sz="0" w:space="0" w:color="auto"/>
      </w:divBdr>
      <w:divsChild>
        <w:div w:id="134807854">
          <w:marLeft w:val="0"/>
          <w:marRight w:val="0"/>
          <w:marTop w:val="0"/>
          <w:marBottom w:val="0"/>
          <w:divBdr>
            <w:top w:val="none" w:sz="0" w:space="0" w:color="auto"/>
            <w:left w:val="none" w:sz="0" w:space="0" w:color="auto"/>
            <w:bottom w:val="none" w:sz="0" w:space="0" w:color="auto"/>
            <w:right w:val="none" w:sz="0" w:space="0" w:color="auto"/>
          </w:divBdr>
        </w:div>
        <w:div w:id="187447279">
          <w:marLeft w:val="0"/>
          <w:marRight w:val="0"/>
          <w:marTop w:val="0"/>
          <w:marBottom w:val="0"/>
          <w:divBdr>
            <w:top w:val="none" w:sz="0" w:space="0" w:color="auto"/>
            <w:left w:val="none" w:sz="0" w:space="0" w:color="auto"/>
            <w:bottom w:val="none" w:sz="0" w:space="0" w:color="auto"/>
            <w:right w:val="none" w:sz="0" w:space="0" w:color="auto"/>
          </w:divBdr>
          <w:divsChild>
            <w:div w:id="1107432600">
              <w:marLeft w:val="0"/>
              <w:marRight w:val="0"/>
              <w:marTop w:val="0"/>
              <w:marBottom w:val="0"/>
              <w:divBdr>
                <w:top w:val="none" w:sz="0" w:space="0" w:color="auto"/>
                <w:left w:val="none" w:sz="0" w:space="0" w:color="auto"/>
                <w:bottom w:val="none" w:sz="0" w:space="0" w:color="auto"/>
                <w:right w:val="none" w:sz="0" w:space="0" w:color="auto"/>
              </w:divBdr>
            </w:div>
          </w:divsChild>
        </w:div>
        <w:div w:id="1614558125">
          <w:marLeft w:val="0"/>
          <w:marRight w:val="0"/>
          <w:marTop w:val="0"/>
          <w:marBottom w:val="0"/>
          <w:divBdr>
            <w:top w:val="none" w:sz="0" w:space="0" w:color="auto"/>
            <w:left w:val="none" w:sz="0" w:space="0" w:color="auto"/>
            <w:bottom w:val="none" w:sz="0" w:space="0" w:color="auto"/>
            <w:right w:val="none" w:sz="0" w:space="0" w:color="auto"/>
          </w:divBdr>
        </w:div>
        <w:div w:id="1587302261">
          <w:marLeft w:val="0"/>
          <w:marRight w:val="0"/>
          <w:marTop w:val="0"/>
          <w:marBottom w:val="0"/>
          <w:divBdr>
            <w:top w:val="none" w:sz="0" w:space="0" w:color="auto"/>
            <w:left w:val="none" w:sz="0" w:space="0" w:color="auto"/>
            <w:bottom w:val="none" w:sz="0" w:space="0" w:color="auto"/>
            <w:right w:val="none" w:sz="0" w:space="0" w:color="auto"/>
          </w:divBdr>
          <w:divsChild>
            <w:div w:id="351761669">
              <w:marLeft w:val="0"/>
              <w:marRight w:val="0"/>
              <w:marTop w:val="0"/>
              <w:marBottom w:val="0"/>
              <w:divBdr>
                <w:top w:val="none" w:sz="0" w:space="0" w:color="auto"/>
                <w:left w:val="none" w:sz="0" w:space="0" w:color="auto"/>
                <w:bottom w:val="none" w:sz="0" w:space="0" w:color="auto"/>
                <w:right w:val="none" w:sz="0" w:space="0" w:color="auto"/>
              </w:divBdr>
            </w:div>
          </w:divsChild>
        </w:div>
        <w:div w:id="1713917010">
          <w:marLeft w:val="0"/>
          <w:marRight w:val="0"/>
          <w:marTop w:val="0"/>
          <w:marBottom w:val="0"/>
          <w:divBdr>
            <w:top w:val="none" w:sz="0" w:space="0" w:color="auto"/>
            <w:left w:val="none" w:sz="0" w:space="0" w:color="auto"/>
            <w:bottom w:val="none" w:sz="0" w:space="0" w:color="auto"/>
            <w:right w:val="none" w:sz="0" w:space="0" w:color="auto"/>
          </w:divBdr>
        </w:div>
        <w:div w:id="1100180093">
          <w:marLeft w:val="0"/>
          <w:marRight w:val="0"/>
          <w:marTop w:val="0"/>
          <w:marBottom w:val="0"/>
          <w:divBdr>
            <w:top w:val="none" w:sz="0" w:space="0" w:color="auto"/>
            <w:left w:val="none" w:sz="0" w:space="0" w:color="auto"/>
            <w:bottom w:val="none" w:sz="0" w:space="0" w:color="auto"/>
            <w:right w:val="none" w:sz="0" w:space="0" w:color="auto"/>
          </w:divBdr>
          <w:divsChild>
            <w:div w:id="2135559277">
              <w:marLeft w:val="0"/>
              <w:marRight w:val="0"/>
              <w:marTop w:val="0"/>
              <w:marBottom w:val="0"/>
              <w:divBdr>
                <w:top w:val="none" w:sz="0" w:space="0" w:color="auto"/>
                <w:left w:val="none" w:sz="0" w:space="0" w:color="auto"/>
                <w:bottom w:val="none" w:sz="0" w:space="0" w:color="auto"/>
                <w:right w:val="none" w:sz="0" w:space="0" w:color="auto"/>
              </w:divBdr>
            </w:div>
          </w:divsChild>
        </w:div>
        <w:div w:id="1402602170">
          <w:marLeft w:val="0"/>
          <w:marRight w:val="0"/>
          <w:marTop w:val="0"/>
          <w:marBottom w:val="0"/>
          <w:divBdr>
            <w:top w:val="none" w:sz="0" w:space="0" w:color="auto"/>
            <w:left w:val="none" w:sz="0" w:space="0" w:color="auto"/>
            <w:bottom w:val="none" w:sz="0" w:space="0" w:color="auto"/>
            <w:right w:val="none" w:sz="0" w:space="0" w:color="auto"/>
          </w:divBdr>
        </w:div>
        <w:div w:id="2115634503">
          <w:marLeft w:val="0"/>
          <w:marRight w:val="0"/>
          <w:marTop w:val="0"/>
          <w:marBottom w:val="0"/>
          <w:divBdr>
            <w:top w:val="none" w:sz="0" w:space="0" w:color="auto"/>
            <w:left w:val="none" w:sz="0" w:space="0" w:color="auto"/>
            <w:bottom w:val="none" w:sz="0" w:space="0" w:color="auto"/>
            <w:right w:val="none" w:sz="0" w:space="0" w:color="auto"/>
          </w:divBdr>
          <w:divsChild>
            <w:div w:id="553734533">
              <w:marLeft w:val="0"/>
              <w:marRight w:val="0"/>
              <w:marTop w:val="0"/>
              <w:marBottom w:val="0"/>
              <w:divBdr>
                <w:top w:val="none" w:sz="0" w:space="0" w:color="auto"/>
                <w:left w:val="none" w:sz="0" w:space="0" w:color="auto"/>
                <w:bottom w:val="none" w:sz="0" w:space="0" w:color="auto"/>
                <w:right w:val="none" w:sz="0" w:space="0" w:color="auto"/>
              </w:divBdr>
            </w:div>
          </w:divsChild>
        </w:div>
        <w:div w:id="1893618977">
          <w:marLeft w:val="0"/>
          <w:marRight w:val="0"/>
          <w:marTop w:val="0"/>
          <w:marBottom w:val="0"/>
          <w:divBdr>
            <w:top w:val="none" w:sz="0" w:space="0" w:color="auto"/>
            <w:left w:val="none" w:sz="0" w:space="0" w:color="auto"/>
            <w:bottom w:val="none" w:sz="0" w:space="0" w:color="auto"/>
            <w:right w:val="none" w:sz="0" w:space="0" w:color="auto"/>
          </w:divBdr>
        </w:div>
        <w:div w:id="1167592628">
          <w:marLeft w:val="0"/>
          <w:marRight w:val="0"/>
          <w:marTop w:val="0"/>
          <w:marBottom w:val="0"/>
          <w:divBdr>
            <w:top w:val="none" w:sz="0" w:space="0" w:color="auto"/>
            <w:left w:val="none" w:sz="0" w:space="0" w:color="auto"/>
            <w:bottom w:val="none" w:sz="0" w:space="0" w:color="auto"/>
            <w:right w:val="none" w:sz="0" w:space="0" w:color="auto"/>
          </w:divBdr>
          <w:divsChild>
            <w:div w:id="1931043121">
              <w:marLeft w:val="0"/>
              <w:marRight w:val="0"/>
              <w:marTop w:val="0"/>
              <w:marBottom w:val="0"/>
              <w:divBdr>
                <w:top w:val="none" w:sz="0" w:space="0" w:color="auto"/>
                <w:left w:val="none" w:sz="0" w:space="0" w:color="auto"/>
                <w:bottom w:val="none" w:sz="0" w:space="0" w:color="auto"/>
                <w:right w:val="none" w:sz="0" w:space="0" w:color="auto"/>
              </w:divBdr>
            </w:div>
          </w:divsChild>
        </w:div>
        <w:div w:id="1936982877">
          <w:marLeft w:val="0"/>
          <w:marRight w:val="0"/>
          <w:marTop w:val="0"/>
          <w:marBottom w:val="0"/>
          <w:divBdr>
            <w:top w:val="none" w:sz="0" w:space="0" w:color="auto"/>
            <w:left w:val="none" w:sz="0" w:space="0" w:color="auto"/>
            <w:bottom w:val="none" w:sz="0" w:space="0" w:color="auto"/>
            <w:right w:val="none" w:sz="0" w:space="0" w:color="auto"/>
          </w:divBdr>
        </w:div>
        <w:div w:id="2081709201">
          <w:marLeft w:val="0"/>
          <w:marRight w:val="0"/>
          <w:marTop w:val="0"/>
          <w:marBottom w:val="0"/>
          <w:divBdr>
            <w:top w:val="none" w:sz="0" w:space="0" w:color="auto"/>
            <w:left w:val="none" w:sz="0" w:space="0" w:color="auto"/>
            <w:bottom w:val="none" w:sz="0" w:space="0" w:color="auto"/>
            <w:right w:val="none" w:sz="0" w:space="0" w:color="auto"/>
          </w:divBdr>
          <w:divsChild>
            <w:div w:id="103236906">
              <w:marLeft w:val="0"/>
              <w:marRight w:val="0"/>
              <w:marTop w:val="0"/>
              <w:marBottom w:val="0"/>
              <w:divBdr>
                <w:top w:val="none" w:sz="0" w:space="0" w:color="auto"/>
                <w:left w:val="none" w:sz="0" w:space="0" w:color="auto"/>
                <w:bottom w:val="none" w:sz="0" w:space="0" w:color="auto"/>
                <w:right w:val="none" w:sz="0" w:space="0" w:color="auto"/>
              </w:divBdr>
            </w:div>
          </w:divsChild>
        </w:div>
        <w:div w:id="1412703429">
          <w:marLeft w:val="0"/>
          <w:marRight w:val="0"/>
          <w:marTop w:val="0"/>
          <w:marBottom w:val="0"/>
          <w:divBdr>
            <w:top w:val="none" w:sz="0" w:space="0" w:color="auto"/>
            <w:left w:val="none" w:sz="0" w:space="0" w:color="auto"/>
            <w:bottom w:val="none" w:sz="0" w:space="0" w:color="auto"/>
            <w:right w:val="none" w:sz="0" w:space="0" w:color="auto"/>
          </w:divBdr>
        </w:div>
        <w:div w:id="978145602">
          <w:marLeft w:val="0"/>
          <w:marRight w:val="0"/>
          <w:marTop w:val="0"/>
          <w:marBottom w:val="0"/>
          <w:divBdr>
            <w:top w:val="none" w:sz="0" w:space="0" w:color="auto"/>
            <w:left w:val="none" w:sz="0" w:space="0" w:color="auto"/>
            <w:bottom w:val="none" w:sz="0" w:space="0" w:color="auto"/>
            <w:right w:val="none" w:sz="0" w:space="0" w:color="auto"/>
          </w:divBdr>
          <w:divsChild>
            <w:div w:id="566308415">
              <w:marLeft w:val="0"/>
              <w:marRight w:val="0"/>
              <w:marTop w:val="0"/>
              <w:marBottom w:val="0"/>
              <w:divBdr>
                <w:top w:val="none" w:sz="0" w:space="0" w:color="auto"/>
                <w:left w:val="none" w:sz="0" w:space="0" w:color="auto"/>
                <w:bottom w:val="none" w:sz="0" w:space="0" w:color="auto"/>
                <w:right w:val="none" w:sz="0" w:space="0" w:color="auto"/>
              </w:divBdr>
            </w:div>
          </w:divsChild>
        </w:div>
        <w:div w:id="2077436150">
          <w:marLeft w:val="0"/>
          <w:marRight w:val="0"/>
          <w:marTop w:val="300"/>
          <w:marBottom w:val="0"/>
          <w:divBdr>
            <w:top w:val="none" w:sz="0" w:space="0" w:color="auto"/>
            <w:left w:val="none" w:sz="0" w:space="0" w:color="auto"/>
            <w:bottom w:val="none" w:sz="0" w:space="0" w:color="auto"/>
            <w:right w:val="none" w:sz="0" w:space="0" w:color="auto"/>
          </w:divBdr>
          <w:divsChild>
            <w:div w:id="1057431627">
              <w:marLeft w:val="0"/>
              <w:marRight w:val="0"/>
              <w:marTop w:val="0"/>
              <w:marBottom w:val="0"/>
              <w:divBdr>
                <w:top w:val="none" w:sz="0" w:space="0" w:color="auto"/>
                <w:left w:val="none" w:sz="0" w:space="0" w:color="auto"/>
                <w:bottom w:val="none" w:sz="0" w:space="0" w:color="auto"/>
                <w:right w:val="none" w:sz="0" w:space="0" w:color="auto"/>
              </w:divBdr>
              <w:divsChild>
                <w:div w:id="1653674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50514">
          <w:marLeft w:val="0"/>
          <w:marRight w:val="0"/>
          <w:marTop w:val="300"/>
          <w:marBottom w:val="0"/>
          <w:divBdr>
            <w:top w:val="none" w:sz="0" w:space="0" w:color="auto"/>
            <w:left w:val="none" w:sz="0" w:space="0" w:color="auto"/>
            <w:bottom w:val="none" w:sz="0" w:space="0" w:color="auto"/>
            <w:right w:val="none" w:sz="0" w:space="0" w:color="auto"/>
          </w:divBdr>
          <w:divsChild>
            <w:div w:id="2001032502">
              <w:marLeft w:val="0"/>
              <w:marRight w:val="0"/>
              <w:marTop w:val="0"/>
              <w:marBottom w:val="0"/>
              <w:divBdr>
                <w:top w:val="none" w:sz="0" w:space="0" w:color="auto"/>
                <w:left w:val="none" w:sz="0" w:space="0" w:color="auto"/>
                <w:bottom w:val="none" w:sz="0" w:space="0" w:color="auto"/>
                <w:right w:val="none" w:sz="0" w:space="0" w:color="auto"/>
              </w:divBdr>
              <w:divsChild>
                <w:div w:id="176714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72362">
          <w:marLeft w:val="0"/>
          <w:marRight w:val="0"/>
          <w:marTop w:val="300"/>
          <w:marBottom w:val="0"/>
          <w:divBdr>
            <w:top w:val="none" w:sz="0" w:space="0" w:color="auto"/>
            <w:left w:val="none" w:sz="0" w:space="0" w:color="auto"/>
            <w:bottom w:val="none" w:sz="0" w:space="0" w:color="auto"/>
            <w:right w:val="none" w:sz="0" w:space="0" w:color="auto"/>
          </w:divBdr>
          <w:divsChild>
            <w:div w:id="16390254">
              <w:marLeft w:val="0"/>
              <w:marRight w:val="0"/>
              <w:marTop w:val="0"/>
              <w:marBottom w:val="0"/>
              <w:divBdr>
                <w:top w:val="none" w:sz="0" w:space="0" w:color="auto"/>
                <w:left w:val="none" w:sz="0" w:space="0" w:color="auto"/>
                <w:bottom w:val="none" w:sz="0" w:space="0" w:color="auto"/>
                <w:right w:val="none" w:sz="0" w:space="0" w:color="auto"/>
              </w:divBdr>
              <w:divsChild>
                <w:div w:id="93147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3512">
          <w:marLeft w:val="0"/>
          <w:marRight w:val="0"/>
          <w:marTop w:val="300"/>
          <w:marBottom w:val="0"/>
          <w:divBdr>
            <w:top w:val="none" w:sz="0" w:space="0" w:color="auto"/>
            <w:left w:val="none" w:sz="0" w:space="0" w:color="auto"/>
            <w:bottom w:val="none" w:sz="0" w:space="0" w:color="auto"/>
            <w:right w:val="none" w:sz="0" w:space="0" w:color="auto"/>
          </w:divBdr>
          <w:divsChild>
            <w:div w:id="2101216027">
              <w:marLeft w:val="0"/>
              <w:marRight w:val="0"/>
              <w:marTop w:val="0"/>
              <w:marBottom w:val="0"/>
              <w:divBdr>
                <w:top w:val="none" w:sz="0" w:space="0" w:color="auto"/>
                <w:left w:val="none" w:sz="0" w:space="0" w:color="auto"/>
                <w:bottom w:val="none" w:sz="0" w:space="0" w:color="auto"/>
                <w:right w:val="none" w:sz="0" w:space="0" w:color="auto"/>
              </w:divBdr>
              <w:divsChild>
                <w:div w:id="30527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52350">
      <w:bodyDiv w:val="1"/>
      <w:marLeft w:val="0"/>
      <w:marRight w:val="0"/>
      <w:marTop w:val="0"/>
      <w:marBottom w:val="0"/>
      <w:divBdr>
        <w:top w:val="none" w:sz="0" w:space="0" w:color="auto"/>
        <w:left w:val="none" w:sz="0" w:space="0" w:color="auto"/>
        <w:bottom w:val="none" w:sz="0" w:space="0" w:color="auto"/>
        <w:right w:val="none" w:sz="0" w:space="0" w:color="auto"/>
      </w:divBdr>
      <w:divsChild>
        <w:div w:id="803041439">
          <w:marLeft w:val="0"/>
          <w:marRight w:val="0"/>
          <w:marTop w:val="0"/>
          <w:marBottom w:val="0"/>
          <w:divBdr>
            <w:top w:val="none" w:sz="0" w:space="0" w:color="auto"/>
            <w:left w:val="none" w:sz="0" w:space="0" w:color="auto"/>
            <w:bottom w:val="none" w:sz="0" w:space="0" w:color="auto"/>
            <w:right w:val="none" w:sz="0" w:space="0" w:color="auto"/>
          </w:divBdr>
        </w:div>
        <w:div w:id="1827241701">
          <w:marLeft w:val="0"/>
          <w:marRight w:val="0"/>
          <w:marTop w:val="0"/>
          <w:marBottom w:val="0"/>
          <w:divBdr>
            <w:top w:val="none" w:sz="0" w:space="0" w:color="auto"/>
            <w:left w:val="none" w:sz="0" w:space="0" w:color="auto"/>
            <w:bottom w:val="none" w:sz="0" w:space="0" w:color="auto"/>
            <w:right w:val="none" w:sz="0" w:space="0" w:color="auto"/>
          </w:divBdr>
          <w:divsChild>
            <w:div w:id="880095862">
              <w:marLeft w:val="0"/>
              <w:marRight w:val="0"/>
              <w:marTop w:val="0"/>
              <w:marBottom w:val="0"/>
              <w:divBdr>
                <w:top w:val="none" w:sz="0" w:space="0" w:color="auto"/>
                <w:left w:val="none" w:sz="0" w:space="0" w:color="auto"/>
                <w:bottom w:val="none" w:sz="0" w:space="0" w:color="auto"/>
                <w:right w:val="none" w:sz="0" w:space="0" w:color="auto"/>
              </w:divBdr>
            </w:div>
          </w:divsChild>
        </w:div>
        <w:div w:id="1434940604">
          <w:marLeft w:val="0"/>
          <w:marRight w:val="0"/>
          <w:marTop w:val="0"/>
          <w:marBottom w:val="0"/>
          <w:divBdr>
            <w:top w:val="none" w:sz="0" w:space="0" w:color="auto"/>
            <w:left w:val="none" w:sz="0" w:space="0" w:color="auto"/>
            <w:bottom w:val="none" w:sz="0" w:space="0" w:color="auto"/>
            <w:right w:val="none" w:sz="0" w:space="0" w:color="auto"/>
          </w:divBdr>
        </w:div>
        <w:div w:id="267933830">
          <w:marLeft w:val="0"/>
          <w:marRight w:val="0"/>
          <w:marTop w:val="0"/>
          <w:marBottom w:val="0"/>
          <w:divBdr>
            <w:top w:val="none" w:sz="0" w:space="0" w:color="auto"/>
            <w:left w:val="none" w:sz="0" w:space="0" w:color="auto"/>
            <w:bottom w:val="none" w:sz="0" w:space="0" w:color="auto"/>
            <w:right w:val="none" w:sz="0" w:space="0" w:color="auto"/>
          </w:divBdr>
          <w:divsChild>
            <w:div w:id="1913008752">
              <w:marLeft w:val="0"/>
              <w:marRight w:val="0"/>
              <w:marTop w:val="0"/>
              <w:marBottom w:val="0"/>
              <w:divBdr>
                <w:top w:val="none" w:sz="0" w:space="0" w:color="auto"/>
                <w:left w:val="none" w:sz="0" w:space="0" w:color="auto"/>
                <w:bottom w:val="none" w:sz="0" w:space="0" w:color="auto"/>
                <w:right w:val="none" w:sz="0" w:space="0" w:color="auto"/>
              </w:divBdr>
            </w:div>
          </w:divsChild>
        </w:div>
        <w:div w:id="1060834149">
          <w:marLeft w:val="0"/>
          <w:marRight w:val="0"/>
          <w:marTop w:val="0"/>
          <w:marBottom w:val="0"/>
          <w:divBdr>
            <w:top w:val="none" w:sz="0" w:space="0" w:color="auto"/>
            <w:left w:val="none" w:sz="0" w:space="0" w:color="auto"/>
            <w:bottom w:val="none" w:sz="0" w:space="0" w:color="auto"/>
            <w:right w:val="none" w:sz="0" w:space="0" w:color="auto"/>
          </w:divBdr>
        </w:div>
        <w:div w:id="1551379665">
          <w:marLeft w:val="0"/>
          <w:marRight w:val="0"/>
          <w:marTop w:val="0"/>
          <w:marBottom w:val="0"/>
          <w:divBdr>
            <w:top w:val="none" w:sz="0" w:space="0" w:color="auto"/>
            <w:left w:val="none" w:sz="0" w:space="0" w:color="auto"/>
            <w:bottom w:val="none" w:sz="0" w:space="0" w:color="auto"/>
            <w:right w:val="none" w:sz="0" w:space="0" w:color="auto"/>
          </w:divBdr>
          <w:divsChild>
            <w:div w:id="600528561">
              <w:marLeft w:val="0"/>
              <w:marRight w:val="0"/>
              <w:marTop w:val="0"/>
              <w:marBottom w:val="0"/>
              <w:divBdr>
                <w:top w:val="none" w:sz="0" w:space="0" w:color="auto"/>
                <w:left w:val="none" w:sz="0" w:space="0" w:color="auto"/>
                <w:bottom w:val="none" w:sz="0" w:space="0" w:color="auto"/>
                <w:right w:val="none" w:sz="0" w:space="0" w:color="auto"/>
              </w:divBdr>
            </w:div>
          </w:divsChild>
        </w:div>
        <w:div w:id="1600331061">
          <w:marLeft w:val="0"/>
          <w:marRight w:val="0"/>
          <w:marTop w:val="0"/>
          <w:marBottom w:val="0"/>
          <w:divBdr>
            <w:top w:val="none" w:sz="0" w:space="0" w:color="auto"/>
            <w:left w:val="none" w:sz="0" w:space="0" w:color="auto"/>
            <w:bottom w:val="none" w:sz="0" w:space="0" w:color="auto"/>
            <w:right w:val="none" w:sz="0" w:space="0" w:color="auto"/>
          </w:divBdr>
        </w:div>
        <w:div w:id="1134712275">
          <w:marLeft w:val="0"/>
          <w:marRight w:val="0"/>
          <w:marTop w:val="0"/>
          <w:marBottom w:val="0"/>
          <w:divBdr>
            <w:top w:val="none" w:sz="0" w:space="0" w:color="auto"/>
            <w:left w:val="none" w:sz="0" w:space="0" w:color="auto"/>
            <w:bottom w:val="none" w:sz="0" w:space="0" w:color="auto"/>
            <w:right w:val="none" w:sz="0" w:space="0" w:color="auto"/>
          </w:divBdr>
          <w:divsChild>
            <w:div w:id="407728007">
              <w:marLeft w:val="0"/>
              <w:marRight w:val="0"/>
              <w:marTop w:val="0"/>
              <w:marBottom w:val="0"/>
              <w:divBdr>
                <w:top w:val="none" w:sz="0" w:space="0" w:color="auto"/>
                <w:left w:val="none" w:sz="0" w:space="0" w:color="auto"/>
                <w:bottom w:val="none" w:sz="0" w:space="0" w:color="auto"/>
                <w:right w:val="none" w:sz="0" w:space="0" w:color="auto"/>
              </w:divBdr>
            </w:div>
          </w:divsChild>
        </w:div>
        <w:div w:id="705253221">
          <w:marLeft w:val="0"/>
          <w:marRight w:val="0"/>
          <w:marTop w:val="0"/>
          <w:marBottom w:val="0"/>
          <w:divBdr>
            <w:top w:val="none" w:sz="0" w:space="0" w:color="auto"/>
            <w:left w:val="none" w:sz="0" w:space="0" w:color="auto"/>
            <w:bottom w:val="none" w:sz="0" w:space="0" w:color="auto"/>
            <w:right w:val="none" w:sz="0" w:space="0" w:color="auto"/>
          </w:divBdr>
        </w:div>
        <w:div w:id="1853255755">
          <w:marLeft w:val="0"/>
          <w:marRight w:val="0"/>
          <w:marTop w:val="0"/>
          <w:marBottom w:val="0"/>
          <w:divBdr>
            <w:top w:val="none" w:sz="0" w:space="0" w:color="auto"/>
            <w:left w:val="none" w:sz="0" w:space="0" w:color="auto"/>
            <w:bottom w:val="none" w:sz="0" w:space="0" w:color="auto"/>
            <w:right w:val="none" w:sz="0" w:space="0" w:color="auto"/>
          </w:divBdr>
          <w:divsChild>
            <w:div w:id="116066341">
              <w:marLeft w:val="0"/>
              <w:marRight w:val="0"/>
              <w:marTop w:val="0"/>
              <w:marBottom w:val="0"/>
              <w:divBdr>
                <w:top w:val="none" w:sz="0" w:space="0" w:color="auto"/>
                <w:left w:val="none" w:sz="0" w:space="0" w:color="auto"/>
                <w:bottom w:val="none" w:sz="0" w:space="0" w:color="auto"/>
                <w:right w:val="none" w:sz="0" w:space="0" w:color="auto"/>
              </w:divBdr>
            </w:div>
          </w:divsChild>
        </w:div>
        <w:div w:id="604462519">
          <w:marLeft w:val="0"/>
          <w:marRight w:val="0"/>
          <w:marTop w:val="0"/>
          <w:marBottom w:val="0"/>
          <w:divBdr>
            <w:top w:val="none" w:sz="0" w:space="0" w:color="auto"/>
            <w:left w:val="none" w:sz="0" w:space="0" w:color="auto"/>
            <w:bottom w:val="none" w:sz="0" w:space="0" w:color="auto"/>
            <w:right w:val="none" w:sz="0" w:space="0" w:color="auto"/>
          </w:divBdr>
        </w:div>
        <w:div w:id="2099448080">
          <w:marLeft w:val="0"/>
          <w:marRight w:val="0"/>
          <w:marTop w:val="0"/>
          <w:marBottom w:val="0"/>
          <w:divBdr>
            <w:top w:val="none" w:sz="0" w:space="0" w:color="auto"/>
            <w:left w:val="none" w:sz="0" w:space="0" w:color="auto"/>
            <w:bottom w:val="none" w:sz="0" w:space="0" w:color="auto"/>
            <w:right w:val="none" w:sz="0" w:space="0" w:color="auto"/>
          </w:divBdr>
          <w:divsChild>
            <w:div w:id="1342856488">
              <w:marLeft w:val="0"/>
              <w:marRight w:val="0"/>
              <w:marTop w:val="0"/>
              <w:marBottom w:val="0"/>
              <w:divBdr>
                <w:top w:val="none" w:sz="0" w:space="0" w:color="auto"/>
                <w:left w:val="none" w:sz="0" w:space="0" w:color="auto"/>
                <w:bottom w:val="none" w:sz="0" w:space="0" w:color="auto"/>
                <w:right w:val="none" w:sz="0" w:space="0" w:color="auto"/>
              </w:divBdr>
            </w:div>
          </w:divsChild>
        </w:div>
        <w:div w:id="1017000419">
          <w:marLeft w:val="0"/>
          <w:marRight w:val="0"/>
          <w:marTop w:val="0"/>
          <w:marBottom w:val="0"/>
          <w:divBdr>
            <w:top w:val="none" w:sz="0" w:space="0" w:color="auto"/>
            <w:left w:val="none" w:sz="0" w:space="0" w:color="auto"/>
            <w:bottom w:val="none" w:sz="0" w:space="0" w:color="auto"/>
            <w:right w:val="none" w:sz="0" w:space="0" w:color="auto"/>
          </w:divBdr>
        </w:div>
        <w:div w:id="1968274261">
          <w:marLeft w:val="0"/>
          <w:marRight w:val="0"/>
          <w:marTop w:val="0"/>
          <w:marBottom w:val="0"/>
          <w:divBdr>
            <w:top w:val="none" w:sz="0" w:space="0" w:color="auto"/>
            <w:left w:val="none" w:sz="0" w:space="0" w:color="auto"/>
            <w:bottom w:val="none" w:sz="0" w:space="0" w:color="auto"/>
            <w:right w:val="none" w:sz="0" w:space="0" w:color="auto"/>
          </w:divBdr>
          <w:divsChild>
            <w:div w:id="1800803466">
              <w:marLeft w:val="0"/>
              <w:marRight w:val="0"/>
              <w:marTop w:val="0"/>
              <w:marBottom w:val="0"/>
              <w:divBdr>
                <w:top w:val="none" w:sz="0" w:space="0" w:color="auto"/>
                <w:left w:val="none" w:sz="0" w:space="0" w:color="auto"/>
                <w:bottom w:val="none" w:sz="0" w:space="0" w:color="auto"/>
                <w:right w:val="none" w:sz="0" w:space="0" w:color="auto"/>
              </w:divBdr>
            </w:div>
          </w:divsChild>
        </w:div>
        <w:div w:id="1350988819">
          <w:marLeft w:val="0"/>
          <w:marRight w:val="0"/>
          <w:marTop w:val="300"/>
          <w:marBottom w:val="0"/>
          <w:divBdr>
            <w:top w:val="none" w:sz="0" w:space="0" w:color="auto"/>
            <w:left w:val="none" w:sz="0" w:space="0" w:color="auto"/>
            <w:bottom w:val="none" w:sz="0" w:space="0" w:color="auto"/>
            <w:right w:val="none" w:sz="0" w:space="0" w:color="auto"/>
          </w:divBdr>
          <w:divsChild>
            <w:div w:id="1687052607">
              <w:marLeft w:val="0"/>
              <w:marRight w:val="0"/>
              <w:marTop w:val="0"/>
              <w:marBottom w:val="0"/>
              <w:divBdr>
                <w:top w:val="none" w:sz="0" w:space="0" w:color="auto"/>
                <w:left w:val="none" w:sz="0" w:space="0" w:color="auto"/>
                <w:bottom w:val="none" w:sz="0" w:space="0" w:color="auto"/>
                <w:right w:val="none" w:sz="0" w:space="0" w:color="auto"/>
              </w:divBdr>
              <w:divsChild>
                <w:div w:id="27795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8349">
          <w:marLeft w:val="0"/>
          <w:marRight w:val="0"/>
          <w:marTop w:val="300"/>
          <w:marBottom w:val="0"/>
          <w:divBdr>
            <w:top w:val="none" w:sz="0" w:space="0" w:color="auto"/>
            <w:left w:val="none" w:sz="0" w:space="0" w:color="auto"/>
            <w:bottom w:val="none" w:sz="0" w:space="0" w:color="auto"/>
            <w:right w:val="none" w:sz="0" w:space="0" w:color="auto"/>
          </w:divBdr>
          <w:divsChild>
            <w:div w:id="290789992">
              <w:marLeft w:val="0"/>
              <w:marRight w:val="0"/>
              <w:marTop w:val="0"/>
              <w:marBottom w:val="0"/>
              <w:divBdr>
                <w:top w:val="none" w:sz="0" w:space="0" w:color="auto"/>
                <w:left w:val="none" w:sz="0" w:space="0" w:color="auto"/>
                <w:bottom w:val="none" w:sz="0" w:space="0" w:color="auto"/>
                <w:right w:val="none" w:sz="0" w:space="0" w:color="auto"/>
              </w:divBdr>
              <w:divsChild>
                <w:div w:id="56271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1629">
          <w:marLeft w:val="0"/>
          <w:marRight w:val="0"/>
          <w:marTop w:val="300"/>
          <w:marBottom w:val="0"/>
          <w:divBdr>
            <w:top w:val="none" w:sz="0" w:space="0" w:color="auto"/>
            <w:left w:val="none" w:sz="0" w:space="0" w:color="auto"/>
            <w:bottom w:val="none" w:sz="0" w:space="0" w:color="auto"/>
            <w:right w:val="none" w:sz="0" w:space="0" w:color="auto"/>
          </w:divBdr>
          <w:divsChild>
            <w:div w:id="150100893">
              <w:marLeft w:val="0"/>
              <w:marRight w:val="0"/>
              <w:marTop w:val="0"/>
              <w:marBottom w:val="0"/>
              <w:divBdr>
                <w:top w:val="none" w:sz="0" w:space="0" w:color="auto"/>
                <w:left w:val="none" w:sz="0" w:space="0" w:color="auto"/>
                <w:bottom w:val="none" w:sz="0" w:space="0" w:color="auto"/>
                <w:right w:val="none" w:sz="0" w:space="0" w:color="auto"/>
              </w:divBdr>
              <w:divsChild>
                <w:div w:id="584069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951173">
          <w:marLeft w:val="0"/>
          <w:marRight w:val="0"/>
          <w:marTop w:val="300"/>
          <w:marBottom w:val="0"/>
          <w:divBdr>
            <w:top w:val="none" w:sz="0" w:space="0" w:color="auto"/>
            <w:left w:val="none" w:sz="0" w:space="0" w:color="auto"/>
            <w:bottom w:val="none" w:sz="0" w:space="0" w:color="auto"/>
            <w:right w:val="none" w:sz="0" w:space="0" w:color="auto"/>
          </w:divBdr>
          <w:divsChild>
            <w:div w:id="941377204">
              <w:marLeft w:val="0"/>
              <w:marRight w:val="0"/>
              <w:marTop w:val="0"/>
              <w:marBottom w:val="0"/>
              <w:divBdr>
                <w:top w:val="none" w:sz="0" w:space="0" w:color="auto"/>
                <w:left w:val="none" w:sz="0" w:space="0" w:color="auto"/>
                <w:bottom w:val="none" w:sz="0" w:space="0" w:color="auto"/>
                <w:right w:val="none" w:sz="0" w:space="0" w:color="auto"/>
              </w:divBdr>
              <w:divsChild>
                <w:div w:id="150636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408931">
      <w:bodyDiv w:val="1"/>
      <w:marLeft w:val="0"/>
      <w:marRight w:val="0"/>
      <w:marTop w:val="0"/>
      <w:marBottom w:val="0"/>
      <w:divBdr>
        <w:top w:val="none" w:sz="0" w:space="0" w:color="auto"/>
        <w:left w:val="none" w:sz="0" w:space="0" w:color="auto"/>
        <w:bottom w:val="none" w:sz="0" w:space="0" w:color="auto"/>
        <w:right w:val="none" w:sz="0" w:space="0" w:color="auto"/>
      </w:divBdr>
      <w:divsChild>
        <w:div w:id="405566397">
          <w:marLeft w:val="0"/>
          <w:marRight w:val="0"/>
          <w:marTop w:val="0"/>
          <w:marBottom w:val="0"/>
          <w:divBdr>
            <w:top w:val="none" w:sz="0" w:space="0" w:color="auto"/>
            <w:left w:val="none" w:sz="0" w:space="0" w:color="auto"/>
            <w:bottom w:val="none" w:sz="0" w:space="0" w:color="auto"/>
            <w:right w:val="none" w:sz="0" w:space="0" w:color="auto"/>
          </w:divBdr>
        </w:div>
        <w:div w:id="150754043">
          <w:marLeft w:val="0"/>
          <w:marRight w:val="0"/>
          <w:marTop w:val="0"/>
          <w:marBottom w:val="0"/>
          <w:divBdr>
            <w:top w:val="none" w:sz="0" w:space="0" w:color="auto"/>
            <w:left w:val="none" w:sz="0" w:space="0" w:color="auto"/>
            <w:bottom w:val="none" w:sz="0" w:space="0" w:color="auto"/>
            <w:right w:val="none" w:sz="0" w:space="0" w:color="auto"/>
          </w:divBdr>
          <w:divsChild>
            <w:div w:id="1121268643">
              <w:marLeft w:val="0"/>
              <w:marRight w:val="0"/>
              <w:marTop w:val="0"/>
              <w:marBottom w:val="0"/>
              <w:divBdr>
                <w:top w:val="none" w:sz="0" w:space="0" w:color="auto"/>
                <w:left w:val="none" w:sz="0" w:space="0" w:color="auto"/>
                <w:bottom w:val="none" w:sz="0" w:space="0" w:color="auto"/>
                <w:right w:val="none" w:sz="0" w:space="0" w:color="auto"/>
              </w:divBdr>
            </w:div>
          </w:divsChild>
        </w:div>
        <w:div w:id="411508618">
          <w:marLeft w:val="0"/>
          <w:marRight w:val="0"/>
          <w:marTop w:val="0"/>
          <w:marBottom w:val="0"/>
          <w:divBdr>
            <w:top w:val="none" w:sz="0" w:space="0" w:color="auto"/>
            <w:left w:val="none" w:sz="0" w:space="0" w:color="auto"/>
            <w:bottom w:val="none" w:sz="0" w:space="0" w:color="auto"/>
            <w:right w:val="none" w:sz="0" w:space="0" w:color="auto"/>
          </w:divBdr>
        </w:div>
        <w:div w:id="1678967036">
          <w:marLeft w:val="0"/>
          <w:marRight w:val="0"/>
          <w:marTop w:val="0"/>
          <w:marBottom w:val="0"/>
          <w:divBdr>
            <w:top w:val="none" w:sz="0" w:space="0" w:color="auto"/>
            <w:left w:val="none" w:sz="0" w:space="0" w:color="auto"/>
            <w:bottom w:val="none" w:sz="0" w:space="0" w:color="auto"/>
            <w:right w:val="none" w:sz="0" w:space="0" w:color="auto"/>
          </w:divBdr>
          <w:divsChild>
            <w:div w:id="1996447857">
              <w:marLeft w:val="0"/>
              <w:marRight w:val="0"/>
              <w:marTop w:val="0"/>
              <w:marBottom w:val="0"/>
              <w:divBdr>
                <w:top w:val="none" w:sz="0" w:space="0" w:color="auto"/>
                <w:left w:val="none" w:sz="0" w:space="0" w:color="auto"/>
                <w:bottom w:val="none" w:sz="0" w:space="0" w:color="auto"/>
                <w:right w:val="none" w:sz="0" w:space="0" w:color="auto"/>
              </w:divBdr>
            </w:div>
          </w:divsChild>
        </w:div>
        <w:div w:id="1270310256">
          <w:marLeft w:val="0"/>
          <w:marRight w:val="0"/>
          <w:marTop w:val="0"/>
          <w:marBottom w:val="0"/>
          <w:divBdr>
            <w:top w:val="none" w:sz="0" w:space="0" w:color="auto"/>
            <w:left w:val="none" w:sz="0" w:space="0" w:color="auto"/>
            <w:bottom w:val="none" w:sz="0" w:space="0" w:color="auto"/>
            <w:right w:val="none" w:sz="0" w:space="0" w:color="auto"/>
          </w:divBdr>
        </w:div>
        <w:div w:id="2070418948">
          <w:marLeft w:val="0"/>
          <w:marRight w:val="0"/>
          <w:marTop w:val="0"/>
          <w:marBottom w:val="0"/>
          <w:divBdr>
            <w:top w:val="none" w:sz="0" w:space="0" w:color="auto"/>
            <w:left w:val="none" w:sz="0" w:space="0" w:color="auto"/>
            <w:bottom w:val="none" w:sz="0" w:space="0" w:color="auto"/>
            <w:right w:val="none" w:sz="0" w:space="0" w:color="auto"/>
          </w:divBdr>
          <w:divsChild>
            <w:div w:id="787895769">
              <w:marLeft w:val="0"/>
              <w:marRight w:val="0"/>
              <w:marTop w:val="0"/>
              <w:marBottom w:val="0"/>
              <w:divBdr>
                <w:top w:val="none" w:sz="0" w:space="0" w:color="auto"/>
                <w:left w:val="none" w:sz="0" w:space="0" w:color="auto"/>
                <w:bottom w:val="none" w:sz="0" w:space="0" w:color="auto"/>
                <w:right w:val="none" w:sz="0" w:space="0" w:color="auto"/>
              </w:divBdr>
            </w:div>
          </w:divsChild>
        </w:div>
        <w:div w:id="458305294">
          <w:marLeft w:val="0"/>
          <w:marRight w:val="0"/>
          <w:marTop w:val="0"/>
          <w:marBottom w:val="0"/>
          <w:divBdr>
            <w:top w:val="none" w:sz="0" w:space="0" w:color="auto"/>
            <w:left w:val="none" w:sz="0" w:space="0" w:color="auto"/>
            <w:bottom w:val="none" w:sz="0" w:space="0" w:color="auto"/>
            <w:right w:val="none" w:sz="0" w:space="0" w:color="auto"/>
          </w:divBdr>
        </w:div>
        <w:div w:id="1013337034">
          <w:marLeft w:val="0"/>
          <w:marRight w:val="0"/>
          <w:marTop w:val="0"/>
          <w:marBottom w:val="0"/>
          <w:divBdr>
            <w:top w:val="none" w:sz="0" w:space="0" w:color="auto"/>
            <w:left w:val="none" w:sz="0" w:space="0" w:color="auto"/>
            <w:bottom w:val="none" w:sz="0" w:space="0" w:color="auto"/>
            <w:right w:val="none" w:sz="0" w:space="0" w:color="auto"/>
          </w:divBdr>
          <w:divsChild>
            <w:div w:id="942691485">
              <w:marLeft w:val="0"/>
              <w:marRight w:val="0"/>
              <w:marTop w:val="0"/>
              <w:marBottom w:val="0"/>
              <w:divBdr>
                <w:top w:val="none" w:sz="0" w:space="0" w:color="auto"/>
                <w:left w:val="none" w:sz="0" w:space="0" w:color="auto"/>
                <w:bottom w:val="none" w:sz="0" w:space="0" w:color="auto"/>
                <w:right w:val="none" w:sz="0" w:space="0" w:color="auto"/>
              </w:divBdr>
            </w:div>
          </w:divsChild>
        </w:div>
        <w:div w:id="515848445">
          <w:marLeft w:val="0"/>
          <w:marRight w:val="0"/>
          <w:marTop w:val="0"/>
          <w:marBottom w:val="0"/>
          <w:divBdr>
            <w:top w:val="none" w:sz="0" w:space="0" w:color="auto"/>
            <w:left w:val="none" w:sz="0" w:space="0" w:color="auto"/>
            <w:bottom w:val="none" w:sz="0" w:space="0" w:color="auto"/>
            <w:right w:val="none" w:sz="0" w:space="0" w:color="auto"/>
          </w:divBdr>
        </w:div>
        <w:div w:id="962224102">
          <w:marLeft w:val="0"/>
          <w:marRight w:val="0"/>
          <w:marTop w:val="0"/>
          <w:marBottom w:val="0"/>
          <w:divBdr>
            <w:top w:val="none" w:sz="0" w:space="0" w:color="auto"/>
            <w:left w:val="none" w:sz="0" w:space="0" w:color="auto"/>
            <w:bottom w:val="none" w:sz="0" w:space="0" w:color="auto"/>
            <w:right w:val="none" w:sz="0" w:space="0" w:color="auto"/>
          </w:divBdr>
          <w:divsChild>
            <w:div w:id="1259369995">
              <w:marLeft w:val="0"/>
              <w:marRight w:val="0"/>
              <w:marTop w:val="0"/>
              <w:marBottom w:val="0"/>
              <w:divBdr>
                <w:top w:val="none" w:sz="0" w:space="0" w:color="auto"/>
                <w:left w:val="none" w:sz="0" w:space="0" w:color="auto"/>
                <w:bottom w:val="none" w:sz="0" w:space="0" w:color="auto"/>
                <w:right w:val="none" w:sz="0" w:space="0" w:color="auto"/>
              </w:divBdr>
            </w:div>
          </w:divsChild>
        </w:div>
        <w:div w:id="780076738">
          <w:marLeft w:val="0"/>
          <w:marRight w:val="0"/>
          <w:marTop w:val="0"/>
          <w:marBottom w:val="0"/>
          <w:divBdr>
            <w:top w:val="none" w:sz="0" w:space="0" w:color="auto"/>
            <w:left w:val="none" w:sz="0" w:space="0" w:color="auto"/>
            <w:bottom w:val="none" w:sz="0" w:space="0" w:color="auto"/>
            <w:right w:val="none" w:sz="0" w:space="0" w:color="auto"/>
          </w:divBdr>
        </w:div>
        <w:div w:id="1449549223">
          <w:marLeft w:val="0"/>
          <w:marRight w:val="0"/>
          <w:marTop w:val="0"/>
          <w:marBottom w:val="0"/>
          <w:divBdr>
            <w:top w:val="none" w:sz="0" w:space="0" w:color="auto"/>
            <w:left w:val="none" w:sz="0" w:space="0" w:color="auto"/>
            <w:bottom w:val="none" w:sz="0" w:space="0" w:color="auto"/>
            <w:right w:val="none" w:sz="0" w:space="0" w:color="auto"/>
          </w:divBdr>
          <w:divsChild>
            <w:div w:id="1146511392">
              <w:marLeft w:val="0"/>
              <w:marRight w:val="0"/>
              <w:marTop w:val="0"/>
              <w:marBottom w:val="0"/>
              <w:divBdr>
                <w:top w:val="none" w:sz="0" w:space="0" w:color="auto"/>
                <w:left w:val="none" w:sz="0" w:space="0" w:color="auto"/>
                <w:bottom w:val="none" w:sz="0" w:space="0" w:color="auto"/>
                <w:right w:val="none" w:sz="0" w:space="0" w:color="auto"/>
              </w:divBdr>
            </w:div>
          </w:divsChild>
        </w:div>
        <w:div w:id="1904682395">
          <w:marLeft w:val="0"/>
          <w:marRight w:val="0"/>
          <w:marTop w:val="0"/>
          <w:marBottom w:val="0"/>
          <w:divBdr>
            <w:top w:val="none" w:sz="0" w:space="0" w:color="auto"/>
            <w:left w:val="none" w:sz="0" w:space="0" w:color="auto"/>
            <w:bottom w:val="none" w:sz="0" w:space="0" w:color="auto"/>
            <w:right w:val="none" w:sz="0" w:space="0" w:color="auto"/>
          </w:divBdr>
        </w:div>
        <w:div w:id="1382704654">
          <w:marLeft w:val="0"/>
          <w:marRight w:val="0"/>
          <w:marTop w:val="0"/>
          <w:marBottom w:val="0"/>
          <w:divBdr>
            <w:top w:val="none" w:sz="0" w:space="0" w:color="auto"/>
            <w:left w:val="none" w:sz="0" w:space="0" w:color="auto"/>
            <w:bottom w:val="none" w:sz="0" w:space="0" w:color="auto"/>
            <w:right w:val="none" w:sz="0" w:space="0" w:color="auto"/>
          </w:divBdr>
          <w:divsChild>
            <w:div w:id="752892704">
              <w:marLeft w:val="0"/>
              <w:marRight w:val="0"/>
              <w:marTop w:val="0"/>
              <w:marBottom w:val="0"/>
              <w:divBdr>
                <w:top w:val="none" w:sz="0" w:space="0" w:color="auto"/>
                <w:left w:val="none" w:sz="0" w:space="0" w:color="auto"/>
                <w:bottom w:val="none" w:sz="0" w:space="0" w:color="auto"/>
                <w:right w:val="none" w:sz="0" w:space="0" w:color="auto"/>
              </w:divBdr>
            </w:div>
          </w:divsChild>
        </w:div>
        <w:div w:id="676539633">
          <w:marLeft w:val="0"/>
          <w:marRight w:val="0"/>
          <w:marTop w:val="300"/>
          <w:marBottom w:val="0"/>
          <w:divBdr>
            <w:top w:val="none" w:sz="0" w:space="0" w:color="auto"/>
            <w:left w:val="none" w:sz="0" w:space="0" w:color="auto"/>
            <w:bottom w:val="none" w:sz="0" w:space="0" w:color="auto"/>
            <w:right w:val="none" w:sz="0" w:space="0" w:color="auto"/>
          </w:divBdr>
          <w:divsChild>
            <w:div w:id="1632247404">
              <w:marLeft w:val="0"/>
              <w:marRight w:val="0"/>
              <w:marTop w:val="0"/>
              <w:marBottom w:val="0"/>
              <w:divBdr>
                <w:top w:val="none" w:sz="0" w:space="0" w:color="auto"/>
                <w:left w:val="none" w:sz="0" w:space="0" w:color="auto"/>
                <w:bottom w:val="none" w:sz="0" w:space="0" w:color="auto"/>
                <w:right w:val="none" w:sz="0" w:space="0" w:color="auto"/>
              </w:divBdr>
              <w:divsChild>
                <w:div w:id="10753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2379">
          <w:marLeft w:val="0"/>
          <w:marRight w:val="0"/>
          <w:marTop w:val="300"/>
          <w:marBottom w:val="0"/>
          <w:divBdr>
            <w:top w:val="none" w:sz="0" w:space="0" w:color="auto"/>
            <w:left w:val="none" w:sz="0" w:space="0" w:color="auto"/>
            <w:bottom w:val="none" w:sz="0" w:space="0" w:color="auto"/>
            <w:right w:val="none" w:sz="0" w:space="0" w:color="auto"/>
          </w:divBdr>
          <w:divsChild>
            <w:div w:id="752969086">
              <w:marLeft w:val="0"/>
              <w:marRight w:val="0"/>
              <w:marTop w:val="0"/>
              <w:marBottom w:val="0"/>
              <w:divBdr>
                <w:top w:val="none" w:sz="0" w:space="0" w:color="auto"/>
                <w:left w:val="none" w:sz="0" w:space="0" w:color="auto"/>
                <w:bottom w:val="none" w:sz="0" w:space="0" w:color="auto"/>
                <w:right w:val="none" w:sz="0" w:space="0" w:color="auto"/>
              </w:divBdr>
              <w:divsChild>
                <w:div w:id="74306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731800">
          <w:marLeft w:val="0"/>
          <w:marRight w:val="0"/>
          <w:marTop w:val="300"/>
          <w:marBottom w:val="0"/>
          <w:divBdr>
            <w:top w:val="none" w:sz="0" w:space="0" w:color="auto"/>
            <w:left w:val="none" w:sz="0" w:space="0" w:color="auto"/>
            <w:bottom w:val="none" w:sz="0" w:space="0" w:color="auto"/>
            <w:right w:val="none" w:sz="0" w:space="0" w:color="auto"/>
          </w:divBdr>
          <w:divsChild>
            <w:div w:id="1925527271">
              <w:marLeft w:val="0"/>
              <w:marRight w:val="0"/>
              <w:marTop w:val="0"/>
              <w:marBottom w:val="0"/>
              <w:divBdr>
                <w:top w:val="none" w:sz="0" w:space="0" w:color="auto"/>
                <w:left w:val="none" w:sz="0" w:space="0" w:color="auto"/>
                <w:bottom w:val="none" w:sz="0" w:space="0" w:color="auto"/>
                <w:right w:val="none" w:sz="0" w:space="0" w:color="auto"/>
              </w:divBdr>
              <w:divsChild>
                <w:div w:id="131098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5128">
          <w:marLeft w:val="0"/>
          <w:marRight w:val="0"/>
          <w:marTop w:val="300"/>
          <w:marBottom w:val="0"/>
          <w:divBdr>
            <w:top w:val="none" w:sz="0" w:space="0" w:color="auto"/>
            <w:left w:val="none" w:sz="0" w:space="0" w:color="auto"/>
            <w:bottom w:val="none" w:sz="0" w:space="0" w:color="auto"/>
            <w:right w:val="none" w:sz="0" w:space="0" w:color="auto"/>
          </w:divBdr>
          <w:divsChild>
            <w:div w:id="1457481728">
              <w:marLeft w:val="0"/>
              <w:marRight w:val="0"/>
              <w:marTop w:val="0"/>
              <w:marBottom w:val="0"/>
              <w:divBdr>
                <w:top w:val="none" w:sz="0" w:space="0" w:color="auto"/>
                <w:left w:val="none" w:sz="0" w:space="0" w:color="auto"/>
                <w:bottom w:val="none" w:sz="0" w:space="0" w:color="auto"/>
                <w:right w:val="none" w:sz="0" w:space="0" w:color="auto"/>
              </w:divBdr>
              <w:divsChild>
                <w:div w:id="451902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500656">
      <w:bodyDiv w:val="1"/>
      <w:marLeft w:val="0"/>
      <w:marRight w:val="0"/>
      <w:marTop w:val="0"/>
      <w:marBottom w:val="0"/>
      <w:divBdr>
        <w:top w:val="none" w:sz="0" w:space="0" w:color="auto"/>
        <w:left w:val="none" w:sz="0" w:space="0" w:color="auto"/>
        <w:bottom w:val="none" w:sz="0" w:space="0" w:color="auto"/>
        <w:right w:val="none" w:sz="0" w:space="0" w:color="auto"/>
      </w:divBdr>
      <w:divsChild>
        <w:div w:id="2032219030">
          <w:marLeft w:val="0"/>
          <w:marRight w:val="0"/>
          <w:marTop w:val="0"/>
          <w:marBottom w:val="0"/>
          <w:divBdr>
            <w:top w:val="none" w:sz="0" w:space="0" w:color="auto"/>
            <w:left w:val="none" w:sz="0" w:space="0" w:color="auto"/>
            <w:bottom w:val="none" w:sz="0" w:space="0" w:color="auto"/>
            <w:right w:val="none" w:sz="0" w:space="0" w:color="auto"/>
          </w:divBdr>
        </w:div>
        <w:div w:id="618801653">
          <w:marLeft w:val="0"/>
          <w:marRight w:val="0"/>
          <w:marTop w:val="0"/>
          <w:marBottom w:val="0"/>
          <w:divBdr>
            <w:top w:val="none" w:sz="0" w:space="0" w:color="auto"/>
            <w:left w:val="none" w:sz="0" w:space="0" w:color="auto"/>
            <w:bottom w:val="none" w:sz="0" w:space="0" w:color="auto"/>
            <w:right w:val="none" w:sz="0" w:space="0" w:color="auto"/>
          </w:divBdr>
          <w:divsChild>
            <w:div w:id="566767003">
              <w:marLeft w:val="0"/>
              <w:marRight w:val="0"/>
              <w:marTop w:val="0"/>
              <w:marBottom w:val="0"/>
              <w:divBdr>
                <w:top w:val="none" w:sz="0" w:space="0" w:color="auto"/>
                <w:left w:val="none" w:sz="0" w:space="0" w:color="auto"/>
                <w:bottom w:val="none" w:sz="0" w:space="0" w:color="auto"/>
                <w:right w:val="none" w:sz="0" w:space="0" w:color="auto"/>
              </w:divBdr>
            </w:div>
          </w:divsChild>
        </w:div>
        <w:div w:id="493494162">
          <w:marLeft w:val="0"/>
          <w:marRight w:val="0"/>
          <w:marTop w:val="0"/>
          <w:marBottom w:val="0"/>
          <w:divBdr>
            <w:top w:val="none" w:sz="0" w:space="0" w:color="auto"/>
            <w:left w:val="none" w:sz="0" w:space="0" w:color="auto"/>
            <w:bottom w:val="none" w:sz="0" w:space="0" w:color="auto"/>
            <w:right w:val="none" w:sz="0" w:space="0" w:color="auto"/>
          </w:divBdr>
        </w:div>
        <w:div w:id="1952857493">
          <w:marLeft w:val="0"/>
          <w:marRight w:val="0"/>
          <w:marTop w:val="0"/>
          <w:marBottom w:val="0"/>
          <w:divBdr>
            <w:top w:val="none" w:sz="0" w:space="0" w:color="auto"/>
            <w:left w:val="none" w:sz="0" w:space="0" w:color="auto"/>
            <w:bottom w:val="none" w:sz="0" w:space="0" w:color="auto"/>
            <w:right w:val="none" w:sz="0" w:space="0" w:color="auto"/>
          </w:divBdr>
          <w:divsChild>
            <w:div w:id="685718448">
              <w:marLeft w:val="0"/>
              <w:marRight w:val="0"/>
              <w:marTop w:val="0"/>
              <w:marBottom w:val="0"/>
              <w:divBdr>
                <w:top w:val="none" w:sz="0" w:space="0" w:color="auto"/>
                <w:left w:val="none" w:sz="0" w:space="0" w:color="auto"/>
                <w:bottom w:val="none" w:sz="0" w:space="0" w:color="auto"/>
                <w:right w:val="none" w:sz="0" w:space="0" w:color="auto"/>
              </w:divBdr>
            </w:div>
          </w:divsChild>
        </w:div>
        <w:div w:id="681974580">
          <w:marLeft w:val="0"/>
          <w:marRight w:val="0"/>
          <w:marTop w:val="0"/>
          <w:marBottom w:val="0"/>
          <w:divBdr>
            <w:top w:val="none" w:sz="0" w:space="0" w:color="auto"/>
            <w:left w:val="none" w:sz="0" w:space="0" w:color="auto"/>
            <w:bottom w:val="none" w:sz="0" w:space="0" w:color="auto"/>
            <w:right w:val="none" w:sz="0" w:space="0" w:color="auto"/>
          </w:divBdr>
        </w:div>
        <w:div w:id="2074308668">
          <w:marLeft w:val="0"/>
          <w:marRight w:val="0"/>
          <w:marTop w:val="0"/>
          <w:marBottom w:val="0"/>
          <w:divBdr>
            <w:top w:val="none" w:sz="0" w:space="0" w:color="auto"/>
            <w:left w:val="none" w:sz="0" w:space="0" w:color="auto"/>
            <w:bottom w:val="none" w:sz="0" w:space="0" w:color="auto"/>
            <w:right w:val="none" w:sz="0" w:space="0" w:color="auto"/>
          </w:divBdr>
          <w:divsChild>
            <w:div w:id="401490124">
              <w:marLeft w:val="0"/>
              <w:marRight w:val="0"/>
              <w:marTop w:val="0"/>
              <w:marBottom w:val="0"/>
              <w:divBdr>
                <w:top w:val="none" w:sz="0" w:space="0" w:color="auto"/>
                <w:left w:val="none" w:sz="0" w:space="0" w:color="auto"/>
                <w:bottom w:val="none" w:sz="0" w:space="0" w:color="auto"/>
                <w:right w:val="none" w:sz="0" w:space="0" w:color="auto"/>
              </w:divBdr>
            </w:div>
          </w:divsChild>
        </w:div>
        <w:div w:id="1551071768">
          <w:marLeft w:val="0"/>
          <w:marRight w:val="0"/>
          <w:marTop w:val="0"/>
          <w:marBottom w:val="0"/>
          <w:divBdr>
            <w:top w:val="none" w:sz="0" w:space="0" w:color="auto"/>
            <w:left w:val="none" w:sz="0" w:space="0" w:color="auto"/>
            <w:bottom w:val="none" w:sz="0" w:space="0" w:color="auto"/>
            <w:right w:val="none" w:sz="0" w:space="0" w:color="auto"/>
          </w:divBdr>
        </w:div>
        <w:div w:id="1300526334">
          <w:marLeft w:val="0"/>
          <w:marRight w:val="0"/>
          <w:marTop w:val="0"/>
          <w:marBottom w:val="0"/>
          <w:divBdr>
            <w:top w:val="none" w:sz="0" w:space="0" w:color="auto"/>
            <w:left w:val="none" w:sz="0" w:space="0" w:color="auto"/>
            <w:bottom w:val="none" w:sz="0" w:space="0" w:color="auto"/>
            <w:right w:val="none" w:sz="0" w:space="0" w:color="auto"/>
          </w:divBdr>
          <w:divsChild>
            <w:div w:id="471479598">
              <w:marLeft w:val="0"/>
              <w:marRight w:val="0"/>
              <w:marTop w:val="0"/>
              <w:marBottom w:val="0"/>
              <w:divBdr>
                <w:top w:val="none" w:sz="0" w:space="0" w:color="auto"/>
                <w:left w:val="none" w:sz="0" w:space="0" w:color="auto"/>
                <w:bottom w:val="none" w:sz="0" w:space="0" w:color="auto"/>
                <w:right w:val="none" w:sz="0" w:space="0" w:color="auto"/>
              </w:divBdr>
            </w:div>
          </w:divsChild>
        </w:div>
        <w:div w:id="1484544097">
          <w:marLeft w:val="0"/>
          <w:marRight w:val="0"/>
          <w:marTop w:val="0"/>
          <w:marBottom w:val="0"/>
          <w:divBdr>
            <w:top w:val="none" w:sz="0" w:space="0" w:color="auto"/>
            <w:left w:val="none" w:sz="0" w:space="0" w:color="auto"/>
            <w:bottom w:val="none" w:sz="0" w:space="0" w:color="auto"/>
            <w:right w:val="none" w:sz="0" w:space="0" w:color="auto"/>
          </w:divBdr>
        </w:div>
        <w:div w:id="1388725554">
          <w:marLeft w:val="0"/>
          <w:marRight w:val="0"/>
          <w:marTop w:val="0"/>
          <w:marBottom w:val="0"/>
          <w:divBdr>
            <w:top w:val="none" w:sz="0" w:space="0" w:color="auto"/>
            <w:left w:val="none" w:sz="0" w:space="0" w:color="auto"/>
            <w:bottom w:val="none" w:sz="0" w:space="0" w:color="auto"/>
            <w:right w:val="none" w:sz="0" w:space="0" w:color="auto"/>
          </w:divBdr>
          <w:divsChild>
            <w:div w:id="382366680">
              <w:marLeft w:val="0"/>
              <w:marRight w:val="0"/>
              <w:marTop w:val="0"/>
              <w:marBottom w:val="0"/>
              <w:divBdr>
                <w:top w:val="none" w:sz="0" w:space="0" w:color="auto"/>
                <w:left w:val="none" w:sz="0" w:space="0" w:color="auto"/>
                <w:bottom w:val="none" w:sz="0" w:space="0" w:color="auto"/>
                <w:right w:val="none" w:sz="0" w:space="0" w:color="auto"/>
              </w:divBdr>
            </w:div>
          </w:divsChild>
        </w:div>
        <w:div w:id="748500501">
          <w:marLeft w:val="0"/>
          <w:marRight w:val="0"/>
          <w:marTop w:val="0"/>
          <w:marBottom w:val="0"/>
          <w:divBdr>
            <w:top w:val="none" w:sz="0" w:space="0" w:color="auto"/>
            <w:left w:val="none" w:sz="0" w:space="0" w:color="auto"/>
            <w:bottom w:val="none" w:sz="0" w:space="0" w:color="auto"/>
            <w:right w:val="none" w:sz="0" w:space="0" w:color="auto"/>
          </w:divBdr>
        </w:div>
        <w:div w:id="2115786566">
          <w:marLeft w:val="0"/>
          <w:marRight w:val="0"/>
          <w:marTop w:val="0"/>
          <w:marBottom w:val="0"/>
          <w:divBdr>
            <w:top w:val="none" w:sz="0" w:space="0" w:color="auto"/>
            <w:left w:val="none" w:sz="0" w:space="0" w:color="auto"/>
            <w:bottom w:val="none" w:sz="0" w:space="0" w:color="auto"/>
            <w:right w:val="none" w:sz="0" w:space="0" w:color="auto"/>
          </w:divBdr>
          <w:divsChild>
            <w:div w:id="1522205436">
              <w:marLeft w:val="0"/>
              <w:marRight w:val="0"/>
              <w:marTop w:val="0"/>
              <w:marBottom w:val="0"/>
              <w:divBdr>
                <w:top w:val="none" w:sz="0" w:space="0" w:color="auto"/>
                <w:left w:val="none" w:sz="0" w:space="0" w:color="auto"/>
                <w:bottom w:val="none" w:sz="0" w:space="0" w:color="auto"/>
                <w:right w:val="none" w:sz="0" w:space="0" w:color="auto"/>
              </w:divBdr>
            </w:div>
          </w:divsChild>
        </w:div>
        <w:div w:id="960528235">
          <w:marLeft w:val="0"/>
          <w:marRight w:val="0"/>
          <w:marTop w:val="0"/>
          <w:marBottom w:val="0"/>
          <w:divBdr>
            <w:top w:val="none" w:sz="0" w:space="0" w:color="auto"/>
            <w:left w:val="none" w:sz="0" w:space="0" w:color="auto"/>
            <w:bottom w:val="none" w:sz="0" w:space="0" w:color="auto"/>
            <w:right w:val="none" w:sz="0" w:space="0" w:color="auto"/>
          </w:divBdr>
        </w:div>
        <w:div w:id="770976617">
          <w:marLeft w:val="0"/>
          <w:marRight w:val="0"/>
          <w:marTop w:val="0"/>
          <w:marBottom w:val="0"/>
          <w:divBdr>
            <w:top w:val="none" w:sz="0" w:space="0" w:color="auto"/>
            <w:left w:val="none" w:sz="0" w:space="0" w:color="auto"/>
            <w:bottom w:val="none" w:sz="0" w:space="0" w:color="auto"/>
            <w:right w:val="none" w:sz="0" w:space="0" w:color="auto"/>
          </w:divBdr>
          <w:divsChild>
            <w:div w:id="1339582372">
              <w:marLeft w:val="0"/>
              <w:marRight w:val="0"/>
              <w:marTop w:val="0"/>
              <w:marBottom w:val="0"/>
              <w:divBdr>
                <w:top w:val="none" w:sz="0" w:space="0" w:color="auto"/>
                <w:left w:val="none" w:sz="0" w:space="0" w:color="auto"/>
                <w:bottom w:val="none" w:sz="0" w:space="0" w:color="auto"/>
                <w:right w:val="none" w:sz="0" w:space="0" w:color="auto"/>
              </w:divBdr>
            </w:div>
          </w:divsChild>
        </w:div>
        <w:div w:id="1046099045">
          <w:marLeft w:val="0"/>
          <w:marRight w:val="0"/>
          <w:marTop w:val="300"/>
          <w:marBottom w:val="0"/>
          <w:divBdr>
            <w:top w:val="none" w:sz="0" w:space="0" w:color="auto"/>
            <w:left w:val="none" w:sz="0" w:space="0" w:color="auto"/>
            <w:bottom w:val="none" w:sz="0" w:space="0" w:color="auto"/>
            <w:right w:val="none" w:sz="0" w:space="0" w:color="auto"/>
          </w:divBdr>
          <w:divsChild>
            <w:div w:id="1994988607">
              <w:marLeft w:val="0"/>
              <w:marRight w:val="0"/>
              <w:marTop w:val="0"/>
              <w:marBottom w:val="0"/>
              <w:divBdr>
                <w:top w:val="none" w:sz="0" w:space="0" w:color="auto"/>
                <w:left w:val="none" w:sz="0" w:space="0" w:color="auto"/>
                <w:bottom w:val="none" w:sz="0" w:space="0" w:color="auto"/>
                <w:right w:val="none" w:sz="0" w:space="0" w:color="auto"/>
              </w:divBdr>
              <w:divsChild>
                <w:div w:id="159181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658126">
          <w:marLeft w:val="0"/>
          <w:marRight w:val="0"/>
          <w:marTop w:val="300"/>
          <w:marBottom w:val="0"/>
          <w:divBdr>
            <w:top w:val="none" w:sz="0" w:space="0" w:color="auto"/>
            <w:left w:val="none" w:sz="0" w:space="0" w:color="auto"/>
            <w:bottom w:val="none" w:sz="0" w:space="0" w:color="auto"/>
            <w:right w:val="none" w:sz="0" w:space="0" w:color="auto"/>
          </w:divBdr>
          <w:divsChild>
            <w:div w:id="799112039">
              <w:marLeft w:val="0"/>
              <w:marRight w:val="0"/>
              <w:marTop w:val="0"/>
              <w:marBottom w:val="0"/>
              <w:divBdr>
                <w:top w:val="none" w:sz="0" w:space="0" w:color="auto"/>
                <w:left w:val="none" w:sz="0" w:space="0" w:color="auto"/>
                <w:bottom w:val="none" w:sz="0" w:space="0" w:color="auto"/>
                <w:right w:val="none" w:sz="0" w:space="0" w:color="auto"/>
              </w:divBdr>
              <w:divsChild>
                <w:div w:id="25050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1285">
          <w:marLeft w:val="0"/>
          <w:marRight w:val="0"/>
          <w:marTop w:val="300"/>
          <w:marBottom w:val="0"/>
          <w:divBdr>
            <w:top w:val="none" w:sz="0" w:space="0" w:color="auto"/>
            <w:left w:val="none" w:sz="0" w:space="0" w:color="auto"/>
            <w:bottom w:val="none" w:sz="0" w:space="0" w:color="auto"/>
            <w:right w:val="none" w:sz="0" w:space="0" w:color="auto"/>
          </w:divBdr>
          <w:divsChild>
            <w:div w:id="1678188227">
              <w:marLeft w:val="0"/>
              <w:marRight w:val="0"/>
              <w:marTop w:val="0"/>
              <w:marBottom w:val="0"/>
              <w:divBdr>
                <w:top w:val="none" w:sz="0" w:space="0" w:color="auto"/>
                <w:left w:val="none" w:sz="0" w:space="0" w:color="auto"/>
                <w:bottom w:val="none" w:sz="0" w:space="0" w:color="auto"/>
                <w:right w:val="none" w:sz="0" w:space="0" w:color="auto"/>
              </w:divBdr>
              <w:divsChild>
                <w:div w:id="164909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27185">
          <w:marLeft w:val="0"/>
          <w:marRight w:val="0"/>
          <w:marTop w:val="300"/>
          <w:marBottom w:val="0"/>
          <w:divBdr>
            <w:top w:val="none" w:sz="0" w:space="0" w:color="auto"/>
            <w:left w:val="none" w:sz="0" w:space="0" w:color="auto"/>
            <w:bottom w:val="none" w:sz="0" w:space="0" w:color="auto"/>
            <w:right w:val="none" w:sz="0" w:space="0" w:color="auto"/>
          </w:divBdr>
          <w:divsChild>
            <w:div w:id="2131514121">
              <w:marLeft w:val="0"/>
              <w:marRight w:val="0"/>
              <w:marTop w:val="0"/>
              <w:marBottom w:val="0"/>
              <w:divBdr>
                <w:top w:val="none" w:sz="0" w:space="0" w:color="auto"/>
                <w:left w:val="none" w:sz="0" w:space="0" w:color="auto"/>
                <w:bottom w:val="none" w:sz="0" w:space="0" w:color="auto"/>
                <w:right w:val="none" w:sz="0" w:space="0" w:color="auto"/>
              </w:divBdr>
              <w:divsChild>
                <w:div w:id="60569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235467">
      <w:bodyDiv w:val="1"/>
      <w:marLeft w:val="0"/>
      <w:marRight w:val="0"/>
      <w:marTop w:val="0"/>
      <w:marBottom w:val="0"/>
      <w:divBdr>
        <w:top w:val="none" w:sz="0" w:space="0" w:color="auto"/>
        <w:left w:val="none" w:sz="0" w:space="0" w:color="auto"/>
        <w:bottom w:val="none" w:sz="0" w:space="0" w:color="auto"/>
        <w:right w:val="none" w:sz="0" w:space="0" w:color="auto"/>
      </w:divBdr>
      <w:divsChild>
        <w:div w:id="2138865620">
          <w:marLeft w:val="0"/>
          <w:marRight w:val="0"/>
          <w:marTop w:val="0"/>
          <w:marBottom w:val="0"/>
          <w:divBdr>
            <w:top w:val="none" w:sz="0" w:space="0" w:color="auto"/>
            <w:left w:val="none" w:sz="0" w:space="0" w:color="auto"/>
            <w:bottom w:val="none" w:sz="0" w:space="0" w:color="auto"/>
            <w:right w:val="none" w:sz="0" w:space="0" w:color="auto"/>
          </w:divBdr>
        </w:div>
        <w:div w:id="162430132">
          <w:marLeft w:val="0"/>
          <w:marRight w:val="0"/>
          <w:marTop w:val="0"/>
          <w:marBottom w:val="0"/>
          <w:divBdr>
            <w:top w:val="none" w:sz="0" w:space="0" w:color="auto"/>
            <w:left w:val="none" w:sz="0" w:space="0" w:color="auto"/>
            <w:bottom w:val="none" w:sz="0" w:space="0" w:color="auto"/>
            <w:right w:val="none" w:sz="0" w:space="0" w:color="auto"/>
          </w:divBdr>
          <w:divsChild>
            <w:div w:id="583994125">
              <w:marLeft w:val="0"/>
              <w:marRight w:val="0"/>
              <w:marTop w:val="0"/>
              <w:marBottom w:val="0"/>
              <w:divBdr>
                <w:top w:val="none" w:sz="0" w:space="0" w:color="auto"/>
                <w:left w:val="none" w:sz="0" w:space="0" w:color="auto"/>
                <w:bottom w:val="none" w:sz="0" w:space="0" w:color="auto"/>
                <w:right w:val="none" w:sz="0" w:space="0" w:color="auto"/>
              </w:divBdr>
            </w:div>
          </w:divsChild>
        </w:div>
        <w:div w:id="1059941458">
          <w:marLeft w:val="0"/>
          <w:marRight w:val="0"/>
          <w:marTop w:val="0"/>
          <w:marBottom w:val="0"/>
          <w:divBdr>
            <w:top w:val="none" w:sz="0" w:space="0" w:color="auto"/>
            <w:left w:val="none" w:sz="0" w:space="0" w:color="auto"/>
            <w:bottom w:val="none" w:sz="0" w:space="0" w:color="auto"/>
            <w:right w:val="none" w:sz="0" w:space="0" w:color="auto"/>
          </w:divBdr>
        </w:div>
        <w:div w:id="2067291038">
          <w:marLeft w:val="0"/>
          <w:marRight w:val="0"/>
          <w:marTop w:val="0"/>
          <w:marBottom w:val="0"/>
          <w:divBdr>
            <w:top w:val="none" w:sz="0" w:space="0" w:color="auto"/>
            <w:left w:val="none" w:sz="0" w:space="0" w:color="auto"/>
            <w:bottom w:val="none" w:sz="0" w:space="0" w:color="auto"/>
            <w:right w:val="none" w:sz="0" w:space="0" w:color="auto"/>
          </w:divBdr>
          <w:divsChild>
            <w:div w:id="1001784734">
              <w:marLeft w:val="0"/>
              <w:marRight w:val="0"/>
              <w:marTop w:val="0"/>
              <w:marBottom w:val="0"/>
              <w:divBdr>
                <w:top w:val="none" w:sz="0" w:space="0" w:color="auto"/>
                <w:left w:val="none" w:sz="0" w:space="0" w:color="auto"/>
                <w:bottom w:val="none" w:sz="0" w:space="0" w:color="auto"/>
                <w:right w:val="none" w:sz="0" w:space="0" w:color="auto"/>
              </w:divBdr>
            </w:div>
          </w:divsChild>
        </w:div>
        <w:div w:id="1905333796">
          <w:marLeft w:val="0"/>
          <w:marRight w:val="0"/>
          <w:marTop w:val="0"/>
          <w:marBottom w:val="0"/>
          <w:divBdr>
            <w:top w:val="none" w:sz="0" w:space="0" w:color="auto"/>
            <w:left w:val="none" w:sz="0" w:space="0" w:color="auto"/>
            <w:bottom w:val="none" w:sz="0" w:space="0" w:color="auto"/>
            <w:right w:val="none" w:sz="0" w:space="0" w:color="auto"/>
          </w:divBdr>
        </w:div>
        <w:div w:id="1981885066">
          <w:marLeft w:val="0"/>
          <w:marRight w:val="0"/>
          <w:marTop w:val="0"/>
          <w:marBottom w:val="0"/>
          <w:divBdr>
            <w:top w:val="none" w:sz="0" w:space="0" w:color="auto"/>
            <w:left w:val="none" w:sz="0" w:space="0" w:color="auto"/>
            <w:bottom w:val="none" w:sz="0" w:space="0" w:color="auto"/>
            <w:right w:val="none" w:sz="0" w:space="0" w:color="auto"/>
          </w:divBdr>
          <w:divsChild>
            <w:div w:id="1823235999">
              <w:marLeft w:val="0"/>
              <w:marRight w:val="0"/>
              <w:marTop w:val="0"/>
              <w:marBottom w:val="0"/>
              <w:divBdr>
                <w:top w:val="none" w:sz="0" w:space="0" w:color="auto"/>
                <w:left w:val="none" w:sz="0" w:space="0" w:color="auto"/>
                <w:bottom w:val="none" w:sz="0" w:space="0" w:color="auto"/>
                <w:right w:val="none" w:sz="0" w:space="0" w:color="auto"/>
              </w:divBdr>
            </w:div>
          </w:divsChild>
        </w:div>
        <w:div w:id="207649955">
          <w:marLeft w:val="0"/>
          <w:marRight w:val="0"/>
          <w:marTop w:val="0"/>
          <w:marBottom w:val="0"/>
          <w:divBdr>
            <w:top w:val="none" w:sz="0" w:space="0" w:color="auto"/>
            <w:left w:val="none" w:sz="0" w:space="0" w:color="auto"/>
            <w:bottom w:val="none" w:sz="0" w:space="0" w:color="auto"/>
            <w:right w:val="none" w:sz="0" w:space="0" w:color="auto"/>
          </w:divBdr>
        </w:div>
        <w:div w:id="2045859941">
          <w:marLeft w:val="0"/>
          <w:marRight w:val="0"/>
          <w:marTop w:val="0"/>
          <w:marBottom w:val="0"/>
          <w:divBdr>
            <w:top w:val="none" w:sz="0" w:space="0" w:color="auto"/>
            <w:left w:val="none" w:sz="0" w:space="0" w:color="auto"/>
            <w:bottom w:val="none" w:sz="0" w:space="0" w:color="auto"/>
            <w:right w:val="none" w:sz="0" w:space="0" w:color="auto"/>
          </w:divBdr>
          <w:divsChild>
            <w:div w:id="740640683">
              <w:marLeft w:val="0"/>
              <w:marRight w:val="0"/>
              <w:marTop w:val="0"/>
              <w:marBottom w:val="0"/>
              <w:divBdr>
                <w:top w:val="none" w:sz="0" w:space="0" w:color="auto"/>
                <w:left w:val="none" w:sz="0" w:space="0" w:color="auto"/>
                <w:bottom w:val="none" w:sz="0" w:space="0" w:color="auto"/>
                <w:right w:val="none" w:sz="0" w:space="0" w:color="auto"/>
              </w:divBdr>
            </w:div>
          </w:divsChild>
        </w:div>
        <w:div w:id="1322391451">
          <w:marLeft w:val="0"/>
          <w:marRight w:val="0"/>
          <w:marTop w:val="0"/>
          <w:marBottom w:val="0"/>
          <w:divBdr>
            <w:top w:val="none" w:sz="0" w:space="0" w:color="auto"/>
            <w:left w:val="none" w:sz="0" w:space="0" w:color="auto"/>
            <w:bottom w:val="none" w:sz="0" w:space="0" w:color="auto"/>
            <w:right w:val="none" w:sz="0" w:space="0" w:color="auto"/>
          </w:divBdr>
        </w:div>
        <w:div w:id="1845389517">
          <w:marLeft w:val="0"/>
          <w:marRight w:val="0"/>
          <w:marTop w:val="0"/>
          <w:marBottom w:val="0"/>
          <w:divBdr>
            <w:top w:val="none" w:sz="0" w:space="0" w:color="auto"/>
            <w:left w:val="none" w:sz="0" w:space="0" w:color="auto"/>
            <w:bottom w:val="none" w:sz="0" w:space="0" w:color="auto"/>
            <w:right w:val="none" w:sz="0" w:space="0" w:color="auto"/>
          </w:divBdr>
          <w:divsChild>
            <w:div w:id="902329241">
              <w:marLeft w:val="0"/>
              <w:marRight w:val="0"/>
              <w:marTop w:val="0"/>
              <w:marBottom w:val="0"/>
              <w:divBdr>
                <w:top w:val="none" w:sz="0" w:space="0" w:color="auto"/>
                <w:left w:val="none" w:sz="0" w:space="0" w:color="auto"/>
                <w:bottom w:val="none" w:sz="0" w:space="0" w:color="auto"/>
                <w:right w:val="none" w:sz="0" w:space="0" w:color="auto"/>
              </w:divBdr>
            </w:div>
          </w:divsChild>
        </w:div>
        <w:div w:id="806972026">
          <w:marLeft w:val="0"/>
          <w:marRight w:val="0"/>
          <w:marTop w:val="0"/>
          <w:marBottom w:val="0"/>
          <w:divBdr>
            <w:top w:val="none" w:sz="0" w:space="0" w:color="auto"/>
            <w:left w:val="none" w:sz="0" w:space="0" w:color="auto"/>
            <w:bottom w:val="none" w:sz="0" w:space="0" w:color="auto"/>
            <w:right w:val="none" w:sz="0" w:space="0" w:color="auto"/>
          </w:divBdr>
        </w:div>
        <w:div w:id="32968994">
          <w:marLeft w:val="0"/>
          <w:marRight w:val="0"/>
          <w:marTop w:val="0"/>
          <w:marBottom w:val="0"/>
          <w:divBdr>
            <w:top w:val="none" w:sz="0" w:space="0" w:color="auto"/>
            <w:left w:val="none" w:sz="0" w:space="0" w:color="auto"/>
            <w:bottom w:val="none" w:sz="0" w:space="0" w:color="auto"/>
            <w:right w:val="none" w:sz="0" w:space="0" w:color="auto"/>
          </w:divBdr>
          <w:divsChild>
            <w:div w:id="1919707737">
              <w:marLeft w:val="0"/>
              <w:marRight w:val="0"/>
              <w:marTop w:val="0"/>
              <w:marBottom w:val="0"/>
              <w:divBdr>
                <w:top w:val="none" w:sz="0" w:space="0" w:color="auto"/>
                <w:left w:val="none" w:sz="0" w:space="0" w:color="auto"/>
                <w:bottom w:val="none" w:sz="0" w:space="0" w:color="auto"/>
                <w:right w:val="none" w:sz="0" w:space="0" w:color="auto"/>
              </w:divBdr>
            </w:div>
          </w:divsChild>
        </w:div>
        <w:div w:id="1624848035">
          <w:marLeft w:val="0"/>
          <w:marRight w:val="0"/>
          <w:marTop w:val="0"/>
          <w:marBottom w:val="0"/>
          <w:divBdr>
            <w:top w:val="none" w:sz="0" w:space="0" w:color="auto"/>
            <w:left w:val="none" w:sz="0" w:space="0" w:color="auto"/>
            <w:bottom w:val="none" w:sz="0" w:space="0" w:color="auto"/>
            <w:right w:val="none" w:sz="0" w:space="0" w:color="auto"/>
          </w:divBdr>
        </w:div>
        <w:div w:id="222451688">
          <w:marLeft w:val="0"/>
          <w:marRight w:val="0"/>
          <w:marTop w:val="0"/>
          <w:marBottom w:val="0"/>
          <w:divBdr>
            <w:top w:val="none" w:sz="0" w:space="0" w:color="auto"/>
            <w:left w:val="none" w:sz="0" w:space="0" w:color="auto"/>
            <w:bottom w:val="none" w:sz="0" w:space="0" w:color="auto"/>
            <w:right w:val="none" w:sz="0" w:space="0" w:color="auto"/>
          </w:divBdr>
          <w:divsChild>
            <w:div w:id="465583022">
              <w:marLeft w:val="0"/>
              <w:marRight w:val="0"/>
              <w:marTop w:val="0"/>
              <w:marBottom w:val="0"/>
              <w:divBdr>
                <w:top w:val="none" w:sz="0" w:space="0" w:color="auto"/>
                <w:left w:val="none" w:sz="0" w:space="0" w:color="auto"/>
                <w:bottom w:val="none" w:sz="0" w:space="0" w:color="auto"/>
                <w:right w:val="none" w:sz="0" w:space="0" w:color="auto"/>
              </w:divBdr>
            </w:div>
          </w:divsChild>
        </w:div>
        <w:div w:id="641471829">
          <w:marLeft w:val="0"/>
          <w:marRight w:val="0"/>
          <w:marTop w:val="300"/>
          <w:marBottom w:val="0"/>
          <w:divBdr>
            <w:top w:val="none" w:sz="0" w:space="0" w:color="auto"/>
            <w:left w:val="none" w:sz="0" w:space="0" w:color="auto"/>
            <w:bottom w:val="none" w:sz="0" w:space="0" w:color="auto"/>
            <w:right w:val="none" w:sz="0" w:space="0" w:color="auto"/>
          </w:divBdr>
          <w:divsChild>
            <w:div w:id="754400615">
              <w:marLeft w:val="0"/>
              <w:marRight w:val="0"/>
              <w:marTop w:val="0"/>
              <w:marBottom w:val="0"/>
              <w:divBdr>
                <w:top w:val="none" w:sz="0" w:space="0" w:color="auto"/>
                <w:left w:val="none" w:sz="0" w:space="0" w:color="auto"/>
                <w:bottom w:val="none" w:sz="0" w:space="0" w:color="auto"/>
                <w:right w:val="none" w:sz="0" w:space="0" w:color="auto"/>
              </w:divBdr>
              <w:divsChild>
                <w:div w:id="1985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551982">
          <w:marLeft w:val="0"/>
          <w:marRight w:val="0"/>
          <w:marTop w:val="300"/>
          <w:marBottom w:val="0"/>
          <w:divBdr>
            <w:top w:val="none" w:sz="0" w:space="0" w:color="auto"/>
            <w:left w:val="none" w:sz="0" w:space="0" w:color="auto"/>
            <w:bottom w:val="none" w:sz="0" w:space="0" w:color="auto"/>
            <w:right w:val="none" w:sz="0" w:space="0" w:color="auto"/>
          </w:divBdr>
          <w:divsChild>
            <w:div w:id="735200214">
              <w:marLeft w:val="0"/>
              <w:marRight w:val="0"/>
              <w:marTop w:val="0"/>
              <w:marBottom w:val="0"/>
              <w:divBdr>
                <w:top w:val="none" w:sz="0" w:space="0" w:color="auto"/>
                <w:left w:val="none" w:sz="0" w:space="0" w:color="auto"/>
                <w:bottom w:val="none" w:sz="0" w:space="0" w:color="auto"/>
                <w:right w:val="none" w:sz="0" w:space="0" w:color="auto"/>
              </w:divBdr>
              <w:divsChild>
                <w:div w:id="1590314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641456">
          <w:marLeft w:val="0"/>
          <w:marRight w:val="0"/>
          <w:marTop w:val="300"/>
          <w:marBottom w:val="0"/>
          <w:divBdr>
            <w:top w:val="none" w:sz="0" w:space="0" w:color="auto"/>
            <w:left w:val="none" w:sz="0" w:space="0" w:color="auto"/>
            <w:bottom w:val="none" w:sz="0" w:space="0" w:color="auto"/>
            <w:right w:val="none" w:sz="0" w:space="0" w:color="auto"/>
          </w:divBdr>
          <w:divsChild>
            <w:div w:id="1929189075">
              <w:marLeft w:val="0"/>
              <w:marRight w:val="0"/>
              <w:marTop w:val="0"/>
              <w:marBottom w:val="0"/>
              <w:divBdr>
                <w:top w:val="none" w:sz="0" w:space="0" w:color="auto"/>
                <w:left w:val="none" w:sz="0" w:space="0" w:color="auto"/>
                <w:bottom w:val="none" w:sz="0" w:space="0" w:color="auto"/>
                <w:right w:val="none" w:sz="0" w:space="0" w:color="auto"/>
              </w:divBdr>
              <w:divsChild>
                <w:div w:id="78816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80">
          <w:marLeft w:val="0"/>
          <w:marRight w:val="0"/>
          <w:marTop w:val="300"/>
          <w:marBottom w:val="0"/>
          <w:divBdr>
            <w:top w:val="none" w:sz="0" w:space="0" w:color="auto"/>
            <w:left w:val="none" w:sz="0" w:space="0" w:color="auto"/>
            <w:bottom w:val="none" w:sz="0" w:space="0" w:color="auto"/>
            <w:right w:val="none" w:sz="0" w:space="0" w:color="auto"/>
          </w:divBdr>
          <w:divsChild>
            <w:div w:id="395905331">
              <w:marLeft w:val="0"/>
              <w:marRight w:val="0"/>
              <w:marTop w:val="0"/>
              <w:marBottom w:val="0"/>
              <w:divBdr>
                <w:top w:val="none" w:sz="0" w:space="0" w:color="auto"/>
                <w:left w:val="none" w:sz="0" w:space="0" w:color="auto"/>
                <w:bottom w:val="none" w:sz="0" w:space="0" w:color="auto"/>
                <w:right w:val="none" w:sz="0" w:space="0" w:color="auto"/>
              </w:divBdr>
              <w:divsChild>
                <w:div w:id="191084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201770">
      <w:bodyDiv w:val="1"/>
      <w:marLeft w:val="0"/>
      <w:marRight w:val="0"/>
      <w:marTop w:val="0"/>
      <w:marBottom w:val="0"/>
      <w:divBdr>
        <w:top w:val="none" w:sz="0" w:space="0" w:color="auto"/>
        <w:left w:val="none" w:sz="0" w:space="0" w:color="auto"/>
        <w:bottom w:val="none" w:sz="0" w:space="0" w:color="auto"/>
        <w:right w:val="none" w:sz="0" w:space="0" w:color="auto"/>
      </w:divBdr>
      <w:divsChild>
        <w:div w:id="324405067">
          <w:marLeft w:val="0"/>
          <w:marRight w:val="0"/>
          <w:marTop w:val="0"/>
          <w:marBottom w:val="0"/>
          <w:divBdr>
            <w:top w:val="none" w:sz="0" w:space="0" w:color="auto"/>
            <w:left w:val="none" w:sz="0" w:space="0" w:color="auto"/>
            <w:bottom w:val="none" w:sz="0" w:space="0" w:color="auto"/>
            <w:right w:val="none" w:sz="0" w:space="0" w:color="auto"/>
          </w:divBdr>
        </w:div>
        <w:div w:id="1228497744">
          <w:marLeft w:val="0"/>
          <w:marRight w:val="0"/>
          <w:marTop w:val="0"/>
          <w:marBottom w:val="0"/>
          <w:divBdr>
            <w:top w:val="none" w:sz="0" w:space="0" w:color="auto"/>
            <w:left w:val="none" w:sz="0" w:space="0" w:color="auto"/>
            <w:bottom w:val="none" w:sz="0" w:space="0" w:color="auto"/>
            <w:right w:val="none" w:sz="0" w:space="0" w:color="auto"/>
          </w:divBdr>
          <w:divsChild>
            <w:div w:id="1338341176">
              <w:marLeft w:val="0"/>
              <w:marRight w:val="0"/>
              <w:marTop w:val="0"/>
              <w:marBottom w:val="0"/>
              <w:divBdr>
                <w:top w:val="none" w:sz="0" w:space="0" w:color="auto"/>
                <w:left w:val="none" w:sz="0" w:space="0" w:color="auto"/>
                <w:bottom w:val="none" w:sz="0" w:space="0" w:color="auto"/>
                <w:right w:val="none" w:sz="0" w:space="0" w:color="auto"/>
              </w:divBdr>
            </w:div>
          </w:divsChild>
        </w:div>
        <w:div w:id="295527374">
          <w:marLeft w:val="0"/>
          <w:marRight w:val="0"/>
          <w:marTop w:val="0"/>
          <w:marBottom w:val="0"/>
          <w:divBdr>
            <w:top w:val="none" w:sz="0" w:space="0" w:color="auto"/>
            <w:left w:val="none" w:sz="0" w:space="0" w:color="auto"/>
            <w:bottom w:val="none" w:sz="0" w:space="0" w:color="auto"/>
            <w:right w:val="none" w:sz="0" w:space="0" w:color="auto"/>
          </w:divBdr>
        </w:div>
        <w:div w:id="1549414464">
          <w:marLeft w:val="0"/>
          <w:marRight w:val="0"/>
          <w:marTop w:val="0"/>
          <w:marBottom w:val="0"/>
          <w:divBdr>
            <w:top w:val="none" w:sz="0" w:space="0" w:color="auto"/>
            <w:left w:val="none" w:sz="0" w:space="0" w:color="auto"/>
            <w:bottom w:val="none" w:sz="0" w:space="0" w:color="auto"/>
            <w:right w:val="none" w:sz="0" w:space="0" w:color="auto"/>
          </w:divBdr>
          <w:divsChild>
            <w:div w:id="176773412">
              <w:marLeft w:val="0"/>
              <w:marRight w:val="0"/>
              <w:marTop w:val="0"/>
              <w:marBottom w:val="0"/>
              <w:divBdr>
                <w:top w:val="none" w:sz="0" w:space="0" w:color="auto"/>
                <w:left w:val="none" w:sz="0" w:space="0" w:color="auto"/>
                <w:bottom w:val="none" w:sz="0" w:space="0" w:color="auto"/>
                <w:right w:val="none" w:sz="0" w:space="0" w:color="auto"/>
              </w:divBdr>
            </w:div>
          </w:divsChild>
        </w:div>
        <w:div w:id="813719130">
          <w:marLeft w:val="0"/>
          <w:marRight w:val="0"/>
          <w:marTop w:val="0"/>
          <w:marBottom w:val="0"/>
          <w:divBdr>
            <w:top w:val="none" w:sz="0" w:space="0" w:color="auto"/>
            <w:left w:val="none" w:sz="0" w:space="0" w:color="auto"/>
            <w:bottom w:val="none" w:sz="0" w:space="0" w:color="auto"/>
            <w:right w:val="none" w:sz="0" w:space="0" w:color="auto"/>
          </w:divBdr>
        </w:div>
        <w:div w:id="1383602429">
          <w:marLeft w:val="0"/>
          <w:marRight w:val="0"/>
          <w:marTop w:val="0"/>
          <w:marBottom w:val="0"/>
          <w:divBdr>
            <w:top w:val="none" w:sz="0" w:space="0" w:color="auto"/>
            <w:left w:val="none" w:sz="0" w:space="0" w:color="auto"/>
            <w:bottom w:val="none" w:sz="0" w:space="0" w:color="auto"/>
            <w:right w:val="none" w:sz="0" w:space="0" w:color="auto"/>
          </w:divBdr>
          <w:divsChild>
            <w:div w:id="932400866">
              <w:marLeft w:val="0"/>
              <w:marRight w:val="0"/>
              <w:marTop w:val="0"/>
              <w:marBottom w:val="0"/>
              <w:divBdr>
                <w:top w:val="none" w:sz="0" w:space="0" w:color="auto"/>
                <w:left w:val="none" w:sz="0" w:space="0" w:color="auto"/>
                <w:bottom w:val="none" w:sz="0" w:space="0" w:color="auto"/>
                <w:right w:val="none" w:sz="0" w:space="0" w:color="auto"/>
              </w:divBdr>
            </w:div>
          </w:divsChild>
        </w:div>
        <w:div w:id="1076054096">
          <w:marLeft w:val="0"/>
          <w:marRight w:val="0"/>
          <w:marTop w:val="0"/>
          <w:marBottom w:val="0"/>
          <w:divBdr>
            <w:top w:val="none" w:sz="0" w:space="0" w:color="auto"/>
            <w:left w:val="none" w:sz="0" w:space="0" w:color="auto"/>
            <w:bottom w:val="none" w:sz="0" w:space="0" w:color="auto"/>
            <w:right w:val="none" w:sz="0" w:space="0" w:color="auto"/>
          </w:divBdr>
        </w:div>
        <w:div w:id="150946197">
          <w:marLeft w:val="0"/>
          <w:marRight w:val="0"/>
          <w:marTop w:val="0"/>
          <w:marBottom w:val="0"/>
          <w:divBdr>
            <w:top w:val="none" w:sz="0" w:space="0" w:color="auto"/>
            <w:left w:val="none" w:sz="0" w:space="0" w:color="auto"/>
            <w:bottom w:val="none" w:sz="0" w:space="0" w:color="auto"/>
            <w:right w:val="none" w:sz="0" w:space="0" w:color="auto"/>
          </w:divBdr>
          <w:divsChild>
            <w:div w:id="1339117020">
              <w:marLeft w:val="0"/>
              <w:marRight w:val="0"/>
              <w:marTop w:val="0"/>
              <w:marBottom w:val="0"/>
              <w:divBdr>
                <w:top w:val="none" w:sz="0" w:space="0" w:color="auto"/>
                <w:left w:val="none" w:sz="0" w:space="0" w:color="auto"/>
                <w:bottom w:val="none" w:sz="0" w:space="0" w:color="auto"/>
                <w:right w:val="none" w:sz="0" w:space="0" w:color="auto"/>
              </w:divBdr>
            </w:div>
          </w:divsChild>
        </w:div>
        <w:div w:id="262961590">
          <w:marLeft w:val="0"/>
          <w:marRight w:val="0"/>
          <w:marTop w:val="0"/>
          <w:marBottom w:val="0"/>
          <w:divBdr>
            <w:top w:val="none" w:sz="0" w:space="0" w:color="auto"/>
            <w:left w:val="none" w:sz="0" w:space="0" w:color="auto"/>
            <w:bottom w:val="none" w:sz="0" w:space="0" w:color="auto"/>
            <w:right w:val="none" w:sz="0" w:space="0" w:color="auto"/>
          </w:divBdr>
        </w:div>
        <w:div w:id="137579404">
          <w:marLeft w:val="0"/>
          <w:marRight w:val="0"/>
          <w:marTop w:val="0"/>
          <w:marBottom w:val="0"/>
          <w:divBdr>
            <w:top w:val="none" w:sz="0" w:space="0" w:color="auto"/>
            <w:left w:val="none" w:sz="0" w:space="0" w:color="auto"/>
            <w:bottom w:val="none" w:sz="0" w:space="0" w:color="auto"/>
            <w:right w:val="none" w:sz="0" w:space="0" w:color="auto"/>
          </w:divBdr>
          <w:divsChild>
            <w:div w:id="1622881380">
              <w:marLeft w:val="0"/>
              <w:marRight w:val="0"/>
              <w:marTop w:val="0"/>
              <w:marBottom w:val="0"/>
              <w:divBdr>
                <w:top w:val="none" w:sz="0" w:space="0" w:color="auto"/>
                <w:left w:val="none" w:sz="0" w:space="0" w:color="auto"/>
                <w:bottom w:val="none" w:sz="0" w:space="0" w:color="auto"/>
                <w:right w:val="none" w:sz="0" w:space="0" w:color="auto"/>
              </w:divBdr>
            </w:div>
          </w:divsChild>
        </w:div>
        <w:div w:id="1362054958">
          <w:marLeft w:val="0"/>
          <w:marRight w:val="0"/>
          <w:marTop w:val="0"/>
          <w:marBottom w:val="0"/>
          <w:divBdr>
            <w:top w:val="none" w:sz="0" w:space="0" w:color="auto"/>
            <w:left w:val="none" w:sz="0" w:space="0" w:color="auto"/>
            <w:bottom w:val="none" w:sz="0" w:space="0" w:color="auto"/>
            <w:right w:val="none" w:sz="0" w:space="0" w:color="auto"/>
          </w:divBdr>
        </w:div>
        <w:div w:id="460272266">
          <w:marLeft w:val="0"/>
          <w:marRight w:val="0"/>
          <w:marTop w:val="0"/>
          <w:marBottom w:val="0"/>
          <w:divBdr>
            <w:top w:val="none" w:sz="0" w:space="0" w:color="auto"/>
            <w:left w:val="none" w:sz="0" w:space="0" w:color="auto"/>
            <w:bottom w:val="none" w:sz="0" w:space="0" w:color="auto"/>
            <w:right w:val="none" w:sz="0" w:space="0" w:color="auto"/>
          </w:divBdr>
          <w:divsChild>
            <w:div w:id="777914402">
              <w:marLeft w:val="0"/>
              <w:marRight w:val="0"/>
              <w:marTop w:val="0"/>
              <w:marBottom w:val="0"/>
              <w:divBdr>
                <w:top w:val="none" w:sz="0" w:space="0" w:color="auto"/>
                <w:left w:val="none" w:sz="0" w:space="0" w:color="auto"/>
                <w:bottom w:val="none" w:sz="0" w:space="0" w:color="auto"/>
                <w:right w:val="none" w:sz="0" w:space="0" w:color="auto"/>
              </w:divBdr>
            </w:div>
          </w:divsChild>
        </w:div>
        <w:div w:id="1908495740">
          <w:marLeft w:val="0"/>
          <w:marRight w:val="0"/>
          <w:marTop w:val="0"/>
          <w:marBottom w:val="0"/>
          <w:divBdr>
            <w:top w:val="none" w:sz="0" w:space="0" w:color="auto"/>
            <w:left w:val="none" w:sz="0" w:space="0" w:color="auto"/>
            <w:bottom w:val="none" w:sz="0" w:space="0" w:color="auto"/>
            <w:right w:val="none" w:sz="0" w:space="0" w:color="auto"/>
          </w:divBdr>
        </w:div>
        <w:div w:id="270749787">
          <w:marLeft w:val="0"/>
          <w:marRight w:val="0"/>
          <w:marTop w:val="0"/>
          <w:marBottom w:val="0"/>
          <w:divBdr>
            <w:top w:val="none" w:sz="0" w:space="0" w:color="auto"/>
            <w:left w:val="none" w:sz="0" w:space="0" w:color="auto"/>
            <w:bottom w:val="none" w:sz="0" w:space="0" w:color="auto"/>
            <w:right w:val="none" w:sz="0" w:space="0" w:color="auto"/>
          </w:divBdr>
          <w:divsChild>
            <w:div w:id="295449133">
              <w:marLeft w:val="0"/>
              <w:marRight w:val="0"/>
              <w:marTop w:val="0"/>
              <w:marBottom w:val="0"/>
              <w:divBdr>
                <w:top w:val="none" w:sz="0" w:space="0" w:color="auto"/>
                <w:left w:val="none" w:sz="0" w:space="0" w:color="auto"/>
                <w:bottom w:val="none" w:sz="0" w:space="0" w:color="auto"/>
                <w:right w:val="none" w:sz="0" w:space="0" w:color="auto"/>
              </w:divBdr>
            </w:div>
          </w:divsChild>
        </w:div>
        <w:div w:id="371270123">
          <w:marLeft w:val="0"/>
          <w:marRight w:val="0"/>
          <w:marTop w:val="300"/>
          <w:marBottom w:val="0"/>
          <w:divBdr>
            <w:top w:val="none" w:sz="0" w:space="0" w:color="auto"/>
            <w:left w:val="none" w:sz="0" w:space="0" w:color="auto"/>
            <w:bottom w:val="none" w:sz="0" w:space="0" w:color="auto"/>
            <w:right w:val="none" w:sz="0" w:space="0" w:color="auto"/>
          </w:divBdr>
          <w:divsChild>
            <w:div w:id="395276670">
              <w:marLeft w:val="0"/>
              <w:marRight w:val="0"/>
              <w:marTop w:val="0"/>
              <w:marBottom w:val="0"/>
              <w:divBdr>
                <w:top w:val="none" w:sz="0" w:space="0" w:color="auto"/>
                <w:left w:val="none" w:sz="0" w:space="0" w:color="auto"/>
                <w:bottom w:val="none" w:sz="0" w:space="0" w:color="auto"/>
                <w:right w:val="none" w:sz="0" w:space="0" w:color="auto"/>
              </w:divBdr>
              <w:divsChild>
                <w:div w:id="157162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983383">
          <w:marLeft w:val="0"/>
          <w:marRight w:val="0"/>
          <w:marTop w:val="300"/>
          <w:marBottom w:val="0"/>
          <w:divBdr>
            <w:top w:val="none" w:sz="0" w:space="0" w:color="auto"/>
            <w:left w:val="none" w:sz="0" w:space="0" w:color="auto"/>
            <w:bottom w:val="none" w:sz="0" w:space="0" w:color="auto"/>
            <w:right w:val="none" w:sz="0" w:space="0" w:color="auto"/>
          </w:divBdr>
          <w:divsChild>
            <w:div w:id="951284834">
              <w:marLeft w:val="0"/>
              <w:marRight w:val="0"/>
              <w:marTop w:val="0"/>
              <w:marBottom w:val="0"/>
              <w:divBdr>
                <w:top w:val="none" w:sz="0" w:space="0" w:color="auto"/>
                <w:left w:val="none" w:sz="0" w:space="0" w:color="auto"/>
                <w:bottom w:val="none" w:sz="0" w:space="0" w:color="auto"/>
                <w:right w:val="none" w:sz="0" w:space="0" w:color="auto"/>
              </w:divBdr>
              <w:divsChild>
                <w:div w:id="129934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184175">
          <w:marLeft w:val="0"/>
          <w:marRight w:val="0"/>
          <w:marTop w:val="300"/>
          <w:marBottom w:val="0"/>
          <w:divBdr>
            <w:top w:val="none" w:sz="0" w:space="0" w:color="auto"/>
            <w:left w:val="none" w:sz="0" w:space="0" w:color="auto"/>
            <w:bottom w:val="none" w:sz="0" w:space="0" w:color="auto"/>
            <w:right w:val="none" w:sz="0" w:space="0" w:color="auto"/>
          </w:divBdr>
          <w:divsChild>
            <w:div w:id="927084514">
              <w:marLeft w:val="0"/>
              <w:marRight w:val="0"/>
              <w:marTop w:val="0"/>
              <w:marBottom w:val="0"/>
              <w:divBdr>
                <w:top w:val="none" w:sz="0" w:space="0" w:color="auto"/>
                <w:left w:val="none" w:sz="0" w:space="0" w:color="auto"/>
                <w:bottom w:val="none" w:sz="0" w:space="0" w:color="auto"/>
                <w:right w:val="none" w:sz="0" w:space="0" w:color="auto"/>
              </w:divBdr>
              <w:divsChild>
                <w:div w:id="152891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49390">
          <w:marLeft w:val="0"/>
          <w:marRight w:val="0"/>
          <w:marTop w:val="300"/>
          <w:marBottom w:val="0"/>
          <w:divBdr>
            <w:top w:val="none" w:sz="0" w:space="0" w:color="auto"/>
            <w:left w:val="none" w:sz="0" w:space="0" w:color="auto"/>
            <w:bottom w:val="none" w:sz="0" w:space="0" w:color="auto"/>
            <w:right w:val="none" w:sz="0" w:space="0" w:color="auto"/>
          </w:divBdr>
          <w:divsChild>
            <w:div w:id="1214849044">
              <w:marLeft w:val="0"/>
              <w:marRight w:val="0"/>
              <w:marTop w:val="0"/>
              <w:marBottom w:val="0"/>
              <w:divBdr>
                <w:top w:val="none" w:sz="0" w:space="0" w:color="auto"/>
                <w:left w:val="none" w:sz="0" w:space="0" w:color="auto"/>
                <w:bottom w:val="none" w:sz="0" w:space="0" w:color="auto"/>
                <w:right w:val="none" w:sz="0" w:space="0" w:color="auto"/>
              </w:divBdr>
              <w:divsChild>
                <w:div w:id="84937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7232009">
      <w:bodyDiv w:val="1"/>
      <w:marLeft w:val="0"/>
      <w:marRight w:val="0"/>
      <w:marTop w:val="0"/>
      <w:marBottom w:val="0"/>
      <w:divBdr>
        <w:top w:val="none" w:sz="0" w:space="0" w:color="auto"/>
        <w:left w:val="none" w:sz="0" w:space="0" w:color="auto"/>
        <w:bottom w:val="none" w:sz="0" w:space="0" w:color="auto"/>
        <w:right w:val="none" w:sz="0" w:space="0" w:color="auto"/>
      </w:divBdr>
      <w:divsChild>
        <w:div w:id="384641101">
          <w:marLeft w:val="0"/>
          <w:marRight w:val="0"/>
          <w:marTop w:val="0"/>
          <w:marBottom w:val="0"/>
          <w:divBdr>
            <w:top w:val="none" w:sz="0" w:space="0" w:color="auto"/>
            <w:left w:val="none" w:sz="0" w:space="0" w:color="auto"/>
            <w:bottom w:val="none" w:sz="0" w:space="0" w:color="auto"/>
            <w:right w:val="none" w:sz="0" w:space="0" w:color="auto"/>
          </w:divBdr>
        </w:div>
        <w:div w:id="874467267">
          <w:marLeft w:val="0"/>
          <w:marRight w:val="0"/>
          <w:marTop w:val="0"/>
          <w:marBottom w:val="0"/>
          <w:divBdr>
            <w:top w:val="none" w:sz="0" w:space="0" w:color="auto"/>
            <w:left w:val="none" w:sz="0" w:space="0" w:color="auto"/>
            <w:bottom w:val="none" w:sz="0" w:space="0" w:color="auto"/>
            <w:right w:val="none" w:sz="0" w:space="0" w:color="auto"/>
          </w:divBdr>
          <w:divsChild>
            <w:div w:id="619998003">
              <w:marLeft w:val="0"/>
              <w:marRight w:val="0"/>
              <w:marTop w:val="0"/>
              <w:marBottom w:val="0"/>
              <w:divBdr>
                <w:top w:val="none" w:sz="0" w:space="0" w:color="auto"/>
                <w:left w:val="none" w:sz="0" w:space="0" w:color="auto"/>
                <w:bottom w:val="none" w:sz="0" w:space="0" w:color="auto"/>
                <w:right w:val="none" w:sz="0" w:space="0" w:color="auto"/>
              </w:divBdr>
            </w:div>
          </w:divsChild>
        </w:div>
        <w:div w:id="465779941">
          <w:marLeft w:val="0"/>
          <w:marRight w:val="0"/>
          <w:marTop w:val="0"/>
          <w:marBottom w:val="0"/>
          <w:divBdr>
            <w:top w:val="none" w:sz="0" w:space="0" w:color="auto"/>
            <w:left w:val="none" w:sz="0" w:space="0" w:color="auto"/>
            <w:bottom w:val="none" w:sz="0" w:space="0" w:color="auto"/>
            <w:right w:val="none" w:sz="0" w:space="0" w:color="auto"/>
          </w:divBdr>
        </w:div>
        <w:div w:id="1959481762">
          <w:marLeft w:val="0"/>
          <w:marRight w:val="0"/>
          <w:marTop w:val="0"/>
          <w:marBottom w:val="0"/>
          <w:divBdr>
            <w:top w:val="none" w:sz="0" w:space="0" w:color="auto"/>
            <w:left w:val="none" w:sz="0" w:space="0" w:color="auto"/>
            <w:bottom w:val="none" w:sz="0" w:space="0" w:color="auto"/>
            <w:right w:val="none" w:sz="0" w:space="0" w:color="auto"/>
          </w:divBdr>
          <w:divsChild>
            <w:div w:id="1152676528">
              <w:marLeft w:val="0"/>
              <w:marRight w:val="0"/>
              <w:marTop w:val="0"/>
              <w:marBottom w:val="0"/>
              <w:divBdr>
                <w:top w:val="none" w:sz="0" w:space="0" w:color="auto"/>
                <w:left w:val="none" w:sz="0" w:space="0" w:color="auto"/>
                <w:bottom w:val="none" w:sz="0" w:space="0" w:color="auto"/>
                <w:right w:val="none" w:sz="0" w:space="0" w:color="auto"/>
              </w:divBdr>
            </w:div>
          </w:divsChild>
        </w:div>
        <w:div w:id="1235899257">
          <w:marLeft w:val="0"/>
          <w:marRight w:val="0"/>
          <w:marTop w:val="0"/>
          <w:marBottom w:val="0"/>
          <w:divBdr>
            <w:top w:val="none" w:sz="0" w:space="0" w:color="auto"/>
            <w:left w:val="none" w:sz="0" w:space="0" w:color="auto"/>
            <w:bottom w:val="none" w:sz="0" w:space="0" w:color="auto"/>
            <w:right w:val="none" w:sz="0" w:space="0" w:color="auto"/>
          </w:divBdr>
        </w:div>
        <w:div w:id="852181019">
          <w:marLeft w:val="0"/>
          <w:marRight w:val="0"/>
          <w:marTop w:val="0"/>
          <w:marBottom w:val="0"/>
          <w:divBdr>
            <w:top w:val="none" w:sz="0" w:space="0" w:color="auto"/>
            <w:left w:val="none" w:sz="0" w:space="0" w:color="auto"/>
            <w:bottom w:val="none" w:sz="0" w:space="0" w:color="auto"/>
            <w:right w:val="none" w:sz="0" w:space="0" w:color="auto"/>
          </w:divBdr>
          <w:divsChild>
            <w:div w:id="2049909303">
              <w:marLeft w:val="0"/>
              <w:marRight w:val="0"/>
              <w:marTop w:val="0"/>
              <w:marBottom w:val="0"/>
              <w:divBdr>
                <w:top w:val="none" w:sz="0" w:space="0" w:color="auto"/>
                <w:left w:val="none" w:sz="0" w:space="0" w:color="auto"/>
                <w:bottom w:val="none" w:sz="0" w:space="0" w:color="auto"/>
                <w:right w:val="none" w:sz="0" w:space="0" w:color="auto"/>
              </w:divBdr>
            </w:div>
          </w:divsChild>
        </w:div>
        <w:div w:id="1538929254">
          <w:marLeft w:val="0"/>
          <w:marRight w:val="0"/>
          <w:marTop w:val="0"/>
          <w:marBottom w:val="0"/>
          <w:divBdr>
            <w:top w:val="none" w:sz="0" w:space="0" w:color="auto"/>
            <w:left w:val="none" w:sz="0" w:space="0" w:color="auto"/>
            <w:bottom w:val="none" w:sz="0" w:space="0" w:color="auto"/>
            <w:right w:val="none" w:sz="0" w:space="0" w:color="auto"/>
          </w:divBdr>
        </w:div>
        <w:div w:id="532882785">
          <w:marLeft w:val="0"/>
          <w:marRight w:val="0"/>
          <w:marTop w:val="0"/>
          <w:marBottom w:val="0"/>
          <w:divBdr>
            <w:top w:val="none" w:sz="0" w:space="0" w:color="auto"/>
            <w:left w:val="none" w:sz="0" w:space="0" w:color="auto"/>
            <w:bottom w:val="none" w:sz="0" w:space="0" w:color="auto"/>
            <w:right w:val="none" w:sz="0" w:space="0" w:color="auto"/>
          </w:divBdr>
          <w:divsChild>
            <w:div w:id="310599320">
              <w:marLeft w:val="0"/>
              <w:marRight w:val="0"/>
              <w:marTop w:val="0"/>
              <w:marBottom w:val="0"/>
              <w:divBdr>
                <w:top w:val="none" w:sz="0" w:space="0" w:color="auto"/>
                <w:left w:val="none" w:sz="0" w:space="0" w:color="auto"/>
                <w:bottom w:val="none" w:sz="0" w:space="0" w:color="auto"/>
                <w:right w:val="none" w:sz="0" w:space="0" w:color="auto"/>
              </w:divBdr>
            </w:div>
          </w:divsChild>
        </w:div>
        <w:div w:id="83772890">
          <w:marLeft w:val="0"/>
          <w:marRight w:val="0"/>
          <w:marTop w:val="0"/>
          <w:marBottom w:val="0"/>
          <w:divBdr>
            <w:top w:val="none" w:sz="0" w:space="0" w:color="auto"/>
            <w:left w:val="none" w:sz="0" w:space="0" w:color="auto"/>
            <w:bottom w:val="none" w:sz="0" w:space="0" w:color="auto"/>
            <w:right w:val="none" w:sz="0" w:space="0" w:color="auto"/>
          </w:divBdr>
        </w:div>
        <w:div w:id="778644772">
          <w:marLeft w:val="0"/>
          <w:marRight w:val="0"/>
          <w:marTop w:val="0"/>
          <w:marBottom w:val="0"/>
          <w:divBdr>
            <w:top w:val="none" w:sz="0" w:space="0" w:color="auto"/>
            <w:left w:val="none" w:sz="0" w:space="0" w:color="auto"/>
            <w:bottom w:val="none" w:sz="0" w:space="0" w:color="auto"/>
            <w:right w:val="none" w:sz="0" w:space="0" w:color="auto"/>
          </w:divBdr>
          <w:divsChild>
            <w:div w:id="1612972180">
              <w:marLeft w:val="0"/>
              <w:marRight w:val="0"/>
              <w:marTop w:val="0"/>
              <w:marBottom w:val="0"/>
              <w:divBdr>
                <w:top w:val="none" w:sz="0" w:space="0" w:color="auto"/>
                <w:left w:val="none" w:sz="0" w:space="0" w:color="auto"/>
                <w:bottom w:val="none" w:sz="0" w:space="0" w:color="auto"/>
                <w:right w:val="none" w:sz="0" w:space="0" w:color="auto"/>
              </w:divBdr>
            </w:div>
          </w:divsChild>
        </w:div>
        <w:div w:id="1433475941">
          <w:marLeft w:val="0"/>
          <w:marRight w:val="0"/>
          <w:marTop w:val="0"/>
          <w:marBottom w:val="0"/>
          <w:divBdr>
            <w:top w:val="none" w:sz="0" w:space="0" w:color="auto"/>
            <w:left w:val="none" w:sz="0" w:space="0" w:color="auto"/>
            <w:bottom w:val="none" w:sz="0" w:space="0" w:color="auto"/>
            <w:right w:val="none" w:sz="0" w:space="0" w:color="auto"/>
          </w:divBdr>
        </w:div>
        <w:div w:id="1558854194">
          <w:marLeft w:val="0"/>
          <w:marRight w:val="0"/>
          <w:marTop w:val="0"/>
          <w:marBottom w:val="0"/>
          <w:divBdr>
            <w:top w:val="none" w:sz="0" w:space="0" w:color="auto"/>
            <w:left w:val="none" w:sz="0" w:space="0" w:color="auto"/>
            <w:bottom w:val="none" w:sz="0" w:space="0" w:color="auto"/>
            <w:right w:val="none" w:sz="0" w:space="0" w:color="auto"/>
          </w:divBdr>
          <w:divsChild>
            <w:div w:id="112216398">
              <w:marLeft w:val="0"/>
              <w:marRight w:val="0"/>
              <w:marTop w:val="0"/>
              <w:marBottom w:val="0"/>
              <w:divBdr>
                <w:top w:val="none" w:sz="0" w:space="0" w:color="auto"/>
                <w:left w:val="none" w:sz="0" w:space="0" w:color="auto"/>
                <w:bottom w:val="none" w:sz="0" w:space="0" w:color="auto"/>
                <w:right w:val="none" w:sz="0" w:space="0" w:color="auto"/>
              </w:divBdr>
            </w:div>
          </w:divsChild>
        </w:div>
        <w:div w:id="1004940621">
          <w:marLeft w:val="0"/>
          <w:marRight w:val="0"/>
          <w:marTop w:val="0"/>
          <w:marBottom w:val="0"/>
          <w:divBdr>
            <w:top w:val="none" w:sz="0" w:space="0" w:color="auto"/>
            <w:left w:val="none" w:sz="0" w:space="0" w:color="auto"/>
            <w:bottom w:val="none" w:sz="0" w:space="0" w:color="auto"/>
            <w:right w:val="none" w:sz="0" w:space="0" w:color="auto"/>
          </w:divBdr>
        </w:div>
        <w:div w:id="1358196029">
          <w:marLeft w:val="0"/>
          <w:marRight w:val="0"/>
          <w:marTop w:val="0"/>
          <w:marBottom w:val="0"/>
          <w:divBdr>
            <w:top w:val="none" w:sz="0" w:space="0" w:color="auto"/>
            <w:left w:val="none" w:sz="0" w:space="0" w:color="auto"/>
            <w:bottom w:val="none" w:sz="0" w:space="0" w:color="auto"/>
            <w:right w:val="none" w:sz="0" w:space="0" w:color="auto"/>
          </w:divBdr>
          <w:divsChild>
            <w:div w:id="157309607">
              <w:marLeft w:val="0"/>
              <w:marRight w:val="0"/>
              <w:marTop w:val="0"/>
              <w:marBottom w:val="0"/>
              <w:divBdr>
                <w:top w:val="none" w:sz="0" w:space="0" w:color="auto"/>
                <w:left w:val="none" w:sz="0" w:space="0" w:color="auto"/>
                <w:bottom w:val="none" w:sz="0" w:space="0" w:color="auto"/>
                <w:right w:val="none" w:sz="0" w:space="0" w:color="auto"/>
              </w:divBdr>
            </w:div>
          </w:divsChild>
        </w:div>
        <w:div w:id="1910001207">
          <w:marLeft w:val="0"/>
          <w:marRight w:val="0"/>
          <w:marTop w:val="300"/>
          <w:marBottom w:val="0"/>
          <w:divBdr>
            <w:top w:val="none" w:sz="0" w:space="0" w:color="auto"/>
            <w:left w:val="none" w:sz="0" w:space="0" w:color="auto"/>
            <w:bottom w:val="none" w:sz="0" w:space="0" w:color="auto"/>
            <w:right w:val="none" w:sz="0" w:space="0" w:color="auto"/>
          </w:divBdr>
          <w:divsChild>
            <w:div w:id="1206869308">
              <w:marLeft w:val="0"/>
              <w:marRight w:val="0"/>
              <w:marTop w:val="0"/>
              <w:marBottom w:val="0"/>
              <w:divBdr>
                <w:top w:val="none" w:sz="0" w:space="0" w:color="auto"/>
                <w:left w:val="none" w:sz="0" w:space="0" w:color="auto"/>
                <w:bottom w:val="none" w:sz="0" w:space="0" w:color="auto"/>
                <w:right w:val="none" w:sz="0" w:space="0" w:color="auto"/>
              </w:divBdr>
              <w:divsChild>
                <w:div w:id="164936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60">
          <w:marLeft w:val="0"/>
          <w:marRight w:val="0"/>
          <w:marTop w:val="300"/>
          <w:marBottom w:val="0"/>
          <w:divBdr>
            <w:top w:val="none" w:sz="0" w:space="0" w:color="auto"/>
            <w:left w:val="none" w:sz="0" w:space="0" w:color="auto"/>
            <w:bottom w:val="none" w:sz="0" w:space="0" w:color="auto"/>
            <w:right w:val="none" w:sz="0" w:space="0" w:color="auto"/>
          </w:divBdr>
          <w:divsChild>
            <w:div w:id="1410545058">
              <w:marLeft w:val="0"/>
              <w:marRight w:val="0"/>
              <w:marTop w:val="0"/>
              <w:marBottom w:val="0"/>
              <w:divBdr>
                <w:top w:val="none" w:sz="0" w:space="0" w:color="auto"/>
                <w:left w:val="none" w:sz="0" w:space="0" w:color="auto"/>
                <w:bottom w:val="none" w:sz="0" w:space="0" w:color="auto"/>
                <w:right w:val="none" w:sz="0" w:space="0" w:color="auto"/>
              </w:divBdr>
              <w:divsChild>
                <w:div w:id="98940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19893">
          <w:marLeft w:val="0"/>
          <w:marRight w:val="0"/>
          <w:marTop w:val="300"/>
          <w:marBottom w:val="0"/>
          <w:divBdr>
            <w:top w:val="none" w:sz="0" w:space="0" w:color="auto"/>
            <w:left w:val="none" w:sz="0" w:space="0" w:color="auto"/>
            <w:bottom w:val="none" w:sz="0" w:space="0" w:color="auto"/>
            <w:right w:val="none" w:sz="0" w:space="0" w:color="auto"/>
          </w:divBdr>
          <w:divsChild>
            <w:div w:id="1325744564">
              <w:marLeft w:val="0"/>
              <w:marRight w:val="0"/>
              <w:marTop w:val="0"/>
              <w:marBottom w:val="0"/>
              <w:divBdr>
                <w:top w:val="none" w:sz="0" w:space="0" w:color="auto"/>
                <w:left w:val="none" w:sz="0" w:space="0" w:color="auto"/>
                <w:bottom w:val="none" w:sz="0" w:space="0" w:color="auto"/>
                <w:right w:val="none" w:sz="0" w:space="0" w:color="auto"/>
              </w:divBdr>
              <w:divsChild>
                <w:div w:id="14648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586">
          <w:marLeft w:val="0"/>
          <w:marRight w:val="0"/>
          <w:marTop w:val="300"/>
          <w:marBottom w:val="0"/>
          <w:divBdr>
            <w:top w:val="none" w:sz="0" w:space="0" w:color="auto"/>
            <w:left w:val="none" w:sz="0" w:space="0" w:color="auto"/>
            <w:bottom w:val="none" w:sz="0" w:space="0" w:color="auto"/>
            <w:right w:val="none" w:sz="0" w:space="0" w:color="auto"/>
          </w:divBdr>
          <w:divsChild>
            <w:div w:id="1172526695">
              <w:marLeft w:val="0"/>
              <w:marRight w:val="0"/>
              <w:marTop w:val="0"/>
              <w:marBottom w:val="0"/>
              <w:divBdr>
                <w:top w:val="none" w:sz="0" w:space="0" w:color="auto"/>
                <w:left w:val="none" w:sz="0" w:space="0" w:color="auto"/>
                <w:bottom w:val="none" w:sz="0" w:space="0" w:color="auto"/>
                <w:right w:val="none" w:sz="0" w:space="0" w:color="auto"/>
              </w:divBdr>
              <w:divsChild>
                <w:div w:id="1347517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7816279">
      <w:bodyDiv w:val="1"/>
      <w:marLeft w:val="0"/>
      <w:marRight w:val="0"/>
      <w:marTop w:val="0"/>
      <w:marBottom w:val="0"/>
      <w:divBdr>
        <w:top w:val="none" w:sz="0" w:space="0" w:color="auto"/>
        <w:left w:val="none" w:sz="0" w:space="0" w:color="auto"/>
        <w:bottom w:val="none" w:sz="0" w:space="0" w:color="auto"/>
        <w:right w:val="none" w:sz="0" w:space="0" w:color="auto"/>
      </w:divBdr>
      <w:divsChild>
        <w:div w:id="415710594">
          <w:marLeft w:val="0"/>
          <w:marRight w:val="0"/>
          <w:marTop w:val="0"/>
          <w:marBottom w:val="0"/>
          <w:divBdr>
            <w:top w:val="none" w:sz="0" w:space="0" w:color="auto"/>
            <w:left w:val="none" w:sz="0" w:space="0" w:color="auto"/>
            <w:bottom w:val="none" w:sz="0" w:space="0" w:color="auto"/>
            <w:right w:val="none" w:sz="0" w:space="0" w:color="auto"/>
          </w:divBdr>
        </w:div>
        <w:div w:id="154538546">
          <w:marLeft w:val="0"/>
          <w:marRight w:val="0"/>
          <w:marTop w:val="0"/>
          <w:marBottom w:val="0"/>
          <w:divBdr>
            <w:top w:val="none" w:sz="0" w:space="0" w:color="auto"/>
            <w:left w:val="none" w:sz="0" w:space="0" w:color="auto"/>
            <w:bottom w:val="none" w:sz="0" w:space="0" w:color="auto"/>
            <w:right w:val="none" w:sz="0" w:space="0" w:color="auto"/>
          </w:divBdr>
          <w:divsChild>
            <w:div w:id="1231111954">
              <w:marLeft w:val="0"/>
              <w:marRight w:val="0"/>
              <w:marTop w:val="0"/>
              <w:marBottom w:val="0"/>
              <w:divBdr>
                <w:top w:val="none" w:sz="0" w:space="0" w:color="auto"/>
                <w:left w:val="none" w:sz="0" w:space="0" w:color="auto"/>
                <w:bottom w:val="none" w:sz="0" w:space="0" w:color="auto"/>
                <w:right w:val="none" w:sz="0" w:space="0" w:color="auto"/>
              </w:divBdr>
            </w:div>
          </w:divsChild>
        </w:div>
        <w:div w:id="52126268">
          <w:marLeft w:val="0"/>
          <w:marRight w:val="0"/>
          <w:marTop w:val="0"/>
          <w:marBottom w:val="0"/>
          <w:divBdr>
            <w:top w:val="none" w:sz="0" w:space="0" w:color="auto"/>
            <w:left w:val="none" w:sz="0" w:space="0" w:color="auto"/>
            <w:bottom w:val="none" w:sz="0" w:space="0" w:color="auto"/>
            <w:right w:val="none" w:sz="0" w:space="0" w:color="auto"/>
          </w:divBdr>
        </w:div>
        <w:div w:id="1435132540">
          <w:marLeft w:val="0"/>
          <w:marRight w:val="0"/>
          <w:marTop w:val="0"/>
          <w:marBottom w:val="0"/>
          <w:divBdr>
            <w:top w:val="none" w:sz="0" w:space="0" w:color="auto"/>
            <w:left w:val="none" w:sz="0" w:space="0" w:color="auto"/>
            <w:bottom w:val="none" w:sz="0" w:space="0" w:color="auto"/>
            <w:right w:val="none" w:sz="0" w:space="0" w:color="auto"/>
          </w:divBdr>
          <w:divsChild>
            <w:div w:id="793719287">
              <w:marLeft w:val="0"/>
              <w:marRight w:val="0"/>
              <w:marTop w:val="0"/>
              <w:marBottom w:val="0"/>
              <w:divBdr>
                <w:top w:val="none" w:sz="0" w:space="0" w:color="auto"/>
                <w:left w:val="none" w:sz="0" w:space="0" w:color="auto"/>
                <w:bottom w:val="none" w:sz="0" w:space="0" w:color="auto"/>
                <w:right w:val="none" w:sz="0" w:space="0" w:color="auto"/>
              </w:divBdr>
            </w:div>
          </w:divsChild>
        </w:div>
        <w:div w:id="1096485506">
          <w:marLeft w:val="0"/>
          <w:marRight w:val="0"/>
          <w:marTop w:val="0"/>
          <w:marBottom w:val="0"/>
          <w:divBdr>
            <w:top w:val="none" w:sz="0" w:space="0" w:color="auto"/>
            <w:left w:val="none" w:sz="0" w:space="0" w:color="auto"/>
            <w:bottom w:val="none" w:sz="0" w:space="0" w:color="auto"/>
            <w:right w:val="none" w:sz="0" w:space="0" w:color="auto"/>
          </w:divBdr>
        </w:div>
        <w:div w:id="152377265">
          <w:marLeft w:val="0"/>
          <w:marRight w:val="0"/>
          <w:marTop w:val="0"/>
          <w:marBottom w:val="0"/>
          <w:divBdr>
            <w:top w:val="none" w:sz="0" w:space="0" w:color="auto"/>
            <w:left w:val="none" w:sz="0" w:space="0" w:color="auto"/>
            <w:bottom w:val="none" w:sz="0" w:space="0" w:color="auto"/>
            <w:right w:val="none" w:sz="0" w:space="0" w:color="auto"/>
          </w:divBdr>
          <w:divsChild>
            <w:div w:id="868765191">
              <w:marLeft w:val="0"/>
              <w:marRight w:val="0"/>
              <w:marTop w:val="0"/>
              <w:marBottom w:val="0"/>
              <w:divBdr>
                <w:top w:val="none" w:sz="0" w:space="0" w:color="auto"/>
                <w:left w:val="none" w:sz="0" w:space="0" w:color="auto"/>
                <w:bottom w:val="none" w:sz="0" w:space="0" w:color="auto"/>
                <w:right w:val="none" w:sz="0" w:space="0" w:color="auto"/>
              </w:divBdr>
            </w:div>
          </w:divsChild>
        </w:div>
        <w:div w:id="1941570128">
          <w:marLeft w:val="0"/>
          <w:marRight w:val="0"/>
          <w:marTop w:val="0"/>
          <w:marBottom w:val="0"/>
          <w:divBdr>
            <w:top w:val="none" w:sz="0" w:space="0" w:color="auto"/>
            <w:left w:val="none" w:sz="0" w:space="0" w:color="auto"/>
            <w:bottom w:val="none" w:sz="0" w:space="0" w:color="auto"/>
            <w:right w:val="none" w:sz="0" w:space="0" w:color="auto"/>
          </w:divBdr>
        </w:div>
        <w:div w:id="1594976119">
          <w:marLeft w:val="0"/>
          <w:marRight w:val="0"/>
          <w:marTop w:val="0"/>
          <w:marBottom w:val="0"/>
          <w:divBdr>
            <w:top w:val="none" w:sz="0" w:space="0" w:color="auto"/>
            <w:left w:val="none" w:sz="0" w:space="0" w:color="auto"/>
            <w:bottom w:val="none" w:sz="0" w:space="0" w:color="auto"/>
            <w:right w:val="none" w:sz="0" w:space="0" w:color="auto"/>
          </w:divBdr>
          <w:divsChild>
            <w:div w:id="1104111849">
              <w:marLeft w:val="0"/>
              <w:marRight w:val="0"/>
              <w:marTop w:val="0"/>
              <w:marBottom w:val="0"/>
              <w:divBdr>
                <w:top w:val="none" w:sz="0" w:space="0" w:color="auto"/>
                <w:left w:val="none" w:sz="0" w:space="0" w:color="auto"/>
                <w:bottom w:val="none" w:sz="0" w:space="0" w:color="auto"/>
                <w:right w:val="none" w:sz="0" w:space="0" w:color="auto"/>
              </w:divBdr>
            </w:div>
          </w:divsChild>
        </w:div>
        <w:div w:id="1680421389">
          <w:marLeft w:val="0"/>
          <w:marRight w:val="0"/>
          <w:marTop w:val="0"/>
          <w:marBottom w:val="0"/>
          <w:divBdr>
            <w:top w:val="none" w:sz="0" w:space="0" w:color="auto"/>
            <w:left w:val="none" w:sz="0" w:space="0" w:color="auto"/>
            <w:bottom w:val="none" w:sz="0" w:space="0" w:color="auto"/>
            <w:right w:val="none" w:sz="0" w:space="0" w:color="auto"/>
          </w:divBdr>
        </w:div>
        <w:div w:id="5403524">
          <w:marLeft w:val="0"/>
          <w:marRight w:val="0"/>
          <w:marTop w:val="0"/>
          <w:marBottom w:val="0"/>
          <w:divBdr>
            <w:top w:val="none" w:sz="0" w:space="0" w:color="auto"/>
            <w:left w:val="none" w:sz="0" w:space="0" w:color="auto"/>
            <w:bottom w:val="none" w:sz="0" w:space="0" w:color="auto"/>
            <w:right w:val="none" w:sz="0" w:space="0" w:color="auto"/>
          </w:divBdr>
          <w:divsChild>
            <w:div w:id="740100146">
              <w:marLeft w:val="0"/>
              <w:marRight w:val="0"/>
              <w:marTop w:val="0"/>
              <w:marBottom w:val="0"/>
              <w:divBdr>
                <w:top w:val="none" w:sz="0" w:space="0" w:color="auto"/>
                <w:left w:val="none" w:sz="0" w:space="0" w:color="auto"/>
                <w:bottom w:val="none" w:sz="0" w:space="0" w:color="auto"/>
                <w:right w:val="none" w:sz="0" w:space="0" w:color="auto"/>
              </w:divBdr>
            </w:div>
          </w:divsChild>
        </w:div>
        <w:div w:id="917399601">
          <w:marLeft w:val="0"/>
          <w:marRight w:val="0"/>
          <w:marTop w:val="0"/>
          <w:marBottom w:val="0"/>
          <w:divBdr>
            <w:top w:val="none" w:sz="0" w:space="0" w:color="auto"/>
            <w:left w:val="none" w:sz="0" w:space="0" w:color="auto"/>
            <w:bottom w:val="none" w:sz="0" w:space="0" w:color="auto"/>
            <w:right w:val="none" w:sz="0" w:space="0" w:color="auto"/>
          </w:divBdr>
        </w:div>
        <w:div w:id="2050063293">
          <w:marLeft w:val="0"/>
          <w:marRight w:val="0"/>
          <w:marTop w:val="0"/>
          <w:marBottom w:val="0"/>
          <w:divBdr>
            <w:top w:val="none" w:sz="0" w:space="0" w:color="auto"/>
            <w:left w:val="none" w:sz="0" w:space="0" w:color="auto"/>
            <w:bottom w:val="none" w:sz="0" w:space="0" w:color="auto"/>
            <w:right w:val="none" w:sz="0" w:space="0" w:color="auto"/>
          </w:divBdr>
          <w:divsChild>
            <w:div w:id="1265767889">
              <w:marLeft w:val="0"/>
              <w:marRight w:val="0"/>
              <w:marTop w:val="0"/>
              <w:marBottom w:val="0"/>
              <w:divBdr>
                <w:top w:val="none" w:sz="0" w:space="0" w:color="auto"/>
                <w:left w:val="none" w:sz="0" w:space="0" w:color="auto"/>
                <w:bottom w:val="none" w:sz="0" w:space="0" w:color="auto"/>
                <w:right w:val="none" w:sz="0" w:space="0" w:color="auto"/>
              </w:divBdr>
            </w:div>
          </w:divsChild>
        </w:div>
        <w:div w:id="922300101">
          <w:marLeft w:val="0"/>
          <w:marRight w:val="0"/>
          <w:marTop w:val="0"/>
          <w:marBottom w:val="0"/>
          <w:divBdr>
            <w:top w:val="none" w:sz="0" w:space="0" w:color="auto"/>
            <w:left w:val="none" w:sz="0" w:space="0" w:color="auto"/>
            <w:bottom w:val="none" w:sz="0" w:space="0" w:color="auto"/>
            <w:right w:val="none" w:sz="0" w:space="0" w:color="auto"/>
          </w:divBdr>
        </w:div>
        <w:div w:id="1856724477">
          <w:marLeft w:val="0"/>
          <w:marRight w:val="0"/>
          <w:marTop w:val="0"/>
          <w:marBottom w:val="0"/>
          <w:divBdr>
            <w:top w:val="none" w:sz="0" w:space="0" w:color="auto"/>
            <w:left w:val="none" w:sz="0" w:space="0" w:color="auto"/>
            <w:bottom w:val="none" w:sz="0" w:space="0" w:color="auto"/>
            <w:right w:val="none" w:sz="0" w:space="0" w:color="auto"/>
          </w:divBdr>
          <w:divsChild>
            <w:div w:id="1498374774">
              <w:marLeft w:val="0"/>
              <w:marRight w:val="0"/>
              <w:marTop w:val="0"/>
              <w:marBottom w:val="0"/>
              <w:divBdr>
                <w:top w:val="none" w:sz="0" w:space="0" w:color="auto"/>
                <w:left w:val="none" w:sz="0" w:space="0" w:color="auto"/>
                <w:bottom w:val="none" w:sz="0" w:space="0" w:color="auto"/>
                <w:right w:val="none" w:sz="0" w:space="0" w:color="auto"/>
              </w:divBdr>
            </w:div>
          </w:divsChild>
        </w:div>
        <w:div w:id="528303455">
          <w:marLeft w:val="0"/>
          <w:marRight w:val="0"/>
          <w:marTop w:val="300"/>
          <w:marBottom w:val="0"/>
          <w:divBdr>
            <w:top w:val="none" w:sz="0" w:space="0" w:color="auto"/>
            <w:left w:val="none" w:sz="0" w:space="0" w:color="auto"/>
            <w:bottom w:val="none" w:sz="0" w:space="0" w:color="auto"/>
            <w:right w:val="none" w:sz="0" w:space="0" w:color="auto"/>
          </w:divBdr>
          <w:divsChild>
            <w:div w:id="719326073">
              <w:marLeft w:val="0"/>
              <w:marRight w:val="0"/>
              <w:marTop w:val="0"/>
              <w:marBottom w:val="0"/>
              <w:divBdr>
                <w:top w:val="none" w:sz="0" w:space="0" w:color="auto"/>
                <w:left w:val="none" w:sz="0" w:space="0" w:color="auto"/>
                <w:bottom w:val="none" w:sz="0" w:space="0" w:color="auto"/>
                <w:right w:val="none" w:sz="0" w:space="0" w:color="auto"/>
              </w:divBdr>
              <w:divsChild>
                <w:div w:id="1650553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160682">
          <w:marLeft w:val="0"/>
          <w:marRight w:val="0"/>
          <w:marTop w:val="300"/>
          <w:marBottom w:val="0"/>
          <w:divBdr>
            <w:top w:val="none" w:sz="0" w:space="0" w:color="auto"/>
            <w:left w:val="none" w:sz="0" w:space="0" w:color="auto"/>
            <w:bottom w:val="none" w:sz="0" w:space="0" w:color="auto"/>
            <w:right w:val="none" w:sz="0" w:space="0" w:color="auto"/>
          </w:divBdr>
          <w:divsChild>
            <w:div w:id="1959875050">
              <w:marLeft w:val="0"/>
              <w:marRight w:val="0"/>
              <w:marTop w:val="0"/>
              <w:marBottom w:val="0"/>
              <w:divBdr>
                <w:top w:val="none" w:sz="0" w:space="0" w:color="auto"/>
                <w:left w:val="none" w:sz="0" w:space="0" w:color="auto"/>
                <w:bottom w:val="none" w:sz="0" w:space="0" w:color="auto"/>
                <w:right w:val="none" w:sz="0" w:space="0" w:color="auto"/>
              </w:divBdr>
              <w:divsChild>
                <w:div w:id="20786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2333">
          <w:marLeft w:val="0"/>
          <w:marRight w:val="0"/>
          <w:marTop w:val="300"/>
          <w:marBottom w:val="0"/>
          <w:divBdr>
            <w:top w:val="none" w:sz="0" w:space="0" w:color="auto"/>
            <w:left w:val="none" w:sz="0" w:space="0" w:color="auto"/>
            <w:bottom w:val="none" w:sz="0" w:space="0" w:color="auto"/>
            <w:right w:val="none" w:sz="0" w:space="0" w:color="auto"/>
          </w:divBdr>
          <w:divsChild>
            <w:div w:id="582496117">
              <w:marLeft w:val="0"/>
              <w:marRight w:val="0"/>
              <w:marTop w:val="0"/>
              <w:marBottom w:val="0"/>
              <w:divBdr>
                <w:top w:val="none" w:sz="0" w:space="0" w:color="auto"/>
                <w:left w:val="none" w:sz="0" w:space="0" w:color="auto"/>
                <w:bottom w:val="none" w:sz="0" w:space="0" w:color="auto"/>
                <w:right w:val="none" w:sz="0" w:space="0" w:color="auto"/>
              </w:divBdr>
              <w:divsChild>
                <w:div w:id="171792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796518">
      <w:bodyDiv w:val="1"/>
      <w:marLeft w:val="0"/>
      <w:marRight w:val="0"/>
      <w:marTop w:val="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2026204675">
          <w:marLeft w:val="0"/>
          <w:marRight w:val="0"/>
          <w:marTop w:val="0"/>
          <w:marBottom w:val="0"/>
          <w:divBdr>
            <w:top w:val="none" w:sz="0" w:space="0" w:color="auto"/>
            <w:left w:val="none" w:sz="0" w:space="0" w:color="auto"/>
            <w:bottom w:val="none" w:sz="0" w:space="0" w:color="auto"/>
            <w:right w:val="none" w:sz="0" w:space="0" w:color="auto"/>
          </w:divBdr>
          <w:divsChild>
            <w:div w:id="968634021">
              <w:marLeft w:val="0"/>
              <w:marRight w:val="0"/>
              <w:marTop w:val="0"/>
              <w:marBottom w:val="0"/>
              <w:divBdr>
                <w:top w:val="none" w:sz="0" w:space="0" w:color="auto"/>
                <w:left w:val="none" w:sz="0" w:space="0" w:color="auto"/>
                <w:bottom w:val="none" w:sz="0" w:space="0" w:color="auto"/>
                <w:right w:val="none" w:sz="0" w:space="0" w:color="auto"/>
              </w:divBdr>
            </w:div>
          </w:divsChild>
        </w:div>
        <w:div w:id="55786228">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sChild>
            <w:div w:id="862941485">
              <w:marLeft w:val="0"/>
              <w:marRight w:val="0"/>
              <w:marTop w:val="0"/>
              <w:marBottom w:val="0"/>
              <w:divBdr>
                <w:top w:val="none" w:sz="0" w:space="0" w:color="auto"/>
                <w:left w:val="none" w:sz="0" w:space="0" w:color="auto"/>
                <w:bottom w:val="none" w:sz="0" w:space="0" w:color="auto"/>
                <w:right w:val="none" w:sz="0" w:space="0" w:color="auto"/>
              </w:divBdr>
            </w:div>
          </w:divsChild>
        </w:div>
        <w:div w:id="1636253144">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sChild>
            <w:div w:id="876434442">
              <w:marLeft w:val="0"/>
              <w:marRight w:val="0"/>
              <w:marTop w:val="0"/>
              <w:marBottom w:val="0"/>
              <w:divBdr>
                <w:top w:val="none" w:sz="0" w:space="0" w:color="auto"/>
                <w:left w:val="none" w:sz="0" w:space="0" w:color="auto"/>
                <w:bottom w:val="none" w:sz="0" w:space="0" w:color="auto"/>
                <w:right w:val="none" w:sz="0" w:space="0" w:color="auto"/>
              </w:divBdr>
            </w:div>
          </w:divsChild>
        </w:div>
        <w:div w:id="1250239552">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sChild>
            <w:div w:id="988828035">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0"/>
          <w:marBottom w:val="0"/>
          <w:divBdr>
            <w:top w:val="none" w:sz="0" w:space="0" w:color="auto"/>
            <w:left w:val="none" w:sz="0" w:space="0" w:color="auto"/>
            <w:bottom w:val="none" w:sz="0" w:space="0" w:color="auto"/>
            <w:right w:val="none" w:sz="0" w:space="0" w:color="auto"/>
          </w:divBdr>
        </w:div>
        <w:div w:id="169150392">
          <w:marLeft w:val="0"/>
          <w:marRight w:val="0"/>
          <w:marTop w:val="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sChild>
        </w:div>
        <w:div w:id="434597715">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sChild>
            <w:div w:id="1924096464">
              <w:marLeft w:val="0"/>
              <w:marRight w:val="0"/>
              <w:marTop w:val="0"/>
              <w:marBottom w:val="0"/>
              <w:divBdr>
                <w:top w:val="none" w:sz="0" w:space="0" w:color="auto"/>
                <w:left w:val="none" w:sz="0" w:space="0" w:color="auto"/>
                <w:bottom w:val="none" w:sz="0" w:space="0" w:color="auto"/>
                <w:right w:val="none" w:sz="0" w:space="0" w:color="auto"/>
              </w:divBdr>
            </w:div>
          </w:divsChild>
        </w:div>
        <w:div w:id="1671450380">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sChild>
            <w:div w:id="239294216">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300"/>
          <w:marBottom w:val="0"/>
          <w:divBdr>
            <w:top w:val="none" w:sz="0" w:space="0" w:color="auto"/>
            <w:left w:val="none" w:sz="0" w:space="0" w:color="auto"/>
            <w:bottom w:val="none" w:sz="0" w:space="0" w:color="auto"/>
            <w:right w:val="none" w:sz="0" w:space="0" w:color="auto"/>
          </w:divBdr>
          <w:divsChild>
            <w:div w:id="1084762139">
              <w:marLeft w:val="0"/>
              <w:marRight w:val="0"/>
              <w:marTop w:val="0"/>
              <w:marBottom w:val="0"/>
              <w:divBdr>
                <w:top w:val="none" w:sz="0" w:space="0" w:color="auto"/>
                <w:left w:val="none" w:sz="0" w:space="0" w:color="auto"/>
                <w:bottom w:val="none" w:sz="0" w:space="0" w:color="auto"/>
                <w:right w:val="none" w:sz="0" w:space="0" w:color="auto"/>
              </w:divBdr>
              <w:divsChild>
                <w:div w:id="4199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305469">
          <w:marLeft w:val="0"/>
          <w:marRight w:val="0"/>
          <w:marTop w:val="300"/>
          <w:marBottom w:val="0"/>
          <w:divBdr>
            <w:top w:val="none" w:sz="0" w:space="0" w:color="auto"/>
            <w:left w:val="none" w:sz="0" w:space="0" w:color="auto"/>
            <w:bottom w:val="none" w:sz="0" w:space="0" w:color="auto"/>
            <w:right w:val="none" w:sz="0" w:space="0" w:color="auto"/>
          </w:divBdr>
          <w:divsChild>
            <w:div w:id="2056661631">
              <w:marLeft w:val="0"/>
              <w:marRight w:val="0"/>
              <w:marTop w:val="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354317">
          <w:marLeft w:val="0"/>
          <w:marRight w:val="0"/>
          <w:marTop w:val="300"/>
          <w:marBottom w:val="0"/>
          <w:divBdr>
            <w:top w:val="none" w:sz="0" w:space="0" w:color="auto"/>
            <w:left w:val="none" w:sz="0" w:space="0" w:color="auto"/>
            <w:bottom w:val="none" w:sz="0" w:space="0" w:color="auto"/>
            <w:right w:val="none" w:sz="0" w:space="0" w:color="auto"/>
          </w:divBdr>
          <w:divsChild>
            <w:div w:id="673067630">
              <w:marLeft w:val="0"/>
              <w:marRight w:val="0"/>
              <w:marTop w:val="0"/>
              <w:marBottom w:val="0"/>
              <w:divBdr>
                <w:top w:val="none" w:sz="0" w:space="0" w:color="auto"/>
                <w:left w:val="none" w:sz="0" w:space="0" w:color="auto"/>
                <w:bottom w:val="none" w:sz="0" w:space="0" w:color="auto"/>
                <w:right w:val="none" w:sz="0" w:space="0" w:color="auto"/>
              </w:divBdr>
              <w:divsChild>
                <w:div w:id="113660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43912">
          <w:marLeft w:val="0"/>
          <w:marRight w:val="0"/>
          <w:marTop w:val="300"/>
          <w:marBottom w:val="0"/>
          <w:divBdr>
            <w:top w:val="none" w:sz="0" w:space="0" w:color="auto"/>
            <w:left w:val="none" w:sz="0" w:space="0" w:color="auto"/>
            <w:bottom w:val="none" w:sz="0" w:space="0" w:color="auto"/>
            <w:right w:val="none" w:sz="0" w:space="0" w:color="auto"/>
          </w:divBdr>
          <w:divsChild>
            <w:div w:id="286743730">
              <w:marLeft w:val="0"/>
              <w:marRight w:val="0"/>
              <w:marTop w:val="0"/>
              <w:marBottom w:val="0"/>
              <w:divBdr>
                <w:top w:val="none" w:sz="0" w:space="0" w:color="auto"/>
                <w:left w:val="none" w:sz="0" w:space="0" w:color="auto"/>
                <w:bottom w:val="none" w:sz="0" w:space="0" w:color="auto"/>
                <w:right w:val="none" w:sz="0" w:space="0" w:color="auto"/>
              </w:divBdr>
              <w:divsChild>
                <w:div w:id="66166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341512">
      <w:bodyDiv w:val="1"/>
      <w:marLeft w:val="0"/>
      <w:marRight w:val="0"/>
      <w:marTop w:val="0"/>
      <w:marBottom w:val="0"/>
      <w:divBdr>
        <w:top w:val="none" w:sz="0" w:space="0" w:color="auto"/>
        <w:left w:val="none" w:sz="0" w:space="0" w:color="auto"/>
        <w:bottom w:val="none" w:sz="0" w:space="0" w:color="auto"/>
        <w:right w:val="none" w:sz="0" w:space="0" w:color="auto"/>
      </w:divBdr>
      <w:divsChild>
        <w:div w:id="1554925884">
          <w:marLeft w:val="0"/>
          <w:marRight w:val="0"/>
          <w:marTop w:val="0"/>
          <w:marBottom w:val="0"/>
          <w:divBdr>
            <w:top w:val="none" w:sz="0" w:space="0" w:color="auto"/>
            <w:left w:val="none" w:sz="0" w:space="0" w:color="auto"/>
            <w:bottom w:val="none" w:sz="0" w:space="0" w:color="auto"/>
            <w:right w:val="none" w:sz="0" w:space="0" w:color="auto"/>
          </w:divBdr>
        </w:div>
        <w:div w:id="791481410">
          <w:marLeft w:val="0"/>
          <w:marRight w:val="0"/>
          <w:marTop w:val="0"/>
          <w:marBottom w:val="0"/>
          <w:divBdr>
            <w:top w:val="none" w:sz="0" w:space="0" w:color="auto"/>
            <w:left w:val="none" w:sz="0" w:space="0" w:color="auto"/>
            <w:bottom w:val="none" w:sz="0" w:space="0" w:color="auto"/>
            <w:right w:val="none" w:sz="0" w:space="0" w:color="auto"/>
          </w:divBdr>
          <w:divsChild>
            <w:div w:id="414712490">
              <w:marLeft w:val="0"/>
              <w:marRight w:val="0"/>
              <w:marTop w:val="0"/>
              <w:marBottom w:val="0"/>
              <w:divBdr>
                <w:top w:val="none" w:sz="0" w:space="0" w:color="auto"/>
                <w:left w:val="none" w:sz="0" w:space="0" w:color="auto"/>
                <w:bottom w:val="none" w:sz="0" w:space="0" w:color="auto"/>
                <w:right w:val="none" w:sz="0" w:space="0" w:color="auto"/>
              </w:divBdr>
            </w:div>
          </w:divsChild>
        </w:div>
        <w:div w:id="1311255443">
          <w:marLeft w:val="0"/>
          <w:marRight w:val="0"/>
          <w:marTop w:val="0"/>
          <w:marBottom w:val="0"/>
          <w:divBdr>
            <w:top w:val="none" w:sz="0" w:space="0" w:color="auto"/>
            <w:left w:val="none" w:sz="0" w:space="0" w:color="auto"/>
            <w:bottom w:val="none" w:sz="0" w:space="0" w:color="auto"/>
            <w:right w:val="none" w:sz="0" w:space="0" w:color="auto"/>
          </w:divBdr>
        </w:div>
        <w:div w:id="412511560">
          <w:marLeft w:val="0"/>
          <w:marRight w:val="0"/>
          <w:marTop w:val="0"/>
          <w:marBottom w:val="0"/>
          <w:divBdr>
            <w:top w:val="none" w:sz="0" w:space="0" w:color="auto"/>
            <w:left w:val="none" w:sz="0" w:space="0" w:color="auto"/>
            <w:bottom w:val="none" w:sz="0" w:space="0" w:color="auto"/>
            <w:right w:val="none" w:sz="0" w:space="0" w:color="auto"/>
          </w:divBdr>
          <w:divsChild>
            <w:div w:id="981226482">
              <w:marLeft w:val="0"/>
              <w:marRight w:val="0"/>
              <w:marTop w:val="0"/>
              <w:marBottom w:val="0"/>
              <w:divBdr>
                <w:top w:val="none" w:sz="0" w:space="0" w:color="auto"/>
                <w:left w:val="none" w:sz="0" w:space="0" w:color="auto"/>
                <w:bottom w:val="none" w:sz="0" w:space="0" w:color="auto"/>
                <w:right w:val="none" w:sz="0" w:space="0" w:color="auto"/>
              </w:divBdr>
            </w:div>
          </w:divsChild>
        </w:div>
        <w:div w:id="365835849">
          <w:marLeft w:val="0"/>
          <w:marRight w:val="0"/>
          <w:marTop w:val="0"/>
          <w:marBottom w:val="0"/>
          <w:divBdr>
            <w:top w:val="none" w:sz="0" w:space="0" w:color="auto"/>
            <w:left w:val="none" w:sz="0" w:space="0" w:color="auto"/>
            <w:bottom w:val="none" w:sz="0" w:space="0" w:color="auto"/>
            <w:right w:val="none" w:sz="0" w:space="0" w:color="auto"/>
          </w:divBdr>
        </w:div>
        <w:div w:id="2030985986">
          <w:marLeft w:val="0"/>
          <w:marRight w:val="0"/>
          <w:marTop w:val="0"/>
          <w:marBottom w:val="0"/>
          <w:divBdr>
            <w:top w:val="none" w:sz="0" w:space="0" w:color="auto"/>
            <w:left w:val="none" w:sz="0" w:space="0" w:color="auto"/>
            <w:bottom w:val="none" w:sz="0" w:space="0" w:color="auto"/>
            <w:right w:val="none" w:sz="0" w:space="0" w:color="auto"/>
          </w:divBdr>
          <w:divsChild>
            <w:div w:id="467551653">
              <w:marLeft w:val="0"/>
              <w:marRight w:val="0"/>
              <w:marTop w:val="0"/>
              <w:marBottom w:val="0"/>
              <w:divBdr>
                <w:top w:val="none" w:sz="0" w:space="0" w:color="auto"/>
                <w:left w:val="none" w:sz="0" w:space="0" w:color="auto"/>
                <w:bottom w:val="none" w:sz="0" w:space="0" w:color="auto"/>
                <w:right w:val="none" w:sz="0" w:space="0" w:color="auto"/>
              </w:divBdr>
            </w:div>
          </w:divsChild>
        </w:div>
        <w:div w:id="1607495142">
          <w:marLeft w:val="0"/>
          <w:marRight w:val="0"/>
          <w:marTop w:val="0"/>
          <w:marBottom w:val="0"/>
          <w:divBdr>
            <w:top w:val="none" w:sz="0" w:space="0" w:color="auto"/>
            <w:left w:val="none" w:sz="0" w:space="0" w:color="auto"/>
            <w:bottom w:val="none" w:sz="0" w:space="0" w:color="auto"/>
            <w:right w:val="none" w:sz="0" w:space="0" w:color="auto"/>
          </w:divBdr>
        </w:div>
        <w:div w:id="149058676">
          <w:marLeft w:val="0"/>
          <w:marRight w:val="0"/>
          <w:marTop w:val="0"/>
          <w:marBottom w:val="0"/>
          <w:divBdr>
            <w:top w:val="none" w:sz="0" w:space="0" w:color="auto"/>
            <w:left w:val="none" w:sz="0" w:space="0" w:color="auto"/>
            <w:bottom w:val="none" w:sz="0" w:space="0" w:color="auto"/>
            <w:right w:val="none" w:sz="0" w:space="0" w:color="auto"/>
          </w:divBdr>
          <w:divsChild>
            <w:div w:id="790514687">
              <w:marLeft w:val="0"/>
              <w:marRight w:val="0"/>
              <w:marTop w:val="0"/>
              <w:marBottom w:val="0"/>
              <w:divBdr>
                <w:top w:val="none" w:sz="0" w:space="0" w:color="auto"/>
                <w:left w:val="none" w:sz="0" w:space="0" w:color="auto"/>
                <w:bottom w:val="none" w:sz="0" w:space="0" w:color="auto"/>
                <w:right w:val="none" w:sz="0" w:space="0" w:color="auto"/>
              </w:divBdr>
            </w:div>
          </w:divsChild>
        </w:div>
        <w:div w:id="980381537">
          <w:marLeft w:val="0"/>
          <w:marRight w:val="0"/>
          <w:marTop w:val="0"/>
          <w:marBottom w:val="0"/>
          <w:divBdr>
            <w:top w:val="none" w:sz="0" w:space="0" w:color="auto"/>
            <w:left w:val="none" w:sz="0" w:space="0" w:color="auto"/>
            <w:bottom w:val="none" w:sz="0" w:space="0" w:color="auto"/>
            <w:right w:val="none" w:sz="0" w:space="0" w:color="auto"/>
          </w:divBdr>
        </w:div>
        <w:div w:id="1942226396">
          <w:marLeft w:val="0"/>
          <w:marRight w:val="0"/>
          <w:marTop w:val="0"/>
          <w:marBottom w:val="0"/>
          <w:divBdr>
            <w:top w:val="none" w:sz="0" w:space="0" w:color="auto"/>
            <w:left w:val="none" w:sz="0" w:space="0" w:color="auto"/>
            <w:bottom w:val="none" w:sz="0" w:space="0" w:color="auto"/>
            <w:right w:val="none" w:sz="0" w:space="0" w:color="auto"/>
          </w:divBdr>
          <w:divsChild>
            <w:div w:id="1947736089">
              <w:marLeft w:val="0"/>
              <w:marRight w:val="0"/>
              <w:marTop w:val="0"/>
              <w:marBottom w:val="0"/>
              <w:divBdr>
                <w:top w:val="none" w:sz="0" w:space="0" w:color="auto"/>
                <w:left w:val="none" w:sz="0" w:space="0" w:color="auto"/>
                <w:bottom w:val="none" w:sz="0" w:space="0" w:color="auto"/>
                <w:right w:val="none" w:sz="0" w:space="0" w:color="auto"/>
              </w:divBdr>
            </w:div>
          </w:divsChild>
        </w:div>
        <w:div w:id="1299998274">
          <w:marLeft w:val="0"/>
          <w:marRight w:val="0"/>
          <w:marTop w:val="0"/>
          <w:marBottom w:val="0"/>
          <w:divBdr>
            <w:top w:val="none" w:sz="0" w:space="0" w:color="auto"/>
            <w:left w:val="none" w:sz="0" w:space="0" w:color="auto"/>
            <w:bottom w:val="none" w:sz="0" w:space="0" w:color="auto"/>
            <w:right w:val="none" w:sz="0" w:space="0" w:color="auto"/>
          </w:divBdr>
        </w:div>
        <w:div w:id="683357832">
          <w:marLeft w:val="0"/>
          <w:marRight w:val="0"/>
          <w:marTop w:val="0"/>
          <w:marBottom w:val="0"/>
          <w:divBdr>
            <w:top w:val="none" w:sz="0" w:space="0" w:color="auto"/>
            <w:left w:val="none" w:sz="0" w:space="0" w:color="auto"/>
            <w:bottom w:val="none" w:sz="0" w:space="0" w:color="auto"/>
            <w:right w:val="none" w:sz="0" w:space="0" w:color="auto"/>
          </w:divBdr>
          <w:divsChild>
            <w:div w:id="164638968">
              <w:marLeft w:val="0"/>
              <w:marRight w:val="0"/>
              <w:marTop w:val="0"/>
              <w:marBottom w:val="0"/>
              <w:divBdr>
                <w:top w:val="none" w:sz="0" w:space="0" w:color="auto"/>
                <w:left w:val="none" w:sz="0" w:space="0" w:color="auto"/>
                <w:bottom w:val="none" w:sz="0" w:space="0" w:color="auto"/>
                <w:right w:val="none" w:sz="0" w:space="0" w:color="auto"/>
              </w:divBdr>
            </w:div>
          </w:divsChild>
        </w:div>
        <w:div w:id="583152181">
          <w:marLeft w:val="0"/>
          <w:marRight w:val="0"/>
          <w:marTop w:val="0"/>
          <w:marBottom w:val="0"/>
          <w:divBdr>
            <w:top w:val="none" w:sz="0" w:space="0" w:color="auto"/>
            <w:left w:val="none" w:sz="0" w:space="0" w:color="auto"/>
            <w:bottom w:val="none" w:sz="0" w:space="0" w:color="auto"/>
            <w:right w:val="none" w:sz="0" w:space="0" w:color="auto"/>
          </w:divBdr>
        </w:div>
        <w:div w:id="1466117793">
          <w:marLeft w:val="0"/>
          <w:marRight w:val="0"/>
          <w:marTop w:val="0"/>
          <w:marBottom w:val="0"/>
          <w:divBdr>
            <w:top w:val="none" w:sz="0" w:space="0" w:color="auto"/>
            <w:left w:val="none" w:sz="0" w:space="0" w:color="auto"/>
            <w:bottom w:val="none" w:sz="0" w:space="0" w:color="auto"/>
            <w:right w:val="none" w:sz="0" w:space="0" w:color="auto"/>
          </w:divBdr>
          <w:divsChild>
            <w:div w:id="719675187">
              <w:marLeft w:val="0"/>
              <w:marRight w:val="0"/>
              <w:marTop w:val="0"/>
              <w:marBottom w:val="0"/>
              <w:divBdr>
                <w:top w:val="none" w:sz="0" w:space="0" w:color="auto"/>
                <w:left w:val="none" w:sz="0" w:space="0" w:color="auto"/>
                <w:bottom w:val="none" w:sz="0" w:space="0" w:color="auto"/>
                <w:right w:val="none" w:sz="0" w:space="0" w:color="auto"/>
              </w:divBdr>
            </w:div>
          </w:divsChild>
        </w:div>
        <w:div w:id="545485352">
          <w:marLeft w:val="0"/>
          <w:marRight w:val="0"/>
          <w:marTop w:val="300"/>
          <w:marBottom w:val="0"/>
          <w:divBdr>
            <w:top w:val="none" w:sz="0" w:space="0" w:color="auto"/>
            <w:left w:val="none" w:sz="0" w:space="0" w:color="auto"/>
            <w:bottom w:val="none" w:sz="0" w:space="0" w:color="auto"/>
            <w:right w:val="none" w:sz="0" w:space="0" w:color="auto"/>
          </w:divBdr>
          <w:divsChild>
            <w:div w:id="1970938159">
              <w:marLeft w:val="0"/>
              <w:marRight w:val="0"/>
              <w:marTop w:val="0"/>
              <w:marBottom w:val="0"/>
              <w:divBdr>
                <w:top w:val="none" w:sz="0" w:space="0" w:color="auto"/>
                <w:left w:val="none" w:sz="0" w:space="0" w:color="auto"/>
                <w:bottom w:val="none" w:sz="0" w:space="0" w:color="auto"/>
                <w:right w:val="none" w:sz="0" w:space="0" w:color="auto"/>
              </w:divBdr>
              <w:divsChild>
                <w:div w:id="185881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603344">
          <w:marLeft w:val="0"/>
          <w:marRight w:val="0"/>
          <w:marTop w:val="300"/>
          <w:marBottom w:val="0"/>
          <w:divBdr>
            <w:top w:val="none" w:sz="0" w:space="0" w:color="auto"/>
            <w:left w:val="none" w:sz="0" w:space="0" w:color="auto"/>
            <w:bottom w:val="none" w:sz="0" w:space="0" w:color="auto"/>
            <w:right w:val="none" w:sz="0" w:space="0" w:color="auto"/>
          </w:divBdr>
          <w:divsChild>
            <w:div w:id="1390612437">
              <w:marLeft w:val="0"/>
              <w:marRight w:val="0"/>
              <w:marTop w:val="0"/>
              <w:marBottom w:val="0"/>
              <w:divBdr>
                <w:top w:val="none" w:sz="0" w:space="0" w:color="auto"/>
                <w:left w:val="none" w:sz="0" w:space="0" w:color="auto"/>
                <w:bottom w:val="none" w:sz="0" w:space="0" w:color="auto"/>
                <w:right w:val="none" w:sz="0" w:space="0" w:color="auto"/>
              </w:divBdr>
              <w:divsChild>
                <w:div w:id="27610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94409">
          <w:marLeft w:val="0"/>
          <w:marRight w:val="0"/>
          <w:marTop w:val="300"/>
          <w:marBottom w:val="0"/>
          <w:divBdr>
            <w:top w:val="none" w:sz="0" w:space="0" w:color="auto"/>
            <w:left w:val="none" w:sz="0" w:space="0" w:color="auto"/>
            <w:bottom w:val="none" w:sz="0" w:space="0" w:color="auto"/>
            <w:right w:val="none" w:sz="0" w:space="0" w:color="auto"/>
          </w:divBdr>
          <w:divsChild>
            <w:div w:id="1862696143">
              <w:marLeft w:val="0"/>
              <w:marRight w:val="0"/>
              <w:marTop w:val="0"/>
              <w:marBottom w:val="0"/>
              <w:divBdr>
                <w:top w:val="none" w:sz="0" w:space="0" w:color="auto"/>
                <w:left w:val="none" w:sz="0" w:space="0" w:color="auto"/>
                <w:bottom w:val="none" w:sz="0" w:space="0" w:color="auto"/>
                <w:right w:val="none" w:sz="0" w:space="0" w:color="auto"/>
              </w:divBdr>
              <w:divsChild>
                <w:div w:id="164569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07747">
          <w:marLeft w:val="0"/>
          <w:marRight w:val="0"/>
          <w:marTop w:val="300"/>
          <w:marBottom w:val="0"/>
          <w:divBdr>
            <w:top w:val="none" w:sz="0" w:space="0" w:color="auto"/>
            <w:left w:val="none" w:sz="0" w:space="0" w:color="auto"/>
            <w:bottom w:val="none" w:sz="0" w:space="0" w:color="auto"/>
            <w:right w:val="none" w:sz="0" w:space="0" w:color="auto"/>
          </w:divBdr>
          <w:divsChild>
            <w:div w:id="191384194">
              <w:marLeft w:val="0"/>
              <w:marRight w:val="0"/>
              <w:marTop w:val="0"/>
              <w:marBottom w:val="0"/>
              <w:divBdr>
                <w:top w:val="none" w:sz="0" w:space="0" w:color="auto"/>
                <w:left w:val="none" w:sz="0" w:space="0" w:color="auto"/>
                <w:bottom w:val="none" w:sz="0" w:space="0" w:color="auto"/>
                <w:right w:val="none" w:sz="0" w:space="0" w:color="auto"/>
              </w:divBdr>
              <w:divsChild>
                <w:div w:id="1476145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8198839">
      <w:bodyDiv w:val="1"/>
      <w:marLeft w:val="0"/>
      <w:marRight w:val="0"/>
      <w:marTop w:val="0"/>
      <w:marBottom w:val="0"/>
      <w:divBdr>
        <w:top w:val="none" w:sz="0" w:space="0" w:color="auto"/>
        <w:left w:val="none" w:sz="0" w:space="0" w:color="auto"/>
        <w:bottom w:val="none" w:sz="0" w:space="0" w:color="auto"/>
        <w:right w:val="none" w:sz="0" w:space="0" w:color="auto"/>
      </w:divBdr>
      <w:divsChild>
        <w:div w:id="167256414">
          <w:marLeft w:val="0"/>
          <w:marRight w:val="0"/>
          <w:marTop w:val="0"/>
          <w:marBottom w:val="0"/>
          <w:divBdr>
            <w:top w:val="none" w:sz="0" w:space="0" w:color="auto"/>
            <w:left w:val="none" w:sz="0" w:space="0" w:color="auto"/>
            <w:bottom w:val="none" w:sz="0" w:space="0" w:color="auto"/>
            <w:right w:val="none" w:sz="0" w:space="0" w:color="auto"/>
          </w:divBdr>
        </w:div>
        <w:div w:id="1353068557">
          <w:marLeft w:val="0"/>
          <w:marRight w:val="0"/>
          <w:marTop w:val="0"/>
          <w:marBottom w:val="0"/>
          <w:divBdr>
            <w:top w:val="none" w:sz="0" w:space="0" w:color="auto"/>
            <w:left w:val="none" w:sz="0" w:space="0" w:color="auto"/>
            <w:bottom w:val="none" w:sz="0" w:space="0" w:color="auto"/>
            <w:right w:val="none" w:sz="0" w:space="0" w:color="auto"/>
          </w:divBdr>
          <w:divsChild>
            <w:div w:id="559831612">
              <w:marLeft w:val="0"/>
              <w:marRight w:val="0"/>
              <w:marTop w:val="0"/>
              <w:marBottom w:val="0"/>
              <w:divBdr>
                <w:top w:val="none" w:sz="0" w:space="0" w:color="auto"/>
                <w:left w:val="none" w:sz="0" w:space="0" w:color="auto"/>
                <w:bottom w:val="none" w:sz="0" w:space="0" w:color="auto"/>
                <w:right w:val="none" w:sz="0" w:space="0" w:color="auto"/>
              </w:divBdr>
            </w:div>
          </w:divsChild>
        </w:div>
        <w:div w:id="113139016">
          <w:marLeft w:val="0"/>
          <w:marRight w:val="0"/>
          <w:marTop w:val="0"/>
          <w:marBottom w:val="0"/>
          <w:divBdr>
            <w:top w:val="none" w:sz="0" w:space="0" w:color="auto"/>
            <w:left w:val="none" w:sz="0" w:space="0" w:color="auto"/>
            <w:bottom w:val="none" w:sz="0" w:space="0" w:color="auto"/>
            <w:right w:val="none" w:sz="0" w:space="0" w:color="auto"/>
          </w:divBdr>
        </w:div>
        <w:div w:id="1293173081">
          <w:marLeft w:val="0"/>
          <w:marRight w:val="0"/>
          <w:marTop w:val="0"/>
          <w:marBottom w:val="0"/>
          <w:divBdr>
            <w:top w:val="none" w:sz="0" w:space="0" w:color="auto"/>
            <w:left w:val="none" w:sz="0" w:space="0" w:color="auto"/>
            <w:bottom w:val="none" w:sz="0" w:space="0" w:color="auto"/>
            <w:right w:val="none" w:sz="0" w:space="0" w:color="auto"/>
          </w:divBdr>
          <w:divsChild>
            <w:div w:id="1179661554">
              <w:marLeft w:val="0"/>
              <w:marRight w:val="0"/>
              <w:marTop w:val="0"/>
              <w:marBottom w:val="0"/>
              <w:divBdr>
                <w:top w:val="none" w:sz="0" w:space="0" w:color="auto"/>
                <w:left w:val="none" w:sz="0" w:space="0" w:color="auto"/>
                <w:bottom w:val="none" w:sz="0" w:space="0" w:color="auto"/>
                <w:right w:val="none" w:sz="0" w:space="0" w:color="auto"/>
              </w:divBdr>
            </w:div>
          </w:divsChild>
        </w:div>
        <w:div w:id="2108839550">
          <w:marLeft w:val="0"/>
          <w:marRight w:val="0"/>
          <w:marTop w:val="0"/>
          <w:marBottom w:val="0"/>
          <w:divBdr>
            <w:top w:val="none" w:sz="0" w:space="0" w:color="auto"/>
            <w:left w:val="none" w:sz="0" w:space="0" w:color="auto"/>
            <w:bottom w:val="none" w:sz="0" w:space="0" w:color="auto"/>
            <w:right w:val="none" w:sz="0" w:space="0" w:color="auto"/>
          </w:divBdr>
        </w:div>
        <w:div w:id="954563054">
          <w:marLeft w:val="0"/>
          <w:marRight w:val="0"/>
          <w:marTop w:val="0"/>
          <w:marBottom w:val="0"/>
          <w:divBdr>
            <w:top w:val="none" w:sz="0" w:space="0" w:color="auto"/>
            <w:left w:val="none" w:sz="0" w:space="0" w:color="auto"/>
            <w:bottom w:val="none" w:sz="0" w:space="0" w:color="auto"/>
            <w:right w:val="none" w:sz="0" w:space="0" w:color="auto"/>
          </w:divBdr>
          <w:divsChild>
            <w:div w:id="819729574">
              <w:marLeft w:val="0"/>
              <w:marRight w:val="0"/>
              <w:marTop w:val="0"/>
              <w:marBottom w:val="0"/>
              <w:divBdr>
                <w:top w:val="none" w:sz="0" w:space="0" w:color="auto"/>
                <w:left w:val="none" w:sz="0" w:space="0" w:color="auto"/>
                <w:bottom w:val="none" w:sz="0" w:space="0" w:color="auto"/>
                <w:right w:val="none" w:sz="0" w:space="0" w:color="auto"/>
              </w:divBdr>
            </w:div>
          </w:divsChild>
        </w:div>
        <w:div w:id="1460152139">
          <w:marLeft w:val="0"/>
          <w:marRight w:val="0"/>
          <w:marTop w:val="0"/>
          <w:marBottom w:val="0"/>
          <w:divBdr>
            <w:top w:val="none" w:sz="0" w:space="0" w:color="auto"/>
            <w:left w:val="none" w:sz="0" w:space="0" w:color="auto"/>
            <w:bottom w:val="none" w:sz="0" w:space="0" w:color="auto"/>
            <w:right w:val="none" w:sz="0" w:space="0" w:color="auto"/>
          </w:divBdr>
        </w:div>
        <w:div w:id="1905528129">
          <w:marLeft w:val="0"/>
          <w:marRight w:val="0"/>
          <w:marTop w:val="0"/>
          <w:marBottom w:val="0"/>
          <w:divBdr>
            <w:top w:val="none" w:sz="0" w:space="0" w:color="auto"/>
            <w:left w:val="none" w:sz="0" w:space="0" w:color="auto"/>
            <w:bottom w:val="none" w:sz="0" w:space="0" w:color="auto"/>
            <w:right w:val="none" w:sz="0" w:space="0" w:color="auto"/>
          </w:divBdr>
          <w:divsChild>
            <w:div w:id="2084835619">
              <w:marLeft w:val="0"/>
              <w:marRight w:val="0"/>
              <w:marTop w:val="0"/>
              <w:marBottom w:val="0"/>
              <w:divBdr>
                <w:top w:val="none" w:sz="0" w:space="0" w:color="auto"/>
                <w:left w:val="none" w:sz="0" w:space="0" w:color="auto"/>
                <w:bottom w:val="none" w:sz="0" w:space="0" w:color="auto"/>
                <w:right w:val="none" w:sz="0" w:space="0" w:color="auto"/>
              </w:divBdr>
            </w:div>
          </w:divsChild>
        </w:div>
        <w:div w:id="1907914816">
          <w:marLeft w:val="0"/>
          <w:marRight w:val="0"/>
          <w:marTop w:val="0"/>
          <w:marBottom w:val="0"/>
          <w:divBdr>
            <w:top w:val="none" w:sz="0" w:space="0" w:color="auto"/>
            <w:left w:val="none" w:sz="0" w:space="0" w:color="auto"/>
            <w:bottom w:val="none" w:sz="0" w:space="0" w:color="auto"/>
            <w:right w:val="none" w:sz="0" w:space="0" w:color="auto"/>
          </w:divBdr>
        </w:div>
        <w:div w:id="514686785">
          <w:marLeft w:val="0"/>
          <w:marRight w:val="0"/>
          <w:marTop w:val="0"/>
          <w:marBottom w:val="0"/>
          <w:divBdr>
            <w:top w:val="none" w:sz="0" w:space="0" w:color="auto"/>
            <w:left w:val="none" w:sz="0" w:space="0" w:color="auto"/>
            <w:bottom w:val="none" w:sz="0" w:space="0" w:color="auto"/>
            <w:right w:val="none" w:sz="0" w:space="0" w:color="auto"/>
          </w:divBdr>
          <w:divsChild>
            <w:div w:id="1273630665">
              <w:marLeft w:val="0"/>
              <w:marRight w:val="0"/>
              <w:marTop w:val="0"/>
              <w:marBottom w:val="0"/>
              <w:divBdr>
                <w:top w:val="none" w:sz="0" w:space="0" w:color="auto"/>
                <w:left w:val="none" w:sz="0" w:space="0" w:color="auto"/>
                <w:bottom w:val="none" w:sz="0" w:space="0" w:color="auto"/>
                <w:right w:val="none" w:sz="0" w:space="0" w:color="auto"/>
              </w:divBdr>
            </w:div>
          </w:divsChild>
        </w:div>
        <w:div w:id="409736291">
          <w:marLeft w:val="0"/>
          <w:marRight w:val="0"/>
          <w:marTop w:val="0"/>
          <w:marBottom w:val="0"/>
          <w:divBdr>
            <w:top w:val="none" w:sz="0" w:space="0" w:color="auto"/>
            <w:left w:val="none" w:sz="0" w:space="0" w:color="auto"/>
            <w:bottom w:val="none" w:sz="0" w:space="0" w:color="auto"/>
            <w:right w:val="none" w:sz="0" w:space="0" w:color="auto"/>
          </w:divBdr>
        </w:div>
        <w:div w:id="2041778733">
          <w:marLeft w:val="0"/>
          <w:marRight w:val="0"/>
          <w:marTop w:val="0"/>
          <w:marBottom w:val="0"/>
          <w:divBdr>
            <w:top w:val="none" w:sz="0" w:space="0" w:color="auto"/>
            <w:left w:val="none" w:sz="0" w:space="0" w:color="auto"/>
            <w:bottom w:val="none" w:sz="0" w:space="0" w:color="auto"/>
            <w:right w:val="none" w:sz="0" w:space="0" w:color="auto"/>
          </w:divBdr>
          <w:divsChild>
            <w:div w:id="500704455">
              <w:marLeft w:val="0"/>
              <w:marRight w:val="0"/>
              <w:marTop w:val="0"/>
              <w:marBottom w:val="0"/>
              <w:divBdr>
                <w:top w:val="none" w:sz="0" w:space="0" w:color="auto"/>
                <w:left w:val="none" w:sz="0" w:space="0" w:color="auto"/>
                <w:bottom w:val="none" w:sz="0" w:space="0" w:color="auto"/>
                <w:right w:val="none" w:sz="0" w:space="0" w:color="auto"/>
              </w:divBdr>
            </w:div>
          </w:divsChild>
        </w:div>
        <w:div w:id="1758819953">
          <w:marLeft w:val="0"/>
          <w:marRight w:val="0"/>
          <w:marTop w:val="0"/>
          <w:marBottom w:val="0"/>
          <w:divBdr>
            <w:top w:val="none" w:sz="0" w:space="0" w:color="auto"/>
            <w:left w:val="none" w:sz="0" w:space="0" w:color="auto"/>
            <w:bottom w:val="none" w:sz="0" w:space="0" w:color="auto"/>
            <w:right w:val="none" w:sz="0" w:space="0" w:color="auto"/>
          </w:divBdr>
        </w:div>
        <w:div w:id="1264416139">
          <w:marLeft w:val="0"/>
          <w:marRight w:val="0"/>
          <w:marTop w:val="0"/>
          <w:marBottom w:val="0"/>
          <w:divBdr>
            <w:top w:val="none" w:sz="0" w:space="0" w:color="auto"/>
            <w:left w:val="none" w:sz="0" w:space="0" w:color="auto"/>
            <w:bottom w:val="none" w:sz="0" w:space="0" w:color="auto"/>
            <w:right w:val="none" w:sz="0" w:space="0" w:color="auto"/>
          </w:divBdr>
          <w:divsChild>
            <w:div w:id="2038119313">
              <w:marLeft w:val="0"/>
              <w:marRight w:val="0"/>
              <w:marTop w:val="0"/>
              <w:marBottom w:val="0"/>
              <w:divBdr>
                <w:top w:val="none" w:sz="0" w:space="0" w:color="auto"/>
                <w:left w:val="none" w:sz="0" w:space="0" w:color="auto"/>
                <w:bottom w:val="none" w:sz="0" w:space="0" w:color="auto"/>
                <w:right w:val="none" w:sz="0" w:space="0" w:color="auto"/>
              </w:divBdr>
            </w:div>
          </w:divsChild>
        </w:div>
        <w:div w:id="935405845">
          <w:marLeft w:val="0"/>
          <w:marRight w:val="0"/>
          <w:marTop w:val="300"/>
          <w:marBottom w:val="0"/>
          <w:divBdr>
            <w:top w:val="none" w:sz="0" w:space="0" w:color="auto"/>
            <w:left w:val="none" w:sz="0" w:space="0" w:color="auto"/>
            <w:bottom w:val="none" w:sz="0" w:space="0" w:color="auto"/>
            <w:right w:val="none" w:sz="0" w:space="0" w:color="auto"/>
          </w:divBdr>
          <w:divsChild>
            <w:div w:id="1232426752">
              <w:marLeft w:val="0"/>
              <w:marRight w:val="0"/>
              <w:marTop w:val="0"/>
              <w:marBottom w:val="0"/>
              <w:divBdr>
                <w:top w:val="none" w:sz="0" w:space="0" w:color="auto"/>
                <w:left w:val="none" w:sz="0" w:space="0" w:color="auto"/>
                <w:bottom w:val="none" w:sz="0" w:space="0" w:color="auto"/>
                <w:right w:val="none" w:sz="0" w:space="0" w:color="auto"/>
              </w:divBdr>
              <w:divsChild>
                <w:div w:id="1770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4152">
          <w:marLeft w:val="0"/>
          <w:marRight w:val="0"/>
          <w:marTop w:val="300"/>
          <w:marBottom w:val="0"/>
          <w:divBdr>
            <w:top w:val="none" w:sz="0" w:space="0" w:color="auto"/>
            <w:left w:val="none" w:sz="0" w:space="0" w:color="auto"/>
            <w:bottom w:val="none" w:sz="0" w:space="0" w:color="auto"/>
            <w:right w:val="none" w:sz="0" w:space="0" w:color="auto"/>
          </w:divBdr>
          <w:divsChild>
            <w:div w:id="2036417188">
              <w:marLeft w:val="0"/>
              <w:marRight w:val="0"/>
              <w:marTop w:val="0"/>
              <w:marBottom w:val="0"/>
              <w:divBdr>
                <w:top w:val="none" w:sz="0" w:space="0" w:color="auto"/>
                <w:left w:val="none" w:sz="0" w:space="0" w:color="auto"/>
                <w:bottom w:val="none" w:sz="0" w:space="0" w:color="auto"/>
                <w:right w:val="none" w:sz="0" w:space="0" w:color="auto"/>
              </w:divBdr>
              <w:divsChild>
                <w:div w:id="44099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10932">
          <w:marLeft w:val="0"/>
          <w:marRight w:val="0"/>
          <w:marTop w:val="300"/>
          <w:marBottom w:val="0"/>
          <w:divBdr>
            <w:top w:val="none" w:sz="0" w:space="0" w:color="auto"/>
            <w:left w:val="none" w:sz="0" w:space="0" w:color="auto"/>
            <w:bottom w:val="none" w:sz="0" w:space="0" w:color="auto"/>
            <w:right w:val="none" w:sz="0" w:space="0" w:color="auto"/>
          </w:divBdr>
          <w:divsChild>
            <w:div w:id="624114628">
              <w:marLeft w:val="0"/>
              <w:marRight w:val="0"/>
              <w:marTop w:val="0"/>
              <w:marBottom w:val="0"/>
              <w:divBdr>
                <w:top w:val="none" w:sz="0" w:space="0" w:color="auto"/>
                <w:left w:val="none" w:sz="0" w:space="0" w:color="auto"/>
                <w:bottom w:val="none" w:sz="0" w:space="0" w:color="auto"/>
                <w:right w:val="none" w:sz="0" w:space="0" w:color="auto"/>
              </w:divBdr>
              <w:divsChild>
                <w:div w:id="16672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501683">
          <w:marLeft w:val="0"/>
          <w:marRight w:val="0"/>
          <w:marTop w:val="300"/>
          <w:marBottom w:val="0"/>
          <w:divBdr>
            <w:top w:val="none" w:sz="0" w:space="0" w:color="auto"/>
            <w:left w:val="none" w:sz="0" w:space="0" w:color="auto"/>
            <w:bottom w:val="none" w:sz="0" w:space="0" w:color="auto"/>
            <w:right w:val="none" w:sz="0" w:space="0" w:color="auto"/>
          </w:divBdr>
          <w:divsChild>
            <w:div w:id="223377309">
              <w:marLeft w:val="0"/>
              <w:marRight w:val="0"/>
              <w:marTop w:val="0"/>
              <w:marBottom w:val="0"/>
              <w:divBdr>
                <w:top w:val="none" w:sz="0" w:space="0" w:color="auto"/>
                <w:left w:val="none" w:sz="0" w:space="0" w:color="auto"/>
                <w:bottom w:val="none" w:sz="0" w:space="0" w:color="auto"/>
                <w:right w:val="none" w:sz="0" w:space="0" w:color="auto"/>
              </w:divBdr>
              <w:divsChild>
                <w:div w:id="164816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759294">
      <w:bodyDiv w:val="1"/>
      <w:marLeft w:val="0"/>
      <w:marRight w:val="0"/>
      <w:marTop w:val="0"/>
      <w:marBottom w:val="0"/>
      <w:divBdr>
        <w:top w:val="none" w:sz="0" w:space="0" w:color="auto"/>
        <w:left w:val="none" w:sz="0" w:space="0" w:color="auto"/>
        <w:bottom w:val="none" w:sz="0" w:space="0" w:color="auto"/>
        <w:right w:val="none" w:sz="0" w:space="0" w:color="auto"/>
      </w:divBdr>
      <w:divsChild>
        <w:div w:id="1820346790">
          <w:marLeft w:val="0"/>
          <w:marRight w:val="0"/>
          <w:marTop w:val="0"/>
          <w:marBottom w:val="0"/>
          <w:divBdr>
            <w:top w:val="none" w:sz="0" w:space="0" w:color="auto"/>
            <w:left w:val="none" w:sz="0" w:space="0" w:color="auto"/>
            <w:bottom w:val="none" w:sz="0" w:space="0" w:color="auto"/>
            <w:right w:val="none" w:sz="0" w:space="0" w:color="auto"/>
          </w:divBdr>
        </w:div>
        <w:div w:id="1579365163">
          <w:marLeft w:val="0"/>
          <w:marRight w:val="0"/>
          <w:marTop w:val="0"/>
          <w:marBottom w:val="0"/>
          <w:divBdr>
            <w:top w:val="none" w:sz="0" w:space="0" w:color="auto"/>
            <w:left w:val="none" w:sz="0" w:space="0" w:color="auto"/>
            <w:bottom w:val="none" w:sz="0" w:space="0" w:color="auto"/>
            <w:right w:val="none" w:sz="0" w:space="0" w:color="auto"/>
          </w:divBdr>
          <w:divsChild>
            <w:div w:id="1934049617">
              <w:marLeft w:val="0"/>
              <w:marRight w:val="0"/>
              <w:marTop w:val="0"/>
              <w:marBottom w:val="0"/>
              <w:divBdr>
                <w:top w:val="none" w:sz="0" w:space="0" w:color="auto"/>
                <w:left w:val="none" w:sz="0" w:space="0" w:color="auto"/>
                <w:bottom w:val="none" w:sz="0" w:space="0" w:color="auto"/>
                <w:right w:val="none" w:sz="0" w:space="0" w:color="auto"/>
              </w:divBdr>
            </w:div>
          </w:divsChild>
        </w:div>
        <w:div w:id="264004183">
          <w:marLeft w:val="0"/>
          <w:marRight w:val="0"/>
          <w:marTop w:val="0"/>
          <w:marBottom w:val="0"/>
          <w:divBdr>
            <w:top w:val="none" w:sz="0" w:space="0" w:color="auto"/>
            <w:left w:val="none" w:sz="0" w:space="0" w:color="auto"/>
            <w:bottom w:val="none" w:sz="0" w:space="0" w:color="auto"/>
            <w:right w:val="none" w:sz="0" w:space="0" w:color="auto"/>
          </w:divBdr>
        </w:div>
        <w:div w:id="479542465">
          <w:marLeft w:val="0"/>
          <w:marRight w:val="0"/>
          <w:marTop w:val="0"/>
          <w:marBottom w:val="0"/>
          <w:divBdr>
            <w:top w:val="none" w:sz="0" w:space="0" w:color="auto"/>
            <w:left w:val="none" w:sz="0" w:space="0" w:color="auto"/>
            <w:bottom w:val="none" w:sz="0" w:space="0" w:color="auto"/>
            <w:right w:val="none" w:sz="0" w:space="0" w:color="auto"/>
          </w:divBdr>
          <w:divsChild>
            <w:div w:id="1287269940">
              <w:marLeft w:val="0"/>
              <w:marRight w:val="0"/>
              <w:marTop w:val="0"/>
              <w:marBottom w:val="0"/>
              <w:divBdr>
                <w:top w:val="none" w:sz="0" w:space="0" w:color="auto"/>
                <w:left w:val="none" w:sz="0" w:space="0" w:color="auto"/>
                <w:bottom w:val="none" w:sz="0" w:space="0" w:color="auto"/>
                <w:right w:val="none" w:sz="0" w:space="0" w:color="auto"/>
              </w:divBdr>
            </w:div>
          </w:divsChild>
        </w:div>
        <w:div w:id="1581252848">
          <w:marLeft w:val="0"/>
          <w:marRight w:val="0"/>
          <w:marTop w:val="0"/>
          <w:marBottom w:val="0"/>
          <w:divBdr>
            <w:top w:val="none" w:sz="0" w:space="0" w:color="auto"/>
            <w:left w:val="none" w:sz="0" w:space="0" w:color="auto"/>
            <w:bottom w:val="none" w:sz="0" w:space="0" w:color="auto"/>
            <w:right w:val="none" w:sz="0" w:space="0" w:color="auto"/>
          </w:divBdr>
        </w:div>
        <w:div w:id="2009557579">
          <w:marLeft w:val="0"/>
          <w:marRight w:val="0"/>
          <w:marTop w:val="0"/>
          <w:marBottom w:val="0"/>
          <w:divBdr>
            <w:top w:val="none" w:sz="0" w:space="0" w:color="auto"/>
            <w:left w:val="none" w:sz="0" w:space="0" w:color="auto"/>
            <w:bottom w:val="none" w:sz="0" w:space="0" w:color="auto"/>
            <w:right w:val="none" w:sz="0" w:space="0" w:color="auto"/>
          </w:divBdr>
          <w:divsChild>
            <w:div w:id="2073655778">
              <w:marLeft w:val="0"/>
              <w:marRight w:val="0"/>
              <w:marTop w:val="0"/>
              <w:marBottom w:val="0"/>
              <w:divBdr>
                <w:top w:val="none" w:sz="0" w:space="0" w:color="auto"/>
                <w:left w:val="none" w:sz="0" w:space="0" w:color="auto"/>
                <w:bottom w:val="none" w:sz="0" w:space="0" w:color="auto"/>
                <w:right w:val="none" w:sz="0" w:space="0" w:color="auto"/>
              </w:divBdr>
            </w:div>
          </w:divsChild>
        </w:div>
        <w:div w:id="1542938623">
          <w:marLeft w:val="0"/>
          <w:marRight w:val="0"/>
          <w:marTop w:val="0"/>
          <w:marBottom w:val="0"/>
          <w:divBdr>
            <w:top w:val="none" w:sz="0" w:space="0" w:color="auto"/>
            <w:left w:val="none" w:sz="0" w:space="0" w:color="auto"/>
            <w:bottom w:val="none" w:sz="0" w:space="0" w:color="auto"/>
            <w:right w:val="none" w:sz="0" w:space="0" w:color="auto"/>
          </w:divBdr>
        </w:div>
        <w:div w:id="1353872357">
          <w:marLeft w:val="0"/>
          <w:marRight w:val="0"/>
          <w:marTop w:val="0"/>
          <w:marBottom w:val="0"/>
          <w:divBdr>
            <w:top w:val="none" w:sz="0" w:space="0" w:color="auto"/>
            <w:left w:val="none" w:sz="0" w:space="0" w:color="auto"/>
            <w:bottom w:val="none" w:sz="0" w:space="0" w:color="auto"/>
            <w:right w:val="none" w:sz="0" w:space="0" w:color="auto"/>
          </w:divBdr>
          <w:divsChild>
            <w:div w:id="1809207280">
              <w:marLeft w:val="0"/>
              <w:marRight w:val="0"/>
              <w:marTop w:val="0"/>
              <w:marBottom w:val="0"/>
              <w:divBdr>
                <w:top w:val="none" w:sz="0" w:space="0" w:color="auto"/>
                <w:left w:val="none" w:sz="0" w:space="0" w:color="auto"/>
                <w:bottom w:val="none" w:sz="0" w:space="0" w:color="auto"/>
                <w:right w:val="none" w:sz="0" w:space="0" w:color="auto"/>
              </w:divBdr>
            </w:div>
          </w:divsChild>
        </w:div>
        <w:div w:id="1181899181">
          <w:marLeft w:val="0"/>
          <w:marRight w:val="0"/>
          <w:marTop w:val="0"/>
          <w:marBottom w:val="0"/>
          <w:divBdr>
            <w:top w:val="none" w:sz="0" w:space="0" w:color="auto"/>
            <w:left w:val="none" w:sz="0" w:space="0" w:color="auto"/>
            <w:bottom w:val="none" w:sz="0" w:space="0" w:color="auto"/>
            <w:right w:val="none" w:sz="0" w:space="0" w:color="auto"/>
          </w:divBdr>
        </w:div>
        <w:div w:id="1276909491">
          <w:marLeft w:val="0"/>
          <w:marRight w:val="0"/>
          <w:marTop w:val="0"/>
          <w:marBottom w:val="0"/>
          <w:divBdr>
            <w:top w:val="none" w:sz="0" w:space="0" w:color="auto"/>
            <w:left w:val="none" w:sz="0" w:space="0" w:color="auto"/>
            <w:bottom w:val="none" w:sz="0" w:space="0" w:color="auto"/>
            <w:right w:val="none" w:sz="0" w:space="0" w:color="auto"/>
          </w:divBdr>
          <w:divsChild>
            <w:div w:id="1691222642">
              <w:marLeft w:val="0"/>
              <w:marRight w:val="0"/>
              <w:marTop w:val="0"/>
              <w:marBottom w:val="0"/>
              <w:divBdr>
                <w:top w:val="none" w:sz="0" w:space="0" w:color="auto"/>
                <w:left w:val="none" w:sz="0" w:space="0" w:color="auto"/>
                <w:bottom w:val="none" w:sz="0" w:space="0" w:color="auto"/>
                <w:right w:val="none" w:sz="0" w:space="0" w:color="auto"/>
              </w:divBdr>
            </w:div>
          </w:divsChild>
        </w:div>
        <w:div w:id="811873357">
          <w:marLeft w:val="0"/>
          <w:marRight w:val="0"/>
          <w:marTop w:val="0"/>
          <w:marBottom w:val="0"/>
          <w:divBdr>
            <w:top w:val="none" w:sz="0" w:space="0" w:color="auto"/>
            <w:left w:val="none" w:sz="0" w:space="0" w:color="auto"/>
            <w:bottom w:val="none" w:sz="0" w:space="0" w:color="auto"/>
            <w:right w:val="none" w:sz="0" w:space="0" w:color="auto"/>
          </w:divBdr>
        </w:div>
        <w:div w:id="716859976">
          <w:marLeft w:val="0"/>
          <w:marRight w:val="0"/>
          <w:marTop w:val="0"/>
          <w:marBottom w:val="0"/>
          <w:divBdr>
            <w:top w:val="none" w:sz="0" w:space="0" w:color="auto"/>
            <w:left w:val="none" w:sz="0" w:space="0" w:color="auto"/>
            <w:bottom w:val="none" w:sz="0" w:space="0" w:color="auto"/>
            <w:right w:val="none" w:sz="0" w:space="0" w:color="auto"/>
          </w:divBdr>
          <w:divsChild>
            <w:div w:id="397292722">
              <w:marLeft w:val="0"/>
              <w:marRight w:val="0"/>
              <w:marTop w:val="0"/>
              <w:marBottom w:val="0"/>
              <w:divBdr>
                <w:top w:val="none" w:sz="0" w:space="0" w:color="auto"/>
                <w:left w:val="none" w:sz="0" w:space="0" w:color="auto"/>
                <w:bottom w:val="none" w:sz="0" w:space="0" w:color="auto"/>
                <w:right w:val="none" w:sz="0" w:space="0" w:color="auto"/>
              </w:divBdr>
            </w:div>
          </w:divsChild>
        </w:div>
        <w:div w:id="1882940068">
          <w:marLeft w:val="0"/>
          <w:marRight w:val="0"/>
          <w:marTop w:val="0"/>
          <w:marBottom w:val="0"/>
          <w:divBdr>
            <w:top w:val="none" w:sz="0" w:space="0" w:color="auto"/>
            <w:left w:val="none" w:sz="0" w:space="0" w:color="auto"/>
            <w:bottom w:val="none" w:sz="0" w:space="0" w:color="auto"/>
            <w:right w:val="none" w:sz="0" w:space="0" w:color="auto"/>
          </w:divBdr>
        </w:div>
        <w:div w:id="865369758">
          <w:marLeft w:val="0"/>
          <w:marRight w:val="0"/>
          <w:marTop w:val="0"/>
          <w:marBottom w:val="0"/>
          <w:divBdr>
            <w:top w:val="none" w:sz="0" w:space="0" w:color="auto"/>
            <w:left w:val="none" w:sz="0" w:space="0" w:color="auto"/>
            <w:bottom w:val="none" w:sz="0" w:space="0" w:color="auto"/>
            <w:right w:val="none" w:sz="0" w:space="0" w:color="auto"/>
          </w:divBdr>
          <w:divsChild>
            <w:div w:id="1493376210">
              <w:marLeft w:val="0"/>
              <w:marRight w:val="0"/>
              <w:marTop w:val="0"/>
              <w:marBottom w:val="0"/>
              <w:divBdr>
                <w:top w:val="none" w:sz="0" w:space="0" w:color="auto"/>
                <w:left w:val="none" w:sz="0" w:space="0" w:color="auto"/>
                <w:bottom w:val="none" w:sz="0" w:space="0" w:color="auto"/>
                <w:right w:val="none" w:sz="0" w:space="0" w:color="auto"/>
              </w:divBdr>
            </w:div>
          </w:divsChild>
        </w:div>
        <w:div w:id="1015689777">
          <w:marLeft w:val="0"/>
          <w:marRight w:val="0"/>
          <w:marTop w:val="300"/>
          <w:marBottom w:val="0"/>
          <w:divBdr>
            <w:top w:val="none" w:sz="0" w:space="0" w:color="auto"/>
            <w:left w:val="none" w:sz="0" w:space="0" w:color="auto"/>
            <w:bottom w:val="none" w:sz="0" w:space="0" w:color="auto"/>
            <w:right w:val="none" w:sz="0" w:space="0" w:color="auto"/>
          </w:divBdr>
          <w:divsChild>
            <w:div w:id="1732465855">
              <w:marLeft w:val="0"/>
              <w:marRight w:val="0"/>
              <w:marTop w:val="0"/>
              <w:marBottom w:val="0"/>
              <w:divBdr>
                <w:top w:val="none" w:sz="0" w:space="0" w:color="auto"/>
                <w:left w:val="none" w:sz="0" w:space="0" w:color="auto"/>
                <w:bottom w:val="none" w:sz="0" w:space="0" w:color="auto"/>
                <w:right w:val="none" w:sz="0" w:space="0" w:color="auto"/>
              </w:divBdr>
              <w:divsChild>
                <w:div w:id="711616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70304">
          <w:marLeft w:val="0"/>
          <w:marRight w:val="0"/>
          <w:marTop w:val="300"/>
          <w:marBottom w:val="0"/>
          <w:divBdr>
            <w:top w:val="none" w:sz="0" w:space="0" w:color="auto"/>
            <w:left w:val="none" w:sz="0" w:space="0" w:color="auto"/>
            <w:bottom w:val="none" w:sz="0" w:space="0" w:color="auto"/>
            <w:right w:val="none" w:sz="0" w:space="0" w:color="auto"/>
          </w:divBdr>
          <w:divsChild>
            <w:div w:id="347412898">
              <w:marLeft w:val="0"/>
              <w:marRight w:val="0"/>
              <w:marTop w:val="0"/>
              <w:marBottom w:val="0"/>
              <w:divBdr>
                <w:top w:val="none" w:sz="0" w:space="0" w:color="auto"/>
                <w:left w:val="none" w:sz="0" w:space="0" w:color="auto"/>
                <w:bottom w:val="none" w:sz="0" w:space="0" w:color="auto"/>
                <w:right w:val="none" w:sz="0" w:space="0" w:color="auto"/>
              </w:divBdr>
              <w:divsChild>
                <w:div w:id="4946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545445">
          <w:marLeft w:val="0"/>
          <w:marRight w:val="0"/>
          <w:marTop w:val="300"/>
          <w:marBottom w:val="0"/>
          <w:divBdr>
            <w:top w:val="none" w:sz="0" w:space="0" w:color="auto"/>
            <w:left w:val="none" w:sz="0" w:space="0" w:color="auto"/>
            <w:bottom w:val="none" w:sz="0" w:space="0" w:color="auto"/>
            <w:right w:val="none" w:sz="0" w:space="0" w:color="auto"/>
          </w:divBdr>
          <w:divsChild>
            <w:div w:id="1394507320">
              <w:marLeft w:val="0"/>
              <w:marRight w:val="0"/>
              <w:marTop w:val="0"/>
              <w:marBottom w:val="0"/>
              <w:divBdr>
                <w:top w:val="none" w:sz="0" w:space="0" w:color="auto"/>
                <w:left w:val="none" w:sz="0" w:space="0" w:color="auto"/>
                <w:bottom w:val="none" w:sz="0" w:space="0" w:color="auto"/>
                <w:right w:val="none" w:sz="0" w:space="0" w:color="auto"/>
              </w:divBdr>
              <w:divsChild>
                <w:div w:id="40791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58285">
          <w:marLeft w:val="0"/>
          <w:marRight w:val="0"/>
          <w:marTop w:val="300"/>
          <w:marBottom w:val="0"/>
          <w:divBdr>
            <w:top w:val="none" w:sz="0" w:space="0" w:color="auto"/>
            <w:left w:val="none" w:sz="0" w:space="0" w:color="auto"/>
            <w:bottom w:val="none" w:sz="0" w:space="0" w:color="auto"/>
            <w:right w:val="none" w:sz="0" w:space="0" w:color="auto"/>
          </w:divBdr>
          <w:divsChild>
            <w:div w:id="984702744">
              <w:marLeft w:val="0"/>
              <w:marRight w:val="0"/>
              <w:marTop w:val="0"/>
              <w:marBottom w:val="0"/>
              <w:divBdr>
                <w:top w:val="none" w:sz="0" w:space="0" w:color="auto"/>
                <w:left w:val="none" w:sz="0" w:space="0" w:color="auto"/>
                <w:bottom w:val="none" w:sz="0" w:space="0" w:color="auto"/>
                <w:right w:val="none" w:sz="0" w:space="0" w:color="auto"/>
              </w:divBdr>
              <w:divsChild>
                <w:div w:id="140256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7339833">
      <w:bodyDiv w:val="1"/>
      <w:marLeft w:val="0"/>
      <w:marRight w:val="0"/>
      <w:marTop w:val="0"/>
      <w:marBottom w:val="0"/>
      <w:divBdr>
        <w:top w:val="none" w:sz="0" w:space="0" w:color="auto"/>
        <w:left w:val="none" w:sz="0" w:space="0" w:color="auto"/>
        <w:bottom w:val="none" w:sz="0" w:space="0" w:color="auto"/>
        <w:right w:val="none" w:sz="0" w:space="0" w:color="auto"/>
      </w:divBdr>
      <w:divsChild>
        <w:div w:id="1810630006">
          <w:marLeft w:val="0"/>
          <w:marRight w:val="0"/>
          <w:marTop w:val="0"/>
          <w:marBottom w:val="0"/>
          <w:divBdr>
            <w:top w:val="none" w:sz="0" w:space="0" w:color="auto"/>
            <w:left w:val="none" w:sz="0" w:space="0" w:color="auto"/>
            <w:bottom w:val="none" w:sz="0" w:space="0" w:color="auto"/>
            <w:right w:val="none" w:sz="0" w:space="0" w:color="auto"/>
          </w:divBdr>
        </w:div>
        <w:div w:id="145171707">
          <w:marLeft w:val="0"/>
          <w:marRight w:val="0"/>
          <w:marTop w:val="0"/>
          <w:marBottom w:val="0"/>
          <w:divBdr>
            <w:top w:val="none" w:sz="0" w:space="0" w:color="auto"/>
            <w:left w:val="none" w:sz="0" w:space="0" w:color="auto"/>
            <w:bottom w:val="none" w:sz="0" w:space="0" w:color="auto"/>
            <w:right w:val="none" w:sz="0" w:space="0" w:color="auto"/>
          </w:divBdr>
          <w:divsChild>
            <w:div w:id="461922174">
              <w:marLeft w:val="0"/>
              <w:marRight w:val="0"/>
              <w:marTop w:val="0"/>
              <w:marBottom w:val="0"/>
              <w:divBdr>
                <w:top w:val="none" w:sz="0" w:space="0" w:color="auto"/>
                <w:left w:val="none" w:sz="0" w:space="0" w:color="auto"/>
                <w:bottom w:val="none" w:sz="0" w:space="0" w:color="auto"/>
                <w:right w:val="none" w:sz="0" w:space="0" w:color="auto"/>
              </w:divBdr>
            </w:div>
          </w:divsChild>
        </w:div>
        <w:div w:id="1206213666">
          <w:marLeft w:val="0"/>
          <w:marRight w:val="0"/>
          <w:marTop w:val="0"/>
          <w:marBottom w:val="0"/>
          <w:divBdr>
            <w:top w:val="none" w:sz="0" w:space="0" w:color="auto"/>
            <w:left w:val="none" w:sz="0" w:space="0" w:color="auto"/>
            <w:bottom w:val="none" w:sz="0" w:space="0" w:color="auto"/>
            <w:right w:val="none" w:sz="0" w:space="0" w:color="auto"/>
          </w:divBdr>
        </w:div>
        <w:div w:id="75791976">
          <w:marLeft w:val="0"/>
          <w:marRight w:val="0"/>
          <w:marTop w:val="0"/>
          <w:marBottom w:val="0"/>
          <w:divBdr>
            <w:top w:val="none" w:sz="0" w:space="0" w:color="auto"/>
            <w:left w:val="none" w:sz="0" w:space="0" w:color="auto"/>
            <w:bottom w:val="none" w:sz="0" w:space="0" w:color="auto"/>
            <w:right w:val="none" w:sz="0" w:space="0" w:color="auto"/>
          </w:divBdr>
          <w:divsChild>
            <w:div w:id="870383819">
              <w:marLeft w:val="0"/>
              <w:marRight w:val="0"/>
              <w:marTop w:val="0"/>
              <w:marBottom w:val="0"/>
              <w:divBdr>
                <w:top w:val="none" w:sz="0" w:space="0" w:color="auto"/>
                <w:left w:val="none" w:sz="0" w:space="0" w:color="auto"/>
                <w:bottom w:val="none" w:sz="0" w:space="0" w:color="auto"/>
                <w:right w:val="none" w:sz="0" w:space="0" w:color="auto"/>
              </w:divBdr>
            </w:div>
          </w:divsChild>
        </w:div>
        <w:div w:id="53041995">
          <w:marLeft w:val="0"/>
          <w:marRight w:val="0"/>
          <w:marTop w:val="0"/>
          <w:marBottom w:val="0"/>
          <w:divBdr>
            <w:top w:val="none" w:sz="0" w:space="0" w:color="auto"/>
            <w:left w:val="none" w:sz="0" w:space="0" w:color="auto"/>
            <w:bottom w:val="none" w:sz="0" w:space="0" w:color="auto"/>
            <w:right w:val="none" w:sz="0" w:space="0" w:color="auto"/>
          </w:divBdr>
        </w:div>
        <w:div w:id="1833371857">
          <w:marLeft w:val="0"/>
          <w:marRight w:val="0"/>
          <w:marTop w:val="0"/>
          <w:marBottom w:val="0"/>
          <w:divBdr>
            <w:top w:val="none" w:sz="0" w:space="0" w:color="auto"/>
            <w:left w:val="none" w:sz="0" w:space="0" w:color="auto"/>
            <w:bottom w:val="none" w:sz="0" w:space="0" w:color="auto"/>
            <w:right w:val="none" w:sz="0" w:space="0" w:color="auto"/>
          </w:divBdr>
          <w:divsChild>
            <w:div w:id="2092850696">
              <w:marLeft w:val="0"/>
              <w:marRight w:val="0"/>
              <w:marTop w:val="0"/>
              <w:marBottom w:val="0"/>
              <w:divBdr>
                <w:top w:val="none" w:sz="0" w:space="0" w:color="auto"/>
                <w:left w:val="none" w:sz="0" w:space="0" w:color="auto"/>
                <w:bottom w:val="none" w:sz="0" w:space="0" w:color="auto"/>
                <w:right w:val="none" w:sz="0" w:space="0" w:color="auto"/>
              </w:divBdr>
            </w:div>
          </w:divsChild>
        </w:div>
        <w:div w:id="1014768609">
          <w:marLeft w:val="0"/>
          <w:marRight w:val="0"/>
          <w:marTop w:val="0"/>
          <w:marBottom w:val="0"/>
          <w:divBdr>
            <w:top w:val="none" w:sz="0" w:space="0" w:color="auto"/>
            <w:left w:val="none" w:sz="0" w:space="0" w:color="auto"/>
            <w:bottom w:val="none" w:sz="0" w:space="0" w:color="auto"/>
            <w:right w:val="none" w:sz="0" w:space="0" w:color="auto"/>
          </w:divBdr>
        </w:div>
        <w:div w:id="635719357">
          <w:marLeft w:val="0"/>
          <w:marRight w:val="0"/>
          <w:marTop w:val="0"/>
          <w:marBottom w:val="0"/>
          <w:divBdr>
            <w:top w:val="none" w:sz="0" w:space="0" w:color="auto"/>
            <w:left w:val="none" w:sz="0" w:space="0" w:color="auto"/>
            <w:bottom w:val="none" w:sz="0" w:space="0" w:color="auto"/>
            <w:right w:val="none" w:sz="0" w:space="0" w:color="auto"/>
          </w:divBdr>
          <w:divsChild>
            <w:div w:id="44371937">
              <w:marLeft w:val="0"/>
              <w:marRight w:val="0"/>
              <w:marTop w:val="0"/>
              <w:marBottom w:val="0"/>
              <w:divBdr>
                <w:top w:val="none" w:sz="0" w:space="0" w:color="auto"/>
                <w:left w:val="none" w:sz="0" w:space="0" w:color="auto"/>
                <w:bottom w:val="none" w:sz="0" w:space="0" w:color="auto"/>
                <w:right w:val="none" w:sz="0" w:space="0" w:color="auto"/>
              </w:divBdr>
            </w:div>
          </w:divsChild>
        </w:div>
        <w:div w:id="1526595899">
          <w:marLeft w:val="0"/>
          <w:marRight w:val="0"/>
          <w:marTop w:val="0"/>
          <w:marBottom w:val="0"/>
          <w:divBdr>
            <w:top w:val="none" w:sz="0" w:space="0" w:color="auto"/>
            <w:left w:val="none" w:sz="0" w:space="0" w:color="auto"/>
            <w:bottom w:val="none" w:sz="0" w:space="0" w:color="auto"/>
            <w:right w:val="none" w:sz="0" w:space="0" w:color="auto"/>
          </w:divBdr>
        </w:div>
        <w:div w:id="1379628337">
          <w:marLeft w:val="0"/>
          <w:marRight w:val="0"/>
          <w:marTop w:val="0"/>
          <w:marBottom w:val="0"/>
          <w:divBdr>
            <w:top w:val="none" w:sz="0" w:space="0" w:color="auto"/>
            <w:left w:val="none" w:sz="0" w:space="0" w:color="auto"/>
            <w:bottom w:val="none" w:sz="0" w:space="0" w:color="auto"/>
            <w:right w:val="none" w:sz="0" w:space="0" w:color="auto"/>
          </w:divBdr>
          <w:divsChild>
            <w:div w:id="973365887">
              <w:marLeft w:val="0"/>
              <w:marRight w:val="0"/>
              <w:marTop w:val="0"/>
              <w:marBottom w:val="0"/>
              <w:divBdr>
                <w:top w:val="none" w:sz="0" w:space="0" w:color="auto"/>
                <w:left w:val="none" w:sz="0" w:space="0" w:color="auto"/>
                <w:bottom w:val="none" w:sz="0" w:space="0" w:color="auto"/>
                <w:right w:val="none" w:sz="0" w:space="0" w:color="auto"/>
              </w:divBdr>
            </w:div>
          </w:divsChild>
        </w:div>
        <w:div w:id="359160234">
          <w:marLeft w:val="0"/>
          <w:marRight w:val="0"/>
          <w:marTop w:val="0"/>
          <w:marBottom w:val="0"/>
          <w:divBdr>
            <w:top w:val="none" w:sz="0" w:space="0" w:color="auto"/>
            <w:left w:val="none" w:sz="0" w:space="0" w:color="auto"/>
            <w:bottom w:val="none" w:sz="0" w:space="0" w:color="auto"/>
            <w:right w:val="none" w:sz="0" w:space="0" w:color="auto"/>
          </w:divBdr>
        </w:div>
        <w:div w:id="1147281886">
          <w:marLeft w:val="0"/>
          <w:marRight w:val="0"/>
          <w:marTop w:val="0"/>
          <w:marBottom w:val="0"/>
          <w:divBdr>
            <w:top w:val="none" w:sz="0" w:space="0" w:color="auto"/>
            <w:left w:val="none" w:sz="0" w:space="0" w:color="auto"/>
            <w:bottom w:val="none" w:sz="0" w:space="0" w:color="auto"/>
            <w:right w:val="none" w:sz="0" w:space="0" w:color="auto"/>
          </w:divBdr>
          <w:divsChild>
            <w:div w:id="2071802718">
              <w:marLeft w:val="0"/>
              <w:marRight w:val="0"/>
              <w:marTop w:val="0"/>
              <w:marBottom w:val="0"/>
              <w:divBdr>
                <w:top w:val="none" w:sz="0" w:space="0" w:color="auto"/>
                <w:left w:val="none" w:sz="0" w:space="0" w:color="auto"/>
                <w:bottom w:val="none" w:sz="0" w:space="0" w:color="auto"/>
                <w:right w:val="none" w:sz="0" w:space="0" w:color="auto"/>
              </w:divBdr>
            </w:div>
          </w:divsChild>
        </w:div>
        <w:div w:id="1490319180">
          <w:marLeft w:val="0"/>
          <w:marRight w:val="0"/>
          <w:marTop w:val="0"/>
          <w:marBottom w:val="0"/>
          <w:divBdr>
            <w:top w:val="none" w:sz="0" w:space="0" w:color="auto"/>
            <w:left w:val="none" w:sz="0" w:space="0" w:color="auto"/>
            <w:bottom w:val="none" w:sz="0" w:space="0" w:color="auto"/>
            <w:right w:val="none" w:sz="0" w:space="0" w:color="auto"/>
          </w:divBdr>
        </w:div>
        <w:div w:id="845022279">
          <w:marLeft w:val="0"/>
          <w:marRight w:val="0"/>
          <w:marTop w:val="0"/>
          <w:marBottom w:val="0"/>
          <w:divBdr>
            <w:top w:val="none" w:sz="0" w:space="0" w:color="auto"/>
            <w:left w:val="none" w:sz="0" w:space="0" w:color="auto"/>
            <w:bottom w:val="none" w:sz="0" w:space="0" w:color="auto"/>
            <w:right w:val="none" w:sz="0" w:space="0" w:color="auto"/>
          </w:divBdr>
          <w:divsChild>
            <w:div w:id="1397968639">
              <w:marLeft w:val="0"/>
              <w:marRight w:val="0"/>
              <w:marTop w:val="0"/>
              <w:marBottom w:val="0"/>
              <w:divBdr>
                <w:top w:val="none" w:sz="0" w:space="0" w:color="auto"/>
                <w:left w:val="none" w:sz="0" w:space="0" w:color="auto"/>
                <w:bottom w:val="none" w:sz="0" w:space="0" w:color="auto"/>
                <w:right w:val="none" w:sz="0" w:space="0" w:color="auto"/>
              </w:divBdr>
            </w:div>
          </w:divsChild>
        </w:div>
        <w:div w:id="1529562813">
          <w:marLeft w:val="0"/>
          <w:marRight w:val="0"/>
          <w:marTop w:val="300"/>
          <w:marBottom w:val="0"/>
          <w:divBdr>
            <w:top w:val="none" w:sz="0" w:space="0" w:color="auto"/>
            <w:left w:val="none" w:sz="0" w:space="0" w:color="auto"/>
            <w:bottom w:val="none" w:sz="0" w:space="0" w:color="auto"/>
            <w:right w:val="none" w:sz="0" w:space="0" w:color="auto"/>
          </w:divBdr>
          <w:divsChild>
            <w:div w:id="1664890429">
              <w:marLeft w:val="0"/>
              <w:marRight w:val="0"/>
              <w:marTop w:val="0"/>
              <w:marBottom w:val="0"/>
              <w:divBdr>
                <w:top w:val="none" w:sz="0" w:space="0" w:color="auto"/>
                <w:left w:val="none" w:sz="0" w:space="0" w:color="auto"/>
                <w:bottom w:val="none" w:sz="0" w:space="0" w:color="auto"/>
                <w:right w:val="none" w:sz="0" w:space="0" w:color="auto"/>
              </w:divBdr>
              <w:divsChild>
                <w:div w:id="70405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436340">
          <w:marLeft w:val="0"/>
          <w:marRight w:val="0"/>
          <w:marTop w:val="300"/>
          <w:marBottom w:val="0"/>
          <w:divBdr>
            <w:top w:val="none" w:sz="0" w:space="0" w:color="auto"/>
            <w:left w:val="none" w:sz="0" w:space="0" w:color="auto"/>
            <w:bottom w:val="none" w:sz="0" w:space="0" w:color="auto"/>
            <w:right w:val="none" w:sz="0" w:space="0" w:color="auto"/>
          </w:divBdr>
          <w:divsChild>
            <w:div w:id="885678575">
              <w:marLeft w:val="0"/>
              <w:marRight w:val="0"/>
              <w:marTop w:val="0"/>
              <w:marBottom w:val="0"/>
              <w:divBdr>
                <w:top w:val="none" w:sz="0" w:space="0" w:color="auto"/>
                <w:left w:val="none" w:sz="0" w:space="0" w:color="auto"/>
                <w:bottom w:val="none" w:sz="0" w:space="0" w:color="auto"/>
                <w:right w:val="none" w:sz="0" w:space="0" w:color="auto"/>
              </w:divBdr>
              <w:divsChild>
                <w:div w:id="185768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95840">
          <w:marLeft w:val="0"/>
          <w:marRight w:val="0"/>
          <w:marTop w:val="300"/>
          <w:marBottom w:val="0"/>
          <w:divBdr>
            <w:top w:val="none" w:sz="0" w:space="0" w:color="auto"/>
            <w:left w:val="none" w:sz="0" w:space="0" w:color="auto"/>
            <w:bottom w:val="none" w:sz="0" w:space="0" w:color="auto"/>
            <w:right w:val="none" w:sz="0" w:space="0" w:color="auto"/>
          </w:divBdr>
          <w:divsChild>
            <w:div w:id="982202711">
              <w:marLeft w:val="0"/>
              <w:marRight w:val="0"/>
              <w:marTop w:val="0"/>
              <w:marBottom w:val="0"/>
              <w:divBdr>
                <w:top w:val="none" w:sz="0" w:space="0" w:color="auto"/>
                <w:left w:val="none" w:sz="0" w:space="0" w:color="auto"/>
                <w:bottom w:val="none" w:sz="0" w:space="0" w:color="auto"/>
                <w:right w:val="none" w:sz="0" w:space="0" w:color="auto"/>
              </w:divBdr>
              <w:divsChild>
                <w:div w:id="78010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986969">
          <w:marLeft w:val="0"/>
          <w:marRight w:val="0"/>
          <w:marTop w:val="300"/>
          <w:marBottom w:val="0"/>
          <w:divBdr>
            <w:top w:val="none" w:sz="0" w:space="0" w:color="auto"/>
            <w:left w:val="none" w:sz="0" w:space="0" w:color="auto"/>
            <w:bottom w:val="none" w:sz="0" w:space="0" w:color="auto"/>
            <w:right w:val="none" w:sz="0" w:space="0" w:color="auto"/>
          </w:divBdr>
          <w:divsChild>
            <w:div w:id="1565600155">
              <w:marLeft w:val="0"/>
              <w:marRight w:val="0"/>
              <w:marTop w:val="0"/>
              <w:marBottom w:val="0"/>
              <w:divBdr>
                <w:top w:val="none" w:sz="0" w:space="0" w:color="auto"/>
                <w:left w:val="none" w:sz="0" w:space="0" w:color="auto"/>
                <w:bottom w:val="none" w:sz="0" w:space="0" w:color="auto"/>
                <w:right w:val="none" w:sz="0" w:space="0" w:color="auto"/>
              </w:divBdr>
              <w:divsChild>
                <w:div w:id="185368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438042">
      <w:bodyDiv w:val="1"/>
      <w:marLeft w:val="0"/>
      <w:marRight w:val="0"/>
      <w:marTop w:val="0"/>
      <w:marBottom w:val="0"/>
      <w:divBdr>
        <w:top w:val="none" w:sz="0" w:space="0" w:color="auto"/>
        <w:left w:val="none" w:sz="0" w:space="0" w:color="auto"/>
        <w:bottom w:val="none" w:sz="0" w:space="0" w:color="auto"/>
        <w:right w:val="none" w:sz="0" w:space="0" w:color="auto"/>
      </w:divBdr>
      <w:divsChild>
        <w:div w:id="1229921120">
          <w:marLeft w:val="0"/>
          <w:marRight w:val="0"/>
          <w:marTop w:val="0"/>
          <w:marBottom w:val="0"/>
          <w:divBdr>
            <w:top w:val="none" w:sz="0" w:space="0" w:color="auto"/>
            <w:left w:val="none" w:sz="0" w:space="0" w:color="auto"/>
            <w:bottom w:val="none" w:sz="0" w:space="0" w:color="auto"/>
            <w:right w:val="none" w:sz="0" w:space="0" w:color="auto"/>
          </w:divBdr>
        </w:div>
        <w:div w:id="1589075188">
          <w:marLeft w:val="0"/>
          <w:marRight w:val="0"/>
          <w:marTop w:val="0"/>
          <w:marBottom w:val="0"/>
          <w:divBdr>
            <w:top w:val="none" w:sz="0" w:space="0" w:color="auto"/>
            <w:left w:val="none" w:sz="0" w:space="0" w:color="auto"/>
            <w:bottom w:val="none" w:sz="0" w:space="0" w:color="auto"/>
            <w:right w:val="none" w:sz="0" w:space="0" w:color="auto"/>
          </w:divBdr>
          <w:divsChild>
            <w:div w:id="1242132640">
              <w:marLeft w:val="0"/>
              <w:marRight w:val="0"/>
              <w:marTop w:val="0"/>
              <w:marBottom w:val="0"/>
              <w:divBdr>
                <w:top w:val="none" w:sz="0" w:space="0" w:color="auto"/>
                <w:left w:val="none" w:sz="0" w:space="0" w:color="auto"/>
                <w:bottom w:val="none" w:sz="0" w:space="0" w:color="auto"/>
                <w:right w:val="none" w:sz="0" w:space="0" w:color="auto"/>
              </w:divBdr>
            </w:div>
          </w:divsChild>
        </w:div>
        <w:div w:id="830026998">
          <w:marLeft w:val="0"/>
          <w:marRight w:val="0"/>
          <w:marTop w:val="0"/>
          <w:marBottom w:val="0"/>
          <w:divBdr>
            <w:top w:val="none" w:sz="0" w:space="0" w:color="auto"/>
            <w:left w:val="none" w:sz="0" w:space="0" w:color="auto"/>
            <w:bottom w:val="none" w:sz="0" w:space="0" w:color="auto"/>
            <w:right w:val="none" w:sz="0" w:space="0" w:color="auto"/>
          </w:divBdr>
        </w:div>
        <w:div w:id="596450063">
          <w:marLeft w:val="0"/>
          <w:marRight w:val="0"/>
          <w:marTop w:val="0"/>
          <w:marBottom w:val="0"/>
          <w:divBdr>
            <w:top w:val="none" w:sz="0" w:space="0" w:color="auto"/>
            <w:left w:val="none" w:sz="0" w:space="0" w:color="auto"/>
            <w:bottom w:val="none" w:sz="0" w:space="0" w:color="auto"/>
            <w:right w:val="none" w:sz="0" w:space="0" w:color="auto"/>
          </w:divBdr>
          <w:divsChild>
            <w:div w:id="1541630871">
              <w:marLeft w:val="0"/>
              <w:marRight w:val="0"/>
              <w:marTop w:val="0"/>
              <w:marBottom w:val="0"/>
              <w:divBdr>
                <w:top w:val="none" w:sz="0" w:space="0" w:color="auto"/>
                <w:left w:val="none" w:sz="0" w:space="0" w:color="auto"/>
                <w:bottom w:val="none" w:sz="0" w:space="0" w:color="auto"/>
                <w:right w:val="none" w:sz="0" w:space="0" w:color="auto"/>
              </w:divBdr>
            </w:div>
          </w:divsChild>
        </w:div>
        <w:div w:id="419717176">
          <w:marLeft w:val="0"/>
          <w:marRight w:val="0"/>
          <w:marTop w:val="0"/>
          <w:marBottom w:val="0"/>
          <w:divBdr>
            <w:top w:val="none" w:sz="0" w:space="0" w:color="auto"/>
            <w:left w:val="none" w:sz="0" w:space="0" w:color="auto"/>
            <w:bottom w:val="none" w:sz="0" w:space="0" w:color="auto"/>
            <w:right w:val="none" w:sz="0" w:space="0" w:color="auto"/>
          </w:divBdr>
        </w:div>
        <w:div w:id="1221479098">
          <w:marLeft w:val="0"/>
          <w:marRight w:val="0"/>
          <w:marTop w:val="0"/>
          <w:marBottom w:val="0"/>
          <w:divBdr>
            <w:top w:val="none" w:sz="0" w:space="0" w:color="auto"/>
            <w:left w:val="none" w:sz="0" w:space="0" w:color="auto"/>
            <w:bottom w:val="none" w:sz="0" w:space="0" w:color="auto"/>
            <w:right w:val="none" w:sz="0" w:space="0" w:color="auto"/>
          </w:divBdr>
          <w:divsChild>
            <w:div w:id="1868178329">
              <w:marLeft w:val="0"/>
              <w:marRight w:val="0"/>
              <w:marTop w:val="0"/>
              <w:marBottom w:val="0"/>
              <w:divBdr>
                <w:top w:val="none" w:sz="0" w:space="0" w:color="auto"/>
                <w:left w:val="none" w:sz="0" w:space="0" w:color="auto"/>
                <w:bottom w:val="none" w:sz="0" w:space="0" w:color="auto"/>
                <w:right w:val="none" w:sz="0" w:space="0" w:color="auto"/>
              </w:divBdr>
            </w:div>
          </w:divsChild>
        </w:div>
        <w:div w:id="1321230403">
          <w:marLeft w:val="0"/>
          <w:marRight w:val="0"/>
          <w:marTop w:val="0"/>
          <w:marBottom w:val="0"/>
          <w:divBdr>
            <w:top w:val="none" w:sz="0" w:space="0" w:color="auto"/>
            <w:left w:val="none" w:sz="0" w:space="0" w:color="auto"/>
            <w:bottom w:val="none" w:sz="0" w:space="0" w:color="auto"/>
            <w:right w:val="none" w:sz="0" w:space="0" w:color="auto"/>
          </w:divBdr>
        </w:div>
        <w:div w:id="510413209">
          <w:marLeft w:val="0"/>
          <w:marRight w:val="0"/>
          <w:marTop w:val="0"/>
          <w:marBottom w:val="0"/>
          <w:divBdr>
            <w:top w:val="none" w:sz="0" w:space="0" w:color="auto"/>
            <w:left w:val="none" w:sz="0" w:space="0" w:color="auto"/>
            <w:bottom w:val="none" w:sz="0" w:space="0" w:color="auto"/>
            <w:right w:val="none" w:sz="0" w:space="0" w:color="auto"/>
          </w:divBdr>
          <w:divsChild>
            <w:div w:id="94834673">
              <w:marLeft w:val="0"/>
              <w:marRight w:val="0"/>
              <w:marTop w:val="0"/>
              <w:marBottom w:val="0"/>
              <w:divBdr>
                <w:top w:val="none" w:sz="0" w:space="0" w:color="auto"/>
                <w:left w:val="none" w:sz="0" w:space="0" w:color="auto"/>
                <w:bottom w:val="none" w:sz="0" w:space="0" w:color="auto"/>
                <w:right w:val="none" w:sz="0" w:space="0" w:color="auto"/>
              </w:divBdr>
            </w:div>
          </w:divsChild>
        </w:div>
        <w:div w:id="56369625">
          <w:marLeft w:val="0"/>
          <w:marRight w:val="0"/>
          <w:marTop w:val="0"/>
          <w:marBottom w:val="0"/>
          <w:divBdr>
            <w:top w:val="none" w:sz="0" w:space="0" w:color="auto"/>
            <w:left w:val="none" w:sz="0" w:space="0" w:color="auto"/>
            <w:bottom w:val="none" w:sz="0" w:space="0" w:color="auto"/>
            <w:right w:val="none" w:sz="0" w:space="0" w:color="auto"/>
          </w:divBdr>
        </w:div>
        <w:div w:id="2073455337">
          <w:marLeft w:val="0"/>
          <w:marRight w:val="0"/>
          <w:marTop w:val="0"/>
          <w:marBottom w:val="0"/>
          <w:divBdr>
            <w:top w:val="none" w:sz="0" w:space="0" w:color="auto"/>
            <w:left w:val="none" w:sz="0" w:space="0" w:color="auto"/>
            <w:bottom w:val="none" w:sz="0" w:space="0" w:color="auto"/>
            <w:right w:val="none" w:sz="0" w:space="0" w:color="auto"/>
          </w:divBdr>
          <w:divsChild>
            <w:div w:id="326253882">
              <w:marLeft w:val="0"/>
              <w:marRight w:val="0"/>
              <w:marTop w:val="0"/>
              <w:marBottom w:val="0"/>
              <w:divBdr>
                <w:top w:val="none" w:sz="0" w:space="0" w:color="auto"/>
                <w:left w:val="none" w:sz="0" w:space="0" w:color="auto"/>
                <w:bottom w:val="none" w:sz="0" w:space="0" w:color="auto"/>
                <w:right w:val="none" w:sz="0" w:space="0" w:color="auto"/>
              </w:divBdr>
            </w:div>
          </w:divsChild>
        </w:div>
        <w:div w:id="363603054">
          <w:marLeft w:val="0"/>
          <w:marRight w:val="0"/>
          <w:marTop w:val="0"/>
          <w:marBottom w:val="0"/>
          <w:divBdr>
            <w:top w:val="none" w:sz="0" w:space="0" w:color="auto"/>
            <w:left w:val="none" w:sz="0" w:space="0" w:color="auto"/>
            <w:bottom w:val="none" w:sz="0" w:space="0" w:color="auto"/>
            <w:right w:val="none" w:sz="0" w:space="0" w:color="auto"/>
          </w:divBdr>
        </w:div>
        <w:div w:id="994261436">
          <w:marLeft w:val="0"/>
          <w:marRight w:val="0"/>
          <w:marTop w:val="0"/>
          <w:marBottom w:val="0"/>
          <w:divBdr>
            <w:top w:val="none" w:sz="0" w:space="0" w:color="auto"/>
            <w:left w:val="none" w:sz="0" w:space="0" w:color="auto"/>
            <w:bottom w:val="none" w:sz="0" w:space="0" w:color="auto"/>
            <w:right w:val="none" w:sz="0" w:space="0" w:color="auto"/>
          </w:divBdr>
          <w:divsChild>
            <w:div w:id="706762336">
              <w:marLeft w:val="0"/>
              <w:marRight w:val="0"/>
              <w:marTop w:val="0"/>
              <w:marBottom w:val="0"/>
              <w:divBdr>
                <w:top w:val="none" w:sz="0" w:space="0" w:color="auto"/>
                <w:left w:val="none" w:sz="0" w:space="0" w:color="auto"/>
                <w:bottom w:val="none" w:sz="0" w:space="0" w:color="auto"/>
                <w:right w:val="none" w:sz="0" w:space="0" w:color="auto"/>
              </w:divBdr>
            </w:div>
          </w:divsChild>
        </w:div>
        <w:div w:id="1910455313">
          <w:marLeft w:val="0"/>
          <w:marRight w:val="0"/>
          <w:marTop w:val="0"/>
          <w:marBottom w:val="0"/>
          <w:divBdr>
            <w:top w:val="none" w:sz="0" w:space="0" w:color="auto"/>
            <w:left w:val="none" w:sz="0" w:space="0" w:color="auto"/>
            <w:bottom w:val="none" w:sz="0" w:space="0" w:color="auto"/>
            <w:right w:val="none" w:sz="0" w:space="0" w:color="auto"/>
          </w:divBdr>
        </w:div>
        <w:div w:id="2081361439">
          <w:marLeft w:val="0"/>
          <w:marRight w:val="0"/>
          <w:marTop w:val="0"/>
          <w:marBottom w:val="0"/>
          <w:divBdr>
            <w:top w:val="none" w:sz="0" w:space="0" w:color="auto"/>
            <w:left w:val="none" w:sz="0" w:space="0" w:color="auto"/>
            <w:bottom w:val="none" w:sz="0" w:space="0" w:color="auto"/>
            <w:right w:val="none" w:sz="0" w:space="0" w:color="auto"/>
          </w:divBdr>
          <w:divsChild>
            <w:div w:id="1941177457">
              <w:marLeft w:val="0"/>
              <w:marRight w:val="0"/>
              <w:marTop w:val="0"/>
              <w:marBottom w:val="0"/>
              <w:divBdr>
                <w:top w:val="none" w:sz="0" w:space="0" w:color="auto"/>
                <w:left w:val="none" w:sz="0" w:space="0" w:color="auto"/>
                <w:bottom w:val="none" w:sz="0" w:space="0" w:color="auto"/>
                <w:right w:val="none" w:sz="0" w:space="0" w:color="auto"/>
              </w:divBdr>
            </w:div>
          </w:divsChild>
        </w:div>
        <w:div w:id="926618588">
          <w:marLeft w:val="0"/>
          <w:marRight w:val="0"/>
          <w:marTop w:val="300"/>
          <w:marBottom w:val="0"/>
          <w:divBdr>
            <w:top w:val="none" w:sz="0" w:space="0" w:color="auto"/>
            <w:left w:val="none" w:sz="0" w:space="0" w:color="auto"/>
            <w:bottom w:val="none" w:sz="0" w:space="0" w:color="auto"/>
            <w:right w:val="none" w:sz="0" w:space="0" w:color="auto"/>
          </w:divBdr>
          <w:divsChild>
            <w:div w:id="882407671">
              <w:marLeft w:val="0"/>
              <w:marRight w:val="0"/>
              <w:marTop w:val="0"/>
              <w:marBottom w:val="0"/>
              <w:divBdr>
                <w:top w:val="none" w:sz="0" w:space="0" w:color="auto"/>
                <w:left w:val="none" w:sz="0" w:space="0" w:color="auto"/>
                <w:bottom w:val="none" w:sz="0" w:space="0" w:color="auto"/>
                <w:right w:val="none" w:sz="0" w:space="0" w:color="auto"/>
              </w:divBdr>
              <w:divsChild>
                <w:div w:id="146468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440162">
          <w:marLeft w:val="0"/>
          <w:marRight w:val="0"/>
          <w:marTop w:val="300"/>
          <w:marBottom w:val="0"/>
          <w:divBdr>
            <w:top w:val="none" w:sz="0" w:space="0" w:color="auto"/>
            <w:left w:val="none" w:sz="0" w:space="0" w:color="auto"/>
            <w:bottom w:val="none" w:sz="0" w:space="0" w:color="auto"/>
            <w:right w:val="none" w:sz="0" w:space="0" w:color="auto"/>
          </w:divBdr>
          <w:divsChild>
            <w:div w:id="1516920218">
              <w:marLeft w:val="0"/>
              <w:marRight w:val="0"/>
              <w:marTop w:val="0"/>
              <w:marBottom w:val="0"/>
              <w:divBdr>
                <w:top w:val="none" w:sz="0" w:space="0" w:color="auto"/>
                <w:left w:val="none" w:sz="0" w:space="0" w:color="auto"/>
                <w:bottom w:val="none" w:sz="0" w:space="0" w:color="auto"/>
                <w:right w:val="none" w:sz="0" w:space="0" w:color="auto"/>
              </w:divBdr>
              <w:divsChild>
                <w:div w:id="198011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706968">
          <w:marLeft w:val="0"/>
          <w:marRight w:val="0"/>
          <w:marTop w:val="300"/>
          <w:marBottom w:val="0"/>
          <w:divBdr>
            <w:top w:val="none" w:sz="0" w:space="0" w:color="auto"/>
            <w:left w:val="none" w:sz="0" w:space="0" w:color="auto"/>
            <w:bottom w:val="none" w:sz="0" w:space="0" w:color="auto"/>
            <w:right w:val="none" w:sz="0" w:space="0" w:color="auto"/>
          </w:divBdr>
          <w:divsChild>
            <w:div w:id="404449966">
              <w:marLeft w:val="0"/>
              <w:marRight w:val="0"/>
              <w:marTop w:val="0"/>
              <w:marBottom w:val="0"/>
              <w:divBdr>
                <w:top w:val="none" w:sz="0" w:space="0" w:color="auto"/>
                <w:left w:val="none" w:sz="0" w:space="0" w:color="auto"/>
                <w:bottom w:val="none" w:sz="0" w:space="0" w:color="auto"/>
                <w:right w:val="none" w:sz="0" w:space="0" w:color="auto"/>
              </w:divBdr>
              <w:divsChild>
                <w:div w:id="2086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90670">
          <w:marLeft w:val="0"/>
          <w:marRight w:val="0"/>
          <w:marTop w:val="300"/>
          <w:marBottom w:val="0"/>
          <w:divBdr>
            <w:top w:val="none" w:sz="0" w:space="0" w:color="auto"/>
            <w:left w:val="none" w:sz="0" w:space="0" w:color="auto"/>
            <w:bottom w:val="none" w:sz="0" w:space="0" w:color="auto"/>
            <w:right w:val="none" w:sz="0" w:space="0" w:color="auto"/>
          </w:divBdr>
          <w:divsChild>
            <w:div w:id="495537243">
              <w:marLeft w:val="0"/>
              <w:marRight w:val="0"/>
              <w:marTop w:val="0"/>
              <w:marBottom w:val="0"/>
              <w:divBdr>
                <w:top w:val="none" w:sz="0" w:space="0" w:color="auto"/>
                <w:left w:val="none" w:sz="0" w:space="0" w:color="auto"/>
                <w:bottom w:val="none" w:sz="0" w:space="0" w:color="auto"/>
                <w:right w:val="none" w:sz="0" w:space="0" w:color="auto"/>
              </w:divBdr>
              <w:divsChild>
                <w:div w:id="80701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703899">
      <w:bodyDiv w:val="1"/>
      <w:marLeft w:val="0"/>
      <w:marRight w:val="0"/>
      <w:marTop w:val="0"/>
      <w:marBottom w:val="0"/>
      <w:divBdr>
        <w:top w:val="none" w:sz="0" w:space="0" w:color="auto"/>
        <w:left w:val="none" w:sz="0" w:space="0" w:color="auto"/>
        <w:bottom w:val="none" w:sz="0" w:space="0" w:color="auto"/>
        <w:right w:val="none" w:sz="0" w:space="0" w:color="auto"/>
      </w:divBdr>
      <w:divsChild>
        <w:div w:id="1849827074">
          <w:marLeft w:val="0"/>
          <w:marRight w:val="0"/>
          <w:marTop w:val="0"/>
          <w:marBottom w:val="0"/>
          <w:divBdr>
            <w:top w:val="none" w:sz="0" w:space="0" w:color="auto"/>
            <w:left w:val="none" w:sz="0" w:space="0" w:color="auto"/>
            <w:bottom w:val="none" w:sz="0" w:space="0" w:color="auto"/>
            <w:right w:val="none" w:sz="0" w:space="0" w:color="auto"/>
          </w:divBdr>
          <w:divsChild>
            <w:div w:id="305354314">
              <w:marLeft w:val="0"/>
              <w:marRight w:val="0"/>
              <w:marTop w:val="0"/>
              <w:marBottom w:val="0"/>
              <w:divBdr>
                <w:top w:val="none" w:sz="0" w:space="0" w:color="auto"/>
                <w:left w:val="none" w:sz="0" w:space="0" w:color="auto"/>
                <w:bottom w:val="none" w:sz="0" w:space="0" w:color="auto"/>
                <w:right w:val="none" w:sz="0" w:space="0" w:color="auto"/>
              </w:divBdr>
            </w:div>
          </w:divsChild>
        </w:div>
        <w:div w:id="629822753">
          <w:marLeft w:val="0"/>
          <w:marRight w:val="0"/>
          <w:marTop w:val="0"/>
          <w:marBottom w:val="0"/>
          <w:divBdr>
            <w:top w:val="none" w:sz="0" w:space="0" w:color="auto"/>
            <w:left w:val="none" w:sz="0" w:space="0" w:color="auto"/>
            <w:bottom w:val="none" w:sz="0" w:space="0" w:color="auto"/>
            <w:right w:val="none" w:sz="0" w:space="0" w:color="auto"/>
          </w:divBdr>
        </w:div>
        <w:div w:id="2108426640">
          <w:marLeft w:val="0"/>
          <w:marRight w:val="0"/>
          <w:marTop w:val="0"/>
          <w:marBottom w:val="0"/>
          <w:divBdr>
            <w:top w:val="none" w:sz="0" w:space="0" w:color="auto"/>
            <w:left w:val="none" w:sz="0" w:space="0" w:color="auto"/>
            <w:bottom w:val="none" w:sz="0" w:space="0" w:color="auto"/>
            <w:right w:val="none" w:sz="0" w:space="0" w:color="auto"/>
          </w:divBdr>
          <w:divsChild>
            <w:div w:id="1820536318">
              <w:marLeft w:val="0"/>
              <w:marRight w:val="0"/>
              <w:marTop w:val="0"/>
              <w:marBottom w:val="0"/>
              <w:divBdr>
                <w:top w:val="none" w:sz="0" w:space="0" w:color="auto"/>
                <w:left w:val="none" w:sz="0" w:space="0" w:color="auto"/>
                <w:bottom w:val="none" w:sz="0" w:space="0" w:color="auto"/>
                <w:right w:val="none" w:sz="0" w:space="0" w:color="auto"/>
              </w:divBdr>
            </w:div>
          </w:divsChild>
        </w:div>
        <w:div w:id="1725178948">
          <w:marLeft w:val="0"/>
          <w:marRight w:val="0"/>
          <w:marTop w:val="0"/>
          <w:marBottom w:val="0"/>
          <w:divBdr>
            <w:top w:val="none" w:sz="0" w:space="0" w:color="auto"/>
            <w:left w:val="none" w:sz="0" w:space="0" w:color="auto"/>
            <w:bottom w:val="none" w:sz="0" w:space="0" w:color="auto"/>
            <w:right w:val="none" w:sz="0" w:space="0" w:color="auto"/>
          </w:divBdr>
        </w:div>
        <w:div w:id="119348620">
          <w:marLeft w:val="0"/>
          <w:marRight w:val="0"/>
          <w:marTop w:val="0"/>
          <w:marBottom w:val="0"/>
          <w:divBdr>
            <w:top w:val="none" w:sz="0" w:space="0" w:color="auto"/>
            <w:left w:val="none" w:sz="0" w:space="0" w:color="auto"/>
            <w:bottom w:val="none" w:sz="0" w:space="0" w:color="auto"/>
            <w:right w:val="none" w:sz="0" w:space="0" w:color="auto"/>
          </w:divBdr>
          <w:divsChild>
            <w:div w:id="1444349048">
              <w:marLeft w:val="0"/>
              <w:marRight w:val="0"/>
              <w:marTop w:val="0"/>
              <w:marBottom w:val="0"/>
              <w:divBdr>
                <w:top w:val="none" w:sz="0" w:space="0" w:color="auto"/>
                <w:left w:val="none" w:sz="0" w:space="0" w:color="auto"/>
                <w:bottom w:val="none" w:sz="0" w:space="0" w:color="auto"/>
                <w:right w:val="none" w:sz="0" w:space="0" w:color="auto"/>
              </w:divBdr>
            </w:div>
          </w:divsChild>
        </w:div>
        <w:div w:id="531261862">
          <w:marLeft w:val="0"/>
          <w:marRight w:val="0"/>
          <w:marTop w:val="0"/>
          <w:marBottom w:val="0"/>
          <w:divBdr>
            <w:top w:val="none" w:sz="0" w:space="0" w:color="auto"/>
            <w:left w:val="none" w:sz="0" w:space="0" w:color="auto"/>
            <w:bottom w:val="none" w:sz="0" w:space="0" w:color="auto"/>
            <w:right w:val="none" w:sz="0" w:space="0" w:color="auto"/>
          </w:divBdr>
        </w:div>
        <w:div w:id="1259488403">
          <w:marLeft w:val="0"/>
          <w:marRight w:val="0"/>
          <w:marTop w:val="0"/>
          <w:marBottom w:val="0"/>
          <w:divBdr>
            <w:top w:val="none" w:sz="0" w:space="0" w:color="auto"/>
            <w:left w:val="none" w:sz="0" w:space="0" w:color="auto"/>
            <w:bottom w:val="none" w:sz="0" w:space="0" w:color="auto"/>
            <w:right w:val="none" w:sz="0" w:space="0" w:color="auto"/>
          </w:divBdr>
          <w:divsChild>
            <w:div w:id="506215954">
              <w:marLeft w:val="0"/>
              <w:marRight w:val="0"/>
              <w:marTop w:val="0"/>
              <w:marBottom w:val="0"/>
              <w:divBdr>
                <w:top w:val="none" w:sz="0" w:space="0" w:color="auto"/>
                <w:left w:val="none" w:sz="0" w:space="0" w:color="auto"/>
                <w:bottom w:val="none" w:sz="0" w:space="0" w:color="auto"/>
                <w:right w:val="none" w:sz="0" w:space="0" w:color="auto"/>
              </w:divBdr>
            </w:div>
          </w:divsChild>
        </w:div>
        <w:div w:id="1604729877">
          <w:marLeft w:val="0"/>
          <w:marRight w:val="0"/>
          <w:marTop w:val="0"/>
          <w:marBottom w:val="0"/>
          <w:divBdr>
            <w:top w:val="none" w:sz="0" w:space="0" w:color="auto"/>
            <w:left w:val="none" w:sz="0" w:space="0" w:color="auto"/>
            <w:bottom w:val="none" w:sz="0" w:space="0" w:color="auto"/>
            <w:right w:val="none" w:sz="0" w:space="0" w:color="auto"/>
          </w:divBdr>
        </w:div>
        <w:div w:id="362023999">
          <w:marLeft w:val="0"/>
          <w:marRight w:val="0"/>
          <w:marTop w:val="0"/>
          <w:marBottom w:val="0"/>
          <w:divBdr>
            <w:top w:val="none" w:sz="0" w:space="0" w:color="auto"/>
            <w:left w:val="none" w:sz="0" w:space="0" w:color="auto"/>
            <w:bottom w:val="none" w:sz="0" w:space="0" w:color="auto"/>
            <w:right w:val="none" w:sz="0" w:space="0" w:color="auto"/>
          </w:divBdr>
          <w:divsChild>
            <w:div w:id="433288154">
              <w:marLeft w:val="0"/>
              <w:marRight w:val="0"/>
              <w:marTop w:val="0"/>
              <w:marBottom w:val="0"/>
              <w:divBdr>
                <w:top w:val="none" w:sz="0" w:space="0" w:color="auto"/>
                <w:left w:val="none" w:sz="0" w:space="0" w:color="auto"/>
                <w:bottom w:val="none" w:sz="0" w:space="0" w:color="auto"/>
                <w:right w:val="none" w:sz="0" w:space="0" w:color="auto"/>
              </w:divBdr>
            </w:div>
          </w:divsChild>
        </w:div>
        <w:div w:id="1432356417">
          <w:marLeft w:val="0"/>
          <w:marRight w:val="0"/>
          <w:marTop w:val="0"/>
          <w:marBottom w:val="0"/>
          <w:divBdr>
            <w:top w:val="none" w:sz="0" w:space="0" w:color="auto"/>
            <w:left w:val="none" w:sz="0" w:space="0" w:color="auto"/>
            <w:bottom w:val="none" w:sz="0" w:space="0" w:color="auto"/>
            <w:right w:val="none" w:sz="0" w:space="0" w:color="auto"/>
          </w:divBdr>
        </w:div>
        <w:div w:id="2061513526">
          <w:marLeft w:val="0"/>
          <w:marRight w:val="0"/>
          <w:marTop w:val="0"/>
          <w:marBottom w:val="0"/>
          <w:divBdr>
            <w:top w:val="none" w:sz="0" w:space="0" w:color="auto"/>
            <w:left w:val="none" w:sz="0" w:space="0" w:color="auto"/>
            <w:bottom w:val="none" w:sz="0" w:space="0" w:color="auto"/>
            <w:right w:val="none" w:sz="0" w:space="0" w:color="auto"/>
          </w:divBdr>
          <w:divsChild>
            <w:div w:id="46269200">
              <w:marLeft w:val="0"/>
              <w:marRight w:val="0"/>
              <w:marTop w:val="0"/>
              <w:marBottom w:val="0"/>
              <w:divBdr>
                <w:top w:val="none" w:sz="0" w:space="0" w:color="auto"/>
                <w:left w:val="none" w:sz="0" w:space="0" w:color="auto"/>
                <w:bottom w:val="none" w:sz="0" w:space="0" w:color="auto"/>
                <w:right w:val="none" w:sz="0" w:space="0" w:color="auto"/>
              </w:divBdr>
            </w:div>
          </w:divsChild>
        </w:div>
        <w:div w:id="686953593">
          <w:marLeft w:val="0"/>
          <w:marRight w:val="0"/>
          <w:marTop w:val="0"/>
          <w:marBottom w:val="0"/>
          <w:divBdr>
            <w:top w:val="none" w:sz="0" w:space="0" w:color="auto"/>
            <w:left w:val="none" w:sz="0" w:space="0" w:color="auto"/>
            <w:bottom w:val="none" w:sz="0" w:space="0" w:color="auto"/>
            <w:right w:val="none" w:sz="0" w:space="0" w:color="auto"/>
          </w:divBdr>
        </w:div>
        <w:div w:id="726537497">
          <w:marLeft w:val="0"/>
          <w:marRight w:val="0"/>
          <w:marTop w:val="0"/>
          <w:marBottom w:val="0"/>
          <w:divBdr>
            <w:top w:val="none" w:sz="0" w:space="0" w:color="auto"/>
            <w:left w:val="none" w:sz="0" w:space="0" w:color="auto"/>
            <w:bottom w:val="none" w:sz="0" w:space="0" w:color="auto"/>
            <w:right w:val="none" w:sz="0" w:space="0" w:color="auto"/>
          </w:divBdr>
          <w:divsChild>
            <w:div w:id="1875651818">
              <w:marLeft w:val="0"/>
              <w:marRight w:val="0"/>
              <w:marTop w:val="0"/>
              <w:marBottom w:val="0"/>
              <w:divBdr>
                <w:top w:val="none" w:sz="0" w:space="0" w:color="auto"/>
                <w:left w:val="none" w:sz="0" w:space="0" w:color="auto"/>
                <w:bottom w:val="none" w:sz="0" w:space="0" w:color="auto"/>
                <w:right w:val="none" w:sz="0" w:space="0" w:color="auto"/>
              </w:divBdr>
            </w:div>
          </w:divsChild>
        </w:div>
        <w:div w:id="961687955">
          <w:marLeft w:val="0"/>
          <w:marRight w:val="0"/>
          <w:marTop w:val="300"/>
          <w:marBottom w:val="0"/>
          <w:divBdr>
            <w:top w:val="none" w:sz="0" w:space="0" w:color="auto"/>
            <w:left w:val="none" w:sz="0" w:space="0" w:color="auto"/>
            <w:bottom w:val="none" w:sz="0" w:space="0" w:color="auto"/>
            <w:right w:val="none" w:sz="0" w:space="0" w:color="auto"/>
          </w:divBdr>
          <w:divsChild>
            <w:div w:id="2105612648">
              <w:marLeft w:val="0"/>
              <w:marRight w:val="0"/>
              <w:marTop w:val="0"/>
              <w:marBottom w:val="0"/>
              <w:divBdr>
                <w:top w:val="none" w:sz="0" w:space="0" w:color="auto"/>
                <w:left w:val="none" w:sz="0" w:space="0" w:color="auto"/>
                <w:bottom w:val="none" w:sz="0" w:space="0" w:color="auto"/>
                <w:right w:val="none" w:sz="0" w:space="0" w:color="auto"/>
              </w:divBdr>
              <w:divsChild>
                <w:div w:id="199441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3633">
          <w:marLeft w:val="0"/>
          <w:marRight w:val="0"/>
          <w:marTop w:val="300"/>
          <w:marBottom w:val="0"/>
          <w:divBdr>
            <w:top w:val="none" w:sz="0" w:space="0" w:color="auto"/>
            <w:left w:val="none" w:sz="0" w:space="0" w:color="auto"/>
            <w:bottom w:val="none" w:sz="0" w:space="0" w:color="auto"/>
            <w:right w:val="none" w:sz="0" w:space="0" w:color="auto"/>
          </w:divBdr>
          <w:divsChild>
            <w:div w:id="190731445">
              <w:marLeft w:val="0"/>
              <w:marRight w:val="0"/>
              <w:marTop w:val="0"/>
              <w:marBottom w:val="0"/>
              <w:divBdr>
                <w:top w:val="none" w:sz="0" w:space="0" w:color="auto"/>
                <w:left w:val="none" w:sz="0" w:space="0" w:color="auto"/>
                <w:bottom w:val="none" w:sz="0" w:space="0" w:color="auto"/>
                <w:right w:val="none" w:sz="0" w:space="0" w:color="auto"/>
              </w:divBdr>
              <w:divsChild>
                <w:div w:id="1488865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679939">
          <w:marLeft w:val="0"/>
          <w:marRight w:val="0"/>
          <w:marTop w:val="300"/>
          <w:marBottom w:val="0"/>
          <w:divBdr>
            <w:top w:val="none" w:sz="0" w:space="0" w:color="auto"/>
            <w:left w:val="none" w:sz="0" w:space="0" w:color="auto"/>
            <w:bottom w:val="none" w:sz="0" w:space="0" w:color="auto"/>
            <w:right w:val="none" w:sz="0" w:space="0" w:color="auto"/>
          </w:divBdr>
          <w:divsChild>
            <w:div w:id="1666401105">
              <w:marLeft w:val="0"/>
              <w:marRight w:val="0"/>
              <w:marTop w:val="0"/>
              <w:marBottom w:val="0"/>
              <w:divBdr>
                <w:top w:val="none" w:sz="0" w:space="0" w:color="auto"/>
                <w:left w:val="none" w:sz="0" w:space="0" w:color="auto"/>
                <w:bottom w:val="none" w:sz="0" w:space="0" w:color="auto"/>
                <w:right w:val="none" w:sz="0" w:space="0" w:color="auto"/>
              </w:divBdr>
              <w:divsChild>
                <w:div w:id="52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090162">
          <w:marLeft w:val="0"/>
          <w:marRight w:val="0"/>
          <w:marTop w:val="300"/>
          <w:marBottom w:val="0"/>
          <w:divBdr>
            <w:top w:val="none" w:sz="0" w:space="0" w:color="auto"/>
            <w:left w:val="none" w:sz="0" w:space="0" w:color="auto"/>
            <w:bottom w:val="none" w:sz="0" w:space="0" w:color="auto"/>
            <w:right w:val="none" w:sz="0" w:space="0" w:color="auto"/>
          </w:divBdr>
          <w:divsChild>
            <w:div w:id="104544205">
              <w:marLeft w:val="0"/>
              <w:marRight w:val="0"/>
              <w:marTop w:val="0"/>
              <w:marBottom w:val="0"/>
              <w:divBdr>
                <w:top w:val="none" w:sz="0" w:space="0" w:color="auto"/>
                <w:left w:val="none" w:sz="0" w:space="0" w:color="auto"/>
                <w:bottom w:val="none" w:sz="0" w:space="0" w:color="auto"/>
                <w:right w:val="none" w:sz="0" w:space="0" w:color="auto"/>
              </w:divBdr>
              <w:divsChild>
                <w:div w:id="1062096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2699820">
      <w:bodyDiv w:val="1"/>
      <w:marLeft w:val="0"/>
      <w:marRight w:val="0"/>
      <w:marTop w:val="0"/>
      <w:marBottom w:val="0"/>
      <w:divBdr>
        <w:top w:val="none" w:sz="0" w:space="0" w:color="auto"/>
        <w:left w:val="none" w:sz="0" w:space="0" w:color="auto"/>
        <w:bottom w:val="none" w:sz="0" w:space="0" w:color="auto"/>
        <w:right w:val="none" w:sz="0" w:space="0" w:color="auto"/>
      </w:divBdr>
      <w:divsChild>
        <w:div w:id="1106733840">
          <w:marLeft w:val="0"/>
          <w:marRight w:val="0"/>
          <w:marTop w:val="0"/>
          <w:marBottom w:val="0"/>
          <w:divBdr>
            <w:top w:val="none" w:sz="0" w:space="0" w:color="auto"/>
            <w:left w:val="none" w:sz="0" w:space="0" w:color="auto"/>
            <w:bottom w:val="none" w:sz="0" w:space="0" w:color="auto"/>
            <w:right w:val="none" w:sz="0" w:space="0" w:color="auto"/>
          </w:divBdr>
        </w:div>
        <w:div w:id="1300108837">
          <w:marLeft w:val="0"/>
          <w:marRight w:val="0"/>
          <w:marTop w:val="0"/>
          <w:marBottom w:val="0"/>
          <w:divBdr>
            <w:top w:val="none" w:sz="0" w:space="0" w:color="auto"/>
            <w:left w:val="none" w:sz="0" w:space="0" w:color="auto"/>
            <w:bottom w:val="none" w:sz="0" w:space="0" w:color="auto"/>
            <w:right w:val="none" w:sz="0" w:space="0" w:color="auto"/>
          </w:divBdr>
          <w:divsChild>
            <w:div w:id="2052072119">
              <w:marLeft w:val="0"/>
              <w:marRight w:val="0"/>
              <w:marTop w:val="0"/>
              <w:marBottom w:val="0"/>
              <w:divBdr>
                <w:top w:val="none" w:sz="0" w:space="0" w:color="auto"/>
                <w:left w:val="none" w:sz="0" w:space="0" w:color="auto"/>
                <w:bottom w:val="none" w:sz="0" w:space="0" w:color="auto"/>
                <w:right w:val="none" w:sz="0" w:space="0" w:color="auto"/>
              </w:divBdr>
            </w:div>
          </w:divsChild>
        </w:div>
        <w:div w:id="621692127">
          <w:marLeft w:val="0"/>
          <w:marRight w:val="0"/>
          <w:marTop w:val="0"/>
          <w:marBottom w:val="0"/>
          <w:divBdr>
            <w:top w:val="none" w:sz="0" w:space="0" w:color="auto"/>
            <w:left w:val="none" w:sz="0" w:space="0" w:color="auto"/>
            <w:bottom w:val="none" w:sz="0" w:space="0" w:color="auto"/>
            <w:right w:val="none" w:sz="0" w:space="0" w:color="auto"/>
          </w:divBdr>
        </w:div>
        <w:div w:id="916328222">
          <w:marLeft w:val="0"/>
          <w:marRight w:val="0"/>
          <w:marTop w:val="0"/>
          <w:marBottom w:val="0"/>
          <w:divBdr>
            <w:top w:val="none" w:sz="0" w:space="0" w:color="auto"/>
            <w:left w:val="none" w:sz="0" w:space="0" w:color="auto"/>
            <w:bottom w:val="none" w:sz="0" w:space="0" w:color="auto"/>
            <w:right w:val="none" w:sz="0" w:space="0" w:color="auto"/>
          </w:divBdr>
          <w:divsChild>
            <w:div w:id="904487197">
              <w:marLeft w:val="0"/>
              <w:marRight w:val="0"/>
              <w:marTop w:val="0"/>
              <w:marBottom w:val="0"/>
              <w:divBdr>
                <w:top w:val="none" w:sz="0" w:space="0" w:color="auto"/>
                <w:left w:val="none" w:sz="0" w:space="0" w:color="auto"/>
                <w:bottom w:val="none" w:sz="0" w:space="0" w:color="auto"/>
                <w:right w:val="none" w:sz="0" w:space="0" w:color="auto"/>
              </w:divBdr>
            </w:div>
          </w:divsChild>
        </w:div>
        <w:div w:id="2104954102">
          <w:marLeft w:val="0"/>
          <w:marRight w:val="0"/>
          <w:marTop w:val="0"/>
          <w:marBottom w:val="0"/>
          <w:divBdr>
            <w:top w:val="none" w:sz="0" w:space="0" w:color="auto"/>
            <w:left w:val="none" w:sz="0" w:space="0" w:color="auto"/>
            <w:bottom w:val="none" w:sz="0" w:space="0" w:color="auto"/>
            <w:right w:val="none" w:sz="0" w:space="0" w:color="auto"/>
          </w:divBdr>
        </w:div>
        <w:div w:id="405688135">
          <w:marLeft w:val="0"/>
          <w:marRight w:val="0"/>
          <w:marTop w:val="0"/>
          <w:marBottom w:val="0"/>
          <w:divBdr>
            <w:top w:val="none" w:sz="0" w:space="0" w:color="auto"/>
            <w:left w:val="none" w:sz="0" w:space="0" w:color="auto"/>
            <w:bottom w:val="none" w:sz="0" w:space="0" w:color="auto"/>
            <w:right w:val="none" w:sz="0" w:space="0" w:color="auto"/>
          </w:divBdr>
          <w:divsChild>
            <w:div w:id="1180201158">
              <w:marLeft w:val="0"/>
              <w:marRight w:val="0"/>
              <w:marTop w:val="0"/>
              <w:marBottom w:val="0"/>
              <w:divBdr>
                <w:top w:val="none" w:sz="0" w:space="0" w:color="auto"/>
                <w:left w:val="none" w:sz="0" w:space="0" w:color="auto"/>
                <w:bottom w:val="none" w:sz="0" w:space="0" w:color="auto"/>
                <w:right w:val="none" w:sz="0" w:space="0" w:color="auto"/>
              </w:divBdr>
            </w:div>
          </w:divsChild>
        </w:div>
        <w:div w:id="1955595076">
          <w:marLeft w:val="0"/>
          <w:marRight w:val="0"/>
          <w:marTop w:val="0"/>
          <w:marBottom w:val="0"/>
          <w:divBdr>
            <w:top w:val="none" w:sz="0" w:space="0" w:color="auto"/>
            <w:left w:val="none" w:sz="0" w:space="0" w:color="auto"/>
            <w:bottom w:val="none" w:sz="0" w:space="0" w:color="auto"/>
            <w:right w:val="none" w:sz="0" w:space="0" w:color="auto"/>
          </w:divBdr>
        </w:div>
        <w:div w:id="683898159">
          <w:marLeft w:val="0"/>
          <w:marRight w:val="0"/>
          <w:marTop w:val="0"/>
          <w:marBottom w:val="0"/>
          <w:divBdr>
            <w:top w:val="none" w:sz="0" w:space="0" w:color="auto"/>
            <w:left w:val="none" w:sz="0" w:space="0" w:color="auto"/>
            <w:bottom w:val="none" w:sz="0" w:space="0" w:color="auto"/>
            <w:right w:val="none" w:sz="0" w:space="0" w:color="auto"/>
          </w:divBdr>
          <w:divsChild>
            <w:div w:id="1038974322">
              <w:marLeft w:val="0"/>
              <w:marRight w:val="0"/>
              <w:marTop w:val="0"/>
              <w:marBottom w:val="0"/>
              <w:divBdr>
                <w:top w:val="none" w:sz="0" w:space="0" w:color="auto"/>
                <w:left w:val="none" w:sz="0" w:space="0" w:color="auto"/>
                <w:bottom w:val="none" w:sz="0" w:space="0" w:color="auto"/>
                <w:right w:val="none" w:sz="0" w:space="0" w:color="auto"/>
              </w:divBdr>
            </w:div>
          </w:divsChild>
        </w:div>
        <w:div w:id="883061599">
          <w:marLeft w:val="0"/>
          <w:marRight w:val="0"/>
          <w:marTop w:val="0"/>
          <w:marBottom w:val="0"/>
          <w:divBdr>
            <w:top w:val="none" w:sz="0" w:space="0" w:color="auto"/>
            <w:left w:val="none" w:sz="0" w:space="0" w:color="auto"/>
            <w:bottom w:val="none" w:sz="0" w:space="0" w:color="auto"/>
            <w:right w:val="none" w:sz="0" w:space="0" w:color="auto"/>
          </w:divBdr>
        </w:div>
        <w:div w:id="1926107862">
          <w:marLeft w:val="0"/>
          <w:marRight w:val="0"/>
          <w:marTop w:val="0"/>
          <w:marBottom w:val="0"/>
          <w:divBdr>
            <w:top w:val="none" w:sz="0" w:space="0" w:color="auto"/>
            <w:left w:val="none" w:sz="0" w:space="0" w:color="auto"/>
            <w:bottom w:val="none" w:sz="0" w:space="0" w:color="auto"/>
            <w:right w:val="none" w:sz="0" w:space="0" w:color="auto"/>
          </w:divBdr>
          <w:divsChild>
            <w:div w:id="963778564">
              <w:marLeft w:val="0"/>
              <w:marRight w:val="0"/>
              <w:marTop w:val="0"/>
              <w:marBottom w:val="0"/>
              <w:divBdr>
                <w:top w:val="none" w:sz="0" w:space="0" w:color="auto"/>
                <w:left w:val="none" w:sz="0" w:space="0" w:color="auto"/>
                <w:bottom w:val="none" w:sz="0" w:space="0" w:color="auto"/>
                <w:right w:val="none" w:sz="0" w:space="0" w:color="auto"/>
              </w:divBdr>
            </w:div>
          </w:divsChild>
        </w:div>
        <w:div w:id="980495820">
          <w:marLeft w:val="0"/>
          <w:marRight w:val="0"/>
          <w:marTop w:val="0"/>
          <w:marBottom w:val="0"/>
          <w:divBdr>
            <w:top w:val="none" w:sz="0" w:space="0" w:color="auto"/>
            <w:left w:val="none" w:sz="0" w:space="0" w:color="auto"/>
            <w:bottom w:val="none" w:sz="0" w:space="0" w:color="auto"/>
            <w:right w:val="none" w:sz="0" w:space="0" w:color="auto"/>
          </w:divBdr>
        </w:div>
        <w:div w:id="157548767">
          <w:marLeft w:val="0"/>
          <w:marRight w:val="0"/>
          <w:marTop w:val="0"/>
          <w:marBottom w:val="0"/>
          <w:divBdr>
            <w:top w:val="none" w:sz="0" w:space="0" w:color="auto"/>
            <w:left w:val="none" w:sz="0" w:space="0" w:color="auto"/>
            <w:bottom w:val="none" w:sz="0" w:space="0" w:color="auto"/>
            <w:right w:val="none" w:sz="0" w:space="0" w:color="auto"/>
          </w:divBdr>
          <w:divsChild>
            <w:div w:id="95027874">
              <w:marLeft w:val="0"/>
              <w:marRight w:val="0"/>
              <w:marTop w:val="0"/>
              <w:marBottom w:val="0"/>
              <w:divBdr>
                <w:top w:val="none" w:sz="0" w:space="0" w:color="auto"/>
                <w:left w:val="none" w:sz="0" w:space="0" w:color="auto"/>
                <w:bottom w:val="none" w:sz="0" w:space="0" w:color="auto"/>
                <w:right w:val="none" w:sz="0" w:space="0" w:color="auto"/>
              </w:divBdr>
            </w:div>
          </w:divsChild>
        </w:div>
        <w:div w:id="1742633028">
          <w:marLeft w:val="0"/>
          <w:marRight w:val="0"/>
          <w:marTop w:val="0"/>
          <w:marBottom w:val="0"/>
          <w:divBdr>
            <w:top w:val="none" w:sz="0" w:space="0" w:color="auto"/>
            <w:left w:val="none" w:sz="0" w:space="0" w:color="auto"/>
            <w:bottom w:val="none" w:sz="0" w:space="0" w:color="auto"/>
            <w:right w:val="none" w:sz="0" w:space="0" w:color="auto"/>
          </w:divBdr>
        </w:div>
        <w:div w:id="1564753148">
          <w:marLeft w:val="0"/>
          <w:marRight w:val="0"/>
          <w:marTop w:val="0"/>
          <w:marBottom w:val="0"/>
          <w:divBdr>
            <w:top w:val="none" w:sz="0" w:space="0" w:color="auto"/>
            <w:left w:val="none" w:sz="0" w:space="0" w:color="auto"/>
            <w:bottom w:val="none" w:sz="0" w:space="0" w:color="auto"/>
            <w:right w:val="none" w:sz="0" w:space="0" w:color="auto"/>
          </w:divBdr>
          <w:divsChild>
            <w:div w:id="1848711676">
              <w:marLeft w:val="0"/>
              <w:marRight w:val="0"/>
              <w:marTop w:val="0"/>
              <w:marBottom w:val="0"/>
              <w:divBdr>
                <w:top w:val="none" w:sz="0" w:space="0" w:color="auto"/>
                <w:left w:val="none" w:sz="0" w:space="0" w:color="auto"/>
                <w:bottom w:val="none" w:sz="0" w:space="0" w:color="auto"/>
                <w:right w:val="none" w:sz="0" w:space="0" w:color="auto"/>
              </w:divBdr>
            </w:div>
          </w:divsChild>
        </w:div>
        <w:div w:id="132139129">
          <w:marLeft w:val="0"/>
          <w:marRight w:val="0"/>
          <w:marTop w:val="300"/>
          <w:marBottom w:val="0"/>
          <w:divBdr>
            <w:top w:val="none" w:sz="0" w:space="0" w:color="auto"/>
            <w:left w:val="none" w:sz="0" w:space="0" w:color="auto"/>
            <w:bottom w:val="none" w:sz="0" w:space="0" w:color="auto"/>
            <w:right w:val="none" w:sz="0" w:space="0" w:color="auto"/>
          </w:divBdr>
          <w:divsChild>
            <w:div w:id="2136409255">
              <w:marLeft w:val="0"/>
              <w:marRight w:val="0"/>
              <w:marTop w:val="0"/>
              <w:marBottom w:val="0"/>
              <w:divBdr>
                <w:top w:val="none" w:sz="0" w:space="0" w:color="auto"/>
                <w:left w:val="none" w:sz="0" w:space="0" w:color="auto"/>
                <w:bottom w:val="none" w:sz="0" w:space="0" w:color="auto"/>
                <w:right w:val="none" w:sz="0" w:space="0" w:color="auto"/>
              </w:divBdr>
              <w:divsChild>
                <w:div w:id="597567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57398">
          <w:marLeft w:val="0"/>
          <w:marRight w:val="0"/>
          <w:marTop w:val="300"/>
          <w:marBottom w:val="0"/>
          <w:divBdr>
            <w:top w:val="none" w:sz="0" w:space="0" w:color="auto"/>
            <w:left w:val="none" w:sz="0" w:space="0" w:color="auto"/>
            <w:bottom w:val="none" w:sz="0" w:space="0" w:color="auto"/>
            <w:right w:val="none" w:sz="0" w:space="0" w:color="auto"/>
          </w:divBdr>
          <w:divsChild>
            <w:div w:id="990404292">
              <w:marLeft w:val="0"/>
              <w:marRight w:val="0"/>
              <w:marTop w:val="0"/>
              <w:marBottom w:val="0"/>
              <w:divBdr>
                <w:top w:val="none" w:sz="0" w:space="0" w:color="auto"/>
                <w:left w:val="none" w:sz="0" w:space="0" w:color="auto"/>
                <w:bottom w:val="none" w:sz="0" w:space="0" w:color="auto"/>
                <w:right w:val="none" w:sz="0" w:space="0" w:color="auto"/>
              </w:divBdr>
              <w:divsChild>
                <w:div w:id="187048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500092">
          <w:marLeft w:val="0"/>
          <w:marRight w:val="0"/>
          <w:marTop w:val="300"/>
          <w:marBottom w:val="0"/>
          <w:divBdr>
            <w:top w:val="none" w:sz="0" w:space="0" w:color="auto"/>
            <w:left w:val="none" w:sz="0" w:space="0" w:color="auto"/>
            <w:bottom w:val="none" w:sz="0" w:space="0" w:color="auto"/>
            <w:right w:val="none" w:sz="0" w:space="0" w:color="auto"/>
          </w:divBdr>
          <w:divsChild>
            <w:div w:id="1825271416">
              <w:marLeft w:val="0"/>
              <w:marRight w:val="0"/>
              <w:marTop w:val="0"/>
              <w:marBottom w:val="0"/>
              <w:divBdr>
                <w:top w:val="none" w:sz="0" w:space="0" w:color="auto"/>
                <w:left w:val="none" w:sz="0" w:space="0" w:color="auto"/>
                <w:bottom w:val="none" w:sz="0" w:space="0" w:color="auto"/>
                <w:right w:val="none" w:sz="0" w:space="0" w:color="auto"/>
              </w:divBdr>
              <w:divsChild>
                <w:div w:id="9049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0172">
          <w:marLeft w:val="0"/>
          <w:marRight w:val="0"/>
          <w:marTop w:val="300"/>
          <w:marBottom w:val="0"/>
          <w:divBdr>
            <w:top w:val="none" w:sz="0" w:space="0" w:color="auto"/>
            <w:left w:val="none" w:sz="0" w:space="0" w:color="auto"/>
            <w:bottom w:val="none" w:sz="0" w:space="0" w:color="auto"/>
            <w:right w:val="none" w:sz="0" w:space="0" w:color="auto"/>
          </w:divBdr>
          <w:divsChild>
            <w:div w:id="1135754919">
              <w:marLeft w:val="0"/>
              <w:marRight w:val="0"/>
              <w:marTop w:val="0"/>
              <w:marBottom w:val="0"/>
              <w:divBdr>
                <w:top w:val="none" w:sz="0" w:space="0" w:color="auto"/>
                <w:left w:val="none" w:sz="0" w:space="0" w:color="auto"/>
                <w:bottom w:val="none" w:sz="0" w:space="0" w:color="auto"/>
                <w:right w:val="none" w:sz="0" w:space="0" w:color="auto"/>
              </w:divBdr>
              <w:divsChild>
                <w:div w:id="193705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177269">
      <w:bodyDiv w:val="1"/>
      <w:marLeft w:val="0"/>
      <w:marRight w:val="0"/>
      <w:marTop w:val="0"/>
      <w:marBottom w:val="0"/>
      <w:divBdr>
        <w:top w:val="none" w:sz="0" w:space="0" w:color="auto"/>
        <w:left w:val="none" w:sz="0" w:space="0" w:color="auto"/>
        <w:bottom w:val="none" w:sz="0" w:space="0" w:color="auto"/>
        <w:right w:val="none" w:sz="0" w:space="0" w:color="auto"/>
      </w:divBdr>
      <w:divsChild>
        <w:div w:id="433325058">
          <w:marLeft w:val="0"/>
          <w:marRight w:val="0"/>
          <w:marTop w:val="0"/>
          <w:marBottom w:val="0"/>
          <w:divBdr>
            <w:top w:val="none" w:sz="0" w:space="0" w:color="auto"/>
            <w:left w:val="none" w:sz="0" w:space="0" w:color="auto"/>
            <w:bottom w:val="none" w:sz="0" w:space="0" w:color="auto"/>
            <w:right w:val="none" w:sz="0" w:space="0" w:color="auto"/>
          </w:divBdr>
        </w:div>
        <w:div w:id="328096530">
          <w:marLeft w:val="0"/>
          <w:marRight w:val="0"/>
          <w:marTop w:val="0"/>
          <w:marBottom w:val="0"/>
          <w:divBdr>
            <w:top w:val="none" w:sz="0" w:space="0" w:color="auto"/>
            <w:left w:val="none" w:sz="0" w:space="0" w:color="auto"/>
            <w:bottom w:val="none" w:sz="0" w:space="0" w:color="auto"/>
            <w:right w:val="none" w:sz="0" w:space="0" w:color="auto"/>
          </w:divBdr>
          <w:divsChild>
            <w:div w:id="926645951">
              <w:marLeft w:val="0"/>
              <w:marRight w:val="0"/>
              <w:marTop w:val="0"/>
              <w:marBottom w:val="0"/>
              <w:divBdr>
                <w:top w:val="none" w:sz="0" w:space="0" w:color="auto"/>
                <w:left w:val="none" w:sz="0" w:space="0" w:color="auto"/>
                <w:bottom w:val="none" w:sz="0" w:space="0" w:color="auto"/>
                <w:right w:val="none" w:sz="0" w:space="0" w:color="auto"/>
              </w:divBdr>
            </w:div>
          </w:divsChild>
        </w:div>
        <w:div w:id="1429620377">
          <w:marLeft w:val="0"/>
          <w:marRight w:val="0"/>
          <w:marTop w:val="0"/>
          <w:marBottom w:val="0"/>
          <w:divBdr>
            <w:top w:val="none" w:sz="0" w:space="0" w:color="auto"/>
            <w:left w:val="none" w:sz="0" w:space="0" w:color="auto"/>
            <w:bottom w:val="none" w:sz="0" w:space="0" w:color="auto"/>
            <w:right w:val="none" w:sz="0" w:space="0" w:color="auto"/>
          </w:divBdr>
        </w:div>
        <w:div w:id="503477143">
          <w:marLeft w:val="0"/>
          <w:marRight w:val="0"/>
          <w:marTop w:val="0"/>
          <w:marBottom w:val="0"/>
          <w:divBdr>
            <w:top w:val="none" w:sz="0" w:space="0" w:color="auto"/>
            <w:left w:val="none" w:sz="0" w:space="0" w:color="auto"/>
            <w:bottom w:val="none" w:sz="0" w:space="0" w:color="auto"/>
            <w:right w:val="none" w:sz="0" w:space="0" w:color="auto"/>
          </w:divBdr>
          <w:divsChild>
            <w:div w:id="1894809423">
              <w:marLeft w:val="0"/>
              <w:marRight w:val="0"/>
              <w:marTop w:val="0"/>
              <w:marBottom w:val="0"/>
              <w:divBdr>
                <w:top w:val="none" w:sz="0" w:space="0" w:color="auto"/>
                <w:left w:val="none" w:sz="0" w:space="0" w:color="auto"/>
                <w:bottom w:val="none" w:sz="0" w:space="0" w:color="auto"/>
                <w:right w:val="none" w:sz="0" w:space="0" w:color="auto"/>
              </w:divBdr>
            </w:div>
          </w:divsChild>
        </w:div>
        <w:div w:id="565530248">
          <w:marLeft w:val="0"/>
          <w:marRight w:val="0"/>
          <w:marTop w:val="0"/>
          <w:marBottom w:val="0"/>
          <w:divBdr>
            <w:top w:val="none" w:sz="0" w:space="0" w:color="auto"/>
            <w:left w:val="none" w:sz="0" w:space="0" w:color="auto"/>
            <w:bottom w:val="none" w:sz="0" w:space="0" w:color="auto"/>
            <w:right w:val="none" w:sz="0" w:space="0" w:color="auto"/>
          </w:divBdr>
        </w:div>
        <w:div w:id="70396276">
          <w:marLeft w:val="0"/>
          <w:marRight w:val="0"/>
          <w:marTop w:val="0"/>
          <w:marBottom w:val="0"/>
          <w:divBdr>
            <w:top w:val="none" w:sz="0" w:space="0" w:color="auto"/>
            <w:left w:val="none" w:sz="0" w:space="0" w:color="auto"/>
            <w:bottom w:val="none" w:sz="0" w:space="0" w:color="auto"/>
            <w:right w:val="none" w:sz="0" w:space="0" w:color="auto"/>
          </w:divBdr>
          <w:divsChild>
            <w:div w:id="1217930683">
              <w:marLeft w:val="0"/>
              <w:marRight w:val="0"/>
              <w:marTop w:val="0"/>
              <w:marBottom w:val="0"/>
              <w:divBdr>
                <w:top w:val="none" w:sz="0" w:space="0" w:color="auto"/>
                <w:left w:val="none" w:sz="0" w:space="0" w:color="auto"/>
                <w:bottom w:val="none" w:sz="0" w:space="0" w:color="auto"/>
                <w:right w:val="none" w:sz="0" w:space="0" w:color="auto"/>
              </w:divBdr>
            </w:div>
          </w:divsChild>
        </w:div>
        <w:div w:id="1635021027">
          <w:marLeft w:val="0"/>
          <w:marRight w:val="0"/>
          <w:marTop w:val="0"/>
          <w:marBottom w:val="0"/>
          <w:divBdr>
            <w:top w:val="none" w:sz="0" w:space="0" w:color="auto"/>
            <w:left w:val="none" w:sz="0" w:space="0" w:color="auto"/>
            <w:bottom w:val="none" w:sz="0" w:space="0" w:color="auto"/>
            <w:right w:val="none" w:sz="0" w:space="0" w:color="auto"/>
          </w:divBdr>
        </w:div>
        <w:div w:id="1253584820">
          <w:marLeft w:val="0"/>
          <w:marRight w:val="0"/>
          <w:marTop w:val="0"/>
          <w:marBottom w:val="0"/>
          <w:divBdr>
            <w:top w:val="none" w:sz="0" w:space="0" w:color="auto"/>
            <w:left w:val="none" w:sz="0" w:space="0" w:color="auto"/>
            <w:bottom w:val="none" w:sz="0" w:space="0" w:color="auto"/>
            <w:right w:val="none" w:sz="0" w:space="0" w:color="auto"/>
          </w:divBdr>
          <w:divsChild>
            <w:div w:id="1327706848">
              <w:marLeft w:val="0"/>
              <w:marRight w:val="0"/>
              <w:marTop w:val="0"/>
              <w:marBottom w:val="0"/>
              <w:divBdr>
                <w:top w:val="none" w:sz="0" w:space="0" w:color="auto"/>
                <w:left w:val="none" w:sz="0" w:space="0" w:color="auto"/>
                <w:bottom w:val="none" w:sz="0" w:space="0" w:color="auto"/>
                <w:right w:val="none" w:sz="0" w:space="0" w:color="auto"/>
              </w:divBdr>
            </w:div>
          </w:divsChild>
        </w:div>
        <w:div w:id="735515676">
          <w:marLeft w:val="0"/>
          <w:marRight w:val="0"/>
          <w:marTop w:val="0"/>
          <w:marBottom w:val="0"/>
          <w:divBdr>
            <w:top w:val="none" w:sz="0" w:space="0" w:color="auto"/>
            <w:left w:val="none" w:sz="0" w:space="0" w:color="auto"/>
            <w:bottom w:val="none" w:sz="0" w:space="0" w:color="auto"/>
            <w:right w:val="none" w:sz="0" w:space="0" w:color="auto"/>
          </w:divBdr>
        </w:div>
        <w:div w:id="1850483840">
          <w:marLeft w:val="0"/>
          <w:marRight w:val="0"/>
          <w:marTop w:val="0"/>
          <w:marBottom w:val="0"/>
          <w:divBdr>
            <w:top w:val="none" w:sz="0" w:space="0" w:color="auto"/>
            <w:left w:val="none" w:sz="0" w:space="0" w:color="auto"/>
            <w:bottom w:val="none" w:sz="0" w:space="0" w:color="auto"/>
            <w:right w:val="none" w:sz="0" w:space="0" w:color="auto"/>
          </w:divBdr>
          <w:divsChild>
            <w:div w:id="2107917173">
              <w:marLeft w:val="0"/>
              <w:marRight w:val="0"/>
              <w:marTop w:val="0"/>
              <w:marBottom w:val="0"/>
              <w:divBdr>
                <w:top w:val="none" w:sz="0" w:space="0" w:color="auto"/>
                <w:left w:val="none" w:sz="0" w:space="0" w:color="auto"/>
                <w:bottom w:val="none" w:sz="0" w:space="0" w:color="auto"/>
                <w:right w:val="none" w:sz="0" w:space="0" w:color="auto"/>
              </w:divBdr>
            </w:div>
          </w:divsChild>
        </w:div>
        <w:div w:id="1494685959">
          <w:marLeft w:val="0"/>
          <w:marRight w:val="0"/>
          <w:marTop w:val="0"/>
          <w:marBottom w:val="0"/>
          <w:divBdr>
            <w:top w:val="none" w:sz="0" w:space="0" w:color="auto"/>
            <w:left w:val="none" w:sz="0" w:space="0" w:color="auto"/>
            <w:bottom w:val="none" w:sz="0" w:space="0" w:color="auto"/>
            <w:right w:val="none" w:sz="0" w:space="0" w:color="auto"/>
          </w:divBdr>
        </w:div>
        <w:div w:id="1304769665">
          <w:marLeft w:val="0"/>
          <w:marRight w:val="0"/>
          <w:marTop w:val="0"/>
          <w:marBottom w:val="0"/>
          <w:divBdr>
            <w:top w:val="none" w:sz="0" w:space="0" w:color="auto"/>
            <w:left w:val="none" w:sz="0" w:space="0" w:color="auto"/>
            <w:bottom w:val="none" w:sz="0" w:space="0" w:color="auto"/>
            <w:right w:val="none" w:sz="0" w:space="0" w:color="auto"/>
          </w:divBdr>
          <w:divsChild>
            <w:div w:id="528838896">
              <w:marLeft w:val="0"/>
              <w:marRight w:val="0"/>
              <w:marTop w:val="0"/>
              <w:marBottom w:val="0"/>
              <w:divBdr>
                <w:top w:val="none" w:sz="0" w:space="0" w:color="auto"/>
                <w:left w:val="none" w:sz="0" w:space="0" w:color="auto"/>
                <w:bottom w:val="none" w:sz="0" w:space="0" w:color="auto"/>
                <w:right w:val="none" w:sz="0" w:space="0" w:color="auto"/>
              </w:divBdr>
            </w:div>
          </w:divsChild>
        </w:div>
        <w:div w:id="1256787393">
          <w:marLeft w:val="0"/>
          <w:marRight w:val="0"/>
          <w:marTop w:val="0"/>
          <w:marBottom w:val="0"/>
          <w:divBdr>
            <w:top w:val="none" w:sz="0" w:space="0" w:color="auto"/>
            <w:left w:val="none" w:sz="0" w:space="0" w:color="auto"/>
            <w:bottom w:val="none" w:sz="0" w:space="0" w:color="auto"/>
            <w:right w:val="none" w:sz="0" w:space="0" w:color="auto"/>
          </w:divBdr>
        </w:div>
        <w:div w:id="716516610">
          <w:marLeft w:val="0"/>
          <w:marRight w:val="0"/>
          <w:marTop w:val="0"/>
          <w:marBottom w:val="0"/>
          <w:divBdr>
            <w:top w:val="none" w:sz="0" w:space="0" w:color="auto"/>
            <w:left w:val="none" w:sz="0" w:space="0" w:color="auto"/>
            <w:bottom w:val="none" w:sz="0" w:space="0" w:color="auto"/>
            <w:right w:val="none" w:sz="0" w:space="0" w:color="auto"/>
          </w:divBdr>
          <w:divsChild>
            <w:div w:id="1040937139">
              <w:marLeft w:val="0"/>
              <w:marRight w:val="0"/>
              <w:marTop w:val="0"/>
              <w:marBottom w:val="0"/>
              <w:divBdr>
                <w:top w:val="none" w:sz="0" w:space="0" w:color="auto"/>
                <w:left w:val="none" w:sz="0" w:space="0" w:color="auto"/>
                <w:bottom w:val="none" w:sz="0" w:space="0" w:color="auto"/>
                <w:right w:val="none" w:sz="0" w:space="0" w:color="auto"/>
              </w:divBdr>
            </w:div>
          </w:divsChild>
        </w:div>
        <w:div w:id="1509636602">
          <w:marLeft w:val="0"/>
          <w:marRight w:val="0"/>
          <w:marTop w:val="300"/>
          <w:marBottom w:val="0"/>
          <w:divBdr>
            <w:top w:val="none" w:sz="0" w:space="0" w:color="auto"/>
            <w:left w:val="none" w:sz="0" w:space="0" w:color="auto"/>
            <w:bottom w:val="none" w:sz="0" w:space="0" w:color="auto"/>
            <w:right w:val="none" w:sz="0" w:space="0" w:color="auto"/>
          </w:divBdr>
          <w:divsChild>
            <w:div w:id="587465110">
              <w:marLeft w:val="0"/>
              <w:marRight w:val="0"/>
              <w:marTop w:val="0"/>
              <w:marBottom w:val="0"/>
              <w:divBdr>
                <w:top w:val="none" w:sz="0" w:space="0" w:color="auto"/>
                <w:left w:val="none" w:sz="0" w:space="0" w:color="auto"/>
                <w:bottom w:val="none" w:sz="0" w:space="0" w:color="auto"/>
                <w:right w:val="none" w:sz="0" w:space="0" w:color="auto"/>
              </w:divBdr>
              <w:divsChild>
                <w:div w:id="7179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7138">
          <w:marLeft w:val="0"/>
          <w:marRight w:val="0"/>
          <w:marTop w:val="300"/>
          <w:marBottom w:val="0"/>
          <w:divBdr>
            <w:top w:val="none" w:sz="0" w:space="0" w:color="auto"/>
            <w:left w:val="none" w:sz="0" w:space="0" w:color="auto"/>
            <w:bottom w:val="none" w:sz="0" w:space="0" w:color="auto"/>
            <w:right w:val="none" w:sz="0" w:space="0" w:color="auto"/>
          </w:divBdr>
          <w:divsChild>
            <w:div w:id="689181915">
              <w:marLeft w:val="0"/>
              <w:marRight w:val="0"/>
              <w:marTop w:val="0"/>
              <w:marBottom w:val="0"/>
              <w:divBdr>
                <w:top w:val="none" w:sz="0" w:space="0" w:color="auto"/>
                <w:left w:val="none" w:sz="0" w:space="0" w:color="auto"/>
                <w:bottom w:val="none" w:sz="0" w:space="0" w:color="auto"/>
                <w:right w:val="none" w:sz="0" w:space="0" w:color="auto"/>
              </w:divBdr>
              <w:divsChild>
                <w:div w:id="104964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4914">
          <w:marLeft w:val="0"/>
          <w:marRight w:val="0"/>
          <w:marTop w:val="300"/>
          <w:marBottom w:val="0"/>
          <w:divBdr>
            <w:top w:val="none" w:sz="0" w:space="0" w:color="auto"/>
            <w:left w:val="none" w:sz="0" w:space="0" w:color="auto"/>
            <w:bottom w:val="none" w:sz="0" w:space="0" w:color="auto"/>
            <w:right w:val="none" w:sz="0" w:space="0" w:color="auto"/>
          </w:divBdr>
          <w:divsChild>
            <w:div w:id="1425569834">
              <w:marLeft w:val="0"/>
              <w:marRight w:val="0"/>
              <w:marTop w:val="0"/>
              <w:marBottom w:val="0"/>
              <w:divBdr>
                <w:top w:val="none" w:sz="0" w:space="0" w:color="auto"/>
                <w:left w:val="none" w:sz="0" w:space="0" w:color="auto"/>
                <w:bottom w:val="none" w:sz="0" w:space="0" w:color="auto"/>
                <w:right w:val="none" w:sz="0" w:space="0" w:color="auto"/>
              </w:divBdr>
              <w:divsChild>
                <w:div w:id="54764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643272">
          <w:marLeft w:val="0"/>
          <w:marRight w:val="0"/>
          <w:marTop w:val="300"/>
          <w:marBottom w:val="0"/>
          <w:divBdr>
            <w:top w:val="none" w:sz="0" w:space="0" w:color="auto"/>
            <w:left w:val="none" w:sz="0" w:space="0" w:color="auto"/>
            <w:bottom w:val="none" w:sz="0" w:space="0" w:color="auto"/>
            <w:right w:val="none" w:sz="0" w:space="0" w:color="auto"/>
          </w:divBdr>
          <w:divsChild>
            <w:div w:id="608775610">
              <w:marLeft w:val="0"/>
              <w:marRight w:val="0"/>
              <w:marTop w:val="0"/>
              <w:marBottom w:val="0"/>
              <w:divBdr>
                <w:top w:val="none" w:sz="0" w:space="0" w:color="auto"/>
                <w:left w:val="none" w:sz="0" w:space="0" w:color="auto"/>
                <w:bottom w:val="none" w:sz="0" w:space="0" w:color="auto"/>
                <w:right w:val="none" w:sz="0" w:space="0" w:color="auto"/>
              </w:divBdr>
              <w:divsChild>
                <w:div w:id="67380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535848">
      <w:bodyDiv w:val="1"/>
      <w:marLeft w:val="0"/>
      <w:marRight w:val="0"/>
      <w:marTop w:val="0"/>
      <w:marBottom w:val="0"/>
      <w:divBdr>
        <w:top w:val="none" w:sz="0" w:space="0" w:color="auto"/>
        <w:left w:val="none" w:sz="0" w:space="0" w:color="auto"/>
        <w:bottom w:val="none" w:sz="0" w:space="0" w:color="auto"/>
        <w:right w:val="none" w:sz="0" w:space="0" w:color="auto"/>
      </w:divBdr>
      <w:divsChild>
        <w:div w:id="1251817887">
          <w:marLeft w:val="0"/>
          <w:marRight w:val="0"/>
          <w:marTop w:val="0"/>
          <w:marBottom w:val="0"/>
          <w:divBdr>
            <w:top w:val="none" w:sz="0" w:space="0" w:color="auto"/>
            <w:left w:val="none" w:sz="0" w:space="0" w:color="auto"/>
            <w:bottom w:val="none" w:sz="0" w:space="0" w:color="auto"/>
            <w:right w:val="none" w:sz="0" w:space="0" w:color="auto"/>
          </w:divBdr>
          <w:divsChild>
            <w:div w:id="299657278">
              <w:marLeft w:val="0"/>
              <w:marRight w:val="0"/>
              <w:marTop w:val="0"/>
              <w:marBottom w:val="0"/>
              <w:divBdr>
                <w:top w:val="none" w:sz="0" w:space="0" w:color="auto"/>
                <w:left w:val="none" w:sz="0" w:space="0" w:color="auto"/>
                <w:bottom w:val="none" w:sz="0" w:space="0" w:color="auto"/>
                <w:right w:val="none" w:sz="0" w:space="0" w:color="auto"/>
              </w:divBdr>
            </w:div>
          </w:divsChild>
        </w:div>
        <w:div w:id="378864369">
          <w:marLeft w:val="0"/>
          <w:marRight w:val="0"/>
          <w:marTop w:val="0"/>
          <w:marBottom w:val="0"/>
          <w:divBdr>
            <w:top w:val="none" w:sz="0" w:space="0" w:color="auto"/>
            <w:left w:val="none" w:sz="0" w:space="0" w:color="auto"/>
            <w:bottom w:val="none" w:sz="0" w:space="0" w:color="auto"/>
            <w:right w:val="none" w:sz="0" w:space="0" w:color="auto"/>
          </w:divBdr>
        </w:div>
        <w:div w:id="1091044891">
          <w:marLeft w:val="0"/>
          <w:marRight w:val="0"/>
          <w:marTop w:val="0"/>
          <w:marBottom w:val="0"/>
          <w:divBdr>
            <w:top w:val="none" w:sz="0" w:space="0" w:color="auto"/>
            <w:left w:val="none" w:sz="0" w:space="0" w:color="auto"/>
            <w:bottom w:val="none" w:sz="0" w:space="0" w:color="auto"/>
            <w:right w:val="none" w:sz="0" w:space="0" w:color="auto"/>
          </w:divBdr>
          <w:divsChild>
            <w:div w:id="1813209176">
              <w:marLeft w:val="0"/>
              <w:marRight w:val="0"/>
              <w:marTop w:val="0"/>
              <w:marBottom w:val="0"/>
              <w:divBdr>
                <w:top w:val="none" w:sz="0" w:space="0" w:color="auto"/>
                <w:left w:val="none" w:sz="0" w:space="0" w:color="auto"/>
                <w:bottom w:val="none" w:sz="0" w:space="0" w:color="auto"/>
                <w:right w:val="none" w:sz="0" w:space="0" w:color="auto"/>
              </w:divBdr>
            </w:div>
          </w:divsChild>
        </w:div>
        <w:div w:id="1203446300">
          <w:marLeft w:val="0"/>
          <w:marRight w:val="0"/>
          <w:marTop w:val="0"/>
          <w:marBottom w:val="0"/>
          <w:divBdr>
            <w:top w:val="none" w:sz="0" w:space="0" w:color="auto"/>
            <w:left w:val="none" w:sz="0" w:space="0" w:color="auto"/>
            <w:bottom w:val="none" w:sz="0" w:space="0" w:color="auto"/>
            <w:right w:val="none" w:sz="0" w:space="0" w:color="auto"/>
          </w:divBdr>
        </w:div>
        <w:div w:id="1115252399">
          <w:marLeft w:val="0"/>
          <w:marRight w:val="0"/>
          <w:marTop w:val="0"/>
          <w:marBottom w:val="0"/>
          <w:divBdr>
            <w:top w:val="none" w:sz="0" w:space="0" w:color="auto"/>
            <w:left w:val="none" w:sz="0" w:space="0" w:color="auto"/>
            <w:bottom w:val="none" w:sz="0" w:space="0" w:color="auto"/>
            <w:right w:val="none" w:sz="0" w:space="0" w:color="auto"/>
          </w:divBdr>
          <w:divsChild>
            <w:div w:id="817645418">
              <w:marLeft w:val="0"/>
              <w:marRight w:val="0"/>
              <w:marTop w:val="0"/>
              <w:marBottom w:val="0"/>
              <w:divBdr>
                <w:top w:val="none" w:sz="0" w:space="0" w:color="auto"/>
                <w:left w:val="none" w:sz="0" w:space="0" w:color="auto"/>
                <w:bottom w:val="none" w:sz="0" w:space="0" w:color="auto"/>
                <w:right w:val="none" w:sz="0" w:space="0" w:color="auto"/>
              </w:divBdr>
            </w:div>
          </w:divsChild>
        </w:div>
        <w:div w:id="1698769445">
          <w:marLeft w:val="0"/>
          <w:marRight w:val="0"/>
          <w:marTop w:val="0"/>
          <w:marBottom w:val="0"/>
          <w:divBdr>
            <w:top w:val="none" w:sz="0" w:space="0" w:color="auto"/>
            <w:left w:val="none" w:sz="0" w:space="0" w:color="auto"/>
            <w:bottom w:val="none" w:sz="0" w:space="0" w:color="auto"/>
            <w:right w:val="none" w:sz="0" w:space="0" w:color="auto"/>
          </w:divBdr>
        </w:div>
        <w:div w:id="421797094">
          <w:marLeft w:val="0"/>
          <w:marRight w:val="0"/>
          <w:marTop w:val="0"/>
          <w:marBottom w:val="0"/>
          <w:divBdr>
            <w:top w:val="none" w:sz="0" w:space="0" w:color="auto"/>
            <w:left w:val="none" w:sz="0" w:space="0" w:color="auto"/>
            <w:bottom w:val="none" w:sz="0" w:space="0" w:color="auto"/>
            <w:right w:val="none" w:sz="0" w:space="0" w:color="auto"/>
          </w:divBdr>
          <w:divsChild>
            <w:div w:id="1628659162">
              <w:marLeft w:val="0"/>
              <w:marRight w:val="0"/>
              <w:marTop w:val="0"/>
              <w:marBottom w:val="0"/>
              <w:divBdr>
                <w:top w:val="none" w:sz="0" w:space="0" w:color="auto"/>
                <w:left w:val="none" w:sz="0" w:space="0" w:color="auto"/>
                <w:bottom w:val="none" w:sz="0" w:space="0" w:color="auto"/>
                <w:right w:val="none" w:sz="0" w:space="0" w:color="auto"/>
              </w:divBdr>
            </w:div>
          </w:divsChild>
        </w:div>
        <w:div w:id="1093549576">
          <w:marLeft w:val="0"/>
          <w:marRight w:val="0"/>
          <w:marTop w:val="0"/>
          <w:marBottom w:val="0"/>
          <w:divBdr>
            <w:top w:val="none" w:sz="0" w:space="0" w:color="auto"/>
            <w:left w:val="none" w:sz="0" w:space="0" w:color="auto"/>
            <w:bottom w:val="none" w:sz="0" w:space="0" w:color="auto"/>
            <w:right w:val="none" w:sz="0" w:space="0" w:color="auto"/>
          </w:divBdr>
        </w:div>
        <w:div w:id="165216599">
          <w:marLeft w:val="0"/>
          <w:marRight w:val="0"/>
          <w:marTop w:val="0"/>
          <w:marBottom w:val="0"/>
          <w:divBdr>
            <w:top w:val="none" w:sz="0" w:space="0" w:color="auto"/>
            <w:left w:val="none" w:sz="0" w:space="0" w:color="auto"/>
            <w:bottom w:val="none" w:sz="0" w:space="0" w:color="auto"/>
            <w:right w:val="none" w:sz="0" w:space="0" w:color="auto"/>
          </w:divBdr>
          <w:divsChild>
            <w:div w:id="1527672309">
              <w:marLeft w:val="0"/>
              <w:marRight w:val="0"/>
              <w:marTop w:val="0"/>
              <w:marBottom w:val="0"/>
              <w:divBdr>
                <w:top w:val="none" w:sz="0" w:space="0" w:color="auto"/>
                <w:left w:val="none" w:sz="0" w:space="0" w:color="auto"/>
                <w:bottom w:val="none" w:sz="0" w:space="0" w:color="auto"/>
                <w:right w:val="none" w:sz="0" w:space="0" w:color="auto"/>
              </w:divBdr>
            </w:div>
          </w:divsChild>
        </w:div>
        <w:div w:id="1732344401">
          <w:marLeft w:val="0"/>
          <w:marRight w:val="0"/>
          <w:marTop w:val="0"/>
          <w:marBottom w:val="0"/>
          <w:divBdr>
            <w:top w:val="none" w:sz="0" w:space="0" w:color="auto"/>
            <w:left w:val="none" w:sz="0" w:space="0" w:color="auto"/>
            <w:bottom w:val="none" w:sz="0" w:space="0" w:color="auto"/>
            <w:right w:val="none" w:sz="0" w:space="0" w:color="auto"/>
          </w:divBdr>
        </w:div>
        <w:div w:id="190262691">
          <w:marLeft w:val="0"/>
          <w:marRight w:val="0"/>
          <w:marTop w:val="0"/>
          <w:marBottom w:val="0"/>
          <w:divBdr>
            <w:top w:val="none" w:sz="0" w:space="0" w:color="auto"/>
            <w:left w:val="none" w:sz="0" w:space="0" w:color="auto"/>
            <w:bottom w:val="none" w:sz="0" w:space="0" w:color="auto"/>
            <w:right w:val="none" w:sz="0" w:space="0" w:color="auto"/>
          </w:divBdr>
          <w:divsChild>
            <w:div w:id="457458162">
              <w:marLeft w:val="0"/>
              <w:marRight w:val="0"/>
              <w:marTop w:val="0"/>
              <w:marBottom w:val="0"/>
              <w:divBdr>
                <w:top w:val="none" w:sz="0" w:space="0" w:color="auto"/>
                <w:left w:val="none" w:sz="0" w:space="0" w:color="auto"/>
                <w:bottom w:val="none" w:sz="0" w:space="0" w:color="auto"/>
                <w:right w:val="none" w:sz="0" w:space="0" w:color="auto"/>
              </w:divBdr>
            </w:div>
          </w:divsChild>
        </w:div>
        <w:div w:id="1323705076">
          <w:marLeft w:val="0"/>
          <w:marRight w:val="0"/>
          <w:marTop w:val="0"/>
          <w:marBottom w:val="0"/>
          <w:divBdr>
            <w:top w:val="none" w:sz="0" w:space="0" w:color="auto"/>
            <w:left w:val="none" w:sz="0" w:space="0" w:color="auto"/>
            <w:bottom w:val="none" w:sz="0" w:space="0" w:color="auto"/>
            <w:right w:val="none" w:sz="0" w:space="0" w:color="auto"/>
          </w:divBdr>
        </w:div>
        <w:div w:id="1189759523">
          <w:marLeft w:val="0"/>
          <w:marRight w:val="0"/>
          <w:marTop w:val="0"/>
          <w:marBottom w:val="0"/>
          <w:divBdr>
            <w:top w:val="none" w:sz="0" w:space="0" w:color="auto"/>
            <w:left w:val="none" w:sz="0" w:space="0" w:color="auto"/>
            <w:bottom w:val="none" w:sz="0" w:space="0" w:color="auto"/>
            <w:right w:val="none" w:sz="0" w:space="0" w:color="auto"/>
          </w:divBdr>
          <w:divsChild>
            <w:div w:id="251669222">
              <w:marLeft w:val="0"/>
              <w:marRight w:val="0"/>
              <w:marTop w:val="0"/>
              <w:marBottom w:val="0"/>
              <w:divBdr>
                <w:top w:val="none" w:sz="0" w:space="0" w:color="auto"/>
                <w:left w:val="none" w:sz="0" w:space="0" w:color="auto"/>
                <w:bottom w:val="none" w:sz="0" w:space="0" w:color="auto"/>
                <w:right w:val="none" w:sz="0" w:space="0" w:color="auto"/>
              </w:divBdr>
            </w:div>
          </w:divsChild>
        </w:div>
        <w:div w:id="1358310430">
          <w:marLeft w:val="0"/>
          <w:marRight w:val="0"/>
          <w:marTop w:val="300"/>
          <w:marBottom w:val="0"/>
          <w:divBdr>
            <w:top w:val="none" w:sz="0" w:space="0" w:color="auto"/>
            <w:left w:val="none" w:sz="0" w:space="0" w:color="auto"/>
            <w:bottom w:val="none" w:sz="0" w:space="0" w:color="auto"/>
            <w:right w:val="none" w:sz="0" w:space="0" w:color="auto"/>
          </w:divBdr>
          <w:divsChild>
            <w:div w:id="1999773096">
              <w:marLeft w:val="0"/>
              <w:marRight w:val="0"/>
              <w:marTop w:val="0"/>
              <w:marBottom w:val="0"/>
              <w:divBdr>
                <w:top w:val="none" w:sz="0" w:space="0" w:color="auto"/>
                <w:left w:val="none" w:sz="0" w:space="0" w:color="auto"/>
                <w:bottom w:val="none" w:sz="0" w:space="0" w:color="auto"/>
                <w:right w:val="none" w:sz="0" w:space="0" w:color="auto"/>
              </w:divBdr>
              <w:divsChild>
                <w:div w:id="112388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818198">
          <w:marLeft w:val="0"/>
          <w:marRight w:val="0"/>
          <w:marTop w:val="300"/>
          <w:marBottom w:val="0"/>
          <w:divBdr>
            <w:top w:val="none" w:sz="0" w:space="0" w:color="auto"/>
            <w:left w:val="none" w:sz="0" w:space="0" w:color="auto"/>
            <w:bottom w:val="none" w:sz="0" w:space="0" w:color="auto"/>
            <w:right w:val="none" w:sz="0" w:space="0" w:color="auto"/>
          </w:divBdr>
          <w:divsChild>
            <w:div w:id="892228028">
              <w:marLeft w:val="0"/>
              <w:marRight w:val="0"/>
              <w:marTop w:val="0"/>
              <w:marBottom w:val="0"/>
              <w:divBdr>
                <w:top w:val="none" w:sz="0" w:space="0" w:color="auto"/>
                <w:left w:val="none" w:sz="0" w:space="0" w:color="auto"/>
                <w:bottom w:val="none" w:sz="0" w:space="0" w:color="auto"/>
                <w:right w:val="none" w:sz="0" w:space="0" w:color="auto"/>
              </w:divBdr>
              <w:divsChild>
                <w:div w:id="215438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627612">
          <w:marLeft w:val="0"/>
          <w:marRight w:val="0"/>
          <w:marTop w:val="300"/>
          <w:marBottom w:val="0"/>
          <w:divBdr>
            <w:top w:val="none" w:sz="0" w:space="0" w:color="auto"/>
            <w:left w:val="none" w:sz="0" w:space="0" w:color="auto"/>
            <w:bottom w:val="none" w:sz="0" w:space="0" w:color="auto"/>
            <w:right w:val="none" w:sz="0" w:space="0" w:color="auto"/>
          </w:divBdr>
          <w:divsChild>
            <w:div w:id="1534264084">
              <w:marLeft w:val="0"/>
              <w:marRight w:val="0"/>
              <w:marTop w:val="0"/>
              <w:marBottom w:val="0"/>
              <w:divBdr>
                <w:top w:val="none" w:sz="0" w:space="0" w:color="auto"/>
                <w:left w:val="none" w:sz="0" w:space="0" w:color="auto"/>
                <w:bottom w:val="none" w:sz="0" w:space="0" w:color="auto"/>
                <w:right w:val="none" w:sz="0" w:space="0" w:color="auto"/>
              </w:divBdr>
              <w:divsChild>
                <w:div w:id="81842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660530">
      <w:bodyDiv w:val="1"/>
      <w:marLeft w:val="0"/>
      <w:marRight w:val="0"/>
      <w:marTop w:val="0"/>
      <w:marBottom w:val="0"/>
      <w:divBdr>
        <w:top w:val="none" w:sz="0" w:space="0" w:color="auto"/>
        <w:left w:val="none" w:sz="0" w:space="0" w:color="auto"/>
        <w:bottom w:val="none" w:sz="0" w:space="0" w:color="auto"/>
        <w:right w:val="none" w:sz="0" w:space="0" w:color="auto"/>
      </w:divBdr>
      <w:divsChild>
        <w:div w:id="1406369179">
          <w:marLeft w:val="0"/>
          <w:marRight w:val="0"/>
          <w:marTop w:val="0"/>
          <w:marBottom w:val="0"/>
          <w:divBdr>
            <w:top w:val="none" w:sz="0" w:space="0" w:color="auto"/>
            <w:left w:val="none" w:sz="0" w:space="0" w:color="auto"/>
            <w:bottom w:val="none" w:sz="0" w:space="0" w:color="auto"/>
            <w:right w:val="none" w:sz="0" w:space="0" w:color="auto"/>
          </w:divBdr>
        </w:div>
        <w:div w:id="218519068">
          <w:marLeft w:val="0"/>
          <w:marRight w:val="0"/>
          <w:marTop w:val="0"/>
          <w:marBottom w:val="0"/>
          <w:divBdr>
            <w:top w:val="none" w:sz="0" w:space="0" w:color="auto"/>
            <w:left w:val="none" w:sz="0" w:space="0" w:color="auto"/>
            <w:bottom w:val="none" w:sz="0" w:space="0" w:color="auto"/>
            <w:right w:val="none" w:sz="0" w:space="0" w:color="auto"/>
          </w:divBdr>
          <w:divsChild>
            <w:div w:id="1093939651">
              <w:marLeft w:val="0"/>
              <w:marRight w:val="0"/>
              <w:marTop w:val="0"/>
              <w:marBottom w:val="0"/>
              <w:divBdr>
                <w:top w:val="none" w:sz="0" w:space="0" w:color="auto"/>
                <w:left w:val="none" w:sz="0" w:space="0" w:color="auto"/>
                <w:bottom w:val="none" w:sz="0" w:space="0" w:color="auto"/>
                <w:right w:val="none" w:sz="0" w:space="0" w:color="auto"/>
              </w:divBdr>
            </w:div>
          </w:divsChild>
        </w:div>
        <w:div w:id="442959389">
          <w:marLeft w:val="0"/>
          <w:marRight w:val="0"/>
          <w:marTop w:val="0"/>
          <w:marBottom w:val="0"/>
          <w:divBdr>
            <w:top w:val="none" w:sz="0" w:space="0" w:color="auto"/>
            <w:left w:val="none" w:sz="0" w:space="0" w:color="auto"/>
            <w:bottom w:val="none" w:sz="0" w:space="0" w:color="auto"/>
            <w:right w:val="none" w:sz="0" w:space="0" w:color="auto"/>
          </w:divBdr>
        </w:div>
        <w:div w:id="887375753">
          <w:marLeft w:val="0"/>
          <w:marRight w:val="0"/>
          <w:marTop w:val="0"/>
          <w:marBottom w:val="0"/>
          <w:divBdr>
            <w:top w:val="none" w:sz="0" w:space="0" w:color="auto"/>
            <w:left w:val="none" w:sz="0" w:space="0" w:color="auto"/>
            <w:bottom w:val="none" w:sz="0" w:space="0" w:color="auto"/>
            <w:right w:val="none" w:sz="0" w:space="0" w:color="auto"/>
          </w:divBdr>
          <w:divsChild>
            <w:div w:id="136267285">
              <w:marLeft w:val="0"/>
              <w:marRight w:val="0"/>
              <w:marTop w:val="0"/>
              <w:marBottom w:val="0"/>
              <w:divBdr>
                <w:top w:val="none" w:sz="0" w:space="0" w:color="auto"/>
                <w:left w:val="none" w:sz="0" w:space="0" w:color="auto"/>
                <w:bottom w:val="none" w:sz="0" w:space="0" w:color="auto"/>
                <w:right w:val="none" w:sz="0" w:space="0" w:color="auto"/>
              </w:divBdr>
            </w:div>
          </w:divsChild>
        </w:div>
        <w:div w:id="1727293028">
          <w:marLeft w:val="0"/>
          <w:marRight w:val="0"/>
          <w:marTop w:val="0"/>
          <w:marBottom w:val="0"/>
          <w:divBdr>
            <w:top w:val="none" w:sz="0" w:space="0" w:color="auto"/>
            <w:left w:val="none" w:sz="0" w:space="0" w:color="auto"/>
            <w:bottom w:val="none" w:sz="0" w:space="0" w:color="auto"/>
            <w:right w:val="none" w:sz="0" w:space="0" w:color="auto"/>
          </w:divBdr>
        </w:div>
        <w:div w:id="213197082">
          <w:marLeft w:val="0"/>
          <w:marRight w:val="0"/>
          <w:marTop w:val="0"/>
          <w:marBottom w:val="0"/>
          <w:divBdr>
            <w:top w:val="none" w:sz="0" w:space="0" w:color="auto"/>
            <w:left w:val="none" w:sz="0" w:space="0" w:color="auto"/>
            <w:bottom w:val="none" w:sz="0" w:space="0" w:color="auto"/>
            <w:right w:val="none" w:sz="0" w:space="0" w:color="auto"/>
          </w:divBdr>
          <w:divsChild>
            <w:div w:id="965966230">
              <w:marLeft w:val="0"/>
              <w:marRight w:val="0"/>
              <w:marTop w:val="0"/>
              <w:marBottom w:val="0"/>
              <w:divBdr>
                <w:top w:val="none" w:sz="0" w:space="0" w:color="auto"/>
                <w:left w:val="none" w:sz="0" w:space="0" w:color="auto"/>
                <w:bottom w:val="none" w:sz="0" w:space="0" w:color="auto"/>
                <w:right w:val="none" w:sz="0" w:space="0" w:color="auto"/>
              </w:divBdr>
            </w:div>
          </w:divsChild>
        </w:div>
        <w:div w:id="5449838">
          <w:marLeft w:val="0"/>
          <w:marRight w:val="0"/>
          <w:marTop w:val="0"/>
          <w:marBottom w:val="0"/>
          <w:divBdr>
            <w:top w:val="none" w:sz="0" w:space="0" w:color="auto"/>
            <w:left w:val="none" w:sz="0" w:space="0" w:color="auto"/>
            <w:bottom w:val="none" w:sz="0" w:space="0" w:color="auto"/>
            <w:right w:val="none" w:sz="0" w:space="0" w:color="auto"/>
          </w:divBdr>
        </w:div>
        <w:div w:id="1361399487">
          <w:marLeft w:val="0"/>
          <w:marRight w:val="0"/>
          <w:marTop w:val="0"/>
          <w:marBottom w:val="0"/>
          <w:divBdr>
            <w:top w:val="none" w:sz="0" w:space="0" w:color="auto"/>
            <w:left w:val="none" w:sz="0" w:space="0" w:color="auto"/>
            <w:bottom w:val="none" w:sz="0" w:space="0" w:color="auto"/>
            <w:right w:val="none" w:sz="0" w:space="0" w:color="auto"/>
          </w:divBdr>
          <w:divsChild>
            <w:div w:id="714816405">
              <w:marLeft w:val="0"/>
              <w:marRight w:val="0"/>
              <w:marTop w:val="0"/>
              <w:marBottom w:val="0"/>
              <w:divBdr>
                <w:top w:val="none" w:sz="0" w:space="0" w:color="auto"/>
                <w:left w:val="none" w:sz="0" w:space="0" w:color="auto"/>
                <w:bottom w:val="none" w:sz="0" w:space="0" w:color="auto"/>
                <w:right w:val="none" w:sz="0" w:space="0" w:color="auto"/>
              </w:divBdr>
            </w:div>
          </w:divsChild>
        </w:div>
        <w:div w:id="94523072">
          <w:marLeft w:val="0"/>
          <w:marRight w:val="0"/>
          <w:marTop w:val="0"/>
          <w:marBottom w:val="0"/>
          <w:divBdr>
            <w:top w:val="none" w:sz="0" w:space="0" w:color="auto"/>
            <w:left w:val="none" w:sz="0" w:space="0" w:color="auto"/>
            <w:bottom w:val="none" w:sz="0" w:space="0" w:color="auto"/>
            <w:right w:val="none" w:sz="0" w:space="0" w:color="auto"/>
          </w:divBdr>
        </w:div>
        <w:div w:id="382874057">
          <w:marLeft w:val="0"/>
          <w:marRight w:val="0"/>
          <w:marTop w:val="0"/>
          <w:marBottom w:val="0"/>
          <w:divBdr>
            <w:top w:val="none" w:sz="0" w:space="0" w:color="auto"/>
            <w:left w:val="none" w:sz="0" w:space="0" w:color="auto"/>
            <w:bottom w:val="none" w:sz="0" w:space="0" w:color="auto"/>
            <w:right w:val="none" w:sz="0" w:space="0" w:color="auto"/>
          </w:divBdr>
          <w:divsChild>
            <w:div w:id="1136877809">
              <w:marLeft w:val="0"/>
              <w:marRight w:val="0"/>
              <w:marTop w:val="0"/>
              <w:marBottom w:val="0"/>
              <w:divBdr>
                <w:top w:val="none" w:sz="0" w:space="0" w:color="auto"/>
                <w:left w:val="none" w:sz="0" w:space="0" w:color="auto"/>
                <w:bottom w:val="none" w:sz="0" w:space="0" w:color="auto"/>
                <w:right w:val="none" w:sz="0" w:space="0" w:color="auto"/>
              </w:divBdr>
            </w:div>
          </w:divsChild>
        </w:div>
        <w:div w:id="1997032149">
          <w:marLeft w:val="0"/>
          <w:marRight w:val="0"/>
          <w:marTop w:val="0"/>
          <w:marBottom w:val="0"/>
          <w:divBdr>
            <w:top w:val="none" w:sz="0" w:space="0" w:color="auto"/>
            <w:left w:val="none" w:sz="0" w:space="0" w:color="auto"/>
            <w:bottom w:val="none" w:sz="0" w:space="0" w:color="auto"/>
            <w:right w:val="none" w:sz="0" w:space="0" w:color="auto"/>
          </w:divBdr>
        </w:div>
        <w:div w:id="14886797">
          <w:marLeft w:val="0"/>
          <w:marRight w:val="0"/>
          <w:marTop w:val="0"/>
          <w:marBottom w:val="0"/>
          <w:divBdr>
            <w:top w:val="none" w:sz="0" w:space="0" w:color="auto"/>
            <w:left w:val="none" w:sz="0" w:space="0" w:color="auto"/>
            <w:bottom w:val="none" w:sz="0" w:space="0" w:color="auto"/>
            <w:right w:val="none" w:sz="0" w:space="0" w:color="auto"/>
          </w:divBdr>
          <w:divsChild>
            <w:div w:id="1565946995">
              <w:marLeft w:val="0"/>
              <w:marRight w:val="0"/>
              <w:marTop w:val="0"/>
              <w:marBottom w:val="0"/>
              <w:divBdr>
                <w:top w:val="none" w:sz="0" w:space="0" w:color="auto"/>
                <w:left w:val="none" w:sz="0" w:space="0" w:color="auto"/>
                <w:bottom w:val="none" w:sz="0" w:space="0" w:color="auto"/>
                <w:right w:val="none" w:sz="0" w:space="0" w:color="auto"/>
              </w:divBdr>
            </w:div>
          </w:divsChild>
        </w:div>
        <w:div w:id="1560677249">
          <w:marLeft w:val="0"/>
          <w:marRight w:val="0"/>
          <w:marTop w:val="0"/>
          <w:marBottom w:val="0"/>
          <w:divBdr>
            <w:top w:val="none" w:sz="0" w:space="0" w:color="auto"/>
            <w:left w:val="none" w:sz="0" w:space="0" w:color="auto"/>
            <w:bottom w:val="none" w:sz="0" w:space="0" w:color="auto"/>
            <w:right w:val="none" w:sz="0" w:space="0" w:color="auto"/>
          </w:divBdr>
        </w:div>
        <w:div w:id="1652294767">
          <w:marLeft w:val="0"/>
          <w:marRight w:val="0"/>
          <w:marTop w:val="0"/>
          <w:marBottom w:val="0"/>
          <w:divBdr>
            <w:top w:val="none" w:sz="0" w:space="0" w:color="auto"/>
            <w:left w:val="none" w:sz="0" w:space="0" w:color="auto"/>
            <w:bottom w:val="none" w:sz="0" w:space="0" w:color="auto"/>
            <w:right w:val="none" w:sz="0" w:space="0" w:color="auto"/>
          </w:divBdr>
          <w:divsChild>
            <w:div w:id="1447506593">
              <w:marLeft w:val="0"/>
              <w:marRight w:val="0"/>
              <w:marTop w:val="0"/>
              <w:marBottom w:val="0"/>
              <w:divBdr>
                <w:top w:val="none" w:sz="0" w:space="0" w:color="auto"/>
                <w:left w:val="none" w:sz="0" w:space="0" w:color="auto"/>
                <w:bottom w:val="none" w:sz="0" w:space="0" w:color="auto"/>
                <w:right w:val="none" w:sz="0" w:space="0" w:color="auto"/>
              </w:divBdr>
            </w:div>
          </w:divsChild>
        </w:div>
        <w:div w:id="1084760530">
          <w:marLeft w:val="0"/>
          <w:marRight w:val="0"/>
          <w:marTop w:val="300"/>
          <w:marBottom w:val="0"/>
          <w:divBdr>
            <w:top w:val="none" w:sz="0" w:space="0" w:color="auto"/>
            <w:left w:val="none" w:sz="0" w:space="0" w:color="auto"/>
            <w:bottom w:val="none" w:sz="0" w:space="0" w:color="auto"/>
            <w:right w:val="none" w:sz="0" w:space="0" w:color="auto"/>
          </w:divBdr>
          <w:divsChild>
            <w:div w:id="1766882868">
              <w:marLeft w:val="0"/>
              <w:marRight w:val="0"/>
              <w:marTop w:val="0"/>
              <w:marBottom w:val="0"/>
              <w:divBdr>
                <w:top w:val="none" w:sz="0" w:space="0" w:color="auto"/>
                <w:left w:val="none" w:sz="0" w:space="0" w:color="auto"/>
                <w:bottom w:val="none" w:sz="0" w:space="0" w:color="auto"/>
                <w:right w:val="none" w:sz="0" w:space="0" w:color="auto"/>
              </w:divBdr>
              <w:divsChild>
                <w:div w:id="404687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116762">
          <w:marLeft w:val="0"/>
          <w:marRight w:val="0"/>
          <w:marTop w:val="300"/>
          <w:marBottom w:val="0"/>
          <w:divBdr>
            <w:top w:val="none" w:sz="0" w:space="0" w:color="auto"/>
            <w:left w:val="none" w:sz="0" w:space="0" w:color="auto"/>
            <w:bottom w:val="none" w:sz="0" w:space="0" w:color="auto"/>
            <w:right w:val="none" w:sz="0" w:space="0" w:color="auto"/>
          </w:divBdr>
          <w:divsChild>
            <w:div w:id="1479958914">
              <w:marLeft w:val="0"/>
              <w:marRight w:val="0"/>
              <w:marTop w:val="0"/>
              <w:marBottom w:val="0"/>
              <w:divBdr>
                <w:top w:val="none" w:sz="0" w:space="0" w:color="auto"/>
                <w:left w:val="none" w:sz="0" w:space="0" w:color="auto"/>
                <w:bottom w:val="none" w:sz="0" w:space="0" w:color="auto"/>
                <w:right w:val="none" w:sz="0" w:space="0" w:color="auto"/>
              </w:divBdr>
              <w:divsChild>
                <w:div w:id="202049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1692">
          <w:marLeft w:val="0"/>
          <w:marRight w:val="0"/>
          <w:marTop w:val="300"/>
          <w:marBottom w:val="0"/>
          <w:divBdr>
            <w:top w:val="none" w:sz="0" w:space="0" w:color="auto"/>
            <w:left w:val="none" w:sz="0" w:space="0" w:color="auto"/>
            <w:bottom w:val="none" w:sz="0" w:space="0" w:color="auto"/>
            <w:right w:val="none" w:sz="0" w:space="0" w:color="auto"/>
          </w:divBdr>
          <w:divsChild>
            <w:div w:id="136340830">
              <w:marLeft w:val="0"/>
              <w:marRight w:val="0"/>
              <w:marTop w:val="0"/>
              <w:marBottom w:val="0"/>
              <w:divBdr>
                <w:top w:val="none" w:sz="0" w:space="0" w:color="auto"/>
                <w:left w:val="none" w:sz="0" w:space="0" w:color="auto"/>
                <w:bottom w:val="none" w:sz="0" w:space="0" w:color="auto"/>
                <w:right w:val="none" w:sz="0" w:space="0" w:color="auto"/>
              </w:divBdr>
              <w:divsChild>
                <w:div w:id="37207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97947">
          <w:marLeft w:val="0"/>
          <w:marRight w:val="0"/>
          <w:marTop w:val="300"/>
          <w:marBottom w:val="0"/>
          <w:divBdr>
            <w:top w:val="none" w:sz="0" w:space="0" w:color="auto"/>
            <w:left w:val="none" w:sz="0" w:space="0" w:color="auto"/>
            <w:bottom w:val="none" w:sz="0" w:space="0" w:color="auto"/>
            <w:right w:val="none" w:sz="0" w:space="0" w:color="auto"/>
          </w:divBdr>
          <w:divsChild>
            <w:div w:id="1201043890">
              <w:marLeft w:val="0"/>
              <w:marRight w:val="0"/>
              <w:marTop w:val="0"/>
              <w:marBottom w:val="0"/>
              <w:divBdr>
                <w:top w:val="none" w:sz="0" w:space="0" w:color="auto"/>
                <w:left w:val="none" w:sz="0" w:space="0" w:color="auto"/>
                <w:bottom w:val="none" w:sz="0" w:space="0" w:color="auto"/>
                <w:right w:val="none" w:sz="0" w:space="0" w:color="auto"/>
              </w:divBdr>
              <w:divsChild>
                <w:div w:id="17757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28362">
      <w:bodyDiv w:val="1"/>
      <w:marLeft w:val="0"/>
      <w:marRight w:val="0"/>
      <w:marTop w:val="0"/>
      <w:marBottom w:val="0"/>
      <w:divBdr>
        <w:top w:val="none" w:sz="0" w:space="0" w:color="auto"/>
        <w:left w:val="none" w:sz="0" w:space="0" w:color="auto"/>
        <w:bottom w:val="none" w:sz="0" w:space="0" w:color="auto"/>
        <w:right w:val="none" w:sz="0" w:space="0" w:color="auto"/>
      </w:divBdr>
      <w:divsChild>
        <w:div w:id="524444278">
          <w:marLeft w:val="0"/>
          <w:marRight w:val="0"/>
          <w:marTop w:val="0"/>
          <w:marBottom w:val="0"/>
          <w:divBdr>
            <w:top w:val="none" w:sz="0" w:space="0" w:color="auto"/>
            <w:left w:val="none" w:sz="0" w:space="0" w:color="auto"/>
            <w:bottom w:val="none" w:sz="0" w:space="0" w:color="auto"/>
            <w:right w:val="none" w:sz="0" w:space="0" w:color="auto"/>
          </w:divBdr>
        </w:div>
        <w:div w:id="2012102234">
          <w:marLeft w:val="0"/>
          <w:marRight w:val="0"/>
          <w:marTop w:val="0"/>
          <w:marBottom w:val="0"/>
          <w:divBdr>
            <w:top w:val="none" w:sz="0" w:space="0" w:color="auto"/>
            <w:left w:val="none" w:sz="0" w:space="0" w:color="auto"/>
            <w:bottom w:val="none" w:sz="0" w:space="0" w:color="auto"/>
            <w:right w:val="none" w:sz="0" w:space="0" w:color="auto"/>
          </w:divBdr>
          <w:divsChild>
            <w:div w:id="1717317238">
              <w:marLeft w:val="0"/>
              <w:marRight w:val="0"/>
              <w:marTop w:val="0"/>
              <w:marBottom w:val="0"/>
              <w:divBdr>
                <w:top w:val="none" w:sz="0" w:space="0" w:color="auto"/>
                <w:left w:val="none" w:sz="0" w:space="0" w:color="auto"/>
                <w:bottom w:val="none" w:sz="0" w:space="0" w:color="auto"/>
                <w:right w:val="none" w:sz="0" w:space="0" w:color="auto"/>
              </w:divBdr>
            </w:div>
          </w:divsChild>
        </w:div>
        <w:div w:id="412825609">
          <w:marLeft w:val="0"/>
          <w:marRight w:val="0"/>
          <w:marTop w:val="0"/>
          <w:marBottom w:val="0"/>
          <w:divBdr>
            <w:top w:val="none" w:sz="0" w:space="0" w:color="auto"/>
            <w:left w:val="none" w:sz="0" w:space="0" w:color="auto"/>
            <w:bottom w:val="none" w:sz="0" w:space="0" w:color="auto"/>
            <w:right w:val="none" w:sz="0" w:space="0" w:color="auto"/>
          </w:divBdr>
        </w:div>
        <w:div w:id="1936789642">
          <w:marLeft w:val="0"/>
          <w:marRight w:val="0"/>
          <w:marTop w:val="0"/>
          <w:marBottom w:val="0"/>
          <w:divBdr>
            <w:top w:val="none" w:sz="0" w:space="0" w:color="auto"/>
            <w:left w:val="none" w:sz="0" w:space="0" w:color="auto"/>
            <w:bottom w:val="none" w:sz="0" w:space="0" w:color="auto"/>
            <w:right w:val="none" w:sz="0" w:space="0" w:color="auto"/>
          </w:divBdr>
          <w:divsChild>
            <w:div w:id="1346446485">
              <w:marLeft w:val="0"/>
              <w:marRight w:val="0"/>
              <w:marTop w:val="0"/>
              <w:marBottom w:val="0"/>
              <w:divBdr>
                <w:top w:val="none" w:sz="0" w:space="0" w:color="auto"/>
                <w:left w:val="none" w:sz="0" w:space="0" w:color="auto"/>
                <w:bottom w:val="none" w:sz="0" w:space="0" w:color="auto"/>
                <w:right w:val="none" w:sz="0" w:space="0" w:color="auto"/>
              </w:divBdr>
            </w:div>
          </w:divsChild>
        </w:div>
        <w:div w:id="2115518094">
          <w:marLeft w:val="0"/>
          <w:marRight w:val="0"/>
          <w:marTop w:val="0"/>
          <w:marBottom w:val="0"/>
          <w:divBdr>
            <w:top w:val="none" w:sz="0" w:space="0" w:color="auto"/>
            <w:left w:val="none" w:sz="0" w:space="0" w:color="auto"/>
            <w:bottom w:val="none" w:sz="0" w:space="0" w:color="auto"/>
            <w:right w:val="none" w:sz="0" w:space="0" w:color="auto"/>
          </w:divBdr>
        </w:div>
        <w:div w:id="1487547683">
          <w:marLeft w:val="0"/>
          <w:marRight w:val="0"/>
          <w:marTop w:val="0"/>
          <w:marBottom w:val="0"/>
          <w:divBdr>
            <w:top w:val="none" w:sz="0" w:space="0" w:color="auto"/>
            <w:left w:val="none" w:sz="0" w:space="0" w:color="auto"/>
            <w:bottom w:val="none" w:sz="0" w:space="0" w:color="auto"/>
            <w:right w:val="none" w:sz="0" w:space="0" w:color="auto"/>
          </w:divBdr>
          <w:divsChild>
            <w:div w:id="1945727700">
              <w:marLeft w:val="0"/>
              <w:marRight w:val="0"/>
              <w:marTop w:val="0"/>
              <w:marBottom w:val="0"/>
              <w:divBdr>
                <w:top w:val="none" w:sz="0" w:space="0" w:color="auto"/>
                <w:left w:val="none" w:sz="0" w:space="0" w:color="auto"/>
                <w:bottom w:val="none" w:sz="0" w:space="0" w:color="auto"/>
                <w:right w:val="none" w:sz="0" w:space="0" w:color="auto"/>
              </w:divBdr>
            </w:div>
          </w:divsChild>
        </w:div>
        <w:div w:id="925185968">
          <w:marLeft w:val="0"/>
          <w:marRight w:val="0"/>
          <w:marTop w:val="0"/>
          <w:marBottom w:val="0"/>
          <w:divBdr>
            <w:top w:val="none" w:sz="0" w:space="0" w:color="auto"/>
            <w:left w:val="none" w:sz="0" w:space="0" w:color="auto"/>
            <w:bottom w:val="none" w:sz="0" w:space="0" w:color="auto"/>
            <w:right w:val="none" w:sz="0" w:space="0" w:color="auto"/>
          </w:divBdr>
        </w:div>
        <w:div w:id="658192937">
          <w:marLeft w:val="0"/>
          <w:marRight w:val="0"/>
          <w:marTop w:val="0"/>
          <w:marBottom w:val="0"/>
          <w:divBdr>
            <w:top w:val="none" w:sz="0" w:space="0" w:color="auto"/>
            <w:left w:val="none" w:sz="0" w:space="0" w:color="auto"/>
            <w:bottom w:val="none" w:sz="0" w:space="0" w:color="auto"/>
            <w:right w:val="none" w:sz="0" w:space="0" w:color="auto"/>
          </w:divBdr>
          <w:divsChild>
            <w:div w:id="1914192268">
              <w:marLeft w:val="0"/>
              <w:marRight w:val="0"/>
              <w:marTop w:val="0"/>
              <w:marBottom w:val="0"/>
              <w:divBdr>
                <w:top w:val="none" w:sz="0" w:space="0" w:color="auto"/>
                <w:left w:val="none" w:sz="0" w:space="0" w:color="auto"/>
                <w:bottom w:val="none" w:sz="0" w:space="0" w:color="auto"/>
                <w:right w:val="none" w:sz="0" w:space="0" w:color="auto"/>
              </w:divBdr>
            </w:div>
          </w:divsChild>
        </w:div>
        <w:div w:id="1084377009">
          <w:marLeft w:val="0"/>
          <w:marRight w:val="0"/>
          <w:marTop w:val="0"/>
          <w:marBottom w:val="0"/>
          <w:divBdr>
            <w:top w:val="none" w:sz="0" w:space="0" w:color="auto"/>
            <w:left w:val="none" w:sz="0" w:space="0" w:color="auto"/>
            <w:bottom w:val="none" w:sz="0" w:space="0" w:color="auto"/>
            <w:right w:val="none" w:sz="0" w:space="0" w:color="auto"/>
          </w:divBdr>
        </w:div>
        <w:div w:id="156962051">
          <w:marLeft w:val="0"/>
          <w:marRight w:val="0"/>
          <w:marTop w:val="0"/>
          <w:marBottom w:val="0"/>
          <w:divBdr>
            <w:top w:val="none" w:sz="0" w:space="0" w:color="auto"/>
            <w:left w:val="none" w:sz="0" w:space="0" w:color="auto"/>
            <w:bottom w:val="none" w:sz="0" w:space="0" w:color="auto"/>
            <w:right w:val="none" w:sz="0" w:space="0" w:color="auto"/>
          </w:divBdr>
          <w:divsChild>
            <w:div w:id="1672297536">
              <w:marLeft w:val="0"/>
              <w:marRight w:val="0"/>
              <w:marTop w:val="0"/>
              <w:marBottom w:val="0"/>
              <w:divBdr>
                <w:top w:val="none" w:sz="0" w:space="0" w:color="auto"/>
                <w:left w:val="none" w:sz="0" w:space="0" w:color="auto"/>
                <w:bottom w:val="none" w:sz="0" w:space="0" w:color="auto"/>
                <w:right w:val="none" w:sz="0" w:space="0" w:color="auto"/>
              </w:divBdr>
            </w:div>
          </w:divsChild>
        </w:div>
        <w:div w:id="775635901">
          <w:marLeft w:val="0"/>
          <w:marRight w:val="0"/>
          <w:marTop w:val="0"/>
          <w:marBottom w:val="0"/>
          <w:divBdr>
            <w:top w:val="none" w:sz="0" w:space="0" w:color="auto"/>
            <w:left w:val="none" w:sz="0" w:space="0" w:color="auto"/>
            <w:bottom w:val="none" w:sz="0" w:space="0" w:color="auto"/>
            <w:right w:val="none" w:sz="0" w:space="0" w:color="auto"/>
          </w:divBdr>
        </w:div>
        <w:div w:id="1956710764">
          <w:marLeft w:val="0"/>
          <w:marRight w:val="0"/>
          <w:marTop w:val="0"/>
          <w:marBottom w:val="0"/>
          <w:divBdr>
            <w:top w:val="none" w:sz="0" w:space="0" w:color="auto"/>
            <w:left w:val="none" w:sz="0" w:space="0" w:color="auto"/>
            <w:bottom w:val="none" w:sz="0" w:space="0" w:color="auto"/>
            <w:right w:val="none" w:sz="0" w:space="0" w:color="auto"/>
          </w:divBdr>
          <w:divsChild>
            <w:div w:id="868839488">
              <w:marLeft w:val="0"/>
              <w:marRight w:val="0"/>
              <w:marTop w:val="0"/>
              <w:marBottom w:val="0"/>
              <w:divBdr>
                <w:top w:val="none" w:sz="0" w:space="0" w:color="auto"/>
                <w:left w:val="none" w:sz="0" w:space="0" w:color="auto"/>
                <w:bottom w:val="none" w:sz="0" w:space="0" w:color="auto"/>
                <w:right w:val="none" w:sz="0" w:space="0" w:color="auto"/>
              </w:divBdr>
            </w:div>
          </w:divsChild>
        </w:div>
        <w:div w:id="1991246620">
          <w:marLeft w:val="0"/>
          <w:marRight w:val="0"/>
          <w:marTop w:val="0"/>
          <w:marBottom w:val="0"/>
          <w:divBdr>
            <w:top w:val="none" w:sz="0" w:space="0" w:color="auto"/>
            <w:left w:val="none" w:sz="0" w:space="0" w:color="auto"/>
            <w:bottom w:val="none" w:sz="0" w:space="0" w:color="auto"/>
            <w:right w:val="none" w:sz="0" w:space="0" w:color="auto"/>
          </w:divBdr>
        </w:div>
        <w:div w:id="1383627204">
          <w:marLeft w:val="0"/>
          <w:marRight w:val="0"/>
          <w:marTop w:val="0"/>
          <w:marBottom w:val="0"/>
          <w:divBdr>
            <w:top w:val="none" w:sz="0" w:space="0" w:color="auto"/>
            <w:left w:val="none" w:sz="0" w:space="0" w:color="auto"/>
            <w:bottom w:val="none" w:sz="0" w:space="0" w:color="auto"/>
            <w:right w:val="none" w:sz="0" w:space="0" w:color="auto"/>
          </w:divBdr>
          <w:divsChild>
            <w:div w:id="1237591662">
              <w:marLeft w:val="0"/>
              <w:marRight w:val="0"/>
              <w:marTop w:val="0"/>
              <w:marBottom w:val="0"/>
              <w:divBdr>
                <w:top w:val="none" w:sz="0" w:space="0" w:color="auto"/>
                <w:left w:val="none" w:sz="0" w:space="0" w:color="auto"/>
                <w:bottom w:val="none" w:sz="0" w:space="0" w:color="auto"/>
                <w:right w:val="none" w:sz="0" w:space="0" w:color="auto"/>
              </w:divBdr>
            </w:div>
          </w:divsChild>
        </w:div>
        <w:div w:id="1662779467">
          <w:marLeft w:val="0"/>
          <w:marRight w:val="0"/>
          <w:marTop w:val="300"/>
          <w:marBottom w:val="0"/>
          <w:divBdr>
            <w:top w:val="none" w:sz="0" w:space="0" w:color="auto"/>
            <w:left w:val="none" w:sz="0" w:space="0" w:color="auto"/>
            <w:bottom w:val="none" w:sz="0" w:space="0" w:color="auto"/>
            <w:right w:val="none" w:sz="0" w:space="0" w:color="auto"/>
          </w:divBdr>
          <w:divsChild>
            <w:div w:id="1252281595">
              <w:marLeft w:val="0"/>
              <w:marRight w:val="0"/>
              <w:marTop w:val="0"/>
              <w:marBottom w:val="0"/>
              <w:divBdr>
                <w:top w:val="none" w:sz="0" w:space="0" w:color="auto"/>
                <w:left w:val="none" w:sz="0" w:space="0" w:color="auto"/>
                <w:bottom w:val="none" w:sz="0" w:space="0" w:color="auto"/>
                <w:right w:val="none" w:sz="0" w:space="0" w:color="auto"/>
              </w:divBdr>
              <w:divsChild>
                <w:div w:id="14208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79201">
          <w:marLeft w:val="0"/>
          <w:marRight w:val="0"/>
          <w:marTop w:val="300"/>
          <w:marBottom w:val="0"/>
          <w:divBdr>
            <w:top w:val="none" w:sz="0" w:space="0" w:color="auto"/>
            <w:left w:val="none" w:sz="0" w:space="0" w:color="auto"/>
            <w:bottom w:val="none" w:sz="0" w:space="0" w:color="auto"/>
            <w:right w:val="none" w:sz="0" w:space="0" w:color="auto"/>
          </w:divBdr>
          <w:divsChild>
            <w:div w:id="1205019076">
              <w:marLeft w:val="0"/>
              <w:marRight w:val="0"/>
              <w:marTop w:val="0"/>
              <w:marBottom w:val="0"/>
              <w:divBdr>
                <w:top w:val="none" w:sz="0" w:space="0" w:color="auto"/>
                <w:left w:val="none" w:sz="0" w:space="0" w:color="auto"/>
                <w:bottom w:val="none" w:sz="0" w:space="0" w:color="auto"/>
                <w:right w:val="none" w:sz="0" w:space="0" w:color="auto"/>
              </w:divBdr>
              <w:divsChild>
                <w:div w:id="96338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392993">
          <w:marLeft w:val="0"/>
          <w:marRight w:val="0"/>
          <w:marTop w:val="300"/>
          <w:marBottom w:val="0"/>
          <w:divBdr>
            <w:top w:val="none" w:sz="0" w:space="0" w:color="auto"/>
            <w:left w:val="none" w:sz="0" w:space="0" w:color="auto"/>
            <w:bottom w:val="none" w:sz="0" w:space="0" w:color="auto"/>
            <w:right w:val="none" w:sz="0" w:space="0" w:color="auto"/>
          </w:divBdr>
          <w:divsChild>
            <w:div w:id="567544446">
              <w:marLeft w:val="0"/>
              <w:marRight w:val="0"/>
              <w:marTop w:val="0"/>
              <w:marBottom w:val="0"/>
              <w:divBdr>
                <w:top w:val="none" w:sz="0" w:space="0" w:color="auto"/>
                <w:left w:val="none" w:sz="0" w:space="0" w:color="auto"/>
                <w:bottom w:val="none" w:sz="0" w:space="0" w:color="auto"/>
                <w:right w:val="none" w:sz="0" w:space="0" w:color="auto"/>
              </w:divBdr>
              <w:divsChild>
                <w:div w:id="162241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56188">
          <w:marLeft w:val="0"/>
          <w:marRight w:val="0"/>
          <w:marTop w:val="300"/>
          <w:marBottom w:val="0"/>
          <w:divBdr>
            <w:top w:val="none" w:sz="0" w:space="0" w:color="auto"/>
            <w:left w:val="none" w:sz="0" w:space="0" w:color="auto"/>
            <w:bottom w:val="none" w:sz="0" w:space="0" w:color="auto"/>
            <w:right w:val="none" w:sz="0" w:space="0" w:color="auto"/>
          </w:divBdr>
          <w:divsChild>
            <w:div w:id="758255573">
              <w:marLeft w:val="0"/>
              <w:marRight w:val="0"/>
              <w:marTop w:val="0"/>
              <w:marBottom w:val="0"/>
              <w:divBdr>
                <w:top w:val="none" w:sz="0" w:space="0" w:color="auto"/>
                <w:left w:val="none" w:sz="0" w:space="0" w:color="auto"/>
                <w:bottom w:val="none" w:sz="0" w:space="0" w:color="auto"/>
                <w:right w:val="none" w:sz="0" w:space="0" w:color="auto"/>
              </w:divBdr>
              <w:divsChild>
                <w:div w:id="212522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4897">
      <w:bodyDiv w:val="1"/>
      <w:marLeft w:val="0"/>
      <w:marRight w:val="0"/>
      <w:marTop w:val="0"/>
      <w:marBottom w:val="0"/>
      <w:divBdr>
        <w:top w:val="none" w:sz="0" w:space="0" w:color="auto"/>
        <w:left w:val="none" w:sz="0" w:space="0" w:color="auto"/>
        <w:bottom w:val="none" w:sz="0" w:space="0" w:color="auto"/>
        <w:right w:val="none" w:sz="0" w:space="0" w:color="auto"/>
      </w:divBdr>
      <w:divsChild>
        <w:div w:id="1423139844">
          <w:marLeft w:val="0"/>
          <w:marRight w:val="0"/>
          <w:marTop w:val="0"/>
          <w:marBottom w:val="0"/>
          <w:divBdr>
            <w:top w:val="none" w:sz="0" w:space="0" w:color="auto"/>
            <w:left w:val="none" w:sz="0" w:space="0" w:color="auto"/>
            <w:bottom w:val="none" w:sz="0" w:space="0" w:color="auto"/>
            <w:right w:val="none" w:sz="0" w:space="0" w:color="auto"/>
          </w:divBdr>
        </w:div>
        <w:div w:id="1808550541">
          <w:marLeft w:val="0"/>
          <w:marRight w:val="0"/>
          <w:marTop w:val="0"/>
          <w:marBottom w:val="0"/>
          <w:divBdr>
            <w:top w:val="none" w:sz="0" w:space="0" w:color="auto"/>
            <w:left w:val="none" w:sz="0" w:space="0" w:color="auto"/>
            <w:bottom w:val="none" w:sz="0" w:space="0" w:color="auto"/>
            <w:right w:val="none" w:sz="0" w:space="0" w:color="auto"/>
          </w:divBdr>
          <w:divsChild>
            <w:div w:id="456920218">
              <w:marLeft w:val="0"/>
              <w:marRight w:val="0"/>
              <w:marTop w:val="0"/>
              <w:marBottom w:val="0"/>
              <w:divBdr>
                <w:top w:val="none" w:sz="0" w:space="0" w:color="auto"/>
                <w:left w:val="none" w:sz="0" w:space="0" w:color="auto"/>
                <w:bottom w:val="none" w:sz="0" w:space="0" w:color="auto"/>
                <w:right w:val="none" w:sz="0" w:space="0" w:color="auto"/>
              </w:divBdr>
            </w:div>
          </w:divsChild>
        </w:div>
        <w:div w:id="800995709">
          <w:marLeft w:val="0"/>
          <w:marRight w:val="0"/>
          <w:marTop w:val="0"/>
          <w:marBottom w:val="0"/>
          <w:divBdr>
            <w:top w:val="none" w:sz="0" w:space="0" w:color="auto"/>
            <w:left w:val="none" w:sz="0" w:space="0" w:color="auto"/>
            <w:bottom w:val="none" w:sz="0" w:space="0" w:color="auto"/>
            <w:right w:val="none" w:sz="0" w:space="0" w:color="auto"/>
          </w:divBdr>
        </w:div>
        <w:div w:id="1270508906">
          <w:marLeft w:val="0"/>
          <w:marRight w:val="0"/>
          <w:marTop w:val="0"/>
          <w:marBottom w:val="0"/>
          <w:divBdr>
            <w:top w:val="none" w:sz="0" w:space="0" w:color="auto"/>
            <w:left w:val="none" w:sz="0" w:space="0" w:color="auto"/>
            <w:bottom w:val="none" w:sz="0" w:space="0" w:color="auto"/>
            <w:right w:val="none" w:sz="0" w:space="0" w:color="auto"/>
          </w:divBdr>
          <w:divsChild>
            <w:div w:id="117189914">
              <w:marLeft w:val="0"/>
              <w:marRight w:val="0"/>
              <w:marTop w:val="0"/>
              <w:marBottom w:val="0"/>
              <w:divBdr>
                <w:top w:val="none" w:sz="0" w:space="0" w:color="auto"/>
                <w:left w:val="none" w:sz="0" w:space="0" w:color="auto"/>
                <w:bottom w:val="none" w:sz="0" w:space="0" w:color="auto"/>
                <w:right w:val="none" w:sz="0" w:space="0" w:color="auto"/>
              </w:divBdr>
            </w:div>
          </w:divsChild>
        </w:div>
        <w:div w:id="807095111">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sChild>
            <w:div w:id="121773936">
              <w:marLeft w:val="0"/>
              <w:marRight w:val="0"/>
              <w:marTop w:val="0"/>
              <w:marBottom w:val="0"/>
              <w:divBdr>
                <w:top w:val="none" w:sz="0" w:space="0" w:color="auto"/>
                <w:left w:val="none" w:sz="0" w:space="0" w:color="auto"/>
                <w:bottom w:val="none" w:sz="0" w:space="0" w:color="auto"/>
                <w:right w:val="none" w:sz="0" w:space="0" w:color="auto"/>
              </w:divBdr>
            </w:div>
          </w:divsChild>
        </w:div>
        <w:div w:id="1578007998">
          <w:marLeft w:val="0"/>
          <w:marRight w:val="0"/>
          <w:marTop w:val="0"/>
          <w:marBottom w:val="0"/>
          <w:divBdr>
            <w:top w:val="none" w:sz="0" w:space="0" w:color="auto"/>
            <w:left w:val="none" w:sz="0" w:space="0" w:color="auto"/>
            <w:bottom w:val="none" w:sz="0" w:space="0" w:color="auto"/>
            <w:right w:val="none" w:sz="0" w:space="0" w:color="auto"/>
          </w:divBdr>
        </w:div>
        <w:div w:id="1280913373">
          <w:marLeft w:val="0"/>
          <w:marRight w:val="0"/>
          <w:marTop w:val="0"/>
          <w:marBottom w:val="0"/>
          <w:divBdr>
            <w:top w:val="none" w:sz="0" w:space="0" w:color="auto"/>
            <w:left w:val="none" w:sz="0" w:space="0" w:color="auto"/>
            <w:bottom w:val="none" w:sz="0" w:space="0" w:color="auto"/>
            <w:right w:val="none" w:sz="0" w:space="0" w:color="auto"/>
          </w:divBdr>
          <w:divsChild>
            <w:div w:id="414400482">
              <w:marLeft w:val="0"/>
              <w:marRight w:val="0"/>
              <w:marTop w:val="0"/>
              <w:marBottom w:val="0"/>
              <w:divBdr>
                <w:top w:val="none" w:sz="0" w:space="0" w:color="auto"/>
                <w:left w:val="none" w:sz="0" w:space="0" w:color="auto"/>
                <w:bottom w:val="none" w:sz="0" w:space="0" w:color="auto"/>
                <w:right w:val="none" w:sz="0" w:space="0" w:color="auto"/>
              </w:divBdr>
            </w:div>
          </w:divsChild>
        </w:div>
        <w:div w:id="999817581">
          <w:marLeft w:val="0"/>
          <w:marRight w:val="0"/>
          <w:marTop w:val="0"/>
          <w:marBottom w:val="0"/>
          <w:divBdr>
            <w:top w:val="none" w:sz="0" w:space="0" w:color="auto"/>
            <w:left w:val="none" w:sz="0" w:space="0" w:color="auto"/>
            <w:bottom w:val="none" w:sz="0" w:space="0" w:color="auto"/>
            <w:right w:val="none" w:sz="0" w:space="0" w:color="auto"/>
          </w:divBdr>
        </w:div>
        <w:div w:id="53309810">
          <w:marLeft w:val="0"/>
          <w:marRight w:val="0"/>
          <w:marTop w:val="0"/>
          <w:marBottom w:val="0"/>
          <w:divBdr>
            <w:top w:val="none" w:sz="0" w:space="0" w:color="auto"/>
            <w:left w:val="none" w:sz="0" w:space="0" w:color="auto"/>
            <w:bottom w:val="none" w:sz="0" w:space="0" w:color="auto"/>
            <w:right w:val="none" w:sz="0" w:space="0" w:color="auto"/>
          </w:divBdr>
          <w:divsChild>
            <w:div w:id="1262294831">
              <w:marLeft w:val="0"/>
              <w:marRight w:val="0"/>
              <w:marTop w:val="0"/>
              <w:marBottom w:val="0"/>
              <w:divBdr>
                <w:top w:val="none" w:sz="0" w:space="0" w:color="auto"/>
                <w:left w:val="none" w:sz="0" w:space="0" w:color="auto"/>
                <w:bottom w:val="none" w:sz="0" w:space="0" w:color="auto"/>
                <w:right w:val="none" w:sz="0" w:space="0" w:color="auto"/>
              </w:divBdr>
            </w:div>
          </w:divsChild>
        </w:div>
        <w:div w:id="1461218363">
          <w:marLeft w:val="0"/>
          <w:marRight w:val="0"/>
          <w:marTop w:val="0"/>
          <w:marBottom w:val="0"/>
          <w:divBdr>
            <w:top w:val="none" w:sz="0" w:space="0" w:color="auto"/>
            <w:left w:val="none" w:sz="0" w:space="0" w:color="auto"/>
            <w:bottom w:val="none" w:sz="0" w:space="0" w:color="auto"/>
            <w:right w:val="none" w:sz="0" w:space="0" w:color="auto"/>
          </w:divBdr>
        </w:div>
        <w:div w:id="2051103606">
          <w:marLeft w:val="0"/>
          <w:marRight w:val="0"/>
          <w:marTop w:val="0"/>
          <w:marBottom w:val="0"/>
          <w:divBdr>
            <w:top w:val="none" w:sz="0" w:space="0" w:color="auto"/>
            <w:left w:val="none" w:sz="0" w:space="0" w:color="auto"/>
            <w:bottom w:val="none" w:sz="0" w:space="0" w:color="auto"/>
            <w:right w:val="none" w:sz="0" w:space="0" w:color="auto"/>
          </w:divBdr>
          <w:divsChild>
            <w:div w:id="858354896">
              <w:marLeft w:val="0"/>
              <w:marRight w:val="0"/>
              <w:marTop w:val="0"/>
              <w:marBottom w:val="0"/>
              <w:divBdr>
                <w:top w:val="none" w:sz="0" w:space="0" w:color="auto"/>
                <w:left w:val="none" w:sz="0" w:space="0" w:color="auto"/>
                <w:bottom w:val="none" w:sz="0" w:space="0" w:color="auto"/>
                <w:right w:val="none" w:sz="0" w:space="0" w:color="auto"/>
              </w:divBdr>
            </w:div>
          </w:divsChild>
        </w:div>
        <w:div w:id="1593247304">
          <w:marLeft w:val="0"/>
          <w:marRight w:val="0"/>
          <w:marTop w:val="0"/>
          <w:marBottom w:val="0"/>
          <w:divBdr>
            <w:top w:val="none" w:sz="0" w:space="0" w:color="auto"/>
            <w:left w:val="none" w:sz="0" w:space="0" w:color="auto"/>
            <w:bottom w:val="none" w:sz="0" w:space="0" w:color="auto"/>
            <w:right w:val="none" w:sz="0" w:space="0" w:color="auto"/>
          </w:divBdr>
        </w:div>
        <w:div w:id="44837388">
          <w:marLeft w:val="0"/>
          <w:marRight w:val="0"/>
          <w:marTop w:val="0"/>
          <w:marBottom w:val="0"/>
          <w:divBdr>
            <w:top w:val="none" w:sz="0" w:space="0" w:color="auto"/>
            <w:left w:val="none" w:sz="0" w:space="0" w:color="auto"/>
            <w:bottom w:val="none" w:sz="0" w:space="0" w:color="auto"/>
            <w:right w:val="none" w:sz="0" w:space="0" w:color="auto"/>
          </w:divBdr>
          <w:divsChild>
            <w:div w:id="209735125">
              <w:marLeft w:val="0"/>
              <w:marRight w:val="0"/>
              <w:marTop w:val="0"/>
              <w:marBottom w:val="0"/>
              <w:divBdr>
                <w:top w:val="none" w:sz="0" w:space="0" w:color="auto"/>
                <w:left w:val="none" w:sz="0" w:space="0" w:color="auto"/>
                <w:bottom w:val="none" w:sz="0" w:space="0" w:color="auto"/>
                <w:right w:val="none" w:sz="0" w:space="0" w:color="auto"/>
              </w:divBdr>
            </w:div>
          </w:divsChild>
        </w:div>
        <w:div w:id="1302035773">
          <w:marLeft w:val="0"/>
          <w:marRight w:val="0"/>
          <w:marTop w:val="300"/>
          <w:marBottom w:val="0"/>
          <w:divBdr>
            <w:top w:val="none" w:sz="0" w:space="0" w:color="auto"/>
            <w:left w:val="none" w:sz="0" w:space="0" w:color="auto"/>
            <w:bottom w:val="none" w:sz="0" w:space="0" w:color="auto"/>
            <w:right w:val="none" w:sz="0" w:space="0" w:color="auto"/>
          </w:divBdr>
          <w:divsChild>
            <w:div w:id="302546638">
              <w:marLeft w:val="0"/>
              <w:marRight w:val="0"/>
              <w:marTop w:val="0"/>
              <w:marBottom w:val="0"/>
              <w:divBdr>
                <w:top w:val="none" w:sz="0" w:space="0" w:color="auto"/>
                <w:left w:val="none" w:sz="0" w:space="0" w:color="auto"/>
                <w:bottom w:val="none" w:sz="0" w:space="0" w:color="auto"/>
                <w:right w:val="none" w:sz="0" w:space="0" w:color="auto"/>
              </w:divBdr>
              <w:divsChild>
                <w:div w:id="6199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070">
          <w:marLeft w:val="0"/>
          <w:marRight w:val="0"/>
          <w:marTop w:val="300"/>
          <w:marBottom w:val="0"/>
          <w:divBdr>
            <w:top w:val="none" w:sz="0" w:space="0" w:color="auto"/>
            <w:left w:val="none" w:sz="0" w:space="0" w:color="auto"/>
            <w:bottom w:val="none" w:sz="0" w:space="0" w:color="auto"/>
            <w:right w:val="none" w:sz="0" w:space="0" w:color="auto"/>
          </w:divBdr>
          <w:divsChild>
            <w:div w:id="1205873387">
              <w:marLeft w:val="0"/>
              <w:marRight w:val="0"/>
              <w:marTop w:val="0"/>
              <w:marBottom w:val="0"/>
              <w:divBdr>
                <w:top w:val="none" w:sz="0" w:space="0" w:color="auto"/>
                <w:left w:val="none" w:sz="0" w:space="0" w:color="auto"/>
                <w:bottom w:val="none" w:sz="0" w:space="0" w:color="auto"/>
                <w:right w:val="none" w:sz="0" w:space="0" w:color="auto"/>
              </w:divBdr>
              <w:divsChild>
                <w:div w:id="111424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132208">
          <w:marLeft w:val="0"/>
          <w:marRight w:val="0"/>
          <w:marTop w:val="300"/>
          <w:marBottom w:val="0"/>
          <w:divBdr>
            <w:top w:val="none" w:sz="0" w:space="0" w:color="auto"/>
            <w:left w:val="none" w:sz="0" w:space="0" w:color="auto"/>
            <w:bottom w:val="none" w:sz="0" w:space="0" w:color="auto"/>
            <w:right w:val="none" w:sz="0" w:space="0" w:color="auto"/>
          </w:divBdr>
          <w:divsChild>
            <w:div w:id="619609430">
              <w:marLeft w:val="0"/>
              <w:marRight w:val="0"/>
              <w:marTop w:val="0"/>
              <w:marBottom w:val="0"/>
              <w:divBdr>
                <w:top w:val="none" w:sz="0" w:space="0" w:color="auto"/>
                <w:left w:val="none" w:sz="0" w:space="0" w:color="auto"/>
                <w:bottom w:val="none" w:sz="0" w:space="0" w:color="auto"/>
                <w:right w:val="none" w:sz="0" w:space="0" w:color="auto"/>
              </w:divBdr>
              <w:divsChild>
                <w:div w:id="53353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8580">
          <w:marLeft w:val="0"/>
          <w:marRight w:val="0"/>
          <w:marTop w:val="300"/>
          <w:marBottom w:val="0"/>
          <w:divBdr>
            <w:top w:val="none" w:sz="0" w:space="0" w:color="auto"/>
            <w:left w:val="none" w:sz="0" w:space="0" w:color="auto"/>
            <w:bottom w:val="none" w:sz="0" w:space="0" w:color="auto"/>
            <w:right w:val="none" w:sz="0" w:space="0" w:color="auto"/>
          </w:divBdr>
          <w:divsChild>
            <w:div w:id="1131359833">
              <w:marLeft w:val="0"/>
              <w:marRight w:val="0"/>
              <w:marTop w:val="0"/>
              <w:marBottom w:val="0"/>
              <w:divBdr>
                <w:top w:val="none" w:sz="0" w:space="0" w:color="auto"/>
                <w:left w:val="none" w:sz="0" w:space="0" w:color="auto"/>
                <w:bottom w:val="none" w:sz="0" w:space="0" w:color="auto"/>
                <w:right w:val="none" w:sz="0" w:space="0" w:color="auto"/>
              </w:divBdr>
              <w:divsChild>
                <w:div w:id="1033456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79551">
      <w:bodyDiv w:val="1"/>
      <w:marLeft w:val="0"/>
      <w:marRight w:val="0"/>
      <w:marTop w:val="0"/>
      <w:marBottom w:val="0"/>
      <w:divBdr>
        <w:top w:val="none" w:sz="0" w:space="0" w:color="auto"/>
        <w:left w:val="none" w:sz="0" w:space="0" w:color="auto"/>
        <w:bottom w:val="none" w:sz="0" w:space="0" w:color="auto"/>
        <w:right w:val="none" w:sz="0" w:space="0" w:color="auto"/>
      </w:divBdr>
      <w:divsChild>
        <w:div w:id="730807077">
          <w:marLeft w:val="0"/>
          <w:marRight w:val="0"/>
          <w:marTop w:val="0"/>
          <w:marBottom w:val="0"/>
          <w:divBdr>
            <w:top w:val="none" w:sz="0" w:space="0" w:color="auto"/>
            <w:left w:val="none" w:sz="0" w:space="0" w:color="auto"/>
            <w:bottom w:val="none" w:sz="0" w:space="0" w:color="auto"/>
            <w:right w:val="none" w:sz="0" w:space="0" w:color="auto"/>
          </w:divBdr>
        </w:div>
        <w:div w:id="1572737418">
          <w:marLeft w:val="0"/>
          <w:marRight w:val="0"/>
          <w:marTop w:val="0"/>
          <w:marBottom w:val="0"/>
          <w:divBdr>
            <w:top w:val="none" w:sz="0" w:space="0" w:color="auto"/>
            <w:left w:val="none" w:sz="0" w:space="0" w:color="auto"/>
            <w:bottom w:val="none" w:sz="0" w:space="0" w:color="auto"/>
            <w:right w:val="none" w:sz="0" w:space="0" w:color="auto"/>
          </w:divBdr>
          <w:divsChild>
            <w:div w:id="516040058">
              <w:marLeft w:val="0"/>
              <w:marRight w:val="0"/>
              <w:marTop w:val="0"/>
              <w:marBottom w:val="0"/>
              <w:divBdr>
                <w:top w:val="none" w:sz="0" w:space="0" w:color="auto"/>
                <w:left w:val="none" w:sz="0" w:space="0" w:color="auto"/>
                <w:bottom w:val="none" w:sz="0" w:space="0" w:color="auto"/>
                <w:right w:val="none" w:sz="0" w:space="0" w:color="auto"/>
              </w:divBdr>
            </w:div>
          </w:divsChild>
        </w:div>
        <w:div w:id="1879581007">
          <w:marLeft w:val="0"/>
          <w:marRight w:val="0"/>
          <w:marTop w:val="0"/>
          <w:marBottom w:val="0"/>
          <w:divBdr>
            <w:top w:val="none" w:sz="0" w:space="0" w:color="auto"/>
            <w:left w:val="none" w:sz="0" w:space="0" w:color="auto"/>
            <w:bottom w:val="none" w:sz="0" w:space="0" w:color="auto"/>
            <w:right w:val="none" w:sz="0" w:space="0" w:color="auto"/>
          </w:divBdr>
        </w:div>
        <w:div w:id="390424992">
          <w:marLeft w:val="0"/>
          <w:marRight w:val="0"/>
          <w:marTop w:val="0"/>
          <w:marBottom w:val="0"/>
          <w:divBdr>
            <w:top w:val="none" w:sz="0" w:space="0" w:color="auto"/>
            <w:left w:val="none" w:sz="0" w:space="0" w:color="auto"/>
            <w:bottom w:val="none" w:sz="0" w:space="0" w:color="auto"/>
            <w:right w:val="none" w:sz="0" w:space="0" w:color="auto"/>
          </w:divBdr>
          <w:divsChild>
            <w:div w:id="1513758926">
              <w:marLeft w:val="0"/>
              <w:marRight w:val="0"/>
              <w:marTop w:val="0"/>
              <w:marBottom w:val="0"/>
              <w:divBdr>
                <w:top w:val="none" w:sz="0" w:space="0" w:color="auto"/>
                <w:left w:val="none" w:sz="0" w:space="0" w:color="auto"/>
                <w:bottom w:val="none" w:sz="0" w:space="0" w:color="auto"/>
                <w:right w:val="none" w:sz="0" w:space="0" w:color="auto"/>
              </w:divBdr>
            </w:div>
          </w:divsChild>
        </w:div>
        <w:div w:id="974143512">
          <w:marLeft w:val="0"/>
          <w:marRight w:val="0"/>
          <w:marTop w:val="0"/>
          <w:marBottom w:val="0"/>
          <w:divBdr>
            <w:top w:val="none" w:sz="0" w:space="0" w:color="auto"/>
            <w:left w:val="none" w:sz="0" w:space="0" w:color="auto"/>
            <w:bottom w:val="none" w:sz="0" w:space="0" w:color="auto"/>
            <w:right w:val="none" w:sz="0" w:space="0" w:color="auto"/>
          </w:divBdr>
        </w:div>
        <w:div w:id="272976280">
          <w:marLeft w:val="0"/>
          <w:marRight w:val="0"/>
          <w:marTop w:val="0"/>
          <w:marBottom w:val="0"/>
          <w:divBdr>
            <w:top w:val="none" w:sz="0" w:space="0" w:color="auto"/>
            <w:left w:val="none" w:sz="0" w:space="0" w:color="auto"/>
            <w:bottom w:val="none" w:sz="0" w:space="0" w:color="auto"/>
            <w:right w:val="none" w:sz="0" w:space="0" w:color="auto"/>
          </w:divBdr>
          <w:divsChild>
            <w:div w:id="1705253887">
              <w:marLeft w:val="0"/>
              <w:marRight w:val="0"/>
              <w:marTop w:val="0"/>
              <w:marBottom w:val="0"/>
              <w:divBdr>
                <w:top w:val="none" w:sz="0" w:space="0" w:color="auto"/>
                <w:left w:val="none" w:sz="0" w:space="0" w:color="auto"/>
                <w:bottom w:val="none" w:sz="0" w:space="0" w:color="auto"/>
                <w:right w:val="none" w:sz="0" w:space="0" w:color="auto"/>
              </w:divBdr>
            </w:div>
          </w:divsChild>
        </w:div>
        <w:div w:id="1819296817">
          <w:marLeft w:val="0"/>
          <w:marRight w:val="0"/>
          <w:marTop w:val="0"/>
          <w:marBottom w:val="0"/>
          <w:divBdr>
            <w:top w:val="none" w:sz="0" w:space="0" w:color="auto"/>
            <w:left w:val="none" w:sz="0" w:space="0" w:color="auto"/>
            <w:bottom w:val="none" w:sz="0" w:space="0" w:color="auto"/>
            <w:right w:val="none" w:sz="0" w:space="0" w:color="auto"/>
          </w:divBdr>
        </w:div>
        <w:div w:id="287321166">
          <w:marLeft w:val="0"/>
          <w:marRight w:val="0"/>
          <w:marTop w:val="0"/>
          <w:marBottom w:val="0"/>
          <w:divBdr>
            <w:top w:val="none" w:sz="0" w:space="0" w:color="auto"/>
            <w:left w:val="none" w:sz="0" w:space="0" w:color="auto"/>
            <w:bottom w:val="none" w:sz="0" w:space="0" w:color="auto"/>
            <w:right w:val="none" w:sz="0" w:space="0" w:color="auto"/>
          </w:divBdr>
          <w:divsChild>
            <w:div w:id="478694766">
              <w:marLeft w:val="0"/>
              <w:marRight w:val="0"/>
              <w:marTop w:val="0"/>
              <w:marBottom w:val="0"/>
              <w:divBdr>
                <w:top w:val="none" w:sz="0" w:space="0" w:color="auto"/>
                <w:left w:val="none" w:sz="0" w:space="0" w:color="auto"/>
                <w:bottom w:val="none" w:sz="0" w:space="0" w:color="auto"/>
                <w:right w:val="none" w:sz="0" w:space="0" w:color="auto"/>
              </w:divBdr>
            </w:div>
          </w:divsChild>
        </w:div>
        <w:div w:id="1420367982">
          <w:marLeft w:val="0"/>
          <w:marRight w:val="0"/>
          <w:marTop w:val="0"/>
          <w:marBottom w:val="0"/>
          <w:divBdr>
            <w:top w:val="none" w:sz="0" w:space="0" w:color="auto"/>
            <w:left w:val="none" w:sz="0" w:space="0" w:color="auto"/>
            <w:bottom w:val="none" w:sz="0" w:space="0" w:color="auto"/>
            <w:right w:val="none" w:sz="0" w:space="0" w:color="auto"/>
          </w:divBdr>
        </w:div>
        <w:div w:id="1051072830">
          <w:marLeft w:val="0"/>
          <w:marRight w:val="0"/>
          <w:marTop w:val="0"/>
          <w:marBottom w:val="0"/>
          <w:divBdr>
            <w:top w:val="none" w:sz="0" w:space="0" w:color="auto"/>
            <w:left w:val="none" w:sz="0" w:space="0" w:color="auto"/>
            <w:bottom w:val="none" w:sz="0" w:space="0" w:color="auto"/>
            <w:right w:val="none" w:sz="0" w:space="0" w:color="auto"/>
          </w:divBdr>
          <w:divsChild>
            <w:div w:id="985668578">
              <w:marLeft w:val="0"/>
              <w:marRight w:val="0"/>
              <w:marTop w:val="0"/>
              <w:marBottom w:val="0"/>
              <w:divBdr>
                <w:top w:val="none" w:sz="0" w:space="0" w:color="auto"/>
                <w:left w:val="none" w:sz="0" w:space="0" w:color="auto"/>
                <w:bottom w:val="none" w:sz="0" w:space="0" w:color="auto"/>
                <w:right w:val="none" w:sz="0" w:space="0" w:color="auto"/>
              </w:divBdr>
            </w:div>
          </w:divsChild>
        </w:div>
        <w:div w:id="1982297762">
          <w:marLeft w:val="0"/>
          <w:marRight w:val="0"/>
          <w:marTop w:val="0"/>
          <w:marBottom w:val="0"/>
          <w:divBdr>
            <w:top w:val="none" w:sz="0" w:space="0" w:color="auto"/>
            <w:left w:val="none" w:sz="0" w:space="0" w:color="auto"/>
            <w:bottom w:val="none" w:sz="0" w:space="0" w:color="auto"/>
            <w:right w:val="none" w:sz="0" w:space="0" w:color="auto"/>
          </w:divBdr>
        </w:div>
        <w:div w:id="1563174210">
          <w:marLeft w:val="0"/>
          <w:marRight w:val="0"/>
          <w:marTop w:val="0"/>
          <w:marBottom w:val="0"/>
          <w:divBdr>
            <w:top w:val="none" w:sz="0" w:space="0" w:color="auto"/>
            <w:left w:val="none" w:sz="0" w:space="0" w:color="auto"/>
            <w:bottom w:val="none" w:sz="0" w:space="0" w:color="auto"/>
            <w:right w:val="none" w:sz="0" w:space="0" w:color="auto"/>
          </w:divBdr>
          <w:divsChild>
            <w:div w:id="1397825591">
              <w:marLeft w:val="0"/>
              <w:marRight w:val="0"/>
              <w:marTop w:val="0"/>
              <w:marBottom w:val="0"/>
              <w:divBdr>
                <w:top w:val="none" w:sz="0" w:space="0" w:color="auto"/>
                <w:left w:val="none" w:sz="0" w:space="0" w:color="auto"/>
                <w:bottom w:val="none" w:sz="0" w:space="0" w:color="auto"/>
                <w:right w:val="none" w:sz="0" w:space="0" w:color="auto"/>
              </w:divBdr>
            </w:div>
          </w:divsChild>
        </w:div>
        <w:div w:id="1996451291">
          <w:marLeft w:val="0"/>
          <w:marRight w:val="0"/>
          <w:marTop w:val="0"/>
          <w:marBottom w:val="0"/>
          <w:divBdr>
            <w:top w:val="none" w:sz="0" w:space="0" w:color="auto"/>
            <w:left w:val="none" w:sz="0" w:space="0" w:color="auto"/>
            <w:bottom w:val="none" w:sz="0" w:space="0" w:color="auto"/>
            <w:right w:val="none" w:sz="0" w:space="0" w:color="auto"/>
          </w:divBdr>
        </w:div>
        <w:div w:id="1555967081">
          <w:marLeft w:val="0"/>
          <w:marRight w:val="0"/>
          <w:marTop w:val="0"/>
          <w:marBottom w:val="0"/>
          <w:divBdr>
            <w:top w:val="none" w:sz="0" w:space="0" w:color="auto"/>
            <w:left w:val="none" w:sz="0" w:space="0" w:color="auto"/>
            <w:bottom w:val="none" w:sz="0" w:space="0" w:color="auto"/>
            <w:right w:val="none" w:sz="0" w:space="0" w:color="auto"/>
          </w:divBdr>
          <w:divsChild>
            <w:div w:id="103891528">
              <w:marLeft w:val="0"/>
              <w:marRight w:val="0"/>
              <w:marTop w:val="0"/>
              <w:marBottom w:val="0"/>
              <w:divBdr>
                <w:top w:val="none" w:sz="0" w:space="0" w:color="auto"/>
                <w:left w:val="none" w:sz="0" w:space="0" w:color="auto"/>
                <w:bottom w:val="none" w:sz="0" w:space="0" w:color="auto"/>
                <w:right w:val="none" w:sz="0" w:space="0" w:color="auto"/>
              </w:divBdr>
            </w:div>
          </w:divsChild>
        </w:div>
        <w:div w:id="322053183">
          <w:marLeft w:val="0"/>
          <w:marRight w:val="0"/>
          <w:marTop w:val="300"/>
          <w:marBottom w:val="0"/>
          <w:divBdr>
            <w:top w:val="none" w:sz="0" w:space="0" w:color="auto"/>
            <w:left w:val="none" w:sz="0" w:space="0" w:color="auto"/>
            <w:bottom w:val="none" w:sz="0" w:space="0" w:color="auto"/>
            <w:right w:val="none" w:sz="0" w:space="0" w:color="auto"/>
          </w:divBdr>
          <w:divsChild>
            <w:div w:id="2092656327">
              <w:marLeft w:val="0"/>
              <w:marRight w:val="0"/>
              <w:marTop w:val="0"/>
              <w:marBottom w:val="0"/>
              <w:divBdr>
                <w:top w:val="none" w:sz="0" w:space="0" w:color="auto"/>
                <w:left w:val="none" w:sz="0" w:space="0" w:color="auto"/>
                <w:bottom w:val="none" w:sz="0" w:space="0" w:color="auto"/>
                <w:right w:val="none" w:sz="0" w:space="0" w:color="auto"/>
              </w:divBdr>
              <w:divsChild>
                <w:div w:id="129679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87471">
          <w:marLeft w:val="0"/>
          <w:marRight w:val="0"/>
          <w:marTop w:val="300"/>
          <w:marBottom w:val="0"/>
          <w:divBdr>
            <w:top w:val="none" w:sz="0" w:space="0" w:color="auto"/>
            <w:left w:val="none" w:sz="0" w:space="0" w:color="auto"/>
            <w:bottom w:val="none" w:sz="0" w:space="0" w:color="auto"/>
            <w:right w:val="none" w:sz="0" w:space="0" w:color="auto"/>
          </w:divBdr>
          <w:divsChild>
            <w:div w:id="548152394">
              <w:marLeft w:val="0"/>
              <w:marRight w:val="0"/>
              <w:marTop w:val="0"/>
              <w:marBottom w:val="0"/>
              <w:divBdr>
                <w:top w:val="none" w:sz="0" w:space="0" w:color="auto"/>
                <w:left w:val="none" w:sz="0" w:space="0" w:color="auto"/>
                <w:bottom w:val="none" w:sz="0" w:space="0" w:color="auto"/>
                <w:right w:val="none" w:sz="0" w:space="0" w:color="auto"/>
              </w:divBdr>
              <w:divsChild>
                <w:div w:id="5772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218021">
          <w:marLeft w:val="0"/>
          <w:marRight w:val="0"/>
          <w:marTop w:val="300"/>
          <w:marBottom w:val="0"/>
          <w:divBdr>
            <w:top w:val="none" w:sz="0" w:space="0" w:color="auto"/>
            <w:left w:val="none" w:sz="0" w:space="0" w:color="auto"/>
            <w:bottom w:val="none" w:sz="0" w:space="0" w:color="auto"/>
            <w:right w:val="none" w:sz="0" w:space="0" w:color="auto"/>
          </w:divBdr>
          <w:divsChild>
            <w:div w:id="82116679">
              <w:marLeft w:val="0"/>
              <w:marRight w:val="0"/>
              <w:marTop w:val="0"/>
              <w:marBottom w:val="0"/>
              <w:divBdr>
                <w:top w:val="none" w:sz="0" w:space="0" w:color="auto"/>
                <w:left w:val="none" w:sz="0" w:space="0" w:color="auto"/>
                <w:bottom w:val="none" w:sz="0" w:space="0" w:color="auto"/>
                <w:right w:val="none" w:sz="0" w:space="0" w:color="auto"/>
              </w:divBdr>
              <w:divsChild>
                <w:div w:id="33885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682630">
          <w:marLeft w:val="0"/>
          <w:marRight w:val="0"/>
          <w:marTop w:val="300"/>
          <w:marBottom w:val="0"/>
          <w:divBdr>
            <w:top w:val="none" w:sz="0" w:space="0" w:color="auto"/>
            <w:left w:val="none" w:sz="0" w:space="0" w:color="auto"/>
            <w:bottom w:val="none" w:sz="0" w:space="0" w:color="auto"/>
            <w:right w:val="none" w:sz="0" w:space="0" w:color="auto"/>
          </w:divBdr>
          <w:divsChild>
            <w:div w:id="1470977220">
              <w:marLeft w:val="0"/>
              <w:marRight w:val="0"/>
              <w:marTop w:val="0"/>
              <w:marBottom w:val="0"/>
              <w:divBdr>
                <w:top w:val="none" w:sz="0" w:space="0" w:color="auto"/>
                <w:left w:val="none" w:sz="0" w:space="0" w:color="auto"/>
                <w:bottom w:val="none" w:sz="0" w:space="0" w:color="auto"/>
                <w:right w:val="none" w:sz="0" w:space="0" w:color="auto"/>
              </w:divBdr>
              <w:divsChild>
                <w:div w:id="207719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476">
      <w:bodyDiv w:val="1"/>
      <w:marLeft w:val="0"/>
      <w:marRight w:val="0"/>
      <w:marTop w:val="0"/>
      <w:marBottom w:val="0"/>
      <w:divBdr>
        <w:top w:val="none" w:sz="0" w:space="0" w:color="auto"/>
        <w:left w:val="none" w:sz="0" w:space="0" w:color="auto"/>
        <w:bottom w:val="none" w:sz="0" w:space="0" w:color="auto"/>
        <w:right w:val="none" w:sz="0" w:space="0" w:color="auto"/>
      </w:divBdr>
      <w:divsChild>
        <w:div w:id="1901136818">
          <w:marLeft w:val="0"/>
          <w:marRight w:val="0"/>
          <w:marTop w:val="0"/>
          <w:marBottom w:val="0"/>
          <w:divBdr>
            <w:top w:val="none" w:sz="0" w:space="0" w:color="auto"/>
            <w:left w:val="none" w:sz="0" w:space="0" w:color="auto"/>
            <w:bottom w:val="none" w:sz="0" w:space="0" w:color="auto"/>
            <w:right w:val="none" w:sz="0" w:space="0" w:color="auto"/>
          </w:divBdr>
        </w:div>
        <w:div w:id="1512917410">
          <w:marLeft w:val="0"/>
          <w:marRight w:val="0"/>
          <w:marTop w:val="0"/>
          <w:marBottom w:val="0"/>
          <w:divBdr>
            <w:top w:val="none" w:sz="0" w:space="0" w:color="auto"/>
            <w:left w:val="none" w:sz="0" w:space="0" w:color="auto"/>
            <w:bottom w:val="none" w:sz="0" w:space="0" w:color="auto"/>
            <w:right w:val="none" w:sz="0" w:space="0" w:color="auto"/>
          </w:divBdr>
          <w:divsChild>
            <w:div w:id="1164666653">
              <w:marLeft w:val="0"/>
              <w:marRight w:val="0"/>
              <w:marTop w:val="0"/>
              <w:marBottom w:val="0"/>
              <w:divBdr>
                <w:top w:val="none" w:sz="0" w:space="0" w:color="auto"/>
                <w:left w:val="none" w:sz="0" w:space="0" w:color="auto"/>
                <w:bottom w:val="none" w:sz="0" w:space="0" w:color="auto"/>
                <w:right w:val="none" w:sz="0" w:space="0" w:color="auto"/>
              </w:divBdr>
            </w:div>
          </w:divsChild>
        </w:div>
        <w:div w:id="1540780692">
          <w:marLeft w:val="0"/>
          <w:marRight w:val="0"/>
          <w:marTop w:val="0"/>
          <w:marBottom w:val="0"/>
          <w:divBdr>
            <w:top w:val="none" w:sz="0" w:space="0" w:color="auto"/>
            <w:left w:val="none" w:sz="0" w:space="0" w:color="auto"/>
            <w:bottom w:val="none" w:sz="0" w:space="0" w:color="auto"/>
            <w:right w:val="none" w:sz="0" w:space="0" w:color="auto"/>
          </w:divBdr>
        </w:div>
        <w:div w:id="1039816116">
          <w:marLeft w:val="0"/>
          <w:marRight w:val="0"/>
          <w:marTop w:val="0"/>
          <w:marBottom w:val="0"/>
          <w:divBdr>
            <w:top w:val="none" w:sz="0" w:space="0" w:color="auto"/>
            <w:left w:val="none" w:sz="0" w:space="0" w:color="auto"/>
            <w:bottom w:val="none" w:sz="0" w:space="0" w:color="auto"/>
            <w:right w:val="none" w:sz="0" w:space="0" w:color="auto"/>
          </w:divBdr>
          <w:divsChild>
            <w:div w:id="1427002115">
              <w:marLeft w:val="0"/>
              <w:marRight w:val="0"/>
              <w:marTop w:val="0"/>
              <w:marBottom w:val="0"/>
              <w:divBdr>
                <w:top w:val="none" w:sz="0" w:space="0" w:color="auto"/>
                <w:left w:val="none" w:sz="0" w:space="0" w:color="auto"/>
                <w:bottom w:val="none" w:sz="0" w:space="0" w:color="auto"/>
                <w:right w:val="none" w:sz="0" w:space="0" w:color="auto"/>
              </w:divBdr>
            </w:div>
          </w:divsChild>
        </w:div>
        <w:div w:id="2021275980">
          <w:marLeft w:val="0"/>
          <w:marRight w:val="0"/>
          <w:marTop w:val="0"/>
          <w:marBottom w:val="0"/>
          <w:divBdr>
            <w:top w:val="none" w:sz="0" w:space="0" w:color="auto"/>
            <w:left w:val="none" w:sz="0" w:space="0" w:color="auto"/>
            <w:bottom w:val="none" w:sz="0" w:space="0" w:color="auto"/>
            <w:right w:val="none" w:sz="0" w:space="0" w:color="auto"/>
          </w:divBdr>
        </w:div>
        <w:div w:id="1736128877">
          <w:marLeft w:val="0"/>
          <w:marRight w:val="0"/>
          <w:marTop w:val="0"/>
          <w:marBottom w:val="0"/>
          <w:divBdr>
            <w:top w:val="none" w:sz="0" w:space="0" w:color="auto"/>
            <w:left w:val="none" w:sz="0" w:space="0" w:color="auto"/>
            <w:bottom w:val="none" w:sz="0" w:space="0" w:color="auto"/>
            <w:right w:val="none" w:sz="0" w:space="0" w:color="auto"/>
          </w:divBdr>
          <w:divsChild>
            <w:div w:id="1094126365">
              <w:marLeft w:val="0"/>
              <w:marRight w:val="0"/>
              <w:marTop w:val="0"/>
              <w:marBottom w:val="0"/>
              <w:divBdr>
                <w:top w:val="none" w:sz="0" w:space="0" w:color="auto"/>
                <w:left w:val="none" w:sz="0" w:space="0" w:color="auto"/>
                <w:bottom w:val="none" w:sz="0" w:space="0" w:color="auto"/>
                <w:right w:val="none" w:sz="0" w:space="0" w:color="auto"/>
              </w:divBdr>
            </w:div>
          </w:divsChild>
        </w:div>
        <w:div w:id="327290275">
          <w:marLeft w:val="0"/>
          <w:marRight w:val="0"/>
          <w:marTop w:val="0"/>
          <w:marBottom w:val="0"/>
          <w:divBdr>
            <w:top w:val="none" w:sz="0" w:space="0" w:color="auto"/>
            <w:left w:val="none" w:sz="0" w:space="0" w:color="auto"/>
            <w:bottom w:val="none" w:sz="0" w:space="0" w:color="auto"/>
            <w:right w:val="none" w:sz="0" w:space="0" w:color="auto"/>
          </w:divBdr>
        </w:div>
        <w:div w:id="2084137156">
          <w:marLeft w:val="0"/>
          <w:marRight w:val="0"/>
          <w:marTop w:val="0"/>
          <w:marBottom w:val="0"/>
          <w:divBdr>
            <w:top w:val="none" w:sz="0" w:space="0" w:color="auto"/>
            <w:left w:val="none" w:sz="0" w:space="0" w:color="auto"/>
            <w:bottom w:val="none" w:sz="0" w:space="0" w:color="auto"/>
            <w:right w:val="none" w:sz="0" w:space="0" w:color="auto"/>
          </w:divBdr>
          <w:divsChild>
            <w:div w:id="547379987">
              <w:marLeft w:val="0"/>
              <w:marRight w:val="0"/>
              <w:marTop w:val="0"/>
              <w:marBottom w:val="0"/>
              <w:divBdr>
                <w:top w:val="none" w:sz="0" w:space="0" w:color="auto"/>
                <w:left w:val="none" w:sz="0" w:space="0" w:color="auto"/>
                <w:bottom w:val="none" w:sz="0" w:space="0" w:color="auto"/>
                <w:right w:val="none" w:sz="0" w:space="0" w:color="auto"/>
              </w:divBdr>
            </w:div>
          </w:divsChild>
        </w:div>
        <w:div w:id="1290362075">
          <w:marLeft w:val="0"/>
          <w:marRight w:val="0"/>
          <w:marTop w:val="0"/>
          <w:marBottom w:val="0"/>
          <w:divBdr>
            <w:top w:val="none" w:sz="0" w:space="0" w:color="auto"/>
            <w:left w:val="none" w:sz="0" w:space="0" w:color="auto"/>
            <w:bottom w:val="none" w:sz="0" w:space="0" w:color="auto"/>
            <w:right w:val="none" w:sz="0" w:space="0" w:color="auto"/>
          </w:divBdr>
        </w:div>
        <w:div w:id="1491749147">
          <w:marLeft w:val="0"/>
          <w:marRight w:val="0"/>
          <w:marTop w:val="0"/>
          <w:marBottom w:val="0"/>
          <w:divBdr>
            <w:top w:val="none" w:sz="0" w:space="0" w:color="auto"/>
            <w:left w:val="none" w:sz="0" w:space="0" w:color="auto"/>
            <w:bottom w:val="none" w:sz="0" w:space="0" w:color="auto"/>
            <w:right w:val="none" w:sz="0" w:space="0" w:color="auto"/>
          </w:divBdr>
          <w:divsChild>
            <w:div w:id="1767114731">
              <w:marLeft w:val="0"/>
              <w:marRight w:val="0"/>
              <w:marTop w:val="0"/>
              <w:marBottom w:val="0"/>
              <w:divBdr>
                <w:top w:val="none" w:sz="0" w:space="0" w:color="auto"/>
                <w:left w:val="none" w:sz="0" w:space="0" w:color="auto"/>
                <w:bottom w:val="none" w:sz="0" w:space="0" w:color="auto"/>
                <w:right w:val="none" w:sz="0" w:space="0" w:color="auto"/>
              </w:divBdr>
            </w:div>
          </w:divsChild>
        </w:div>
        <w:div w:id="893275140">
          <w:marLeft w:val="0"/>
          <w:marRight w:val="0"/>
          <w:marTop w:val="0"/>
          <w:marBottom w:val="0"/>
          <w:divBdr>
            <w:top w:val="none" w:sz="0" w:space="0" w:color="auto"/>
            <w:left w:val="none" w:sz="0" w:space="0" w:color="auto"/>
            <w:bottom w:val="none" w:sz="0" w:space="0" w:color="auto"/>
            <w:right w:val="none" w:sz="0" w:space="0" w:color="auto"/>
          </w:divBdr>
        </w:div>
        <w:div w:id="1368413050">
          <w:marLeft w:val="0"/>
          <w:marRight w:val="0"/>
          <w:marTop w:val="0"/>
          <w:marBottom w:val="0"/>
          <w:divBdr>
            <w:top w:val="none" w:sz="0" w:space="0" w:color="auto"/>
            <w:left w:val="none" w:sz="0" w:space="0" w:color="auto"/>
            <w:bottom w:val="none" w:sz="0" w:space="0" w:color="auto"/>
            <w:right w:val="none" w:sz="0" w:space="0" w:color="auto"/>
          </w:divBdr>
          <w:divsChild>
            <w:div w:id="1567838055">
              <w:marLeft w:val="0"/>
              <w:marRight w:val="0"/>
              <w:marTop w:val="0"/>
              <w:marBottom w:val="0"/>
              <w:divBdr>
                <w:top w:val="none" w:sz="0" w:space="0" w:color="auto"/>
                <w:left w:val="none" w:sz="0" w:space="0" w:color="auto"/>
                <w:bottom w:val="none" w:sz="0" w:space="0" w:color="auto"/>
                <w:right w:val="none" w:sz="0" w:space="0" w:color="auto"/>
              </w:divBdr>
            </w:div>
          </w:divsChild>
        </w:div>
        <w:div w:id="407844092">
          <w:marLeft w:val="0"/>
          <w:marRight w:val="0"/>
          <w:marTop w:val="0"/>
          <w:marBottom w:val="0"/>
          <w:divBdr>
            <w:top w:val="none" w:sz="0" w:space="0" w:color="auto"/>
            <w:left w:val="none" w:sz="0" w:space="0" w:color="auto"/>
            <w:bottom w:val="none" w:sz="0" w:space="0" w:color="auto"/>
            <w:right w:val="none" w:sz="0" w:space="0" w:color="auto"/>
          </w:divBdr>
        </w:div>
        <w:div w:id="608895812">
          <w:marLeft w:val="0"/>
          <w:marRight w:val="0"/>
          <w:marTop w:val="0"/>
          <w:marBottom w:val="0"/>
          <w:divBdr>
            <w:top w:val="none" w:sz="0" w:space="0" w:color="auto"/>
            <w:left w:val="none" w:sz="0" w:space="0" w:color="auto"/>
            <w:bottom w:val="none" w:sz="0" w:space="0" w:color="auto"/>
            <w:right w:val="none" w:sz="0" w:space="0" w:color="auto"/>
          </w:divBdr>
          <w:divsChild>
            <w:div w:id="1282110226">
              <w:marLeft w:val="0"/>
              <w:marRight w:val="0"/>
              <w:marTop w:val="0"/>
              <w:marBottom w:val="0"/>
              <w:divBdr>
                <w:top w:val="none" w:sz="0" w:space="0" w:color="auto"/>
                <w:left w:val="none" w:sz="0" w:space="0" w:color="auto"/>
                <w:bottom w:val="none" w:sz="0" w:space="0" w:color="auto"/>
                <w:right w:val="none" w:sz="0" w:space="0" w:color="auto"/>
              </w:divBdr>
            </w:div>
          </w:divsChild>
        </w:div>
        <w:div w:id="2131511302">
          <w:marLeft w:val="0"/>
          <w:marRight w:val="0"/>
          <w:marTop w:val="300"/>
          <w:marBottom w:val="0"/>
          <w:divBdr>
            <w:top w:val="none" w:sz="0" w:space="0" w:color="auto"/>
            <w:left w:val="none" w:sz="0" w:space="0" w:color="auto"/>
            <w:bottom w:val="none" w:sz="0" w:space="0" w:color="auto"/>
            <w:right w:val="none" w:sz="0" w:space="0" w:color="auto"/>
          </w:divBdr>
          <w:divsChild>
            <w:div w:id="1211963760">
              <w:marLeft w:val="0"/>
              <w:marRight w:val="0"/>
              <w:marTop w:val="0"/>
              <w:marBottom w:val="0"/>
              <w:divBdr>
                <w:top w:val="none" w:sz="0" w:space="0" w:color="auto"/>
                <w:left w:val="none" w:sz="0" w:space="0" w:color="auto"/>
                <w:bottom w:val="none" w:sz="0" w:space="0" w:color="auto"/>
                <w:right w:val="none" w:sz="0" w:space="0" w:color="auto"/>
              </w:divBdr>
              <w:divsChild>
                <w:div w:id="1063869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55811">
          <w:marLeft w:val="0"/>
          <w:marRight w:val="0"/>
          <w:marTop w:val="300"/>
          <w:marBottom w:val="0"/>
          <w:divBdr>
            <w:top w:val="none" w:sz="0" w:space="0" w:color="auto"/>
            <w:left w:val="none" w:sz="0" w:space="0" w:color="auto"/>
            <w:bottom w:val="none" w:sz="0" w:space="0" w:color="auto"/>
            <w:right w:val="none" w:sz="0" w:space="0" w:color="auto"/>
          </w:divBdr>
          <w:divsChild>
            <w:div w:id="1946037778">
              <w:marLeft w:val="0"/>
              <w:marRight w:val="0"/>
              <w:marTop w:val="0"/>
              <w:marBottom w:val="0"/>
              <w:divBdr>
                <w:top w:val="none" w:sz="0" w:space="0" w:color="auto"/>
                <w:left w:val="none" w:sz="0" w:space="0" w:color="auto"/>
                <w:bottom w:val="none" w:sz="0" w:space="0" w:color="auto"/>
                <w:right w:val="none" w:sz="0" w:space="0" w:color="auto"/>
              </w:divBdr>
              <w:divsChild>
                <w:div w:id="43969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8013">
          <w:marLeft w:val="0"/>
          <w:marRight w:val="0"/>
          <w:marTop w:val="300"/>
          <w:marBottom w:val="0"/>
          <w:divBdr>
            <w:top w:val="none" w:sz="0" w:space="0" w:color="auto"/>
            <w:left w:val="none" w:sz="0" w:space="0" w:color="auto"/>
            <w:bottom w:val="none" w:sz="0" w:space="0" w:color="auto"/>
            <w:right w:val="none" w:sz="0" w:space="0" w:color="auto"/>
          </w:divBdr>
          <w:divsChild>
            <w:div w:id="1799831876">
              <w:marLeft w:val="0"/>
              <w:marRight w:val="0"/>
              <w:marTop w:val="0"/>
              <w:marBottom w:val="0"/>
              <w:divBdr>
                <w:top w:val="none" w:sz="0" w:space="0" w:color="auto"/>
                <w:left w:val="none" w:sz="0" w:space="0" w:color="auto"/>
                <w:bottom w:val="none" w:sz="0" w:space="0" w:color="auto"/>
                <w:right w:val="none" w:sz="0" w:space="0" w:color="auto"/>
              </w:divBdr>
              <w:divsChild>
                <w:div w:id="13423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145513">
          <w:marLeft w:val="0"/>
          <w:marRight w:val="0"/>
          <w:marTop w:val="300"/>
          <w:marBottom w:val="0"/>
          <w:divBdr>
            <w:top w:val="none" w:sz="0" w:space="0" w:color="auto"/>
            <w:left w:val="none" w:sz="0" w:space="0" w:color="auto"/>
            <w:bottom w:val="none" w:sz="0" w:space="0" w:color="auto"/>
            <w:right w:val="none" w:sz="0" w:space="0" w:color="auto"/>
          </w:divBdr>
          <w:divsChild>
            <w:div w:id="716856144">
              <w:marLeft w:val="0"/>
              <w:marRight w:val="0"/>
              <w:marTop w:val="0"/>
              <w:marBottom w:val="0"/>
              <w:divBdr>
                <w:top w:val="none" w:sz="0" w:space="0" w:color="auto"/>
                <w:left w:val="none" w:sz="0" w:space="0" w:color="auto"/>
                <w:bottom w:val="none" w:sz="0" w:space="0" w:color="auto"/>
                <w:right w:val="none" w:sz="0" w:space="0" w:color="auto"/>
              </w:divBdr>
              <w:divsChild>
                <w:div w:id="205068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4628104">
      <w:bodyDiv w:val="1"/>
      <w:marLeft w:val="0"/>
      <w:marRight w:val="0"/>
      <w:marTop w:val="0"/>
      <w:marBottom w:val="0"/>
      <w:divBdr>
        <w:top w:val="none" w:sz="0" w:space="0" w:color="auto"/>
        <w:left w:val="none" w:sz="0" w:space="0" w:color="auto"/>
        <w:bottom w:val="none" w:sz="0" w:space="0" w:color="auto"/>
        <w:right w:val="none" w:sz="0" w:space="0" w:color="auto"/>
      </w:divBdr>
      <w:divsChild>
        <w:div w:id="1169711028">
          <w:marLeft w:val="0"/>
          <w:marRight w:val="0"/>
          <w:marTop w:val="0"/>
          <w:marBottom w:val="0"/>
          <w:divBdr>
            <w:top w:val="none" w:sz="0" w:space="0" w:color="auto"/>
            <w:left w:val="none" w:sz="0" w:space="0" w:color="auto"/>
            <w:bottom w:val="none" w:sz="0" w:space="0" w:color="auto"/>
            <w:right w:val="none" w:sz="0" w:space="0" w:color="auto"/>
          </w:divBdr>
        </w:div>
        <w:div w:id="1120563659">
          <w:marLeft w:val="0"/>
          <w:marRight w:val="0"/>
          <w:marTop w:val="0"/>
          <w:marBottom w:val="0"/>
          <w:divBdr>
            <w:top w:val="none" w:sz="0" w:space="0" w:color="auto"/>
            <w:left w:val="none" w:sz="0" w:space="0" w:color="auto"/>
            <w:bottom w:val="none" w:sz="0" w:space="0" w:color="auto"/>
            <w:right w:val="none" w:sz="0" w:space="0" w:color="auto"/>
          </w:divBdr>
          <w:divsChild>
            <w:div w:id="424226748">
              <w:marLeft w:val="0"/>
              <w:marRight w:val="0"/>
              <w:marTop w:val="0"/>
              <w:marBottom w:val="0"/>
              <w:divBdr>
                <w:top w:val="none" w:sz="0" w:space="0" w:color="auto"/>
                <w:left w:val="none" w:sz="0" w:space="0" w:color="auto"/>
                <w:bottom w:val="none" w:sz="0" w:space="0" w:color="auto"/>
                <w:right w:val="none" w:sz="0" w:space="0" w:color="auto"/>
              </w:divBdr>
            </w:div>
          </w:divsChild>
        </w:div>
        <w:div w:id="277220238">
          <w:marLeft w:val="0"/>
          <w:marRight w:val="0"/>
          <w:marTop w:val="0"/>
          <w:marBottom w:val="0"/>
          <w:divBdr>
            <w:top w:val="none" w:sz="0" w:space="0" w:color="auto"/>
            <w:left w:val="none" w:sz="0" w:space="0" w:color="auto"/>
            <w:bottom w:val="none" w:sz="0" w:space="0" w:color="auto"/>
            <w:right w:val="none" w:sz="0" w:space="0" w:color="auto"/>
          </w:divBdr>
        </w:div>
        <w:div w:id="627856289">
          <w:marLeft w:val="0"/>
          <w:marRight w:val="0"/>
          <w:marTop w:val="0"/>
          <w:marBottom w:val="0"/>
          <w:divBdr>
            <w:top w:val="none" w:sz="0" w:space="0" w:color="auto"/>
            <w:left w:val="none" w:sz="0" w:space="0" w:color="auto"/>
            <w:bottom w:val="none" w:sz="0" w:space="0" w:color="auto"/>
            <w:right w:val="none" w:sz="0" w:space="0" w:color="auto"/>
          </w:divBdr>
          <w:divsChild>
            <w:div w:id="1052774602">
              <w:marLeft w:val="0"/>
              <w:marRight w:val="0"/>
              <w:marTop w:val="0"/>
              <w:marBottom w:val="0"/>
              <w:divBdr>
                <w:top w:val="none" w:sz="0" w:space="0" w:color="auto"/>
                <w:left w:val="none" w:sz="0" w:space="0" w:color="auto"/>
                <w:bottom w:val="none" w:sz="0" w:space="0" w:color="auto"/>
                <w:right w:val="none" w:sz="0" w:space="0" w:color="auto"/>
              </w:divBdr>
            </w:div>
          </w:divsChild>
        </w:div>
        <w:div w:id="1636061231">
          <w:marLeft w:val="0"/>
          <w:marRight w:val="0"/>
          <w:marTop w:val="0"/>
          <w:marBottom w:val="0"/>
          <w:divBdr>
            <w:top w:val="none" w:sz="0" w:space="0" w:color="auto"/>
            <w:left w:val="none" w:sz="0" w:space="0" w:color="auto"/>
            <w:bottom w:val="none" w:sz="0" w:space="0" w:color="auto"/>
            <w:right w:val="none" w:sz="0" w:space="0" w:color="auto"/>
          </w:divBdr>
        </w:div>
        <w:div w:id="668338353">
          <w:marLeft w:val="0"/>
          <w:marRight w:val="0"/>
          <w:marTop w:val="0"/>
          <w:marBottom w:val="0"/>
          <w:divBdr>
            <w:top w:val="none" w:sz="0" w:space="0" w:color="auto"/>
            <w:left w:val="none" w:sz="0" w:space="0" w:color="auto"/>
            <w:bottom w:val="none" w:sz="0" w:space="0" w:color="auto"/>
            <w:right w:val="none" w:sz="0" w:space="0" w:color="auto"/>
          </w:divBdr>
          <w:divsChild>
            <w:div w:id="1088817741">
              <w:marLeft w:val="0"/>
              <w:marRight w:val="0"/>
              <w:marTop w:val="0"/>
              <w:marBottom w:val="0"/>
              <w:divBdr>
                <w:top w:val="none" w:sz="0" w:space="0" w:color="auto"/>
                <w:left w:val="none" w:sz="0" w:space="0" w:color="auto"/>
                <w:bottom w:val="none" w:sz="0" w:space="0" w:color="auto"/>
                <w:right w:val="none" w:sz="0" w:space="0" w:color="auto"/>
              </w:divBdr>
            </w:div>
          </w:divsChild>
        </w:div>
        <w:div w:id="82603727">
          <w:marLeft w:val="0"/>
          <w:marRight w:val="0"/>
          <w:marTop w:val="0"/>
          <w:marBottom w:val="0"/>
          <w:divBdr>
            <w:top w:val="none" w:sz="0" w:space="0" w:color="auto"/>
            <w:left w:val="none" w:sz="0" w:space="0" w:color="auto"/>
            <w:bottom w:val="none" w:sz="0" w:space="0" w:color="auto"/>
            <w:right w:val="none" w:sz="0" w:space="0" w:color="auto"/>
          </w:divBdr>
        </w:div>
        <w:div w:id="1999964460">
          <w:marLeft w:val="0"/>
          <w:marRight w:val="0"/>
          <w:marTop w:val="0"/>
          <w:marBottom w:val="0"/>
          <w:divBdr>
            <w:top w:val="none" w:sz="0" w:space="0" w:color="auto"/>
            <w:left w:val="none" w:sz="0" w:space="0" w:color="auto"/>
            <w:bottom w:val="none" w:sz="0" w:space="0" w:color="auto"/>
            <w:right w:val="none" w:sz="0" w:space="0" w:color="auto"/>
          </w:divBdr>
          <w:divsChild>
            <w:div w:id="808009365">
              <w:marLeft w:val="0"/>
              <w:marRight w:val="0"/>
              <w:marTop w:val="0"/>
              <w:marBottom w:val="0"/>
              <w:divBdr>
                <w:top w:val="none" w:sz="0" w:space="0" w:color="auto"/>
                <w:left w:val="none" w:sz="0" w:space="0" w:color="auto"/>
                <w:bottom w:val="none" w:sz="0" w:space="0" w:color="auto"/>
                <w:right w:val="none" w:sz="0" w:space="0" w:color="auto"/>
              </w:divBdr>
            </w:div>
          </w:divsChild>
        </w:div>
        <w:div w:id="2002806122">
          <w:marLeft w:val="0"/>
          <w:marRight w:val="0"/>
          <w:marTop w:val="0"/>
          <w:marBottom w:val="0"/>
          <w:divBdr>
            <w:top w:val="none" w:sz="0" w:space="0" w:color="auto"/>
            <w:left w:val="none" w:sz="0" w:space="0" w:color="auto"/>
            <w:bottom w:val="none" w:sz="0" w:space="0" w:color="auto"/>
            <w:right w:val="none" w:sz="0" w:space="0" w:color="auto"/>
          </w:divBdr>
        </w:div>
        <w:div w:id="990016859">
          <w:marLeft w:val="0"/>
          <w:marRight w:val="0"/>
          <w:marTop w:val="0"/>
          <w:marBottom w:val="0"/>
          <w:divBdr>
            <w:top w:val="none" w:sz="0" w:space="0" w:color="auto"/>
            <w:left w:val="none" w:sz="0" w:space="0" w:color="auto"/>
            <w:bottom w:val="none" w:sz="0" w:space="0" w:color="auto"/>
            <w:right w:val="none" w:sz="0" w:space="0" w:color="auto"/>
          </w:divBdr>
          <w:divsChild>
            <w:div w:id="816218062">
              <w:marLeft w:val="0"/>
              <w:marRight w:val="0"/>
              <w:marTop w:val="0"/>
              <w:marBottom w:val="0"/>
              <w:divBdr>
                <w:top w:val="none" w:sz="0" w:space="0" w:color="auto"/>
                <w:left w:val="none" w:sz="0" w:space="0" w:color="auto"/>
                <w:bottom w:val="none" w:sz="0" w:space="0" w:color="auto"/>
                <w:right w:val="none" w:sz="0" w:space="0" w:color="auto"/>
              </w:divBdr>
            </w:div>
          </w:divsChild>
        </w:div>
        <w:div w:id="1276013202">
          <w:marLeft w:val="0"/>
          <w:marRight w:val="0"/>
          <w:marTop w:val="0"/>
          <w:marBottom w:val="0"/>
          <w:divBdr>
            <w:top w:val="none" w:sz="0" w:space="0" w:color="auto"/>
            <w:left w:val="none" w:sz="0" w:space="0" w:color="auto"/>
            <w:bottom w:val="none" w:sz="0" w:space="0" w:color="auto"/>
            <w:right w:val="none" w:sz="0" w:space="0" w:color="auto"/>
          </w:divBdr>
        </w:div>
        <w:div w:id="13264464">
          <w:marLeft w:val="0"/>
          <w:marRight w:val="0"/>
          <w:marTop w:val="0"/>
          <w:marBottom w:val="0"/>
          <w:divBdr>
            <w:top w:val="none" w:sz="0" w:space="0" w:color="auto"/>
            <w:left w:val="none" w:sz="0" w:space="0" w:color="auto"/>
            <w:bottom w:val="none" w:sz="0" w:space="0" w:color="auto"/>
            <w:right w:val="none" w:sz="0" w:space="0" w:color="auto"/>
          </w:divBdr>
          <w:divsChild>
            <w:div w:id="2018923055">
              <w:marLeft w:val="0"/>
              <w:marRight w:val="0"/>
              <w:marTop w:val="0"/>
              <w:marBottom w:val="0"/>
              <w:divBdr>
                <w:top w:val="none" w:sz="0" w:space="0" w:color="auto"/>
                <w:left w:val="none" w:sz="0" w:space="0" w:color="auto"/>
                <w:bottom w:val="none" w:sz="0" w:space="0" w:color="auto"/>
                <w:right w:val="none" w:sz="0" w:space="0" w:color="auto"/>
              </w:divBdr>
            </w:div>
          </w:divsChild>
        </w:div>
        <w:div w:id="640958921">
          <w:marLeft w:val="0"/>
          <w:marRight w:val="0"/>
          <w:marTop w:val="0"/>
          <w:marBottom w:val="0"/>
          <w:divBdr>
            <w:top w:val="none" w:sz="0" w:space="0" w:color="auto"/>
            <w:left w:val="none" w:sz="0" w:space="0" w:color="auto"/>
            <w:bottom w:val="none" w:sz="0" w:space="0" w:color="auto"/>
            <w:right w:val="none" w:sz="0" w:space="0" w:color="auto"/>
          </w:divBdr>
        </w:div>
        <w:div w:id="1526360423">
          <w:marLeft w:val="0"/>
          <w:marRight w:val="0"/>
          <w:marTop w:val="0"/>
          <w:marBottom w:val="0"/>
          <w:divBdr>
            <w:top w:val="none" w:sz="0" w:space="0" w:color="auto"/>
            <w:left w:val="none" w:sz="0" w:space="0" w:color="auto"/>
            <w:bottom w:val="none" w:sz="0" w:space="0" w:color="auto"/>
            <w:right w:val="none" w:sz="0" w:space="0" w:color="auto"/>
          </w:divBdr>
          <w:divsChild>
            <w:div w:id="1355840436">
              <w:marLeft w:val="0"/>
              <w:marRight w:val="0"/>
              <w:marTop w:val="0"/>
              <w:marBottom w:val="0"/>
              <w:divBdr>
                <w:top w:val="none" w:sz="0" w:space="0" w:color="auto"/>
                <w:left w:val="none" w:sz="0" w:space="0" w:color="auto"/>
                <w:bottom w:val="none" w:sz="0" w:space="0" w:color="auto"/>
                <w:right w:val="none" w:sz="0" w:space="0" w:color="auto"/>
              </w:divBdr>
            </w:div>
          </w:divsChild>
        </w:div>
        <w:div w:id="593979313">
          <w:marLeft w:val="0"/>
          <w:marRight w:val="0"/>
          <w:marTop w:val="300"/>
          <w:marBottom w:val="0"/>
          <w:divBdr>
            <w:top w:val="none" w:sz="0" w:space="0" w:color="auto"/>
            <w:left w:val="none" w:sz="0" w:space="0" w:color="auto"/>
            <w:bottom w:val="none" w:sz="0" w:space="0" w:color="auto"/>
            <w:right w:val="none" w:sz="0" w:space="0" w:color="auto"/>
          </w:divBdr>
          <w:divsChild>
            <w:div w:id="456149208">
              <w:marLeft w:val="0"/>
              <w:marRight w:val="0"/>
              <w:marTop w:val="0"/>
              <w:marBottom w:val="0"/>
              <w:divBdr>
                <w:top w:val="none" w:sz="0" w:space="0" w:color="auto"/>
                <w:left w:val="none" w:sz="0" w:space="0" w:color="auto"/>
                <w:bottom w:val="none" w:sz="0" w:space="0" w:color="auto"/>
                <w:right w:val="none" w:sz="0" w:space="0" w:color="auto"/>
              </w:divBdr>
              <w:divsChild>
                <w:div w:id="91065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44279">
          <w:marLeft w:val="0"/>
          <w:marRight w:val="0"/>
          <w:marTop w:val="300"/>
          <w:marBottom w:val="0"/>
          <w:divBdr>
            <w:top w:val="none" w:sz="0" w:space="0" w:color="auto"/>
            <w:left w:val="none" w:sz="0" w:space="0" w:color="auto"/>
            <w:bottom w:val="none" w:sz="0" w:space="0" w:color="auto"/>
            <w:right w:val="none" w:sz="0" w:space="0" w:color="auto"/>
          </w:divBdr>
          <w:divsChild>
            <w:div w:id="593589363">
              <w:marLeft w:val="0"/>
              <w:marRight w:val="0"/>
              <w:marTop w:val="0"/>
              <w:marBottom w:val="0"/>
              <w:divBdr>
                <w:top w:val="none" w:sz="0" w:space="0" w:color="auto"/>
                <w:left w:val="none" w:sz="0" w:space="0" w:color="auto"/>
                <w:bottom w:val="none" w:sz="0" w:space="0" w:color="auto"/>
                <w:right w:val="none" w:sz="0" w:space="0" w:color="auto"/>
              </w:divBdr>
              <w:divsChild>
                <w:div w:id="585917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6468">
          <w:marLeft w:val="0"/>
          <w:marRight w:val="0"/>
          <w:marTop w:val="300"/>
          <w:marBottom w:val="0"/>
          <w:divBdr>
            <w:top w:val="none" w:sz="0" w:space="0" w:color="auto"/>
            <w:left w:val="none" w:sz="0" w:space="0" w:color="auto"/>
            <w:bottom w:val="none" w:sz="0" w:space="0" w:color="auto"/>
            <w:right w:val="none" w:sz="0" w:space="0" w:color="auto"/>
          </w:divBdr>
          <w:divsChild>
            <w:div w:id="869338950">
              <w:marLeft w:val="0"/>
              <w:marRight w:val="0"/>
              <w:marTop w:val="0"/>
              <w:marBottom w:val="0"/>
              <w:divBdr>
                <w:top w:val="none" w:sz="0" w:space="0" w:color="auto"/>
                <w:left w:val="none" w:sz="0" w:space="0" w:color="auto"/>
                <w:bottom w:val="none" w:sz="0" w:space="0" w:color="auto"/>
                <w:right w:val="none" w:sz="0" w:space="0" w:color="auto"/>
              </w:divBdr>
              <w:divsChild>
                <w:div w:id="129132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70317">
          <w:marLeft w:val="0"/>
          <w:marRight w:val="0"/>
          <w:marTop w:val="300"/>
          <w:marBottom w:val="0"/>
          <w:divBdr>
            <w:top w:val="none" w:sz="0" w:space="0" w:color="auto"/>
            <w:left w:val="none" w:sz="0" w:space="0" w:color="auto"/>
            <w:bottom w:val="none" w:sz="0" w:space="0" w:color="auto"/>
            <w:right w:val="none" w:sz="0" w:space="0" w:color="auto"/>
          </w:divBdr>
          <w:divsChild>
            <w:div w:id="1019506009">
              <w:marLeft w:val="0"/>
              <w:marRight w:val="0"/>
              <w:marTop w:val="0"/>
              <w:marBottom w:val="0"/>
              <w:divBdr>
                <w:top w:val="none" w:sz="0" w:space="0" w:color="auto"/>
                <w:left w:val="none" w:sz="0" w:space="0" w:color="auto"/>
                <w:bottom w:val="none" w:sz="0" w:space="0" w:color="auto"/>
                <w:right w:val="none" w:sz="0" w:space="0" w:color="auto"/>
              </w:divBdr>
              <w:divsChild>
                <w:div w:id="166620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850299">
      <w:bodyDiv w:val="1"/>
      <w:marLeft w:val="0"/>
      <w:marRight w:val="0"/>
      <w:marTop w:val="0"/>
      <w:marBottom w:val="0"/>
      <w:divBdr>
        <w:top w:val="none" w:sz="0" w:space="0" w:color="auto"/>
        <w:left w:val="none" w:sz="0" w:space="0" w:color="auto"/>
        <w:bottom w:val="none" w:sz="0" w:space="0" w:color="auto"/>
        <w:right w:val="none" w:sz="0" w:space="0" w:color="auto"/>
      </w:divBdr>
      <w:divsChild>
        <w:div w:id="671638575">
          <w:marLeft w:val="0"/>
          <w:marRight w:val="0"/>
          <w:marTop w:val="0"/>
          <w:marBottom w:val="0"/>
          <w:divBdr>
            <w:top w:val="none" w:sz="0" w:space="0" w:color="auto"/>
            <w:left w:val="none" w:sz="0" w:space="0" w:color="auto"/>
            <w:bottom w:val="none" w:sz="0" w:space="0" w:color="auto"/>
            <w:right w:val="none" w:sz="0" w:space="0" w:color="auto"/>
          </w:divBdr>
        </w:div>
        <w:div w:id="715009418">
          <w:marLeft w:val="0"/>
          <w:marRight w:val="0"/>
          <w:marTop w:val="0"/>
          <w:marBottom w:val="0"/>
          <w:divBdr>
            <w:top w:val="none" w:sz="0" w:space="0" w:color="auto"/>
            <w:left w:val="none" w:sz="0" w:space="0" w:color="auto"/>
            <w:bottom w:val="none" w:sz="0" w:space="0" w:color="auto"/>
            <w:right w:val="none" w:sz="0" w:space="0" w:color="auto"/>
          </w:divBdr>
          <w:divsChild>
            <w:div w:id="357702525">
              <w:marLeft w:val="0"/>
              <w:marRight w:val="0"/>
              <w:marTop w:val="0"/>
              <w:marBottom w:val="0"/>
              <w:divBdr>
                <w:top w:val="none" w:sz="0" w:space="0" w:color="auto"/>
                <w:left w:val="none" w:sz="0" w:space="0" w:color="auto"/>
                <w:bottom w:val="none" w:sz="0" w:space="0" w:color="auto"/>
                <w:right w:val="none" w:sz="0" w:space="0" w:color="auto"/>
              </w:divBdr>
            </w:div>
          </w:divsChild>
        </w:div>
        <w:div w:id="795684814">
          <w:marLeft w:val="0"/>
          <w:marRight w:val="0"/>
          <w:marTop w:val="0"/>
          <w:marBottom w:val="0"/>
          <w:divBdr>
            <w:top w:val="none" w:sz="0" w:space="0" w:color="auto"/>
            <w:left w:val="none" w:sz="0" w:space="0" w:color="auto"/>
            <w:bottom w:val="none" w:sz="0" w:space="0" w:color="auto"/>
            <w:right w:val="none" w:sz="0" w:space="0" w:color="auto"/>
          </w:divBdr>
        </w:div>
        <w:div w:id="2110616936">
          <w:marLeft w:val="0"/>
          <w:marRight w:val="0"/>
          <w:marTop w:val="0"/>
          <w:marBottom w:val="0"/>
          <w:divBdr>
            <w:top w:val="none" w:sz="0" w:space="0" w:color="auto"/>
            <w:left w:val="none" w:sz="0" w:space="0" w:color="auto"/>
            <w:bottom w:val="none" w:sz="0" w:space="0" w:color="auto"/>
            <w:right w:val="none" w:sz="0" w:space="0" w:color="auto"/>
          </w:divBdr>
          <w:divsChild>
            <w:div w:id="137114851">
              <w:marLeft w:val="0"/>
              <w:marRight w:val="0"/>
              <w:marTop w:val="0"/>
              <w:marBottom w:val="0"/>
              <w:divBdr>
                <w:top w:val="none" w:sz="0" w:space="0" w:color="auto"/>
                <w:left w:val="none" w:sz="0" w:space="0" w:color="auto"/>
                <w:bottom w:val="none" w:sz="0" w:space="0" w:color="auto"/>
                <w:right w:val="none" w:sz="0" w:space="0" w:color="auto"/>
              </w:divBdr>
            </w:div>
          </w:divsChild>
        </w:div>
        <w:div w:id="874537061">
          <w:marLeft w:val="0"/>
          <w:marRight w:val="0"/>
          <w:marTop w:val="0"/>
          <w:marBottom w:val="0"/>
          <w:divBdr>
            <w:top w:val="none" w:sz="0" w:space="0" w:color="auto"/>
            <w:left w:val="none" w:sz="0" w:space="0" w:color="auto"/>
            <w:bottom w:val="none" w:sz="0" w:space="0" w:color="auto"/>
            <w:right w:val="none" w:sz="0" w:space="0" w:color="auto"/>
          </w:divBdr>
        </w:div>
        <w:div w:id="330717400">
          <w:marLeft w:val="0"/>
          <w:marRight w:val="0"/>
          <w:marTop w:val="0"/>
          <w:marBottom w:val="0"/>
          <w:divBdr>
            <w:top w:val="none" w:sz="0" w:space="0" w:color="auto"/>
            <w:left w:val="none" w:sz="0" w:space="0" w:color="auto"/>
            <w:bottom w:val="none" w:sz="0" w:space="0" w:color="auto"/>
            <w:right w:val="none" w:sz="0" w:space="0" w:color="auto"/>
          </w:divBdr>
          <w:divsChild>
            <w:div w:id="484013775">
              <w:marLeft w:val="0"/>
              <w:marRight w:val="0"/>
              <w:marTop w:val="0"/>
              <w:marBottom w:val="0"/>
              <w:divBdr>
                <w:top w:val="none" w:sz="0" w:space="0" w:color="auto"/>
                <w:left w:val="none" w:sz="0" w:space="0" w:color="auto"/>
                <w:bottom w:val="none" w:sz="0" w:space="0" w:color="auto"/>
                <w:right w:val="none" w:sz="0" w:space="0" w:color="auto"/>
              </w:divBdr>
            </w:div>
          </w:divsChild>
        </w:div>
        <w:div w:id="155613957">
          <w:marLeft w:val="0"/>
          <w:marRight w:val="0"/>
          <w:marTop w:val="0"/>
          <w:marBottom w:val="0"/>
          <w:divBdr>
            <w:top w:val="none" w:sz="0" w:space="0" w:color="auto"/>
            <w:left w:val="none" w:sz="0" w:space="0" w:color="auto"/>
            <w:bottom w:val="none" w:sz="0" w:space="0" w:color="auto"/>
            <w:right w:val="none" w:sz="0" w:space="0" w:color="auto"/>
          </w:divBdr>
        </w:div>
        <w:div w:id="875585874">
          <w:marLeft w:val="0"/>
          <w:marRight w:val="0"/>
          <w:marTop w:val="0"/>
          <w:marBottom w:val="0"/>
          <w:divBdr>
            <w:top w:val="none" w:sz="0" w:space="0" w:color="auto"/>
            <w:left w:val="none" w:sz="0" w:space="0" w:color="auto"/>
            <w:bottom w:val="none" w:sz="0" w:space="0" w:color="auto"/>
            <w:right w:val="none" w:sz="0" w:space="0" w:color="auto"/>
          </w:divBdr>
          <w:divsChild>
            <w:div w:id="571816255">
              <w:marLeft w:val="0"/>
              <w:marRight w:val="0"/>
              <w:marTop w:val="0"/>
              <w:marBottom w:val="0"/>
              <w:divBdr>
                <w:top w:val="none" w:sz="0" w:space="0" w:color="auto"/>
                <w:left w:val="none" w:sz="0" w:space="0" w:color="auto"/>
                <w:bottom w:val="none" w:sz="0" w:space="0" w:color="auto"/>
                <w:right w:val="none" w:sz="0" w:space="0" w:color="auto"/>
              </w:divBdr>
            </w:div>
          </w:divsChild>
        </w:div>
        <w:div w:id="1011487059">
          <w:marLeft w:val="0"/>
          <w:marRight w:val="0"/>
          <w:marTop w:val="0"/>
          <w:marBottom w:val="0"/>
          <w:divBdr>
            <w:top w:val="none" w:sz="0" w:space="0" w:color="auto"/>
            <w:left w:val="none" w:sz="0" w:space="0" w:color="auto"/>
            <w:bottom w:val="none" w:sz="0" w:space="0" w:color="auto"/>
            <w:right w:val="none" w:sz="0" w:space="0" w:color="auto"/>
          </w:divBdr>
        </w:div>
        <w:div w:id="1428497653">
          <w:marLeft w:val="0"/>
          <w:marRight w:val="0"/>
          <w:marTop w:val="0"/>
          <w:marBottom w:val="0"/>
          <w:divBdr>
            <w:top w:val="none" w:sz="0" w:space="0" w:color="auto"/>
            <w:left w:val="none" w:sz="0" w:space="0" w:color="auto"/>
            <w:bottom w:val="none" w:sz="0" w:space="0" w:color="auto"/>
            <w:right w:val="none" w:sz="0" w:space="0" w:color="auto"/>
          </w:divBdr>
          <w:divsChild>
            <w:div w:id="557588881">
              <w:marLeft w:val="0"/>
              <w:marRight w:val="0"/>
              <w:marTop w:val="0"/>
              <w:marBottom w:val="0"/>
              <w:divBdr>
                <w:top w:val="none" w:sz="0" w:space="0" w:color="auto"/>
                <w:left w:val="none" w:sz="0" w:space="0" w:color="auto"/>
                <w:bottom w:val="none" w:sz="0" w:space="0" w:color="auto"/>
                <w:right w:val="none" w:sz="0" w:space="0" w:color="auto"/>
              </w:divBdr>
            </w:div>
          </w:divsChild>
        </w:div>
        <w:div w:id="1564868899">
          <w:marLeft w:val="0"/>
          <w:marRight w:val="0"/>
          <w:marTop w:val="0"/>
          <w:marBottom w:val="0"/>
          <w:divBdr>
            <w:top w:val="none" w:sz="0" w:space="0" w:color="auto"/>
            <w:left w:val="none" w:sz="0" w:space="0" w:color="auto"/>
            <w:bottom w:val="none" w:sz="0" w:space="0" w:color="auto"/>
            <w:right w:val="none" w:sz="0" w:space="0" w:color="auto"/>
          </w:divBdr>
        </w:div>
        <w:div w:id="70739787">
          <w:marLeft w:val="0"/>
          <w:marRight w:val="0"/>
          <w:marTop w:val="0"/>
          <w:marBottom w:val="0"/>
          <w:divBdr>
            <w:top w:val="none" w:sz="0" w:space="0" w:color="auto"/>
            <w:left w:val="none" w:sz="0" w:space="0" w:color="auto"/>
            <w:bottom w:val="none" w:sz="0" w:space="0" w:color="auto"/>
            <w:right w:val="none" w:sz="0" w:space="0" w:color="auto"/>
          </w:divBdr>
          <w:divsChild>
            <w:div w:id="822937354">
              <w:marLeft w:val="0"/>
              <w:marRight w:val="0"/>
              <w:marTop w:val="0"/>
              <w:marBottom w:val="0"/>
              <w:divBdr>
                <w:top w:val="none" w:sz="0" w:space="0" w:color="auto"/>
                <w:left w:val="none" w:sz="0" w:space="0" w:color="auto"/>
                <w:bottom w:val="none" w:sz="0" w:space="0" w:color="auto"/>
                <w:right w:val="none" w:sz="0" w:space="0" w:color="auto"/>
              </w:divBdr>
            </w:div>
          </w:divsChild>
        </w:div>
        <w:div w:id="1255624897">
          <w:marLeft w:val="0"/>
          <w:marRight w:val="0"/>
          <w:marTop w:val="0"/>
          <w:marBottom w:val="0"/>
          <w:divBdr>
            <w:top w:val="none" w:sz="0" w:space="0" w:color="auto"/>
            <w:left w:val="none" w:sz="0" w:space="0" w:color="auto"/>
            <w:bottom w:val="none" w:sz="0" w:space="0" w:color="auto"/>
            <w:right w:val="none" w:sz="0" w:space="0" w:color="auto"/>
          </w:divBdr>
        </w:div>
        <w:div w:id="343214250">
          <w:marLeft w:val="0"/>
          <w:marRight w:val="0"/>
          <w:marTop w:val="0"/>
          <w:marBottom w:val="0"/>
          <w:divBdr>
            <w:top w:val="none" w:sz="0" w:space="0" w:color="auto"/>
            <w:left w:val="none" w:sz="0" w:space="0" w:color="auto"/>
            <w:bottom w:val="none" w:sz="0" w:space="0" w:color="auto"/>
            <w:right w:val="none" w:sz="0" w:space="0" w:color="auto"/>
          </w:divBdr>
          <w:divsChild>
            <w:div w:id="492642156">
              <w:marLeft w:val="0"/>
              <w:marRight w:val="0"/>
              <w:marTop w:val="0"/>
              <w:marBottom w:val="0"/>
              <w:divBdr>
                <w:top w:val="none" w:sz="0" w:space="0" w:color="auto"/>
                <w:left w:val="none" w:sz="0" w:space="0" w:color="auto"/>
                <w:bottom w:val="none" w:sz="0" w:space="0" w:color="auto"/>
                <w:right w:val="none" w:sz="0" w:space="0" w:color="auto"/>
              </w:divBdr>
            </w:div>
          </w:divsChild>
        </w:div>
        <w:div w:id="1055080371">
          <w:marLeft w:val="0"/>
          <w:marRight w:val="0"/>
          <w:marTop w:val="300"/>
          <w:marBottom w:val="0"/>
          <w:divBdr>
            <w:top w:val="none" w:sz="0" w:space="0" w:color="auto"/>
            <w:left w:val="none" w:sz="0" w:space="0" w:color="auto"/>
            <w:bottom w:val="none" w:sz="0" w:space="0" w:color="auto"/>
            <w:right w:val="none" w:sz="0" w:space="0" w:color="auto"/>
          </w:divBdr>
          <w:divsChild>
            <w:div w:id="1586450462">
              <w:marLeft w:val="0"/>
              <w:marRight w:val="0"/>
              <w:marTop w:val="0"/>
              <w:marBottom w:val="0"/>
              <w:divBdr>
                <w:top w:val="none" w:sz="0" w:space="0" w:color="auto"/>
                <w:left w:val="none" w:sz="0" w:space="0" w:color="auto"/>
                <w:bottom w:val="none" w:sz="0" w:space="0" w:color="auto"/>
                <w:right w:val="none" w:sz="0" w:space="0" w:color="auto"/>
              </w:divBdr>
              <w:divsChild>
                <w:div w:id="1576430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436">
          <w:marLeft w:val="0"/>
          <w:marRight w:val="0"/>
          <w:marTop w:val="300"/>
          <w:marBottom w:val="0"/>
          <w:divBdr>
            <w:top w:val="none" w:sz="0" w:space="0" w:color="auto"/>
            <w:left w:val="none" w:sz="0" w:space="0" w:color="auto"/>
            <w:bottom w:val="none" w:sz="0" w:space="0" w:color="auto"/>
            <w:right w:val="none" w:sz="0" w:space="0" w:color="auto"/>
          </w:divBdr>
          <w:divsChild>
            <w:div w:id="1597440577">
              <w:marLeft w:val="0"/>
              <w:marRight w:val="0"/>
              <w:marTop w:val="0"/>
              <w:marBottom w:val="0"/>
              <w:divBdr>
                <w:top w:val="none" w:sz="0" w:space="0" w:color="auto"/>
                <w:left w:val="none" w:sz="0" w:space="0" w:color="auto"/>
                <w:bottom w:val="none" w:sz="0" w:space="0" w:color="auto"/>
                <w:right w:val="none" w:sz="0" w:space="0" w:color="auto"/>
              </w:divBdr>
              <w:divsChild>
                <w:div w:id="118320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25358">
          <w:marLeft w:val="0"/>
          <w:marRight w:val="0"/>
          <w:marTop w:val="300"/>
          <w:marBottom w:val="0"/>
          <w:divBdr>
            <w:top w:val="none" w:sz="0" w:space="0" w:color="auto"/>
            <w:left w:val="none" w:sz="0" w:space="0" w:color="auto"/>
            <w:bottom w:val="none" w:sz="0" w:space="0" w:color="auto"/>
            <w:right w:val="none" w:sz="0" w:space="0" w:color="auto"/>
          </w:divBdr>
          <w:divsChild>
            <w:div w:id="1809780257">
              <w:marLeft w:val="0"/>
              <w:marRight w:val="0"/>
              <w:marTop w:val="0"/>
              <w:marBottom w:val="0"/>
              <w:divBdr>
                <w:top w:val="none" w:sz="0" w:space="0" w:color="auto"/>
                <w:left w:val="none" w:sz="0" w:space="0" w:color="auto"/>
                <w:bottom w:val="none" w:sz="0" w:space="0" w:color="auto"/>
                <w:right w:val="none" w:sz="0" w:space="0" w:color="auto"/>
              </w:divBdr>
              <w:divsChild>
                <w:div w:id="125875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047351">
          <w:marLeft w:val="0"/>
          <w:marRight w:val="0"/>
          <w:marTop w:val="300"/>
          <w:marBottom w:val="0"/>
          <w:divBdr>
            <w:top w:val="none" w:sz="0" w:space="0" w:color="auto"/>
            <w:left w:val="none" w:sz="0" w:space="0" w:color="auto"/>
            <w:bottom w:val="none" w:sz="0" w:space="0" w:color="auto"/>
            <w:right w:val="none" w:sz="0" w:space="0" w:color="auto"/>
          </w:divBdr>
          <w:divsChild>
            <w:div w:id="1424305635">
              <w:marLeft w:val="0"/>
              <w:marRight w:val="0"/>
              <w:marTop w:val="0"/>
              <w:marBottom w:val="0"/>
              <w:divBdr>
                <w:top w:val="none" w:sz="0" w:space="0" w:color="auto"/>
                <w:left w:val="none" w:sz="0" w:space="0" w:color="auto"/>
                <w:bottom w:val="none" w:sz="0" w:space="0" w:color="auto"/>
                <w:right w:val="none" w:sz="0" w:space="0" w:color="auto"/>
              </w:divBdr>
              <w:divsChild>
                <w:div w:id="51881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574067">
      <w:bodyDiv w:val="1"/>
      <w:marLeft w:val="0"/>
      <w:marRight w:val="0"/>
      <w:marTop w:val="0"/>
      <w:marBottom w:val="0"/>
      <w:divBdr>
        <w:top w:val="none" w:sz="0" w:space="0" w:color="auto"/>
        <w:left w:val="none" w:sz="0" w:space="0" w:color="auto"/>
        <w:bottom w:val="none" w:sz="0" w:space="0" w:color="auto"/>
        <w:right w:val="none" w:sz="0" w:space="0" w:color="auto"/>
      </w:divBdr>
      <w:divsChild>
        <w:div w:id="2094743029">
          <w:marLeft w:val="0"/>
          <w:marRight w:val="0"/>
          <w:marTop w:val="300"/>
          <w:marBottom w:val="0"/>
          <w:divBdr>
            <w:top w:val="none" w:sz="0" w:space="0" w:color="auto"/>
            <w:left w:val="none" w:sz="0" w:space="0" w:color="auto"/>
            <w:bottom w:val="none" w:sz="0" w:space="0" w:color="auto"/>
            <w:right w:val="none" w:sz="0" w:space="0" w:color="auto"/>
          </w:divBdr>
          <w:divsChild>
            <w:div w:id="1175535574">
              <w:marLeft w:val="0"/>
              <w:marRight w:val="0"/>
              <w:marTop w:val="0"/>
              <w:marBottom w:val="0"/>
              <w:divBdr>
                <w:top w:val="none" w:sz="0" w:space="0" w:color="auto"/>
                <w:left w:val="none" w:sz="0" w:space="0" w:color="auto"/>
                <w:bottom w:val="none" w:sz="0" w:space="0" w:color="auto"/>
                <w:right w:val="none" w:sz="0" w:space="0" w:color="auto"/>
              </w:divBdr>
              <w:divsChild>
                <w:div w:id="1693728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9007">
          <w:marLeft w:val="0"/>
          <w:marRight w:val="0"/>
          <w:marTop w:val="300"/>
          <w:marBottom w:val="0"/>
          <w:divBdr>
            <w:top w:val="none" w:sz="0" w:space="0" w:color="auto"/>
            <w:left w:val="none" w:sz="0" w:space="0" w:color="auto"/>
            <w:bottom w:val="none" w:sz="0" w:space="0" w:color="auto"/>
            <w:right w:val="none" w:sz="0" w:space="0" w:color="auto"/>
          </w:divBdr>
          <w:divsChild>
            <w:div w:id="1977225330">
              <w:marLeft w:val="0"/>
              <w:marRight w:val="0"/>
              <w:marTop w:val="0"/>
              <w:marBottom w:val="0"/>
              <w:divBdr>
                <w:top w:val="none" w:sz="0" w:space="0" w:color="auto"/>
                <w:left w:val="none" w:sz="0" w:space="0" w:color="auto"/>
                <w:bottom w:val="none" w:sz="0" w:space="0" w:color="auto"/>
                <w:right w:val="none" w:sz="0" w:space="0" w:color="auto"/>
              </w:divBdr>
              <w:divsChild>
                <w:div w:id="734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1308">
      <w:bodyDiv w:val="1"/>
      <w:marLeft w:val="0"/>
      <w:marRight w:val="0"/>
      <w:marTop w:val="0"/>
      <w:marBottom w:val="0"/>
      <w:divBdr>
        <w:top w:val="none" w:sz="0" w:space="0" w:color="auto"/>
        <w:left w:val="none" w:sz="0" w:space="0" w:color="auto"/>
        <w:bottom w:val="none" w:sz="0" w:space="0" w:color="auto"/>
        <w:right w:val="none" w:sz="0" w:space="0" w:color="auto"/>
      </w:divBdr>
      <w:divsChild>
        <w:div w:id="1974557669">
          <w:marLeft w:val="0"/>
          <w:marRight w:val="0"/>
          <w:marTop w:val="0"/>
          <w:marBottom w:val="0"/>
          <w:divBdr>
            <w:top w:val="none" w:sz="0" w:space="0" w:color="auto"/>
            <w:left w:val="none" w:sz="0" w:space="0" w:color="auto"/>
            <w:bottom w:val="none" w:sz="0" w:space="0" w:color="auto"/>
            <w:right w:val="none" w:sz="0" w:space="0" w:color="auto"/>
          </w:divBdr>
        </w:div>
        <w:div w:id="1794129241">
          <w:marLeft w:val="0"/>
          <w:marRight w:val="0"/>
          <w:marTop w:val="0"/>
          <w:marBottom w:val="0"/>
          <w:divBdr>
            <w:top w:val="none" w:sz="0" w:space="0" w:color="auto"/>
            <w:left w:val="none" w:sz="0" w:space="0" w:color="auto"/>
            <w:bottom w:val="none" w:sz="0" w:space="0" w:color="auto"/>
            <w:right w:val="none" w:sz="0" w:space="0" w:color="auto"/>
          </w:divBdr>
          <w:divsChild>
            <w:div w:id="2133353692">
              <w:marLeft w:val="0"/>
              <w:marRight w:val="0"/>
              <w:marTop w:val="0"/>
              <w:marBottom w:val="0"/>
              <w:divBdr>
                <w:top w:val="none" w:sz="0" w:space="0" w:color="auto"/>
                <w:left w:val="none" w:sz="0" w:space="0" w:color="auto"/>
                <w:bottom w:val="none" w:sz="0" w:space="0" w:color="auto"/>
                <w:right w:val="none" w:sz="0" w:space="0" w:color="auto"/>
              </w:divBdr>
            </w:div>
          </w:divsChild>
        </w:div>
        <w:div w:id="685907057">
          <w:marLeft w:val="0"/>
          <w:marRight w:val="0"/>
          <w:marTop w:val="0"/>
          <w:marBottom w:val="0"/>
          <w:divBdr>
            <w:top w:val="none" w:sz="0" w:space="0" w:color="auto"/>
            <w:left w:val="none" w:sz="0" w:space="0" w:color="auto"/>
            <w:bottom w:val="none" w:sz="0" w:space="0" w:color="auto"/>
            <w:right w:val="none" w:sz="0" w:space="0" w:color="auto"/>
          </w:divBdr>
        </w:div>
        <w:div w:id="1824544463">
          <w:marLeft w:val="0"/>
          <w:marRight w:val="0"/>
          <w:marTop w:val="0"/>
          <w:marBottom w:val="0"/>
          <w:divBdr>
            <w:top w:val="none" w:sz="0" w:space="0" w:color="auto"/>
            <w:left w:val="none" w:sz="0" w:space="0" w:color="auto"/>
            <w:bottom w:val="none" w:sz="0" w:space="0" w:color="auto"/>
            <w:right w:val="none" w:sz="0" w:space="0" w:color="auto"/>
          </w:divBdr>
          <w:divsChild>
            <w:div w:id="579825418">
              <w:marLeft w:val="0"/>
              <w:marRight w:val="0"/>
              <w:marTop w:val="0"/>
              <w:marBottom w:val="0"/>
              <w:divBdr>
                <w:top w:val="none" w:sz="0" w:space="0" w:color="auto"/>
                <w:left w:val="none" w:sz="0" w:space="0" w:color="auto"/>
                <w:bottom w:val="none" w:sz="0" w:space="0" w:color="auto"/>
                <w:right w:val="none" w:sz="0" w:space="0" w:color="auto"/>
              </w:divBdr>
            </w:div>
          </w:divsChild>
        </w:div>
        <w:div w:id="1591624024">
          <w:marLeft w:val="0"/>
          <w:marRight w:val="0"/>
          <w:marTop w:val="0"/>
          <w:marBottom w:val="0"/>
          <w:divBdr>
            <w:top w:val="none" w:sz="0" w:space="0" w:color="auto"/>
            <w:left w:val="none" w:sz="0" w:space="0" w:color="auto"/>
            <w:bottom w:val="none" w:sz="0" w:space="0" w:color="auto"/>
            <w:right w:val="none" w:sz="0" w:space="0" w:color="auto"/>
          </w:divBdr>
        </w:div>
        <w:div w:id="1042052010">
          <w:marLeft w:val="0"/>
          <w:marRight w:val="0"/>
          <w:marTop w:val="0"/>
          <w:marBottom w:val="0"/>
          <w:divBdr>
            <w:top w:val="none" w:sz="0" w:space="0" w:color="auto"/>
            <w:left w:val="none" w:sz="0" w:space="0" w:color="auto"/>
            <w:bottom w:val="none" w:sz="0" w:space="0" w:color="auto"/>
            <w:right w:val="none" w:sz="0" w:space="0" w:color="auto"/>
          </w:divBdr>
          <w:divsChild>
            <w:div w:id="1566331811">
              <w:marLeft w:val="0"/>
              <w:marRight w:val="0"/>
              <w:marTop w:val="0"/>
              <w:marBottom w:val="0"/>
              <w:divBdr>
                <w:top w:val="none" w:sz="0" w:space="0" w:color="auto"/>
                <w:left w:val="none" w:sz="0" w:space="0" w:color="auto"/>
                <w:bottom w:val="none" w:sz="0" w:space="0" w:color="auto"/>
                <w:right w:val="none" w:sz="0" w:space="0" w:color="auto"/>
              </w:divBdr>
            </w:div>
          </w:divsChild>
        </w:div>
        <w:div w:id="1779059446">
          <w:marLeft w:val="0"/>
          <w:marRight w:val="0"/>
          <w:marTop w:val="0"/>
          <w:marBottom w:val="0"/>
          <w:divBdr>
            <w:top w:val="none" w:sz="0" w:space="0" w:color="auto"/>
            <w:left w:val="none" w:sz="0" w:space="0" w:color="auto"/>
            <w:bottom w:val="none" w:sz="0" w:space="0" w:color="auto"/>
            <w:right w:val="none" w:sz="0" w:space="0" w:color="auto"/>
          </w:divBdr>
        </w:div>
        <w:div w:id="606082181">
          <w:marLeft w:val="0"/>
          <w:marRight w:val="0"/>
          <w:marTop w:val="0"/>
          <w:marBottom w:val="0"/>
          <w:divBdr>
            <w:top w:val="none" w:sz="0" w:space="0" w:color="auto"/>
            <w:left w:val="none" w:sz="0" w:space="0" w:color="auto"/>
            <w:bottom w:val="none" w:sz="0" w:space="0" w:color="auto"/>
            <w:right w:val="none" w:sz="0" w:space="0" w:color="auto"/>
          </w:divBdr>
          <w:divsChild>
            <w:div w:id="1825926970">
              <w:marLeft w:val="0"/>
              <w:marRight w:val="0"/>
              <w:marTop w:val="0"/>
              <w:marBottom w:val="0"/>
              <w:divBdr>
                <w:top w:val="none" w:sz="0" w:space="0" w:color="auto"/>
                <w:left w:val="none" w:sz="0" w:space="0" w:color="auto"/>
                <w:bottom w:val="none" w:sz="0" w:space="0" w:color="auto"/>
                <w:right w:val="none" w:sz="0" w:space="0" w:color="auto"/>
              </w:divBdr>
            </w:div>
          </w:divsChild>
        </w:div>
        <w:div w:id="1266041594">
          <w:marLeft w:val="0"/>
          <w:marRight w:val="0"/>
          <w:marTop w:val="0"/>
          <w:marBottom w:val="0"/>
          <w:divBdr>
            <w:top w:val="none" w:sz="0" w:space="0" w:color="auto"/>
            <w:left w:val="none" w:sz="0" w:space="0" w:color="auto"/>
            <w:bottom w:val="none" w:sz="0" w:space="0" w:color="auto"/>
            <w:right w:val="none" w:sz="0" w:space="0" w:color="auto"/>
          </w:divBdr>
        </w:div>
        <w:div w:id="391078878">
          <w:marLeft w:val="0"/>
          <w:marRight w:val="0"/>
          <w:marTop w:val="0"/>
          <w:marBottom w:val="0"/>
          <w:divBdr>
            <w:top w:val="none" w:sz="0" w:space="0" w:color="auto"/>
            <w:left w:val="none" w:sz="0" w:space="0" w:color="auto"/>
            <w:bottom w:val="none" w:sz="0" w:space="0" w:color="auto"/>
            <w:right w:val="none" w:sz="0" w:space="0" w:color="auto"/>
          </w:divBdr>
          <w:divsChild>
            <w:div w:id="142167343">
              <w:marLeft w:val="0"/>
              <w:marRight w:val="0"/>
              <w:marTop w:val="0"/>
              <w:marBottom w:val="0"/>
              <w:divBdr>
                <w:top w:val="none" w:sz="0" w:space="0" w:color="auto"/>
                <w:left w:val="none" w:sz="0" w:space="0" w:color="auto"/>
                <w:bottom w:val="none" w:sz="0" w:space="0" w:color="auto"/>
                <w:right w:val="none" w:sz="0" w:space="0" w:color="auto"/>
              </w:divBdr>
            </w:div>
          </w:divsChild>
        </w:div>
        <w:div w:id="1721174889">
          <w:marLeft w:val="0"/>
          <w:marRight w:val="0"/>
          <w:marTop w:val="0"/>
          <w:marBottom w:val="0"/>
          <w:divBdr>
            <w:top w:val="none" w:sz="0" w:space="0" w:color="auto"/>
            <w:left w:val="none" w:sz="0" w:space="0" w:color="auto"/>
            <w:bottom w:val="none" w:sz="0" w:space="0" w:color="auto"/>
            <w:right w:val="none" w:sz="0" w:space="0" w:color="auto"/>
          </w:divBdr>
        </w:div>
        <w:div w:id="1087384170">
          <w:marLeft w:val="0"/>
          <w:marRight w:val="0"/>
          <w:marTop w:val="0"/>
          <w:marBottom w:val="0"/>
          <w:divBdr>
            <w:top w:val="none" w:sz="0" w:space="0" w:color="auto"/>
            <w:left w:val="none" w:sz="0" w:space="0" w:color="auto"/>
            <w:bottom w:val="none" w:sz="0" w:space="0" w:color="auto"/>
            <w:right w:val="none" w:sz="0" w:space="0" w:color="auto"/>
          </w:divBdr>
          <w:divsChild>
            <w:div w:id="926036633">
              <w:marLeft w:val="0"/>
              <w:marRight w:val="0"/>
              <w:marTop w:val="0"/>
              <w:marBottom w:val="0"/>
              <w:divBdr>
                <w:top w:val="none" w:sz="0" w:space="0" w:color="auto"/>
                <w:left w:val="none" w:sz="0" w:space="0" w:color="auto"/>
                <w:bottom w:val="none" w:sz="0" w:space="0" w:color="auto"/>
                <w:right w:val="none" w:sz="0" w:space="0" w:color="auto"/>
              </w:divBdr>
            </w:div>
          </w:divsChild>
        </w:div>
        <w:div w:id="1075400087">
          <w:marLeft w:val="0"/>
          <w:marRight w:val="0"/>
          <w:marTop w:val="0"/>
          <w:marBottom w:val="0"/>
          <w:divBdr>
            <w:top w:val="none" w:sz="0" w:space="0" w:color="auto"/>
            <w:left w:val="none" w:sz="0" w:space="0" w:color="auto"/>
            <w:bottom w:val="none" w:sz="0" w:space="0" w:color="auto"/>
            <w:right w:val="none" w:sz="0" w:space="0" w:color="auto"/>
          </w:divBdr>
        </w:div>
        <w:div w:id="1552376526">
          <w:marLeft w:val="0"/>
          <w:marRight w:val="0"/>
          <w:marTop w:val="0"/>
          <w:marBottom w:val="0"/>
          <w:divBdr>
            <w:top w:val="none" w:sz="0" w:space="0" w:color="auto"/>
            <w:left w:val="none" w:sz="0" w:space="0" w:color="auto"/>
            <w:bottom w:val="none" w:sz="0" w:space="0" w:color="auto"/>
            <w:right w:val="none" w:sz="0" w:space="0" w:color="auto"/>
          </w:divBdr>
          <w:divsChild>
            <w:div w:id="1039087662">
              <w:marLeft w:val="0"/>
              <w:marRight w:val="0"/>
              <w:marTop w:val="0"/>
              <w:marBottom w:val="0"/>
              <w:divBdr>
                <w:top w:val="none" w:sz="0" w:space="0" w:color="auto"/>
                <w:left w:val="none" w:sz="0" w:space="0" w:color="auto"/>
                <w:bottom w:val="none" w:sz="0" w:space="0" w:color="auto"/>
                <w:right w:val="none" w:sz="0" w:space="0" w:color="auto"/>
              </w:divBdr>
            </w:div>
          </w:divsChild>
        </w:div>
        <w:div w:id="1748377510">
          <w:marLeft w:val="0"/>
          <w:marRight w:val="0"/>
          <w:marTop w:val="300"/>
          <w:marBottom w:val="0"/>
          <w:divBdr>
            <w:top w:val="none" w:sz="0" w:space="0" w:color="auto"/>
            <w:left w:val="none" w:sz="0" w:space="0" w:color="auto"/>
            <w:bottom w:val="none" w:sz="0" w:space="0" w:color="auto"/>
            <w:right w:val="none" w:sz="0" w:space="0" w:color="auto"/>
          </w:divBdr>
          <w:divsChild>
            <w:div w:id="1787649670">
              <w:marLeft w:val="0"/>
              <w:marRight w:val="0"/>
              <w:marTop w:val="0"/>
              <w:marBottom w:val="0"/>
              <w:divBdr>
                <w:top w:val="none" w:sz="0" w:space="0" w:color="auto"/>
                <w:left w:val="none" w:sz="0" w:space="0" w:color="auto"/>
                <w:bottom w:val="none" w:sz="0" w:space="0" w:color="auto"/>
                <w:right w:val="none" w:sz="0" w:space="0" w:color="auto"/>
              </w:divBdr>
              <w:divsChild>
                <w:div w:id="3670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1849">
          <w:marLeft w:val="0"/>
          <w:marRight w:val="0"/>
          <w:marTop w:val="300"/>
          <w:marBottom w:val="0"/>
          <w:divBdr>
            <w:top w:val="none" w:sz="0" w:space="0" w:color="auto"/>
            <w:left w:val="none" w:sz="0" w:space="0" w:color="auto"/>
            <w:bottom w:val="none" w:sz="0" w:space="0" w:color="auto"/>
            <w:right w:val="none" w:sz="0" w:space="0" w:color="auto"/>
          </w:divBdr>
          <w:divsChild>
            <w:div w:id="206837194">
              <w:marLeft w:val="0"/>
              <w:marRight w:val="0"/>
              <w:marTop w:val="0"/>
              <w:marBottom w:val="0"/>
              <w:divBdr>
                <w:top w:val="none" w:sz="0" w:space="0" w:color="auto"/>
                <w:left w:val="none" w:sz="0" w:space="0" w:color="auto"/>
                <w:bottom w:val="none" w:sz="0" w:space="0" w:color="auto"/>
                <w:right w:val="none" w:sz="0" w:space="0" w:color="auto"/>
              </w:divBdr>
              <w:divsChild>
                <w:div w:id="975523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133936">
          <w:marLeft w:val="0"/>
          <w:marRight w:val="0"/>
          <w:marTop w:val="300"/>
          <w:marBottom w:val="0"/>
          <w:divBdr>
            <w:top w:val="none" w:sz="0" w:space="0" w:color="auto"/>
            <w:left w:val="none" w:sz="0" w:space="0" w:color="auto"/>
            <w:bottom w:val="none" w:sz="0" w:space="0" w:color="auto"/>
            <w:right w:val="none" w:sz="0" w:space="0" w:color="auto"/>
          </w:divBdr>
          <w:divsChild>
            <w:div w:id="1665740097">
              <w:marLeft w:val="0"/>
              <w:marRight w:val="0"/>
              <w:marTop w:val="0"/>
              <w:marBottom w:val="0"/>
              <w:divBdr>
                <w:top w:val="none" w:sz="0" w:space="0" w:color="auto"/>
                <w:left w:val="none" w:sz="0" w:space="0" w:color="auto"/>
                <w:bottom w:val="none" w:sz="0" w:space="0" w:color="auto"/>
                <w:right w:val="none" w:sz="0" w:space="0" w:color="auto"/>
              </w:divBdr>
              <w:divsChild>
                <w:div w:id="69547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09058">
          <w:marLeft w:val="0"/>
          <w:marRight w:val="0"/>
          <w:marTop w:val="300"/>
          <w:marBottom w:val="0"/>
          <w:divBdr>
            <w:top w:val="none" w:sz="0" w:space="0" w:color="auto"/>
            <w:left w:val="none" w:sz="0" w:space="0" w:color="auto"/>
            <w:bottom w:val="none" w:sz="0" w:space="0" w:color="auto"/>
            <w:right w:val="none" w:sz="0" w:space="0" w:color="auto"/>
          </w:divBdr>
          <w:divsChild>
            <w:div w:id="1648825454">
              <w:marLeft w:val="0"/>
              <w:marRight w:val="0"/>
              <w:marTop w:val="0"/>
              <w:marBottom w:val="0"/>
              <w:divBdr>
                <w:top w:val="none" w:sz="0" w:space="0" w:color="auto"/>
                <w:left w:val="none" w:sz="0" w:space="0" w:color="auto"/>
                <w:bottom w:val="none" w:sz="0" w:space="0" w:color="auto"/>
                <w:right w:val="none" w:sz="0" w:space="0" w:color="auto"/>
              </w:divBdr>
              <w:divsChild>
                <w:div w:id="105258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6531276">
      <w:bodyDiv w:val="1"/>
      <w:marLeft w:val="0"/>
      <w:marRight w:val="0"/>
      <w:marTop w:val="0"/>
      <w:marBottom w:val="0"/>
      <w:divBdr>
        <w:top w:val="none" w:sz="0" w:space="0" w:color="auto"/>
        <w:left w:val="none" w:sz="0" w:space="0" w:color="auto"/>
        <w:bottom w:val="none" w:sz="0" w:space="0" w:color="auto"/>
        <w:right w:val="none" w:sz="0" w:space="0" w:color="auto"/>
      </w:divBdr>
      <w:divsChild>
        <w:div w:id="1365904458">
          <w:marLeft w:val="0"/>
          <w:marRight w:val="0"/>
          <w:marTop w:val="0"/>
          <w:marBottom w:val="0"/>
          <w:divBdr>
            <w:top w:val="none" w:sz="0" w:space="0" w:color="auto"/>
            <w:left w:val="none" w:sz="0" w:space="0" w:color="auto"/>
            <w:bottom w:val="none" w:sz="0" w:space="0" w:color="auto"/>
            <w:right w:val="none" w:sz="0" w:space="0" w:color="auto"/>
          </w:divBdr>
        </w:div>
        <w:div w:id="226037994">
          <w:marLeft w:val="0"/>
          <w:marRight w:val="0"/>
          <w:marTop w:val="0"/>
          <w:marBottom w:val="0"/>
          <w:divBdr>
            <w:top w:val="none" w:sz="0" w:space="0" w:color="auto"/>
            <w:left w:val="none" w:sz="0" w:space="0" w:color="auto"/>
            <w:bottom w:val="none" w:sz="0" w:space="0" w:color="auto"/>
            <w:right w:val="none" w:sz="0" w:space="0" w:color="auto"/>
          </w:divBdr>
          <w:divsChild>
            <w:div w:id="2041852378">
              <w:marLeft w:val="0"/>
              <w:marRight w:val="0"/>
              <w:marTop w:val="0"/>
              <w:marBottom w:val="0"/>
              <w:divBdr>
                <w:top w:val="none" w:sz="0" w:space="0" w:color="auto"/>
                <w:left w:val="none" w:sz="0" w:space="0" w:color="auto"/>
                <w:bottom w:val="none" w:sz="0" w:space="0" w:color="auto"/>
                <w:right w:val="none" w:sz="0" w:space="0" w:color="auto"/>
              </w:divBdr>
            </w:div>
          </w:divsChild>
        </w:div>
        <w:div w:id="1549410521">
          <w:marLeft w:val="0"/>
          <w:marRight w:val="0"/>
          <w:marTop w:val="0"/>
          <w:marBottom w:val="0"/>
          <w:divBdr>
            <w:top w:val="none" w:sz="0" w:space="0" w:color="auto"/>
            <w:left w:val="none" w:sz="0" w:space="0" w:color="auto"/>
            <w:bottom w:val="none" w:sz="0" w:space="0" w:color="auto"/>
            <w:right w:val="none" w:sz="0" w:space="0" w:color="auto"/>
          </w:divBdr>
        </w:div>
        <w:div w:id="193466003">
          <w:marLeft w:val="0"/>
          <w:marRight w:val="0"/>
          <w:marTop w:val="0"/>
          <w:marBottom w:val="0"/>
          <w:divBdr>
            <w:top w:val="none" w:sz="0" w:space="0" w:color="auto"/>
            <w:left w:val="none" w:sz="0" w:space="0" w:color="auto"/>
            <w:bottom w:val="none" w:sz="0" w:space="0" w:color="auto"/>
            <w:right w:val="none" w:sz="0" w:space="0" w:color="auto"/>
          </w:divBdr>
          <w:divsChild>
            <w:div w:id="883560182">
              <w:marLeft w:val="0"/>
              <w:marRight w:val="0"/>
              <w:marTop w:val="0"/>
              <w:marBottom w:val="0"/>
              <w:divBdr>
                <w:top w:val="none" w:sz="0" w:space="0" w:color="auto"/>
                <w:left w:val="none" w:sz="0" w:space="0" w:color="auto"/>
                <w:bottom w:val="none" w:sz="0" w:space="0" w:color="auto"/>
                <w:right w:val="none" w:sz="0" w:space="0" w:color="auto"/>
              </w:divBdr>
            </w:div>
          </w:divsChild>
        </w:div>
        <w:div w:id="473061360">
          <w:marLeft w:val="0"/>
          <w:marRight w:val="0"/>
          <w:marTop w:val="0"/>
          <w:marBottom w:val="0"/>
          <w:divBdr>
            <w:top w:val="none" w:sz="0" w:space="0" w:color="auto"/>
            <w:left w:val="none" w:sz="0" w:space="0" w:color="auto"/>
            <w:bottom w:val="none" w:sz="0" w:space="0" w:color="auto"/>
            <w:right w:val="none" w:sz="0" w:space="0" w:color="auto"/>
          </w:divBdr>
        </w:div>
        <w:div w:id="1189681224">
          <w:marLeft w:val="0"/>
          <w:marRight w:val="0"/>
          <w:marTop w:val="0"/>
          <w:marBottom w:val="0"/>
          <w:divBdr>
            <w:top w:val="none" w:sz="0" w:space="0" w:color="auto"/>
            <w:left w:val="none" w:sz="0" w:space="0" w:color="auto"/>
            <w:bottom w:val="none" w:sz="0" w:space="0" w:color="auto"/>
            <w:right w:val="none" w:sz="0" w:space="0" w:color="auto"/>
          </w:divBdr>
          <w:divsChild>
            <w:div w:id="997459260">
              <w:marLeft w:val="0"/>
              <w:marRight w:val="0"/>
              <w:marTop w:val="0"/>
              <w:marBottom w:val="0"/>
              <w:divBdr>
                <w:top w:val="none" w:sz="0" w:space="0" w:color="auto"/>
                <w:left w:val="none" w:sz="0" w:space="0" w:color="auto"/>
                <w:bottom w:val="none" w:sz="0" w:space="0" w:color="auto"/>
                <w:right w:val="none" w:sz="0" w:space="0" w:color="auto"/>
              </w:divBdr>
            </w:div>
          </w:divsChild>
        </w:div>
        <w:div w:id="180437489">
          <w:marLeft w:val="0"/>
          <w:marRight w:val="0"/>
          <w:marTop w:val="0"/>
          <w:marBottom w:val="0"/>
          <w:divBdr>
            <w:top w:val="none" w:sz="0" w:space="0" w:color="auto"/>
            <w:left w:val="none" w:sz="0" w:space="0" w:color="auto"/>
            <w:bottom w:val="none" w:sz="0" w:space="0" w:color="auto"/>
            <w:right w:val="none" w:sz="0" w:space="0" w:color="auto"/>
          </w:divBdr>
        </w:div>
        <w:div w:id="469055636">
          <w:marLeft w:val="0"/>
          <w:marRight w:val="0"/>
          <w:marTop w:val="0"/>
          <w:marBottom w:val="0"/>
          <w:divBdr>
            <w:top w:val="none" w:sz="0" w:space="0" w:color="auto"/>
            <w:left w:val="none" w:sz="0" w:space="0" w:color="auto"/>
            <w:bottom w:val="none" w:sz="0" w:space="0" w:color="auto"/>
            <w:right w:val="none" w:sz="0" w:space="0" w:color="auto"/>
          </w:divBdr>
          <w:divsChild>
            <w:div w:id="1500462001">
              <w:marLeft w:val="0"/>
              <w:marRight w:val="0"/>
              <w:marTop w:val="0"/>
              <w:marBottom w:val="0"/>
              <w:divBdr>
                <w:top w:val="none" w:sz="0" w:space="0" w:color="auto"/>
                <w:left w:val="none" w:sz="0" w:space="0" w:color="auto"/>
                <w:bottom w:val="none" w:sz="0" w:space="0" w:color="auto"/>
                <w:right w:val="none" w:sz="0" w:space="0" w:color="auto"/>
              </w:divBdr>
            </w:div>
          </w:divsChild>
        </w:div>
        <w:div w:id="629359615">
          <w:marLeft w:val="0"/>
          <w:marRight w:val="0"/>
          <w:marTop w:val="0"/>
          <w:marBottom w:val="0"/>
          <w:divBdr>
            <w:top w:val="none" w:sz="0" w:space="0" w:color="auto"/>
            <w:left w:val="none" w:sz="0" w:space="0" w:color="auto"/>
            <w:bottom w:val="none" w:sz="0" w:space="0" w:color="auto"/>
            <w:right w:val="none" w:sz="0" w:space="0" w:color="auto"/>
          </w:divBdr>
        </w:div>
        <w:div w:id="12155364">
          <w:marLeft w:val="0"/>
          <w:marRight w:val="0"/>
          <w:marTop w:val="0"/>
          <w:marBottom w:val="0"/>
          <w:divBdr>
            <w:top w:val="none" w:sz="0" w:space="0" w:color="auto"/>
            <w:left w:val="none" w:sz="0" w:space="0" w:color="auto"/>
            <w:bottom w:val="none" w:sz="0" w:space="0" w:color="auto"/>
            <w:right w:val="none" w:sz="0" w:space="0" w:color="auto"/>
          </w:divBdr>
          <w:divsChild>
            <w:div w:id="818158163">
              <w:marLeft w:val="0"/>
              <w:marRight w:val="0"/>
              <w:marTop w:val="0"/>
              <w:marBottom w:val="0"/>
              <w:divBdr>
                <w:top w:val="none" w:sz="0" w:space="0" w:color="auto"/>
                <w:left w:val="none" w:sz="0" w:space="0" w:color="auto"/>
                <w:bottom w:val="none" w:sz="0" w:space="0" w:color="auto"/>
                <w:right w:val="none" w:sz="0" w:space="0" w:color="auto"/>
              </w:divBdr>
            </w:div>
          </w:divsChild>
        </w:div>
        <w:div w:id="1340423696">
          <w:marLeft w:val="0"/>
          <w:marRight w:val="0"/>
          <w:marTop w:val="0"/>
          <w:marBottom w:val="0"/>
          <w:divBdr>
            <w:top w:val="none" w:sz="0" w:space="0" w:color="auto"/>
            <w:left w:val="none" w:sz="0" w:space="0" w:color="auto"/>
            <w:bottom w:val="none" w:sz="0" w:space="0" w:color="auto"/>
            <w:right w:val="none" w:sz="0" w:space="0" w:color="auto"/>
          </w:divBdr>
        </w:div>
        <w:div w:id="1615021758">
          <w:marLeft w:val="0"/>
          <w:marRight w:val="0"/>
          <w:marTop w:val="0"/>
          <w:marBottom w:val="0"/>
          <w:divBdr>
            <w:top w:val="none" w:sz="0" w:space="0" w:color="auto"/>
            <w:left w:val="none" w:sz="0" w:space="0" w:color="auto"/>
            <w:bottom w:val="none" w:sz="0" w:space="0" w:color="auto"/>
            <w:right w:val="none" w:sz="0" w:space="0" w:color="auto"/>
          </w:divBdr>
          <w:divsChild>
            <w:div w:id="61605891">
              <w:marLeft w:val="0"/>
              <w:marRight w:val="0"/>
              <w:marTop w:val="0"/>
              <w:marBottom w:val="0"/>
              <w:divBdr>
                <w:top w:val="none" w:sz="0" w:space="0" w:color="auto"/>
                <w:left w:val="none" w:sz="0" w:space="0" w:color="auto"/>
                <w:bottom w:val="none" w:sz="0" w:space="0" w:color="auto"/>
                <w:right w:val="none" w:sz="0" w:space="0" w:color="auto"/>
              </w:divBdr>
            </w:div>
          </w:divsChild>
        </w:div>
        <w:div w:id="97456045">
          <w:marLeft w:val="0"/>
          <w:marRight w:val="0"/>
          <w:marTop w:val="0"/>
          <w:marBottom w:val="0"/>
          <w:divBdr>
            <w:top w:val="none" w:sz="0" w:space="0" w:color="auto"/>
            <w:left w:val="none" w:sz="0" w:space="0" w:color="auto"/>
            <w:bottom w:val="none" w:sz="0" w:space="0" w:color="auto"/>
            <w:right w:val="none" w:sz="0" w:space="0" w:color="auto"/>
          </w:divBdr>
        </w:div>
        <w:div w:id="2060007632">
          <w:marLeft w:val="0"/>
          <w:marRight w:val="0"/>
          <w:marTop w:val="0"/>
          <w:marBottom w:val="0"/>
          <w:divBdr>
            <w:top w:val="none" w:sz="0" w:space="0" w:color="auto"/>
            <w:left w:val="none" w:sz="0" w:space="0" w:color="auto"/>
            <w:bottom w:val="none" w:sz="0" w:space="0" w:color="auto"/>
            <w:right w:val="none" w:sz="0" w:space="0" w:color="auto"/>
          </w:divBdr>
          <w:divsChild>
            <w:div w:id="2105226413">
              <w:marLeft w:val="0"/>
              <w:marRight w:val="0"/>
              <w:marTop w:val="0"/>
              <w:marBottom w:val="0"/>
              <w:divBdr>
                <w:top w:val="none" w:sz="0" w:space="0" w:color="auto"/>
                <w:left w:val="none" w:sz="0" w:space="0" w:color="auto"/>
                <w:bottom w:val="none" w:sz="0" w:space="0" w:color="auto"/>
                <w:right w:val="none" w:sz="0" w:space="0" w:color="auto"/>
              </w:divBdr>
            </w:div>
          </w:divsChild>
        </w:div>
        <w:div w:id="2110076804">
          <w:marLeft w:val="0"/>
          <w:marRight w:val="0"/>
          <w:marTop w:val="300"/>
          <w:marBottom w:val="0"/>
          <w:divBdr>
            <w:top w:val="none" w:sz="0" w:space="0" w:color="auto"/>
            <w:left w:val="none" w:sz="0" w:space="0" w:color="auto"/>
            <w:bottom w:val="none" w:sz="0" w:space="0" w:color="auto"/>
            <w:right w:val="none" w:sz="0" w:space="0" w:color="auto"/>
          </w:divBdr>
          <w:divsChild>
            <w:div w:id="200287535">
              <w:marLeft w:val="0"/>
              <w:marRight w:val="0"/>
              <w:marTop w:val="0"/>
              <w:marBottom w:val="0"/>
              <w:divBdr>
                <w:top w:val="none" w:sz="0" w:space="0" w:color="auto"/>
                <w:left w:val="none" w:sz="0" w:space="0" w:color="auto"/>
                <w:bottom w:val="none" w:sz="0" w:space="0" w:color="auto"/>
                <w:right w:val="none" w:sz="0" w:space="0" w:color="auto"/>
              </w:divBdr>
              <w:divsChild>
                <w:div w:id="56618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555886">
          <w:marLeft w:val="0"/>
          <w:marRight w:val="0"/>
          <w:marTop w:val="300"/>
          <w:marBottom w:val="0"/>
          <w:divBdr>
            <w:top w:val="none" w:sz="0" w:space="0" w:color="auto"/>
            <w:left w:val="none" w:sz="0" w:space="0" w:color="auto"/>
            <w:bottom w:val="none" w:sz="0" w:space="0" w:color="auto"/>
            <w:right w:val="none" w:sz="0" w:space="0" w:color="auto"/>
          </w:divBdr>
          <w:divsChild>
            <w:div w:id="1550074255">
              <w:marLeft w:val="0"/>
              <w:marRight w:val="0"/>
              <w:marTop w:val="0"/>
              <w:marBottom w:val="0"/>
              <w:divBdr>
                <w:top w:val="none" w:sz="0" w:space="0" w:color="auto"/>
                <w:left w:val="none" w:sz="0" w:space="0" w:color="auto"/>
                <w:bottom w:val="none" w:sz="0" w:space="0" w:color="auto"/>
                <w:right w:val="none" w:sz="0" w:space="0" w:color="auto"/>
              </w:divBdr>
              <w:divsChild>
                <w:div w:id="124468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1877">
          <w:marLeft w:val="0"/>
          <w:marRight w:val="0"/>
          <w:marTop w:val="300"/>
          <w:marBottom w:val="0"/>
          <w:divBdr>
            <w:top w:val="none" w:sz="0" w:space="0" w:color="auto"/>
            <w:left w:val="none" w:sz="0" w:space="0" w:color="auto"/>
            <w:bottom w:val="none" w:sz="0" w:space="0" w:color="auto"/>
            <w:right w:val="none" w:sz="0" w:space="0" w:color="auto"/>
          </w:divBdr>
          <w:divsChild>
            <w:div w:id="869802835">
              <w:marLeft w:val="0"/>
              <w:marRight w:val="0"/>
              <w:marTop w:val="0"/>
              <w:marBottom w:val="0"/>
              <w:divBdr>
                <w:top w:val="none" w:sz="0" w:space="0" w:color="auto"/>
                <w:left w:val="none" w:sz="0" w:space="0" w:color="auto"/>
                <w:bottom w:val="none" w:sz="0" w:space="0" w:color="auto"/>
                <w:right w:val="none" w:sz="0" w:space="0" w:color="auto"/>
              </w:divBdr>
              <w:divsChild>
                <w:div w:id="98659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975505">
          <w:marLeft w:val="0"/>
          <w:marRight w:val="0"/>
          <w:marTop w:val="300"/>
          <w:marBottom w:val="0"/>
          <w:divBdr>
            <w:top w:val="none" w:sz="0" w:space="0" w:color="auto"/>
            <w:left w:val="none" w:sz="0" w:space="0" w:color="auto"/>
            <w:bottom w:val="none" w:sz="0" w:space="0" w:color="auto"/>
            <w:right w:val="none" w:sz="0" w:space="0" w:color="auto"/>
          </w:divBdr>
          <w:divsChild>
            <w:div w:id="720400161">
              <w:marLeft w:val="0"/>
              <w:marRight w:val="0"/>
              <w:marTop w:val="0"/>
              <w:marBottom w:val="0"/>
              <w:divBdr>
                <w:top w:val="none" w:sz="0" w:space="0" w:color="auto"/>
                <w:left w:val="none" w:sz="0" w:space="0" w:color="auto"/>
                <w:bottom w:val="none" w:sz="0" w:space="0" w:color="auto"/>
                <w:right w:val="none" w:sz="0" w:space="0" w:color="auto"/>
              </w:divBdr>
              <w:divsChild>
                <w:div w:id="51808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5206262">
      <w:bodyDiv w:val="1"/>
      <w:marLeft w:val="0"/>
      <w:marRight w:val="0"/>
      <w:marTop w:val="0"/>
      <w:marBottom w:val="0"/>
      <w:divBdr>
        <w:top w:val="none" w:sz="0" w:space="0" w:color="auto"/>
        <w:left w:val="none" w:sz="0" w:space="0" w:color="auto"/>
        <w:bottom w:val="none" w:sz="0" w:space="0" w:color="auto"/>
        <w:right w:val="none" w:sz="0" w:space="0" w:color="auto"/>
      </w:divBdr>
      <w:divsChild>
        <w:div w:id="1968270938">
          <w:marLeft w:val="0"/>
          <w:marRight w:val="0"/>
          <w:marTop w:val="0"/>
          <w:marBottom w:val="0"/>
          <w:divBdr>
            <w:top w:val="none" w:sz="0" w:space="0" w:color="auto"/>
            <w:left w:val="none" w:sz="0" w:space="0" w:color="auto"/>
            <w:bottom w:val="none" w:sz="0" w:space="0" w:color="auto"/>
            <w:right w:val="none" w:sz="0" w:space="0" w:color="auto"/>
          </w:divBdr>
        </w:div>
        <w:div w:id="231549507">
          <w:marLeft w:val="0"/>
          <w:marRight w:val="0"/>
          <w:marTop w:val="0"/>
          <w:marBottom w:val="0"/>
          <w:divBdr>
            <w:top w:val="none" w:sz="0" w:space="0" w:color="auto"/>
            <w:left w:val="none" w:sz="0" w:space="0" w:color="auto"/>
            <w:bottom w:val="none" w:sz="0" w:space="0" w:color="auto"/>
            <w:right w:val="none" w:sz="0" w:space="0" w:color="auto"/>
          </w:divBdr>
          <w:divsChild>
            <w:div w:id="491603159">
              <w:marLeft w:val="0"/>
              <w:marRight w:val="0"/>
              <w:marTop w:val="0"/>
              <w:marBottom w:val="0"/>
              <w:divBdr>
                <w:top w:val="none" w:sz="0" w:space="0" w:color="auto"/>
                <w:left w:val="none" w:sz="0" w:space="0" w:color="auto"/>
                <w:bottom w:val="none" w:sz="0" w:space="0" w:color="auto"/>
                <w:right w:val="none" w:sz="0" w:space="0" w:color="auto"/>
              </w:divBdr>
            </w:div>
          </w:divsChild>
        </w:div>
        <w:div w:id="1722901694">
          <w:marLeft w:val="0"/>
          <w:marRight w:val="0"/>
          <w:marTop w:val="0"/>
          <w:marBottom w:val="0"/>
          <w:divBdr>
            <w:top w:val="none" w:sz="0" w:space="0" w:color="auto"/>
            <w:left w:val="none" w:sz="0" w:space="0" w:color="auto"/>
            <w:bottom w:val="none" w:sz="0" w:space="0" w:color="auto"/>
            <w:right w:val="none" w:sz="0" w:space="0" w:color="auto"/>
          </w:divBdr>
        </w:div>
        <w:div w:id="729884029">
          <w:marLeft w:val="0"/>
          <w:marRight w:val="0"/>
          <w:marTop w:val="0"/>
          <w:marBottom w:val="0"/>
          <w:divBdr>
            <w:top w:val="none" w:sz="0" w:space="0" w:color="auto"/>
            <w:left w:val="none" w:sz="0" w:space="0" w:color="auto"/>
            <w:bottom w:val="none" w:sz="0" w:space="0" w:color="auto"/>
            <w:right w:val="none" w:sz="0" w:space="0" w:color="auto"/>
          </w:divBdr>
          <w:divsChild>
            <w:div w:id="2092847394">
              <w:marLeft w:val="0"/>
              <w:marRight w:val="0"/>
              <w:marTop w:val="0"/>
              <w:marBottom w:val="0"/>
              <w:divBdr>
                <w:top w:val="none" w:sz="0" w:space="0" w:color="auto"/>
                <w:left w:val="none" w:sz="0" w:space="0" w:color="auto"/>
                <w:bottom w:val="none" w:sz="0" w:space="0" w:color="auto"/>
                <w:right w:val="none" w:sz="0" w:space="0" w:color="auto"/>
              </w:divBdr>
            </w:div>
          </w:divsChild>
        </w:div>
        <w:div w:id="1242987660">
          <w:marLeft w:val="0"/>
          <w:marRight w:val="0"/>
          <w:marTop w:val="0"/>
          <w:marBottom w:val="0"/>
          <w:divBdr>
            <w:top w:val="none" w:sz="0" w:space="0" w:color="auto"/>
            <w:left w:val="none" w:sz="0" w:space="0" w:color="auto"/>
            <w:bottom w:val="none" w:sz="0" w:space="0" w:color="auto"/>
            <w:right w:val="none" w:sz="0" w:space="0" w:color="auto"/>
          </w:divBdr>
        </w:div>
        <w:div w:id="1878199661">
          <w:marLeft w:val="0"/>
          <w:marRight w:val="0"/>
          <w:marTop w:val="0"/>
          <w:marBottom w:val="0"/>
          <w:divBdr>
            <w:top w:val="none" w:sz="0" w:space="0" w:color="auto"/>
            <w:left w:val="none" w:sz="0" w:space="0" w:color="auto"/>
            <w:bottom w:val="none" w:sz="0" w:space="0" w:color="auto"/>
            <w:right w:val="none" w:sz="0" w:space="0" w:color="auto"/>
          </w:divBdr>
          <w:divsChild>
            <w:div w:id="1165317813">
              <w:marLeft w:val="0"/>
              <w:marRight w:val="0"/>
              <w:marTop w:val="0"/>
              <w:marBottom w:val="0"/>
              <w:divBdr>
                <w:top w:val="none" w:sz="0" w:space="0" w:color="auto"/>
                <w:left w:val="none" w:sz="0" w:space="0" w:color="auto"/>
                <w:bottom w:val="none" w:sz="0" w:space="0" w:color="auto"/>
                <w:right w:val="none" w:sz="0" w:space="0" w:color="auto"/>
              </w:divBdr>
            </w:div>
          </w:divsChild>
        </w:div>
        <w:div w:id="332147913">
          <w:marLeft w:val="0"/>
          <w:marRight w:val="0"/>
          <w:marTop w:val="0"/>
          <w:marBottom w:val="0"/>
          <w:divBdr>
            <w:top w:val="none" w:sz="0" w:space="0" w:color="auto"/>
            <w:left w:val="none" w:sz="0" w:space="0" w:color="auto"/>
            <w:bottom w:val="none" w:sz="0" w:space="0" w:color="auto"/>
            <w:right w:val="none" w:sz="0" w:space="0" w:color="auto"/>
          </w:divBdr>
        </w:div>
        <w:div w:id="703286436">
          <w:marLeft w:val="0"/>
          <w:marRight w:val="0"/>
          <w:marTop w:val="0"/>
          <w:marBottom w:val="0"/>
          <w:divBdr>
            <w:top w:val="none" w:sz="0" w:space="0" w:color="auto"/>
            <w:left w:val="none" w:sz="0" w:space="0" w:color="auto"/>
            <w:bottom w:val="none" w:sz="0" w:space="0" w:color="auto"/>
            <w:right w:val="none" w:sz="0" w:space="0" w:color="auto"/>
          </w:divBdr>
          <w:divsChild>
            <w:div w:id="728695896">
              <w:marLeft w:val="0"/>
              <w:marRight w:val="0"/>
              <w:marTop w:val="0"/>
              <w:marBottom w:val="0"/>
              <w:divBdr>
                <w:top w:val="none" w:sz="0" w:space="0" w:color="auto"/>
                <w:left w:val="none" w:sz="0" w:space="0" w:color="auto"/>
                <w:bottom w:val="none" w:sz="0" w:space="0" w:color="auto"/>
                <w:right w:val="none" w:sz="0" w:space="0" w:color="auto"/>
              </w:divBdr>
            </w:div>
          </w:divsChild>
        </w:div>
        <w:div w:id="1242330575">
          <w:marLeft w:val="0"/>
          <w:marRight w:val="0"/>
          <w:marTop w:val="0"/>
          <w:marBottom w:val="0"/>
          <w:divBdr>
            <w:top w:val="none" w:sz="0" w:space="0" w:color="auto"/>
            <w:left w:val="none" w:sz="0" w:space="0" w:color="auto"/>
            <w:bottom w:val="none" w:sz="0" w:space="0" w:color="auto"/>
            <w:right w:val="none" w:sz="0" w:space="0" w:color="auto"/>
          </w:divBdr>
        </w:div>
        <w:div w:id="1478768371">
          <w:marLeft w:val="0"/>
          <w:marRight w:val="0"/>
          <w:marTop w:val="0"/>
          <w:marBottom w:val="0"/>
          <w:divBdr>
            <w:top w:val="none" w:sz="0" w:space="0" w:color="auto"/>
            <w:left w:val="none" w:sz="0" w:space="0" w:color="auto"/>
            <w:bottom w:val="none" w:sz="0" w:space="0" w:color="auto"/>
            <w:right w:val="none" w:sz="0" w:space="0" w:color="auto"/>
          </w:divBdr>
          <w:divsChild>
            <w:div w:id="582686740">
              <w:marLeft w:val="0"/>
              <w:marRight w:val="0"/>
              <w:marTop w:val="0"/>
              <w:marBottom w:val="0"/>
              <w:divBdr>
                <w:top w:val="none" w:sz="0" w:space="0" w:color="auto"/>
                <w:left w:val="none" w:sz="0" w:space="0" w:color="auto"/>
                <w:bottom w:val="none" w:sz="0" w:space="0" w:color="auto"/>
                <w:right w:val="none" w:sz="0" w:space="0" w:color="auto"/>
              </w:divBdr>
            </w:div>
          </w:divsChild>
        </w:div>
        <w:div w:id="240407816">
          <w:marLeft w:val="0"/>
          <w:marRight w:val="0"/>
          <w:marTop w:val="0"/>
          <w:marBottom w:val="0"/>
          <w:divBdr>
            <w:top w:val="none" w:sz="0" w:space="0" w:color="auto"/>
            <w:left w:val="none" w:sz="0" w:space="0" w:color="auto"/>
            <w:bottom w:val="none" w:sz="0" w:space="0" w:color="auto"/>
            <w:right w:val="none" w:sz="0" w:space="0" w:color="auto"/>
          </w:divBdr>
        </w:div>
        <w:div w:id="1879124449">
          <w:marLeft w:val="0"/>
          <w:marRight w:val="0"/>
          <w:marTop w:val="0"/>
          <w:marBottom w:val="0"/>
          <w:divBdr>
            <w:top w:val="none" w:sz="0" w:space="0" w:color="auto"/>
            <w:left w:val="none" w:sz="0" w:space="0" w:color="auto"/>
            <w:bottom w:val="none" w:sz="0" w:space="0" w:color="auto"/>
            <w:right w:val="none" w:sz="0" w:space="0" w:color="auto"/>
          </w:divBdr>
          <w:divsChild>
            <w:div w:id="680275220">
              <w:marLeft w:val="0"/>
              <w:marRight w:val="0"/>
              <w:marTop w:val="0"/>
              <w:marBottom w:val="0"/>
              <w:divBdr>
                <w:top w:val="none" w:sz="0" w:space="0" w:color="auto"/>
                <w:left w:val="none" w:sz="0" w:space="0" w:color="auto"/>
                <w:bottom w:val="none" w:sz="0" w:space="0" w:color="auto"/>
                <w:right w:val="none" w:sz="0" w:space="0" w:color="auto"/>
              </w:divBdr>
            </w:div>
          </w:divsChild>
        </w:div>
        <w:div w:id="994838591">
          <w:marLeft w:val="0"/>
          <w:marRight w:val="0"/>
          <w:marTop w:val="0"/>
          <w:marBottom w:val="0"/>
          <w:divBdr>
            <w:top w:val="none" w:sz="0" w:space="0" w:color="auto"/>
            <w:left w:val="none" w:sz="0" w:space="0" w:color="auto"/>
            <w:bottom w:val="none" w:sz="0" w:space="0" w:color="auto"/>
            <w:right w:val="none" w:sz="0" w:space="0" w:color="auto"/>
          </w:divBdr>
        </w:div>
        <w:div w:id="1379471547">
          <w:marLeft w:val="0"/>
          <w:marRight w:val="0"/>
          <w:marTop w:val="0"/>
          <w:marBottom w:val="0"/>
          <w:divBdr>
            <w:top w:val="none" w:sz="0" w:space="0" w:color="auto"/>
            <w:left w:val="none" w:sz="0" w:space="0" w:color="auto"/>
            <w:bottom w:val="none" w:sz="0" w:space="0" w:color="auto"/>
            <w:right w:val="none" w:sz="0" w:space="0" w:color="auto"/>
          </w:divBdr>
          <w:divsChild>
            <w:div w:id="1605916710">
              <w:marLeft w:val="0"/>
              <w:marRight w:val="0"/>
              <w:marTop w:val="0"/>
              <w:marBottom w:val="0"/>
              <w:divBdr>
                <w:top w:val="none" w:sz="0" w:space="0" w:color="auto"/>
                <w:left w:val="none" w:sz="0" w:space="0" w:color="auto"/>
                <w:bottom w:val="none" w:sz="0" w:space="0" w:color="auto"/>
                <w:right w:val="none" w:sz="0" w:space="0" w:color="auto"/>
              </w:divBdr>
            </w:div>
          </w:divsChild>
        </w:div>
        <w:div w:id="960457058">
          <w:marLeft w:val="0"/>
          <w:marRight w:val="0"/>
          <w:marTop w:val="300"/>
          <w:marBottom w:val="0"/>
          <w:divBdr>
            <w:top w:val="none" w:sz="0" w:space="0" w:color="auto"/>
            <w:left w:val="none" w:sz="0" w:space="0" w:color="auto"/>
            <w:bottom w:val="none" w:sz="0" w:space="0" w:color="auto"/>
            <w:right w:val="none" w:sz="0" w:space="0" w:color="auto"/>
          </w:divBdr>
          <w:divsChild>
            <w:div w:id="2073960952">
              <w:marLeft w:val="0"/>
              <w:marRight w:val="0"/>
              <w:marTop w:val="0"/>
              <w:marBottom w:val="0"/>
              <w:divBdr>
                <w:top w:val="none" w:sz="0" w:space="0" w:color="auto"/>
                <w:left w:val="none" w:sz="0" w:space="0" w:color="auto"/>
                <w:bottom w:val="none" w:sz="0" w:space="0" w:color="auto"/>
                <w:right w:val="none" w:sz="0" w:space="0" w:color="auto"/>
              </w:divBdr>
              <w:divsChild>
                <w:div w:id="142799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347235">
          <w:marLeft w:val="0"/>
          <w:marRight w:val="0"/>
          <w:marTop w:val="300"/>
          <w:marBottom w:val="0"/>
          <w:divBdr>
            <w:top w:val="none" w:sz="0" w:space="0" w:color="auto"/>
            <w:left w:val="none" w:sz="0" w:space="0" w:color="auto"/>
            <w:bottom w:val="none" w:sz="0" w:space="0" w:color="auto"/>
            <w:right w:val="none" w:sz="0" w:space="0" w:color="auto"/>
          </w:divBdr>
          <w:divsChild>
            <w:div w:id="1608154099">
              <w:marLeft w:val="0"/>
              <w:marRight w:val="0"/>
              <w:marTop w:val="0"/>
              <w:marBottom w:val="0"/>
              <w:divBdr>
                <w:top w:val="none" w:sz="0" w:space="0" w:color="auto"/>
                <w:left w:val="none" w:sz="0" w:space="0" w:color="auto"/>
                <w:bottom w:val="none" w:sz="0" w:space="0" w:color="auto"/>
                <w:right w:val="none" w:sz="0" w:space="0" w:color="auto"/>
              </w:divBdr>
              <w:divsChild>
                <w:div w:id="11864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904254">
          <w:marLeft w:val="0"/>
          <w:marRight w:val="0"/>
          <w:marTop w:val="300"/>
          <w:marBottom w:val="0"/>
          <w:divBdr>
            <w:top w:val="none" w:sz="0" w:space="0" w:color="auto"/>
            <w:left w:val="none" w:sz="0" w:space="0" w:color="auto"/>
            <w:bottom w:val="none" w:sz="0" w:space="0" w:color="auto"/>
            <w:right w:val="none" w:sz="0" w:space="0" w:color="auto"/>
          </w:divBdr>
          <w:divsChild>
            <w:div w:id="1345859289">
              <w:marLeft w:val="0"/>
              <w:marRight w:val="0"/>
              <w:marTop w:val="0"/>
              <w:marBottom w:val="0"/>
              <w:divBdr>
                <w:top w:val="none" w:sz="0" w:space="0" w:color="auto"/>
                <w:left w:val="none" w:sz="0" w:space="0" w:color="auto"/>
                <w:bottom w:val="none" w:sz="0" w:space="0" w:color="auto"/>
                <w:right w:val="none" w:sz="0" w:space="0" w:color="auto"/>
              </w:divBdr>
              <w:divsChild>
                <w:div w:id="214607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243945">
          <w:marLeft w:val="0"/>
          <w:marRight w:val="0"/>
          <w:marTop w:val="300"/>
          <w:marBottom w:val="0"/>
          <w:divBdr>
            <w:top w:val="none" w:sz="0" w:space="0" w:color="auto"/>
            <w:left w:val="none" w:sz="0" w:space="0" w:color="auto"/>
            <w:bottom w:val="none" w:sz="0" w:space="0" w:color="auto"/>
            <w:right w:val="none" w:sz="0" w:space="0" w:color="auto"/>
          </w:divBdr>
          <w:divsChild>
            <w:div w:id="259335640">
              <w:marLeft w:val="0"/>
              <w:marRight w:val="0"/>
              <w:marTop w:val="0"/>
              <w:marBottom w:val="0"/>
              <w:divBdr>
                <w:top w:val="none" w:sz="0" w:space="0" w:color="auto"/>
                <w:left w:val="none" w:sz="0" w:space="0" w:color="auto"/>
                <w:bottom w:val="none" w:sz="0" w:space="0" w:color="auto"/>
                <w:right w:val="none" w:sz="0" w:space="0" w:color="auto"/>
              </w:divBdr>
              <w:divsChild>
                <w:div w:id="113910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932878">
      <w:bodyDiv w:val="1"/>
      <w:marLeft w:val="0"/>
      <w:marRight w:val="0"/>
      <w:marTop w:val="0"/>
      <w:marBottom w:val="0"/>
      <w:divBdr>
        <w:top w:val="none" w:sz="0" w:space="0" w:color="auto"/>
        <w:left w:val="none" w:sz="0" w:space="0" w:color="auto"/>
        <w:bottom w:val="none" w:sz="0" w:space="0" w:color="auto"/>
        <w:right w:val="none" w:sz="0" w:space="0" w:color="auto"/>
      </w:divBdr>
      <w:divsChild>
        <w:div w:id="1433432499">
          <w:marLeft w:val="0"/>
          <w:marRight w:val="0"/>
          <w:marTop w:val="0"/>
          <w:marBottom w:val="0"/>
          <w:divBdr>
            <w:top w:val="none" w:sz="0" w:space="0" w:color="auto"/>
            <w:left w:val="none" w:sz="0" w:space="0" w:color="auto"/>
            <w:bottom w:val="none" w:sz="0" w:space="0" w:color="auto"/>
            <w:right w:val="none" w:sz="0" w:space="0" w:color="auto"/>
          </w:divBdr>
        </w:div>
        <w:div w:id="1319847454">
          <w:marLeft w:val="0"/>
          <w:marRight w:val="0"/>
          <w:marTop w:val="0"/>
          <w:marBottom w:val="0"/>
          <w:divBdr>
            <w:top w:val="none" w:sz="0" w:space="0" w:color="auto"/>
            <w:left w:val="none" w:sz="0" w:space="0" w:color="auto"/>
            <w:bottom w:val="none" w:sz="0" w:space="0" w:color="auto"/>
            <w:right w:val="none" w:sz="0" w:space="0" w:color="auto"/>
          </w:divBdr>
          <w:divsChild>
            <w:div w:id="15695809">
              <w:marLeft w:val="0"/>
              <w:marRight w:val="0"/>
              <w:marTop w:val="0"/>
              <w:marBottom w:val="0"/>
              <w:divBdr>
                <w:top w:val="none" w:sz="0" w:space="0" w:color="auto"/>
                <w:left w:val="none" w:sz="0" w:space="0" w:color="auto"/>
                <w:bottom w:val="none" w:sz="0" w:space="0" w:color="auto"/>
                <w:right w:val="none" w:sz="0" w:space="0" w:color="auto"/>
              </w:divBdr>
            </w:div>
          </w:divsChild>
        </w:div>
        <w:div w:id="438767990">
          <w:marLeft w:val="0"/>
          <w:marRight w:val="0"/>
          <w:marTop w:val="0"/>
          <w:marBottom w:val="0"/>
          <w:divBdr>
            <w:top w:val="none" w:sz="0" w:space="0" w:color="auto"/>
            <w:left w:val="none" w:sz="0" w:space="0" w:color="auto"/>
            <w:bottom w:val="none" w:sz="0" w:space="0" w:color="auto"/>
            <w:right w:val="none" w:sz="0" w:space="0" w:color="auto"/>
          </w:divBdr>
        </w:div>
        <w:div w:id="159273435">
          <w:marLeft w:val="0"/>
          <w:marRight w:val="0"/>
          <w:marTop w:val="0"/>
          <w:marBottom w:val="0"/>
          <w:divBdr>
            <w:top w:val="none" w:sz="0" w:space="0" w:color="auto"/>
            <w:left w:val="none" w:sz="0" w:space="0" w:color="auto"/>
            <w:bottom w:val="none" w:sz="0" w:space="0" w:color="auto"/>
            <w:right w:val="none" w:sz="0" w:space="0" w:color="auto"/>
          </w:divBdr>
          <w:divsChild>
            <w:div w:id="1743596857">
              <w:marLeft w:val="0"/>
              <w:marRight w:val="0"/>
              <w:marTop w:val="0"/>
              <w:marBottom w:val="0"/>
              <w:divBdr>
                <w:top w:val="none" w:sz="0" w:space="0" w:color="auto"/>
                <w:left w:val="none" w:sz="0" w:space="0" w:color="auto"/>
                <w:bottom w:val="none" w:sz="0" w:space="0" w:color="auto"/>
                <w:right w:val="none" w:sz="0" w:space="0" w:color="auto"/>
              </w:divBdr>
            </w:div>
          </w:divsChild>
        </w:div>
        <w:div w:id="1813207072">
          <w:marLeft w:val="0"/>
          <w:marRight w:val="0"/>
          <w:marTop w:val="0"/>
          <w:marBottom w:val="0"/>
          <w:divBdr>
            <w:top w:val="none" w:sz="0" w:space="0" w:color="auto"/>
            <w:left w:val="none" w:sz="0" w:space="0" w:color="auto"/>
            <w:bottom w:val="none" w:sz="0" w:space="0" w:color="auto"/>
            <w:right w:val="none" w:sz="0" w:space="0" w:color="auto"/>
          </w:divBdr>
        </w:div>
        <w:div w:id="814832347">
          <w:marLeft w:val="0"/>
          <w:marRight w:val="0"/>
          <w:marTop w:val="0"/>
          <w:marBottom w:val="0"/>
          <w:divBdr>
            <w:top w:val="none" w:sz="0" w:space="0" w:color="auto"/>
            <w:left w:val="none" w:sz="0" w:space="0" w:color="auto"/>
            <w:bottom w:val="none" w:sz="0" w:space="0" w:color="auto"/>
            <w:right w:val="none" w:sz="0" w:space="0" w:color="auto"/>
          </w:divBdr>
          <w:divsChild>
            <w:div w:id="1846166020">
              <w:marLeft w:val="0"/>
              <w:marRight w:val="0"/>
              <w:marTop w:val="0"/>
              <w:marBottom w:val="0"/>
              <w:divBdr>
                <w:top w:val="none" w:sz="0" w:space="0" w:color="auto"/>
                <w:left w:val="none" w:sz="0" w:space="0" w:color="auto"/>
                <w:bottom w:val="none" w:sz="0" w:space="0" w:color="auto"/>
                <w:right w:val="none" w:sz="0" w:space="0" w:color="auto"/>
              </w:divBdr>
            </w:div>
          </w:divsChild>
        </w:div>
        <w:div w:id="408432036">
          <w:marLeft w:val="0"/>
          <w:marRight w:val="0"/>
          <w:marTop w:val="0"/>
          <w:marBottom w:val="0"/>
          <w:divBdr>
            <w:top w:val="none" w:sz="0" w:space="0" w:color="auto"/>
            <w:left w:val="none" w:sz="0" w:space="0" w:color="auto"/>
            <w:bottom w:val="none" w:sz="0" w:space="0" w:color="auto"/>
            <w:right w:val="none" w:sz="0" w:space="0" w:color="auto"/>
          </w:divBdr>
        </w:div>
        <w:div w:id="1979265964">
          <w:marLeft w:val="0"/>
          <w:marRight w:val="0"/>
          <w:marTop w:val="0"/>
          <w:marBottom w:val="0"/>
          <w:divBdr>
            <w:top w:val="none" w:sz="0" w:space="0" w:color="auto"/>
            <w:left w:val="none" w:sz="0" w:space="0" w:color="auto"/>
            <w:bottom w:val="none" w:sz="0" w:space="0" w:color="auto"/>
            <w:right w:val="none" w:sz="0" w:space="0" w:color="auto"/>
          </w:divBdr>
          <w:divsChild>
            <w:div w:id="1916235226">
              <w:marLeft w:val="0"/>
              <w:marRight w:val="0"/>
              <w:marTop w:val="0"/>
              <w:marBottom w:val="0"/>
              <w:divBdr>
                <w:top w:val="none" w:sz="0" w:space="0" w:color="auto"/>
                <w:left w:val="none" w:sz="0" w:space="0" w:color="auto"/>
                <w:bottom w:val="none" w:sz="0" w:space="0" w:color="auto"/>
                <w:right w:val="none" w:sz="0" w:space="0" w:color="auto"/>
              </w:divBdr>
            </w:div>
          </w:divsChild>
        </w:div>
        <w:div w:id="1799255749">
          <w:marLeft w:val="0"/>
          <w:marRight w:val="0"/>
          <w:marTop w:val="0"/>
          <w:marBottom w:val="0"/>
          <w:divBdr>
            <w:top w:val="none" w:sz="0" w:space="0" w:color="auto"/>
            <w:left w:val="none" w:sz="0" w:space="0" w:color="auto"/>
            <w:bottom w:val="none" w:sz="0" w:space="0" w:color="auto"/>
            <w:right w:val="none" w:sz="0" w:space="0" w:color="auto"/>
          </w:divBdr>
        </w:div>
        <w:div w:id="527068317">
          <w:marLeft w:val="0"/>
          <w:marRight w:val="0"/>
          <w:marTop w:val="0"/>
          <w:marBottom w:val="0"/>
          <w:divBdr>
            <w:top w:val="none" w:sz="0" w:space="0" w:color="auto"/>
            <w:left w:val="none" w:sz="0" w:space="0" w:color="auto"/>
            <w:bottom w:val="none" w:sz="0" w:space="0" w:color="auto"/>
            <w:right w:val="none" w:sz="0" w:space="0" w:color="auto"/>
          </w:divBdr>
          <w:divsChild>
            <w:div w:id="452865411">
              <w:marLeft w:val="0"/>
              <w:marRight w:val="0"/>
              <w:marTop w:val="0"/>
              <w:marBottom w:val="0"/>
              <w:divBdr>
                <w:top w:val="none" w:sz="0" w:space="0" w:color="auto"/>
                <w:left w:val="none" w:sz="0" w:space="0" w:color="auto"/>
                <w:bottom w:val="none" w:sz="0" w:space="0" w:color="auto"/>
                <w:right w:val="none" w:sz="0" w:space="0" w:color="auto"/>
              </w:divBdr>
            </w:div>
          </w:divsChild>
        </w:div>
        <w:div w:id="1781490515">
          <w:marLeft w:val="0"/>
          <w:marRight w:val="0"/>
          <w:marTop w:val="0"/>
          <w:marBottom w:val="0"/>
          <w:divBdr>
            <w:top w:val="none" w:sz="0" w:space="0" w:color="auto"/>
            <w:left w:val="none" w:sz="0" w:space="0" w:color="auto"/>
            <w:bottom w:val="none" w:sz="0" w:space="0" w:color="auto"/>
            <w:right w:val="none" w:sz="0" w:space="0" w:color="auto"/>
          </w:divBdr>
        </w:div>
        <w:div w:id="1032337946">
          <w:marLeft w:val="0"/>
          <w:marRight w:val="0"/>
          <w:marTop w:val="0"/>
          <w:marBottom w:val="0"/>
          <w:divBdr>
            <w:top w:val="none" w:sz="0" w:space="0" w:color="auto"/>
            <w:left w:val="none" w:sz="0" w:space="0" w:color="auto"/>
            <w:bottom w:val="none" w:sz="0" w:space="0" w:color="auto"/>
            <w:right w:val="none" w:sz="0" w:space="0" w:color="auto"/>
          </w:divBdr>
          <w:divsChild>
            <w:div w:id="305279968">
              <w:marLeft w:val="0"/>
              <w:marRight w:val="0"/>
              <w:marTop w:val="0"/>
              <w:marBottom w:val="0"/>
              <w:divBdr>
                <w:top w:val="none" w:sz="0" w:space="0" w:color="auto"/>
                <w:left w:val="none" w:sz="0" w:space="0" w:color="auto"/>
                <w:bottom w:val="none" w:sz="0" w:space="0" w:color="auto"/>
                <w:right w:val="none" w:sz="0" w:space="0" w:color="auto"/>
              </w:divBdr>
            </w:div>
          </w:divsChild>
        </w:div>
        <w:div w:id="251858915">
          <w:marLeft w:val="0"/>
          <w:marRight w:val="0"/>
          <w:marTop w:val="0"/>
          <w:marBottom w:val="0"/>
          <w:divBdr>
            <w:top w:val="none" w:sz="0" w:space="0" w:color="auto"/>
            <w:left w:val="none" w:sz="0" w:space="0" w:color="auto"/>
            <w:bottom w:val="none" w:sz="0" w:space="0" w:color="auto"/>
            <w:right w:val="none" w:sz="0" w:space="0" w:color="auto"/>
          </w:divBdr>
        </w:div>
        <w:div w:id="1661152120">
          <w:marLeft w:val="0"/>
          <w:marRight w:val="0"/>
          <w:marTop w:val="0"/>
          <w:marBottom w:val="0"/>
          <w:divBdr>
            <w:top w:val="none" w:sz="0" w:space="0" w:color="auto"/>
            <w:left w:val="none" w:sz="0" w:space="0" w:color="auto"/>
            <w:bottom w:val="none" w:sz="0" w:space="0" w:color="auto"/>
            <w:right w:val="none" w:sz="0" w:space="0" w:color="auto"/>
          </w:divBdr>
          <w:divsChild>
            <w:div w:id="93288756">
              <w:marLeft w:val="0"/>
              <w:marRight w:val="0"/>
              <w:marTop w:val="0"/>
              <w:marBottom w:val="0"/>
              <w:divBdr>
                <w:top w:val="none" w:sz="0" w:space="0" w:color="auto"/>
                <w:left w:val="none" w:sz="0" w:space="0" w:color="auto"/>
                <w:bottom w:val="none" w:sz="0" w:space="0" w:color="auto"/>
                <w:right w:val="none" w:sz="0" w:space="0" w:color="auto"/>
              </w:divBdr>
            </w:div>
          </w:divsChild>
        </w:div>
        <w:div w:id="1138452818">
          <w:marLeft w:val="0"/>
          <w:marRight w:val="0"/>
          <w:marTop w:val="300"/>
          <w:marBottom w:val="0"/>
          <w:divBdr>
            <w:top w:val="none" w:sz="0" w:space="0" w:color="auto"/>
            <w:left w:val="none" w:sz="0" w:space="0" w:color="auto"/>
            <w:bottom w:val="none" w:sz="0" w:space="0" w:color="auto"/>
            <w:right w:val="none" w:sz="0" w:space="0" w:color="auto"/>
          </w:divBdr>
          <w:divsChild>
            <w:div w:id="538976580">
              <w:marLeft w:val="0"/>
              <w:marRight w:val="0"/>
              <w:marTop w:val="0"/>
              <w:marBottom w:val="0"/>
              <w:divBdr>
                <w:top w:val="none" w:sz="0" w:space="0" w:color="auto"/>
                <w:left w:val="none" w:sz="0" w:space="0" w:color="auto"/>
                <w:bottom w:val="none" w:sz="0" w:space="0" w:color="auto"/>
                <w:right w:val="none" w:sz="0" w:space="0" w:color="auto"/>
              </w:divBdr>
              <w:divsChild>
                <w:div w:id="647586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99595">
          <w:marLeft w:val="0"/>
          <w:marRight w:val="0"/>
          <w:marTop w:val="300"/>
          <w:marBottom w:val="0"/>
          <w:divBdr>
            <w:top w:val="none" w:sz="0" w:space="0" w:color="auto"/>
            <w:left w:val="none" w:sz="0" w:space="0" w:color="auto"/>
            <w:bottom w:val="none" w:sz="0" w:space="0" w:color="auto"/>
            <w:right w:val="none" w:sz="0" w:space="0" w:color="auto"/>
          </w:divBdr>
          <w:divsChild>
            <w:div w:id="195119540">
              <w:marLeft w:val="0"/>
              <w:marRight w:val="0"/>
              <w:marTop w:val="0"/>
              <w:marBottom w:val="0"/>
              <w:divBdr>
                <w:top w:val="none" w:sz="0" w:space="0" w:color="auto"/>
                <w:left w:val="none" w:sz="0" w:space="0" w:color="auto"/>
                <w:bottom w:val="none" w:sz="0" w:space="0" w:color="auto"/>
                <w:right w:val="none" w:sz="0" w:space="0" w:color="auto"/>
              </w:divBdr>
              <w:divsChild>
                <w:div w:id="1260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710726">
          <w:marLeft w:val="0"/>
          <w:marRight w:val="0"/>
          <w:marTop w:val="300"/>
          <w:marBottom w:val="0"/>
          <w:divBdr>
            <w:top w:val="none" w:sz="0" w:space="0" w:color="auto"/>
            <w:left w:val="none" w:sz="0" w:space="0" w:color="auto"/>
            <w:bottom w:val="none" w:sz="0" w:space="0" w:color="auto"/>
            <w:right w:val="none" w:sz="0" w:space="0" w:color="auto"/>
          </w:divBdr>
          <w:divsChild>
            <w:div w:id="352727594">
              <w:marLeft w:val="0"/>
              <w:marRight w:val="0"/>
              <w:marTop w:val="0"/>
              <w:marBottom w:val="0"/>
              <w:divBdr>
                <w:top w:val="none" w:sz="0" w:space="0" w:color="auto"/>
                <w:left w:val="none" w:sz="0" w:space="0" w:color="auto"/>
                <w:bottom w:val="none" w:sz="0" w:space="0" w:color="auto"/>
                <w:right w:val="none" w:sz="0" w:space="0" w:color="auto"/>
              </w:divBdr>
              <w:divsChild>
                <w:div w:id="171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1363">
          <w:marLeft w:val="0"/>
          <w:marRight w:val="0"/>
          <w:marTop w:val="300"/>
          <w:marBottom w:val="0"/>
          <w:divBdr>
            <w:top w:val="none" w:sz="0" w:space="0" w:color="auto"/>
            <w:left w:val="none" w:sz="0" w:space="0" w:color="auto"/>
            <w:bottom w:val="none" w:sz="0" w:space="0" w:color="auto"/>
            <w:right w:val="none" w:sz="0" w:space="0" w:color="auto"/>
          </w:divBdr>
          <w:divsChild>
            <w:div w:id="1057164644">
              <w:marLeft w:val="0"/>
              <w:marRight w:val="0"/>
              <w:marTop w:val="0"/>
              <w:marBottom w:val="0"/>
              <w:divBdr>
                <w:top w:val="none" w:sz="0" w:space="0" w:color="auto"/>
                <w:left w:val="none" w:sz="0" w:space="0" w:color="auto"/>
                <w:bottom w:val="none" w:sz="0" w:space="0" w:color="auto"/>
                <w:right w:val="none" w:sz="0" w:space="0" w:color="auto"/>
              </w:divBdr>
              <w:divsChild>
                <w:div w:id="148812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362334">
      <w:bodyDiv w:val="1"/>
      <w:marLeft w:val="0"/>
      <w:marRight w:val="0"/>
      <w:marTop w:val="0"/>
      <w:marBottom w:val="0"/>
      <w:divBdr>
        <w:top w:val="none" w:sz="0" w:space="0" w:color="auto"/>
        <w:left w:val="none" w:sz="0" w:space="0" w:color="auto"/>
        <w:bottom w:val="none" w:sz="0" w:space="0" w:color="auto"/>
        <w:right w:val="none" w:sz="0" w:space="0" w:color="auto"/>
      </w:divBdr>
      <w:divsChild>
        <w:div w:id="1651589735">
          <w:marLeft w:val="0"/>
          <w:marRight w:val="0"/>
          <w:marTop w:val="0"/>
          <w:marBottom w:val="0"/>
          <w:divBdr>
            <w:top w:val="none" w:sz="0" w:space="0" w:color="auto"/>
            <w:left w:val="none" w:sz="0" w:space="0" w:color="auto"/>
            <w:bottom w:val="none" w:sz="0" w:space="0" w:color="auto"/>
            <w:right w:val="none" w:sz="0" w:space="0" w:color="auto"/>
          </w:divBdr>
        </w:div>
        <w:div w:id="1030568742">
          <w:marLeft w:val="0"/>
          <w:marRight w:val="0"/>
          <w:marTop w:val="0"/>
          <w:marBottom w:val="0"/>
          <w:divBdr>
            <w:top w:val="none" w:sz="0" w:space="0" w:color="auto"/>
            <w:left w:val="none" w:sz="0" w:space="0" w:color="auto"/>
            <w:bottom w:val="none" w:sz="0" w:space="0" w:color="auto"/>
            <w:right w:val="none" w:sz="0" w:space="0" w:color="auto"/>
          </w:divBdr>
          <w:divsChild>
            <w:div w:id="235209863">
              <w:marLeft w:val="0"/>
              <w:marRight w:val="0"/>
              <w:marTop w:val="0"/>
              <w:marBottom w:val="0"/>
              <w:divBdr>
                <w:top w:val="none" w:sz="0" w:space="0" w:color="auto"/>
                <w:left w:val="none" w:sz="0" w:space="0" w:color="auto"/>
                <w:bottom w:val="none" w:sz="0" w:space="0" w:color="auto"/>
                <w:right w:val="none" w:sz="0" w:space="0" w:color="auto"/>
              </w:divBdr>
            </w:div>
          </w:divsChild>
        </w:div>
        <w:div w:id="1170489649">
          <w:marLeft w:val="0"/>
          <w:marRight w:val="0"/>
          <w:marTop w:val="0"/>
          <w:marBottom w:val="0"/>
          <w:divBdr>
            <w:top w:val="none" w:sz="0" w:space="0" w:color="auto"/>
            <w:left w:val="none" w:sz="0" w:space="0" w:color="auto"/>
            <w:bottom w:val="none" w:sz="0" w:space="0" w:color="auto"/>
            <w:right w:val="none" w:sz="0" w:space="0" w:color="auto"/>
          </w:divBdr>
        </w:div>
        <w:div w:id="1477842932">
          <w:marLeft w:val="0"/>
          <w:marRight w:val="0"/>
          <w:marTop w:val="0"/>
          <w:marBottom w:val="0"/>
          <w:divBdr>
            <w:top w:val="none" w:sz="0" w:space="0" w:color="auto"/>
            <w:left w:val="none" w:sz="0" w:space="0" w:color="auto"/>
            <w:bottom w:val="none" w:sz="0" w:space="0" w:color="auto"/>
            <w:right w:val="none" w:sz="0" w:space="0" w:color="auto"/>
          </w:divBdr>
          <w:divsChild>
            <w:div w:id="160433838">
              <w:marLeft w:val="0"/>
              <w:marRight w:val="0"/>
              <w:marTop w:val="0"/>
              <w:marBottom w:val="0"/>
              <w:divBdr>
                <w:top w:val="none" w:sz="0" w:space="0" w:color="auto"/>
                <w:left w:val="none" w:sz="0" w:space="0" w:color="auto"/>
                <w:bottom w:val="none" w:sz="0" w:space="0" w:color="auto"/>
                <w:right w:val="none" w:sz="0" w:space="0" w:color="auto"/>
              </w:divBdr>
            </w:div>
          </w:divsChild>
        </w:div>
        <w:div w:id="203257017">
          <w:marLeft w:val="0"/>
          <w:marRight w:val="0"/>
          <w:marTop w:val="0"/>
          <w:marBottom w:val="0"/>
          <w:divBdr>
            <w:top w:val="none" w:sz="0" w:space="0" w:color="auto"/>
            <w:left w:val="none" w:sz="0" w:space="0" w:color="auto"/>
            <w:bottom w:val="none" w:sz="0" w:space="0" w:color="auto"/>
            <w:right w:val="none" w:sz="0" w:space="0" w:color="auto"/>
          </w:divBdr>
        </w:div>
        <w:div w:id="1137836357">
          <w:marLeft w:val="0"/>
          <w:marRight w:val="0"/>
          <w:marTop w:val="0"/>
          <w:marBottom w:val="0"/>
          <w:divBdr>
            <w:top w:val="none" w:sz="0" w:space="0" w:color="auto"/>
            <w:left w:val="none" w:sz="0" w:space="0" w:color="auto"/>
            <w:bottom w:val="none" w:sz="0" w:space="0" w:color="auto"/>
            <w:right w:val="none" w:sz="0" w:space="0" w:color="auto"/>
          </w:divBdr>
          <w:divsChild>
            <w:div w:id="2024286773">
              <w:marLeft w:val="0"/>
              <w:marRight w:val="0"/>
              <w:marTop w:val="0"/>
              <w:marBottom w:val="0"/>
              <w:divBdr>
                <w:top w:val="none" w:sz="0" w:space="0" w:color="auto"/>
                <w:left w:val="none" w:sz="0" w:space="0" w:color="auto"/>
                <w:bottom w:val="none" w:sz="0" w:space="0" w:color="auto"/>
                <w:right w:val="none" w:sz="0" w:space="0" w:color="auto"/>
              </w:divBdr>
            </w:div>
          </w:divsChild>
        </w:div>
        <w:div w:id="1103839326">
          <w:marLeft w:val="0"/>
          <w:marRight w:val="0"/>
          <w:marTop w:val="0"/>
          <w:marBottom w:val="0"/>
          <w:divBdr>
            <w:top w:val="none" w:sz="0" w:space="0" w:color="auto"/>
            <w:left w:val="none" w:sz="0" w:space="0" w:color="auto"/>
            <w:bottom w:val="none" w:sz="0" w:space="0" w:color="auto"/>
            <w:right w:val="none" w:sz="0" w:space="0" w:color="auto"/>
          </w:divBdr>
        </w:div>
        <w:div w:id="72440258">
          <w:marLeft w:val="0"/>
          <w:marRight w:val="0"/>
          <w:marTop w:val="0"/>
          <w:marBottom w:val="0"/>
          <w:divBdr>
            <w:top w:val="none" w:sz="0" w:space="0" w:color="auto"/>
            <w:left w:val="none" w:sz="0" w:space="0" w:color="auto"/>
            <w:bottom w:val="none" w:sz="0" w:space="0" w:color="auto"/>
            <w:right w:val="none" w:sz="0" w:space="0" w:color="auto"/>
          </w:divBdr>
          <w:divsChild>
            <w:div w:id="1865290683">
              <w:marLeft w:val="0"/>
              <w:marRight w:val="0"/>
              <w:marTop w:val="0"/>
              <w:marBottom w:val="0"/>
              <w:divBdr>
                <w:top w:val="none" w:sz="0" w:space="0" w:color="auto"/>
                <w:left w:val="none" w:sz="0" w:space="0" w:color="auto"/>
                <w:bottom w:val="none" w:sz="0" w:space="0" w:color="auto"/>
                <w:right w:val="none" w:sz="0" w:space="0" w:color="auto"/>
              </w:divBdr>
            </w:div>
          </w:divsChild>
        </w:div>
        <w:div w:id="77875785">
          <w:marLeft w:val="0"/>
          <w:marRight w:val="0"/>
          <w:marTop w:val="0"/>
          <w:marBottom w:val="0"/>
          <w:divBdr>
            <w:top w:val="none" w:sz="0" w:space="0" w:color="auto"/>
            <w:left w:val="none" w:sz="0" w:space="0" w:color="auto"/>
            <w:bottom w:val="none" w:sz="0" w:space="0" w:color="auto"/>
            <w:right w:val="none" w:sz="0" w:space="0" w:color="auto"/>
          </w:divBdr>
        </w:div>
        <w:div w:id="801116386">
          <w:marLeft w:val="0"/>
          <w:marRight w:val="0"/>
          <w:marTop w:val="0"/>
          <w:marBottom w:val="0"/>
          <w:divBdr>
            <w:top w:val="none" w:sz="0" w:space="0" w:color="auto"/>
            <w:left w:val="none" w:sz="0" w:space="0" w:color="auto"/>
            <w:bottom w:val="none" w:sz="0" w:space="0" w:color="auto"/>
            <w:right w:val="none" w:sz="0" w:space="0" w:color="auto"/>
          </w:divBdr>
          <w:divsChild>
            <w:div w:id="2041084921">
              <w:marLeft w:val="0"/>
              <w:marRight w:val="0"/>
              <w:marTop w:val="0"/>
              <w:marBottom w:val="0"/>
              <w:divBdr>
                <w:top w:val="none" w:sz="0" w:space="0" w:color="auto"/>
                <w:left w:val="none" w:sz="0" w:space="0" w:color="auto"/>
                <w:bottom w:val="none" w:sz="0" w:space="0" w:color="auto"/>
                <w:right w:val="none" w:sz="0" w:space="0" w:color="auto"/>
              </w:divBdr>
            </w:div>
          </w:divsChild>
        </w:div>
        <w:div w:id="1125732798">
          <w:marLeft w:val="0"/>
          <w:marRight w:val="0"/>
          <w:marTop w:val="0"/>
          <w:marBottom w:val="0"/>
          <w:divBdr>
            <w:top w:val="none" w:sz="0" w:space="0" w:color="auto"/>
            <w:left w:val="none" w:sz="0" w:space="0" w:color="auto"/>
            <w:bottom w:val="none" w:sz="0" w:space="0" w:color="auto"/>
            <w:right w:val="none" w:sz="0" w:space="0" w:color="auto"/>
          </w:divBdr>
        </w:div>
        <w:div w:id="2029326565">
          <w:marLeft w:val="0"/>
          <w:marRight w:val="0"/>
          <w:marTop w:val="0"/>
          <w:marBottom w:val="0"/>
          <w:divBdr>
            <w:top w:val="none" w:sz="0" w:space="0" w:color="auto"/>
            <w:left w:val="none" w:sz="0" w:space="0" w:color="auto"/>
            <w:bottom w:val="none" w:sz="0" w:space="0" w:color="auto"/>
            <w:right w:val="none" w:sz="0" w:space="0" w:color="auto"/>
          </w:divBdr>
          <w:divsChild>
            <w:div w:id="58869248">
              <w:marLeft w:val="0"/>
              <w:marRight w:val="0"/>
              <w:marTop w:val="0"/>
              <w:marBottom w:val="0"/>
              <w:divBdr>
                <w:top w:val="none" w:sz="0" w:space="0" w:color="auto"/>
                <w:left w:val="none" w:sz="0" w:space="0" w:color="auto"/>
                <w:bottom w:val="none" w:sz="0" w:space="0" w:color="auto"/>
                <w:right w:val="none" w:sz="0" w:space="0" w:color="auto"/>
              </w:divBdr>
            </w:div>
          </w:divsChild>
        </w:div>
        <w:div w:id="1069307358">
          <w:marLeft w:val="0"/>
          <w:marRight w:val="0"/>
          <w:marTop w:val="0"/>
          <w:marBottom w:val="0"/>
          <w:divBdr>
            <w:top w:val="none" w:sz="0" w:space="0" w:color="auto"/>
            <w:left w:val="none" w:sz="0" w:space="0" w:color="auto"/>
            <w:bottom w:val="none" w:sz="0" w:space="0" w:color="auto"/>
            <w:right w:val="none" w:sz="0" w:space="0" w:color="auto"/>
          </w:divBdr>
        </w:div>
        <w:div w:id="1446541184">
          <w:marLeft w:val="0"/>
          <w:marRight w:val="0"/>
          <w:marTop w:val="0"/>
          <w:marBottom w:val="0"/>
          <w:divBdr>
            <w:top w:val="none" w:sz="0" w:space="0" w:color="auto"/>
            <w:left w:val="none" w:sz="0" w:space="0" w:color="auto"/>
            <w:bottom w:val="none" w:sz="0" w:space="0" w:color="auto"/>
            <w:right w:val="none" w:sz="0" w:space="0" w:color="auto"/>
          </w:divBdr>
          <w:divsChild>
            <w:div w:id="1320381473">
              <w:marLeft w:val="0"/>
              <w:marRight w:val="0"/>
              <w:marTop w:val="0"/>
              <w:marBottom w:val="0"/>
              <w:divBdr>
                <w:top w:val="none" w:sz="0" w:space="0" w:color="auto"/>
                <w:left w:val="none" w:sz="0" w:space="0" w:color="auto"/>
                <w:bottom w:val="none" w:sz="0" w:space="0" w:color="auto"/>
                <w:right w:val="none" w:sz="0" w:space="0" w:color="auto"/>
              </w:divBdr>
            </w:div>
          </w:divsChild>
        </w:div>
        <w:div w:id="949556279">
          <w:marLeft w:val="0"/>
          <w:marRight w:val="0"/>
          <w:marTop w:val="300"/>
          <w:marBottom w:val="0"/>
          <w:divBdr>
            <w:top w:val="none" w:sz="0" w:space="0" w:color="auto"/>
            <w:left w:val="none" w:sz="0" w:space="0" w:color="auto"/>
            <w:bottom w:val="none" w:sz="0" w:space="0" w:color="auto"/>
            <w:right w:val="none" w:sz="0" w:space="0" w:color="auto"/>
          </w:divBdr>
          <w:divsChild>
            <w:div w:id="536163460">
              <w:marLeft w:val="0"/>
              <w:marRight w:val="0"/>
              <w:marTop w:val="0"/>
              <w:marBottom w:val="0"/>
              <w:divBdr>
                <w:top w:val="none" w:sz="0" w:space="0" w:color="auto"/>
                <w:left w:val="none" w:sz="0" w:space="0" w:color="auto"/>
                <w:bottom w:val="none" w:sz="0" w:space="0" w:color="auto"/>
                <w:right w:val="none" w:sz="0" w:space="0" w:color="auto"/>
              </w:divBdr>
              <w:divsChild>
                <w:div w:id="55300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83916">
          <w:marLeft w:val="0"/>
          <w:marRight w:val="0"/>
          <w:marTop w:val="300"/>
          <w:marBottom w:val="0"/>
          <w:divBdr>
            <w:top w:val="none" w:sz="0" w:space="0" w:color="auto"/>
            <w:left w:val="none" w:sz="0" w:space="0" w:color="auto"/>
            <w:bottom w:val="none" w:sz="0" w:space="0" w:color="auto"/>
            <w:right w:val="none" w:sz="0" w:space="0" w:color="auto"/>
          </w:divBdr>
          <w:divsChild>
            <w:div w:id="2047630883">
              <w:marLeft w:val="0"/>
              <w:marRight w:val="0"/>
              <w:marTop w:val="0"/>
              <w:marBottom w:val="0"/>
              <w:divBdr>
                <w:top w:val="none" w:sz="0" w:space="0" w:color="auto"/>
                <w:left w:val="none" w:sz="0" w:space="0" w:color="auto"/>
                <w:bottom w:val="none" w:sz="0" w:space="0" w:color="auto"/>
                <w:right w:val="none" w:sz="0" w:space="0" w:color="auto"/>
              </w:divBdr>
              <w:divsChild>
                <w:div w:id="25401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555948">
          <w:marLeft w:val="0"/>
          <w:marRight w:val="0"/>
          <w:marTop w:val="300"/>
          <w:marBottom w:val="0"/>
          <w:divBdr>
            <w:top w:val="none" w:sz="0" w:space="0" w:color="auto"/>
            <w:left w:val="none" w:sz="0" w:space="0" w:color="auto"/>
            <w:bottom w:val="none" w:sz="0" w:space="0" w:color="auto"/>
            <w:right w:val="none" w:sz="0" w:space="0" w:color="auto"/>
          </w:divBdr>
          <w:divsChild>
            <w:div w:id="1062173667">
              <w:marLeft w:val="0"/>
              <w:marRight w:val="0"/>
              <w:marTop w:val="0"/>
              <w:marBottom w:val="0"/>
              <w:divBdr>
                <w:top w:val="none" w:sz="0" w:space="0" w:color="auto"/>
                <w:left w:val="none" w:sz="0" w:space="0" w:color="auto"/>
                <w:bottom w:val="none" w:sz="0" w:space="0" w:color="auto"/>
                <w:right w:val="none" w:sz="0" w:space="0" w:color="auto"/>
              </w:divBdr>
              <w:divsChild>
                <w:div w:id="176064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452">
          <w:marLeft w:val="0"/>
          <w:marRight w:val="0"/>
          <w:marTop w:val="300"/>
          <w:marBottom w:val="0"/>
          <w:divBdr>
            <w:top w:val="none" w:sz="0" w:space="0" w:color="auto"/>
            <w:left w:val="none" w:sz="0" w:space="0" w:color="auto"/>
            <w:bottom w:val="none" w:sz="0" w:space="0" w:color="auto"/>
            <w:right w:val="none" w:sz="0" w:space="0" w:color="auto"/>
          </w:divBdr>
          <w:divsChild>
            <w:div w:id="1995794734">
              <w:marLeft w:val="0"/>
              <w:marRight w:val="0"/>
              <w:marTop w:val="0"/>
              <w:marBottom w:val="0"/>
              <w:divBdr>
                <w:top w:val="none" w:sz="0" w:space="0" w:color="auto"/>
                <w:left w:val="none" w:sz="0" w:space="0" w:color="auto"/>
                <w:bottom w:val="none" w:sz="0" w:space="0" w:color="auto"/>
                <w:right w:val="none" w:sz="0" w:space="0" w:color="auto"/>
              </w:divBdr>
              <w:divsChild>
                <w:div w:id="195429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256568">
      <w:bodyDiv w:val="1"/>
      <w:marLeft w:val="0"/>
      <w:marRight w:val="0"/>
      <w:marTop w:val="0"/>
      <w:marBottom w:val="0"/>
      <w:divBdr>
        <w:top w:val="none" w:sz="0" w:space="0" w:color="auto"/>
        <w:left w:val="none" w:sz="0" w:space="0" w:color="auto"/>
        <w:bottom w:val="none" w:sz="0" w:space="0" w:color="auto"/>
        <w:right w:val="none" w:sz="0" w:space="0" w:color="auto"/>
      </w:divBdr>
      <w:divsChild>
        <w:div w:id="1135953090">
          <w:marLeft w:val="0"/>
          <w:marRight w:val="0"/>
          <w:marTop w:val="0"/>
          <w:marBottom w:val="0"/>
          <w:divBdr>
            <w:top w:val="none" w:sz="0" w:space="0" w:color="auto"/>
            <w:left w:val="none" w:sz="0" w:space="0" w:color="auto"/>
            <w:bottom w:val="none" w:sz="0" w:space="0" w:color="auto"/>
            <w:right w:val="none" w:sz="0" w:space="0" w:color="auto"/>
          </w:divBdr>
        </w:div>
        <w:div w:id="1555966199">
          <w:marLeft w:val="0"/>
          <w:marRight w:val="0"/>
          <w:marTop w:val="0"/>
          <w:marBottom w:val="0"/>
          <w:divBdr>
            <w:top w:val="none" w:sz="0" w:space="0" w:color="auto"/>
            <w:left w:val="none" w:sz="0" w:space="0" w:color="auto"/>
            <w:bottom w:val="none" w:sz="0" w:space="0" w:color="auto"/>
            <w:right w:val="none" w:sz="0" w:space="0" w:color="auto"/>
          </w:divBdr>
          <w:divsChild>
            <w:div w:id="1845365029">
              <w:marLeft w:val="0"/>
              <w:marRight w:val="0"/>
              <w:marTop w:val="0"/>
              <w:marBottom w:val="0"/>
              <w:divBdr>
                <w:top w:val="none" w:sz="0" w:space="0" w:color="auto"/>
                <w:left w:val="none" w:sz="0" w:space="0" w:color="auto"/>
                <w:bottom w:val="none" w:sz="0" w:space="0" w:color="auto"/>
                <w:right w:val="none" w:sz="0" w:space="0" w:color="auto"/>
              </w:divBdr>
            </w:div>
          </w:divsChild>
        </w:div>
        <w:div w:id="413476381">
          <w:marLeft w:val="0"/>
          <w:marRight w:val="0"/>
          <w:marTop w:val="0"/>
          <w:marBottom w:val="0"/>
          <w:divBdr>
            <w:top w:val="none" w:sz="0" w:space="0" w:color="auto"/>
            <w:left w:val="none" w:sz="0" w:space="0" w:color="auto"/>
            <w:bottom w:val="none" w:sz="0" w:space="0" w:color="auto"/>
            <w:right w:val="none" w:sz="0" w:space="0" w:color="auto"/>
          </w:divBdr>
        </w:div>
        <w:div w:id="362676882">
          <w:marLeft w:val="0"/>
          <w:marRight w:val="0"/>
          <w:marTop w:val="0"/>
          <w:marBottom w:val="0"/>
          <w:divBdr>
            <w:top w:val="none" w:sz="0" w:space="0" w:color="auto"/>
            <w:left w:val="none" w:sz="0" w:space="0" w:color="auto"/>
            <w:bottom w:val="none" w:sz="0" w:space="0" w:color="auto"/>
            <w:right w:val="none" w:sz="0" w:space="0" w:color="auto"/>
          </w:divBdr>
          <w:divsChild>
            <w:div w:id="1170876419">
              <w:marLeft w:val="0"/>
              <w:marRight w:val="0"/>
              <w:marTop w:val="0"/>
              <w:marBottom w:val="0"/>
              <w:divBdr>
                <w:top w:val="none" w:sz="0" w:space="0" w:color="auto"/>
                <w:left w:val="none" w:sz="0" w:space="0" w:color="auto"/>
                <w:bottom w:val="none" w:sz="0" w:space="0" w:color="auto"/>
                <w:right w:val="none" w:sz="0" w:space="0" w:color="auto"/>
              </w:divBdr>
            </w:div>
          </w:divsChild>
        </w:div>
        <w:div w:id="595987218">
          <w:marLeft w:val="0"/>
          <w:marRight w:val="0"/>
          <w:marTop w:val="0"/>
          <w:marBottom w:val="0"/>
          <w:divBdr>
            <w:top w:val="none" w:sz="0" w:space="0" w:color="auto"/>
            <w:left w:val="none" w:sz="0" w:space="0" w:color="auto"/>
            <w:bottom w:val="none" w:sz="0" w:space="0" w:color="auto"/>
            <w:right w:val="none" w:sz="0" w:space="0" w:color="auto"/>
          </w:divBdr>
        </w:div>
        <w:div w:id="1546522272">
          <w:marLeft w:val="0"/>
          <w:marRight w:val="0"/>
          <w:marTop w:val="0"/>
          <w:marBottom w:val="0"/>
          <w:divBdr>
            <w:top w:val="none" w:sz="0" w:space="0" w:color="auto"/>
            <w:left w:val="none" w:sz="0" w:space="0" w:color="auto"/>
            <w:bottom w:val="none" w:sz="0" w:space="0" w:color="auto"/>
            <w:right w:val="none" w:sz="0" w:space="0" w:color="auto"/>
          </w:divBdr>
          <w:divsChild>
            <w:div w:id="727454303">
              <w:marLeft w:val="0"/>
              <w:marRight w:val="0"/>
              <w:marTop w:val="0"/>
              <w:marBottom w:val="0"/>
              <w:divBdr>
                <w:top w:val="none" w:sz="0" w:space="0" w:color="auto"/>
                <w:left w:val="none" w:sz="0" w:space="0" w:color="auto"/>
                <w:bottom w:val="none" w:sz="0" w:space="0" w:color="auto"/>
                <w:right w:val="none" w:sz="0" w:space="0" w:color="auto"/>
              </w:divBdr>
            </w:div>
          </w:divsChild>
        </w:div>
        <w:div w:id="782843703">
          <w:marLeft w:val="0"/>
          <w:marRight w:val="0"/>
          <w:marTop w:val="0"/>
          <w:marBottom w:val="0"/>
          <w:divBdr>
            <w:top w:val="none" w:sz="0" w:space="0" w:color="auto"/>
            <w:left w:val="none" w:sz="0" w:space="0" w:color="auto"/>
            <w:bottom w:val="none" w:sz="0" w:space="0" w:color="auto"/>
            <w:right w:val="none" w:sz="0" w:space="0" w:color="auto"/>
          </w:divBdr>
        </w:div>
        <w:div w:id="64768326">
          <w:marLeft w:val="0"/>
          <w:marRight w:val="0"/>
          <w:marTop w:val="0"/>
          <w:marBottom w:val="0"/>
          <w:divBdr>
            <w:top w:val="none" w:sz="0" w:space="0" w:color="auto"/>
            <w:left w:val="none" w:sz="0" w:space="0" w:color="auto"/>
            <w:bottom w:val="none" w:sz="0" w:space="0" w:color="auto"/>
            <w:right w:val="none" w:sz="0" w:space="0" w:color="auto"/>
          </w:divBdr>
          <w:divsChild>
            <w:div w:id="1133055521">
              <w:marLeft w:val="0"/>
              <w:marRight w:val="0"/>
              <w:marTop w:val="0"/>
              <w:marBottom w:val="0"/>
              <w:divBdr>
                <w:top w:val="none" w:sz="0" w:space="0" w:color="auto"/>
                <w:left w:val="none" w:sz="0" w:space="0" w:color="auto"/>
                <w:bottom w:val="none" w:sz="0" w:space="0" w:color="auto"/>
                <w:right w:val="none" w:sz="0" w:space="0" w:color="auto"/>
              </w:divBdr>
            </w:div>
          </w:divsChild>
        </w:div>
        <w:div w:id="478032558">
          <w:marLeft w:val="0"/>
          <w:marRight w:val="0"/>
          <w:marTop w:val="0"/>
          <w:marBottom w:val="0"/>
          <w:divBdr>
            <w:top w:val="none" w:sz="0" w:space="0" w:color="auto"/>
            <w:left w:val="none" w:sz="0" w:space="0" w:color="auto"/>
            <w:bottom w:val="none" w:sz="0" w:space="0" w:color="auto"/>
            <w:right w:val="none" w:sz="0" w:space="0" w:color="auto"/>
          </w:divBdr>
        </w:div>
        <w:div w:id="74284390">
          <w:marLeft w:val="0"/>
          <w:marRight w:val="0"/>
          <w:marTop w:val="0"/>
          <w:marBottom w:val="0"/>
          <w:divBdr>
            <w:top w:val="none" w:sz="0" w:space="0" w:color="auto"/>
            <w:left w:val="none" w:sz="0" w:space="0" w:color="auto"/>
            <w:bottom w:val="none" w:sz="0" w:space="0" w:color="auto"/>
            <w:right w:val="none" w:sz="0" w:space="0" w:color="auto"/>
          </w:divBdr>
          <w:divsChild>
            <w:div w:id="1140532694">
              <w:marLeft w:val="0"/>
              <w:marRight w:val="0"/>
              <w:marTop w:val="0"/>
              <w:marBottom w:val="0"/>
              <w:divBdr>
                <w:top w:val="none" w:sz="0" w:space="0" w:color="auto"/>
                <w:left w:val="none" w:sz="0" w:space="0" w:color="auto"/>
                <w:bottom w:val="none" w:sz="0" w:space="0" w:color="auto"/>
                <w:right w:val="none" w:sz="0" w:space="0" w:color="auto"/>
              </w:divBdr>
            </w:div>
          </w:divsChild>
        </w:div>
        <w:div w:id="1446659438">
          <w:marLeft w:val="0"/>
          <w:marRight w:val="0"/>
          <w:marTop w:val="0"/>
          <w:marBottom w:val="0"/>
          <w:divBdr>
            <w:top w:val="none" w:sz="0" w:space="0" w:color="auto"/>
            <w:left w:val="none" w:sz="0" w:space="0" w:color="auto"/>
            <w:bottom w:val="none" w:sz="0" w:space="0" w:color="auto"/>
            <w:right w:val="none" w:sz="0" w:space="0" w:color="auto"/>
          </w:divBdr>
        </w:div>
        <w:div w:id="1241599929">
          <w:marLeft w:val="0"/>
          <w:marRight w:val="0"/>
          <w:marTop w:val="0"/>
          <w:marBottom w:val="0"/>
          <w:divBdr>
            <w:top w:val="none" w:sz="0" w:space="0" w:color="auto"/>
            <w:left w:val="none" w:sz="0" w:space="0" w:color="auto"/>
            <w:bottom w:val="none" w:sz="0" w:space="0" w:color="auto"/>
            <w:right w:val="none" w:sz="0" w:space="0" w:color="auto"/>
          </w:divBdr>
          <w:divsChild>
            <w:div w:id="427041956">
              <w:marLeft w:val="0"/>
              <w:marRight w:val="0"/>
              <w:marTop w:val="0"/>
              <w:marBottom w:val="0"/>
              <w:divBdr>
                <w:top w:val="none" w:sz="0" w:space="0" w:color="auto"/>
                <w:left w:val="none" w:sz="0" w:space="0" w:color="auto"/>
                <w:bottom w:val="none" w:sz="0" w:space="0" w:color="auto"/>
                <w:right w:val="none" w:sz="0" w:space="0" w:color="auto"/>
              </w:divBdr>
            </w:div>
          </w:divsChild>
        </w:div>
        <w:div w:id="324628365">
          <w:marLeft w:val="0"/>
          <w:marRight w:val="0"/>
          <w:marTop w:val="0"/>
          <w:marBottom w:val="0"/>
          <w:divBdr>
            <w:top w:val="none" w:sz="0" w:space="0" w:color="auto"/>
            <w:left w:val="none" w:sz="0" w:space="0" w:color="auto"/>
            <w:bottom w:val="none" w:sz="0" w:space="0" w:color="auto"/>
            <w:right w:val="none" w:sz="0" w:space="0" w:color="auto"/>
          </w:divBdr>
        </w:div>
        <w:div w:id="221523066">
          <w:marLeft w:val="0"/>
          <w:marRight w:val="0"/>
          <w:marTop w:val="0"/>
          <w:marBottom w:val="0"/>
          <w:divBdr>
            <w:top w:val="none" w:sz="0" w:space="0" w:color="auto"/>
            <w:left w:val="none" w:sz="0" w:space="0" w:color="auto"/>
            <w:bottom w:val="none" w:sz="0" w:space="0" w:color="auto"/>
            <w:right w:val="none" w:sz="0" w:space="0" w:color="auto"/>
          </w:divBdr>
          <w:divsChild>
            <w:div w:id="732430907">
              <w:marLeft w:val="0"/>
              <w:marRight w:val="0"/>
              <w:marTop w:val="0"/>
              <w:marBottom w:val="0"/>
              <w:divBdr>
                <w:top w:val="none" w:sz="0" w:space="0" w:color="auto"/>
                <w:left w:val="none" w:sz="0" w:space="0" w:color="auto"/>
                <w:bottom w:val="none" w:sz="0" w:space="0" w:color="auto"/>
                <w:right w:val="none" w:sz="0" w:space="0" w:color="auto"/>
              </w:divBdr>
            </w:div>
          </w:divsChild>
        </w:div>
        <w:div w:id="1870144397">
          <w:marLeft w:val="0"/>
          <w:marRight w:val="0"/>
          <w:marTop w:val="300"/>
          <w:marBottom w:val="0"/>
          <w:divBdr>
            <w:top w:val="none" w:sz="0" w:space="0" w:color="auto"/>
            <w:left w:val="none" w:sz="0" w:space="0" w:color="auto"/>
            <w:bottom w:val="none" w:sz="0" w:space="0" w:color="auto"/>
            <w:right w:val="none" w:sz="0" w:space="0" w:color="auto"/>
          </w:divBdr>
          <w:divsChild>
            <w:div w:id="248924578">
              <w:marLeft w:val="0"/>
              <w:marRight w:val="0"/>
              <w:marTop w:val="0"/>
              <w:marBottom w:val="0"/>
              <w:divBdr>
                <w:top w:val="none" w:sz="0" w:space="0" w:color="auto"/>
                <w:left w:val="none" w:sz="0" w:space="0" w:color="auto"/>
                <w:bottom w:val="none" w:sz="0" w:space="0" w:color="auto"/>
                <w:right w:val="none" w:sz="0" w:space="0" w:color="auto"/>
              </w:divBdr>
              <w:divsChild>
                <w:div w:id="12135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443">
          <w:marLeft w:val="0"/>
          <w:marRight w:val="0"/>
          <w:marTop w:val="300"/>
          <w:marBottom w:val="0"/>
          <w:divBdr>
            <w:top w:val="none" w:sz="0" w:space="0" w:color="auto"/>
            <w:left w:val="none" w:sz="0" w:space="0" w:color="auto"/>
            <w:bottom w:val="none" w:sz="0" w:space="0" w:color="auto"/>
            <w:right w:val="none" w:sz="0" w:space="0" w:color="auto"/>
          </w:divBdr>
          <w:divsChild>
            <w:div w:id="265239272">
              <w:marLeft w:val="0"/>
              <w:marRight w:val="0"/>
              <w:marTop w:val="0"/>
              <w:marBottom w:val="0"/>
              <w:divBdr>
                <w:top w:val="none" w:sz="0" w:space="0" w:color="auto"/>
                <w:left w:val="none" w:sz="0" w:space="0" w:color="auto"/>
                <w:bottom w:val="none" w:sz="0" w:space="0" w:color="auto"/>
                <w:right w:val="none" w:sz="0" w:space="0" w:color="auto"/>
              </w:divBdr>
              <w:divsChild>
                <w:div w:id="194989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612725">
          <w:marLeft w:val="0"/>
          <w:marRight w:val="0"/>
          <w:marTop w:val="300"/>
          <w:marBottom w:val="0"/>
          <w:divBdr>
            <w:top w:val="none" w:sz="0" w:space="0" w:color="auto"/>
            <w:left w:val="none" w:sz="0" w:space="0" w:color="auto"/>
            <w:bottom w:val="none" w:sz="0" w:space="0" w:color="auto"/>
            <w:right w:val="none" w:sz="0" w:space="0" w:color="auto"/>
          </w:divBdr>
          <w:divsChild>
            <w:div w:id="2011368433">
              <w:marLeft w:val="0"/>
              <w:marRight w:val="0"/>
              <w:marTop w:val="0"/>
              <w:marBottom w:val="0"/>
              <w:divBdr>
                <w:top w:val="none" w:sz="0" w:space="0" w:color="auto"/>
                <w:left w:val="none" w:sz="0" w:space="0" w:color="auto"/>
                <w:bottom w:val="none" w:sz="0" w:space="0" w:color="auto"/>
                <w:right w:val="none" w:sz="0" w:space="0" w:color="auto"/>
              </w:divBdr>
              <w:divsChild>
                <w:div w:id="181536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45853">
          <w:marLeft w:val="0"/>
          <w:marRight w:val="0"/>
          <w:marTop w:val="300"/>
          <w:marBottom w:val="0"/>
          <w:divBdr>
            <w:top w:val="none" w:sz="0" w:space="0" w:color="auto"/>
            <w:left w:val="none" w:sz="0" w:space="0" w:color="auto"/>
            <w:bottom w:val="none" w:sz="0" w:space="0" w:color="auto"/>
            <w:right w:val="none" w:sz="0" w:space="0" w:color="auto"/>
          </w:divBdr>
          <w:divsChild>
            <w:div w:id="1096287366">
              <w:marLeft w:val="0"/>
              <w:marRight w:val="0"/>
              <w:marTop w:val="0"/>
              <w:marBottom w:val="0"/>
              <w:divBdr>
                <w:top w:val="none" w:sz="0" w:space="0" w:color="auto"/>
                <w:left w:val="none" w:sz="0" w:space="0" w:color="auto"/>
                <w:bottom w:val="none" w:sz="0" w:space="0" w:color="auto"/>
                <w:right w:val="none" w:sz="0" w:space="0" w:color="auto"/>
              </w:divBdr>
              <w:divsChild>
                <w:div w:id="588657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810253">
      <w:bodyDiv w:val="1"/>
      <w:marLeft w:val="0"/>
      <w:marRight w:val="0"/>
      <w:marTop w:val="0"/>
      <w:marBottom w:val="0"/>
      <w:divBdr>
        <w:top w:val="none" w:sz="0" w:space="0" w:color="auto"/>
        <w:left w:val="none" w:sz="0" w:space="0" w:color="auto"/>
        <w:bottom w:val="none" w:sz="0" w:space="0" w:color="auto"/>
        <w:right w:val="none" w:sz="0" w:space="0" w:color="auto"/>
      </w:divBdr>
      <w:divsChild>
        <w:div w:id="1081677344">
          <w:marLeft w:val="0"/>
          <w:marRight w:val="0"/>
          <w:marTop w:val="0"/>
          <w:marBottom w:val="0"/>
          <w:divBdr>
            <w:top w:val="none" w:sz="0" w:space="0" w:color="auto"/>
            <w:left w:val="none" w:sz="0" w:space="0" w:color="auto"/>
            <w:bottom w:val="none" w:sz="0" w:space="0" w:color="auto"/>
            <w:right w:val="none" w:sz="0" w:space="0" w:color="auto"/>
          </w:divBdr>
          <w:divsChild>
            <w:div w:id="707679056">
              <w:marLeft w:val="0"/>
              <w:marRight w:val="0"/>
              <w:marTop w:val="0"/>
              <w:marBottom w:val="0"/>
              <w:divBdr>
                <w:top w:val="none" w:sz="0" w:space="0" w:color="auto"/>
                <w:left w:val="none" w:sz="0" w:space="0" w:color="auto"/>
                <w:bottom w:val="none" w:sz="0" w:space="0" w:color="auto"/>
                <w:right w:val="none" w:sz="0" w:space="0" w:color="auto"/>
              </w:divBdr>
            </w:div>
          </w:divsChild>
        </w:div>
        <w:div w:id="1342468179">
          <w:marLeft w:val="0"/>
          <w:marRight w:val="0"/>
          <w:marTop w:val="0"/>
          <w:marBottom w:val="0"/>
          <w:divBdr>
            <w:top w:val="none" w:sz="0" w:space="0" w:color="auto"/>
            <w:left w:val="none" w:sz="0" w:space="0" w:color="auto"/>
            <w:bottom w:val="none" w:sz="0" w:space="0" w:color="auto"/>
            <w:right w:val="none" w:sz="0" w:space="0" w:color="auto"/>
          </w:divBdr>
        </w:div>
        <w:div w:id="1172720275">
          <w:marLeft w:val="0"/>
          <w:marRight w:val="0"/>
          <w:marTop w:val="0"/>
          <w:marBottom w:val="0"/>
          <w:divBdr>
            <w:top w:val="none" w:sz="0" w:space="0" w:color="auto"/>
            <w:left w:val="none" w:sz="0" w:space="0" w:color="auto"/>
            <w:bottom w:val="none" w:sz="0" w:space="0" w:color="auto"/>
            <w:right w:val="none" w:sz="0" w:space="0" w:color="auto"/>
          </w:divBdr>
          <w:divsChild>
            <w:div w:id="1511605748">
              <w:marLeft w:val="0"/>
              <w:marRight w:val="0"/>
              <w:marTop w:val="0"/>
              <w:marBottom w:val="0"/>
              <w:divBdr>
                <w:top w:val="none" w:sz="0" w:space="0" w:color="auto"/>
                <w:left w:val="none" w:sz="0" w:space="0" w:color="auto"/>
                <w:bottom w:val="none" w:sz="0" w:space="0" w:color="auto"/>
                <w:right w:val="none" w:sz="0" w:space="0" w:color="auto"/>
              </w:divBdr>
            </w:div>
          </w:divsChild>
        </w:div>
        <w:div w:id="276564816">
          <w:marLeft w:val="0"/>
          <w:marRight w:val="0"/>
          <w:marTop w:val="0"/>
          <w:marBottom w:val="0"/>
          <w:divBdr>
            <w:top w:val="none" w:sz="0" w:space="0" w:color="auto"/>
            <w:left w:val="none" w:sz="0" w:space="0" w:color="auto"/>
            <w:bottom w:val="none" w:sz="0" w:space="0" w:color="auto"/>
            <w:right w:val="none" w:sz="0" w:space="0" w:color="auto"/>
          </w:divBdr>
        </w:div>
        <w:div w:id="1624922751">
          <w:marLeft w:val="0"/>
          <w:marRight w:val="0"/>
          <w:marTop w:val="0"/>
          <w:marBottom w:val="0"/>
          <w:divBdr>
            <w:top w:val="none" w:sz="0" w:space="0" w:color="auto"/>
            <w:left w:val="none" w:sz="0" w:space="0" w:color="auto"/>
            <w:bottom w:val="none" w:sz="0" w:space="0" w:color="auto"/>
            <w:right w:val="none" w:sz="0" w:space="0" w:color="auto"/>
          </w:divBdr>
          <w:divsChild>
            <w:div w:id="13044599">
              <w:marLeft w:val="0"/>
              <w:marRight w:val="0"/>
              <w:marTop w:val="0"/>
              <w:marBottom w:val="0"/>
              <w:divBdr>
                <w:top w:val="none" w:sz="0" w:space="0" w:color="auto"/>
                <w:left w:val="none" w:sz="0" w:space="0" w:color="auto"/>
                <w:bottom w:val="none" w:sz="0" w:space="0" w:color="auto"/>
                <w:right w:val="none" w:sz="0" w:space="0" w:color="auto"/>
              </w:divBdr>
            </w:div>
          </w:divsChild>
        </w:div>
        <w:div w:id="1434783903">
          <w:marLeft w:val="0"/>
          <w:marRight w:val="0"/>
          <w:marTop w:val="0"/>
          <w:marBottom w:val="0"/>
          <w:divBdr>
            <w:top w:val="none" w:sz="0" w:space="0" w:color="auto"/>
            <w:left w:val="none" w:sz="0" w:space="0" w:color="auto"/>
            <w:bottom w:val="none" w:sz="0" w:space="0" w:color="auto"/>
            <w:right w:val="none" w:sz="0" w:space="0" w:color="auto"/>
          </w:divBdr>
        </w:div>
        <w:div w:id="1594245418">
          <w:marLeft w:val="0"/>
          <w:marRight w:val="0"/>
          <w:marTop w:val="0"/>
          <w:marBottom w:val="0"/>
          <w:divBdr>
            <w:top w:val="none" w:sz="0" w:space="0" w:color="auto"/>
            <w:left w:val="none" w:sz="0" w:space="0" w:color="auto"/>
            <w:bottom w:val="none" w:sz="0" w:space="0" w:color="auto"/>
            <w:right w:val="none" w:sz="0" w:space="0" w:color="auto"/>
          </w:divBdr>
          <w:divsChild>
            <w:div w:id="608002568">
              <w:marLeft w:val="0"/>
              <w:marRight w:val="0"/>
              <w:marTop w:val="0"/>
              <w:marBottom w:val="0"/>
              <w:divBdr>
                <w:top w:val="none" w:sz="0" w:space="0" w:color="auto"/>
                <w:left w:val="none" w:sz="0" w:space="0" w:color="auto"/>
                <w:bottom w:val="none" w:sz="0" w:space="0" w:color="auto"/>
                <w:right w:val="none" w:sz="0" w:space="0" w:color="auto"/>
              </w:divBdr>
            </w:div>
          </w:divsChild>
        </w:div>
        <w:div w:id="2104916203">
          <w:marLeft w:val="0"/>
          <w:marRight w:val="0"/>
          <w:marTop w:val="0"/>
          <w:marBottom w:val="0"/>
          <w:divBdr>
            <w:top w:val="none" w:sz="0" w:space="0" w:color="auto"/>
            <w:left w:val="none" w:sz="0" w:space="0" w:color="auto"/>
            <w:bottom w:val="none" w:sz="0" w:space="0" w:color="auto"/>
            <w:right w:val="none" w:sz="0" w:space="0" w:color="auto"/>
          </w:divBdr>
        </w:div>
        <w:div w:id="741099936">
          <w:marLeft w:val="0"/>
          <w:marRight w:val="0"/>
          <w:marTop w:val="0"/>
          <w:marBottom w:val="0"/>
          <w:divBdr>
            <w:top w:val="none" w:sz="0" w:space="0" w:color="auto"/>
            <w:left w:val="none" w:sz="0" w:space="0" w:color="auto"/>
            <w:bottom w:val="none" w:sz="0" w:space="0" w:color="auto"/>
            <w:right w:val="none" w:sz="0" w:space="0" w:color="auto"/>
          </w:divBdr>
          <w:divsChild>
            <w:div w:id="58553136">
              <w:marLeft w:val="0"/>
              <w:marRight w:val="0"/>
              <w:marTop w:val="0"/>
              <w:marBottom w:val="0"/>
              <w:divBdr>
                <w:top w:val="none" w:sz="0" w:space="0" w:color="auto"/>
                <w:left w:val="none" w:sz="0" w:space="0" w:color="auto"/>
                <w:bottom w:val="none" w:sz="0" w:space="0" w:color="auto"/>
                <w:right w:val="none" w:sz="0" w:space="0" w:color="auto"/>
              </w:divBdr>
            </w:div>
          </w:divsChild>
        </w:div>
        <w:div w:id="424810643">
          <w:marLeft w:val="0"/>
          <w:marRight w:val="0"/>
          <w:marTop w:val="0"/>
          <w:marBottom w:val="0"/>
          <w:divBdr>
            <w:top w:val="none" w:sz="0" w:space="0" w:color="auto"/>
            <w:left w:val="none" w:sz="0" w:space="0" w:color="auto"/>
            <w:bottom w:val="none" w:sz="0" w:space="0" w:color="auto"/>
            <w:right w:val="none" w:sz="0" w:space="0" w:color="auto"/>
          </w:divBdr>
        </w:div>
        <w:div w:id="1218056159">
          <w:marLeft w:val="0"/>
          <w:marRight w:val="0"/>
          <w:marTop w:val="0"/>
          <w:marBottom w:val="0"/>
          <w:divBdr>
            <w:top w:val="none" w:sz="0" w:space="0" w:color="auto"/>
            <w:left w:val="none" w:sz="0" w:space="0" w:color="auto"/>
            <w:bottom w:val="none" w:sz="0" w:space="0" w:color="auto"/>
            <w:right w:val="none" w:sz="0" w:space="0" w:color="auto"/>
          </w:divBdr>
          <w:divsChild>
            <w:div w:id="1419717663">
              <w:marLeft w:val="0"/>
              <w:marRight w:val="0"/>
              <w:marTop w:val="0"/>
              <w:marBottom w:val="0"/>
              <w:divBdr>
                <w:top w:val="none" w:sz="0" w:space="0" w:color="auto"/>
                <w:left w:val="none" w:sz="0" w:space="0" w:color="auto"/>
                <w:bottom w:val="none" w:sz="0" w:space="0" w:color="auto"/>
                <w:right w:val="none" w:sz="0" w:space="0" w:color="auto"/>
              </w:divBdr>
            </w:div>
          </w:divsChild>
        </w:div>
        <w:div w:id="1514799339">
          <w:marLeft w:val="0"/>
          <w:marRight w:val="0"/>
          <w:marTop w:val="0"/>
          <w:marBottom w:val="0"/>
          <w:divBdr>
            <w:top w:val="none" w:sz="0" w:space="0" w:color="auto"/>
            <w:left w:val="none" w:sz="0" w:space="0" w:color="auto"/>
            <w:bottom w:val="none" w:sz="0" w:space="0" w:color="auto"/>
            <w:right w:val="none" w:sz="0" w:space="0" w:color="auto"/>
          </w:divBdr>
        </w:div>
        <w:div w:id="367416007">
          <w:marLeft w:val="0"/>
          <w:marRight w:val="0"/>
          <w:marTop w:val="0"/>
          <w:marBottom w:val="0"/>
          <w:divBdr>
            <w:top w:val="none" w:sz="0" w:space="0" w:color="auto"/>
            <w:left w:val="none" w:sz="0" w:space="0" w:color="auto"/>
            <w:bottom w:val="none" w:sz="0" w:space="0" w:color="auto"/>
            <w:right w:val="none" w:sz="0" w:space="0" w:color="auto"/>
          </w:divBdr>
          <w:divsChild>
            <w:div w:id="1109206436">
              <w:marLeft w:val="0"/>
              <w:marRight w:val="0"/>
              <w:marTop w:val="0"/>
              <w:marBottom w:val="0"/>
              <w:divBdr>
                <w:top w:val="none" w:sz="0" w:space="0" w:color="auto"/>
                <w:left w:val="none" w:sz="0" w:space="0" w:color="auto"/>
                <w:bottom w:val="none" w:sz="0" w:space="0" w:color="auto"/>
                <w:right w:val="none" w:sz="0" w:space="0" w:color="auto"/>
              </w:divBdr>
            </w:div>
          </w:divsChild>
        </w:div>
        <w:div w:id="808279487">
          <w:marLeft w:val="0"/>
          <w:marRight w:val="0"/>
          <w:marTop w:val="300"/>
          <w:marBottom w:val="0"/>
          <w:divBdr>
            <w:top w:val="none" w:sz="0" w:space="0" w:color="auto"/>
            <w:left w:val="none" w:sz="0" w:space="0" w:color="auto"/>
            <w:bottom w:val="none" w:sz="0" w:space="0" w:color="auto"/>
            <w:right w:val="none" w:sz="0" w:space="0" w:color="auto"/>
          </w:divBdr>
          <w:divsChild>
            <w:div w:id="1486238087">
              <w:marLeft w:val="0"/>
              <w:marRight w:val="0"/>
              <w:marTop w:val="0"/>
              <w:marBottom w:val="0"/>
              <w:divBdr>
                <w:top w:val="none" w:sz="0" w:space="0" w:color="auto"/>
                <w:left w:val="none" w:sz="0" w:space="0" w:color="auto"/>
                <w:bottom w:val="none" w:sz="0" w:space="0" w:color="auto"/>
                <w:right w:val="none" w:sz="0" w:space="0" w:color="auto"/>
              </w:divBdr>
              <w:divsChild>
                <w:div w:id="8736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522">
          <w:marLeft w:val="0"/>
          <w:marRight w:val="0"/>
          <w:marTop w:val="300"/>
          <w:marBottom w:val="0"/>
          <w:divBdr>
            <w:top w:val="none" w:sz="0" w:space="0" w:color="auto"/>
            <w:left w:val="none" w:sz="0" w:space="0" w:color="auto"/>
            <w:bottom w:val="none" w:sz="0" w:space="0" w:color="auto"/>
            <w:right w:val="none" w:sz="0" w:space="0" w:color="auto"/>
          </w:divBdr>
          <w:divsChild>
            <w:div w:id="639073722">
              <w:marLeft w:val="0"/>
              <w:marRight w:val="0"/>
              <w:marTop w:val="0"/>
              <w:marBottom w:val="0"/>
              <w:divBdr>
                <w:top w:val="none" w:sz="0" w:space="0" w:color="auto"/>
                <w:left w:val="none" w:sz="0" w:space="0" w:color="auto"/>
                <w:bottom w:val="none" w:sz="0" w:space="0" w:color="auto"/>
                <w:right w:val="none" w:sz="0" w:space="0" w:color="auto"/>
              </w:divBdr>
              <w:divsChild>
                <w:div w:id="210155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514252">
          <w:marLeft w:val="0"/>
          <w:marRight w:val="0"/>
          <w:marTop w:val="300"/>
          <w:marBottom w:val="0"/>
          <w:divBdr>
            <w:top w:val="none" w:sz="0" w:space="0" w:color="auto"/>
            <w:left w:val="none" w:sz="0" w:space="0" w:color="auto"/>
            <w:bottom w:val="none" w:sz="0" w:space="0" w:color="auto"/>
            <w:right w:val="none" w:sz="0" w:space="0" w:color="auto"/>
          </w:divBdr>
          <w:divsChild>
            <w:div w:id="749810087">
              <w:marLeft w:val="0"/>
              <w:marRight w:val="0"/>
              <w:marTop w:val="0"/>
              <w:marBottom w:val="0"/>
              <w:divBdr>
                <w:top w:val="none" w:sz="0" w:space="0" w:color="auto"/>
                <w:left w:val="none" w:sz="0" w:space="0" w:color="auto"/>
                <w:bottom w:val="none" w:sz="0" w:space="0" w:color="auto"/>
                <w:right w:val="none" w:sz="0" w:space="0" w:color="auto"/>
              </w:divBdr>
              <w:divsChild>
                <w:div w:id="186235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7277">
          <w:marLeft w:val="0"/>
          <w:marRight w:val="0"/>
          <w:marTop w:val="300"/>
          <w:marBottom w:val="0"/>
          <w:divBdr>
            <w:top w:val="none" w:sz="0" w:space="0" w:color="auto"/>
            <w:left w:val="none" w:sz="0" w:space="0" w:color="auto"/>
            <w:bottom w:val="none" w:sz="0" w:space="0" w:color="auto"/>
            <w:right w:val="none" w:sz="0" w:space="0" w:color="auto"/>
          </w:divBdr>
          <w:divsChild>
            <w:div w:id="920485175">
              <w:marLeft w:val="0"/>
              <w:marRight w:val="0"/>
              <w:marTop w:val="0"/>
              <w:marBottom w:val="0"/>
              <w:divBdr>
                <w:top w:val="none" w:sz="0" w:space="0" w:color="auto"/>
                <w:left w:val="none" w:sz="0" w:space="0" w:color="auto"/>
                <w:bottom w:val="none" w:sz="0" w:space="0" w:color="auto"/>
                <w:right w:val="none" w:sz="0" w:space="0" w:color="auto"/>
              </w:divBdr>
              <w:divsChild>
                <w:div w:id="208360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436188">
      <w:bodyDiv w:val="1"/>
      <w:marLeft w:val="0"/>
      <w:marRight w:val="0"/>
      <w:marTop w:val="0"/>
      <w:marBottom w:val="0"/>
      <w:divBdr>
        <w:top w:val="none" w:sz="0" w:space="0" w:color="auto"/>
        <w:left w:val="none" w:sz="0" w:space="0" w:color="auto"/>
        <w:bottom w:val="none" w:sz="0" w:space="0" w:color="auto"/>
        <w:right w:val="none" w:sz="0" w:space="0" w:color="auto"/>
      </w:divBdr>
      <w:divsChild>
        <w:div w:id="657807589">
          <w:marLeft w:val="0"/>
          <w:marRight w:val="0"/>
          <w:marTop w:val="0"/>
          <w:marBottom w:val="0"/>
          <w:divBdr>
            <w:top w:val="none" w:sz="0" w:space="0" w:color="auto"/>
            <w:left w:val="none" w:sz="0" w:space="0" w:color="auto"/>
            <w:bottom w:val="none" w:sz="0" w:space="0" w:color="auto"/>
            <w:right w:val="none" w:sz="0" w:space="0" w:color="auto"/>
          </w:divBdr>
        </w:div>
        <w:div w:id="342436692">
          <w:marLeft w:val="0"/>
          <w:marRight w:val="0"/>
          <w:marTop w:val="0"/>
          <w:marBottom w:val="0"/>
          <w:divBdr>
            <w:top w:val="none" w:sz="0" w:space="0" w:color="auto"/>
            <w:left w:val="none" w:sz="0" w:space="0" w:color="auto"/>
            <w:bottom w:val="none" w:sz="0" w:space="0" w:color="auto"/>
            <w:right w:val="none" w:sz="0" w:space="0" w:color="auto"/>
          </w:divBdr>
          <w:divsChild>
            <w:div w:id="1940600162">
              <w:marLeft w:val="0"/>
              <w:marRight w:val="0"/>
              <w:marTop w:val="0"/>
              <w:marBottom w:val="0"/>
              <w:divBdr>
                <w:top w:val="none" w:sz="0" w:space="0" w:color="auto"/>
                <w:left w:val="none" w:sz="0" w:space="0" w:color="auto"/>
                <w:bottom w:val="none" w:sz="0" w:space="0" w:color="auto"/>
                <w:right w:val="none" w:sz="0" w:space="0" w:color="auto"/>
              </w:divBdr>
            </w:div>
          </w:divsChild>
        </w:div>
        <w:div w:id="1162159381">
          <w:marLeft w:val="0"/>
          <w:marRight w:val="0"/>
          <w:marTop w:val="0"/>
          <w:marBottom w:val="0"/>
          <w:divBdr>
            <w:top w:val="none" w:sz="0" w:space="0" w:color="auto"/>
            <w:left w:val="none" w:sz="0" w:space="0" w:color="auto"/>
            <w:bottom w:val="none" w:sz="0" w:space="0" w:color="auto"/>
            <w:right w:val="none" w:sz="0" w:space="0" w:color="auto"/>
          </w:divBdr>
        </w:div>
        <w:div w:id="620188259">
          <w:marLeft w:val="0"/>
          <w:marRight w:val="0"/>
          <w:marTop w:val="0"/>
          <w:marBottom w:val="0"/>
          <w:divBdr>
            <w:top w:val="none" w:sz="0" w:space="0" w:color="auto"/>
            <w:left w:val="none" w:sz="0" w:space="0" w:color="auto"/>
            <w:bottom w:val="none" w:sz="0" w:space="0" w:color="auto"/>
            <w:right w:val="none" w:sz="0" w:space="0" w:color="auto"/>
          </w:divBdr>
          <w:divsChild>
            <w:div w:id="777605607">
              <w:marLeft w:val="0"/>
              <w:marRight w:val="0"/>
              <w:marTop w:val="0"/>
              <w:marBottom w:val="0"/>
              <w:divBdr>
                <w:top w:val="none" w:sz="0" w:space="0" w:color="auto"/>
                <w:left w:val="none" w:sz="0" w:space="0" w:color="auto"/>
                <w:bottom w:val="none" w:sz="0" w:space="0" w:color="auto"/>
                <w:right w:val="none" w:sz="0" w:space="0" w:color="auto"/>
              </w:divBdr>
            </w:div>
          </w:divsChild>
        </w:div>
        <w:div w:id="1325817056">
          <w:marLeft w:val="0"/>
          <w:marRight w:val="0"/>
          <w:marTop w:val="0"/>
          <w:marBottom w:val="0"/>
          <w:divBdr>
            <w:top w:val="none" w:sz="0" w:space="0" w:color="auto"/>
            <w:left w:val="none" w:sz="0" w:space="0" w:color="auto"/>
            <w:bottom w:val="none" w:sz="0" w:space="0" w:color="auto"/>
            <w:right w:val="none" w:sz="0" w:space="0" w:color="auto"/>
          </w:divBdr>
        </w:div>
        <w:div w:id="414712189">
          <w:marLeft w:val="0"/>
          <w:marRight w:val="0"/>
          <w:marTop w:val="0"/>
          <w:marBottom w:val="0"/>
          <w:divBdr>
            <w:top w:val="none" w:sz="0" w:space="0" w:color="auto"/>
            <w:left w:val="none" w:sz="0" w:space="0" w:color="auto"/>
            <w:bottom w:val="none" w:sz="0" w:space="0" w:color="auto"/>
            <w:right w:val="none" w:sz="0" w:space="0" w:color="auto"/>
          </w:divBdr>
          <w:divsChild>
            <w:div w:id="240062432">
              <w:marLeft w:val="0"/>
              <w:marRight w:val="0"/>
              <w:marTop w:val="0"/>
              <w:marBottom w:val="0"/>
              <w:divBdr>
                <w:top w:val="none" w:sz="0" w:space="0" w:color="auto"/>
                <w:left w:val="none" w:sz="0" w:space="0" w:color="auto"/>
                <w:bottom w:val="none" w:sz="0" w:space="0" w:color="auto"/>
                <w:right w:val="none" w:sz="0" w:space="0" w:color="auto"/>
              </w:divBdr>
            </w:div>
          </w:divsChild>
        </w:div>
        <w:div w:id="802429002">
          <w:marLeft w:val="0"/>
          <w:marRight w:val="0"/>
          <w:marTop w:val="0"/>
          <w:marBottom w:val="0"/>
          <w:divBdr>
            <w:top w:val="none" w:sz="0" w:space="0" w:color="auto"/>
            <w:left w:val="none" w:sz="0" w:space="0" w:color="auto"/>
            <w:bottom w:val="none" w:sz="0" w:space="0" w:color="auto"/>
            <w:right w:val="none" w:sz="0" w:space="0" w:color="auto"/>
          </w:divBdr>
        </w:div>
        <w:div w:id="363753476">
          <w:marLeft w:val="0"/>
          <w:marRight w:val="0"/>
          <w:marTop w:val="0"/>
          <w:marBottom w:val="0"/>
          <w:divBdr>
            <w:top w:val="none" w:sz="0" w:space="0" w:color="auto"/>
            <w:left w:val="none" w:sz="0" w:space="0" w:color="auto"/>
            <w:bottom w:val="none" w:sz="0" w:space="0" w:color="auto"/>
            <w:right w:val="none" w:sz="0" w:space="0" w:color="auto"/>
          </w:divBdr>
          <w:divsChild>
            <w:div w:id="1689599765">
              <w:marLeft w:val="0"/>
              <w:marRight w:val="0"/>
              <w:marTop w:val="0"/>
              <w:marBottom w:val="0"/>
              <w:divBdr>
                <w:top w:val="none" w:sz="0" w:space="0" w:color="auto"/>
                <w:left w:val="none" w:sz="0" w:space="0" w:color="auto"/>
                <w:bottom w:val="none" w:sz="0" w:space="0" w:color="auto"/>
                <w:right w:val="none" w:sz="0" w:space="0" w:color="auto"/>
              </w:divBdr>
            </w:div>
          </w:divsChild>
        </w:div>
        <w:div w:id="9380138">
          <w:marLeft w:val="0"/>
          <w:marRight w:val="0"/>
          <w:marTop w:val="0"/>
          <w:marBottom w:val="0"/>
          <w:divBdr>
            <w:top w:val="none" w:sz="0" w:space="0" w:color="auto"/>
            <w:left w:val="none" w:sz="0" w:space="0" w:color="auto"/>
            <w:bottom w:val="none" w:sz="0" w:space="0" w:color="auto"/>
            <w:right w:val="none" w:sz="0" w:space="0" w:color="auto"/>
          </w:divBdr>
        </w:div>
        <w:div w:id="1924488710">
          <w:marLeft w:val="0"/>
          <w:marRight w:val="0"/>
          <w:marTop w:val="0"/>
          <w:marBottom w:val="0"/>
          <w:divBdr>
            <w:top w:val="none" w:sz="0" w:space="0" w:color="auto"/>
            <w:left w:val="none" w:sz="0" w:space="0" w:color="auto"/>
            <w:bottom w:val="none" w:sz="0" w:space="0" w:color="auto"/>
            <w:right w:val="none" w:sz="0" w:space="0" w:color="auto"/>
          </w:divBdr>
          <w:divsChild>
            <w:div w:id="1538857668">
              <w:marLeft w:val="0"/>
              <w:marRight w:val="0"/>
              <w:marTop w:val="0"/>
              <w:marBottom w:val="0"/>
              <w:divBdr>
                <w:top w:val="none" w:sz="0" w:space="0" w:color="auto"/>
                <w:left w:val="none" w:sz="0" w:space="0" w:color="auto"/>
                <w:bottom w:val="none" w:sz="0" w:space="0" w:color="auto"/>
                <w:right w:val="none" w:sz="0" w:space="0" w:color="auto"/>
              </w:divBdr>
            </w:div>
          </w:divsChild>
        </w:div>
        <w:div w:id="702749716">
          <w:marLeft w:val="0"/>
          <w:marRight w:val="0"/>
          <w:marTop w:val="0"/>
          <w:marBottom w:val="0"/>
          <w:divBdr>
            <w:top w:val="none" w:sz="0" w:space="0" w:color="auto"/>
            <w:left w:val="none" w:sz="0" w:space="0" w:color="auto"/>
            <w:bottom w:val="none" w:sz="0" w:space="0" w:color="auto"/>
            <w:right w:val="none" w:sz="0" w:space="0" w:color="auto"/>
          </w:divBdr>
        </w:div>
        <w:div w:id="602609836">
          <w:marLeft w:val="0"/>
          <w:marRight w:val="0"/>
          <w:marTop w:val="0"/>
          <w:marBottom w:val="0"/>
          <w:divBdr>
            <w:top w:val="none" w:sz="0" w:space="0" w:color="auto"/>
            <w:left w:val="none" w:sz="0" w:space="0" w:color="auto"/>
            <w:bottom w:val="none" w:sz="0" w:space="0" w:color="auto"/>
            <w:right w:val="none" w:sz="0" w:space="0" w:color="auto"/>
          </w:divBdr>
          <w:divsChild>
            <w:div w:id="1099837317">
              <w:marLeft w:val="0"/>
              <w:marRight w:val="0"/>
              <w:marTop w:val="0"/>
              <w:marBottom w:val="0"/>
              <w:divBdr>
                <w:top w:val="none" w:sz="0" w:space="0" w:color="auto"/>
                <w:left w:val="none" w:sz="0" w:space="0" w:color="auto"/>
                <w:bottom w:val="none" w:sz="0" w:space="0" w:color="auto"/>
                <w:right w:val="none" w:sz="0" w:space="0" w:color="auto"/>
              </w:divBdr>
            </w:div>
          </w:divsChild>
        </w:div>
        <w:div w:id="478495120">
          <w:marLeft w:val="0"/>
          <w:marRight w:val="0"/>
          <w:marTop w:val="0"/>
          <w:marBottom w:val="0"/>
          <w:divBdr>
            <w:top w:val="none" w:sz="0" w:space="0" w:color="auto"/>
            <w:left w:val="none" w:sz="0" w:space="0" w:color="auto"/>
            <w:bottom w:val="none" w:sz="0" w:space="0" w:color="auto"/>
            <w:right w:val="none" w:sz="0" w:space="0" w:color="auto"/>
          </w:divBdr>
        </w:div>
        <w:div w:id="1781031116">
          <w:marLeft w:val="0"/>
          <w:marRight w:val="0"/>
          <w:marTop w:val="0"/>
          <w:marBottom w:val="0"/>
          <w:divBdr>
            <w:top w:val="none" w:sz="0" w:space="0" w:color="auto"/>
            <w:left w:val="none" w:sz="0" w:space="0" w:color="auto"/>
            <w:bottom w:val="none" w:sz="0" w:space="0" w:color="auto"/>
            <w:right w:val="none" w:sz="0" w:space="0" w:color="auto"/>
          </w:divBdr>
          <w:divsChild>
            <w:div w:id="1058355183">
              <w:marLeft w:val="0"/>
              <w:marRight w:val="0"/>
              <w:marTop w:val="0"/>
              <w:marBottom w:val="0"/>
              <w:divBdr>
                <w:top w:val="none" w:sz="0" w:space="0" w:color="auto"/>
                <w:left w:val="none" w:sz="0" w:space="0" w:color="auto"/>
                <w:bottom w:val="none" w:sz="0" w:space="0" w:color="auto"/>
                <w:right w:val="none" w:sz="0" w:space="0" w:color="auto"/>
              </w:divBdr>
            </w:div>
          </w:divsChild>
        </w:div>
        <w:div w:id="2038920472">
          <w:marLeft w:val="0"/>
          <w:marRight w:val="0"/>
          <w:marTop w:val="300"/>
          <w:marBottom w:val="0"/>
          <w:divBdr>
            <w:top w:val="none" w:sz="0" w:space="0" w:color="auto"/>
            <w:left w:val="none" w:sz="0" w:space="0" w:color="auto"/>
            <w:bottom w:val="none" w:sz="0" w:space="0" w:color="auto"/>
            <w:right w:val="none" w:sz="0" w:space="0" w:color="auto"/>
          </w:divBdr>
          <w:divsChild>
            <w:div w:id="598873846">
              <w:marLeft w:val="0"/>
              <w:marRight w:val="0"/>
              <w:marTop w:val="0"/>
              <w:marBottom w:val="0"/>
              <w:divBdr>
                <w:top w:val="none" w:sz="0" w:space="0" w:color="auto"/>
                <w:left w:val="none" w:sz="0" w:space="0" w:color="auto"/>
                <w:bottom w:val="none" w:sz="0" w:space="0" w:color="auto"/>
                <w:right w:val="none" w:sz="0" w:space="0" w:color="auto"/>
              </w:divBdr>
              <w:divsChild>
                <w:div w:id="48643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824305">
          <w:marLeft w:val="0"/>
          <w:marRight w:val="0"/>
          <w:marTop w:val="300"/>
          <w:marBottom w:val="0"/>
          <w:divBdr>
            <w:top w:val="none" w:sz="0" w:space="0" w:color="auto"/>
            <w:left w:val="none" w:sz="0" w:space="0" w:color="auto"/>
            <w:bottom w:val="none" w:sz="0" w:space="0" w:color="auto"/>
            <w:right w:val="none" w:sz="0" w:space="0" w:color="auto"/>
          </w:divBdr>
          <w:divsChild>
            <w:div w:id="209655974">
              <w:marLeft w:val="0"/>
              <w:marRight w:val="0"/>
              <w:marTop w:val="0"/>
              <w:marBottom w:val="0"/>
              <w:divBdr>
                <w:top w:val="none" w:sz="0" w:space="0" w:color="auto"/>
                <w:left w:val="none" w:sz="0" w:space="0" w:color="auto"/>
                <w:bottom w:val="none" w:sz="0" w:space="0" w:color="auto"/>
                <w:right w:val="none" w:sz="0" w:space="0" w:color="auto"/>
              </w:divBdr>
              <w:divsChild>
                <w:div w:id="142005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97769">
          <w:marLeft w:val="0"/>
          <w:marRight w:val="0"/>
          <w:marTop w:val="300"/>
          <w:marBottom w:val="0"/>
          <w:divBdr>
            <w:top w:val="none" w:sz="0" w:space="0" w:color="auto"/>
            <w:left w:val="none" w:sz="0" w:space="0" w:color="auto"/>
            <w:bottom w:val="none" w:sz="0" w:space="0" w:color="auto"/>
            <w:right w:val="none" w:sz="0" w:space="0" w:color="auto"/>
          </w:divBdr>
          <w:divsChild>
            <w:div w:id="802192273">
              <w:marLeft w:val="0"/>
              <w:marRight w:val="0"/>
              <w:marTop w:val="0"/>
              <w:marBottom w:val="0"/>
              <w:divBdr>
                <w:top w:val="none" w:sz="0" w:space="0" w:color="auto"/>
                <w:left w:val="none" w:sz="0" w:space="0" w:color="auto"/>
                <w:bottom w:val="none" w:sz="0" w:space="0" w:color="auto"/>
                <w:right w:val="none" w:sz="0" w:space="0" w:color="auto"/>
              </w:divBdr>
              <w:divsChild>
                <w:div w:id="17788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09827">
          <w:marLeft w:val="0"/>
          <w:marRight w:val="0"/>
          <w:marTop w:val="300"/>
          <w:marBottom w:val="0"/>
          <w:divBdr>
            <w:top w:val="none" w:sz="0" w:space="0" w:color="auto"/>
            <w:left w:val="none" w:sz="0" w:space="0" w:color="auto"/>
            <w:bottom w:val="none" w:sz="0" w:space="0" w:color="auto"/>
            <w:right w:val="none" w:sz="0" w:space="0" w:color="auto"/>
          </w:divBdr>
          <w:divsChild>
            <w:div w:id="42297378">
              <w:marLeft w:val="0"/>
              <w:marRight w:val="0"/>
              <w:marTop w:val="0"/>
              <w:marBottom w:val="0"/>
              <w:divBdr>
                <w:top w:val="none" w:sz="0" w:space="0" w:color="auto"/>
                <w:left w:val="none" w:sz="0" w:space="0" w:color="auto"/>
                <w:bottom w:val="none" w:sz="0" w:space="0" w:color="auto"/>
                <w:right w:val="none" w:sz="0" w:space="0" w:color="auto"/>
              </w:divBdr>
              <w:divsChild>
                <w:div w:id="180939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9683589">
      <w:bodyDiv w:val="1"/>
      <w:marLeft w:val="0"/>
      <w:marRight w:val="0"/>
      <w:marTop w:val="0"/>
      <w:marBottom w:val="0"/>
      <w:divBdr>
        <w:top w:val="none" w:sz="0" w:space="0" w:color="auto"/>
        <w:left w:val="none" w:sz="0" w:space="0" w:color="auto"/>
        <w:bottom w:val="none" w:sz="0" w:space="0" w:color="auto"/>
        <w:right w:val="none" w:sz="0" w:space="0" w:color="auto"/>
      </w:divBdr>
      <w:divsChild>
        <w:div w:id="1774662860">
          <w:marLeft w:val="0"/>
          <w:marRight w:val="0"/>
          <w:marTop w:val="0"/>
          <w:marBottom w:val="0"/>
          <w:divBdr>
            <w:top w:val="none" w:sz="0" w:space="0" w:color="auto"/>
            <w:left w:val="none" w:sz="0" w:space="0" w:color="auto"/>
            <w:bottom w:val="none" w:sz="0" w:space="0" w:color="auto"/>
            <w:right w:val="none" w:sz="0" w:space="0" w:color="auto"/>
          </w:divBdr>
        </w:div>
        <w:div w:id="1684629886">
          <w:marLeft w:val="0"/>
          <w:marRight w:val="0"/>
          <w:marTop w:val="0"/>
          <w:marBottom w:val="0"/>
          <w:divBdr>
            <w:top w:val="none" w:sz="0" w:space="0" w:color="auto"/>
            <w:left w:val="none" w:sz="0" w:space="0" w:color="auto"/>
            <w:bottom w:val="none" w:sz="0" w:space="0" w:color="auto"/>
            <w:right w:val="none" w:sz="0" w:space="0" w:color="auto"/>
          </w:divBdr>
          <w:divsChild>
            <w:div w:id="254635986">
              <w:marLeft w:val="0"/>
              <w:marRight w:val="0"/>
              <w:marTop w:val="0"/>
              <w:marBottom w:val="0"/>
              <w:divBdr>
                <w:top w:val="none" w:sz="0" w:space="0" w:color="auto"/>
                <w:left w:val="none" w:sz="0" w:space="0" w:color="auto"/>
                <w:bottom w:val="none" w:sz="0" w:space="0" w:color="auto"/>
                <w:right w:val="none" w:sz="0" w:space="0" w:color="auto"/>
              </w:divBdr>
            </w:div>
          </w:divsChild>
        </w:div>
        <w:div w:id="777721268">
          <w:marLeft w:val="0"/>
          <w:marRight w:val="0"/>
          <w:marTop w:val="0"/>
          <w:marBottom w:val="0"/>
          <w:divBdr>
            <w:top w:val="none" w:sz="0" w:space="0" w:color="auto"/>
            <w:left w:val="none" w:sz="0" w:space="0" w:color="auto"/>
            <w:bottom w:val="none" w:sz="0" w:space="0" w:color="auto"/>
            <w:right w:val="none" w:sz="0" w:space="0" w:color="auto"/>
          </w:divBdr>
        </w:div>
        <w:div w:id="1239482552">
          <w:marLeft w:val="0"/>
          <w:marRight w:val="0"/>
          <w:marTop w:val="0"/>
          <w:marBottom w:val="0"/>
          <w:divBdr>
            <w:top w:val="none" w:sz="0" w:space="0" w:color="auto"/>
            <w:left w:val="none" w:sz="0" w:space="0" w:color="auto"/>
            <w:bottom w:val="none" w:sz="0" w:space="0" w:color="auto"/>
            <w:right w:val="none" w:sz="0" w:space="0" w:color="auto"/>
          </w:divBdr>
          <w:divsChild>
            <w:div w:id="725035133">
              <w:marLeft w:val="0"/>
              <w:marRight w:val="0"/>
              <w:marTop w:val="0"/>
              <w:marBottom w:val="0"/>
              <w:divBdr>
                <w:top w:val="none" w:sz="0" w:space="0" w:color="auto"/>
                <w:left w:val="none" w:sz="0" w:space="0" w:color="auto"/>
                <w:bottom w:val="none" w:sz="0" w:space="0" w:color="auto"/>
                <w:right w:val="none" w:sz="0" w:space="0" w:color="auto"/>
              </w:divBdr>
            </w:div>
          </w:divsChild>
        </w:div>
        <w:div w:id="233124264">
          <w:marLeft w:val="0"/>
          <w:marRight w:val="0"/>
          <w:marTop w:val="0"/>
          <w:marBottom w:val="0"/>
          <w:divBdr>
            <w:top w:val="none" w:sz="0" w:space="0" w:color="auto"/>
            <w:left w:val="none" w:sz="0" w:space="0" w:color="auto"/>
            <w:bottom w:val="none" w:sz="0" w:space="0" w:color="auto"/>
            <w:right w:val="none" w:sz="0" w:space="0" w:color="auto"/>
          </w:divBdr>
        </w:div>
        <w:div w:id="1503466274">
          <w:marLeft w:val="0"/>
          <w:marRight w:val="0"/>
          <w:marTop w:val="0"/>
          <w:marBottom w:val="0"/>
          <w:divBdr>
            <w:top w:val="none" w:sz="0" w:space="0" w:color="auto"/>
            <w:left w:val="none" w:sz="0" w:space="0" w:color="auto"/>
            <w:bottom w:val="none" w:sz="0" w:space="0" w:color="auto"/>
            <w:right w:val="none" w:sz="0" w:space="0" w:color="auto"/>
          </w:divBdr>
          <w:divsChild>
            <w:div w:id="535778192">
              <w:marLeft w:val="0"/>
              <w:marRight w:val="0"/>
              <w:marTop w:val="0"/>
              <w:marBottom w:val="0"/>
              <w:divBdr>
                <w:top w:val="none" w:sz="0" w:space="0" w:color="auto"/>
                <w:left w:val="none" w:sz="0" w:space="0" w:color="auto"/>
                <w:bottom w:val="none" w:sz="0" w:space="0" w:color="auto"/>
                <w:right w:val="none" w:sz="0" w:space="0" w:color="auto"/>
              </w:divBdr>
            </w:div>
          </w:divsChild>
        </w:div>
        <w:div w:id="127820851">
          <w:marLeft w:val="0"/>
          <w:marRight w:val="0"/>
          <w:marTop w:val="0"/>
          <w:marBottom w:val="0"/>
          <w:divBdr>
            <w:top w:val="none" w:sz="0" w:space="0" w:color="auto"/>
            <w:left w:val="none" w:sz="0" w:space="0" w:color="auto"/>
            <w:bottom w:val="none" w:sz="0" w:space="0" w:color="auto"/>
            <w:right w:val="none" w:sz="0" w:space="0" w:color="auto"/>
          </w:divBdr>
        </w:div>
        <w:div w:id="760177443">
          <w:marLeft w:val="0"/>
          <w:marRight w:val="0"/>
          <w:marTop w:val="0"/>
          <w:marBottom w:val="0"/>
          <w:divBdr>
            <w:top w:val="none" w:sz="0" w:space="0" w:color="auto"/>
            <w:left w:val="none" w:sz="0" w:space="0" w:color="auto"/>
            <w:bottom w:val="none" w:sz="0" w:space="0" w:color="auto"/>
            <w:right w:val="none" w:sz="0" w:space="0" w:color="auto"/>
          </w:divBdr>
          <w:divsChild>
            <w:div w:id="277420892">
              <w:marLeft w:val="0"/>
              <w:marRight w:val="0"/>
              <w:marTop w:val="0"/>
              <w:marBottom w:val="0"/>
              <w:divBdr>
                <w:top w:val="none" w:sz="0" w:space="0" w:color="auto"/>
                <w:left w:val="none" w:sz="0" w:space="0" w:color="auto"/>
                <w:bottom w:val="none" w:sz="0" w:space="0" w:color="auto"/>
                <w:right w:val="none" w:sz="0" w:space="0" w:color="auto"/>
              </w:divBdr>
            </w:div>
          </w:divsChild>
        </w:div>
        <w:div w:id="1603535558">
          <w:marLeft w:val="0"/>
          <w:marRight w:val="0"/>
          <w:marTop w:val="0"/>
          <w:marBottom w:val="0"/>
          <w:divBdr>
            <w:top w:val="none" w:sz="0" w:space="0" w:color="auto"/>
            <w:left w:val="none" w:sz="0" w:space="0" w:color="auto"/>
            <w:bottom w:val="none" w:sz="0" w:space="0" w:color="auto"/>
            <w:right w:val="none" w:sz="0" w:space="0" w:color="auto"/>
          </w:divBdr>
        </w:div>
        <w:div w:id="2098594411">
          <w:marLeft w:val="0"/>
          <w:marRight w:val="0"/>
          <w:marTop w:val="0"/>
          <w:marBottom w:val="0"/>
          <w:divBdr>
            <w:top w:val="none" w:sz="0" w:space="0" w:color="auto"/>
            <w:left w:val="none" w:sz="0" w:space="0" w:color="auto"/>
            <w:bottom w:val="none" w:sz="0" w:space="0" w:color="auto"/>
            <w:right w:val="none" w:sz="0" w:space="0" w:color="auto"/>
          </w:divBdr>
          <w:divsChild>
            <w:div w:id="1627202616">
              <w:marLeft w:val="0"/>
              <w:marRight w:val="0"/>
              <w:marTop w:val="0"/>
              <w:marBottom w:val="0"/>
              <w:divBdr>
                <w:top w:val="none" w:sz="0" w:space="0" w:color="auto"/>
                <w:left w:val="none" w:sz="0" w:space="0" w:color="auto"/>
                <w:bottom w:val="none" w:sz="0" w:space="0" w:color="auto"/>
                <w:right w:val="none" w:sz="0" w:space="0" w:color="auto"/>
              </w:divBdr>
            </w:div>
          </w:divsChild>
        </w:div>
        <w:div w:id="1338073859">
          <w:marLeft w:val="0"/>
          <w:marRight w:val="0"/>
          <w:marTop w:val="0"/>
          <w:marBottom w:val="0"/>
          <w:divBdr>
            <w:top w:val="none" w:sz="0" w:space="0" w:color="auto"/>
            <w:left w:val="none" w:sz="0" w:space="0" w:color="auto"/>
            <w:bottom w:val="none" w:sz="0" w:space="0" w:color="auto"/>
            <w:right w:val="none" w:sz="0" w:space="0" w:color="auto"/>
          </w:divBdr>
        </w:div>
        <w:div w:id="1740250281">
          <w:marLeft w:val="0"/>
          <w:marRight w:val="0"/>
          <w:marTop w:val="0"/>
          <w:marBottom w:val="0"/>
          <w:divBdr>
            <w:top w:val="none" w:sz="0" w:space="0" w:color="auto"/>
            <w:left w:val="none" w:sz="0" w:space="0" w:color="auto"/>
            <w:bottom w:val="none" w:sz="0" w:space="0" w:color="auto"/>
            <w:right w:val="none" w:sz="0" w:space="0" w:color="auto"/>
          </w:divBdr>
          <w:divsChild>
            <w:div w:id="543181021">
              <w:marLeft w:val="0"/>
              <w:marRight w:val="0"/>
              <w:marTop w:val="0"/>
              <w:marBottom w:val="0"/>
              <w:divBdr>
                <w:top w:val="none" w:sz="0" w:space="0" w:color="auto"/>
                <w:left w:val="none" w:sz="0" w:space="0" w:color="auto"/>
                <w:bottom w:val="none" w:sz="0" w:space="0" w:color="auto"/>
                <w:right w:val="none" w:sz="0" w:space="0" w:color="auto"/>
              </w:divBdr>
            </w:div>
          </w:divsChild>
        </w:div>
        <w:div w:id="2129856455">
          <w:marLeft w:val="0"/>
          <w:marRight w:val="0"/>
          <w:marTop w:val="0"/>
          <w:marBottom w:val="0"/>
          <w:divBdr>
            <w:top w:val="none" w:sz="0" w:space="0" w:color="auto"/>
            <w:left w:val="none" w:sz="0" w:space="0" w:color="auto"/>
            <w:bottom w:val="none" w:sz="0" w:space="0" w:color="auto"/>
            <w:right w:val="none" w:sz="0" w:space="0" w:color="auto"/>
          </w:divBdr>
        </w:div>
        <w:div w:id="668141079">
          <w:marLeft w:val="0"/>
          <w:marRight w:val="0"/>
          <w:marTop w:val="0"/>
          <w:marBottom w:val="0"/>
          <w:divBdr>
            <w:top w:val="none" w:sz="0" w:space="0" w:color="auto"/>
            <w:left w:val="none" w:sz="0" w:space="0" w:color="auto"/>
            <w:bottom w:val="none" w:sz="0" w:space="0" w:color="auto"/>
            <w:right w:val="none" w:sz="0" w:space="0" w:color="auto"/>
          </w:divBdr>
          <w:divsChild>
            <w:div w:id="1889796707">
              <w:marLeft w:val="0"/>
              <w:marRight w:val="0"/>
              <w:marTop w:val="0"/>
              <w:marBottom w:val="0"/>
              <w:divBdr>
                <w:top w:val="none" w:sz="0" w:space="0" w:color="auto"/>
                <w:left w:val="none" w:sz="0" w:space="0" w:color="auto"/>
                <w:bottom w:val="none" w:sz="0" w:space="0" w:color="auto"/>
                <w:right w:val="none" w:sz="0" w:space="0" w:color="auto"/>
              </w:divBdr>
            </w:div>
          </w:divsChild>
        </w:div>
        <w:div w:id="41366061">
          <w:marLeft w:val="0"/>
          <w:marRight w:val="0"/>
          <w:marTop w:val="300"/>
          <w:marBottom w:val="0"/>
          <w:divBdr>
            <w:top w:val="none" w:sz="0" w:space="0" w:color="auto"/>
            <w:left w:val="none" w:sz="0" w:space="0" w:color="auto"/>
            <w:bottom w:val="none" w:sz="0" w:space="0" w:color="auto"/>
            <w:right w:val="none" w:sz="0" w:space="0" w:color="auto"/>
          </w:divBdr>
          <w:divsChild>
            <w:div w:id="1161114991">
              <w:marLeft w:val="0"/>
              <w:marRight w:val="0"/>
              <w:marTop w:val="0"/>
              <w:marBottom w:val="0"/>
              <w:divBdr>
                <w:top w:val="none" w:sz="0" w:space="0" w:color="auto"/>
                <w:left w:val="none" w:sz="0" w:space="0" w:color="auto"/>
                <w:bottom w:val="none" w:sz="0" w:space="0" w:color="auto"/>
                <w:right w:val="none" w:sz="0" w:space="0" w:color="auto"/>
              </w:divBdr>
              <w:divsChild>
                <w:div w:id="513344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79446">
          <w:marLeft w:val="0"/>
          <w:marRight w:val="0"/>
          <w:marTop w:val="300"/>
          <w:marBottom w:val="0"/>
          <w:divBdr>
            <w:top w:val="none" w:sz="0" w:space="0" w:color="auto"/>
            <w:left w:val="none" w:sz="0" w:space="0" w:color="auto"/>
            <w:bottom w:val="none" w:sz="0" w:space="0" w:color="auto"/>
            <w:right w:val="none" w:sz="0" w:space="0" w:color="auto"/>
          </w:divBdr>
          <w:divsChild>
            <w:div w:id="71129300">
              <w:marLeft w:val="0"/>
              <w:marRight w:val="0"/>
              <w:marTop w:val="0"/>
              <w:marBottom w:val="0"/>
              <w:divBdr>
                <w:top w:val="none" w:sz="0" w:space="0" w:color="auto"/>
                <w:left w:val="none" w:sz="0" w:space="0" w:color="auto"/>
                <w:bottom w:val="none" w:sz="0" w:space="0" w:color="auto"/>
                <w:right w:val="none" w:sz="0" w:space="0" w:color="auto"/>
              </w:divBdr>
              <w:divsChild>
                <w:div w:id="6707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745888">
          <w:marLeft w:val="0"/>
          <w:marRight w:val="0"/>
          <w:marTop w:val="300"/>
          <w:marBottom w:val="0"/>
          <w:divBdr>
            <w:top w:val="none" w:sz="0" w:space="0" w:color="auto"/>
            <w:left w:val="none" w:sz="0" w:space="0" w:color="auto"/>
            <w:bottom w:val="none" w:sz="0" w:space="0" w:color="auto"/>
            <w:right w:val="none" w:sz="0" w:space="0" w:color="auto"/>
          </w:divBdr>
          <w:divsChild>
            <w:div w:id="7878925">
              <w:marLeft w:val="0"/>
              <w:marRight w:val="0"/>
              <w:marTop w:val="0"/>
              <w:marBottom w:val="0"/>
              <w:divBdr>
                <w:top w:val="none" w:sz="0" w:space="0" w:color="auto"/>
                <w:left w:val="none" w:sz="0" w:space="0" w:color="auto"/>
                <w:bottom w:val="none" w:sz="0" w:space="0" w:color="auto"/>
                <w:right w:val="none" w:sz="0" w:space="0" w:color="auto"/>
              </w:divBdr>
              <w:divsChild>
                <w:div w:id="52333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02025">
          <w:marLeft w:val="0"/>
          <w:marRight w:val="0"/>
          <w:marTop w:val="300"/>
          <w:marBottom w:val="0"/>
          <w:divBdr>
            <w:top w:val="none" w:sz="0" w:space="0" w:color="auto"/>
            <w:left w:val="none" w:sz="0" w:space="0" w:color="auto"/>
            <w:bottom w:val="none" w:sz="0" w:space="0" w:color="auto"/>
            <w:right w:val="none" w:sz="0" w:space="0" w:color="auto"/>
          </w:divBdr>
          <w:divsChild>
            <w:div w:id="2015304565">
              <w:marLeft w:val="0"/>
              <w:marRight w:val="0"/>
              <w:marTop w:val="0"/>
              <w:marBottom w:val="0"/>
              <w:divBdr>
                <w:top w:val="none" w:sz="0" w:space="0" w:color="auto"/>
                <w:left w:val="none" w:sz="0" w:space="0" w:color="auto"/>
                <w:bottom w:val="none" w:sz="0" w:space="0" w:color="auto"/>
                <w:right w:val="none" w:sz="0" w:space="0" w:color="auto"/>
              </w:divBdr>
              <w:divsChild>
                <w:div w:id="123181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998651">
      <w:bodyDiv w:val="1"/>
      <w:marLeft w:val="0"/>
      <w:marRight w:val="0"/>
      <w:marTop w:val="0"/>
      <w:marBottom w:val="0"/>
      <w:divBdr>
        <w:top w:val="none" w:sz="0" w:space="0" w:color="auto"/>
        <w:left w:val="none" w:sz="0" w:space="0" w:color="auto"/>
        <w:bottom w:val="none" w:sz="0" w:space="0" w:color="auto"/>
        <w:right w:val="none" w:sz="0" w:space="0" w:color="auto"/>
      </w:divBdr>
      <w:divsChild>
        <w:div w:id="423959030">
          <w:marLeft w:val="0"/>
          <w:marRight w:val="0"/>
          <w:marTop w:val="0"/>
          <w:marBottom w:val="0"/>
          <w:divBdr>
            <w:top w:val="none" w:sz="0" w:space="0" w:color="auto"/>
            <w:left w:val="none" w:sz="0" w:space="0" w:color="auto"/>
            <w:bottom w:val="none" w:sz="0" w:space="0" w:color="auto"/>
            <w:right w:val="none" w:sz="0" w:space="0" w:color="auto"/>
          </w:divBdr>
        </w:div>
        <w:div w:id="1740639901">
          <w:marLeft w:val="0"/>
          <w:marRight w:val="0"/>
          <w:marTop w:val="0"/>
          <w:marBottom w:val="0"/>
          <w:divBdr>
            <w:top w:val="none" w:sz="0" w:space="0" w:color="auto"/>
            <w:left w:val="none" w:sz="0" w:space="0" w:color="auto"/>
            <w:bottom w:val="none" w:sz="0" w:space="0" w:color="auto"/>
            <w:right w:val="none" w:sz="0" w:space="0" w:color="auto"/>
          </w:divBdr>
          <w:divsChild>
            <w:div w:id="8216522">
              <w:marLeft w:val="0"/>
              <w:marRight w:val="0"/>
              <w:marTop w:val="0"/>
              <w:marBottom w:val="0"/>
              <w:divBdr>
                <w:top w:val="none" w:sz="0" w:space="0" w:color="auto"/>
                <w:left w:val="none" w:sz="0" w:space="0" w:color="auto"/>
                <w:bottom w:val="none" w:sz="0" w:space="0" w:color="auto"/>
                <w:right w:val="none" w:sz="0" w:space="0" w:color="auto"/>
              </w:divBdr>
            </w:div>
          </w:divsChild>
        </w:div>
        <w:div w:id="974332351">
          <w:marLeft w:val="0"/>
          <w:marRight w:val="0"/>
          <w:marTop w:val="0"/>
          <w:marBottom w:val="0"/>
          <w:divBdr>
            <w:top w:val="none" w:sz="0" w:space="0" w:color="auto"/>
            <w:left w:val="none" w:sz="0" w:space="0" w:color="auto"/>
            <w:bottom w:val="none" w:sz="0" w:space="0" w:color="auto"/>
            <w:right w:val="none" w:sz="0" w:space="0" w:color="auto"/>
          </w:divBdr>
        </w:div>
        <w:div w:id="1329285845">
          <w:marLeft w:val="0"/>
          <w:marRight w:val="0"/>
          <w:marTop w:val="0"/>
          <w:marBottom w:val="0"/>
          <w:divBdr>
            <w:top w:val="none" w:sz="0" w:space="0" w:color="auto"/>
            <w:left w:val="none" w:sz="0" w:space="0" w:color="auto"/>
            <w:bottom w:val="none" w:sz="0" w:space="0" w:color="auto"/>
            <w:right w:val="none" w:sz="0" w:space="0" w:color="auto"/>
          </w:divBdr>
          <w:divsChild>
            <w:div w:id="660281661">
              <w:marLeft w:val="0"/>
              <w:marRight w:val="0"/>
              <w:marTop w:val="0"/>
              <w:marBottom w:val="0"/>
              <w:divBdr>
                <w:top w:val="none" w:sz="0" w:space="0" w:color="auto"/>
                <w:left w:val="none" w:sz="0" w:space="0" w:color="auto"/>
                <w:bottom w:val="none" w:sz="0" w:space="0" w:color="auto"/>
                <w:right w:val="none" w:sz="0" w:space="0" w:color="auto"/>
              </w:divBdr>
            </w:div>
          </w:divsChild>
        </w:div>
        <w:div w:id="1640382281">
          <w:marLeft w:val="0"/>
          <w:marRight w:val="0"/>
          <w:marTop w:val="0"/>
          <w:marBottom w:val="0"/>
          <w:divBdr>
            <w:top w:val="none" w:sz="0" w:space="0" w:color="auto"/>
            <w:left w:val="none" w:sz="0" w:space="0" w:color="auto"/>
            <w:bottom w:val="none" w:sz="0" w:space="0" w:color="auto"/>
            <w:right w:val="none" w:sz="0" w:space="0" w:color="auto"/>
          </w:divBdr>
        </w:div>
        <w:div w:id="96798131">
          <w:marLeft w:val="0"/>
          <w:marRight w:val="0"/>
          <w:marTop w:val="0"/>
          <w:marBottom w:val="0"/>
          <w:divBdr>
            <w:top w:val="none" w:sz="0" w:space="0" w:color="auto"/>
            <w:left w:val="none" w:sz="0" w:space="0" w:color="auto"/>
            <w:bottom w:val="none" w:sz="0" w:space="0" w:color="auto"/>
            <w:right w:val="none" w:sz="0" w:space="0" w:color="auto"/>
          </w:divBdr>
          <w:divsChild>
            <w:div w:id="1881237374">
              <w:marLeft w:val="0"/>
              <w:marRight w:val="0"/>
              <w:marTop w:val="0"/>
              <w:marBottom w:val="0"/>
              <w:divBdr>
                <w:top w:val="none" w:sz="0" w:space="0" w:color="auto"/>
                <w:left w:val="none" w:sz="0" w:space="0" w:color="auto"/>
                <w:bottom w:val="none" w:sz="0" w:space="0" w:color="auto"/>
                <w:right w:val="none" w:sz="0" w:space="0" w:color="auto"/>
              </w:divBdr>
            </w:div>
          </w:divsChild>
        </w:div>
        <w:div w:id="884024951">
          <w:marLeft w:val="0"/>
          <w:marRight w:val="0"/>
          <w:marTop w:val="0"/>
          <w:marBottom w:val="0"/>
          <w:divBdr>
            <w:top w:val="none" w:sz="0" w:space="0" w:color="auto"/>
            <w:left w:val="none" w:sz="0" w:space="0" w:color="auto"/>
            <w:bottom w:val="none" w:sz="0" w:space="0" w:color="auto"/>
            <w:right w:val="none" w:sz="0" w:space="0" w:color="auto"/>
          </w:divBdr>
        </w:div>
        <w:div w:id="834806622">
          <w:marLeft w:val="0"/>
          <w:marRight w:val="0"/>
          <w:marTop w:val="0"/>
          <w:marBottom w:val="0"/>
          <w:divBdr>
            <w:top w:val="none" w:sz="0" w:space="0" w:color="auto"/>
            <w:left w:val="none" w:sz="0" w:space="0" w:color="auto"/>
            <w:bottom w:val="none" w:sz="0" w:space="0" w:color="auto"/>
            <w:right w:val="none" w:sz="0" w:space="0" w:color="auto"/>
          </w:divBdr>
          <w:divsChild>
            <w:div w:id="912735928">
              <w:marLeft w:val="0"/>
              <w:marRight w:val="0"/>
              <w:marTop w:val="0"/>
              <w:marBottom w:val="0"/>
              <w:divBdr>
                <w:top w:val="none" w:sz="0" w:space="0" w:color="auto"/>
                <w:left w:val="none" w:sz="0" w:space="0" w:color="auto"/>
                <w:bottom w:val="none" w:sz="0" w:space="0" w:color="auto"/>
                <w:right w:val="none" w:sz="0" w:space="0" w:color="auto"/>
              </w:divBdr>
            </w:div>
          </w:divsChild>
        </w:div>
        <w:div w:id="1519585045">
          <w:marLeft w:val="0"/>
          <w:marRight w:val="0"/>
          <w:marTop w:val="0"/>
          <w:marBottom w:val="0"/>
          <w:divBdr>
            <w:top w:val="none" w:sz="0" w:space="0" w:color="auto"/>
            <w:left w:val="none" w:sz="0" w:space="0" w:color="auto"/>
            <w:bottom w:val="none" w:sz="0" w:space="0" w:color="auto"/>
            <w:right w:val="none" w:sz="0" w:space="0" w:color="auto"/>
          </w:divBdr>
        </w:div>
        <w:div w:id="1460225381">
          <w:marLeft w:val="0"/>
          <w:marRight w:val="0"/>
          <w:marTop w:val="0"/>
          <w:marBottom w:val="0"/>
          <w:divBdr>
            <w:top w:val="none" w:sz="0" w:space="0" w:color="auto"/>
            <w:left w:val="none" w:sz="0" w:space="0" w:color="auto"/>
            <w:bottom w:val="none" w:sz="0" w:space="0" w:color="auto"/>
            <w:right w:val="none" w:sz="0" w:space="0" w:color="auto"/>
          </w:divBdr>
          <w:divsChild>
            <w:div w:id="694844327">
              <w:marLeft w:val="0"/>
              <w:marRight w:val="0"/>
              <w:marTop w:val="0"/>
              <w:marBottom w:val="0"/>
              <w:divBdr>
                <w:top w:val="none" w:sz="0" w:space="0" w:color="auto"/>
                <w:left w:val="none" w:sz="0" w:space="0" w:color="auto"/>
                <w:bottom w:val="none" w:sz="0" w:space="0" w:color="auto"/>
                <w:right w:val="none" w:sz="0" w:space="0" w:color="auto"/>
              </w:divBdr>
            </w:div>
          </w:divsChild>
        </w:div>
        <w:div w:id="1479296831">
          <w:marLeft w:val="0"/>
          <w:marRight w:val="0"/>
          <w:marTop w:val="0"/>
          <w:marBottom w:val="0"/>
          <w:divBdr>
            <w:top w:val="none" w:sz="0" w:space="0" w:color="auto"/>
            <w:left w:val="none" w:sz="0" w:space="0" w:color="auto"/>
            <w:bottom w:val="none" w:sz="0" w:space="0" w:color="auto"/>
            <w:right w:val="none" w:sz="0" w:space="0" w:color="auto"/>
          </w:divBdr>
        </w:div>
        <w:div w:id="2059014079">
          <w:marLeft w:val="0"/>
          <w:marRight w:val="0"/>
          <w:marTop w:val="0"/>
          <w:marBottom w:val="0"/>
          <w:divBdr>
            <w:top w:val="none" w:sz="0" w:space="0" w:color="auto"/>
            <w:left w:val="none" w:sz="0" w:space="0" w:color="auto"/>
            <w:bottom w:val="none" w:sz="0" w:space="0" w:color="auto"/>
            <w:right w:val="none" w:sz="0" w:space="0" w:color="auto"/>
          </w:divBdr>
          <w:divsChild>
            <w:div w:id="1404447113">
              <w:marLeft w:val="0"/>
              <w:marRight w:val="0"/>
              <w:marTop w:val="0"/>
              <w:marBottom w:val="0"/>
              <w:divBdr>
                <w:top w:val="none" w:sz="0" w:space="0" w:color="auto"/>
                <w:left w:val="none" w:sz="0" w:space="0" w:color="auto"/>
                <w:bottom w:val="none" w:sz="0" w:space="0" w:color="auto"/>
                <w:right w:val="none" w:sz="0" w:space="0" w:color="auto"/>
              </w:divBdr>
            </w:div>
          </w:divsChild>
        </w:div>
        <w:div w:id="604112555">
          <w:marLeft w:val="0"/>
          <w:marRight w:val="0"/>
          <w:marTop w:val="0"/>
          <w:marBottom w:val="0"/>
          <w:divBdr>
            <w:top w:val="none" w:sz="0" w:space="0" w:color="auto"/>
            <w:left w:val="none" w:sz="0" w:space="0" w:color="auto"/>
            <w:bottom w:val="none" w:sz="0" w:space="0" w:color="auto"/>
            <w:right w:val="none" w:sz="0" w:space="0" w:color="auto"/>
          </w:divBdr>
        </w:div>
        <w:div w:id="825322870">
          <w:marLeft w:val="0"/>
          <w:marRight w:val="0"/>
          <w:marTop w:val="0"/>
          <w:marBottom w:val="0"/>
          <w:divBdr>
            <w:top w:val="none" w:sz="0" w:space="0" w:color="auto"/>
            <w:left w:val="none" w:sz="0" w:space="0" w:color="auto"/>
            <w:bottom w:val="none" w:sz="0" w:space="0" w:color="auto"/>
            <w:right w:val="none" w:sz="0" w:space="0" w:color="auto"/>
          </w:divBdr>
          <w:divsChild>
            <w:div w:id="1716543806">
              <w:marLeft w:val="0"/>
              <w:marRight w:val="0"/>
              <w:marTop w:val="0"/>
              <w:marBottom w:val="0"/>
              <w:divBdr>
                <w:top w:val="none" w:sz="0" w:space="0" w:color="auto"/>
                <w:left w:val="none" w:sz="0" w:space="0" w:color="auto"/>
                <w:bottom w:val="none" w:sz="0" w:space="0" w:color="auto"/>
                <w:right w:val="none" w:sz="0" w:space="0" w:color="auto"/>
              </w:divBdr>
            </w:div>
          </w:divsChild>
        </w:div>
        <w:div w:id="464545318">
          <w:marLeft w:val="0"/>
          <w:marRight w:val="0"/>
          <w:marTop w:val="300"/>
          <w:marBottom w:val="0"/>
          <w:divBdr>
            <w:top w:val="none" w:sz="0" w:space="0" w:color="auto"/>
            <w:left w:val="none" w:sz="0" w:space="0" w:color="auto"/>
            <w:bottom w:val="none" w:sz="0" w:space="0" w:color="auto"/>
            <w:right w:val="none" w:sz="0" w:space="0" w:color="auto"/>
          </w:divBdr>
          <w:divsChild>
            <w:div w:id="1865900560">
              <w:marLeft w:val="0"/>
              <w:marRight w:val="0"/>
              <w:marTop w:val="0"/>
              <w:marBottom w:val="0"/>
              <w:divBdr>
                <w:top w:val="none" w:sz="0" w:space="0" w:color="auto"/>
                <w:left w:val="none" w:sz="0" w:space="0" w:color="auto"/>
                <w:bottom w:val="none" w:sz="0" w:space="0" w:color="auto"/>
                <w:right w:val="none" w:sz="0" w:space="0" w:color="auto"/>
              </w:divBdr>
              <w:divsChild>
                <w:div w:id="206906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154208">
          <w:marLeft w:val="0"/>
          <w:marRight w:val="0"/>
          <w:marTop w:val="300"/>
          <w:marBottom w:val="0"/>
          <w:divBdr>
            <w:top w:val="none" w:sz="0" w:space="0" w:color="auto"/>
            <w:left w:val="none" w:sz="0" w:space="0" w:color="auto"/>
            <w:bottom w:val="none" w:sz="0" w:space="0" w:color="auto"/>
            <w:right w:val="none" w:sz="0" w:space="0" w:color="auto"/>
          </w:divBdr>
          <w:divsChild>
            <w:div w:id="1168517853">
              <w:marLeft w:val="0"/>
              <w:marRight w:val="0"/>
              <w:marTop w:val="0"/>
              <w:marBottom w:val="0"/>
              <w:divBdr>
                <w:top w:val="none" w:sz="0" w:space="0" w:color="auto"/>
                <w:left w:val="none" w:sz="0" w:space="0" w:color="auto"/>
                <w:bottom w:val="none" w:sz="0" w:space="0" w:color="auto"/>
                <w:right w:val="none" w:sz="0" w:space="0" w:color="auto"/>
              </w:divBdr>
              <w:divsChild>
                <w:div w:id="162781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14821">
          <w:marLeft w:val="0"/>
          <w:marRight w:val="0"/>
          <w:marTop w:val="300"/>
          <w:marBottom w:val="0"/>
          <w:divBdr>
            <w:top w:val="none" w:sz="0" w:space="0" w:color="auto"/>
            <w:left w:val="none" w:sz="0" w:space="0" w:color="auto"/>
            <w:bottom w:val="none" w:sz="0" w:space="0" w:color="auto"/>
            <w:right w:val="none" w:sz="0" w:space="0" w:color="auto"/>
          </w:divBdr>
          <w:divsChild>
            <w:div w:id="917130312">
              <w:marLeft w:val="0"/>
              <w:marRight w:val="0"/>
              <w:marTop w:val="0"/>
              <w:marBottom w:val="0"/>
              <w:divBdr>
                <w:top w:val="none" w:sz="0" w:space="0" w:color="auto"/>
                <w:left w:val="none" w:sz="0" w:space="0" w:color="auto"/>
                <w:bottom w:val="none" w:sz="0" w:space="0" w:color="auto"/>
                <w:right w:val="none" w:sz="0" w:space="0" w:color="auto"/>
              </w:divBdr>
              <w:divsChild>
                <w:div w:id="46828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513943">
          <w:marLeft w:val="0"/>
          <w:marRight w:val="0"/>
          <w:marTop w:val="300"/>
          <w:marBottom w:val="0"/>
          <w:divBdr>
            <w:top w:val="none" w:sz="0" w:space="0" w:color="auto"/>
            <w:left w:val="none" w:sz="0" w:space="0" w:color="auto"/>
            <w:bottom w:val="none" w:sz="0" w:space="0" w:color="auto"/>
            <w:right w:val="none" w:sz="0" w:space="0" w:color="auto"/>
          </w:divBdr>
          <w:divsChild>
            <w:div w:id="1540556086">
              <w:marLeft w:val="0"/>
              <w:marRight w:val="0"/>
              <w:marTop w:val="0"/>
              <w:marBottom w:val="0"/>
              <w:divBdr>
                <w:top w:val="none" w:sz="0" w:space="0" w:color="auto"/>
                <w:left w:val="none" w:sz="0" w:space="0" w:color="auto"/>
                <w:bottom w:val="none" w:sz="0" w:space="0" w:color="auto"/>
                <w:right w:val="none" w:sz="0" w:space="0" w:color="auto"/>
              </w:divBdr>
              <w:divsChild>
                <w:div w:id="139258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24476">
      <w:bodyDiv w:val="1"/>
      <w:marLeft w:val="0"/>
      <w:marRight w:val="0"/>
      <w:marTop w:val="0"/>
      <w:marBottom w:val="0"/>
      <w:divBdr>
        <w:top w:val="none" w:sz="0" w:space="0" w:color="auto"/>
        <w:left w:val="none" w:sz="0" w:space="0" w:color="auto"/>
        <w:bottom w:val="none" w:sz="0" w:space="0" w:color="auto"/>
        <w:right w:val="none" w:sz="0" w:space="0" w:color="auto"/>
      </w:divBdr>
      <w:divsChild>
        <w:div w:id="1578200811">
          <w:marLeft w:val="0"/>
          <w:marRight w:val="0"/>
          <w:marTop w:val="0"/>
          <w:marBottom w:val="0"/>
          <w:divBdr>
            <w:top w:val="none" w:sz="0" w:space="0" w:color="auto"/>
            <w:left w:val="none" w:sz="0" w:space="0" w:color="auto"/>
            <w:bottom w:val="none" w:sz="0" w:space="0" w:color="auto"/>
            <w:right w:val="none" w:sz="0" w:space="0" w:color="auto"/>
          </w:divBdr>
        </w:div>
        <w:div w:id="1021204000">
          <w:marLeft w:val="0"/>
          <w:marRight w:val="0"/>
          <w:marTop w:val="0"/>
          <w:marBottom w:val="0"/>
          <w:divBdr>
            <w:top w:val="none" w:sz="0" w:space="0" w:color="auto"/>
            <w:left w:val="none" w:sz="0" w:space="0" w:color="auto"/>
            <w:bottom w:val="none" w:sz="0" w:space="0" w:color="auto"/>
            <w:right w:val="none" w:sz="0" w:space="0" w:color="auto"/>
          </w:divBdr>
          <w:divsChild>
            <w:div w:id="1640841449">
              <w:marLeft w:val="0"/>
              <w:marRight w:val="0"/>
              <w:marTop w:val="0"/>
              <w:marBottom w:val="0"/>
              <w:divBdr>
                <w:top w:val="none" w:sz="0" w:space="0" w:color="auto"/>
                <w:left w:val="none" w:sz="0" w:space="0" w:color="auto"/>
                <w:bottom w:val="none" w:sz="0" w:space="0" w:color="auto"/>
                <w:right w:val="none" w:sz="0" w:space="0" w:color="auto"/>
              </w:divBdr>
            </w:div>
          </w:divsChild>
        </w:div>
        <w:div w:id="665791837">
          <w:marLeft w:val="0"/>
          <w:marRight w:val="0"/>
          <w:marTop w:val="0"/>
          <w:marBottom w:val="0"/>
          <w:divBdr>
            <w:top w:val="none" w:sz="0" w:space="0" w:color="auto"/>
            <w:left w:val="none" w:sz="0" w:space="0" w:color="auto"/>
            <w:bottom w:val="none" w:sz="0" w:space="0" w:color="auto"/>
            <w:right w:val="none" w:sz="0" w:space="0" w:color="auto"/>
          </w:divBdr>
        </w:div>
        <w:div w:id="488406836">
          <w:marLeft w:val="0"/>
          <w:marRight w:val="0"/>
          <w:marTop w:val="0"/>
          <w:marBottom w:val="0"/>
          <w:divBdr>
            <w:top w:val="none" w:sz="0" w:space="0" w:color="auto"/>
            <w:left w:val="none" w:sz="0" w:space="0" w:color="auto"/>
            <w:bottom w:val="none" w:sz="0" w:space="0" w:color="auto"/>
            <w:right w:val="none" w:sz="0" w:space="0" w:color="auto"/>
          </w:divBdr>
          <w:divsChild>
            <w:div w:id="1619338774">
              <w:marLeft w:val="0"/>
              <w:marRight w:val="0"/>
              <w:marTop w:val="0"/>
              <w:marBottom w:val="0"/>
              <w:divBdr>
                <w:top w:val="none" w:sz="0" w:space="0" w:color="auto"/>
                <w:left w:val="none" w:sz="0" w:space="0" w:color="auto"/>
                <w:bottom w:val="none" w:sz="0" w:space="0" w:color="auto"/>
                <w:right w:val="none" w:sz="0" w:space="0" w:color="auto"/>
              </w:divBdr>
            </w:div>
          </w:divsChild>
        </w:div>
        <w:div w:id="676036205">
          <w:marLeft w:val="0"/>
          <w:marRight w:val="0"/>
          <w:marTop w:val="0"/>
          <w:marBottom w:val="0"/>
          <w:divBdr>
            <w:top w:val="none" w:sz="0" w:space="0" w:color="auto"/>
            <w:left w:val="none" w:sz="0" w:space="0" w:color="auto"/>
            <w:bottom w:val="none" w:sz="0" w:space="0" w:color="auto"/>
            <w:right w:val="none" w:sz="0" w:space="0" w:color="auto"/>
          </w:divBdr>
        </w:div>
        <w:div w:id="1037857554">
          <w:marLeft w:val="0"/>
          <w:marRight w:val="0"/>
          <w:marTop w:val="0"/>
          <w:marBottom w:val="0"/>
          <w:divBdr>
            <w:top w:val="none" w:sz="0" w:space="0" w:color="auto"/>
            <w:left w:val="none" w:sz="0" w:space="0" w:color="auto"/>
            <w:bottom w:val="none" w:sz="0" w:space="0" w:color="auto"/>
            <w:right w:val="none" w:sz="0" w:space="0" w:color="auto"/>
          </w:divBdr>
          <w:divsChild>
            <w:div w:id="945432260">
              <w:marLeft w:val="0"/>
              <w:marRight w:val="0"/>
              <w:marTop w:val="0"/>
              <w:marBottom w:val="0"/>
              <w:divBdr>
                <w:top w:val="none" w:sz="0" w:space="0" w:color="auto"/>
                <w:left w:val="none" w:sz="0" w:space="0" w:color="auto"/>
                <w:bottom w:val="none" w:sz="0" w:space="0" w:color="auto"/>
                <w:right w:val="none" w:sz="0" w:space="0" w:color="auto"/>
              </w:divBdr>
            </w:div>
          </w:divsChild>
        </w:div>
        <w:div w:id="752436830">
          <w:marLeft w:val="0"/>
          <w:marRight w:val="0"/>
          <w:marTop w:val="0"/>
          <w:marBottom w:val="0"/>
          <w:divBdr>
            <w:top w:val="none" w:sz="0" w:space="0" w:color="auto"/>
            <w:left w:val="none" w:sz="0" w:space="0" w:color="auto"/>
            <w:bottom w:val="none" w:sz="0" w:space="0" w:color="auto"/>
            <w:right w:val="none" w:sz="0" w:space="0" w:color="auto"/>
          </w:divBdr>
        </w:div>
        <w:div w:id="2077312835">
          <w:marLeft w:val="0"/>
          <w:marRight w:val="0"/>
          <w:marTop w:val="0"/>
          <w:marBottom w:val="0"/>
          <w:divBdr>
            <w:top w:val="none" w:sz="0" w:space="0" w:color="auto"/>
            <w:left w:val="none" w:sz="0" w:space="0" w:color="auto"/>
            <w:bottom w:val="none" w:sz="0" w:space="0" w:color="auto"/>
            <w:right w:val="none" w:sz="0" w:space="0" w:color="auto"/>
          </w:divBdr>
          <w:divsChild>
            <w:div w:id="295336618">
              <w:marLeft w:val="0"/>
              <w:marRight w:val="0"/>
              <w:marTop w:val="0"/>
              <w:marBottom w:val="0"/>
              <w:divBdr>
                <w:top w:val="none" w:sz="0" w:space="0" w:color="auto"/>
                <w:left w:val="none" w:sz="0" w:space="0" w:color="auto"/>
                <w:bottom w:val="none" w:sz="0" w:space="0" w:color="auto"/>
                <w:right w:val="none" w:sz="0" w:space="0" w:color="auto"/>
              </w:divBdr>
            </w:div>
          </w:divsChild>
        </w:div>
        <w:div w:id="1974096900">
          <w:marLeft w:val="0"/>
          <w:marRight w:val="0"/>
          <w:marTop w:val="0"/>
          <w:marBottom w:val="0"/>
          <w:divBdr>
            <w:top w:val="none" w:sz="0" w:space="0" w:color="auto"/>
            <w:left w:val="none" w:sz="0" w:space="0" w:color="auto"/>
            <w:bottom w:val="none" w:sz="0" w:space="0" w:color="auto"/>
            <w:right w:val="none" w:sz="0" w:space="0" w:color="auto"/>
          </w:divBdr>
        </w:div>
        <w:div w:id="879517235">
          <w:marLeft w:val="0"/>
          <w:marRight w:val="0"/>
          <w:marTop w:val="0"/>
          <w:marBottom w:val="0"/>
          <w:divBdr>
            <w:top w:val="none" w:sz="0" w:space="0" w:color="auto"/>
            <w:left w:val="none" w:sz="0" w:space="0" w:color="auto"/>
            <w:bottom w:val="none" w:sz="0" w:space="0" w:color="auto"/>
            <w:right w:val="none" w:sz="0" w:space="0" w:color="auto"/>
          </w:divBdr>
          <w:divsChild>
            <w:div w:id="1089811434">
              <w:marLeft w:val="0"/>
              <w:marRight w:val="0"/>
              <w:marTop w:val="0"/>
              <w:marBottom w:val="0"/>
              <w:divBdr>
                <w:top w:val="none" w:sz="0" w:space="0" w:color="auto"/>
                <w:left w:val="none" w:sz="0" w:space="0" w:color="auto"/>
                <w:bottom w:val="none" w:sz="0" w:space="0" w:color="auto"/>
                <w:right w:val="none" w:sz="0" w:space="0" w:color="auto"/>
              </w:divBdr>
            </w:div>
          </w:divsChild>
        </w:div>
        <w:div w:id="1597862092">
          <w:marLeft w:val="0"/>
          <w:marRight w:val="0"/>
          <w:marTop w:val="0"/>
          <w:marBottom w:val="0"/>
          <w:divBdr>
            <w:top w:val="none" w:sz="0" w:space="0" w:color="auto"/>
            <w:left w:val="none" w:sz="0" w:space="0" w:color="auto"/>
            <w:bottom w:val="none" w:sz="0" w:space="0" w:color="auto"/>
            <w:right w:val="none" w:sz="0" w:space="0" w:color="auto"/>
          </w:divBdr>
        </w:div>
        <w:div w:id="252323759">
          <w:marLeft w:val="0"/>
          <w:marRight w:val="0"/>
          <w:marTop w:val="0"/>
          <w:marBottom w:val="0"/>
          <w:divBdr>
            <w:top w:val="none" w:sz="0" w:space="0" w:color="auto"/>
            <w:left w:val="none" w:sz="0" w:space="0" w:color="auto"/>
            <w:bottom w:val="none" w:sz="0" w:space="0" w:color="auto"/>
            <w:right w:val="none" w:sz="0" w:space="0" w:color="auto"/>
          </w:divBdr>
          <w:divsChild>
            <w:div w:id="1760709848">
              <w:marLeft w:val="0"/>
              <w:marRight w:val="0"/>
              <w:marTop w:val="0"/>
              <w:marBottom w:val="0"/>
              <w:divBdr>
                <w:top w:val="none" w:sz="0" w:space="0" w:color="auto"/>
                <w:left w:val="none" w:sz="0" w:space="0" w:color="auto"/>
                <w:bottom w:val="none" w:sz="0" w:space="0" w:color="auto"/>
                <w:right w:val="none" w:sz="0" w:space="0" w:color="auto"/>
              </w:divBdr>
            </w:div>
          </w:divsChild>
        </w:div>
        <w:div w:id="150948756">
          <w:marLeft w:val="0"/>
          <w:marRight w:val="0"/>
          <w:marTop w:val="0"/>
          <w:marBottom w:val="0"/>
          <w:divBdr>
            <w:top w:val="none" w:sz="0" w:space="0" w:color="auto"/>
            <w:left w:val="none" w:sz="0" w:space="0" w:color="auto"/>
            <w:bottom w:val="none" w:sz="0" w:space="0" w:color="auto"/>
            <w:right w:val="none" w:sz="0" w:space="0" w:color="auto"/>
          </w:divBdr>
        </w:div>
        <w:div w:id="416096775">
          <w:marLeft w:val="0"/>
          <w:marRight w:val="0"/>
          <w:marTop w:val="0"/>
          <w:marBottom w:val="0"/>
          <w:divBdr>
            <w:top w:val="none" w:sz="0" w:space="0" w:color="auto"/>
            <w:left w:val="none" w:sz="0" w:space="0" w:color="auto"/>
            <w:bottom w:val="none" w:sz="0" w:space="0" w:color="auto"/>
            <w:right w:val="none" w:sz="0" w:space="0" w:color="auto"/>
          </w:divBdr>
          <w:divsChild>
            <w:div w:id="305010363">
              <w:marLeft w:val="0"/>
              <w:marRight w:val="0"/>
              <w:marTop w:val="0"/>
              <w:marBottom w:val="0"/>
              <w:divBdr>
                <w:top w:val="none" w:sz="0" w:space="0" w:color="auto"/>
                <w:left w:val="none" w:sz="0" w:space="0" w:color="auto"/>
                <w:bottom w:val="none" w:sz="0" w:space="0" w:color="auto"/>
                <w:right w:val="none" w:sz="0" w:space="0" w:color="auto"/>
              </w:divBdr>
            </w:div>
          </w:divsChild>
        </w:div>
        <w:div w:id="1406607282">
          <w:marLeft w:val="0"/>
          <w:marRight w:val="0"/>
          <w:marTop w:val="300"/>
          <w:marBottom w:val="0"/>
          <w:divBdr>
            <w:top w:val="none" w:sz="0" w:space="0" w:color="auto"/>
            <w:left w:val="none" w:sz="0" w:space="0" w:color="auto"/>
            <w:bottom w:val="none" w:sz="0" w:space="0" w:color="auto"/>
            <w:right w:val="none" w:sz="0" w:space="0" w:color="auto"/>
          </w:divBdr>
          <w:divsChild>
            <w:div w:id="861937011">
              <w:marLeft w:val="0"/>
              <w:marRight w:val="0"/>
              <w:marTop w:val="0"/>
              <w:marBottom w:val="0"/>
              <w:divBdr>
                <w:top w:val="none" w:sz="0" w:space="0" w:color="auto"/>
                <w:left w:val="none" w:sz="0" w:space="0" w:color="auto"/>
                <w:bottom w:val="none" w:sz="0" w:space="0" w:color="auto"/>
                <w:right w:val="none" w:sz="0" w:space="0" w:color="auto"/>
              </w:divBdr>
              <w:divsChild>
                <w:div w:id="1836922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4825">
          <w:marLeft w:val="0"/>
          <w:marRight w:val="0"/>
          <w:marTop w:val="300"/>
          <w:marBottom w:val="0"/>
          <w:divBdr>
            <w:top w:val="none" w:sz="0" w:space="0" w:color="auto"/>
            <w:left w:val="none" w:sz="0" w:space="0" w:color="auto"/>
            <w:bottom w:val="none" w:sz="0" w:space="0" w:color="auto"/>
            <w:right w:val="none" w:sz="0" w:space="0" w:color="auto"/>
          </w:divBdr>
          <w:divsChild>
            <w:div w:id="316761795">
              <w:marLeft w:val="0"/>
              <w:marRight w:val="0"/>
              <w:marTop w:val="0"/>
              <w:marBottom w:val="0"/>
              <w:divBdr>
                <w:top w:val="none" w:sz="0" w:space="0" w:color="auto"/>
                <w:left w:val="none" w:sz="0" w:space="0" w:color="auto"/>
                <w:bottom w:val="none" w:sz="0" w:space="0" w:color="auto"/>
                <w:right w:val="none" w:sz="0" w:space="0" w:color="auto"/>
              </w:divBdr>
              <w:divsChild>
                <w:div w:id="2117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041352">
          <w:marLeft w:val="0"/>
          <w:marRight w:val="0"/>
          <w:marTop w:val="300"/>
          <w:marBottom w:val="0"/>
          <w:divBdr>
            <w:top w:val="none" w:sz="0" w:space="0" w:color="auto"/>
            <w:left w:val="none" w:sz="0" w:space="0" w:color="auto"/>
            <w:bottom w:val="none" w:sz="0" w:space="0" w:color="auto"/>
            <w:right w:val="none" w:sz="0" w:space="0" w:color="auto"/>
          </w:divBdr>
          <w:divsChild>
            <w:div w:id="1920821953">
              <w:marLeft w:val="0"/>
              <w:marRight w:val="0"/>
              <w:marTop w:val="0"/>
              <w:marBottom w:val="0"/>
              <w:divBdr>
                <w:top w:val="none" w:sz="0" w:space="0" w:color="auto"/>
                <w:left w:val="none" w:sz="0" w:space="0" w:color="auto"/>
                <w:bottom w:val="none" w:sz="0" w:space="0" w:color="auto"/>
                <w:right w:val="none" w:sz="0" w:space="0" w:color="auto"/>
              </w:divBdr>
              <w:divsChild>
                <w:div w:id="11560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809087">
          <w:marLeft w:val="0"/>
          <w:marRight w:val="0"/>
          <w:marTop w:val="300"/>
          <w:marBottom w:val="0"/>
          <w:divBdr>
            <w:top w:val="none" w:sz="0" w:space="0" w:color="auto"/>
            <w:left w:val="none" w:sz="0" w:space="0" w:color="auto"/>
            <w:bottom w:val="none" w:sz="0" w:space="0" w:color="auto"/>
            <w:right w:val="none" w:sz="0" w:space="0" w:color="auto"/>
          </w:divBdr>
          <w:divsChild>
            <w:div w:id="1206673824">
              <w:marLeft w:val="0"/>
              <w:marRight w:val="0"/>
              <w:marTop w:val="0"/>
              <w:marBottom w:val="0"/>
              <w:divBdr>
                <w:top w:val="none" w:sz="0" w:space="0" w:color="auto"/>
                <w:left w:val="none" w:sz="0" w:space="0" w:color="auto"/>
                <w:bottom w:val="none" w:sz="0" w:space="0" w:color="auto"/>
                <w:right w:val="none" w:sz="0" w:space="0" w:color="auto"/>
              </w:divBdr>
              <w:divsChild>
                <w:div w:id="5166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1258451">
      <w:bodyDiv w:val="1"/>
      <w:marLeft w:val="0"/>
      <w:marRight w:val="0"/>
      <w:marTop w:val="0"/>
      <w:marBottom w:val="0"/>
      <w:divBdr>
        <w:top w:val="none" w:sz="0" w:space="0" w:color="auto"/>
        <w:left w:val="none" w:sz="0" w:space="0" w:color="auto"/>
        <w:bottom w:val="none" w:sz="0" w:space="0" w:color="auto"/>
        <w:right w:val="none" w:sz="0" w:space="0" w:color="auto"/>
      </w:divBdr>
      <w:divsChild>
        <w:div w:id="205027876">
          <w:marLeft w:val="0"/>
          <w:marRight w:val="0"/>
          <w:marTop w:val="0"/>
          <w:marBottom w:val="0"/>
          <w:divBdr>
            <w:top w:val="none" w:sz="0" w:space="0" w:color="auto"/>
            <w:left w:val="none" w:sz="0" w:space="0" w:color="auto"/>
            <w:bottom w:val="none" w:sz="0" w:space="0" w:color="auto"/>
            <w:right w:val="none" w:sz="0" w:space="0" w:color="auto"/>
          </w:divBdr>
        </w:div>
        <w:div w:id="41708756">
          <w:marLeft w:val="0"/>
          <w:marRight w:val="0"/>
          <w:marTop w:val="0"/>
          <w:marBottom w:val="0"/>
          <w:divBdr>
            <w:top w:val="none" w:sz="0" w:space="0" w:color="auto"/>
            <w:left w:val="none" w:sz="0" w:space="0" w:color="auto"/>
            <w:bottom w:val="none" w:sz="0" w:space="0" w:color="auto"/>
            <w:right w:val="none" w:sz="0" w:space="0" w:color="auto"/>
          </w:divBdr>
          <w:divsChild>
            <w:div w:id="1540822678">
              <w:marLeft w:val="0"/>
              <w:marRight w:val="0"/>
              <w:marTop w:val="0"/>
              <w:marBottom w:val="0"/>
              <w:divBdr>
                <w:top w:val="none" w:sz="0" w:space="0" w:color="auto"/>
                <w:left w:val="none" w:sz="0" w:space="0" w:color="auto"/>
                <w:bottom w:val="none" w:sz="0" w:space="0" w:color="auto"/>
                <w:right w:val="none" w:sz="0" w:space="0" w:color="auto"/>
              </w:divBdr>
            </w:div>
          </w:divsChild>
        </w:div>
        <w:div w:id="816146959">
          <w:marLeft w:val="0"/>
          <w:marRight w:val="0"/>
          <w:marTop w:val="0"/>
          <w:marBottom w:val="0"/>
          <w:divBdr>
            <w:top w:val="none" w:sz="0" w:space="0" w:color="auto"/>
            <w:left w:val="none" w:sz="0" w:space="0" w:color="auto"/>
            <w:bottom w:val="none" w:sz="0" w:space="0" w:color="auto"/>
            <w:right w:val="none" w:sz="0" w:space="0" w:color="auto"/>
          </w:divBdr>
        </w:div>
        <w:div w:id="821969933">
          <w:marLeft w:val="0"/>
          <w:marRight w:val="0"/>
          <w:marTop w:val="0"/>
          <w:marBottom w:val="0"/>
          <w:divBdr>
            <w:top w:val="none" w:sz="0" w:space="0" w:color="auto"/>
            <w:left w:val="none" w:sz="0" w:space="0" w:color="auto"/>
            <w:bottom w:val="none" w:sz="0" w:space="0" w:color="auto"/>
            <w:right w:val="none" w:sz="0" w:space="0" w:color="auto"/>
          </w:divBdr>
          <w:divsChild>
            <w:div w:id="1466310806">
              <w:marLeft w:val="0"/>
              <w:marRight w:val="0"/>
              <w:marTop w:val="0"/>
              <w:marBottom w:val="0"/>
              <w:divBdr>
                <w:top w:val="none" w:sz="0" w:space="0" w:color="auto"/>
                <w:left w:val="none" w:sz="0" w:space="0" w:color="auto"/>
                <w:bottom w:val="none" w:sz="0" w:space="0" w:color="auto"/>
                <w:right w:val="none" w:sz="0" w:space="0" w:color="auto"/>
              </w:divBdr>
            </w:div>
          </w:divsChild>
        </w:div>
        <w:div w:id="1064912372">
          <w:marLeft w:val="0"/>
          <w:marRight w:val="0"/>
          <w:marTop w:val="0"/>
          <w:marBottom w:val="0"/>
          <w:divBdr>
            <w:top w:val="none" w:sz="0" w:space="0" w:color="auto"/>
            <w:left w:val="none" w:sz="0" w:space="0" w:color="auto"/>
            <w:bottom w:val="none" w:sz="0" w:space="0" w:color="auto"/>
            <w:right w:val="none" w:sz="0" w:space="0" w:color="auto"/>
          </w:divBdr>
        </w:div>
        <w:div w:id="1942956240">
          <w:marLeft w:val="0"/>
          <w:marRight w:val="0"/>
          <w:marTop w:val="0"/>
          <w:marBottom w:val="0"/>
          <w:divBdr>
            <w:top w:val="none" w:sz="0" w:space="0" w:color="auto"/>
            <w:left w:val="none" w:sz="0" w:space="0" w:color="auto"/>
            <w:bottom w:val="none" w:sz="0" w:space="0" w:color="auto"/>
            <w:right w:val="none" w:sz="0" w:space="0" w:color="auto"/>
          </w:divBdr>
          <w:divsChild>
            <w:div w:id="787746376">
              <w:marLeft w:val="0"/>
              <w:marRight w:val="0"/>
              <w:marTop w:val="0"/>
              <w:marBottom w:val="0"/>
              <w:divBdr>
                <w:top w:val="none" w:sz="0" w:space="0" w:color="auto"/>
                <w:left w:val="none" w:sz="0" w:space="0" w:color="auto"/>
                <w:bottom w:val="none" w:sz="0" w:space="0" w:color="auto"/>
                <w:right w:val="none" w:sz="0" w:space="0" w:color="auto"/>
              </w:divBdr>
            </w:div>
          </w:divsChild>
        </w:div>
        <w:div w:id="883440744">
          <w:marLeft w:val="0"/>
          <w:marRight w:val="0"/>
          <w:marTop w:val="0"/>
          <w:marBottom w:val="0"/>
          <w:divBdr>
            <w:top w:val="none" w:sz="0" w:space="0" w:color="auto"/>
            <w:left w:val="none" w:sz="0" w:space="0" w:color="auto"/>
            <w:bottom w:val="none" w:sz="0" w:space="0" w:color="auto"/>
            <w:right w:val="none" w:sz="0" w:space="0" w:color="auto"/>
          </w:divBdr>
        </w:div>
        <w:div w:id="1281759251">
          <w:marLeft w:val="0"/>
          <w:marRight w:val="0"/>
          <w:marTop w:val="0"/>
          <w:marBottom w:val="0"/>
          <w:divBdr>
            <w:top w:val="none" w:sz="0" w:space="0" w:color="auto"/>
            <w:left w:val="none" w:sz="0" w:space="0" w:color="auto"/>
            <w:bottom w:val="none" w:sz="0" w:space="0" w:color="auto"/>
            <w:right w:val="none" w:sz="0" w:space="0" w:color="auto"/>
          </w:divBdr>
          <w:divsChild>
            <w:div w:id="183179187">
              <w:marLeft w:val="0"/>
              <w:marRight w:val="0"/>
              <w:marTop w:val="0"/>
              <w:marBottom w:val="0"/>
              <w:divBdr>
                <w:top w:val="none" w:sz="0" w:space="0" w:color="auto"/>
                <w:left w:val="none" w:sz="0" w:space="0" w:color="auto"/>
                <w:bottom w:val="none" w:sz="0" w:space="0" w:color="auto"/>
                <w:right w:val="none" w:sz="0" w:space="0" w:color="auto"/>
              </w:divBdr>
            </w:div>
          </w:divsChild>
        </w:div>
        <w:div w:id="215166933">
          <w:marLeft w:val="0"/>
          <w:marRight w:val="0"/>
          <w:marTop w:val="0"/>
          <w:marBottom w:val="0"/>
          <w:divBdr>
            <w:top w:val="none" w:sz="0" w:space="0" w:color="auto"/>
            <w:left w:val="none" w:sz="0" w:space="0" w:color="auto"/>
            <w:bottom w:val="none" w:sz="0" w:space="0" w:color="auto"/>
            <w:right w:val="none" w:sz="0" w:space="0" w:color="auto"/>
          </w:divBdr>
        </w:div>
        <w:div w:id="1129786537">
          <w:marLeft w:val="0"/>
          <w:marRight w:val="0"/>
          <w:marTop w:val="0"/>
          <w:marBottom w:val="0"/>
          <w:divBdr>
            <w:top w:val="none" w:sz="0" w:space="0" w:color="auto"/>
            <w:left w:val="none" w:sz="0" w:space="0" w:color="auto"/>
            <w:bottom w:val="none" w:sz="0" w:space="0" w:color="auto"/>
            <w:right w:val="none" w:sz="0" w:space="0" w:color="auto"/>
          </w:divBdr>
          <w:divsChild>
            <w:div w:id="36665134">
              <w:marLeft w:val="0"/>
              <w:marRight w:val="0"/>
              <w:marTop w:val="0"/>
              <w:marBottom w:val="0"/>
              <w:divBdr>
                <w:top w:val="none" w:sz="0" w:space="0" w:color="auto"/>
                <w:left w:val="none" w:sz="0" w:space="0" w:color="auto"/>
                <w:bottom w:val="none" w:sz="0" w:space="0" w:color="auto"/>
                <w:right w:val="none" w:sz="0" w:space="0" w:color="auto"/>
              </w:divBdr>
            </w:div>
          </w:divsChild>
        </w:div>
        <w:div w:id="1922376065">
          <w:marLeft w:val="0"/>
          <w:marRight w:val="0"/>
          <w:marTop w:val="0"/>
          <w:marBottom w:val="0"/>
          <w:divBdr>
            <w:top w:val="none" w:sz="0" w:space="0" w:color="auto"/>
            <w:left w:val="none" w:sz="0" w:space="0" w:color="auto"/>
            <w:bottom w:val="none" w:sz="0" w:space="0" w:color="auto"/>
            <w:right w:val="none" w:sz="0" w:space="0" w:color="auto"/>
          </w:divBdr>
        </w:div>
        <w:div w:id="1437677737">
          <w:marLeft w:val="0"/>
          <w:marRight w:val="0"/>
          <w:marTop w:val="0"/>
          <w:marBottom w:val="0"/>
          <w:divBdr>
            <w:top w:val="none" w:sz="0" w:space="0" w:color="auto"/>
            <w:left w:val="none" w:sz="0" w:space="0" w:color="auto"/>
            <w:bottom w:val="none" w:sz="0" w:space="0" w:color="auto"/>
            <w:right w:val="none" w:sz="0" w:space="0" w:color="auto"/>
          </w:divBdr>
          <w:divsChild>
            <w:div w:id="1817994970">
              <w:marLeft w:val="0"/>
              <w:marRight w:val="0"/>
              <w:marTop w:val="0"/>
              <w:marBottom w:val="0"/>
              <w:divBdr>
                <w:top w:val="none" w:sz="0" w:space="0" w:color="auto"/>
                <w:left w:val="none" w:sz="0" w:space="0" w:color="auto"/>
                <w:bottom w:val="none" w:sz="0" w:space="0" w:color="auto"/>
                <w:right w:val="none" w:sz="0" w:space="0" w:color="auto"/>
              </w:divBdr>
            </w:div>
          </w:divsChild>
        </w:div>
        <w:div w:id="893077157">
          <w:marLeft w:val="0"/>
          <w:marRight w:val="0"/>
          <w:marTop w:val="0"/>
          <w:marBottom w:val="0"/>
          <w:divBdr>
            <w:top w:val="none" w:sz="0" w:space="0" w:color="auto"/>
            <w:left w:val="none" w:sz="0" w:space="0" w:color="auto"/>
            <w:bottom w:val="none" w:sz="0" w:space="0" w:color="auto"/>
            <w:right w:val="none" w:sz="0" w:space="0" w:color="auto"/>
          </w:divBdr>
        </w:div>
        <w:div w:id="1016690828">
          <w:marLeft w:val="0"/>
          <w:marRight w:val="0"/>
          <w:marTop w:val="0"/>
          <w:marBottom w:val="0"/>
          <w:divBdr>
            <w:top w:val="none" w:sz="0" w:space="0" w:color="auto"/>
            <w:left w:val="none" w:sz="0" w:space="0" w:color="auto"/>
            <w:bottom w:val="none" w:sz="0" w:space="0" w:color="auto"/>
            <w:right w:val="none" w:sz="0" w:space="0" w:color="auto"/>
          </w:divBdr>
          <w:divsChild>
            <w:div w:id="1099566673">
              <w:marLeft w:val="0"/>
              <w:marRight w:val="0"/>
              <w:marTop w:val="0"/>
              <w:marBottom w:val="0"/>
              <w:divBdr>
                <w:top w:val="none" w:sz="0" w:space="0" w:color="auto"/>
                <w:left w:val="none" w:sz="0" w:space="0" w:color="auto"/>
                <w:bottom w:val="none" w:sz="0" w:space="0" w:color="auto"/>
                <w:right w:val="none" w:sz="0" w:space="0" w:color="auto"/>
              </w:divBdr>
            </w:div>
          </w:divsChild>
        </w:div>
        <w:div w:id="334651712">
          <w:marLeft w:val="0"/>
          <w:marRight w:val="0"/>
          <w:marTop w:val="300"/>
          <w:marBottom w:val="0"/>
          <w:divBdr>
            <w:top w:val="none" w:sz="0" w:space="0" w:color="auto"/>
            <w:left w:val="none" w:sz="0" w:space="0" w:color="auto"/>
            <w:bottom w:val="none" w:sz="0" w:space="0" w:color="auto"/>
            <w:right w:val="none" w:sz="0" w:space="0" w:color="auto"/>
          </w:divBdr>
          <w:divsChild>
            <w:div w:id="1372269822">
              <w:marLeft w:val="0"/>
              <w:marRight w:val="0"/>
              <w:marTop w:val="0"/>
              <w:marBottom w:val="0"/>
              <w:divBdr>
                <w:top w:val="none" w:sz="0" w:space="0" w:color="auto"/>
                <w:left w:val="none" w:sz="0" w:space="0" w:color="auto"/>
                <w:bottom w:val="none" w:sz="0" w:space="0" w:color="auto"/>
                <w:right w:val="none" w:sz="0" w:space="0" w:color="auto"/>
              </w:divBdr>
              <w:divsChild>
                <w:div w:id="93521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89823">
          <w:marLeft w:val="0"/>
          <w:marRight w:val="0"/>
          <w:marTop w:val="300"/>
          <w:marBottom w:val="0"/>
          <w:divBdr>
            <w:top w:val="none" w:sz="0" w:space="0" w:color="auto"/>
            <w:left w:val="none" w:sz="0" w:space="0" w:color="auto"/>
            <w:bottom w:val="none" w:sz="0" w:space="0" w:color="auto"/>
            <w:right w:val="none" w:sz="0" w:space="0" w:color="auto"/>
          </w:divBdr>
          <w:divsChild>
            <w:div w:id="1238171747">
              <w:marLeft w:val="0"/>
              <w:marRight w:val="0"/>
              <w:marTop w:val="0"/>
              <w:marBottom w:val="0"/>
              <w:divBdr>
                <w:top w:val="none" w:sz="0" w:space="0" w:color="auto"/>
                <w:left w:val="none" w:sz="0" w:space="0" w:color="auto"/>
                <w:bottom w:val="none" w:sz="0" w:space="0" w:color="auto"/>
                <w:right w:val="none" w:sz="0" w:space="0" w:color="auto"/>
              </w:divBdr>
              <w:divsChild>
                <w:div w:id="181772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96416">
          <w:marLeft w:val="0"/>
          <w:marRight w:val="0"/>
          <w:marTop w:val="300"/>
          <w:marBottom w:val="0"/>
          <w:divBdr>
            <w:top w:val="none" w:sz="0" w:space="0" w:color="auto"/>
            <w:left w:val="none" w:sz="0" w:space="0" w:color="auto"/>
            <w:bottom w:val="none" w:sz="0" w:space="0" w:color="auto"/>
            <w:right w:val="none" w:sz="0" w:space="0" w:color="auto"/>
          </w:divBdr>
          <w:divsChild>
            <w:div w:id="515584992">
              <w:marLeft w:val="0"/>
              <w:marRight w:val="0"/>
              <w:marTop w:val="0"/>
              <w:marBottom w:val="0"/>
              <w:divBdr>
                <w:top w:val="none" w:sz="0" w:space="0" w:color="auto"/>
                <w:left w:val="none" w:sz="0" w:space="0" w:color="auto"/>
                <w:bottom w:val="none" w:sz="0" w:space="0" w:color="auto"/>
                <w:right w:val="none" w:sz="0" w:space="0" w:color="auto"/>
              </w:divBdr>
              <w:divsChild>
                <w:div w:id="1069503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493964">
          <w:marLeft w:val="0"/>
          <w:marRight w:val="0"/>
          <w:marTop w:val="300"/>
          <w:marBottom w:val="0"/>
          <w:divBdr>
            <w:top w:val="none" w:sz="0" w:space="0" w:color="auto"/>
            <w:left w:val="none" w:sz="0" w:space="0" w:color="auto"/>
            <w:bottom w:val="none" w:sz="0" w:space="0" w:color="auto"/>
            <w:right w:val="none" w:sz="0" w:space="0" w:color="auto"/>
          </w:divBdr>
          <w:divsChild>
            <w:div w:id="640694095">
              <w:marLeft w:val="0"/>
              <w:marRight w:val="0"/>
              <w:marTop w:val="0"/>
              <w:marBottom w:val="0"/>
              <w:divBdr>
                <w:top w:val="none" w:sz="0" w:space="0" w:color="auto"/>
                <w:left w:val="none" w:sz="0" w:space="0" w:color="auto"/>
                <w:bottom w:val="none" w:sz="0" w:space="0" w:color="auto"/>
                <w:right w:val="none" w:sz="0" w:space="0" w:color="auto"/>
              </w:divBdr>
              <w:divsChild>
                <w:div w:id="139211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4261580">
      <w:bodyDiv w:val="1"/>
      <w:marLeft w:val="0"/>
      <w:marRight w:val="0"/>
      <w:marTop w:val="0"/>
      <w:marBottom w:val="0"/>
      <w:divBdr>
        <w:top w:val="none" w:sz="0" w:space="0" w:color="auto"/>
        <w:left w:val="none" w:sz="0" w:space="0" w:color="auto"/>
        <w:bottom w:val="none" w:sz="0" w:space="0" w:color="auto"/>
        <w:right w:val="none" w:sz="0" w:space="0" w:color="auto"/>
      </w:divBdr>
      <w:divsChild>
        <w:div w:id="1788309486">
          <w:marLeft w:val="0"/>
          <w:marRight w:val="0"/>
          <w:marTop w:val="0"/>
          <w:marBottom w:val="0"/>
          <w:divBdr>
            <w:top w:val="none" w:sz="0" w:space="0" w:color="auto"/>
            <w:left w:val="none" w:sz="0" w:space="0" w:color="auto"/>
            <w:bottom w:val="none" w:sz="0" w:space="0" w:color="auto"/>
            <w:right w:val="none" w:sz="0" w:space="0" w:color="auto"/>
          </w:divBdr>
        </w:div>
        <w:div w:id="1176916646">
          <w:marLeft w:val="0"/>
          <w:marRight w:val="0"/>
          <w:marTop w:val="0"/>
          <w:marBottom w:val="0"/>
          <w:divBdr>
            <w:top w:val="none" w:sz="0" w:space="0" w:color="auto"/>
            <w:left w:val="none" w:sz="0" w:space="0" w:color="auto"/>
            <w:bottom w:val="none" w:sz="0" w:space="0" w:color="auto"/>
            <w:right w:val="none" w:sz="0" w:space="0" w:color="auto"/>
          </w:divBdr>
          <w:divsChild>
            <w:div w:id="945385008">
              <w:marLeft w:val="0"/>
              <w:marRight w:val="0"/>
              <w:marTop w:val="0"/>
              <w:marBottom w:val="0"/>
              <w:divBdr>
                <w:top w:val="none" w:sz="0" w:space="0" w:color="auto"/>
                <w:left w:val="none" w:sz="0" w:space="0" w:color="auto"/>
                <w:bottom w:val="none" w:sz="0" w:space="0" w:color="auto"/>
                <w:right w:val="none" w:sz="0" w:space="0" w:color="auto"/>
              </w:divBdr>
            </w:div>
          </w:divsChild>
        </w:div>
        <w:div w:id="1427650058">
          <w:marLeft w:val="0"/>
          <w:marRight w:val="0"/>
          <w:marTop w:val="0"/>
          <w:marBottom w:val="0"/>
          <w:divBdr>
            <w:top w:val="none" w:sz="0" w:space="0" w:color="auto"/>
            <w:left w:val="none" w:sz="0" w:space="0" w:color="auto"/>
            <w:bottom w:val="none" w:sz="0" w:space="0" w:color="auto"/>
            <w:right w:val="none" w:sz="0" w:space="0" w:color="auto"/>
          </w:divBdr>
        </w:div>
        <w:div w:id="1525048951">
          <w:marLeft w:val="0"/>
          <w:marRight w:val="0"/>
          <w:marTop w:val="0"/>
          <w:marBottom w:val="0"/>
          <w:divBdr>
            <w:top w:val="none" w:sz="0" w:space="0" w:color="auto"/>
            <w:left w:val="none" w:sz="0" w:space="0" w:color="auto"/>
            <w:bottom w:val="none" w:sz="0" w:space="0" w:color="auto"/>
            <w:right w:val="none" w:sz="0" w:space="0" w:color="auto"/>
          </w:divBdr>
          <w:divsChild>
            <w:div w:id="761755972">
              <w:marLeft w:val="0"/>
              <w:marRight w:val="0"/>
              <w:marTop w:val="0"/>
              <w:marBottom w:val="0"/>
              <w:divBdr>
                <w:top w:val="none" w:sz="0" w:space="0" w:color="auto"/>
                <w:left w:val="none" w:sz="0" w:space="0" w:color="auto"/>
                <w:bottom w:val="none" w:sz="0" w:space="0" w:color="auto"/>
                <w:right w:val="none" w:sz="0" w:space="0" w:color="auto"/>
              </w:divBdr>
            </w:div>
          </w:divsChild>
        </w:div>
        <w:div w:id="53818649">
          <w:marLeft w:val="0"/>
          <w:marRight w:val="0"/>
          <w:marTop w:val="0"/>
          <w:marBottom w:val="0"/>
          <w:divBdr>
            <w:top w:val="none" w:sz="0" w:space="0" w:color="auto"/>
            <w:left w:val="none" w:sz="0" w:space="0" w:color="auto"/>
            <w:bottom w:val="none" w:sz="0" w:space="0" w:color="auto"/>
            <w:right w:val="none" w:sz="0" w:space="0" w:color="auto"/>
          </w:divBdr>
        </w:div>
        <w:div w:id="1804497855">
          <w:marLeft w:val="0"/>
          <w:marRight w:val="0"/>
          <w:marTop w:val="0"/>
          <w:marBottom w:val="0"/>
          <w:divBdr>
            <w:top w:val="none" w:sz="0" w:space="0" w:color="auto"/>
            <w:left w:val="none" w:sz="0" w:space="0" w:color="auto"/>
            <w:bottom w:val="none" w:sz="0" w:space="0" w:color="auto"/>
            <w:right w:val="none" w:sz="0" w:space="0" w:color="auto"/>
          </w:divBdr>
          <w:divsChild>
            <w:div w:id="427697684">
              <w:marLeft w:val="0"/>
              <w:marRight w:val="0"/>
              <w:marTop w:val="0"/>
              <w:marBottom w:val="0"/>
              <w:divBdr>
                <w:top w:val="none" w:sz="0" w:space="0" w:color="auto"/>
                <w:left w:val="none" w:sz="0" w:space="0" w:color="auto"/>
                <w:bottom w:val="none" w:sz="0" w:space="0" w:color="auto"/>
                <w:right w:val="none" w:sz="0" w:space="0" w:color="auto"/>
              </w:divBdr>
            </w:div>
          </w:divsChild>
        </w:div>
        <w:div w:id="512039425">
          <w:marLeft w:val="0"/>
          <w:marRight w:val="0"/>
          <w:marTop w:val="0"/>
          <w:marBottom w:val="0"/>
          <w:divBdr>
            <w:top w:val="none" w:sz="0" w:space="0" w:color="auto"/>
            <w:left w:val="none" w:sz="0" w:space="0" w:color="auto"/>
            <w:bottom w:val="none" w:sz="0" w:space="0" w:color="auto"/>
            <w:right w:val="none" w:sz="0" w:space="0" w:color="auto"/>
          </w:divBdr>
        </w:div>
        <w:div w:id="1151211403">
          <w:marLeft w:val="0"/>
          <w:marRight w:val="0"/>
          <w:marTop w:val="0"/>
          <w:marBottom w:val="0"/>
          <w:divBdr>
            <w:top w:val="none" w:sz="0" w:space="0" w:color="auto"/>
            <w:left w:val="none" w:sz="0" w:space="0" w:color="auto"/>
            <w:bottom w:val="none" w:sz="0" w:space="0" w:color="auto"/>
            <w:right w:val="none" w:sz="0" w:space="0" w:color="auto"/>
          </w:divBdr>
          <w:divsChild>
            <w:div w:id="643656326">
              <w:marLeft w:val="0"/>
              <w:marRight w:val="0"/>
              <w:marTop w:val="0"/>
              <w:marBottom w:val="0"/>
              <w:divBdr>
                <w:top w:val="none" w:sz="0" w:space="0" w:color="auto"/>
                <w:left w:val="none" w:sz="0" w:space="0" w:color="auto"/>
                <w:bottom w:val="none" w:sz="0" w:space="0" w:color="auto"/>
                <w:right w:val="none" w:sz="0" w:space="0" w:color="auto"/>
              </w:divBdr>
            </w:div>
          </w:divsChild>
        </w:div>
        <w:div w:id="1303150513">
          <w:marLeft w:val="0"/>
          <w:marRight w:val="0"/>
          <w:marTop w:val="0"/>
          <w:marBottom w:val="0"/>
          <w:divBdr>
            <w:top w:val="none" w:sz="0" w:space="0" w:color="auto"/>
            <w:left w:val="none" w:sz="0" w:space="0" w:color="auto"/>
            <w:bottom w:val="none" w:sz="0" w:space="0" w:color="auto"/>
            <w:right w:val="none" w:sz="0" w:space="0" w:color="auto"/>
          </w:divBdr>
        </w:div>
        <w:div w:id="1396588840">
          <w:marLeft w:val="0"/>
          <w:marRight w:val="0"/>
          <w:marTop w:val="0"/>
          <w:marBottom w:val="0"/>
          <w:divBdr>
            <w:top w:val="none" w:sz="0" w:space="0" w:color="auto"/>
            <w:left w:val="none" w:sz="0" w:space="0" w:color="auto"/>
            <w:bottom w:val="none" w:sz="0" w:space="0" w:color="auto"/>
            <w:right w:val="none" w:sz="0" w:space="0" w:color="auto"/>
          </w:divBdr>
          <w:divsChild>
            <w:div w:id="1642153017">
              <w:marLeft w:val="0"/>
              <w:marRight w:val="0"/>
              <w:marTop w:val="0"/>
              <w:marBottom w:val="0"/>
              <w:divBdr>
                <w:top w:val="none" w:sz="0" w:space="0" w:color="auto"/>
                <w:left w:val="none" w:sz="0" w:space="0" w:color="auto"/>
                <w:bottom w:val="none" w:sz="0" w:space="0" w:color="auto"/>
                <w:right w:val="none" w:sz="0" w:space="0" w:color="auto"/>
              </w:divBdr>
            </w:div>
          </w:divsChild>
        </w:div>
        <w:div w:id="1129587234">
          <w:marLeft w:val="0"/>
          <w:marRight w:val="0"/>
          <w:marTop w:val="0"/>
          <w:marBottom w:val="0"/>
          <w:divBdr>
            <w:top w:val="none" w:sz="0" w:space="0" w:color="auto"/>
            <w:left w:val="none" w:sz="0" w:space="0" w:color="auto"/>
            <w:bottom w:val="none" w:sz="0" w:space="0" w:color="auto"/>
            <w:right w:val="none" w:sz="0" w:space="0" w:color="auto"/>
          </w:divBdr>
        </w:div>
        <w:div w:id="741489189">
          <w:marLeft w:val="0"/>
          <w:marRight w:val="0"/>
          <w:marTop w:val="0"/>
          <w:marBottom w:val="0"/>
          <w:divBdr>
            <w:top w:val="none" w:sz="0" w:space="0" w:color="auto"/>
            <w:left w:val="none" w:sz="0" w:space="0" w:color="auto"/>
            <w:bottom w:val="none" w:sz="0" w:space="0" w:color="auto"/>
            <w:right w:val="none" w:sz="0" w:space="0" w:color="auto"/>
          </w:divBdr>
          <w:divsChild>
            <w:div w:id="1995789766">
              <w:marLeft w:val="0"/>
              <w:marRight w:val="0"/>
              <w:marTop w:val="0"/>
              <w:marBottom w:val="0"/>
              <w:divBdr>
                <w:top w:val="none" w:sz="0" w:space="0" w:color="auto"/>
                <w:left w:val="none" w:sz="0" w:space="0" w:color="auto"/>
                <w:bottom w:val="none" w:sz="0" w:space="0" w:color="auto"/>
                <w:right w:val="none" w:sz="0" w:space="0" w:color="auto"/>
              </w:divBdr>
            </w:div>
          </w:divsChild>
        </w:div>
        <w:div w:id="852768625">
          <w:marLeft w:val="0"/>
          <w:marRight w:val="0"/>
          <w:marTop w:val="0"/>
          <w:marBottom w:val="0"/>
          <w:divBdr>
            <w:top w:val="none" w:sz="0" w:space="0" w:color="auto"/>
            <w:left w:val="none" w:sz="0" w:space="0" w:color="auto"/>
            <w:bottom w:val="none" w:sz="0" w:space="0" w:color="auto"/>
            <w:right w:val="none" w:sz="0" w:space="0" w:color="auto"/>
          </w:divBdr>
        </w:div>
        <w:div w:id="2090997142">
          <w:marLeft w:val="0"/>
          <w:marRight w:val="0"/>
          <w:marTop w:val="0"/>
          <w:marBottom w:val="0"/>
          <w:divBdr>
            <w:top w:val="none" w:sz="0" w:space="0" w:color="auto"/>
            <w:left w:val="none" w:sz="0" w:space="0" w:color="auto"/>
            <w:bottom w:val="none" w:sz="0" w:space="0" w:color="auto"/>
            <w:right w:val="none" w:sz="0" w:space="0" w:color="auto"/>
          </w:divBdr>
          <w:divsChild>
            <w:div w:id="255868178">
              <w:marLeft w:val="0"/>
              <w:marRight w:val="0"/>
              <w:marTop w:val="0"/>
              <w:marBottom w:val="0"/>
              <w:divBdr>
                <w:top w:val="none" w:sz="0" w:space="0" w:color="auto"/>
                <w:left w:val="none" w:sz="0" w:space="0" w:color="auto"/>
                <w:bottom w:val="none" w:sz="0" w:space="0" w:color="auto"/>
                <w:right w:val="none" w:sz="0" w:space="0" w:color="auto"/>
              </w:divBdr>
            </w:div>
          </w:divsChild>
        </w:div>
        <w:div w:id="749697742">
          <w:marLeft w:val="0"/>
          <w:marRight w:val="0"/>
          <w:marTop w:val="300"/>
          <w:marBottom w:val="0"/>
          <w:divBdr>
            <w:top w:val="none" w:sz="0" w:space="0" w:color="auto"/>
            <w:left w:val="none" w:sz="0" w:space="0" w:color="auto"/>
            <w:bottom w:val="none" w:sz="0" w:space="0" w:color="auto"/>
            <w:right w:val="none" w:sz="0" w:space="0" w:color="auto"/>
          </w:divBdr>
          <w:divsChild>
            <w:div w:id="1297837458">
              <w:marLeft w:val="0"/>
              <w:marRight w:val="0"/>
              <w:marTop w:val="0"/>
              <w:marBottom w:val="0"/>
              <w:divBdr>
                <w:top w:val="none" w:sz="0" w:space="0" w:color="auto"/>
                <w:left w:val="none" w:sz="0" w:space="0" w:color="auto"/>
                <w:bottom w:val="none" w:sz="0" w:space="0" w:color="auto"/>
                <w:right w:val="none" w:sz="0" w:space="0" w:color="auto"/>
              </w:divBdr>
              <w:divsChild>
                <w:div w:id="4084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76792">
          <w:marLeft w:val="0"/>
          <w:marRight w:val="0"/>
          <w:marTop w:val="300"/>
          <w:marBottom w:val="0"/>
          <w:divBdr>
            <w:top w:val="none" w:sz="0" w:space="0" w:color="auto"/>
            <w:left w:val="none" w:sz="0" w:space="0" w:color="auto"/>
            <w:bottom w:val="none" w:sz="0" w:space="0" w:color="auto"/>
            <w:right w:val="none" w:sz="0" w:space="0" w:color="auto"/>
          </w:divBdr>
          <w:divsChild>
            <w:div w:id="909148140">
              <w:marLeft w:val="0"/>
              <w:marRight w:val="0"/>
              <w:marTop w:val="0"/>
              <w:marBottom w:val="0"/>
              <w:divBdr>
                <w:top w:val="none" w:sz="0" w:space="0" w:color="auto"/>
                <w:left w:val="none" w:sz="0" w:space="0" w:color="auto"/>
                <w:bottom w:val="none" w:sz="0" w:space="0" w:color="auto"/>
                <w:right w:val="none" w:sz="0" w:space="0" w:color="auto"/>
              </w:divBdr>
              <w:divsChild>
                <w:div w:id="1404254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31">
          <w:marLeft w:val="0"/>
          <w:marRight w:val="0"/>
          <w:marTop w:val="300"/>
          <w:marBottom w:val="0"/>
          <w:divBdr>
            <w:top w:val="none" w:sz="0" w:space="0" w:color="auto"/>
            <w:left w:val="none" w:sz="0" w:space="0" w:color="auto"/>
            <w:bottom w:val="none" w:sz="0" w:space="0" w:color="auto"/>
            <w:right w:val="none" w:sz="0" w:space="0" w:color="auto"/>
          </w:divBdr>
          <w:divsChild>
            <w:div w:id="1876498848">
              <w:marLeft w:val="0"/>
              <w:marRight w:val="0"/>
              <w:marTop w:val="0"/>
              <w:marBottom w:val="0"/>
              <w:divBdr>
                <w:top w:val="none" w:sz="0" w:space="0" w:color="auto"/>
                <w:left w:val="none" w:sz="0" w:space="0" w:color="auto"/>
                <w:bottom w:val="none" w:sz="0" w:space="0" w:color="auto"/>
                <w:right w:val="none" w:sz="0" w:space="0" w:color="auto"/>
              </w:divBdr>
              <w:divsChild>
                <w:div w:id="19670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59507">
          <w:marLeft w:val="0"/>
          <w:marRight w:val="0"/>
          <w:marTop w:val="300"/>
          <w:marBottom w:val="0"/>
          <w:divBdr>
            <w:top w:val="none" w:sz="0" w:space="0" w:color="auto"/>
            <w:left w:val="none" w:sz="0" w:space="0" w:color="auto"/>
            <w:bottom w:val="none" w:sz="0" w:space="0" w:color="auto"/>
            <w:right w:val="none" w:sz="0" w:space="0" w:color="auto"/>
          </w:divBdr>
          <w:divsChild>
            <w:div w:id="1675062004">
              <w:marLeft w:val="0"/>
              <w:marRight w:val="0"/>
              <w:marTop w:val="0"/>
              <w:marBottom w:val="0"/>
              <w:divBdr>
                <w:top w:val="none" w:sz="0" w:space="0" w:color="auto"/>
                <w:left w:val="none" w:sz="0" w:space="0" w:color="auto"/>
                <w:bottom w:val="none" w:sz="0" w:space="0" w:color="auto"/>
                <w:right w:val="none" w:sz="0" w:space="0" w:color="auto"/>
              </w:divBdr>
              <w:divsChild>
                <w:div w:id="200358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051360">
      <w:bodyDiv w:val="1"/>
      <w:marLeft w:val="0"/>
      <w:marRight w:val="0"/>
      <w:marTop w:val="0"/>
      <w:marBottom w:val="0"/>
      <w:divBdr>
        <w:top w:val="none" w:sz="0" w:space="0" w:color="auto"/>
        <w:left w:val="none" w:sz="0" w:space="0" w:color="auto"/>
        <w:bottom w:val="none" w:sz="0" w:space="0" w:color="auto"/>
        <w:right w:val="none" w:sz="0" w:space="0" w:color="auto"/>
      </w:divBdr>
      <w:divsChild>
        <w:div w:id="904532552">
          <w:marLeft w:val="0"/>
          <w:marRight w:val="0"/>
          <w:marTop w:val="0"/>
          <w:marBottom w:val="0"/>
          <w:divBdr>
            <w:top w:val="none" w:sz="0" w:space="0" w:color="auto"/>
            <w:left w:val="none" w:sz="0" w:space="0" w:color="auto"/>
            <w:bottom w:val="none" w:sz="0" w:space="0" w:color="auto"/>
            <w:right w:val="none" w:sz="0" w:space="0" w:color="auto"/>
          </w:divBdr>
        </w:div>
        <w:div w:id="707604862">
          <w:marLeft w:val="0"/>
          <w:marRight w:val="0"/>
          <w:marTop w:val="0"/>
          <w:marBottom w:val="0"/>
          <w:divBdr>
            <w:top w:val="none" w:sz="0" w:space="0" w:color="auto"/>
            <w:left w:val="none" w:sz="0" w:space="0" w:color="auto"/>
            <w:bottom w:val="none" w:sz="0" w:space="0" w:color="auto"/>
            <w:right w:val="none" w:sz="0" w:space="0" w:color="auto"/>
          </w:divBdr>
          <w:divsChild>
            <w:div w:id="1434090305">
              <w:marLeft w:val="0"/>
              <w:marRight w:val="0"/>
              <w:marTop w:val="0"/>
              <w:marBottom w:val="0"/>
              <w:divBdr>
                <w:top w:val="none" w:sz="0" w:space="0" w:color="auto"/>
                <w:left w:val="none" w:sz="0" w:space="0" w:color="auto"/>
                <w:bottom w:val="none" w:sz="0" w:space="0" w:color="auto"/>
                <w:right w:val="none" w:sz="0" w:space="0" w:color="auto"/>
              </w:divBdr>
            </w:div>
          </w:divsChild>
        </w:div>
        <w:div w:id="1126047336">
          <w:marLeft w:val="0"/>
          <w:marRight w:val="0"/>
          <w:marTop w:val="0"/>
          <w:marBottom w:val="0"/>
          <w:divBdr>
            <w:top w:val="none" w:sz="0" w:space="0" w:color="auto"/>
            <w:left w:val="none" w:sz="0" w:space="0" w:color="auto"/>
            <w:bottom w:val="none" w:sz="0" w:space="0" w:color="auto"/>
            <w:right w:val="none" w:sz="0" w:space="0" w:color="auto"/>
          </w:divBdr>
        </w:div>
        <w:div w:id="1033263443">
          <w:marLeft w:val="0"/>
          <w:marRight w:val="0"/>
          <w:marTop w:val="0"/>
          <w:marBottom w:val="0"/>
          <w:divBdr>
            <w:top w:val="none" w:sz="0" w:space="0" w:color="auto"/>
            <w:left w:val="none" w:sz="0" w:space="0" w:color="auto"/>
            <w:bottom w:val="none" w:sz="0" w:space="0" w:color="auto"/>
            <w:right w:val="none" w:sz="0" w:space="0" w:color="auto"/>
          </w:divBdr>
          <w:divsChild>
            <w:div w:id="528882575">
              <w:marLeft w:val="0"/>
              <w:marRight w:val="0"/>
              <w:marTop w:val="0"/>
              <w:marBottom w:val="0"/>
              <w:divBdr>
                <w:top w:val="none" w:sz="0" w:space="0" w:color="auto"/>
                <w:left w:val="none" w:sz="0" w:space="0" w:color="auto"/>
                <w:bottom w:val="none" w:sz="0" w:space="0" w:color="auto"/>
                <w:right w:val="none" w:sz="0" w:space="0" w:color="auto"/>
              </w:divBdr>
            </w:div>
          </w:divsChild>
        </w:div>
        <w:div w:id="1751197838">
          <w:marLeft w:val="0"/>
          <w:marRight w:val="0"/>
          <w:marTop w:val="0"/>
          <w:marBottom w:val="0"/>
          <w:divBdr>
            <w:top w:val="none" w:sz="0" w:space="0" w:color="auto"/>
            <w:left w:val="none" w:sz="0" w:space="0" w:color="auto"/>
            <w:bottom w:val="none" w:sz="0" w:space="0" w:color="auto"/>
            <w:right w:val="none" w:sz="0" w:space="0" w:color="auto"/>
          </w:divBdr>
        </w:div>
        <w:div w:id="1745646801">
          <w:marLeft w:val="0"/>
          <w:marRight w:val="0"/>
          <w:marTop w:val="0"/>
          <w:marBottom w:val="0"/>
          <w:divBdr>
            <w:top w:val="none" w:sz="0" w:space="0" w:color="auto"/>
            <w:left w:val="none" w:sz="0" w:space="0" w:color="auto"/>
            <w:bottom w:val="none" w:sz="0" w:space="0" w:color="auto"/>
            <w:right w:val="none" w:sz="0" w:space="0" w:color="auto"/>
          </w:divBdr>
          <w:divsChild>
            <w:div w:id="1639913553">
              <w:marLeft w:val="0"/>
              <w:marRight w:val="0"/>
              <w:marTop w:val="0"/>
              <w:marBottom w:val="0"/>
              <w:divBdr>
                <w:top w:val="none" w:sz="0" w:space="0" w:color="auto"/>
                <w:left w:val="none" w:sz="0" w:space="0" w:color="auto"/>
                <w:bottom w:val="none" w:sz="0" w:space="0" w:color="auto"/>
                <w:right w:val="none" w:sz="0" w:space="0" w:color="auto"/>
              </w:divBdr>
            </w:div>
          </w:divsChild>
        </w:div>
        <w:div w:id="408311005">
          <w:marLeft w:val="0"/>
          <w:marRight w:val="0"/>
          <w:marTop w:val="0"/>
          <w:marBottom w:val="0"/>
          <w:divBdr>
            <w:top w:val="none" w:sz="0" w:space="0" w:color="auto"/>
            <w:left w:val="none" w:sz="0" w:space="0" w:color="auto"/>
            <w:bottom w:val="none" w:sz="0" w:space="0" w:color="auto"/>
            <w:right w:val="none" w:sz="0" w:space="0" w:color="auto"/>
          </w:divBdr>
        </w:div>
        <w:div w:id="1891264497">
          <w:marLeft w:val="0"/>
          <w:marRight w:val="0"/>
          <w:marTop w:val="0"/>
          <w:marBottom w:val="0"/>
          <w:divBdr>
            <w:top w:val="none" w:sz="0" w:space="0" w:color="auto"/>
            <w:left w:val="none" w:sz="0" w:space="0" w:color="auto"/>
            <w:bottom w:val="none" w:sz="0" w:space="0" w:color="auto"/>
            <w:right w:val="none" w:sz="0" w:space="0" w:color="auto"/>
          </w:divBdr>
          <w:divsChild>
            <w:div w:id="1085540135">
              <w:marLeft w:val="0"/>
              <w:marRight w:val="0"/>
              <w:marTop w:val="0"/>
              <w:marBottom w:val="0"/>
              <w:divBdr>
                <w:top w:val="none" w:sz="0" w:space="0" w:color="auto"/>
                <w:left w:val="none" w:sz="0" w:space="0" w:color="auto"/>
                <w:bottom w:val="none" w:sz="0" w:space="0" w:color="auto"/>
                <w:right w:val="none" w:sz="0" w:space="0" w:color="auto"/>
              </w:divBdr>
            </w:div>
          </w:divsChild>
        </w:div>
        <w:div w:id="801188147">
          <w:marLeft w:val="0"/>
          <w:marRight w:val="0"/>
          <w:marTop w:val="0"/>
          <w:marBottom w:val="0"/>
          <w:divBdr>
            <w:top w:val="none" w:sz="0" w:space="0" w:color="auto"/>
            <w:left w:val="none" w:sz="0" w:space="0" w:color="auto"/>
            <w:bottom w:val="none" w:sz="0" w:space="0" w:color="auto"/>
            <w:right w:val="none" w:sz="0" w:space="0" w:color="auto"/>
          </w:divBdr>
        </w:div>
        <w:div w:id="963583265">
          <w:marLeft w:val="0"/>
          <w:marRight w:val="0"/>
          <w:marTop w:val="0"/>
          <w:marBottom w:val="0"/>
          <w:divBdr>
            <w:top w:val="none" w:sz="0" w:space="0" w:color="auto"/>
            <w:left w:val="none" w:sz="0" w:space="0" w:color="auto"/>
            <w:bottom w:val="none" w:sz="0" w:space="0" w:color="auto"/>
            <w:right w:val="none" w:sz="0" w:space="0" w:color="auto"/>
          </w:divBdr>
          <w:divsChild>
            <w:div w:id="526794417">
              <w:marLeft w:val="0"/>
              <w:marRight w:val="0"/>
              <w:marTop w:val="0"/>
              <w:marBottom w:val="0"/>
              <w:divBdr>
                <w:top w:val="none" w:sz="0" w:space="0" w:color="auto"/>
                <w:left w:val="none" w:sz="0" w:space="0" w:color="auto"/>
                <w:bottom w:val="none" w:sz="0" w:space="0" w:color="auto"/>
                <w:right w:val="none" w:sz="0" w:space="0" w:color="auto"/>
              </w:divBdr>
            </w:div>
          </w:divsChild>
        </w:div>
        <w:div w:id="406390977">
          <w:marLeft w:val="0"/>
          <w:marRight w:val="0"/>
          <w:marTop w:val="0"/>
          <w:marBottom w:val="0"/>
          <w:divBdr>
            <w:top w:val="none" w:sz="0" w:space="0" w:color="auto"/>
            <w:left w:val="none" w:sz="0" w:space="0" w:color="auto"/>
            <w:bottom w:val="none" w:sz="0" w:space="0" w:color="auto"/>
            <w:right w:val="none" w:sz="0" w:space="0" w:color="auto"/>
          </w:divBdr>
        </w:div>
        <w:div w:id="1413964305">
          <w:marLeft w:val="0"/>
          <w:marRight w:val="0"/>
          <w:marTop w:val="0"/>
          <w:marBottom w:val="0"/>
          <w:divBdr>
            <w:top w:val="none" w:sz="0" w:space="0" w:color="auto"/>
            <w:left w:val="none" w:sz="0" w:space="0" w:color="auto"/>
            <w:bottom w:val="none" w:sz="0" w:space="0" w:color="auto"/>
            <w:right w:val="none" w:sz="0" w:space="0" w:color="auto"/>
          </w:divBdr>
          <w:divsChild>
            <w:div w:id="1605654233">
              <w:marLeft w:val="0"/>
              <w:marRight w:val="0"/>
              <w:marTop w:val="0"/>
              <w:marBottom w:val="0"/>
              <w:divBdr>
                <w:top w:val="none" w:sz="0" w:space="0" w:color="auto"/>
                <w:left w:val="none" w:sz="0" w:space="0" w:color="auto"/>
                <w:bottom w:val="none" w:sz="0" w:space="0" w:color="auto"/>
                <w:right w:val="none" w:sz="0" w:space="0" w:color="auto"/>
              </w:divBdr>
            </w:div>
          </w:divsChild>
        </w:div>
        <w:div w:id="1532262280">
          <w:marLeft w:val="0"/>
          <w:marRight w:val="0"/>
          <w:marTop w:val="0"/>
          <w:marBottom w:val="0"/>
          <w:divBdr>
            <w:top w:val="none" w:sz="0" w:space="0" w:color="auto"/>
            <w:left w:val="none" w:sz="0" w:space="0" w:color="auto"/>
            <w:bottom w:val="none" w:sz="0" w:space="0" w:color="auto"/>
            <w:right w:val="none" w:sz="0" w:space="0" w:color="auto"/>
          </w:divBdr>
        </w:div>
        <w:div w:id="989603137">
          <w:marLeft w:val="0"/>
          <w:marRight w:val="0"/>
          <w:marTop w:val="0"/>
          <w:marBottom w:val="0"/>
          <w:divBdr>
            <w:top w:val="none" w:sz="0" w:space="0" w:color="auto"/>
            <w:left w:val="none" w:sz="0" w:space="0" w:color="auto"/>
            <w:bottom w:val="none" w:sz="0" w:space="0" w:color="auto"/>
            <w:right w:val="none" w:sz="0" w:space="0" w:color="auto"/>
          </w:divBdr>
          <w:divsChild>
            <w:div w:id="955673315">
              <w:marLeft w:val="0"/>
              <w:marRight w:val="0"/>
              <w:marTop w:val="0"/>
              <w:marBottom w:val="0"/>
              <w:divBdr>
                <w:top w:val="none" w:sz="0" w:space="0" w:color="auto"/>
                <w:left w:val="none" w:sz="0" w:space="0" w:color="auto"/>
                <w:bottom w:val="none" w:sz="0" w:space="0" w:color="auto"/>
                <w:right w:val="none" w:sz="0" w:space="0" w:color="auto"/>
              </w:divBdr>
            </w:div>
          </w:divsChild>
        </w:div>
        <w:div w:id="1233006574">
          <w:marLeft w:val="0"/>
          <w:marRight w:val="0"/>
          <w:marTop w:val="300"/>
          <w:marBottom w:val="0"/>
          <w:divBdr>
            <w:top w:val="none" w:sz="0" w:space="0" w:color="auto"/>
            <w:left w:val="none" w:sz="0" w:space="0" w:color="auto"/>
            <w:bottom w:val="none" w:sz="0" w:space="0" w:color="auto"/>
            <w:right w:val="none" w:sz="0" w:space="0" w:color="auto"/>
          </w:divBdr>
          <w:divsChild>
            <w:div w:id="2087453021">
              <w:marLeft w:val="0"/>
              <w:marRight w:val="0"/>
              <w:marTop w:val="0"/>
              <w:marBottom w:val="0"/>
              <w:divBdr>
                <w:top w:val="none" w:sz="0" w:space="0" w:color="auto"/>
                <w:left w:val="none" w:sz="0" w:space="0" w:color="auto"/>
                <w:bottom w:val="none" w:sz="0" w:space="0" w:color="auto"/>
                <w:right w:val="none" w:sz="0" w:space="0" w:color="auto"/>
              </w:divBdr>
              <w:divsChild>
                <w:div w:id="99734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17996">
          <w:marLeft w:val="0"/>
          <w:marRight w:val="0"/>
          <w:marTop w:val="300"/>
          <w:marBottom w:val="0"/>
          <w:divBdr>
            <w:top w:val="none" w:sz="0" w:space="0" w:color="auto"/>
            <w:left w:val="none" w:sz="0" w:space="0" w:color="auto"/>
            <w:bottom w:val="none" w:sz="0" w:space="0" w:color="auto"/>
            <w:right w:val="none" w:sz="0" w:space="0" w:color="auto"/>
          </w:divBdr>
          <w:divsChild>
            <w:div w:id="1578436353">
              <w:marLeft w:val="0"/>
              <w:marRight w:val="0"/>
              <w:marTop w:val="0"/>
              <w:marBottom w:val="0"/>
              <w:divBdr>
                <w:top w:val="none" w:sz="0" w:space="0" w:color="auto"/>
                <w:left w:val="none" w:sz="0" w:space="0" w:color="auto"/>
                <w:bottom w:val="none" w:sz="0" w:space="0" w:color="auto"/>
                <w:right w:val="none" w:sz="0" w:space="0" w:color="auto"/>
              </w:divBdr>
              <w:divsChild>
                <w:div w:id="153010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00199">
          <w:marLeft w:val="0"/>
          <w:marRight w:val="0"/>
          <w:marTop w:val="300"/>
          <w:marBottom w:val="0"/>
          <w:divBdr>
            <w:top w:val="none" w:sz="0" w:space="0" w:color="auto"/>
            <w:left w:val="none" w:sz="0" w:space="0" w:color="auto"/>
            <w:bottom w:val="none" w:sz="0" w:space="0" w:color="auto"/>
            <w:right w:val="none" w:sz="0" w:space="0" w:color="auto"/>
          </w:divBdr>
          <w:divsChild>
            <w:div w:id="1248005409">
              <w:marLeft w:val="0"/>
              <w:marRight w:val="0"/>
              <w:marTop w:val="0"/>
              <w:marBottom w:val="0"/>
              <w:divBdr>
                <w:top w:val="none" w:sz="0" w:space="0" w:color="auto"/>
                <w:left w:val="none" w:sz="0" w:space="0" w:color="auto"/>
                <w:bottom w:val="none" w:sz="0" w:space="0" w:color="auto"/>
                <w:right w:val="none" w:sz="0" w:space="0" w:color="auto"/>
              </w:divBdr>
              <w:divsChild>
                <w:div w:id="97402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696568">
      <w:bodyDiv w:val="1"/>
      <w:marLeft w:val="0"/>
      <w:marRight w:val="0"/>
      <w:marTop w:val="0"/>
      <w:marBottom w:val="0"/>
      <w:divBdr>
        <w:top w:val="none" w:sz="0" w:space="0" w:color="auto"/>
        <w:left w:val="none" w:sz="0" w:space="0" w:color="auto"/>
        <w:bottom w:val="none" w:sz="0" w:space="0" w:color="auto"/>
        <w:right w:val="none" w:sz="0" w:space="0" w:color="auto"/>
      </w:divBdr>
      <w:divsChild>
        <w:div w:id="1690444379">
          <w:marLeft w:val="0"/>
          <w:marRight w:val="0"/>
          <w:marTop w:val="0"/>
          <w:marBottom w:val="0"/>
          <w:divBdr>
            <w:top w:val="none" w:sz="0" w:space="0" w:color="auto"/>
            <w:left w:val="none" w:sz="0" w:space="0" w:color="auto"/>
            <w:bottom w:val="none" w:sz="0" w:space="0" w:color="auto"/>
            <w:right w:val="none" w:sz="0" w:space="0" w:color="auto"/>
          </w:divBdr>
        </w:div>
        <w:div w:id="565147952">
          <w:marLeft w:val="0"/>
          <w:marRight w:val="0"/>
          <w:marTop w:val="0"/>
          <w:marBottom w:val="0"/>
          <w:divBdr>
            <w:top w:val="none" w:sz="0" w:space="0" w:color="auto"/>
            <w:left w:val="none" w:sz="0" w:space="0" w:color="auto"/>
            <w:bottom w:val="none" w:sz="0" w:space="0" w:color="auto"/>
            <w:right w:val="none" w:sz="0" w:space="0" w:color="auto"/>
          </w:divBdr>
          <w:divsChild>
            <w:div w:id="127210925">
              <w:marLeft w:val="0"/>
              <w:marRight w:val="0"/>
              <w:marTop w:val="0"/>
              <w:marBottom w:val="0"/>
              <w:divBdr>
                <w:top w:val="none" w:sz="0" w:space="0" w:color="auto"/>
                <w:left w:val="none" w:sz="0" w:space="0" w:color="auto"/>
                <w:bottom w:val="none" w:sz="0" w:space="0" w:color="auto"/>
                <w:right w:val="none" w:sz="0" w:space="0" w:color="auto"/>
              </w:divBdr>
            </w:div>
          </w:divsChild>
        </w:div>
        <w:div w:id="1257135733">
          <w:marLeft w:val="0"/>
          <w:marRight w:val="0"/>
          <w:marTop w:val="0"/>
          <w:marBottom w:val="0"/>
          <w:divBdr>
            <w:top w:val="none" w:sz="0" w:space="0" w:color="auto"/>
            <w:left w:val="none" w:sz="0" w:space="0" w:color="auto"/>
            <w:bottom w:val="none" w:sz="0" w:space="0" w:color="auto"/>
            <w:right w:val="none" w:sz="0" w:space="0" w:color="auto"/>
          </w:divBdr>
        </w:div>
        <w:div w:id="249119426">
          <w:marLeft w:val="0"/>
          <w:marRight w:val="0"/>
          <w:marTop w:val="0"/>
          <w:marBottom w:val="0"/>
          <w:divBdr>
            <w:top w:val="none" w:sz="0" w:space="0" w:color="auto"/>
            <w:left w:val="none" w:sz="0" w:space="0" w:color="auto"/>
            <w:bottom w:val="none" w:sz="0" w:space="0" w:color="auto"/>
            <w:right w:val="none" w:sz="0" w:space="0" w:color="auto"/>
          </w:divBdr>
          <w:divsChild>
            <w:div w:id="1658996691">
              <w:marLeft w:val="0"/>
              <w:marRight w:val="0"/>
              <w:marTop w:val="0"/>
              <w:marBottom w:val="0"/>
              <w:divBdr>
                <w:top w:val="none" w:sz="0" w:space="0" w:color="auto"/>
                <w:left w:val="none" w:sz="0" w:space="0" w:color="auto"/>
                <w:bottom w:val="none" w:sz="0" w:space="0" w:color="auto"/>
                <w:right w:val="none" w:sz="0" w:space="0" w:color="auto"/>
              </w:divBdr>
            </w:div>
          </w:divsChild>
        </w:div>
        <w:div w:id="501505749">
          <w:marLeft w:val="0"/>
          <w:marRight w:val="0"/>
          <w:marTop w:val="0"/>
          <w:marBottom w:val="0"/>
          <w:divBdr>
            <w:top w:val="none" w:sz="0" w:space="0" w:color="auto"/>
            <w:left w:val="none" w:sz="0" w:space="0" w:color="auto"/>
            <w:bottom w:val="none" w:sz="0" w:space="0" w:color="auto"/>
            <w:right w:val="none" w:sz="0" w:space="0" w:color="auto"/>
          </w:divBdr>
        </w:div>
        <w:div w:id="1379931900">
          <w:marLeft w:val="0"/>
          <w:marRight w:val="0"/>
          <w:marTop w:val="0"/>
          <w:marBottom w:val="0"/>
          <w:divBdr>
            <w:top w:val="none" w:sz="0" w:space="0" w:color="auto"/>
            <w:left w:val="none" w:sz="0" w:space="0" w:color="auto"/>
            <w:bottom w:val="none" w:sz="0" w:space="0" w:color="auto"/>
            <w:right w:val="none" w:sz="0" w:space="0" w:color="auto"/>
          </w:divBdr>
          <w:divsChild>
            <w:div w:id="617031528">
              <w:marLeft w:val="0"/>
              <w:marRight w:val="0"/>
              <w:marTop w:val="0"/>
              <w:marBottom w:val="0"/>
              <w:divBdr>
                <w:top w:val="none" w:sz="0" w:space="0" w:color="auto"/>
                <w:left w:val="none" w:sz="0" w:space="0" w:color="auto"/>
                <w:bottom w:val="none" w:sz="0" w:space="0" w:color="auto"/>
                <w:right w:val="none" w:sz="0" w:space="0" w:color="auto"/>
              </w:divBdr>
            </w:div>
          </w:divsChild>
        </w:div>
        <w:div w:id="1330718867">
          <w:marLeft w:val="0"/>
          <w:marRight w:val="0"/>
          <w:marTop w:val="0"/>
          <w:marBottom w:val="0"/>
          <w:divBdr>
            <w:top w:val="none" w:sz="0" w:space="0" w:color="auto"/>
            <w:left w:val="none" w:sz="0" w:space="0" w:color="auto"/>
            <w:bottom w:val="none" w:sz="0" w:space="0" w:color="auto"/>
            <w:right w:val="none" w:sz="0" w:space="0" w:color="auto"/>
          </w:divBdr>
        </w:div>
        <w:div w:id="1502350432">
          <w:marLeft w:val="0"/>
          <w:marRight w:val="0"/>
          <w:marTop w:val="0"/>
          <w:marBottom w:val="0"/>
          <w:divBdr>
            <w:top w:val="none" w:sz="0" w:space="0" w:color="auto"/>
            <w:left w:val="none" w:sz="0" w:space="0" w:color="auto"/>
            <w:bottom w:val="none" w:sz="0" w:space="0" w:color="auto"/>
            <w:right w:val="none" w:sz="0" w:space="0" w:color="auto"/>
          </w:divBdr>
          <w:divsChild>
            <w:div w:id="482544633">
              <w:marLeft w:val="0"/>
              <w:marRight w:val="0"/>
              <w:marTop w:val="0"/>
              <w:marBottom w:val="0"/>
              <w:divBdr>
                <w:top w:val="none" w:sz="0" w:space="0" w:color="auto"/>
                <w:left w:val="none" w:sz="0" w:space="0" w:color="auto"/>
                <w:bottom w:val="none" w:sz="0" w:space="0" w:color="auto"/>
                <w:right w:val="none" w:sz="0" w:space="0" w:color="auto"/>
              </w:divBdr>
            </w:div>
          </w:divsChild>
        </w:div>
        <w:div w:id="1511211747">
          <w:marLeft w:val="0"/>
          <w:marRight w:val="0"/>
          <w:marTop w:val="0"/>
          <w:marBottom w:val="0"/>
          <w:divBdr>
            <w:top w:val="none" w:sz="0" w:space="0" w:color="auto"/>
            <w:left w:val="none" w:sz="0" w:space="0" w:color="auto"/>
            <w:bottom w:val="none" w:sz="0" w:space="0" w:color="auto"/>
            <w:right w:val="none" w:sz="0" w:space="0" w:color="auto"/>
          </w:divBdr>
        </w:div>
        <w:div w:id="413401998">
          <w:marLeft w:val="0"/>
          <w:marRight w:val="0"/>
          <w:marTop w:val="0"/>
          <w:marBottom w:val="0"/>
          <w:divBdr>
            <w:top w:val="none" w:sz="0" w:space="0" w:color="auto"/>
            <w:left w:val="none" w:sz="0" w:space="0" w:color="auto"/>
            <w:bottom w:val="none" w:sz="0" w:space="0" w:color="auto"/>
            <w:right w:val="none" w:sz="0" w:space="0" w:color="auto"/>
          </w:divBdr>
          <w:divsChild>
            <w:div w:id="491333528">
              <w:marLeft w:val="0"/>
              <w:marRight w:val="0"/>
              <w:marTop w:val="0"/>
              <w:marBottom w:val="0"/>
              <w:divBdr>
                <w:top w:val="none" w:sz="0" w:space="0" w:color="auto"/>
                <w:left w:val="none" w:sz="0" w:space="0" w:color="auto"/>
                <w:bottom w:val="none" w:sz="0" w:space="0" w:color="auto"/>
                <w:right w:val="none" w:sz="0" w:space="0" w:color="auto"/>
              </w:divBdr>
            </w:div>
          </w:divsChild>
        </w:div>
        <w:div w:id="1921089001">
          <w:marLeft w:val="0"/>
          <w:marRight w:val="0"/>
          <w:marTop w:val="0"/>
          <w:marBottom w:val="0"/>
          <w:divBdr>
            <w:top w:val="none" w:sz="0" w:space="0" w:color="auto"/>
            <w:left w:val="none" w:sz="0" w:space="0" w:color="auto"/>
            <w:bottom w:val="none" w:sz="0" w:space="0" w:color="auto"/>
            <w:right w:val="none" w:sz="0" w:space="0" w:color="auto"/>
          </w:divBdr>
        </w:div>
        <w:div w:id="1066681298">
          <w:marLeft w:val="0"/>
          <w:marRight w:val="0"/>
          <w:marTop w:val="0"/>
          <w:marBottom w:val="0"/>
          <w:divBdr>
            <w:top w:val="none" w:sz="0" w:space="0" w:color="auto"/>
            <w:left w:val="none" w:sz="0" w:space="0" w:color="auto"/>
            <w:bottom w:val="none" w:sz="0" w:space="0" w:color="auto"/>
            <w:right w:val="none" w:sz="0" w:space="0" w:color="auto"/>
          </w:divBdr>
          <w:divsChild>
            <w:div w:id="2041011368">
              <w:marLeft w:val="0"/>
              <w:marRight w:val="0"/>
              <w:marTop w:val="0"/>
              <w:marBottom w:val="0"/>
              <w:divBdr>
                <w:top w:val="none" w:sz="0" w:space="0" w:color="auto"/>
                <w:left w:val="none" w:sz="0" w:space="0" w:color="auto"/>
                <w:bottom w:val="none" w:sz="0" w:space="0" w:color="auto"/>
                <w:right w:val="none" w:sz="0" w:space="0" w:color="auto"/>
              </w:divBdr>
            </w:div>
          </w:divsChild>
        </w:div>
        <w:div w:id="1899045849">
          <w:marLeft w:val="0"/>
          <w:marRight w:val="0"/>
          <w:marTop w:val="0"/>
          <w:marBottom w:val="0"/>
          <w:divBdr>
            <w:top w:val="none" w:sz="0" w:space="0" w:color="auto"/>
            <w:left w:val="none" w:sz="0" w:space="0" w:color="auto"/>
            <w:bottom w:val="none" w:sz="0" w:space="0" w:color="auto"/>
            <w:right w:val="none" w:sz="0" w:space="0" w:color="auto"/>
          </w:divBdr>
        </w:div>
        <w:div w:id="565379756">
          <w:marLeft w:val="0"/>
          <w:marRight w:val="0"/>
          <w:marTop w:val="0"/>
          <w:marBottom w:val="0"/>
          <w:divBdr>
            <w:top w:val="none" w:sz="0" w:space="0" w:color="auto"/>
            <w:left w:val="none" w:sz="0" w:space="0" w:color="auto"/>
            <w:bottom w:val="none" w:sz="0" w:space="0" w:color="auto"/>
            <w:right w:val="none" w:sz="0" w:space="0" w:color="auto"/>
          </w:divBdr>
          <w:divsChild>
            <w:div w:id="1198660981">
              <w:marLeft w:val="0"/>
              <w:marRight w:val="0"/>
              <w:marTop w:val="0"/>
              <w:marBottom w:val="0"/>
              <w:divBdr>
                <w:top w:val="none" w:sz="0" w:space="0" w:color="auto"/>
                <w:left w:val="none" w:sz="0" w:space="0" w:color="auto"/>
                <w:bottom w:val="none" w:sz="0" w:space="0" w:color="auto"/>
                <w:right w:val="none" w:sz="0" w:space="0" w:color="auto"/>
              </w:divBdr>
            </w:div>
          </w:divsChild>
        </w:div>
        <w:div w:id="93328134">
          <w:marLeft w:val="0"/>
          <w:marRight w:val="0"/>
          <w:marTop w:val="300"/>
          <w:marBottom w:val="0"/>
          <w:divBdr>
            <w:top w:val="none" w:sz="0" w:space="0" w:color="auto"/>
            <w:left w:val="none" w:sz="0" w:space="0" w:color="auto"/>
            <w:bottom w:val="none" w:sz="0" w:space="0" w:color="auto"/>
            <w:right w:val="none" w:sz="0" w:space="0" w:color="auto"/>
          </w:divBdr>
          <w:divsChild>
            <w:div w:id="1262110531">
              <w:marLeft w:val="0"/>
              <w:marRight w:val="0"/>
              <w:marTop w:val="0"/>
              <w:marBottom w:val="0"/>
              <w:divBdr>
                <w:top w:val="none" w:sz="0" w:space="0" w:color="auto"/>
                <w:left w:val="none" w:sz="0" w:space="0" w:color="auto"/>
                <w:bottom w:val="none" w:sz="0" w:space="0" w:color="auto"/>
                <w:right w:val="none" w:sz="0" w:space="0" w:color="auto"/>
              </w:divBdr>
              <w:divsChild>
                <w:div w:id="3874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973">
          <w:marLeft w:val="0"/>
          <w:marRight w:val="0"/>
          <w:marTop w:val="300"/>
          <w:marBottom w:val="0"/>
          <w:divBdr>
            <w:top w:val="none" w:sz="0" w:space="0" w:color="auto"/>
            <w:left w:val="none" w:sz="0" w:space="0" w:color="auto"/>
            <w:bottom w:val="none" w:sz="0" w:space="0" w:color="auto"/>
            <w:right w:val="none" w:sz="0" w:space="0" w:color="auto"/>
          </w:divBdr>
          <w:divsChild>
            <w:div w:id="867252379">
              <w:marLeft w:val="0"/>
              <w:marRight w:val="0"/>
              <w:marTop w:val="0"/>
              <w:marBottom w:val="0"/>
              <w:divBdr>
                <w:top w:val="none" w:sz="0" w:space="0" w:color="auto"/>
                <w:left w:val="none" w:sz="0" w:space="0" w:color="auto"/>
                <w:bottom w:val="none" w:sz="0" w:space="0" w:color="auto"/>
                <w:right w:val="none" w:sz="0" w:space="0" w:color="auto"/>
              </w:divBdr>
              <w:divsChild>
                <w:div w:id="159018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844118">
          <w:marLeft w:val="0"/>
          <w:marRight w:val="0"/>
          <w:marTop w:val="300"/>
          <w:marBottom w:val="0"/>
          <w:divBdr>
            <w:top w:val="none" w:sz="0" w:space="0" w:color="auto"/>
            <w:left w:val="none" w:sz="0" w:space="0" w:color="auto"/>
            <w:bottom w:val="none" w:sz="0" w:space="0" w:color="auto"/>
            <w:right w:val="none" w:sz="0" w:space="0" w:color="auto"/>
          </w:divBdr>
          <w:divsChild>
            <w:div w:id="903417553">
              <w:marLeft w:val="0"/>
              <w:marRight w:val="0"/>
              <w:marTop w:val="0"/>
              <w:marBottom w:val="0"/>
              <w:divBdr>
                <w:top w:val="none" w:sz="0" w:space="0" w:color="auto"/>
                <w:left w:val="none" w:sz="0" w:space="0" w:color="auto"/>
                <w:bottom w:val="none" w:sz="0" w:space="0" w:color="auto"/>
                <w:right w:val="none" w:sz="0" w:space="0" w:color="auto"/>
              </w:divBdr>
              <w:divsChild>
                <w:div w:id="57390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56851">
          <w:marLeft w:val="0"/>
          <w:marRight w:val="0"/>
          <w:marTop w:val="300"/>
          <w:marBottom w:val="0"/>
          <w:divBdr>
            <w:top w:val="none" w:sz="0" w:space="0" w:color="auto"/>
            <w:left w:val="none" w:sz="0" w:space="0" w:color="auto"/>
            <w:bottom w:val="none" w:sz="0" w:space="0" w:color="auto"/>
            <w:right w:val="none" w:sz="0" w:space="0" w:color="auto"/>
          </w:divBdr>
          <w:divsChild>
            <w:div w:id="1044598059">
              <w:marLeft w:val="0"/>
              <w:marRight w:val="0"/>
              <w:marTop w:val="0"/>
              <w:marBottom w:val="0"/>
              <w:divBdr>
                <w:top w:val="none" w:sz="0" w:space="0" w:color="auto"/>
                <w:left w:val="none" w:sz="0" w:space="0" w:color="auto"/>
                <w:bottom w:val="none" w:sz="0" w:space="0" w:color="auto"/>
                <w:right w:val="none" w:sz="0" w:space="0" w:color="auto"/>
              </w:divBdr>
              <w:divsChild>
                <w:div w:id="74129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926016">
      <w:bodyDiv w:val="1"/>
      <w:marLeft w:val="0"/>
      <w:marRight w:val="0"/>
      <w:marTop w:val="0"/>
      <w:marBottom w:val="0"/>
      <w:divBdr>
        <w:top w:val="none" w:sz="0" w:space="0" w:color="auto"/>
        <w:left w:val="none" w:sz="0" w:space="0" w:color="auto"/>
        <w:bottom w:val="none" w:sz="0" w:space="0" w:color="auto"/>
        <w:right w:val="none" w:sz="0" w:space="0" w:color="auto"/>
      </w:divBdr>
      <w:divsChild>
        <w:div w:id="677345019">
          <w:marLeft w:val="0"/>
          <w:marRight w:val="0"/>
          <w:marTop w:val="0"/>
          <w:marBottom w:val="0"/>
          <w:divBdr>
            <w:top w:val="none" w:sz="0" w:space="0" w:color="auto"/>
            <w:left w:val="none" w:sz="0" w:space="0" w:color="auto"/>
            <w:bottom w:val="none" w:sz="0" w:space="0" w:color="auto"/>
            <w:right w:val="none" w:sz="0" w:space="0" w:color="auto"/>
          </w:divBdr>
        </w:div>
        <w:div w:id="1037042939">
          <w:marLeft w:val="0"/>
          <w:marRight w:val="0"/>
          <w:marTop w:val="0"/>
          <w:marBottom w:val="0"/>
          <w:divBdr>
            <w:top w:val="none" w:sz="0" w:space="0" w:color="auto"/>
            <w:left w:val="none" w:sz="0" w:space="0" w:color="auto"/>
            <w:bottom w:val="none" w:sz="0" w:space="0" w:color="auto"/>
            <w:right w:val="none" w:sz="0" w:space="0" w:color="auto"/>
          </w:divBdr>
          <w:divsChild>
            <w:div w:id="718241249">
              <w:marLeft w:val="0"/>
              <w:marRight w:val="0"/>
              <w:marTop w:val="0"/>
              <w:marBottom w:val="0"/>
              <w:divBdr>
                <w:top w:val="none" w:sz="0" w:space="0" w:color="auto"/>
                <w:left w:val="none" w:sz="0" w:space="0" w:color="auto"/>
                <w:bottom w:val="none" w:sz="0" w:space="0" w:color="auto"/>
                <w:right w:val="none" w:sz="0" w:space="0" w:color="auto"/>
              </w:divBdr>
            </w:div>
          </w:divsChild>
        </w:div>
        <w:div w:id="234778376">
          <w:marLeft w:val="0"/>
          <w:marRight w:val="0"/>
          <w:marTop w:val="0"/>
          <w:marBottom w:val="0"/>
          <w:divBdr>
            <w:top w:val="none" w:sz="0" w:space="0" w:color="auto"/>
            <w:left w:val="none" w:sz="0" w:space="0" w:color="auto"/>
            <w:bottom w:val="none" w:sz="0" w:space="0" w:color="auto"/>
            <w:right w:val="none" w:sz="0" w:space="0" w:color="auto"/>
          </w:divBdr>
        </w:div>
        <w:div w:id="943075846">
          <w:marLeft w:val="0"/>
          <w:marRight w:val="0"/>
          <w:marTop w:val="0"/>
          <w:marBottom w:val="0"/>
          <w:divBdr>
            <w:top w:val="none" w:sz="0" w:space="0" w:color="auto"/>
            <w:left w:val="none" w:sz="0" w:space="0" w:color="auto"/>
            <w:bottom w:val="none" w:sz="0" w:space="0" w:color="auto"/>
            <w:right w:val="none" w:sz="0" w:space="0" w:color="auto"/>
          </w:divBdr>
          <w:divsChild>
            <w:div w:id="496194607">
              <w:marLeft w:val="0"/>
              <w:marRight w:val="0"/>
              <w:marTop w:val="0"/>
              <w:marBottom w:val="0"/>
              <w:divBdr>
                <w:top w:val="none" w:sz="0" w:space="0" w:color="auto"/>
                <w:left w:val="none" w:sz="0" w:space="0" w:color="auto"/>
                <w:bottom w:val="none" w:sz="0" w:space="0" w:color="auto"/>
                <w:right w:val="none" w:sz="0" w:space="0" w:color="auto"/>
              </w:divBdr>
            </w:div>
          </w:divsChild>
        </w:div>
        <w:div w:id="421609407">
          <w:marLeft w:val="0"/>
          <w:marRight w:val="0"/>
          <w:marTop w:val="0"/>
          <w:marBottom w:val="0"/>
          <w:divBdr>
            <w:top w:val="none" w:sz="0" w:space="0" w:color="auto"/>
            <w:left w:val="none" w:sz="0" w:space="0" w:color="auto"/>
            <w:bottom w:val="none" w:sz="0" w:space="0" w:color="auto"/>
            <w:right w:val="none" w:sz="0" w:space="0" w:color="auto"/>
          </w:divBdr>
        </w:div>
        <w:div w:id="1693336207">
          <w:marLeft w:val="0"/>
          <w:marRight w:val="0"/>
          <w:marTop w:val="0"/>
          <w:marBottom w:val="0"/>
          <w:divBdr>
            <w:top w:val="none" w:sz="0" w:space="0" w:color="auto"/>
            <w:left w:val="none" w:sz="0" w:space="0" w:color="auto"/>
            <w:bottom w:val="none" w:sz="0" w:space="0" w:color="auto"/>
            <w:right w:val="none" w:sz="0" w:space="0" w:color="auto"/>
          </w:divBdr>
          <w:divsChild>
            <w:div w:id="438262596">
              <w:marLeft w:val="0"/>
              <w:marRight w:val="0"/>
              <w:marTop w:val="0"/>
              <w:marBottom w:val="0"/>
              <w:divBdr>
                <w:top w:val="none" w:sz="0" w:space="0" w:color="auto"/>
                <w:left w:val="none" w:sz="0" w:space="0" w:color="auto"/>
                <w:bottom w:val="none" w:sz="0" w:space="0" w:color="auto"/>
                <w:right w:val="none" w:sz="0" w:space="0" w:color="auto"/>
              </w:divBdr>
            </w:div>
          </w:divsChild>
        </w:div>
        <w:div w:id="322710259">
          <w:marLeft w:val="0"/>
          <w:marRight w:val="0"/>
          <w:marTop w:val="0"/>
          <w:marBottom w:val="0"/>
          <w:divBdr>
            <w:top w:val="none" w:sz="0" w:space="0" w:color="auto"/>
            <w:left w:val="none" w:sz="0" w:space="0" w:color="auto"/>
            <w:bottom w:val="none" w:sz="0" w:space="0" w:color="auto"/>
            <w:right w:val="none" w:sz="0" w:space="0" w:color="auto"/>
          </w:divBdr>
        </w:div>
        <w:div w:id="1651249753">
          <w:marLeft w:val="0"/>
          <w:marRight w:val="0"/>
          <w:marTop w:val="0"/>
          <w:marBottom w:val="0"/>
          <w:divBdr>
            <w:top w:val="none" w:sz="0" w:space="0" w:color="auto"/>
            <w:left w:val="none" w:sz="0" w:space="0" w:color="auto"/>
            <w:bottom w:val="none" w:sz="0" w:space="0" w:color="auto"/>
            <w:right w:val="none" w:sz="0" w:space="0" w:color="auto"/>
          </w:divBdr>
          <w:divsChild>
            <w:div w:id="1236696596">
              <w:marLeft w:val="0"/>
              <w:marRight w:val="0"/>
              <w:marTop w:val="0"/>
              <w:marBottom w:val="0"/>
              <w:divBdr>
                <w:top w:val="none" w:sz="0" w:space="0" w:color="auto"/>
                <w:left w:val="none" w:sz="0" w:space="0" w:color="auto"/>
                <w:bottom w:val="none" w:sz="0" w:space="0" w:color="auto"/>
                <w:right w:val="none" w:sz="0" w:space="0" w:color="auto"/>
              </w:divBdr>
            </w:div>
          </w:divsChild>
        </w:div>
        <w:div w:id="1654672762">
          <w:marLeft w:val="0"/>
          <w:marRight w:val="0"/>
          <w:marTop w:val="0"/>
          <w:marBottom w:val="0"/>
          <w:divBdr>
            <w:top w:val="none" w:sz="0" w:space="0" w:color="auto"/>
            <w:left w:val="none" w:sz="0" w:space="0" w:color="auto"/>
            <w:bottom w:val="none" w:sz="0" w:space="0" w:color="auto"/>
            <w:right w:val="none" w:sz="0" w:space="0" w:color="auto"/>
          </w:divBdr>
        </w:div>
        <w:div w:id="392658459">
          <w:marLeft w:val="0"/>
          <w:marRight w:val="0"/>
          <w:marTop w:val="0"/>
          <w:marBottom w:val="0"/>
          <w:divBdr>
            <w:top w:val="none" w:sz="0" w:space="0" w:color="auto"/>
            <w:left w:val="none" w:sz="0" w:space="0" w:color="auto"/>
            <w:bottom w:val="none" w:sz="0" w:space="0" w:color="auto"/>
            <w:right w:val="none" w:sz="0" w:space="0" w:color="auto"/>
          </w:divBdr>
          <w:divsChild>
            <w:div w:id="1699548241">
              <w:marLeft w:val="0"/>
              <w:marRight w:val="0"/>
              <w:marTop w:val="0"/>
              <w:marBottom w:val="0"/>
              <w:divBdr>
                <w:top w:val="none" w:sz="0" w:space="0" w:color="auto"/>
                <w:left w:val="none" w:sz="0" w:space="0" w:color="auto"/>
                <w:bottom w:val="none" w:sz="0" w:space="0" w:color="auto"/>
                <w:right w:val="none" w:sz="0" w:space="0" w:color="auto"/>
              </w:divBdr>
            </w:div>
          </w:divsChild>
        </w:div>
        <w:div w:id="1818449046">
          <w:marLeft w:val="0"/>
          <w:marRight w:val="0"/>
          <w:marTop w:val="0"/>
          <w:marBottom w:val="0"/>
          <w:divBdr>
            <w:top w:val="none" w:sz="0" w:space="0" w:color="auto"/>
            <w:left w:val="none" w:sz="0" w:space="0" w:color="auto"/>
            <w:bottom w:val="none" w:sz="0" w:space="0" w:color="auto"/>
            <w:right w:val="none" w:sz="0" w:space="0" w:color="auto"/>
          </w:divBdr>
        </w:div>
        <w:div w:id="1114325763">
          <w:marLeft w:val="0"/>
          <w:marRight w:val="0"/>
          <w:marTop w:val="0"/>
          <w:marBottom w:val="0"/>
          <w:divBdr>
            <w:top w:val="none" w:sz="0" w:space="0" w:color="auto"/>
            <w:left w:val="none" w:sz="0" w:space="0" w:color="auto"/>
            <w:bottom w:val="none" w:sz="0" w:space="0" w:color="auto"/>
            <w:right w:val="none" w:sz="0" w:space="0" w:color="auto"/>
          </w:divBdr>
          <w:divsChild>
            <w:div w:id="784353710">
              <w:marLeft w:val="0"/>
              <w:marRight w:val="0"/>
              <w:marTop w:val="0"/>
              <w:marBottom w:val="0"/>
              <w:divBdr>
                <w:top w:val="none" w:sz="0" w:space="0" w:color="auto"/>
                <w:left w:val="none" w:sz="0" w:space="0" w:color="auto"/>
                <w:bottom w:val="none" w:sz="0" w:space="0" w:color="auto"/>
                <w:right w:val="none" w:sz="0" w:space="0" w:color="auto"/>
              </w:divBdr>
            </w:div>
          </w:divsChild>
        </w:div>
        <w:div w:id="1910653723">
          <w:marLeft w:val="0"/>
          <w:marRight w:val="0"/>
          <w:marTop w:val="0"/>
          <w:marBottom w:val="0"/>
          <w:divBdr>
            <w:top w:val="none" w:sz="0" w:space="0" w:color="auto"/>
            <w:left w:val="none" w:sz="0" w:space="0" w:color="auto"/>
            <w:bottom w:val="none" w:sz="0" w:space="0" w:color="auto"/>
            <w:right w:val="none" w:sz="0" w:space="0" w:color="auto"/>
          </w:divBdr>
        </w:div>
        <w:div w:id="939486536">
          <w:marLeft w:val="0"/>
          <w:marRight w:val="0"/>
          <w:marTop w:val="0"/>
          <w:marBottom w:val="0"/>
          <w:divBdr>
            <w:top w:val="none" w:sz="0" w:space="0" w:color="auto"/>
            <w:left w:val="none" w:sz="0" w:space="0" w:color="auto"/>
            <w:bottom w:val="none" w:sz="0" w:space="0" w:color="auto"/>
            <w:right w:val="none" w:sz="0" w:space="0" w:color="auto"/>
          </w:divBdr>
          <w:divsChild>
            <w:div w:id="1901595800">
              <w:marLeft w:val="0"/>
              <w:marRight w:val="0"/>
              <w:marTop w:val="0"/>
              <w:marBottom w:val="0"/>
              <w:divBdr>
                <w:top w:val="none" w:sz="0" w:space="0" w:color="auto"/>
                <w:left w:val="none" w:sz="0" w:space="0" w:color="auto"/>
                <w:bottom w:val="none" w:sz="0" w:space="0" w:color="auto"/>
                <w:right w:val="none" w:sz="0" w:space="0" w:color="auto"/>
              </w:divBdr>
            </w:div>
          </w:divsChild>
        </w:div>
        <w:div w:id="1890461172">
          <w:marLeft w:val="0"/>
          <w:marRight w:val="0"/>
          <w:marTop w:val="300"/>
          <w:marBottom w:val="0"/>
          <w:divBdr>
            <w:top w:val="none" w:sz="0" w:space="0" w:color="auto"/>
            <w:left w:val="none" w:sz="0" w:space="0" w:color="auto"/>
            <w:bottom w:val="none" w:sz="0" w:space="0" w:color="auto"/>
            <w:right w:val="none" w:sz="0" w:space="0" w:color="auto"/>
          </w:divBdr>
          <w:divsChild>
            <w:div w:id="1137839915">
              <w:marLeft w:val="0"/>
              <w:marRight w:val="0"/>
              <w:marTop w:val="0"/>
              <w:marBottom w:val="0"/>
              <w:divBdr>
                <w:top w:val="none" w:sz="0" w:space="0" w:color="auto"/>
                <w:left w:val="none" w:sz="0" w:space="0" w:color="auto"/>
                <w:bottom w:val="none" w:sz="0" w:space="0" w:color="auto"/>
                <w:right w:val="none" w:sz="0" w:space="0" w:color="auto"/>
              </w:divBdr>
              <w:divsChild>
                <w:div w:id="3100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664836">
          <w:marLeft w:val="0"/>
          <w:marRight w:val="0"/>
          <w:marTop w:val="300"/>
          <w:marBottom w:val="0"/>
          <w:divBdr>
            <w:top w:val="none" w:sz="0" w:space="0" w:color="auto"/>
            <w:left w:val="none" w:sz="0" w:space="0" w:color="auto"/>
            <w:bottom w:val="none" w:sz="0" w:space="0" w:color="auto"/>
            <w:right w:val="none" w:sz="0" w:space="0" w:color="auto"/>
          </w:divBdr>
          <w:divsChild>
            <w:div w:id="662465903">
              <w:marLeft w:val="0"/>
              <w:marRight w:val="0"/>
              <w:marTop w:val="0"/>
              <w:marBottom w:val="0"/>
              <w:divBdr>
                <w:top w:val="none" w:sz="0" w:space="0" w:color="auto"/>
                <w:left w:val="none" w:sz="0" w:space="0" w:color="auto"/>
                <w:bottom w:val="none" w:sz="0" w:space="0" w:color="auto"/>
                <w:right w:val="none" w:sz="0" w:space="0" w:color="auto"/>
              </w:divBdr>
              <w:divsChild>
                <w:div w:id="48616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721448">
          <w:marLeft w:val="0"/>
          <w:marRight w:val="0"/>
          <w:marTop w:val="300"/>
          <w:marBottom w:val="0"/>
          <w:divBdr>
            <w:top w:val="none" w:sz="0" w:space="0" w:color="auto"/>
            <w:left w:val="none" w:sz="0" w:space="0" w:color="auto"/>
            <w:bottom w:val="none" w:sz="0" w:space="0" w:color="auto"/>
            <w:right w:val="none" w:sz="0" w:space="0" w:color="auto"/>
          </w:divBdr>
          <w:divsChild>
            <w:div w:id="1241211360">
              <w:marLeft w:val="0"/>
              <w:marRight w:val="0"/>
              <w:marTop w:val="0"/>
              <w:marBottom w:val="0"/>
              <w:divBdr>
                <w:top w:val="none" w:sz="0" w:space="0" w:color="auto"/>
                <w:left w:val="none" w:sz="0" w:space="0" w:color="auto"/>
                <w:bottom w:val="none" w:sz="0" w:space="0" w:color="auto"/>
                <w:right w:val="none" w:sz="0" w:space="0" w:color="auto"/>
              </w:divBdr>
              <w:divsChild>
                <w:div w:id="1929997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324604">
          <w:marLeft w:val="0"/>
          <w:marRight w:val="0"/>
          <w:marTop w:val="300"/>
          <w:marBottom w:val="0"/>
          <w:divBdr>
            <w:top w:val="none" w:sz="0" w:space="0" w:color="auto"/>
            <w:left w:val="none" w:sz="0" w:space="0" w:color="auto"/>
            <w:bottom w:val="none" w:sz="0" w:space="0" w:color="auto"/>
            <w:right w:val="none" w:sz="0" w:space="0" w:color="auto"/>
          </w:divBdr>
          <w:divsChild>
            <w:div w:id="825050634">
              <w:marLeft w:val="0"/>
              <w:marRight w:val="0"/>
              <w:marTop w:val="0"/>
              <w:marBottom w:val="0"/>
              <w:divBdr>
                <w:top w:val="none" w:sz="0" w:space="0" w:color="auto"/>
                <w:left w:val="none" w:sz="0" w:space="0" w:color="auto"/>
                <w:bottom w:val="none" w:sz="0" w:space="0" w:color="auto"/>
                <w:right w:val="none" w:sz="0" w:space="0" w:color="auto"/>
              </w:divBdr>
              <w:divsChild>
                <w:div w:id="9226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107466">
      <w:bodyDiv w:val="1"/>
      <w:marLeft w:val="0"/>
      <w:marRight w:val="0"/>
      <w:marTop w:val="0"/>
      <w:marBottom w:val="0"/>
      <w:divBdr>
        <w:top w:val="none" w:sz="0" w:space="0" w:color="auto"/>
        <w:left w:val="none" w:sz="0" w:space="0" w:color="auto"/>
        <w:bottom w:val="none" w:sz="0" w:space="0" w:color="auto"/>
        <w:right w:val="none" w:sz="0" w:space="0" w:color="auto"/>
      </w:divBdr>
      <w:divsChild>
        <w:div w:id="1735470209">
          <w:marLeft w:val="0"/>
          <w:marRight w:val="0"/>
          <w:marTop w:val="0"/>
          <w:marBottom w:val="0"/>
          <w:divBdr>
            <w:top w:val="none" w:sz="0" w:space="0" w:color="auto"/>
            <w:left w:val="none" w:sz="0" w:space="0" w:color="auto"/>
            <w:bottom w:val="none" w:sz="0" w:space="0" w:color="auto"/>
            <w:right w:val="none" w:sz="0" w:space="0" w:color="auto"/>
          </w:divBdr>
        </w:div>
        <w:div w:id="529339793">
          <w:marLeft w:val="0"/>
          <w:marRight w:val="0"/>
          <w:marTop w:val="0"/>
          <w:marBottom w:val="0"/>
          <w:divBdr>
            <w:top w:val="none" w:sz="0" w:space="0" w:color="auto"/>
            <w:left w:val="none" w:sz="0" w:space="0" w:color="auto"/>
            <w:bottom w:val="none" w:sz="0" w:space="0" w:color="auto"/>
            <w:right w:val="none" w:sz="0" w:space="0" w:color="auto"/>
          </w:divBdr>
          <w:divsChild>
            <w:div w:id="1418402258">
              <w:marLeft w:val="0"/>
              <w:marRight w:val="0"/>
              <w:marTop w:val="0"/>
              <w:marBottom w:val="0"/>
              <w:divBdr>
                <w:top w:val="none" w:sz="0" w:space="0" w:color="auto"/>
                <w:left w:val="none" w:sz="0" w:space="0" w:color="auto"/>
                <w:bottom w:val="none" w:sz="0" w:space="0" w:color="auto"/>
                <w:right w:val="none" w:sz="0" w:space="0" w:color="auto"/>
              </w:divBdr>
            </w:div>
          </w:divsChild>
        </w:div>
        <w:div w:id="2055738352">
          <w:marLeft w:val="0"/>
          <w:marRight w:val="0"/>
          <w:marTop w:val="0"/>
          <w:marBottom w:val="0"/>
          <w:divBdr>
            <w:top w:val="none" w:sz="0" w:space="0" w:color="auto"/>
            <w:left w:val="none" w:sz="0" w:space="0" w:color="auto"/>
            <w:bottom w:val="none" w:sz="0" w:space="0" w:color="auto"/>
            <w:right w:val="none" w:sz="0" w:space="0" w:color="auto"/>
          </w:divBdr>
        </w:div>
        <w:div w:id="1179125514">
          <w:marLeft w:val="0"/>
          <w:marRight w:val="0"/>
          <w:marTop w:val="0"/>
          <w:marBottom w:val="0"/>
          <w:divBdr>
            <w:top w:val="none" w:sz="0" w:space="0" w:color="auto"/>
            <w:left w:val="none" w:sz="0" w:space="0" w:color="auto"/>
            <w:bottom w:val="none" w:sz="0" w:space="0" w:color="auto"/>
            <w:right w:val="none" w:sz="0" w:space="0" w:color="auto"/>
          </w:divBdr>
          <w:divsChild>
            <w:div w:id="2109542530">
              <w:marLeft w:val="0"/>
              <w:marRight w:val="0"/>
              <w:marTop w:val="0"/>
              <w:marBottom w:val="0"/>
              <w:divBdr>
                <w:top w:val="none" w:sz="0" w:space="0" w:color="auto"/>
                <w:left w:val="none" w:sz="0" w:space="0" w:color="auto"/>
                <w:bottom w:val="none" w:sz="0" w:space="0" w:color="auto"/>
                <w:right w:val="none" w:sz="0" w:space="0" w:color="auto"/>
              </w:divBdr>
            </w:div>
          </w:divsChild>
        </w:div>
        <w:div w:id="573323695">
          <w:marLeft w:val="0"/>
          <w:marRight w:val="0"/>
          <w:marTop w:val="0"/>
          <w:marBottom w:val="0"/>
          <w:divBdr>
            <w:top w:val="none" w:sz="0" w:space="0" w:color="auto"/>
            <w:left w:val="none" w:sz="0" w:space="0" w:color="auto"/>
            <w:bottom w:val="none" w:sz="0" w:space="0" w:color="auto"/>
            <w:right w:val="none" w:sz="0" w:space="0" w:color="auto"/>
          </w:divBdr>
        </w:div>
        <w:div w:id="372972855">
          <w:marLeft w:val="0"/>
          <w:marRight w:val="0"/>
          <w:marTop w:val="0"/>
          <w:marBottom w:val="0"/>
          <w:divBdr>
            <w:top w:val="none" w:sz="0" w:space="0" w:color="auto"/>
            <w:left w:val="none" w:sz="0" w:space="0" w:color="auto"/>
            <w:bottom w:val="none" w:sz="0" w:space="0" w:color="auto"/>
            <w:right w:val="none" w:sz="0" w:space="0" w:color="auto"/>
          </w:divBdr>
          <w:divsChild>
            <w:div w:id="176818854">
              <w:marLeft w:val="0"/>
              <w:marRight w:val="0"/>
              <w:marTop w:val="0"/>
              <w:marBottom w:val="0"/>
              <w:divBdr>
                <w:top w:val="none" w:sz="0" w:space="0" w:color="auto"/>
                <w:left w:val="none" w:sz="0" w:space="0" w:color="auto"/>
                <w:bottom w:val="none" w:sz="0" w:space="0" w:color="auto"/>
                <w:right w:val="none" w:sz="0" w:space="0" w:color="auto"/>
              </w:divBdr>
            </w:div>
          </w:divsChild>
        </w:div>
        <w:div w:id="1687051538">
          <w:marLeft w:val="0"/>
          <w:marRight w:val="0"/>
          <w:marTop w:val="0"/>
          <w:marBottom w:val="0"/>
          <w:divBdr>
            <w:top w:val="none" w:sz="0" w:space="0" w:color="auto"/>
            <w:left w:val="none" w:sz="0" w:space="0" w:color="auto"/>
            <w:bottom w:val="none" w:sz="0" w:space="0" w:color="auto"/>
            <w:right w:val="none" w:sz="0" w:space="0" w:color="auto"/>
          </w:divBdr>
        </w:div>
        <w:div w:id="937566887">
          <w:marLeft w:val="0"/>
          <w:marRight w:val="0"/>
          <w:marTop w:val="0"/>
          <w:marBottom w:val="0"/>
          <w:divBdr>
            <w:top w:val="none" w:sz="0" w:space="0" w:color="auto"/>
            <w:left w:val="none" w:sz="0" w:space="0" w:color="auto"/>
            <w:bottom w:val="none" w:sz="0" w:space="0" w:color="auto"/>
            <w:right w:val="none" w:sz="0" w:space="0" w:color="auto"/>
          </w:divBdr>
          <w:divsChild>
            <w:div w:id="308706267">
              <w:marLeft w:val="0"/>
              <w:marRight w:val="0"/>
              <w:marTop w:val="0"/>
              <w:marBottom w:val="0"/>
              <w:divBdr>
                <w:top w:val="none" w:sz="0" w:space="0" w:color="auto"/>
                <w:left w:val="none" w:sz="0" w:space="0" w:color="auto"/>
                <w:bottom w:val="none" w:sz="0" w:space="0" w:color="auto"/>
                <w:right w:val="none" w:sz="0" w:space="0" w:color="auto"/>
              </w:divBdr>
            </w:div>
          </w:divsChild>
        </w:div>
        <w:div w:id="99960251">
          <w:marLeft w:val="0"/>
          <w:marRight w:val="0"/>
          <w:marTop w:val="0"/>
          <w:marBottom w:val="0"/>
          <w:divBdr>
            <w:top w:val="none" w:sz="0" w:space="0" w:color="auto"/>
            <w:left w:val="none" w:sz="0" w:space="0" w:color="auto"/>
            <w:bottom w:val="none" w:sz="0" w:space="0" w:color="auto"/>
            <w:right w:val="none" w:sz="0" w:space="0" w:color="auto"/>
          </w:divBdr>
        </w:div>
        <w:div w:id="1164206245">
          <w:marLeft w:val="0"/>
          <w:marRight w:val="0"/>
          <w:marTop w:val="0"/>
          <w:marBottom w:val="0"/>
          <w:divBdr>
            <w:top w:val="none" w:sz="0" w:space="0" w:color="auto"/>
            <w:left w:val="none" w:sz="0" w:space="0" w:color="auto"/>
            <w:bottom w:val="none" w:sz="0" w:space="0" w:color="auto"/>
            <w:right w:val="none" w:sz="0" w:space="0" w:color="auto"/>
          </w:divBdr>
          <w:divsChild>
            <w:div w:id="738212947">
              <w:marLeft w:val="0"/>
              <w:marRight w:val="0"/>
              <w:marTop w:val="0"/>
              <w:marBottom w:val="0"/>
              <w:divBdr>
                <w:top w:val="none" w:sz="0" w:space="0" w:color="auto"/>
                <w:left w:val="none" w:sz="0" w:space="0" w:color="auto"/>
                <w:bottom w:val="none" w:sz="0" w:space="0" w:color="auto"/>
                <w:right w:val="none" w:sz="0" w:space="0" w:color="auto"/>
              </w:divBdr>
            </w:div>
          </w:divsChild>
        </w:div>
        <w:div w:id="1368487463">
          <w:marLeft w:val="0"/>
          <w:marRight w:val="0"/>
          <w:marTop w:val="0"/>
          <w:marBottom w:val="0"/>
          <w:divBdr>
            <w:top w:val="none" w:sz="0" w:space="0" w:color="auto"/>
            <w:left w:val="none" w:sz="0" w:space="0" w:color="auto"/>
            <w:bottom w:val="none" w:sz="0" w:space="0" w:color="auto"/>
            <w:right w:val="none" w:sz="0" w:space="0" w:color="auto"/>
          </w:divBdr>
        </w:div>
        <w:div w:id="970482189">
          <w:marLeft w:val="0"/>
          <w:marRight w:val="0"/>
          <w:marTop w:val="0"/>
          <w:marBottom w:val="0"/>
          <w:divBdr>
            <w:top w:val="none" w:sz="0" w:space="0" w:color="auto"/>
            <w:left w:val="none" w:sz="0" w:space="0" w:color="auto"/>
            <w:bottom w:val="none" w:sz="0" w:space="0" w:color="auto"/>
            <w:right w:val="none" w:sz="0" w:space="0" w:color="auto"/>
          </w:divBdr>
          <w:divsChild>
            <w:div w:id="1696225144">
              <w:marLeft w:val="0"/>
              <w:marRight w:val="0"/>
              <w:marTop w:val="0"/>
              <w:marBottom w:val="0"/>
              <w:divBdr>
                <w:top w:val="none" w:sz="0" w:space="0" w:color="auto"/>
                <w:left w:val="none" w:sz="0" w:space="0" w:color="auto"/>
                <w:bottom w:val="none" w:sz="0" w:space="0" w:color="auto"/>
                <w:right w:val="none" w:sz="0" w:space="0" w:color="auto"/>
              </w:divBdr>
            </w:div>
          </w:divsChild>
        </w:div>
        <w:div w:id="1024593057">
          <w:marLeft w:val="0"/>
          <w:marRight w:val="0"/>
          <w:marTop w:val="0"/>
          <w:marBottom w:val="0"/>
          <w:divBdr>
            <w:top w:val="none" w:sz="0" w:space="0" w:color="auto"/>
            <w:left w:val="none" w:sz="0" w:space="0" w:color="auto"/>
            <w:bottom w:val="none" w:sz="0" w:space="0" w:color="auto"/>
            <w:right w:val="none" w:sz="0" w:space="0" w:color="auto"/>
          </w:divBdr>
        </w:div>
        <w:div w:id="1761216453">
          <w:marLeft w:val="0"/>
          <w:marRight w:val="0"/>
          <w:marTop w:val="0"/>
          <w:marBottom w:val="0"/>
          <w:divBdr>
            <w:top w:val="none" w:sz="0" w:space="0" w:color="auto"/>
            <w:left w:val="none" w:sz="0" w:space="0" w:color="auto"/>
            <w:bottom w:val="none" w:sz="0" w:space="0" w:color="auto"/>
            <w:right w:val="none" w:sz="0" w:space="0" w:color="auto"/>
          </w:divBdr>
          <w:divsChild>
            <w:div w:id="2136829068">
              <w:marLeft w:val="0"/>
              <w:marRight w:val="0"/>
              <w:marTop w:val="0"/>
              <w:marBottom w:val="0"/>
              <w:divBdr>
                <w:top w:val="none" w:sz="0" w:space="0" w:color="auto"/>
                <w:left w:val="none" w:sz="0" w:space="0" w:color="auto"/>
                <w:bottom w:val="none" w:sz="0" w:space="0" w:color="auto"/>
                <w:right w:val="none" w:sz="0" w:space="0" w:color="auto"/>
              </w:divBdr>
            </w:div>
          </w:divsChild>
        </w:div>
        <w:div w:id="1546747651">
          <w:marLeft w:val="0"/>
          <w:marRight w:val="0"/>
          <w:marTop w:val="300"/>
          <w:marBottom w:val="0"/>
          <w:divBdr>
            <w:top w:val="none" w:sz="0" w:space="0" w:color="auto"/>
            <w:left w:val="none" w:sz="0" w:space="0" w:color="auto"/>
            <w:bottom w:val="none" w:sz="0" w:space="0" w:color="auto"/>
            <w:right w:val="none" w:sz="0" w:space="0" w:color="auto"/>
          </w:divBdr>
          <w:divsChild>
            <w:div w:id="405735273">
              <w:marLeft w:val="0"/>
              <w:marRight w:val="0"/>
              <w:marTop w:val="0"/>
              <w:marBottom w:val="0"/>
              <w:divBdr>
                <w:top w:val="none" w:sz="0" w:space="0" w:color="auto"/>
                <w:left w:val="none" w:sz="0" w:space="0" w:color="auto"/>
                <w:bottom w:val="none" w:sz="0" w:space="0" w:color="auto"/>
                <w:right w:val="none" w:sz="0" w:space="0" w:color="auto"/>
              </w:divBdr>
              <w:divsChild>
                <w:div w:id="60034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7074">
          <w:marLeft w:val="0"/>
          <w:marRight w:val="0"/>
          <w:marTop w:val="300"/>
          <w:marBottom w:val="0"/>
          <w:divBdr>
            <w:top w:val="none" w:sz="0" w:space="0" w:color="auto"/>
            <w:left w:val="none" w:sz="0" w:space="0" w:color="auto"/>
            <w:bottom w:val="none" w:sz="0" w:space="0" w:color="auto"/>
            <w:right w:val="none" w:sz="0" w:space="0" w:color="auto"/>
          </w:divBdr>
          <w:divsChild>
            <w:div w:id="1355108978">
              <w:marLeft w:val="0"/>
              <w:marRight w:val="0"/>
              <w:marTop w:val="0"/>
              <w:marBottom w:val="0"/>
              <w:divBdr>
                <w:top w:val="none" w:sz="0" w:space="0" w:color="auto"/>
                <w:left w:val="none" w:sz="0" w:space="0" w:color="auto"/>
                <w:bottom w:val="none" w:sz="0" w:space="0" w:color="auto"/>
                <w:right w:val="none" w:sz="0" w:space="0" w:color="auto"/>
              </w:divBdr>
              <w:divsChild>
                <w:div w:id="12399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412905">
          <w:marLeft w:val="0"/>
          <w:marRight w:val="0"/>
          <w:marTop w:val="300"/>
          <w:marBottom w:val="0"/>
          <w:divBdr>
            <w:top w:val="none" w:sz="0" w:space="0" w:color="auto"/>
            <w:left w:val="none" w:sz="0" w:space="0" w:color="auto"/>
            <w:bottom w:val="none" w:sz="0" w:space="0" w:color="auto"/>
            <w:right w:val="none" w:sz="0" w:space="0" w:color="auto"/>
          </w:divBdr>
          <w:divsChild>
            <w:div w:id="556669276">
              <w:marLeft w:val="0"/>
              <w:marRight w:val="0"/>
              <w:marTop w:val="0"/>
              <w:marBottom w:val="0"/>
              <w:divBdr>
                <w:top w:val="none" w:sz="0" w:space="0" w:color="auto"/>
                <w:left w:val="none" w:sz="0" w:space="0" w:color="auto"/>
                <w:bottom w:val="none" w:sz="0" w:space="0" w:color="auto"/>
                <w:right w:val="none" w:sz="0" w:space="0" w:color="auto"/>
              </w:divBdr>
              <w:divsChild>
                <w:div w:id="261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11502">
          <w:marLeft w:val="0"/>
          <w:marRight w:val="0"/>
          <w:marTop w:val="300"/>
          <w:marBottom w:val="0"/>
          <w:divBdr>
            <w:top w:val="none" w:sz="0" w:space="0" w:color="auto"/>
            <w:left w:val="none" w:sz="0" w:space="0" w:color="auto"/>
            <w:bottom w:val="none" w:sz="0" w:space="0" w:color="auto"/>
            <w:right w:val="none" w:sz="0" w:space="0" w:color="auto"/>
          </w:divBdr>
          <w:divsChild>
            <w:div w:id="555092975">
              <w:marLeft w:val="0"/>
              <w:marRight w:val="0"/>
              <w:marTop w:val="0"/>
              <w:marBottom w:val="0"/>
              <w:divBdr>
                <w:top w:val="none" w:sz="0" w:space="0" w:color="auto"/>
                <w:left w:val="none" w:sz="0" w:space="0" w:color="auto"/>
                <w:bottom w:val="none" w:sz="0" w:space="0" w:color="auto"/>
                <w:right w:val="none" w:sz="0" w:space="0" w:color="auto"/>
              </w:divBdr>
              <w:divsChild>
                <w:div w:id="2959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043293">
      <w:bodyDiv w:val="1"/>
      <w:marLeft w:val="0"/>
      <w:marRight w:val="0"/>
      <w:marTop w:val="0"/>
      <w:marBottom w:val="0"/>
      <w:divBdr>
        <w:top w:val="none" w:sz="0" w:space="0" w:color="auto"/>
        <w:left w:val="none" w:sz="0" w:space="0" w:color="auto"/>
        <w:bottom w:val="none" w:sz="0" w:space="0" w:color="auto"/>
        <w:right w:val="none" w:sz="0" w:space="0" w:color="auto"/>
      </w:divBdr>
      <w:divsChild>
        <w:div w:id="1102529310">
          <w:marLeft w:val="0"/>
          <w:marRight w:val="0"/>
          <w:marTop w:val="0"/>
          <w:marBottom w:val="0"/>
          <w:divBdr>
            <w:top w:val="none" w:sz="0" w:space="0" w:color="auto"/>
            <w:left w:val="none" w:sz="0" w:space="0" w:color="auto"/>
            <w:bottom w:val="none" w:sz="0" w:space="0" w:color="auto"/>
            <w:right w:val="none" w:sz="0" w:space="0" w:color="auto"/>
          </w:divBdr>
          <w:divsChild>
            <w:div w:id="1262446037">
              <w:marLeft w:val="0"/>
              <w:marRight w:val="0"/>
              <w:marTop w:val="0"/>
              <w:marBottom w:val="0"/>
              <w:divBdr>
                <w:top w:val="none" w:sz="0" w:space="0" w:color="auto"/>
                <w:left w:val="none" w:sz="0" w:space="0" w:color="auto"/>
                <w:bottom w:val="none" w:sz="0" w:space="0" w:color="auto"/>
                <w:right w:val="none" w:sz="0" w:space="0" w:color="auto"/>
              </w:divBdr>
            </w:div>
          </w:divsChild>
        </w:div>
        <w:div w:id="1857034527">
          <w:marLeft w:val="0"/>
          <w:marRight w:val="0"/>
          <w:marTop w:val="0"/>
          <w:marBottom w:val="0"/>
          <w:divBdr>
            <w:top w:val="none" w:sz="0" w:space="0" w:color="auto"/>
            <w:left w:val="none" w:sz="0" w:space="0" w:color="auto"/>
            <w:bottom w:val="none" w:sz="0" w:space="0" w:color="auto"/>
            <w:right w:val="none" w:sz="0" w:space="0" w:color="auto"/>
          </w:divBdr>
        </w:div>
        <w:div w:id="430247388">
          <w:marLeft w:val="0"/>
          <w:marRight w:val="0"/>
          <w:marTop w:val="0"/>
          <w:marBottom w:val="0"/>
          <w:divBdr>
            <w:top w:val="none" w:sz="0" w:space="0" w:color="auto"/>
            <w:left w:val="none" w:sz="0" w:space="0" w:color="auto"/>
            <w:bottom w:val="none" w:sz="0" w:space="0" w:color="auto"/>
            <w:right w:val="none" w:sz="0" w:space="0" w:color="auto"/>
          </w:divBdr>
          <w:divsChild>
            <w:div w:id="1533300775">
              <w:marLeft w:val="0"/>
              <w:marRight w:val="0"/>
              <w:marTop w:val="0"/>
              <w:marBottom w:val="0"/>
              <w:divBdr>
                <w:top w:val="none" w:sz="0" w:space="0" w:color="auto"/>
                <w:left w:val="none" w:sz="0" w:space="0" w:color="auto"/>
                <w:bottom w:val="none" w:sz="0" w:space="0" w:color="auto"/>
                <w:right w:val="none" w:sz="0" w:space="0" w:color="auto"/>
              </w:divBdr>
            </w:div>
          </w:divsChild>
        </w:div>
        <w:div w:id="830634468">
          <w:marLeft w:val="0"/>
          <w:marRight w:val="0"/>
          <w:marTop w:val="0"/>
          <w:marBottom w:val="0"/>
          <w:divBdr>
            <w:top w:val="none" w:sz="0" w:space="0" w:color="auto"/>
            <w:left w:val="none" w:sz="0" w:space="0" w:color="auto"/>
            <w:bottom w:val="none" w:sz="0" w:space="0" w:color="auto"/>
            <w:right w:val="none" w:sz="0" w:space="0" w:color="auto"/>
          </w:divBdr>
        </w:div>
        <w:div w:id="570164625">
          <w:marLeft w:val="0"/>
          <w:marRight w:val="0"/>
          <w:marTop w:val="0"/>
          <w:marBottom w:val="0"/>
          <w:divBdr>
            <w:top w:val="none" w:sz="0" w:space="0" w:color="auto"/>
            <w:left w:val="none" w:sz="0" w:space="0" w:color="auto"/>
            <w:bottom w:val="none" w:sz="0" w:space="0" w:color="auto"/>
            <w:right w:val="none" w:sz="0" w:space="0" w:color="auto"/>
          </w:divBdr>
          <w:divsChild>
            <w:div w:id="1125348471">
              <w:marLeft w:val="0"/>
              <w:marRight w:val="0"/>
              <w:marTop w:val="0"/>
              <w:marBottom w:val="0"/>
              <w:divBdr>
                <w:top w:val="none" w:sz="0" w:space="0" w:color="auto"/>
                <w:left w:val="none" w:sz="0" w:space="0" w:color="auto"/>
                <w:bottom w:val="none" w:sz="0" w:space="0" w:color="auto"/>
                <w:right w:val="none" w:sz="0" w:space="0" w:color="auto"/>
              </w:divBdr>
            </w:div>
          </w:divsChild>
        </w:div>
        <w:div w:id="526216821">
          <w:marLeft w:val="0"/>
          <w:marRight w:val="0"/>
          <w:marTop w:val="0"/>
          <w:marBottom w:val="0"/>
          <w:divBdr>
            <w:top w:val="none" w:sz="0" w:space="0" w:color="auto"/>
            <w:left w:val="none" w:sz="0" w:space="0" w:color="auto"/>
            <w:bottom w:val="none" w:sz="0" w:space="0" w:color="auto"/>
            <w:right w:val="none" w:sz="0" w:space="0" w:color="auto"/>
          </w:divBdr>
        </w:div>
        <w:div w:id="1537356254">
          <w:marLeft w:val="0"/>
          <w:marRight w:val="0"/>
          <w:marTop w:val="0"/>
          <w:marBottom w:val="0"/>
          <w:divBdr>
            <w:top w:val="none" w:sz="0" w:space="0" w:color="auto"/>
            <w:left w:val="none" w:sz="0" w:space="0" w:color="auto"/>
            <w:bottom w:val="none" w:sz="0" w:space="0" w:color="auto"/>
            <w:right w:val="none" w:sz="0" w:space="0" w:color="auto"/>
          </w:divBdr>
          <w:divsChild>
            <w:div w:id="603347433">
              <w:marLeft w:val="0"/>
              <w:marRight w:val="0"/>
              <w:marTop w:val="0"/>
              <w:marBottom w:val="0"/>
              <w:divBdr>
                <w:top w:val="none" w:sz="0" w:space="0" w:color="auto"/>
                <w:left w:val="none" w:sz="0" w:space="0" w:color="auto"/>
                <w:bottom w:val="none" w:sz="0" w:space="0" w:color="auto"/>
                <w:right w:val="none" w:sz="0" w:space="0" w:color="auto"/>
              </w:divBdr>
            </w:div>
          </w:divsChild>
        </w:div>
        <w:div w:id="477187026">
          <w:marLeft w:val="0"/>
          <w:marRight w:val="0"/>
          <w:marTop w:val="0"/>
          <w:marBottom w:val="0"/>
          <w:divBdr>
            <w:top w:val="none" w:sz="0" w:space="0" w:color="auto"/>
            <w:left w:val="none" w:sz="0" w:space="0" w:color="auto"/>
            <w:bottom w:val="none" w:sz="0" w:space="0" w:color="auto"/>
            <w:right w:val="none" w:sz="0" w:space="0" w:color="auto"/>
          </w:divBdr>
        </w:div>
        <w:div w:id="1704793921">
          <w:marLeft w:val="0"/>
          <w:marRight w:val="0"/>
          <w:marTop w:val="0"/>
          <w:marBottom w:val="0"/>
          <w:divBdr>
            <w:top w:val="none" w:sz="0" w:space="0" w:color="auto"/>
            <w:left w:val="none" w:sz="0" w:space="0" w:color="auto"/>
            <w:bottom w:val="none" w:sz="0" w:space="0" w:color="auto"/>
            <w:right w:val="none" w:sz="0" w:space="0" w:color="auto"/>
          </w:divBdr>
          <w:divsChild>
            <w:div w:id="1447845687">
              <w:marLeft w:val="0"/>
              <w:marRight w:val="0"/>
              <w:marTop w:val="0"/>
              <w:marBottom w:val="0"/>
              <w:divBdr>
                <w:top w:val="none" w:sz="0" w:space="0" w:color="auto"/>
                <w:left w:val="none" w:sz="0" w:space="0" w:color="auto"/>
                <w:bottom w:val="none" w:sz="0" w:space="0" w:color="auto"/>
                <w:right w:val="none" w:sz="0" w:space="0" w:color="auto"/>
              </w:divBdr>
            </w:div>
          </w:divsChild>
        </w:div>
        <w:div w:id="901790639">
          <w:marLeft w:val="0"/>
          <w:marRight w:val="0"/>
          <w:marTop w:val="0"/>
          <w:marBottom w:val="0"/>
          <w:divBdr>
            <w:top w:val="none" w:sz="0" w:space="0" w:color="auto"/>
            <w:left w:val="none" w:sz="0" w:space="0" w:color="auto"/>
            <w:bottom w:val="none" w:sz="0" w:space="0" w:color="auto"/>
            <w:right w:val="none" w:sz="0" w:space="0" w:color="auto"/>
          </w:divBdr>
        </w:div>
        <w:div w:id="1666322094">
          <w:marLeft w:val="0"/>
          <w:marRight w:val="0"/>
          <w:marTop w:val="0"/>
          <w:marBottom w:val="0"/>
          <w:divBdr>
            <w:top w:val="none" w:sz="0" w:space="0" w:color="auto"/>
            <w:left w:val="none" w:sz="0" w:space="0" w:color="auto"/>
            <w:bottom w:val="none" w:sz="0" w:space="0" w:color="auto"/>
            <w:right w:val="none" w:sz="0" w:space="0" w:color="auto"/>
          </w:divBdr>
          <w:divsChild>
            <w:div w:id="1064983951">
              <w:marLeft w:val="0"/>
              <w:marRight w:val="0"/>
              <w:marTop w:val="0"/>
              <w:marBottom w:val="0"/>
              <w:divBdr>
                <w:top w:val="none" w:sz="0" w:space="0" w:color="auto"/>
                <w:left w:val="none" w:sz="0" w:space="0" w:color="auto"/>
                <w:bottom w:val="none" w:sz="0" w:space="0" w:color="auto"/>
                <w:right w:val="none" w:sz="0" w:space="0" w:color="auto"/>
              </w:divBdr>
            </w:div>
          </w:divsChild>
        </w:div>
        <w:div w:id="1072697646">
          <w:marLeft w:val="0"/>
          <w:marRight w:val="0"/>
          <w:marTop w:val="0"/>
          <w:marBottom w:val="0"/>
          <w:divBdr>
            <w:top w:val="none" w:sz="0" w:space="0" w:color="auto"/>
            <w:left w:val="none" w:sz="0" w:space="0" w:color="auto"/>
            <w:bottom w:val="none" w:sz="0" w:space="0" w:color="auto"/>
            <w:right w:val="none" w:sz="0" w:space="0" w:color="auto"/>
          </w:divBdr>
        </w:div>
        <w:div w:id="111558021">
          <w:marLeft w:val="0"/>
          <w:marRight w:val="0"/>
          <w:marTop w:val="0"/>
          <w:marBottom w:val="0"/>
          <w:divBdr>
            <w:top w:val="none" w:sz="0" w:space="0" w:color="auto"/>
            <w:left w:val="none" w:sz="0" w:space="0" w:color="auto"/>
            <w:bottom w:val="none" w:sz="0" w:space="0" w:color="auto"/>
            <w:right w:val="none" w:sz="0" w:space="0" w:color="auto"/>
          </w:divBdr>
          <w:divsChild>
            <w:div w:id="369695786">
              <w:marLeft w:val="0"/>
              <w:marRight w:val="0"/>
              <w:marTop w:val="0"/>
              <w:marBottom w:val="0"/>
              <w:divBdr>
                <w:top w:val="none" w:sz="0" w:space="0" w:color="auto"/>
                <w:left w:val="none" w:sz="0" w:space="0" w:color="auto"/>
                <w:bottom w:val="none" w:sz="0" w:space="0" w:color="auto"/>
                <w:right w:val="none" w:sz="0" w:space="0" w:color="auto"/>
              </w:divBdr>
            </w:div>
          </w:divsChild>
        </w:div>
        <w:div w:id="210925825">
          <w:marLeft w:val="0"/>
          <w:marRight w:val="0"/>
          <w:marTop w:val="300"/>
          <w:marBottom w:val="0"/>
          <w:divBdr>
            <w:top w:val="none" w:sz="0" w:space="0" w:color="auto"/>
            <w:left w:val="none" w:sz="0" w:space="0" w:color="auto"/>
            <w:bottom w:val="none" w:sz="0" w:space="0" w:color="auto"/>
            <w:right w:val="none" w:sz="0" w:space="0" w:color="auto"/>
          </w:divBdr>
          <w:divsChild>
            <w:div w:id="2126075607">
              <w:marLeft w:val="0"/>
              <w:marRight w:val="0"/>
              <w:marTop w:val="0"/>
              <w:marBottom w:val="0"/>
              <w:divBdr>
                <w:top w:val="none" w:sz="0" w:space="0" w:color="auto"/>
                <w:left w:val="none" w:sz="0" w:space="0" w:color="auto"/>
                <w:bottom w:val="none" w:sz="0" w:space="0" w:color="auto"/>
                <w:right w:val="none" w:sz="0" w:space="0" w:color="auto"/>
              </w:divBdr>
              <w:divsChild>
                <w:div w:id="6369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2081">
          <w:marLeft w:val="0"/>
          <w:marRight w:val="0"/>
          <w:marTop w:val="300"/>
          <w:marBottom w:val="0"/>
          <w:divBdr>
            <w:top w:val="none" w:sz="0" w:space="0" w:color="auto"/>
            <w:left w:val="none" w:sz="0" w:space="0" w:color="auto"/>
            <w:bottom w:val="none" w:sz="0" w:space="0" w:color="auto"/>
            <w:right w:val="none" w:sz="0" w:space="0" w:color="auto"/>
          </w:divBdr>
          <w:divsChild>
            <w:div w:id="2058166255">
              <w:marLeft w:val="0"/>
              <w:marRight w:val="0"/>
              <w:marTop w:val="0"/>
              <w:marBottom w:val="0"/>
              <w:divBdr>
                <w:top w:val="none" w:sz="0" w:space="0" w:color="auto"/>
                <w:left w:val="none" w:sz="0" w:space="0" w:color="auto"/>
                <w:bottom w:val="none" w:sz="0" w:space="0" w:color="auto"/>
                <w:right w:val="none" w:sz="0" w:space="0" w:color="auto"/>
              </w:divBdr>
              <w:divsChild>
                <w:div w:id="120278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538419">
      <w:bodyDiv w:val="1"/>
      <w:marLeft w:val="0"/>
      <w:marRight w:val="0"/>
      <w:marTop w:val="0"/>
      <w:marBottom w:val="0"/>
      <w:divBdr>
        <w:top w:val="none" w:sz="0" w:space="0" w:color="auto"/>
        <w:left w:val="none" w:sz="0" w:space="0" w:color="auto"/>
        <w:bottom w:val="none" w:sz="0" w:space="0" w:color="auto"/>
        <w:right w:val="none" w:sz="0" w:space="0" w:color="auto"/>
      </w:divBdr>
      <w:divsChild>
        <w:div w:id="1513570008">
          <w:marLeft w:val="0"/>
          <w:marRight w:val="0"/>
          <w:marTop w:val="0"/>
          <w:marBottom w:val="0"/>
          <w:divBdr>
            <w:top w:val="none" w:sz="0" w:space="0" w:color="auto"/>
            <w:left w:val="none" w:sz="0" w:space="0" w:color="auto"/>
            <w:bottom w:val="none" w:sz="0" w:space="0" w:color="auto"/>
            <w:right w:val="none" w:sz="0" w:space="0" w:color="auto"/>
          </w:divBdr>
        </w:div>
        <w:div w:id="1165585752">
          <w:marLeft w:val="0"/>
          <w:marRight w:val="0"/>
          <w:marTop w:val="0"/>
          <w:marBottom w:val="0"/>
          <w:divBdr>
            <w:top w:val="none" w:sz="0" w:space="0" w:color="auto"/>
            <w:left w:val="none" w:sz="0" w:space="0" w:color="auto"/>
            <w:bottom w:val="none" w:sz="0" w:space="0" w:color="auto"/>
            <w:right w:val="none" w:sz="0" w:space="0" w:color="auto"/>
          </w:divBdr>
          <w:divsChild>
            <w:div w:id="2027558228">
              <w:marLeft w:val="0"/>
              <w:marRight w:val="0"/>
              <w:marTop w:val="0"/>
              <w:marBottom w:val="0"/>
              <w:divBdr>
                <w:top w:val="none" w:sz="0" w:space="0" w:color="auto"/>
                <w:left w:val="none" w:sz="0" w:space="0" w:color="auto"/>
                <w:bottom w:val="none" w:sz="0" w:space="0" w:color="auto"/>
                <w:right w:val="none" w:sz="0" w:space="0" w:color="auto"/>
              </w:divBdr>
            </w:div>
          </w:divsChild>
        </w:div>
        <w:div w:id="6366553">
          <w:marLeft w:val="0"/>
          <w:marRight w:val="0"/>
          <w:marTop w:val="0"/>
          <w:marBottom w:val="0"/>
          <w:divBdr>
            <w:top w:val="none" w:sz="0" w:space="0" w:color="auto"/>
            <w:left w:val="none" w:sz="0" w:space="0" w:color="auto"/>
            <w:bottom w:val="none" w:sz="0" w:space="0" w:color="auto"/>
            <w:right w:val="none" w:sz="0" w:space="0" w:color="auto"/>
          </w:divBdr>
        </w:div>
        <w:div w:id="1767341829">
          <w:marLeft w:val="0"/>
          <w:marRight w:val="0"/>
          <w:marTop w:val="0"/>
          <w:marBottom w:val="0"/>
          <w:divBdr>
            <w:top w:val="none" w:sz="0" w:space="0" w:color="auto"/>
            <w:left w:val="none" w:sz="0" w:space="0" w:color="auto"/>
            <w:bottom w:val="none" w:sz="0" w:space="0" w:color="auto"/>
            <w:right w:val="none" w:sz="0" w:space="0" w:color="auto"/>
          </w:divBdr>
          <w:divsChild>
            <w:div w:id="1386443256">
              <w:marLeft w:val="0"/>
              <w:marRight w:val="0"/>
              <w:marTop w:val="0"/>
              <w:marBottom w:val="0"/>
              <w:divBdr>
                <w:top w:val="none" w:sz="0" w:space="0" w:color="auto"/>
                <w:left w:val="none" w:sz="0" w:space="0" w:color="auto"/>
                <w:bottom w:val="none" w:sz="0" w:space="0" w:color="auto"/>
                <w:right w:val="none" w:sz="0" w:space="0" w:color="auto"/>
              </w:divBdr>
            </w:div>
          </w:divsChild>
        </w:div>
        <w:div w:id="528837162">
          <w:marLeft w:val="0"/>
          <w:marRight w:val="0"/>
          <w:marTop w:val="0"/>
          <w:marBottom w:val="0"/>
          <w:divBdr>
            <w:top w:val="none" w:sz="0" w:space="0" w:color="auto"/>
            <w:left w:val="none" w:sz="0" w:space="0" w:color="auto"/>
            <w:bottom w:val="none" w:sz="0" w:space="0" w:color="auto"/>
            <w:right w:val="none" w:sz="0" w:space="0" w:color="auto"/>
          </w:divBdr>
        </w:div>
        <w:div w:id="1089620804">
          <w:marLeft w:val="0"/>
          <w:marRight w:val="0"/>
          <w:marTop w:val="0"/>
          <w:marBottom w:val="0"/>
          <w:divBdr>
            <w:top w:val="none" w:sz="0" w:space="0" w:color="auto"/>
            <w:left w:val="none" w:sz="0" w:space="0" w:color="auto"/>
            <w:bottom w:val="none" w:sz="0" w:space="0" w:color="auto"/>
            <w:right w:val="none" w:sz="0" w:space="0" w:color="auto"/>
          </w:divBdr>
          <w:divsChild>
            <w:div w:id="1716654570">
              <w:marLeft w:val="0"/>
              <w:marRight w:val="0"/>
              <w:marTop w:val="0"/>
              <w:marBottom w:val="0"/>
              <w:divBdr>
                <w:top w:val="none" w:sz="0" w:space="0" w:color="auto"/>
                <w:left w:val="none" w:sz="0" w:space="0" w:color="auto"/>
                <w:bottom w:val="none" w:sz="0" w:space="0" w:color="auto"/>
                <w:right w:val="none" w:sz="0" w:space="0" w:color="auto"/>
              </w:divBdr>
            </w:div>
          </w:divsChild>
        </w:div>
        <w:div w:id="543251543">
          <w:marLeft w:val="0"/>
          <w:marRight w:val="0"/>
          <w:marTop w:val="0"/>
          <w:marBottom w:val="0"/>
          <w:divBdr>
            <w:top w:val="none" w:sz="0" w:space="0" w:color="auto"/>
            <w:left w:val="none" w:sz="0" w:space="0" w:color="auto"/>
            <w:bottom w:val="none" w:sz="0" w:space="0" w:color="auto"/>
            <w:right w:val="none" w:sz="0" w:space="0" w:color="auto"/>
          </w:divBdr>
        </w:div>
        <w:div w:id="610355251">
          <w:marLeft w:val="0"/>
          <w:marRight w:val="0"/>
          <w:marTop w:val="0"/>
          <w:marBottom w:val="0"/>
          <w:divBdr>
            <w:top w:val="none" w:sz="0" w:space="0" w:color="auto"/>
            <w:left w:val="none" w:sz="0" w:space="0" w:color="auto"/>
            <w:bottom w:val="none" w:sz="0" w:space="0" w:color="auto"/>
            <w:right w:val="none" w:sz="0" w:space="0" w:color="auto"/>
          </w:divBdr>
          <w:divsChild>
            <w:div w:id="630598573">
              <w:marLeft w:val="0"/>
              <w:marRight w:val="0"/>
              <w:marTop w:val="0"/>
              <w:marBottom w:val="0"/>
              <w:divBdr>
                <w:top w:val="none" w:sz="0" w:space="0" w:color="auto"/>
                <w:left w:val="none" w:sz="0" w:space="0" w:color="auto"/>
                <w:bottom w:val="none" w:sz="0" w:space="0" w:color="auto"/>
                <w:right w:val="none" w:sz="0" w:space="0" w:color="auto"/>
              </w:divBdr>
            </w:div>
          </w:divsChild>
        </w:div>
        <w:div w:id="1601982411">
          <w:marLeft w:val="0"/>
          <w:marRight w:val="0"/>
          <w:marTop w:val="0"/>
          <w:marBottom w:val="0"/>
          <w:divBdr>
            <w:top w:val="none" w:sz="0" w:space="0" w:color="auto"/>
            <w:left w:val="none" w:sz="0" w:space="0" w:color="auto"/>
            <w:bottom w:val="none" w:sz="0" w:space="0" w:color="auto"/>
            <w:right w:val="none" w:sz="0" w:space="0" w:color="auto"/>
          </w:divBdr>
        </w:div>
        <w:div w:id="488253517">
          <w:marLeft w:val="0"/>
          <w:marRight w:val="0"/>
          <w:marTop w:val="0"/>
          <w:marBottom w:val="0"/>
          <w:divBdr>
            <w:top w:val="none" w:sz="0" w:space="0" w:color="auto"/>
            <w:left w:val="none" w:sz="0" w:space="0" w:color="auto"/>
            <w:bottom w:val="none" w:sz="0" w:space="0" w:color="auto"/>
            <w:right w:val="none" w:sz="0" w:space="0" w:color="auto"/>
          </w:divBdr>
          <w:divsChild>
            <w:div w:id="943344466">
              <w:marLeft w:val="0"/>
              <w:marRight w:val="0"/>
              <w:marTop w:val="0"/>
              <w:marBottom w:val="0"/>
              <w:divBdr>
                <w:top w:val="none" w:sz="0" w:space="0" w:color="auto"/>
                <w:left w:val="none" w:sz="0" w:space="0" w:color="auto"/>
                <w:bottom w:val="none" w:sz="0" w:space="0" w:color="auto"/>
                <w:right w:val="none" w:sz="0" w:space="0" w:color="auto"/>
              </w:divBdr>
            </w:div>
          </w:divsChild>
        </w:div>
        <w:div w:id="397478575">
          <w:marLeft w:val="0"/>
          <w:marRight w:val="0"/>
          <w:marTop w:val="0"/>
          <w:marBottom w:val="0"/>
          <w:divBdr>
            <w:top w:val="none" w:sz="0" w:space="0" w:color="auto"/>
            <w:left w:val="none" w:sz="0" w:space="0" w:color="auto"/>
            <w:bottom w:val="none" w:sz="0" w:space="0" w:color="auto"/>
            <w:right w:val="none" w:sz="0" w:space="0" w:color="auto"/>
          </w:divBdr>
        </w:div>
        <w:div w:id="930505551">
          <w:marLeft w:val="0"/>
          <w:marRight w:val="0"/>
          <w:marTop w:val="0"/>
          <w:marBottom w:val="0"/>
          <w:divBdr>
            <w:top w:val="none" w:sz="0" w:space="0" w:color="auto"/>
            <w:left w:val="none" w:sz="0" w:space="0" w:color="auto"/>
            <w:bottom w:val="none" w:sz="0" w:space="0" w:color="auto"/>
            <w:right w:val="none" w:sz="0" w:space="0" w:color="auto"/>
          </w:divBdr>
          <w:divsChild>
            <w:div w:id="1509785430">
              <w:marLeft w:val="0"/>
              <w:marRight w:val="0"/>
              <w:marTop w:val="0"/>
              <w:marBottom w:val="0"/>
              <w:divBdr>
                <w:top w:val="none" w:sz="0" w:space="0" w:color="auto"/>
                <w:left w:val="none" w:sz="0" w:space="0" w:color="auto"/>
                <w:bottom w:val="none" w:sz="0" w:space="0" w:color="auto"/>
                <w:right w:val="none" w:sz="0" w:space="0" w:color="auto"/>
              </w:divBdr>
            </w:div>
          </w:divsChild>
        </w:div>
        <w:div w:id="1981112973">
          <w:marLeft w:val="0"/>
          <w:marRight w:val="0"/>
          <w:marTop w:val="0"/>
          <w:marBottom w:val="0"/>
          <w:divBdr>
            <w:top w:val="none" w:sz="0" w:space="0" w:color="auto"/>
            <w:left w:val="none" w:sz="0" w:space="0" w:color="auto"/>
            <w:bottom w:val="none" w:sz="0" w:space="0" w:color="auto"/>
            <w:right w:val="none" w:sz="0" w:space="0" w:color="auto"/>
          </w:divBdr>
        </w:div>
        <w:div w:id="778330839">
          <w:marLeft w:val="0"/>
          <w:marRight w:val="0"/>
          <w:marTop w:val="0"/>
          <w:marBottom w:val="0"/>
          <w:divBdr>
            <w:top w:val="none" w:sz="0" w:space="0" w:color="auto"/>
            <w:left w:val="none" w:sz="0" w:space="0" w:color="auto"/>
            <w:bottom w:val="none" w:sz="0" w:space="0" w:color="auto"/>
            <w:right w:val="none" w:sz="0" w:space="0" w:color="auto"/>
          </w:divBdr>
          <w:divsChild>
            <w:div w:id="1680504451">
              <w:marLeft w:val="0"/>
              <w:marRight w:val="0"/>
              <w:marTop w:val="0"/>
              <w:marBottom w:val="0"/>
              <w:divBdr>
                <w:top w:val="none" w:sz="0" w:space="0" w:color="auto"/>
                <w:left w:val="none" w:sz="0" w:space="0" w:color="auto"/>
                <w:bottom w:val="none" w:sz="0" w:space="0" w:color="auto"/>
                <w:right w:val="none" w:sz="0" w:space="0" w:color="auto"/>
              </w:divBdr>
            </w:div>
          </w:divsChild>
        </w:div>
        <w:div w:id="1621379727">
          <w:marLeft w:val="0"/>
          <w:marRight w:val="0"/>
          <w:marTop w:val="300"/>
          <w:marBottom w:val="0"/>
          <w:divBdr>
            <w:top w:val="none" w:sz="0" w:space="0" w:color="auto"/>
            <w:left w:val="none" w:sz="0" w:space="0" w:color="auto"/>
            <w:bottom w:val="none" w:sz="0" w:space="0" w:color="auto"/>
            <w:right w:val="none" w:sz="0" w:space="0" w:color="auto"/>
          </w:divBdr>
          <w:divsChild>
            <w:div w:id="1484548276">
              <w:marLeft w:val="0"/>
              <w:marRight w:val="0"/>
              <w:marTop w:val="0"/>
              <w:marBottom w:val="0"/>
              <w:divBdr>
                <w:top w:val="none" w:sz="0" w:space="0" w:color="auto"/>
                <w:left w:val="none" w:sz="0" w:space="0" w:color="auto"/>
                <w:bottom w:val="none" w:sz="0" w:space="0" w:color="auto"/>
                <w:right w:val="none" w:sz="0" w:space="0" w:color="auto"/>
              </w:divBdr>
              <w:divsChild>
                <w:div w:id="184111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84573">
          <w:marLeft w:val="0"/>
          <w:marRight w:val="0"/>
          <w:marTop w:val="300"/>
          <w:marBottom w:val="0"/>
          <w:divBdr>
            <w:top w:val="none" w:sz="0" w:space="0" w:color="auto"/>
            <w:left w:val="none" w:sz="0" w:space="0" w:color="auto"/>
            <w:bottom w:val="none" w:sz="0" w:space="0" w:color="auto"/>
            <w:right w:val="none" w:sz="0" w:space="0" w:color="auto"/>
          </w:divBdr>
          <w:divsChild>
            <w:div w:id="237520232">
              <w:marLeft w:val="0"/>
              <w:marRight w:val="0"/>
              <w:marTop w:val="0"/>
              <w:marBottom w:val="0"/>
              <w:divBdr>
                <w:top w:val="none" w:sz="0" w:space="0" w:color="auto"/>
                <w:left w:val="none" w:sz="0" w:space="0" w:color="auto"/>
                <w:bottom w:val="none" w:sz="0" w:space="0" w:color="auto"/>
                <w:right w:val="none" w:sz="0" w:space="0" w:color="auto"/>
              </w:divBdr>
              <w:divsChild>
                <w:div w:id="177682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576619">
          <w:marLeft w:val="0"/>
          <w:marRight w:val="0"/>
          <w:marTop w:val="300"/>
          <w:marBottom w:val="0"/>
          <w:divBdr>
            <w:top w:val="none" w:sz="0" w:space="0" w:color="auto"/>
            <w:left w:val="none" w:sz="0" w:space="0" w:color="auto"/>
            <w:bottom w:val="none" w:sz="0" w:space="0" w:color="auto"/>
            <w:right w:val="none" w:sz="0" w:space="0" w:color="auto"/>
          </w:divBdr>
          <w:divsChild>
            <w:div w:id="1860656817">
              <w:marLeft w:val="0"/>
              <w:marRight w:val="0"/>
              <w:marTop w:val="0"/>
              <w:marBottom w:val="0"/>
              <w:divBdr>
                <w:top w:val="none" w:sz="0" w:space="0" w:color="auto"/>
                <w:left w:val="none" w:sz="0" w:space="0" w:color="auto"/>
                <w:bottom w:val="none" w:sz="0" w:space="0" w:color="auto"/>
                <w:right w:val="none" w:sz="0" w:space="0" w:color="auto"/>
              </w:divBdr>
              <w:divsChild>
                <w:div w:id="2123919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93669">
          <w:marLeft w:val="0"/>
          <w:marRight w:val="0"/>
          <w:marTop w:val="300"/>
          <w:marBottom w:val="0"/>
          <w:divBdr>
            <w:top w:val="none" w:sz="0" w:space="0" w:color="auto"/>
            <w:left w:val="none" w:sz="0" w:space="0" w:color="auto"/>
            <w:bottom w:val="none" w:sz="0" w:space="0" w:color="auto"/>
            <w:right w:val="none" w:sz="0" w:space="0" w:color="auto"/>
          </w:divBdr>
          <w:divsChild>
            <w:div w:id="878200044">
              <w:marLeft w:val="0"/>
              <w:marRight w:val="0"/>
              <w:marTop w:val="0"/>
              <w:marBottom w:val="0"/>
              <w:divBdr>
                <w:top w:val="none" w:sz="0" w:space="0" w:color="auto"/>
                <w:left w:val="none" w:sz="0" w:space="0" w:color="auto"/>
                <w:bottom w:val="none" w:sz="0" w:space="0" w:color="auto"/>
                <w:right w:val="none" w:sz="0" w:space="0" w:color="auto"/>
              </w:divBdr>
              <w:divsChild>
                <w:div w:id="443767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510012">
      <w:bodyDiv w:val="1"/>
      <w:marLeft w:val="0"/>
      <w:marRight w:val="0"/>
      <w:marTop w:val="0"/>
      <w:marBottom w:val="0"/>
      <w:divBdr>
        <w:top w:val="none" w:sz="0" w:space="0" w:color="auto"/>
        <w:left w:val="none" w:sz="0" w:space="0" w:color="auto"/>
        <w:bottom w:val="none" w:sz="0" w:space="0" w:color="auto"/>
        <w:right w:val="none" w:sz="0" w:space="0" w:color="auto"/>
      </w:divBdr>
      <w:divsChild>
        <w:div w:id="884370937">
          <w:marLeft w:val="0"/>
          <w:marRight w:val="0"/>
          <w:marTop w:val="0"/>
          <w:marBottom w:val="0"/>
          <w:divBdr>
            <w:top w:val="none" w:sz="0" w:space="0" w:color="auto"/>
            <w:left w:val="none" w:sz="0" w:space="0" w:color="auto"/>
            <w:bottom w:val="none" w:sz="0" w:space="0" w:color="auto"/>
            <w:right w:val="none" w:sz="0" w:space="0" w:color="auto"/>
          </w:divBdr>
        </w:div>
        <w:div w:id="1876771904">
          <w:marLeft w:val="0"/>
          <w:marRight w:val="0"/>
          <w:marTop w:val="0"/>
          <w:marBottom w:val="0"/>
          <w:divBdr>
            <w:top w:val="none" w:sz="0" w:space="0" w:color="auto"/>
            <w:left w:val="none" w:sz="0" w:space="0" w:color="auto"/>
            <w:bottom w:val="none" w:sz="0" w:space="0" w:color="auto"/>
            <w:right w:val="none" w:sz="0" w:space="0" w:color="auto"/>
          </w:divBdr>
          <w:divsChild>
            <w:div w:id="554004027">
              <w:marLeft w:val="0"/>
              <w:marRight w:val="0"/>
              <w:marTop w:val="0"/>
              <w:marBottom w:val="0"/>
              <w:divBdr>
                <w:top w:val="none" w:sz="0" w:space="0" w:color="auto"/>
                <w:left w:val="none" w:sz="0" w:space="0" w:color="auto"/>
                <w:bottom w:val="none" w:sz="0" w:space="0" w:color="auto"/>
                <w:right w:val="none" w:sz="0" w:space="0" w:color="auto"/>
              </w:divBdr>
            </w:div>
          </w:divsChild>
        </w:div>
        <w:div w:id="1598977518">
          <w:marLeft w:val="0"/>
          <w:marRight w:val="0"/>
          <w:marTop w:val="0"/>
          <w:marBottom w:val="0"/>
          <w:divBdr>
            <w:top w:val="none" w:sz="0" w:space="0" w:color="auto"/>
            <w:left w:val="none" w:sz="0" w:space="0" w:color="auto"/>
            <w:bottom w:val="none" w:sz="0" w:space="0" w:color="auto"/>
            <w:right w:val="none" w:sz="0" w:space="0" w:color="auto"/>
          </w:divBdr>
        </w:div>
        <w:div w:id="1169903554">
          <w:marLeft w:val="0"/>
          <w:marRight w:val="0"/>
          <w:marTop w:val="0"/>
          <w:marBottom w:val="0"/>
          <w:divBdr>
            <w:top w:val="none" w:sz="0" w:space="0" w:color="auto"/>
            <w:left w:val="none" w:sz="0" w:space="0" w:color="auto"/>
            <w:bottom w:val="none" w:sz="0" w:space="0" w:color="auto"/>
            <w:right w:val="none" w:sz="0" w:space="0" w:color="auto"/>
          </w:divBdr>
          <w:divsChild>
            <w:div w:id="1563522078">
              <w:marLeft w:val="0"/>
              <w:marRight w:val="0"/>
              <w:marTop w:val="0"/>
              <w:marBottom w:val="0"/>
              <w:divBdr>
                <w:top w:val="none" w:sz="0" w:space="0" w:color="auto"/>
                <w:left w:val="none" w:sz="0" w:space="0" w:color="auto"/>
                <w:bottom w:val="none" w:sz="0" w:space="0" w:color="auto"/>
                <w:right w:val="none" w:sz="0" w:space="0" w:color="auto"/>
              </w:divBdr>
            </w:div>
          </w:divsChild>
        </w:div>
        <w:div w:id="1919056043">
          <w:marLeft w:val="0"/>
          <w:marRight w:val="0"/>
          <w:marTop w:val="0"/>
          <w:marBottom w:val="0"/>
          <w:divBdr>
            <w:top w:val="none" w:sz="0" w:space="0" w:color="auto"/>
            <w:left w:val="none" w:sz="0" w:space="0" w:color="auto"/>
            <w:bottom w:val="none" w:sz="0" w:space="0" w:color="auto"/>
            <w:right w:val="none" w:sz="0" w:space="0" w:color="auto"/>
          </w:divBdr>
        </w:div>
        <w:div w:id="256444412">
          <w:marLeft w:val="0"/>
          <w:marRight w:val="0"/>
          <w:marTop w:val="0"/>
          <w:marBottom w:val="0"/>
          <w:divBdr>
            <w:top w:val="none" w:sz="0" w:space="0" w:color="auto"/>
            <w:left w:val="none" w:sz="0" w:space="0" w:color="auto"/>
            <w:bottom w:val="none" w:sz="0" w:space="0" w:color="auto"/>
            <w:right w:val="none" w:sz="0" w:space="0" w:color="auto"/>
          </w:divBdr>
          <w:divsChild>
            <w:div w:id="1493914166">
              <w:marLeft w:val="0"/>
              <w:marRight w:val="0"/>
              <w:marTop w:val="0"/>
              <w:marBottom w:val="0"/>
              <w:divBdr>
                <w:top w:val="none" w:sz="0" w:space="0" w:color="auto"/>
                <w:left w:val="none" w:sz="0" w:space="0" w:color="auto"/>
                <w:bottom w:val="none" w:sz="0" w:space="0" w:color="auto"/>
                <w:right w:val="none" w:sz="0" w:space="0" w:color="auto"/>
              </w:divBdr>
            </w:div>
          </w:divsChild>
        </w:div>
        <w:div w:id="1752696212">
          <w:marLeft w:val="0"/>
          <w:marRight w:val="0"/>
          <w:marTop w:val="0"/>
          <w:marBottom w:val="0"/>
          <w:divBdr>
            <w:top w:val="none" w:sz="0" w:space="0" w:color="auto"/>
            <w:left w:val="none" w:sz="0" w:space="0" w:color="auto"/>
            <w:bottom w:val="none" w:sz="0" w:space="0" w:color="auto"/>
            <w:right w:val="none" w:sz="0" w:space="0" w:color="auto"/>
          </w:divBdr>
        </w:div>
        <w:div w:id="674847538">
          <w:marLeft w:val="0"/>
          <w:marRight w:val="0"/>
          <w:marTop w:val="0"/>
          <w:marBottom w:val="0"/>
          <w:divBdr>
            <w:top w:val="none" w:sz="0" w:space="0" w:color="auto"/>
            <w:left w:val="none" w:sz="0" w:space="0" w:color="auto"/>
            <w:bottom w:val="none" w:sz="0" w:space="0" w:color="auto"/>
            <w:right w:val="none" w:sz="0" w:space="0" w:color="auto"/>
          </w:divBdr>
          <w:divsChild>
            <w:div w:id="2129351920">
              <w:marLeft w:val="0"/>
              <w:marRight w:val="0"/>
              <w:marTop w:val="0"/>
              <w:marBottom w:val="0"/>
              <w:divBdr>
                <w:top w:val="none" w:sz="0" w:space="0" w:color="auto"/>
                <w:left w:val="none" w:sz="0" w:space="0" w:color="auto"/>
                <w:bottom w:val="none" w:sz="0" w:space="0" w:color="auto"/>
                <w:right w:val="none" w:sz="0" w:space="0" w:color="auto"/>
              </w:divBdr>
            </w:div>
          </w:divsChild>
        </w:div>
        <w:div w:id="730084435">
          <w:marLeft w:val="0"/>
          <w:marRight w:val="0"/>
          <w:marTop w:val="0"/>
          <w:marBottom w:val="0"/>
          <w:divBdr>
            <w:top w:val="none" w:sz="0" w:space="0" w:color="auto"/>
            <w:left w:val="none" w:sz="0" w:space="0" w:color="auto"/>
            <w:bottom w:val="none" w:sz="0" w:space="0" w:color="auto"/>
            <w:right w:val="none" w:sz="0" w:space="0" w:color="auto"/>
          </w:divBdr>
        </w:div>
        <w:div w:id="945045546">
          <w:marLeft w:val="0"/>
          <w:marRight w:val="0"/>
          <w:marTop w:val="0"/>
          <w:marBottom w:val="0"/>
          <w:divBdr>
            <w:top w:val="none" w:sz="0" w:space="0" w:color="auto"/>
            <w:left w:val="none" w:sz="0" w:space="0" w:color="auto"/>
            <w:bottom w:val="none" w:sz="0" w:space="0" w:color="auto"/>
            <w:right w:val="none" w:sz="0" w:space="0" w:color="auto"/>
          </w:divBdr>
          <w:divsChild>
            <w:div w:id="1629358779">
              <w:marLeft w:val="0"/>
              <w:marRight w:val="0"/>
              <w:marTop w:val="0"/>
              <w:marBottom w:val="0"/>
              <w:divBdr>
                <w:top w:val="none" w:sz="0" w:space="0" w:color="auto"/>
                <w:left w:val="none" w:sz="0" w:space="0" w:color="auto"/>
                <w:bottom w:val="none" w:sz="0" w:space="0" w:color="auto"/>
                <w:right w:val="none" w:sz="0" w:space="0" w:color="auto"/>
              </w:divBdr>
            </w:div>
          </w:divsChild>
        </w:div>
        <w:div w:id="592318775">
          <w:marLeft w:val="0"/>
          <w:marRight w:val="0"/>
          <w:marTop w:val="0"/>
          <w:marBottom w:val="0"/>
          <w:divBdr>
            <w:top w:val="none" w:sz="0" w:space="0" w:color="auto"/>
            <w:left w:val="none" w:sz="0" w:space="0" w:color="auto"/>
            <w:bottom w:val="none" w:sz="0" w:space="0" w:color="auto"/>
            <w:right w:val="none" w:sz="0" w:space="0" w:color="auto"/>
          </w:divBdr>
        </w:div>
        <w:div w:id="981469959">
          <w:marLeft w:val="0"/>
          <w:marRight w:val="0"/>
          <w:marTop w:val="0"/>
          <w:marBottom w:val="0"/>
          <w:divBdr>
            <w:top w:val="none" w:sz="0" w:space="0" w:color="auto"/>
            <w:left w:val="none" w:sz="0" w:space="0" w:color="auto"/>
            <w:bottom w:val="none" w:sz="0" w:space="0" w:color="auto"/>
            <w:right w:val="none" w:sz="0" w:space="0" w:color="auto"/>
          </w:divBdr>
          <w:divsChild>
            <w:div w:id="1757020925">
              <w:marLeft w:val="0"/>
              <w:marRight w:val="0"/>
              <w:marTop w:val="0"/>
              <w:marBottom w:val="0"/>
              <w:divBdr>
                <w:top w:val="none" w:sz="0" w:space="0" w:color="auto"/>
                <w:left w:val="none" w:sz="0" w:space="0" w:color="auto"/>
                <w:bottom w:val="none" w:sz="0" w:space="0" w:color="auto"/>
                <w:right w:val="none" w:sz="0" w:space="0" w:color="auto"/>
              </w:divBdr>
            </w:div>
          </w:divsChild>
        </w:div>
        <w:div w:id="688337369">
          <w:marLeft w:val="0"/>
          <w:marRight w:val="0"/>
          <w:marTop w:val="0"/>
          <w:marBottom w:val="0"/>
          <w:divBdr>
            <w:top w:val="none" w:sz="0" w:space="0" w:color="auto"/>
            <w:left w:val="none" w:sz="0" w:space="0" w:color="auto"/>
            <w:bottom w:val="none" w:sz="0" w:space="0" w:color="auto"/>
            <w:right w:val="none" w:sz="0" w:space="0" w:color="auto"/>
          </w:divBdr>
        </w:div>
        <w:div w:id="1232886728">
          <w:marLeft w:val="0"/>
          <w:marRight w:val="0"/>
          <w:marTop w:val="0"/>
          <w:marBottom w:val="0"/>
          <w:divBdr>
            <w:top w:val="none" w:sz="0" w:space="0" w:color="auto"/>
            <w:left w:val="none" w:sz="0" w:space="0" w:color="auto"/>
            <w:bottom w:val="none" w:sz="0" w:space="0" w:color="auto"/>
            <w:right w:val="none" w:sz="0" w:space="0" w:color="auto"/>
          </w:divBdr>
          <w:divsChild>
            <w:div w:id="1515656492">
              <w:marLeft w:val="0"/>
              <w:marRight w:val="0"/>
              <w:marTop w:val="0"/>
              <w:marBottom w:val="0"/>
              <w:divBdr>
                <w:top w:val="none" w:sz="0" w:space="0" w:color="auto"/>
                <w:left w:val="none" w:sz="0" w:space="0" w:color="auto"/>
                <w:bottom w:val="none" w:sz="0" w:space="0" w:color="auto"/>
                <w:right w:val="none" w:sz="0" w:space="0" w:color="auto"/>
              </w:divBdr>
            </w:div>
          </w:divsChild>
        </w:div>
        <w:div w:id="742609636">
          <w:marLeft w:val="0"/>
          <w:marRight w:val="0"/>
          <w:marTop w:val="300"/>
          <w:marBottom w:val="0"/>
          <w:divBdr>
            <w:top w:val="none" w:sz="0" w:space="0" w:color="auto"/>
            <w:left w:val="none" w:sz="0" w:space="0" w:color="auto"/>
            <w:bottom w:val="none" w:sz="0" w:space="0" w:color="auto"/>
            <w:right w:val="none" w:sz="0" w:space="0" w:color="auto"/>
          </w:divBdr>
          <w:divsChild>
            <w:div w:id="1429621563">
              <w:marLeft w:val="0"/>
              <w:marRight w:val="0"/>
              <w:marTop w:val="0"/>
              <w:marBottom w:val="0"/>
              <w:divBdr>
                <w:top w:val="none" w:sz="0" w:space="0" w:color="auto"/>
                <w:left w:val="none" w:sz="0" w:space="0" w:color="auto"/>
                <w:bottom w:val="none" w:sz="0" w:space="0" w:color="auto"/>
                <w:right w:val="none" w:sz="0" w:space="0" w:color="auto"/>
              </w:divBdr>
              <w:divsChild>
                <w:div w:id="68571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3033">
          <w:marLeft w:val="0"/>
          <w:marRight w:val="0"/>
          <w:marTop w:val="300"/>
          <w:marBottom w:val="0"/>
          <w:divBdr>
            <w:top w:val="none" w:sz="0" w:space="0" w:color="auto"/>
            <w:left w:val="none" w:sz="0" w:space="0" w:color="auto"/>
            <w:bottom w:val="none" w:sz="0" w:space="0" w:color="auto"/>
            <w:right w:val="none" w:sz="0" w:space="0" w:color="auto"/>
          </w:divBdr>
          <w:divsChild>
            <w:div w:id="617953444">
              <w:marLeft w:val="0"/>
              <w:marRight w:val="0"/>
              <w:marTop w:val="0"/>
              <w:marBottom w:val="0"/>
              <w:divBdr>
                <w:top w:val="none" w:sz="0" w:space="0" w:color="auto"/>
                <w:left w:val="none" w:sz="0" w:space="0" w:color="auto"/>
                <w:bottom w:val="none" w:sz="0" w:space="0" w:color="auto"/>
                <w:right w:val="none" w:sz="0" w:space="0" w:color="auto"/>
              </w:divBdr>
              <w:divsChild>
                <w:div w:id="5184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836913">
          <w:marLeft w:val="0"/>
          <w:marRight w:val="0"/>
          <w:marTop w:val="300"/>
          <w:marBottom w:val="0"/>
          <w:divBdr>
            <w:top w:val="none" w:sz="0" w:space="0" w:color="auto"/>
            <w:left w:val="none" w:sz="0" w:space="0" w:color="auto"/>
            <w:bottom w:val="none" w:sz="0" w:space="0" w:color="auto"/>
            <w:right w:val="none" w:sz="0" w:space="0" w:color="auto"/>
          </w:divBdr>
          <w:divsChild>
            <w:div w:id="2102556436">
              <w:marLeft w:val="0"/>
              <w:marRight w:val="0"/>
              <w:marTop w:val="0"/>
              <w:marBottom w:val="0"/>
              <w:divBdr>
                <w:top w:val="none" w:sz="0" w:space="0" w:color="auto"/>
                <w:left w:val="none" w:sz="0" w:space="0" w:color="auto"/>
                <w:bottom w:val="none" w:sz="0" w:space="0" w:color="auto"/>
                <w:right w:val="none" w:sz="0" w:space="0" w:color="auto"/>
              </w:divBdr>
              <w:divsChild>
                <w:div w:id="50432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6862">
          <w:marLeft w:val="0"/>
          <w:marRight w:val="0"/>
          <w:marTop w:val="300"/>
          <w:marBottom w:val="0"/>
          <w:divBdr>
            <w:top w:val="none" w:sz="0" w:space="0" w:color="auto"/>
            <w:left w:val="none" w:sz="0" w:space="0" w:color="auto"/>
            <w:bottom w:val="none" w:sz="0" w:space="0" w:color="auto"/>
            <w:right w:val="none" w:sz="0" w:space="0" w:color="auto"/>
          </w:divBdr>
          <w:divsChild>
            <w:div w:id="1859812522">
              <w:marLeft w:val="0"/>
              <w:marRight w:val="0"/>
              <w:marTop w:val="0"/>
              <w:marBottom w:val="0"/>
              <w:divBdr>
                <w:top w:val="none" w:sz="0" w:space="0" w:color="auto"/>
                <w:left w:val="none" w:sz="0" w:space="0" w:color="auto"/>
                <w:bottom w:val="none" w:sz="0" w:space="0" w:color="auto"/>
                <w:right w:val="none" w:sz="0" w:space="0" w:color="auto"/>
              </w:divBdr>
              <w:divsChild>
                <w:div w:id="16056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948513">
      <w:bodyDiv w:val="1"/>
      <w:marLeft w:val="0"/>
      <w:marRight w:val="0"/>
      <w:marTop w:val="0"/>
      <w:marBottom w:val="0"/>
      <w:divBdr>
        <w:top w:val="none" w:sz="0" w:space="0" w:color="auto"/>
        <w:left w:val="none" w:sz="0" w:space="0" w:color="auto"/>
        <w:bottom w:val="none" w:sz="0" w:space="0" w:color="auto"/>
        <w:right w:val="none" w:sz="0" w:space="0" w:color="auto"/>
      </w:divBdr>
      <w:divsChild>
        <w:div w:id="1541867893">
          <w:marLeft w:val="0"/>
          <w:marRight w:val="0"/>
          <w:marTop w:val="0"/>
          <w:marBottom w:val="0"/>
          <w:divBdr>
            <w:top w:val="none" w:sz="0" w:space="0" w:color="auto"/>
            <w:left w:val="none" w:sz="0" w:space="0" w:color="auto"/>
            <w:bottom w:val="none" w:sz="0" w:space="0" w:color="auto"/>
            <w:right w:val="none" w:sz="0" w:space="0" w:color="auto"/>
          </w:divBdr>
        </w:div>
        <w:div w:id="756826101">
          <w:marLeft w:val="0"/>
          <w:marRight w:val="0"/>
          <w:marTop w:val="0"/>
          <w:marBottom w:val="0"/>
          <w:divBdr>
            <w:top w:val="none" w:sz="0" w:space="0" w:color="auto"/>
            <w:left w:val="none" w:sz="0" w:space="0" w:color="auto"/>
            <w:bottom w:val="none" w:sz="0" w:space="0" w:color="auto"/>
            <w:right w:val="none" w:sz="0" w:space="0" w:color="auto"/>
          </w:divBdr>
          <w:divsChild>
            <w:div w:id="1263686519">
              <w:marLeft w:val="0"/>
              <w:marRight w:val="0"/>
              <w:marTop w:val="0"/>
              <w:marBottom w:val="0"/>
              <w:divBdr>
                <w:top w:val="none" w:sz="0" w:space="0" w:color="auto"/>
                <w:left w:val="none" w:sz="0" w:space="0" w:color="auto"/>
                <w:bottom w:val="none" w:sz="0" w:space="0" w:color="auto"/>
                <w:right w:val="none" w:sz="0" w:space="0" w:color="auto"/>
              </w:divBdr>
            </w:div>
          </w:divsChild>
        </w:div>
        <w:div w:id="950087463">
          <w:marLeft w:val="0"/>
          <w:marRight w:val="0"/>
          <w:marTop w:val="0"/>
          <w:marBottom w:val="0"/>
          <w:divBdr>
            <w:top w:val="none" w:sz="0" w:space="0" w:color="auto"/>
            <w:left w:val="none" w:sz="0" w:space="0" w:color="auto"/>
            <w:bottom w:val="none" w:sz="0" w:space="0" w:color="auto"/>
            <w:right w:val="none" w:sz="0" w:space="0" w:color="auto"/>
          </w:divBdr>
        </w:div>
        <w:div w:id="749350598">
          <w:marLeft w:val="0"/>
          <w:marRight w:val="0"/>
          <w:marTop w:val="0"/>
          <w:marBottom w:val="0"/>
          <w:divBdr>
            <w:top w:val="none" w:sz="0" w:space="0" w:color="auto"/>
            <w:left w:val="none" w:sz="0" w:space="0" w:color="auto"/>
            <w:bottom w:val="none" w:sz="0" w:space="0" w:color="auto"/>
            <w:right w:val="none" w:sz="0" w:space="0" w:color="auto"/>
          </w:divBdr>
          <w:divsChild>
            <w:div w:id="319775252">
              <w:marLeft w:val="0"/>
              <w:marRight w:val="0"/>
              <w:marTop w:val="0"/>
              <w:marBottom w:val="0"/>
              <w:divBdr>
                <w:top w:val="none" w:sz="0" w:space="0" w:color="auto"/>
                <w:left w:val="none" w:sz="0" w:space="0" w:color="auto"/>
                <w:bottom w:val="none" w:sz="0" w:space="0" w:color="auto"/>
                <w:right w:val="none" w:sz="0" w:space="0" w:color="auto"/>
              </w:divBdr>
            </w:div>
          </w:divsChild>
        </w:div>
        <w:div w:id="103500925">
          <w:marLeft w:val="0"/>
          <w:marRight w:val="0"/>
          <w:marTop w:val="0"/>
          <w:marBottom w:val="0"/>
          <w:divBdr>
            <w:top w:val="none" w:sz="0" w:space="0" w:color="auto"/>
            <w:left w:val="none" w:sz="0" w:space="0" w:color="auto"/>
            <w:bottom w:val="none" w:sz="0" w:space="0" w:color="auto"/>
            <w:right w:val="none" w:sz="0" w:space="0" w:color="auto"/>
          </w:divBdr>
        </w:div>
        <w:div w:id="746346353">
          <w:marLeft w:val="0"/>
          <w:marRight w:val="0"/>
          <w:marTop w:val="0"/>
          <w:marBottom w:val="0"/>
          <w:divBdr>
            <w:top w:val="none" w:sz="0" w:space="0" w:color="auto"/>
            <w:left w:val="none" w:sz="0" w:space="0" w:color="auto"/>
            <w:bottom w:val="none" w:sz="0" w:space="0" w:color="auto"/>
            <w:right w:val="none" w:sz="0" w:space="0" w:color="auto"/>
          </w:divBdr>
          <w:divsChild>
            <w:div w:id="1772503479">
              <w:marLeft w:val="0"/>
              <w:marRight w:val="0"/>
              <w:marTop w:val="0"/>
              <w:marBottom w:val="0"/>
              <w:divBdr>
                <w:top w:val="none" w:sz="0" w:space="0" w:color="auto"/>
                <w:left w:val="none" w:sz="0" w:space="0" w:color="auto"/>
                <w:bottom w:val="none" w:sz="0" w:space="0" w:color="auto"/>
                <w:right w:val="none" w:sz="0" w:space="0" w:color="auto"/>
              </w:divBdr>
            </w:div>
          </w:divsChild>
        </w:div>
        <w:div w:id="967585836">
          <w:marLeft w:val="0"/>
          <w:marRight w:val="0"/>
          <w:marTop w:val="0"/>
          <w:marBottom w:val="0"/>
          <w:divBdr>
            <w:top w:val="none" w:sz="0" w:space="0" w:color="auto"/>
            <w:left w:val="none" w:sz="0" w:space="0" w:color="auto"/>
            <w:bottom w:val="none" w:sz="0" w:space="0" w:color="auto"/>
            <w:right w:val="none" w:sz="0" w:space="0" w:color="auto"/>
          </w:divBdr>
        </w:div>
        <w:div w:id="1910074297">
          <w:marLeft w:val="0"/>
          <w:marRight w:val="0"/>
          <w:marTop w:val="0"/>
          <w:marBottom w:val="0"/>
          <w:divBdr>
            <w:top w:val="none" w:sz="0" w:space="0" w:color="auto"/>
            <w:left w:val="none" w:sz="0" w:space="0" w:color="auto"/>
            <w:bottom w:val="none" w:sz="0" w:space="0" w:color="auto"/>
            <w:right w:val="none" w:sz="0" w:space="0" w:color="auto"/>
          </w:divBdr>
          <w:divsChild>
            <w:div w:id="663749548">
              <w:marLeft w:val="0"/>
              <w:marRight w:val="0"/>
              <w:marTop w:val="0"/>
              <w:marBottom w:val="0"/>
              <w:divBdr>
                <w:top w:val="none" w:sz="0" w:space="0" w:color="auto"/>
                <w:left w:val="none" w:sz="0" w:space="0" w:color="auto"/>
                <w:bottom w:val="none" w:sz="0" w:space="0" w:color="auto"/>
                <w:right w:val="none" w:sz="0" w:space="0" w:color="auto"/>
              </w:divBdr>
            </w:div>
          </w:divsChild>
        </w:div>
        <w:div w:id="821115901">
          <w:marLeft w:val="0"/>
          <w:marRight w:val="0"/>
          <w:marTop w:val="0"/>
          <w:marBottom w:val="0"/>
          <w:divBdr>
            <w:top w:val="none" w:sz="0" w:space="0" w:color="auto"/>
            <w:left w:val="none" w:sz="0" w:space="0" w:color="auto"/>
            <w:bottom w:val="none" w:sz="0" w:space="0" w:color="auto"/>
            <w:right w:val="none" w:sz="0" w:space="0" w:color="auto"/>
          </w:divBdr>
        </w:div>
        <w:div w:id="1587572721">
          <w:marLeft w:val="0"/>
          <w:marRight w:val="0"/>
          <w:marTop w:val="0"/>
          <w:marBottom w:val="0"/>
          <w:divBdr>
            <w:top w:val="none" w:sz="0" w:space="0" w:color="auto"/>
            <w:left w:val="none" w:sz="0" w:space="0" w:color="auto"/>
            <w:bottom w:val="none" w:sz="0" w:space="0" w:color="auto"/>
            <w:right w:val="none" w:sz="0" w:space="0" w:color="auto"/>
          </w:divBdr>
          <w:divsChild>
            <w:div w:id="2110273639">
              <w:marLeft w:val="0"/>
              <w:marRight w:val="0"/>
              <w:marTop w:val="0"/>
              <w:marBottom w:val="0"/>
              <w:divBdr>
                <w:top w:val="none" w:sz="0" w:space="0" w:color="auto"/>
                <w:left w:val="none" w:sz="0" w:space="0" w:color="auto"/>
                <w:bottom w:val="none" w:sz="0" w:space="0" w:color="auto"/>
                <w:right w:val="none" w:sz="0" w:space="0" w:color="auto"/>
              </w:divBdr>
            </w:div>
          </w:divsChild>
        </w:div>
        <w:div w:id="431630062">
          <w:marLeft w:val="0"/>
          <w:marRight w:val="0"/>
          <w:marTop w:val="0"/>
          <w:marBottom w:val="0"/>
          <w:divBdr>
            <w:top w:val="none" w:sz="0" w:space="0" w:color="auto"/>
            <w:left w:val="none" w:sz="0" w:space="0" w:color="auto"/>
            <w:bottom w:val="none" w:sz="0" w:space="0" w:color="auto"/>
            <w:right w:val="none" w:sz="0" w:space="0" w:color="auto"/>
          </w:divBdr>
        </w:div>
        <w:div w:id="1715082473">
          <w:marLeft w:val="0"/>
          <w:marRight w:val="0"/>
          <w:marTop w:val="0"/>
          <w:marBottom w:val="0"/>
          <w:divBdr>
            <w:top w:val="none" w:sz="0" w:space="0" w:color="auto"/>
            <w:left w:val="none" w:sz="0" w:space="0" w:color="auto"/>
            <w:bottom w:val="none" w:sz="0" w:space="0" w:color="auto"/>
            <w:right w:val="none" w:sz="0" w:space="0" w:color="auto"/>
          </w:divBdr>
          <w:divsChild>
            <w:div w:id="240723780">
              <w:marLeft w:val="0"/>
              <w:marRight w:val="0"/>
              <w:marTop w:val="0"/>
              <w:marBottom w:val="0"/>
              <w:divBdr>
                <w:top w:val="none" w:sz="0" w:space="0" w:color="auto"/>
                <w:left w:val="none" w:sz="0" w:space="0" w:color="auto"/>
                <w:bottom w:val="none" w:sz="0" w:space="0" w:color="auto"/>
                <w:right w:val="none" w:sz="0" w:space="0" w:color="auto"/>
              </w:divBdr>
            </w:div>
          </w:divsChild>
        </w:div>
        <w:div w:id="1255088695">
          <w:marLeft w:val="0"/>
          <w:marRight w:val="0"/>
          <w:marTop w:val="0"/>
          <w:marBottom w:val="0"/>
          <w:divBdr>
            <w:top w:val="none" w:sz="0" w:space="0" w:color="auto"/>
            <w:left w:val="none" w:sz="0" w:space="0" w:color="auto"/>
            <w:bottom w:val="none" w:sz="0" w:space="0" w:color="auto"/>
            <w:right w:val="none" w:sz="0" w:space="0" w:color="auto"/>
          </w:divBdr>
        </w:div>
        <w:div w:id="602223550">
          <w:marLeft w:val="0"/>
          <w:marRight w:val="0"/>
          <w:marTop w:val="0"/>
          <w:marBottom w:val="0"/>
          <w:divBdr>
            <w:top w:val="none" w:sz="0" w:space="0" w:color="auto"/>
            <w:left w:val="none" w:sz="0" w:space="0" w:color="auto"/>
            <w:bottom w:val="none" w:sz="0" w:space="0" w:color="auto"/>
            <w:right w:val="none" w:sz="0" w:space="0" w:color="auto"/>
          </w:divBdr>
          <w:divsChild>
            <w:div w:id="464280193">
              <w:marLeft w:val="0"/>
              <w:marRight w:val="0"/>
              <w:marTop w:val="0"/>
              <w:marBottom w:val="0"/>
              <w:divBdr>
                <w:top w:val="none" w:sz="0" w:space="0" w:color="auto"/>
                <w:left w:val="none" w:sz="0" w:space="0" w:color="auto"/>
                <w:bottom w:val="none" w:sz="0" w:space="0" w:color="auto"/>
                <w:right w:val="none" w:sz="0" w:space="0" w:color="auto"/>
              </w:divBdr>
            </w:div>
          </w:divsChild>
        </w:div>
        <w:div w:id="387146925">
          <w:marLeft w:val="0"/>
          <w:marRight w:val="0"/>
          <w:marTop w:val="300"/>
          <w:marBottom w:val="0"/>
          <w:divBdr>
            <w:top w:val="none" w:sz="0" w:space="0" w:color="auto"/>
            <w:left w:val="none" w:sz="0" w:space="0" w:color="auto"/>
            <w:bottom w:val="none" w:sz="0" w:space="0" w:color="auto"/>
            <w:right w:val="none" w:sz="0" w:space="0" w:color="auto"/>
          </w:divBdr>
          <w:divsChild>
            <w:div w:id="170721471">
              <w:marLeft w:val="0"/>
              <w:marRight w:val="0"/>
              <w:marTop w:val="0"/>
              <w:marBottom w:val="0"/>
              <w:divBdr>
                <w:top w:val="none" w:sz="0" w:space="0" w:color="auto"/>
                <w:left w:val="none" w:sz="0" w:space="0" w:color="auto"/>
                <w:bottom w:val="none" w:sz="0" w:space="0" w:color="auto"/>
                <w:right w:val="none" w:sz="0" w:space="0" w:color="auto"/>
              </w:divBdr>
              <w:divsChild>
                <w:div w:id="7833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1205">
          <w:marLeft w:val="0"/>
          <w:marRight w:val="0"/>
          <w:marTop w:val="300"/>
          <w:marBottom w:val="0"/>
          <w:divBdr>
            <w:top w:val="none" w:sz="0" w:space="0" w:color="auto"/>
            <w:left w:val="none" w:sz="0" w:space="0" w:color="auto"/>
            <w:bottom w:val="none" w:sz="0" w:space="0" w:color="auto"/>
            <w:right w:val="none" w:sz="0" w:space="0" w:color="auto"/>
          </w:divBdr>
          <w:divsChild>
            <w:div w:id="1805462481">
              <w:marLeft w:val="0"/>
              <w:marRight w:val="0"/>
              <w:marTop w:val="0"/>
              <w:marBottom w:val="0"/>
              <w:divBdr>
                <w:top w:val="none" w:sz="0" w:space="0" w:color="auto"/>
                <w:left w:val="none" w:sz="0" w:space="0" w:color="auto"/>
                <w:bottom w:val="none" w:sz="0" w:space="0" w:color="auto"/>
                <w:right w:val="none" w:sz="0" w:space="0" w:color="auto"/>
              </w:divBdr>
              <w:divsChild>
                <w:div w:id="150709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9085">
          <w:marLeft w:val="0"/>
          <w:marRight w:val="0"/>
          <w:marTop w:val="300"/>
          <w:marBottom w:val="0"/>
          <w:divBdr>
            <w:top w:val="none" w:sz="0" w:space="0" w:color="auto"/>
            <w:left w:val="none" w:sz="0" w:space="0" w:color="auto"/>
            <w:bottom w:val="none" w:sz="0" w:space="0" w:color="auto"/>
            <w:right w:val="none" w:sz="0" w:space="0" w:color="auto"/>
          </w:divBdr>
          <w:divsChild>
            <w:div w:id="1672685401">
              <w:marLeft w:val="0"/>
              <w:marRight w:val="0"/>
              <w:marTop w:val="0"/>
              <w:marBottom w:val="0"/>
              <w:divBdr>
                <w:top w:val="none" w:sz="0" w:space="0" w:color="auto"/>
                <w:left w:val="none" w:sz="0" w:space="0" w:color="auto"/>
                <w:bottom w:val="none" w:sz="0" w:space="0" w:color="auto"/>
                <w:right w:val="none" w:sz="0" w:space="0" w:color="auto"/>
              </w:divBdr>
              <w:divsChild>
                <w:div w:id="43660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97542">
          <w:marLeft w:val="0"/>
          <w:marRight w:val="0"/>
          <w:marTop w:val="300"/>
          <w:marBottom w:val="0"/>
          <w:divBdr>
            <w:top w:val="none" w:sz="0" w:space="0" w:color="auto"/>
            <w:left w:val="none" w:sz="0" w:space="0" w:color="auto"/>
            <w:bottom w:val="none" w:sz="0" w:space="0" w:color="auto"/>
            <w:right w:val="none" w:sz="0" w:space="0" w:color="auto"/>
          </w:divBdr>
          <w:divsChild>
            <w:div w:id="515123570">
              <w:marLeft w:val="0"/>
              <w:marRight w:val="0"/>
              <w:marTop w:val="0"/>
              <w:marBottom w:val="0"/>
              <w:divBdr>
                <w:top w:val="none" w:sz="0" w:space="0" w:color="auto"/>
                <w:left w:val="none" w:sz="0" w:space="0" w:color="auto"/>
                <w:bottom w:val="none" w:sz="0" w:space="0" w:color="auto"/>
                <w:right w:val="none" w:sz="0" w:space="0" w:color="auto"/>
              </w:divBdr>
              <w:divsChild>
                <w:div w:id="32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6053210">
      <w:bodyDiv w:val="1"/>
      <w:marLeft w:val="0"/>
      <w:marRight w:val="0"/>
      <w:marTop w:val="0"/>
      <w:marBottom w:val="0"/>
      <w:divBdr>
        <w:top w:val="none" w:sz="0" w:space="0" w:color="auto"/>
        <w:left w:val="none" w:sz="0" w:space="0" w:color="auto"/>
        <w:bottom w:val="none" w:sz="0" w:space="0" w:color="auto"/>
        <w:right w:val="none" w:sz="0" w:space="0" w:color="auto"/>
      </w:divBdr>
      <w:divsChild>
        <w:div w:id="464665352">
          <w:marLeft w:val="0"/>
          <w:marRight w:val="0"/>
          <w:marTop w:val="0"/>
          <w:marBottom w:val="0"/>
          <w:divBdr>
            <w:top w:val="none" w:sz="0" w:space="0" w:color="auto"/>
            <w:left w:val="none" w:sz="0" w:space="0" w:color="auto"/>
            <w:bottom w:val="none" w:sz="0" w:space="0" w:color="auto"/>
            <w:right w:val="none" w:sz="0" w:space="0" w:color="auto"/>
          </w:divBdr>
        </w:div>
        <w:div w:id="823741544">
          <w:marLeft w:val="0"/>
          <w:marRight w:val="0"/>
          <w:marTop w:val="0"/>
          <w:marBottom w:val="0"/>
          <w:divBdr>
            <w:top w:val="none" w:sz="0" w:space="0" w:color="auto"/>
            <w:left w:val="none" w:sz="0" w:space="0" w:color="auto"/>
            <w:bottom w:val="none" w:sz="0" w:space="0" w:color="auto"/>
            <w:right w:val="none" w:sz="0" w:space="0" w:color="auto"/>
          </w:divBdr>
          <w:divsChild>
            <w:div w:id="726343857">
              <w:marLeft w:val="0"/>
              <w:marRight w:val="0"/>
              <w:marTop w:val="0"/>
              <w:marBottom w:val="0"/>
              <w:divBdr>
                <w:top w:val="none" w:sz="0" w:space="0" w:color="auto"/>
                <w:left w:val="none" w:sz="0" w:space="0" w:color="auto"/>
                <w:bottom w:val="none" w:sz="0" w:space="0" w:color="auto"/>
                <w:right w:val="none" w:sz="0" w:space="0" w:color="auto"/>
              </w:divBdr>
            </w:div>
          </w:divsChild>
        </w:div>
        <w:div w:id="1564023795">
          <w:marLeft w:val="0"/>
          <w:marRight w:val="0"/>
          <w:marTop w:val="0"/>
          <w:marBottom w:val="0"/>
          <w:divBdr>
            <w:top w:val="none" w:sz="0" w:space="0" w:color="auto"/>
            <w:left w:val="none" w:sz="0" w:space="0" w:color="auto"/>
            <w:bottom w:val="none" w:sz="0" w:space="0" w:color="auto"/>
            <w:right w:val="none" w:sz="0" w:space="0" w:color="auto"/>
          </w:divBdr>
        </w:div>
        <w:div w:id="625701483">
          <w:marLeft w:val="0"/>
          <w:marRight w:val="0"/>
          <w:marTop w:val="0"/>
          <w:marBottom w:val="0"/>
          <w:divBdr>
            <w:top w:val="none" w:sz="0" w:space="0" w:color="auto"/>
            <w:left w:val="none" w:sz="0" w:space="0" w:color="auto"/>
            <w:bottom w:val="none" w:sz="0" w:space="0" w:color="auto"/>
            <w:right w:val="none" w:sz="0" w:space="0" w:color="auto"/>
          </w:divBdr>
          <w:divsChild>
            <w:div w:id="1207789583">
              <w:marLeft w:val="0"/>
              <w:marRight w:val="0"/>
              <w:marTop w:val="0"/>
              <w:marBottom w:val="0"/>
              <w:divBdr>
                <w:top w:val="none" w:sz="0" w:space="0" w:color="auto"/>
                <w:left w:val="none" w:sz="0" w:space="0" w:color="auto"/>
                <w:bottom w:val="none" w:sz="0" w:space="0" w:color="auto"/>
                <w:right w:val="none" w:sz="0" w:space="0" w:color="auto"/>
              </w:divBdr>
            </w:div>
          </w:divsChild>
        </w:div>
        <w:div w:id="588200972">
          <w:marLeft w:val="0"/>
          <w:marRight w:val="0"/>
          <w:marTop w:val="0"/>
          <w:marBottom w:val="0"/>
          <w:divBdr>
            <w:top w:val="none" w:sz="0" w:space="0" w:color="auto"/>
            <w:left w:val="none" w:sz="0" w:space="0" w:color="auto"/>
            <w:bottom w:val="none" w:sz="0" w:space="0" w:color="auto"/>
            <w:right w:val="none" w:sz="0" w:space="0" w:color="auto"/>
          </w:divBdr>
        </w:div>
        <w:div w:id="2072077176">
          <w:marLeft w:val="0"/>
          <w:marRight w:val="0"/>
          <w:marTop w:val="0"/>
          <w:marBottom w:val="0"/>
          <w:divBdr>
            <w:top w:val="none" w:sz="0" w:space="0" w:color="auto"/>
            <w:left w:val="none" w:sz="0" w:space="0" w:color="auto"/>
            <w:bottom w:val="none" w:sz="0" w:space="0" w:color="auto"/>
            <w:right w:val="none" w:sz="0" w:space="0" w:color="auto"/>
          </w:divBdr>
          <w:divsChild>
            <w:div w:id="839078013">
              <w:marLeft w:val="0"/>
              <w:marRight w:val="0"/>
              <w:marTop w:val="0"/>
              <w:marBottom w:val="0"/>
              <w:divBdr>
                <w:top w:val="none" w:sz="0" w:space="0" w:color="auto"/>
                <w:left w:val="none" w:sz="0" w:space="0" w:color="auto"/>
                <w:bottom w:val="none" w:sz="0" w:space="0" w:color="auto"/>
                <w:right w:val="none" w:sz="0" w:space="0" w:color="auto"/>
              </w:divBdr>
            </w:div>
          </w:divsChild>
        </w:div>
        <w:div w:id="529297289">
          <w:marLeft w:val="0"/>
          <w:marRight w:val="0"/>
          <w:marTop w:val="0"/>
          <w:marBottom w:val="0"/>
          <w:divBdr>
            <w:top w:val="none" w:sz="0" w:space="0" w:color="auto"/>
            <w:left w:val="none" w:sz="0" w:space="0" w:color="auto"/>
            <w:bottom w:val="none" w:sz="0" w:space="0" w:color="auto"/>
            <w:right w:val="none" w:sz="0" w:space="0" w:color="auto"/>
          </w:divBdr>
        </w:div>
        <w:div w:id="1779639359">
          <w:marLeft w:val="0"/>
          <w:marRight w:val="0"/>
          <w:marTop w:val="0"/>
          <w:marBottom w:val="0"/>
          <w:divBdr>
            <w:top w:val="none" w:sz="0" w:space="0" w:color="auto"/>
            <w:left w:val="none" w:sz="0" w:space="0" w:color="auto"/>
            <w:bottom w:val="none" w:sz="0" w:space="0" w:color="auto"/>
            <w:right w:val="none" w:sz="0" w:space="0" w:color="auto"/>
          </w:divBdr>
          <w:divsChild>
            <w:div w:id="381633440">
              <w:marLeft w:val="0"/>
              <w:marRight w:val="0"/>
              <w:marTop w:val="0"/>
              <w:marBottom w:val="0"/>
              <w:divBdr>
                <w:top w:val="none" w:sz="0" w:space="0" w:color="auto"/>
                <w:left w:val="none" w:sz="0" w:space="0" w:color="auto"/>
                <w:bottom w:val="none" w:sz="0" w:space="0" w:color="auto"/>
                <w:right w:val="none" w:sz="0" w:space="0" w:color="auto"/>
              </w:divBdr>
            </w:div>
          </w:divsChild>
        </w:div>
        <w:div w:id="208029850">
          <w:marLeft w:val="0"/>
          <w:marRight w:val="0"/>
          <w:marTop w:val="0"/>
          <w:marBottom w:val="0"/>
          <w:divBdr>
            <w:top w:val="none" w:sz="0" w:space="0" w:color="auto"/>
            <w:left w:val="none" w:sz="0" w:space="0" w:color="auto"/>
            <w:bottom w:val="none" w:sz="0" w:space="0" w:color="auto"/>
            <w:right w:val="none" w:sz="0" w:space="0" w:color="auto"/>
          </w:divBdr>
        </w:div>
        <w:div w:id="719549668">
          <w:marLeft w:val="0"/>
          <w:marRight w:val="0"/>
          <w:marTop w:val="0"/>
          <w:marBottom w:val="0"/>
          <w:divBdr>
            <w:top w:val="none" w:sz="0" w:space="0" w:color="auto"/>
            <w:left w:val="none" w:sz="0" w:space="0" w:color="auto"/>
            <w:bottom w:val="none" w:sz="0" w:space="0" w:color="auto"/>
            <w:right w:val="none" w:sz="0" w:space="0" w:color="auto"/>
          </w:divBdr>
          <w:divsChild>
            <w:div w:id="1320618853">
              <w:marLeft w:val="0"/>
              <w:marRight w:val="0"/>
              <w:marTop w:val="0"/>
              <w:marBottom w:val="0"/>
              <w:divBdr>
                <w:top w:val="none" w:sz="0" w:space="0" w:color="auto"/>
                <w:left w:val="none" w:sz="0" w:space="0" w:color="auto"/>
                <w:bottom w:val="none" w:sz="0" w:space="0" w:color="auto"/>
                <w:right w:val="none" w:sz="0" w:space="0" w:color="auto"/>
              </w:divBdr>
            </w:div>
          </w:divsChild>
        </w:div>
        <w:div w:id="202063654">
          <w:marLeft w:val="0"/>
          <w:marRight w:val="0"/>
          <w:marTop w:val="0"/>
          <w:marBottom w:val="0"/>
          <w:divBdr>
            <w:top w:val="none" w:sz="0" w:space="0" w:color="auto"/>
            <w:left w:val="none" w:sz="0" w:space="0" w:color="auto"/>
            <w:bottom w:val="none" w:sz="0" w:space="0" w:color="auto"/>
            <w:right w:val="none" w:sz="0" w:space="0" w:color="auto"/>
          </w:divBdr>
        </w:div>
        <w:div w:id="128523617">
          <w:marLeft w:val="0"/>
          <w:marRight w:val="0"/>
          <w:marTop w:val="0"/>
          <w:marBottom w:val="0"/>
          <w:divBdr>
            <w:top w:val="none" w:sz="0" w:space="0" w:color="auto"/>
            <w:left w:val="none" w:sz="0" w:space="0" w:color="auto"/>
            <w:bottom w:val="none" w:sz="0" w:space="0" w:color="auto"/>
            <w:right w:val="none" w:sz="0" w:space="0" w:color="auto"/>
          </w:divBdr>
          <w:divsChild>
            <w:div w:id="737626921">
              <w:marLeft w:val="0"/>
              <w:marRight w:val="0"/>
              <w:marTop w:val="0"/>
              <w:marBottom w:val="0"/>
              <w:divBdr>
                <w:top w:val="none" w:sz="0" w:space="0" w:color="auto"/>
                <w:left w:val="none" w:sz="0" w:space="0" w:color="auto"/>
                <w:bottom w:val="none" w:sz="0" w:space="0" w:color="auto"/>
                <w:right w:val="none" w:sz="0" w:space="0" w:color="auto"/>
              </w:divBdr>
            </w:div>
          </w:divsChild>
        </w:div>
        <w:div w:id="872810227">
          <w:marLeft w:val="0"/>
          <w:marRight w:val="0"/>
          <w:marTop w:val="0"/>
          <w:marBottom w:val="0"/>
          <w:divBdr>
            <w:top w:val="none" w:sz="0" w:space="0" w:color="auto"/>
            <w:left w:val="none" w:sz="0" w:space="0" w:color="auto"/>
            <w:bottom w:val="none" w:sz="0" w:space="0" w:color="auto"/>
            <w:right w:val="none" w:sz="0" w:space="0" w:color="auto"/>
          </w:divBdr>
        </w:div>
        <w:div w:id="384303683">
          <w:marLeft w:val="0"/>
          <w:marRight w:val="0"/>
          <w:marTop w:val="0"/>
          <w:marBottom w:val="0"/>
          <w:divBdr>
            <w:top w:val="none" w:sz="0" w:space="0" w:color="auto"/>
            <w:left w:val="none" w:sz="0" w:space="0" w:color="auto"/>
            <w:bottom w:val="none" w:sz="0" w:space="0" w:color="auto"/>
            <w:right w:val="none" w:sz="0" w:space="0" w:color="auto"/>
          </w:divBdr>
          <w:divsChild>
            <w:div w:id="285091363">
              <w:marLeft w:val="0"/>
              <w:marRight w:val="0"/>
              <w:marTop w:val="0"/>
              <w:marBottom w:val="0"/>
              <w:divBdr>
                <w:top w:val="none" w:sz="0" w:space="0" w:color="auto"/>
                <w:left w:val="none" w:sz="0" w:space="0" w:color="auto"/>
                <w:bottom w:val="none" w:sz="0" w:space="0" w:color="auto"/>
                <w:right w:val="none" w:sz="0" w:space="0" w:color="auto"/>
              </w:divBdr>
            </w:div>
          </w:divsChild>
        </w:div>
        <w:div w:id="670521603">
          <w:marLeft w:val="0"/>
          <w:marRight w:val="0"/>
          <w:marTop w:val="300"/>
          <w:marBottom w:val="0"/>
          <w:divBdr>
            <w:top w:val="none" w:sz="0" w:space="0" w:color="auto"/>
            <w:left w:val="none" w:sz="0" w:space="0" w:color="auto"/>
            <w:bottom w:val="none" w:sz="0" w:space="0" w:color="auto"/>
            <w:right w:val="none" w:sz="0" w:space="0" w:color="auto"/>
          </w:divBdr>
          <w:divsChild>
            <w:div w:id="731582686">
              <w:marLeft w:val="0"/>
              <w:marRight w:val="0"/>
              <w:marTop w:val="0"/>
              <w:marBottom w:val="0"/>
              <w:divBdr>
                <w:top w:val="none" w:sz="0" w:space="0" w:color="auto"/>
                <w:left w:val="none" w:sz="0" w:space="0" w:color="auto"/>
                <w:bottom w:val="none" w:sz="0" w:space="0" w:color="auto"/>
                <w:right w:val="none" w:sz="0" w:space="0" w:color="auto"/>
              </w:divBdr>
              <w:divsChild>
                <w:div w:id="1260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464444">
          <w:marLeft w:val="0"/>
          <w:marRight w:val="0"/>
          <w:marTop w:val="300"/>
          <w:marBottom w:val="0"/>
          <w:divBdr>
            <w:top w:val="none" w:sz="0" w:space="0" w:color="auto"/>
            <w:left w:val="none" w:sz="0" w:space="0" w:color="auto"/>
            <w:bottom w:val="none" w:sz="0" w:space="0" w:color="auto"/>
            <w:right w:val="none" w:sz="0" w:space="0" w:color="auto"/>
          </w:divBdr>
          <w:divsChild>
            <w:div w:id="1701710493">
              <w:marLeft w:val="0"/>
              <w:marRight w:val="0"/>
              <w:marTop w:val="0"/>
              <w:marBottom w:val="0"/>
              <w:divBdr>
                <w:top w:val="none" w:sz="0" w:space="0" w:color="auto"/>
                <w:left w:val="none" w:sz="0" w:space="0" w:color="auto"/>
                <w:bottom w:val="none" w:sz="0" w:space="0" w:color="auto"/>
                <w:right w:val="none" w:sz="0" w:space="0" w:color="auto"/>
              </w:divBdr>
              <w:divsChild>
                <w:div w:id="15174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234">
          <w:marLeft w:val="0"/>
          <w:marRight w:val="0"/>
          <w:marTop w:val="300"/>
          <w:marBottom w:val="0"/>
          <w:divBdr>
            <w:top w:val="none" w:sz="0" w:space="0" w:color="auto"/>
            <w:left w:val="none" w:sz="0" w:space="0" w:color="auto"/>
            <w:bottom w:val="none" w:sz="0" w:space="0" w:color="auto"/>
            <w:right w:val="none" w:sz="0" w:space="0" w:color="auto"/>
          </w:divBdr>
          <w:divsChild>
            <w:div w:id="441189191">
              <w:marLeft w:val="0"/>
              <w:marRight w:val="0"/>
              <w:marTop w:val="0"/>
              <w:marBottom w:val="0"/>
              <w:divBdr>
                <w:top w:val="none" w:sz="0" w:space="0" w:color="auto"/>
                <w:left w:val="none" w:sz="0" w:space="0" w:color="auto"/>
                <w:bottom w:val="none" w:sz="0" w:space="0" w:color="auto"/>
                <w:right w:val="none" w:sz="0" w:space="0" w:color="auto"/>
              </w:divBdr>
              <w:divsChild>
                <w:div w:id="94399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83718">
          <w:marLeft w:val="0"/>
          <w:marRight w:val="0"/>
          <w:marTop w:val="300"/>
          <w:marBottom w:val="0"/>
          <w:divBdr>
            <w:top w:val="none" w:sz="0" w:space="0" w:color="auto"/>
            <w:left w:val="none" w:sz="0" w:space="0" w:color="auto"/>
            <w:bottom w:val="none" w:sz="0" w:space="0" w:color="auto"/>
            <w:right w:val="none" w:sz="0" w:space="0" w:color="auto"/>
          </w:divBdr>
          <w:divsChild>
            <w:div w:id="1571381466">
              <w:marLeft w:val="0"/>
              <w:marRight w:val="0"/>
              <w:marTop w:val="0"/>
              <w:marBottom w:val="0"/>
              <w:divBdr>
                <w:top w:val="none" w:sz="0" w:space="0" w:color="auto"/>
                <w:left w:val="none" w:sz="0" w:space="0" w:color="auto"/>
                <w:bottom w:val="none" w:sz="0" w:space="0" w:color="auto"/>
                <w:right w:val="none" w:sz="0" w:space="0" w:color="auto"/>
              </w:divBdr>
              <w:divsChild>
                <w:div w:id="191970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415806">
      <w:bodyDiv w:val="1"/>
      <w:marLeft w:val="0"/>
      <w:marRight w:val="0"/>
      <w:marTop w:val="0"/>
      <w:marBottom w:val="0"/>
      <w:divBdr>
        <w:top w:val="none" w:sz="0" w:space="0" w:color="auto"/>
        <w:left w:val="none" w:sz="0" w:space="0" w:color="auto"/>
        <w:bottom w:val="none" w:sz="0" w:space="0" w:color="auto"/>
        <w:right w:val="none" w:sz="0" w:space="0" w:color="auto"/>
      </w:divBdr>
      <w:divsChild>
        <w:div w:id="1077242767">
          <w:marLeft w:val="0"/>
          <w:marRight w:val="0"/>
          <w:marTop w:val="0"/>
          <w:marBottom w:val="0"/>
          <w:divBdr>
            <w:top w:val="none" w:sz="0" w:space="0" w:color="auto"/>
            <w:left w:val="none" w:sz="0" w:space="0" w:color="auto"/>
            <w:bottom w:val="none" w:sz="0" w:space="0" w:color="auto"/>
            <w:right w:val="none" w:sz="0" w:space="0" w:color="auto"/>
          </w:divBdr>
        </w:div>
        <w:div w:id="1940748438">
          <w:marLeft w:val="0"/>
          <w:marRight w:val="0"/>
          <w:marTop w:val="0"/>
          <w:marBottom w:val="0"/>
          <w:divBdr>
            <w:top w:val="none" w:sz="0" w:space="0" w:color="auto"/>
            <w:left w:val="none" w:sz="0" w:space="0" w:color="auto"/>
            <w:bottom w:val="none" w:sz="0" w:space="0" w:color="auto"/>
            <w:right w:val="none" w:sz="0" w:space="0" w:color="auto"/>
          </w:divBdr>
          <w:divsChild>
            <w:div w:id="1959339264">
              <w:marLeft w:val="0"/>
              <w:marRight w:val="0"/>
              <w:marTop w:val="0"/>
              <w:marBottom w:val="0"/>
              <w:divBdr>
                <w:top w:val="none" w:sz="0" w:space="0" w:color="auto"/>
                <w:left w:val="none" w:sz="0" w:space="0" w:color="auto"/>
                <w:bottom w:val="none" w:sz="0" w:space="0" w:color="auto"/>
                <w:right w:val="none" w:sz="0" w:space="0" w:color="auto"/>
              </w:divBdr>
            </w:div>
          </w:divsChild>
        </w:div>
        <w:div w:id="1052388474">
          <w:marLeft w:val="0"/>
          <w:marRight w:val="0"/>
          <w:marTop w:val="0"/>
          <w:marBottom w:val="0"/>
          <w:divBdr>
            <w:top w:val="none" w:sz="0" w:space="0" w:color="auto"/>
            <w:left w:val="none" w:sz="0" w:space="0" w:color="auto"/>
            <w:bottom w:val="none" w:sz="0" w:space="0" w:color="auto"/>
            <w:right w:val="none" w:sz="0" w:space="0" w:color="auto"/>
          </w:divBdr>
        </w:div>
        <w:div w:id="2129350240">
          <w:marLeft w:val="0"/>
          <w:marRight w:val="0"/>
          <w:marTop w:val="0"/>
          <w:marBottom w:val="0"/>
          <w:divBdr>
            <w:top w:val="none" w:sz="0" w:space="0" w:color="auto"/>
            <w:left w:val="none" w:sz="0" w:space="0" w:color="auto"/>
            <w:bottom w:val="none" w:sz="0" w:space="0" w:color="auto"/>
            <w:right w:val="none" w:sz="0" w:space="0" w:color="auto"/>
          </w:divBdr>
          <w:divsChild>
            <w:div w:id="1591429068">
              <w:marLeft w:val="0"/>
              <w:marRight w:val="0"/>
              <w:marTop w:val="0"/>
              <w:marBottom w:val="0"/>
              <w:divBdr>
                <w:top w:val="none" w:sz="0" w:space="0" w:color="auto"/>
                <w:left w:val="none" w:sz="0" w:space="0" w:color="auto"/>
                <w:bottom w:val="none" w:sz="0" w:space="0" w:color="auto"/>
                <w:right w:val="none" w:sz="0" w:space="0" w:color="auto"/>
              </w:divBdr>
            </w:div>
          </w:divsChild>
        </w:div>
        <w:div w:id="1465001652">
          <w:marLeft w:val="0"/>
          <w:marRight w:val="0"/>
          <w:marTop w:val="0"/>
          <w:marBottom w:val="0"/>
          <w:divBdr>
            <w:top w:val="none" w:sz="0" w:space="0" w:color="auto"/>
            <w:left w:val="none" w:sz="0" w:space="0" w:color="auto"/>
            <w:bottom w:val="none" w:sz="0" w:space="0" w:color="auto"/>
            <w:right w:val="none" w:sz="0" w:space="0" w:color="auto"/>
          </w:divBdr>
        </w:div>
        <w:div w:id="1263028992">
          <w:marLeft w:val="0"/>
          <w:marRight w:val="0"/>
          <w:marTop w:val="0"/>
          <w:marBottom w:val="0"/>
          <w:divBdr>
            <w:top w:val="none" w:sz="0" w:space="0" w:color="auto"/>
            <w:left w:val="none" w:sz="0" w:space="0" w:color="auto"/>
            <w:bottom w:val="none" w:sz="0" w:space="0" w:color="auto"/>
            <w:right w:val="none" w:sz="0" w:space="0" w:color="auto"/>
          </w:divBdr>
          <w:divsChild>
            <w:div w:id="1313363642">
              <w:marLeft w:val="0"/>
              <w:marRight w:val="0"/>
              <w:marTop w:val="0"/>
              <w:marBottom w:val="0"/>
              <w:divBdr>
                <w:top w:val="none" w:sz="0" w:space="0" w:color="auto"/>
                <w:left w:val="none" w:sz="0" w:space="0" w:color="auto"/>
                <w:bottom w:val="none" w:sz="0" w:space="0" w:color="auto"/>
                <w:right w:val="none" w:sz="0" w:space="0" w:color="auto"/>
              </w:divBdr>
            </w:div>
          </w:divsChild>
        </w:div>
        <w:div w:id="1374303645">
          <w:marLeft w:val="0"/>
          <w:marRight w:val="0"/>
          <w:marTop w:val="0"/>
          <w:marBottom w:val="0"/>
          <w:divBdr>
            <w:top w:val="none" w:sz="0" w:space="0" w:color="auto"/>
            <w:left w:val="none" w:sz="0" w:space="0" w:color="auto"/>
            <w:bottom w:val="none" w:sz="0" w:space="0" w:color="auto"/>
            <w:right w:val="none" w:sz="0" w:space="0" w:color="auto"/>
          </w:divBdr>
        </w:div>
        <w:div w:id="1517698228">
          <w:marLeft w:val="0"/>
          <w:marRight w:val="0"/>
          <w:marTop w:val="0"/>
          <w:marBottom w:val="0"/>
          <w:divBdr>
            <w:top w:val="none" w:sz="0" w:space="0" w:color="auto"/>
            <w:left w:val="none" w:sz="0" w:space="0" w:color="auto"/>
            <w:bottom w:val="none" w:sz="0" w:space="0" w:color="auto"/>
            <w:right w:val="none" w:sz="0" w:space="0" w:color="auto"/>
          </w:divBdr>
          <w:divsChild>
            <w:div w:id="1872377769">
              <w:marLeft w:val="0"/>
              <w:marRight w:val="0"/>
              <w:marTop w:val="0"/>
              <w:marBottom w:val="0"/>
              <w:divBdr>
                <w:top w:val="none" w:sz="0" w:space="0" w:color="auto"/>
                <w:left w:val="none" w:sz="0" w:space="0" w:color="auto"/>
                <w:bottom w:val="none" w:sz="0" w:space="0" w:color="auto"/>
                <w:right w:val="none" w:sz="0" w:space="0" w:color="auto"/>
              </w:divBdr>
            </w:div>
          </w:divsChild>
        </w:div>
        <w:div w:id="1370957100">
          <w:marLeft w:val="0"/>
          <w:marRight w:val="0"/>
          <w:marTop w:val="0"/>
          <w:marBottom w:val="0"/>
          <w:divBdr>
            <w:top w:val="none" w:sz="0" w:space="0" w:color="auto"/>
            <w:left w:val="none" w:sz="0" w:space="0" w:color="auto"/>
            <w:bottom w:val="none" w:sz="0" w:space="0" w:color="auto"/>
            <w:right w:val="none" w:sz="0" w:space="0" w:color="auto"/>
          </w:divBdr>
        </w:div>
        <w:div w:id="714088832">
          <w:marLeft w:val="0"/>
          <w:marRight w:val="0"/>
          <w:marTop w:val="0"/>
          <w:marBottom w:val="0"/>
          <w:divBdr>
            <w:top w:val="none" w:sz="0" w:space="0" w:color="auto"/>
            <w:left w:val="none" w:sz="0" w:space="0" w:color="auto"/>
            <w:bottom w:val="none" w:sz="0" w:space="0" w:color="auto"/>
            <w:right w:val="none" w:sz="0" w:space="0" w:color="auto"/>
          </w:divBdr>
          <w:divsChild>
            <w:div w:id="718357907">
              <w:marLeft w:val="0"/>
              <w:marRight w:val="0"/>
              <w:marTop w:val="0"/>
              <w:marBottom w:val="0"/>
              <w:divBdr>
                <w:top w:val="none" w:sz="0" w:space="0" w:color="auto"/>
                <w:left w:val="none" w:sz="0" w:space="0" w:color="auto"/>
                <w:bottom w:val="none" w:sz="0" w:space="0" w:color="auto"/>
                <w:right w:val="none" w:sz="0" w:space="0" w:color="auto"/>
              </w:divBdr>
            </w:div>
          </w:divsChild>
        </w:div>
        <w:div w:id="1223830276">
          <w:marLeft w:val="0"/>
          <w:marRight w:val="0"/>
          <w:marTop w:val="0"/>
          <w:marBottom w:val="0"/>
          <w:divBdr>
            <w:top w:val="none" w:sz="0" w:space="0" w:color="auto"/>
            <w:left w:val="none" w:sz="0" w:space="0" w:color="auto"/>
            <w:bottom w:val="none" w:sz="0" w:space="0" w:color="auto"/>
            <w:right w:val="none" w:sz="0" w:space="0" w:color="auto"/>
          </w:divBdr>
        </w:div>
        <w:div w:id="272636662">
          <w:marLeft w:val="0"/>
          <w:marRight w:val="0"/>
          <w:marTop w:val="0"/>
          <w:marBottom w:val="0"/>
          <w:divBdr>
            <w:top w:val="none" w:sz="0" w:space="0" w:color="auto"/>
            <w:left w:val="none" w:sz="0" w:space="0" w:color="auto"/>
            <w:bottom w:val="none" w:sz="0" w:space="0" w:color="auto"/>
            <w:right w:val="none" w:sz="0" w:space="0" w:color="auto"/>
          </w:divBdr>
          <w:divsChild>
            <w:div w:id="1372459320">
              <w:marLeft w:val="0"/>
              <w:marRight w:val="0"/>
              <w:marTop w:val="0"/>
              <w:marBottom w:val="0"/>
              <w:divBdr>
                <w:top w:val="none" w:sz="0" w:space="0" w:color="auto"/>
                <w:left w:val="none" w:sz="0" w:space="0" w:color="auto"/>
                <w:bottom w:val="none" w:sz="0" w:space="0" w:color="auto"/>
                <w:right w:val="none" w:sz="0" w:space="0" w:color="auto"/>
              </w:divBdr>
            </w:div>
          </w:divsChild>
        </w:div>
        <w:div w:id="1656446095">
          <w:marLeft w:val="0"/>
          <w:marRight w:val="0"/>
          <w:marTop w:val="0"/>
          <w:marBottom w:val="0"/>
          <w:divBdr>
            <w:top w:val="none" w:sz="0" w:space="0" w:color="auto"/>
            <w:left w:val="none" w:sz="0" w:space="0" w:color="auto"/>
            <w:bottom w:val="none" w:sz="0" w:space="0" w:color="auto"/>
            <w:right w:val="none" w:sz="0" w:space="0" w:color="auto"/>
          </w:divBdr>
        </w:div>
        <w:div w:id="895554839">
          <w:marLeft w:val="0"/>
          <w:marRight w:val="0"/>
          <w:marTop w:val="0"/>
          <w:marBottom w:val="0"/>
          <w:divBdr>
            <w:top w:val="none" w:sz="0" w:space="0" w:color="auto"/>
            <w:left w:val="none" w:sz="0" w:space="0" w:color="auto"/>
            <w:bottom w:val="none" w:sz="0" w:space="0" w:color="auto"/>
            <w:right w:val="none" w:sz="0" w:space="0" w:color="auto"/>
          </w:divBdr>
          <w:divsChild>
            <w:div w:id="2034378866">
              <w:marLeft w:val="0"/>
              <w:marRight w:val="0"/>
              <w:marTop w:val="0"/>
              <w:marBottom w:val="0"/>
              <w:divBdr>
                <w:top w:val="none" w:sz="0" w:space="0" w:color="auto"/>
                <w:left w:val="none" w:sz="0" w:space="0" w:color="auto"/>
                <w:bottom w:val="none" w:sz="0" w:space="0" w:color="auto"/>
                <w:right w:val="none" w:sz="0" w:space="0" w:color="auto"/>
              </w:divBdr>
            </w:div>
          </w:divsChild>
        </w:div>
        <w:div w:id="557664815">
          <w:marLeft w:val="0"/>
          <w:marRight w:val="0"/>
          <w:marTop w:val="300"/>
          <w:marBottom w:val="0"/>
          <w:divBdr>
            <w:top w:val="none" w:sz="0" w:space="0" w:color="auto"/>
            <w:left w:val="none" w:sz="0" w:space="0" w:color="auto"/>
            <w:bottom w:val="none" w:sz="0" w:space="0" w:color="auto"/>
            <w:right w:val="none" w:sz="0" w:space="0" w:color="auto"/>
          </w:divBdr>
          <w:divsChild>
            <w:div w:id="2072345222">
              <w:marLeft w:val="0"/>
              <w:marRight w:val="0"/>
              <w:marTop w:val="0"/>
              <w:marBottom w:val="0"/>
              <w:divBdr>
                <w:top w:val="none" w:sz="0" w:space="0" w:color="auto"/>
                <w:left w:val="none" w:sz="0" w:space="0" w:color="auto"/>
                <w:bottom w:val="none" w:sz="0" w:space="0" w:color="auto"/>
                <w:right w:val="none" w:sz="0" w:space="0" w:color="auto"/>
              </w:divBdr>
              <w:divsChild>
                <w:div w:id="455874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468747">
          <w:marLeft w:val="0"/>
          <w:marRight w:val="0"/>
          <w:marTop w:val="300"/>
          <w:marBottom w:val="0"/>
          <w:divBdr>
            <w:top w:val="none" w:sz="0" w:space="0" w:color="auto"/>
            <w:left w:val="none" w:sz="0" w:space="0" w:color="auto"/>
            <w:bottom w:val="none" w:sz="0" w:space="0" w:color="auto"/>
            <w:right w:val="none" w:sz="0" w:space="0" w:color="auto"/>
          </w:divBdr>
          <w:divsChild>
            <w:div w:id="1400325037">
              <w:marLeft w:val="0"/>
              <w:marRight w:val="0"/>
              <w:marTop w:val="0"/>
              <w:marBottom w:val="0"/>
              <w:divBdr>
                <w:top w:val="none" w:sz="0" w:space="0" w:color="auto"/>
                <w:left w:val="none" w:sz="0" w:space="0" w:color="auto"/>
                <w:bottom w:val="none" w:sz="0" w:space="0" w:color="auto"/>
                <w:right w:val="none" w:sz="0" w:space="0" w:color="auto"/>
              </w:divBdr>
              <w:divsChild>
                <w:div w:id="203037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8630">
          <w:marLeft w:val="0"/>
          <w:marRight w:val="0"/>
          <w:marTop w:val="300"/>
          <w:marBottom w:val="0"/>
          <w:divBdr>
            <w:top w:val="none" w:sz="0" w:space="0" w:color="auto"/>
            <w:left w:val="none" w:sz="0" w:space="0" w:color="auto"/>
            <w:bottom w:val="none" w:sz="0" w:space="0" w:color="auto"/>
            <w:right w:val="none" w:sz="0" w:space="0" w:color="auto"/>
          </w:divBdr>
          <w:divsChild>
            <w:div w:id="72629565">
              <w:marLeft w:val="0"/>
              <w:marRight w:val="0"/>
              <w:marTop w:val="0"/>
              <w:marBottom w:val="0"/>
              <w:divBdr>
                <w:top w:val="none" w:sz="0" w:space="0" w:color="auto"/>
                <w:left w:val="none" w:sz="0" w:space="0" w:color="auto"/>
                <w:bottom w:val="none" w:sz="0" w:space="0" w:color="auto"/>
                <w:right w:val="none" w:sz="0" w:space="0" w:color="auto"/>
              </w:divBdr>
              <w:divsChild>
                <w:div w:id="70552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782848">
          <w:marLeft w:val="0"/>
          <w:marRight w:val="0"/>
          <w:marTop w:val="300"/>
          <w:marBottom w:val="0"/>
          <w:divBdr>
            <w:top w:val="none" w:sz="0" w:space="0" w:color="auto"/>
            <w:left w:val="none" w:sz="0" w:space="0" w:color="auto"/>
            <w:bottom w:val="none" w:sz="0" w:space="0" w:color="auto"/>
            <w:right w:val="none" w:sz="0" w:space="0" w:color="auto"/>
          </w:divBdr>
          <w:divsChild>
            <w:div w:id="1071808068">
              <w:marLeft w:val="0"/>
              <w:marRight w:val="0"/>
              <w:marTop w:val="0"/>
              <w:marBottom w:val="0"/>
              <w:divBdr>
                <w:top w:val="none" w:sz="0" w:space="0" w:color="auto"/>
                <w:left w:val="none" w:sz="0" w:space="0" w:color="auto"/>
                <w:bottom w:val="none" w:sz="0" w:space="0" w:color="auto"/>
                <w:right w:val="none" w:sz="0" w:space="0" w:color="auto"/>
              </w:divBdr>
              <w:divsChild>
                <w:div w:id="160519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6631">
      <w:bodyDiv w:val="1"/>
      <w:marLeft w:val="0"/>
      <w:marRight w:val="0"/>
      <w:marTop w:val="0"/>
      <w:marBottom w:val="0"/>
      <w:divBdr>
        <w:top w:val="none" w:sz="0" w:space="0" w:color="auto"/>
        <w:left w:val="none" w:sz="0" w:space="0" w:color="auto"/>
        <w:bottom w:val="none" w:sz="0" w:space="0" w:color="auto"/>
        <w:right w:val="none" w:sz="0" w:space="0" w:color="auto"/>
      </w:divBdr>
      <w:divsChild>
        <w:div w:id="2112041036">
          <w:marLeft w:val="0"/>
          <w:marRight w:val="0"/>
          <w:marTop w:val="0"/>
          <w:marBottom w:val="0"/>
          <w:divBdr>
            <w:top w:val="none" w:sz="0" w:space="0" w:color="auto"/>
            <w:left w:val="none" w:sz="0" w:space="0" w:color="auto"/>
            <w:bottom w:val="none" w:sz="0" w:space="0" w:color="auto"/>
            <w:right w:val="none" w:sz="0" w:space="0" w:color="auto"/>
          </w:divBdr>
        </w:div>
        <w:div w:id="1635745330">
          <w:marLeft w:val="0"/>
          <w:marRight w:val="0"/>
          <w:marTop w:val="0"/>
          <w:marBottom w:val="0"/>
          <w:divBdr>
            <w:top w:val="none" w:sz="0" w:space="0" w:color="auto"/>
            <w:left w:val="none" w:sz="0" w:space="0" w:color="auto"/>
            <w:bottom w:val="none" w:sz="0" w:space="0" w:color="auto"/>
            <w:right w:val="none" w:sz="0" w:space="0" w:color="auto"/>
          </w:divBdr>
          <w:divsChild>
            <w:div w:id="2042167559">
              <w:marLeft w:val="0"/>
              <w:marRight w:val="0"/>
              <w:marTop w:val="0"/>
              <w:marBottom w:val="0"/>
              <w:divBdr>
                <w:top w:val="none" w:sz="0" w:space="0" w:color="auto"/>
                <w:left w:val="none" w:sz="0" w:space="0" w:color="auto"/>
                <w:bottom w:val="none" w:sz="0" w:space="0" w:color="auto"/>
                <w:right w:val="none" w:sz="0" w:space="0" w:color="auto"/>
              </w:divBdr>
            </w:div>
          </w:divsChild>
        </w:div>
        <w:div w:id="2131969798">
          <w:marLeft w:val="0"/>
          <w:marRight w:val="0"/>
          <w:marTop w:val="0"/>
          <w:marBottom w:val="0"/>
          <w:divBdr>
            <w:top w:val="none" w:sz="0" w:space="0" w:color="auto"/>
            <w:left w:val="none" w:sz="0" w:space="0" w:color="auto"/>
            <w:bottom w:val="none" w:sz="0" w:space="0" w:color="auto"/>
            <w:right w:val="none" w:sz="0" w:space="0" w:color="auto"/>
          </w:divBdr>
        </w:div>
        <w:div w:id="732122524">
          <w:marLeft w:val="0"/>
          <w:marRight w:val="0"/>
          <w:marTop w:val="0"/>
          <w:marBottom w:val="0"/>
          <w:divBdr>
            <w:top w:val="none" w:sz="0" w:space="0" w:color="auto"/>
            <w:left w:val="none" w:sz="0" w:space="0" w:color="auto"/>
            <w:bottom w:val="none" w:sz="0" w:space="0" w:color="auto"/>
            <w:right w:val="none" w:sz="0" w:space="0" w:color="auto"/>
          </w:divBdr>
          <w:divsChild>
            <w:div w:id="1509247352">
              <w:marLeft w:val="0"/>
              <w:marRight w:val="0"/>
              <w:marTop w:val="0"/>
              <w:marBottom w:val="0"/>
              <w:divBdr>
                <w:top w:val="none" w:sz="0" w:space="0" w:color="auto"/>
                <w:left w:val="none" w:sz="0" w:space="0" w:color="auto"/>
                <w:bottom w:val="none" w:sz="0" w:space="0" w:color="auto"/>
                <w:right w:val="none" w:sz="0" w:space="0" w:color="auto"/>
              </w:divBdr>
            </w:div>
          </w:divsChild>
        </w:div>
        <w:div w:id="1902207472">
          <w:marLeft w:val="0"/>
          <w:marRight w:val="0"/>
          <w:marTop w:val="0"/>
          <w:marBottom w:val="0"/>
          <w:divBdr>
            <w:top w:val="none" w:sz="0" w:space="0" w:color="auto"/>
            <w:left w:val="none" w:sz="0" w:space="0" w:color="auto"/>
            <w:bottom w:val="none" w:sz="0" w:space="0" w:color="auto"/>
            <w:right w:val="none" w:sz="0" w:space="0" w:color="auto"/>
          </w:divBdr>
        </w:div>
        <w:div w:id="329917519">
          <w:marLeft w:val="0"/>
          <w:marRight w:val="0"/>
          <w:marTop w:val="0"/>
          <w:marBottom w:val="0"/>
          <w:divBdr>
            <w:top w:val="none" w:sz="0" w:space="0" w:color="auto"/>
            <w:left w:val="none" w:sz="0" w:space="0" w:color="auto"/>
            <w:bottom w:val="none" w:sz="0" w:space="0" w:color="auto"/>
            <w:right w:val="none" w:sz="0" w:space="0" w:color="auto"/>
          </w:divBdr>
          <w:divsChild>
            <w:div w:id="1249653984">
              <w:marLeft w:val="0"/>
              <w:marRight w:val="0"/>
              <w:marTop w:val="0"/>
              <w:marBottom w:val="0"/>
              <w:divBdr>
                <w:top w:val="none" w:sz="0" w:space="0" w:color="auto"/>
                <w:left w:val="none" w:sz="0" w:space="0" w:color="auto"/>
                <w:bottom w:val="none" w:sz="0" w:space="0" w:color="auto"/>
                <w:right w:val="none" w:sz="0" w:space="0" w:color="auto"/>
              </w:divBdr>
            </w:div>
          </w:divsChild>
        </w:div>
        <w:div w:id="219102049">
          <w:marLeft w:val="0"/>
          <w:marRight w:val="0"/>
          <w:marTop w:val="0"/>
          <w:marBottom w:val="0"/>
          <w:divBdr>
            <w:top w:val="none" w:sz="0" w:space="0" w:color="auto"/>
            <w:left w:val="none" w:sz="0" w:space="0" w:color="auto"/>
            <w:bottom w:val="none" w:sz="0" w:space="0" w:color="auto"/>
            <w:right w:val="none" w:sz="0" w:space="0" w:color="auto"/>
          </w:divBdr>
        </w:div>
        <w:div w:id="1588265677">
          <w:marLeft w:val="0"/>
          <w:marRight w:val="0"/>
          <w:marTop w:val="0"/>
          <w:marBottom w:val="0"/>
          <w:divBdr>
            <w:top w:val="none" w:sz="0" w:space="0" w:color="auto"/>
            <w:left w:val="none" w:sz="0" w:space="0" w:color="auto"/>
            <w:bottom w:val="none" w:sz="0" w:space="0" w:color="auto"/>
            <w:right w:val="none" w:sz="0" w:space="0" w:color="auto"/>
          </w:divBdr>
          <w:divsChild>
            <w:div w:id="2137331773">
              <w:marLeft w:val="0"/>
              <w:marRight w:val="0"/>
              <w:marTop w:val="0"/>
              <w:marBottom w:val="0"/>
              <w:divBdr>
                <w:top w:val="none" w:sz="0" w:space="0" w:color="auto"/>
                <w:left w:val="none" w:sz="0" w:space="0" w:color="auto"/>
                <w:bottom w:val="none" w:sz="0" w:space="0" w:color="auto"/>
                <w:right w:val="none" w:sz="0" w:space="0" w:color="auto"/>
              </w:divBdr>
            </w:div>
          </w:divsChild>
        </w:div>
        <w:div w:id="1749111637">
          <w:marLeft w:val="0"/>
          <w:marRight w:val="0"/>
          <w:marTop w:val="0"/>
          <w:marBottom w:val="0"/>
          <w:divBdr>
            <w:top w:val="none" w:sz="0" w:space="0" w:color="auto"/>
            <w:left w:val="none" w:sz="0" w:space="0" w:color="auto"/>
            <w:bottom w:val="none" w:sz="0" w:space="0" w:color="auto"/>
            <w:right w:val="none" w:sz="0" w:space="0" w:color="auto"/>
          </w:divBdr>
        </w:div>
        <w:div w:id="624114937">
          <w:marLeft w:val="0"/>
          <w:marRight w:val="0"/>
          <w:marTop w:val="0"/>
          <w:marBottom w:val="0"/>
          <w:divBdr>
            <w:top w:val="none" w:sz="0" w:space="0" w:color="auto"/>
            <w:left w:val="none" w:sz="0" w:space="0" w:color="auto"/>
            <w:bottom w:val="none" w:sz="0" w:space="0" w:color="auto"/>
            <w:right w:val="none" w:sz="0" w:space="0" w:color="auto"/>
          </w:divBdr>
          <w:divsChild>
            <w:div w:id="178080380">
              <w:marLeft w:val="0"/>
              <w:marRight w:val="0"/>
              <w:marTop w:val="0"/>
              <w:marBottom w:val="0"/>
              <w:divBdr>
                <w:top w:val="none" w:sz="0" w:space="0" w:color="auto"/>
                <w:left w:val="none" w:sz="0" w:space="0" w:color="auto"/>
                <w:bottom w:val="none" w:sz="0" w:space="0" w:color="auto"/>
                <w:right w:val="none" w:sz="0" w:space="0" w:color="auto"/>
              </w:divBdr>
            </w:div>
          </w:divsChild>
        </w:div>
        <w:div w:id="1132748789">
          <w:marLeft w:val="0"/>
          <w:marRight w:val="0"/>
          <w:marTop w:val="0"/>
          <w:marBottom w:val="0"/>
          <w:divBdr>
            <w:top w:val="none" w:sz="0" w:space="0" w:color="auto"/>
            <w:left w:val="none" w:sz="0" w:space="0" w:color="auto"/>
            <w:bottom w:val="none" w:sz="0" w:space="0" w:color="auto"/>
            <w:right w:val="none" w:sz="0" w:space="0" w:color="auto"/>
          </w:divBdr>
        </w:div>
        <w:div w:id="368996625">
          <w:marLeft w:val="0"/>
          <w:marRight w:val="0"/>
          <w:marTop w:val="0"/>
          <w:marBottom w:val="0"/>
          <w:divBdr>
            <w:top w:val="none" w:sz="0" w:space="0" w:color="auto"/>
            <w:left w:val="none" w:sz="0" w:space="0" w:color="auto"/>
            <w:bottom w:val="none" w:sz="0" w:space="0" w:color="auto"/>
            <w:right w:val="none" w:sz="0" w:space="0" w:color="auto"/>
          </w:divBdr>
          <w:divsChild>
            <w:div w:id="1633292233">
              <w:marLeft w:val="0"/>
              <w:marRight w:val="0"/>
              <w:marTop w:val="0"/>
              <w:marBottom w:val="0"/>
              <w:divBdr>
                <w:top w:val="none" w:sz="0" w:space="0" w:color="auto"/>
                <w:left w:val="none" w:sz="0" w:space="0" w:color="auto"/>
                <w:bottom w:val="none" w:sz="0" w:space="0" w:color="auto"/>
                <w:right w:val="none" w:sz="0" w:space="0" w:color="auto"/>
              </w:divBdr>
            </w:div>
          </w:divsChild>
        </w:div>
        <w:div w:id="1368529954">
          <w:marLeft w:val="0"/>
          <w:marRight w:val="0"/>
          <w:marTop w:val="0"/>
          <w:marBottom w:val="0"/>
          <w:divBdr>
            <w:top w:val="none" w:sz="0" w:space="0" w:color="auto"/>
            <w:left w:val="none" w:sz="0" w:space="0" w:color="auto"/>
            <w:bottom w:val="none" w:sz="0" w:space="0" w:color="auto"/>
            <w:right w:val="none" w:sz="0" w:space="0" w:color="auto"/>
          </w:divBdr>
        </w:div>
        <w:div w:id="1360425457">
          <w:marLeft w:val="0"/>
          <w:marRight w:val="0"/>
          <w:marTop w:val="0"/>
          <w:marBottom w:val="0"/>
          <w:divBdr>
            <w:top w:val="none" w:sz="0" w:space="0" w:color="auto"/>
            <w:left w:val="none" w:sz="0" w:space="0" w:color="auto"/>
            <w:bottom w:val="none" w:sz="0" w:space="0" w:color="auto"/>
            <w:right w:val="none" w:sz="0" w:space="0" w:color="auto"/>
          </w:divBdr>
          <w:divsChild>
            <w:div w:id="1609895645">
              <w:marLeft w:val="0"/>
              <w:marRight w:val="0"/>
              <w:marTop w:val="0"/>
              <w:marBottom w:val="0"/>
              <w:divBdr>
                <w:top w:val="none" w:sz="0" w:space="0" w:color="auto"/>
                <w:left w:val="none" w:sz="0" w:space="0" w:color="auto"/>
                <w:bottom w:val="none" w:sz="0" w:space="0" w:color="auto"/>
                <w:right w:val="none" w:sz="0" w:space="0" w:color="auto"/>
              </w:divBdr>
            </w:div>
          </w:divsChild>
        </w:div>
        <w:div w:id="613095485">
          <w:marLeft w:val="0"/>
          <w:marRight w:val="0"/>
          <w:marTop w:val="300"/>
          <w:marBottom w:val="0"/>
          <w:divBdr>
            <w:top w:val="none" w:sz="0" w:space="0" w:color="auto"/>
            <w:left w:val="none" w:sz="0" w:space="0" w:color="auto"/>
            <w:bottom w:val="none" w:sz="0" w:space="0" w:color="auto"/>
            <w:right w:val="none" w:sz="0" w:space="0" w:color="auto"/>
          </w:divBdr>
          <w:divsChild>
            <w:div w:id="999849063">
              <w:marLeft w:val="0"/>
              <w:marRight w:val="0"/>
              <w:marTop w:val="0"/>
              <w:marBottom w:val="0"/>
              <w:divBdr>
                <w:top w:val="none" w:sz="0" w:space="0" w:color="auto"/>
                <w:left w:val="none" w:sz="0" w:space="0" w:color="auto"/>
                <w:bottom w:val="none" w:sz="0" w:space="0" w:color="auto"/>
                <w:right w:val="none" w:sz="0" w:space="0" w:color="auto"/>
              </w:divBdr>
              <w:divsChild>
                <w:div w:id="110129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855549">
          <w:marLeft w:val="0"/>
          <w:marRight w:val="0"/>
          <w:marTop w:val="300"/>
          <w:marBottom w:val="0"/>
          <w:divBdr>
            <w:top w:val="none" w:sz="0" w:space="0" w:color="auto"/>
            <w:left w:val="none" w:sz="0" w:space="0" w:color="auto"/>
            <w:bottom w:val="none" w:sz="0" w:space="0" w:color="auto"/>
            <w:right w:val="none" w:sz="0" w:space="0" w:color="auto"/>
          </w:divBdr>
          <w:divsChild>
            <w:div w:id="275480484">
              <w:marLeft w:val="0"/>
              <w:marRight w:val="0"/>
              <w:marTop w:val="0"/>
              <w:marBottom w:val="0"/>
              <w:divBdr>
                <w:top w:val="none" w:sz="0" w:space="0" w:color="auto"/>
                <w:left w:val="none" w:sz="0" w:space="0" w:color="auto"/>
                <w:bottom w:val="none" w:sz="0" w:space="0" w:color="auto"/>
                <w:right w:val="none" w:sz="0" w:space="0" w:color="auto"/>
              </w:divBdr>
              <w:divsChild>
                <w:div w:id="170806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78621">
          <w:marLeft w:val="0"/>
          <w:marRight w:val="0"/>
          <w:marTop w:val="300"/>
          <w:marBottom w:val="0"/>
          <w:divBdr>
            <w:top w:val="none" w:sz="0" w:space="0" w:color="auto"/>
            <w:left w:val="none" w:sz="0" w:space="0" w:color="auto"/>
            <w:bottom w:val="none" w:sz="0" w:space="0" w:color="auto"/>
            <w:right w:val="none" w:sz="0" w:space="0" w:color="auto"/>
          </w:divBdr>
          <w:divsChild>
            <w:div w:id="1622422512">
              <w:marLeft w:val="0"/>
              <w:marRight w:val="0"/>
              <w:marTop w:val="0"/>
              <w:marBottom w:val="0"/>
              <w:divBdr>
                <w:top w:val="none" w:sz="0" w:space="0" w:color="auto"/>
                <w:left w:val="none" w:sz="0" w:space="0" w:color="auto"/>
                <w:bottom w:val="none" w:sz="0" w:space="0" w:color="auto"/>
                <w:right w:val="none" w:sz="0" w:space="0" w:color="auto"/>
              </w:divBdr>
              <w:divsChild>
                <w:div w:id="67969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128031">
          <w:marLeft w:val="0"/>
          <w:marRight w:val="0"/>
          <w:marTop w:val="300"/>
          <w:marBottom w:val="0"/>
          <w:divBdr>
            <w:top w:val="none" w:sz="0" w:space="0" w:color="auto"/>
            <w:left w:val="none" w:sz="0" w:space="0" w:color="auto"/>
            <w:bottom w:val="none" w:sz="0" w:space="0" w:color="auto"/>
            <w:right w:val="none" w:sz="0" w:space="0" w:color="auto"/>
          </w:divBdr>
          <w:divsChild>
            <w:div w:id="2119063804">
              <w:marLeft w:val="0"/>
              <w:marRight w:val="0"/>
              <w:marTop w:val="0"/>
              <w:marBottom w:val="0"/>
              <w:divBdr>
                <w:top w:val="none" w:sz="0" w:space="0" w:color="auto"/>
                <w:left w:val="none" w:sz="0" w:space="0" w:color="auto"/>
                <w:bottom w:val="none" w:sz="0" w:space="0" w:color="auto"/>
                <w:right w:val="none" w:sz="0" w:space="0" w:color="auto"/>
              </w:divBdr>
              <w:divsChild>
                <w:div w:id="135989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750</TotalTime>
  <Pages>14</Pages>
  <Words>7164</Words>
  <Characters>40839</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47908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120</cp:revision>
  <cp:lastPrinted>2009-02-06T05:36:00Z</cp:lastPrinted>
  <dcterms:created xsi:type="dcterms:W3CDTF">2016-12-16T14:44:00Z</dcterms:created>
  <dcterms:modified xsi:type="dcterms:W3CDTF">2017-01-08T15:13:00Z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