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6BBCB" w14:textId="77777777" w:rsidR="006642F5" w:rsidRDefault="006642F5" w:rsidP="006642F5">
      <w:pPr>
        <w:rPr>
          <w:rFonts w:ascii="Verdana" w:hAnsi="Verdana"/>
          <w:color w:val="000000"/>
          <w:sz w:val="18"/>
          <w:szCs w:val="18"/>
          <w:shd w:val="clear" w:color="auto" w:fill="FFFFFF"/>
        </w:rPr>
      </w:pPr>
      <w:r>
        <w:rPr>
          <w:rFonts w:ascii="Verdana" w:hAnsi="Verdana"/>
          <w:color w:val="000000"/>
          <w:sz w:val="18"/>
          <w:szCs w:val="18"/>
          <w:shd w:val="clear" w:color="auto" w:fill="FFFFFF"/>
        </w:rPr>
        <w:t>Учет финансовых результатов в многопрофильных спортивных организациях</w:t>
      </w:r>
    </w:p>
    <w:p w14:paraId="17521C5B" w14:textId="77777777" w:rsidR="006642F5" w:rsidRDefault="006642F5" w:rsidP="006642F5">
      <w:pPr>
        <w:rPr>
          <w:rFonts w:ascii="Verdana" w:hAnsi="Verdana"/>
          <w:color w:val="000000"/>
          <w:sz w:val="18"/>
          <w:szCs w:val="18"/>
          <w:shd w:val="clear" w:color="auto" w:fill="FFFFFF"/>
        </w:rPr>
      </w:pPr>
    </w:p>
    <w:p w14:paraId="441683F5" w14:textId="77777777" w:rsidR="006642F5" w:rsidRDefault="006642F5" w:rsidP="006642F5">
      <w:pPr>
        <w:rPr>
          <w:rFonts w:ascii="Verdana" w:hAnsi="Verdana"/>
          <w:color w:val="000000"/>
          <w:sz w:val="18"/>
          <w:szCs w:val="18"/>
          <w:shd w:val="clear" w:color="auto" w:fill="FFFFFF"/>
        </w:rPr>
      </w:pPr>
    </w:p>
    <w:p w14:paraId="7134A90E" w14:textId="77777777" w:rsidR="006642F5" w:rsidRDefault="006642F5" w:rsidP="006642F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Кузнецов, Игорь Генрихович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C467A52" w14:textId="77777777" w:rsidR="006642F5" w:rsidRDefault="006642F5" w:rsidP="006642F5">
      <w:pPr>
        <w:spacing w:line="270" w:lineRule="atLeast"/>
        <w:rPr>
          <w:rFonts w:ascii="Verdana" w:hAnsi="Verdana"/>
          <w:color w:val="000000"/>
          <w:sz w:val="18"/>
          <w:szCs w:val="18"/>
        </w:rPr>
      </w:pPr>
      <w:r>
        <w:rPr>
          <w:rFonts w:ascii="Verdana" w:hAnsi="Verdana"/>
          <w:color w:val="000000"/>
          <w:sz w:val="18"/>
          <w:szCs w:val="18"/>
        </w:rPr>
        <w:t>2004</w:t>
      </w:r>
    </w:p>
    <w:p w14:paraId="06CF5590" w14:textId="77777777" w:rsidR="006642F5" w:rsidRDefault="006642F5" w:rsidP="006642F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B122A83" w14:textId="77777777" w:rsidR="006642F5" w:rsidRDefault="006642F5" w:rsidP="006642F5">
      <w:pPr>
        <w:spacing w:line="270" w:lineRule="atLeast"/>
        <w:rPr>
          <w:rFonts w:ascii="Verdana" w:hAnsi="Verdana"/>
          <w:color w:val="000000"/>
          <w:sz w:val="18"/>
          <w:szCs w:val="18"/>
        </w:rPr>
      </w:pPr>
      <w:r>
        <w:rPr>
          <w:rFonts w:ascii="Verdana" w:hAnsi="Verdana"/>
          <w:color w:val="000000"/>
          <w:sz w:val="18"/>
          <w:szCs w:val="18"/>
        </w:rPr>
        <w:t>Кузнецов, Игорь Генрихович</w:t>
      </w:r>
    </w:p>
    <w:p w14:paraId="62F5BC14" w14:textId="77777777" w:rsidR="006642F5" w:rsidRDefault="006642F5" w:rsidP="006642F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83D38F7" w14:textId="77777777" w:rsidR="006642F5" w:rsidRDefault="006642F5" w:rsidP="006642F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FBF0C36" w14:textId="77777777" w:rsidR="006642F5" w:rsidRDefault="006642F5" w:rsidP="006642F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F443B19" w14:textId="77777777" w:rsidR="006642F5" w:rsidRDefault="006642F5" w:rsidP="006642F5">
      <w:pPr>
        <w:spacing w:line="270" w:lineRule="atLeast"/>
        <w:rPr>
          <w:rFonts w:ascii="Verdana" w:hAnsi="Verdana"/>
          <w:color w:val="000000"/>
          <w:sz w:val="18"/>
          <w:szCs w:val="18"/>
        </w:rPr>
      </w:pPr>
      <w:r>
        <w:rPr>
          <w:rFonts w:ascii="Verdana" w:hAnsi="Verdana"/>
          <w:color w:val="000000"/>
          <w:sz w:val="18"/>
          <w:szCs w:val="18"/>
        </w:rPr>
        <w:t>Москва</w:t>
      </w:r>
    </w:p>
    <w:p w14:paraId="079C12DD" w14:textId="77777777" w:rsidR="006642F5" w:rsidRDefault="006642F5" w:rsidP="006642F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98C6787" w14:textId="77777777" w:rsidR="006642F5" w:rsidRDefault="006642F5" w:rsidP="006642F5">
      <w:pPr>
        <w:spacing w:line="270" w:lineRule="atLeast"/>
        <w:rPr>
          <w:rFonts w:ascii="Verdana" w:hAnsi="Verdana"/>
          <w:color w:val="000000"/>
          <w:sz w:val="18"/>
          <w:szCs w:val="18"/>
        </w:rPr>
      </w:pPr>
      <w:r>
        <w:rPr>
          <w:rFonts w:ascii="Verdana" w:hAnsi="Verdana"/>
          <w:color w:val="000000"/>
          <w:sz w:val="18"/>
          <w:szCs w:val="18"/>
        </w:rPr>
        <w:t>08.00.12</w:t>
      </w:r>
    </w:p>
    <w:p w14:paraId="6A6C6535" w14:textId="77777777" w:rsidR="006642F5" w:rsidRDefault="006642F5" w:rsidP="006642F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B7380D0" w14:textId="77777777" w:rsidR="006642F5" w:rsidRDefault="006642F5" w:rsidP="006642F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9218E3D" w14:textId="77777777" w:rsidR="006642F5" w:rsidRDefault="006642F5" w:rsidP="006642F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75AC2D5" w14:textId="77777777" w:rsidR="006642F5" w:rsidRDefault="006642F5" w:rsidP="006642F5">
      <w:pPr>
        <w:spacing w:line="270" w:lineRule="atLeast"/>
        <w:rPr>
          <w:rFonts w:ascii="Verdana" w:hAnsi="Verdana"/>
          <w:color w:val="000000"/>
          <w:sz w:val="18"/>
          <w:szCs w:val="18"/>
        </w:rPr>
      </w:pPr>
      <w:r>
        <w:rPr>
          <w:rFonts w:ascii="Verdana" w:hAnsi="Verdana"/>
          <w:color w:val="000000"/>
          <w:sz w:val="18"/>
          <w:szCs w:val="18"/>
        </w:rPr>
        <w:t>220</w:t>
      </w:r>
    </w:p>
    <w:p w14:paraId="0FF124D9" w14:textId="77777777" w:rsidR="006642F5" w:rsidRDefault="006642F5" w:rsidP="006642F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Кузнецов, Игорь Генрихович</w:t>
      </w:r>
    </w:p>
    <w:p w14:paraId="311F468A"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7E1EE55"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Роль</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системе управления финансовыми результатами</w:t>
      </w:r>
      <w:r>
        <w:rPr>
          <w:rStyle w:val="WW8Num2z0"/>
          <w:rFonts w:ascii="Verdana" w:hAnsi="Verdana"/>
          <w:color w:val="000000"/>
          <w:sz w:val="18"/>
          <w:szCs w:val="18"/>
        </w:rPr>
        <w:t> </w:t>
      </w:r>
      <w:r>
        <w:rPr>
          <w:rStyle w:val="WW8Num3z0"/>
          <w:rFonts w:ascii="Verdana" w:hAnsi="Verdana"/>
          <w:color w:val="4682B4"/>
          <w:sz w:val="18"/>
          <w:szCs w:val="18"/>
        </w:rPr>
        <w:t>многопрофильных</w:t>
      </w:r>
      <w:r>
        <w:rPr>
          <w:rStyle w:val="WW8Num2z0"/>
          <w:rFonts w:ascii="Verdana" w:hAnsi="Verdana"/>
          <w:color w:val="000000"/>
          <w:sz w:val="18"/>
          <w:szCs w:val="18"/>
        </w:rPr>
        <w:t> </w:t>
      </w:r>
      <w:r>
        <w:rPr>
          <w:rFonts w:ascii="Verdana" w:hAnsi="Verdana"/>
          <w:color w:val="000000"/>
          <w:sz w:val="18"/>
          <w:szCs w:val="18"/>
        </w:rPr>
        <w:t>спортивных организаций.</w:t>
      </w:r>
    </w:p>
    <w:p w14:paraId="5180F052"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1.1.Оценка</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принципов и концепций формирования</w:t>
      </w:r>
      <w:r>
        <w:rPr>
          <w:rStyle w:val="WW8Num2z0"/>
          <w:rFonts w:ascii="Verdana" w:hAnsi="Verdana"/>
          <w:color w:val="000000"/>
          <w:sz w:val="18"/>
          <w:szCs w:val="18"/>
        </w:rPr>
        <w:t> </w:t>
      </w:r>
      <w:r>
        <w:rPr>
          <w:rStyle w:val="WW8Num3z0"/>
          <w:rFonts w:ascii="Verdana" w:hAnsi="Verdana"/>
          <w:color w:val="4682B4"/>
          <w:sz w:val="18"/>
          <w:szCs w:val="18"/>
        </w:rPr>
        <w:t>финансовых</w:t>
      </w:r>
      <w:r>
        <w:rPr>
          <w:rStyle w:val="WW8Num2z0"/>
          <w:rFonts w:ascii="Verdana" w:hAnsi="Verdana"/>
          <w:color w:val="000000"/>
          <w:sz w:val="18"/>
          <w:szCs w:val="18"/>
        </w:rPr>
        <w:t> </w:t>
      </w:r>
      <w:r>
        <w:rPr>
          <w:rFonts w:ascii="Verdana" w:hAnsi="Verdana"/>
          <w:color w:val="000000"/>
          <w:sz w:val="18"/>
          <w:szCs w:val="18"/>
        </w:rPr>
        <w:t>результатов.</w:t>
      </w:r>
    </w:p>
    <w:p w14:paraId="5A905187"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Анализ факторов, влияющих на величину</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в условиях диверсификации видов деятельности.</w:t>
      </w:r>
    </w:p>
    <w:p w14:paraId="6D949CC7"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1.3.Оценка информации о финансовых результатах, содержащейся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794F7E58"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Особенности формирования и учета расходов в многопрофильных</w:t>
      </w:r>
      <w:r>
        <w:rPr>
          <w:rStyle w:val="WW8Num2z0"/>
          <w:rFonts w:ascii="Verdana" w:hAnsi="Verdana"/>
          <w:color w:val="000000"/>
          <w:sz w:val="18"/>
          <w:szCs w:val="18"/>
        </w:rPr>
        <w:t> </w:t>
      </w:r>
      <w:r>
        <w:rPr>
          <w:rStyle w:val="WW8Num3z0"/>
          <w:rFonts w:ascii="Verdana" w:hAnsi="Verdana"/>
          <w:color w:val="4682B4"/>
          <w:sz w:val="18"/>
          <w:szCs w:val="18"/>
        </w:rPr>
        <w:t>спортивных</w:t>
      </w:r>
      <w:r>
        <w:rPr>
          <w:rStyle w:val="WW8Num2z0"/>
          <w:rFonts w:ascii="Verdana" w:hAnsi="Verdana"/>
          <w:color w:val="000000"/>
          <w:sz w:val="18"/>
          <w:szCs w:val="18"/>
        </w:rPr>
        <w:t> </w:t>
      </w:r>
      <w:r>
        <w:rPr>
          <w:rFonts w:ascii="Verdana" w:hAnsi="Verdana"/>
          <w:color w:val="000000"/>
          <w:sz w:val="18"/>
          <w:szCs w:val="18"/>
        </w:rPr>
        <w:t>организациях.</w:t>
      </w:r>
    </w:p>
    <w:p w14:paraId="79AEE024"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Исследование состава и классификации расходов спортивной организации.</w:t>
      </w:r>
    </w:p>
    <w:p w14:paraId="44D9ADC1"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Организационно-методические принципы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расходов многопрофильной спортивной организации.</w:t>
      </w:r>
    </w:p>
    <w:p w14:paraId="6DEB9582"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расходов в условиях многопрофильной деятельности спортивного комплекса.</w:t>
      </w:r>
    </w:p>
    <w:p w14:paraId="01D3989D"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Методы отражения в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информации о доходах и конечных финансовых результатах многопрофильных спортивных организаций</w:t>
      </w:r>
    </w:p>
    <w:p w14:paraId="2D92603B"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Основные группы и источники доходов многопрофильной спортивной организации.</w:t>
      </w:r>
    </w:p>
    <w:p w14:paraId="63827CD1"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Финансовые результаты деятельности как важнейший объект бухгалтерского учета в многопрофильных спортивных</w:t>
      </w:r>
      <w:r>
        <w:rPr>
          <w:rStyle w:val="WW8Num2z0"/>
          <w:rFonts w:ascii="Verdana" w:hAnsi="Verdana"/>
          <w:color w:val="000000"/>
          <w:sz w:val="18"/>
          <w:szCs w:val="18"/>
        </w:rPr>
        <w:t> </w:t>
      </w:r>
      <w:r>
        <w:rPr>
          <w:rStyle w:val="WW8Num3z0"/>
          <w:rFonts w:ascii="Verdana" w:hAnsi="Verdana"/>
          <w:color w:val="4682B4"/>
          <w:sz w:val="18"/>
          <w:szCs w:val="18"/>
        </w:rPr>
        <w:t>организациях</w:t>
      </w:r>
    </w:p>
    <w:p w14:paraId="1FFB566A"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Методы формирования сегментной отчетности в многопрофильных спортивных организациях.</w:t>
      </w:r>
    </w:p>
    <w:p w14:paraId="082ED6FC"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Роль</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в управлении финансовыми результатами многопрофильных спортивных организаций</w:t>
      </w:r>
    </w:p>
    <w:p w14:paraId="07FA370D" w14:textId="77777777" w:rsidR="006642F5" w:rsidRDefault="006642F5" w:rsidP="006642F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финансовых результатов в многопрофильных спортивных организациях"</w:t>
      </w:r>
    </w:p>
    <w:p w14:paraId="251E955D"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Для эффективного управления финансово-хозяйственной деятельностью</w:t>
      </w:r>
      <w:r>
        <w:rPr>
          <w:rStyle w:val="WW8Num2z0"/>
          <w:rFonts w:ascii="Verdana" w:hAnsi="Verdana"/>
          <w:color w:val="000000"/>
          <w:sz w:val="18"/>
          <w:szCs w:val="18"/>
        </w:rPr>
        <w:t> </w:t>
      </w:r>
      <w:r>
        <w:rPr>
          <w:rStyle w:val="WW8Num3z0"/>
          <w:rFonts w:ascii="Verdana" w:hAnsi="Verdana"/>
          <w:color w:val="4682B4"/>
          <w:sz w:val="18"/>
          <w:szCs w:val="18"/>
        </w:rPr>
        <w:t>многоотраслевой</w:t>
      </w:r>
      <w:r>
        <w:rPr>
          <w:rStyle w:val="WW8Num2z0"/>
          <w:rFonts w:ascii="Verdana" w:hAnsi="Verdana"/>
          <w:color w:val="000000"/>
          <w:sz w:val="18"/>
          <w:szCs w:val="18"/>
        </w:rPr>
        <w:t> </w:t>
      </w:r>
      <w:r>
        <w:rPr>
          <w:rFonts w:ascii="Verdana" w:hAnsi="Verdana"/>
          <w:color w:val="000000"/>
          <w:sz w:val="18"/>
          <w:szCs w:val="18"/>
        </w:rPr>
        <w:t>коммерческой организации руководство должно быть обеспечено необходимой информацией, в составе которой данные о финансовых результатах занимают одну из основных позиций. В то же время и для внешних пользователей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прежде всего потенциальных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для принятия обоснованных экономических решений информация о финансовых результатах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деятельности организации представляет значительный интерес. Важность перечисленных обстоятельств обусловили выделение учета финансовых результатов в один из центральных и наиболее важных вопросов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многоотраслевых коммерческих организаций.</w:t>
      </w:r>
    </w:p>
    <w:p w14:paraId="2154C7A3"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Стремление</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структур к получению максимальной и</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прибыли послужили причиной широкого распространения</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Fonts w:ascii="Verdana" w:hAnsi="Verdana"/>
          <w:color w:val="000000"/>
          <w:sz w:val="18"/>
          <w:szCs w:val="18"/>
        </w:rPr>
        <w:t>, которая обеспечивает стабильность в получении доходов за счет снижения влияния на общие финансовые результаты рисков, присущих каждому отдельно взятому направлению деятельности.</w:t>
      </w:r>
    </w:p>
    <w:p w14:paraId="4C7B6A31"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Многопрофильные спортивные организации относятся к предприятиям, отвечающим всем признакам диверсификации деятельности. Большинство из них являются не только базами для проведения спортивных мероприятий и учебно-тренировочных сборов профессиональных спортивных команд, но и крупными</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структурами, оказывающими услуги населению в области физкультуры и спорта,</w:t>
      </w:r>
      <w:r>
        <w:rPr>
          <w:rStyle w:val="WW8Num2z0"/>
          <w:rFonts w:ascii="Verdana" w:hAnsi="Verdana"/>
          <w:color w:val="000000"/>
          <w:sz w:val="18"/>
          <w:szCs w:val="18"/>
        </w:rPr>
        <w:t> </w:t>
      </w:r>
      <w:r>
        <w:rPr>
          <w:rStyle w:val="WW8Num3z0"/>
          <w:rFonts w:ascii="Verdana" w:hAnsi="Verdana"/>
          <w:color w:val="4682B4"/>
          <w:sz w:val="18"/>
          <w:szCs w:val="18"/>
        </w:rPr>
        <w:t>гостиничные</w:t>
      </w:r>
      <w:r>
        <w:rPr>
          <w:rStyle w:val="WW8Num2z0"/>
          <w:rFonts w:ascii="Verdana" w:hAnsi="Verdana"/>
          <w:color w:val="000000"/>
          <w:sz w:val="18"/>
          <w:szCs w:val="18"/>
        </w:rPr>
        <w:t> </w:t>
      </w:r>
      <w:r>
        <w:rPr>
          <w:rFonts w:ascii="Verdana" w:hAnsi="Verdana"/>
          <w:color w:val="000000"/>
          <w:sz w:val="18"/>
          <w:szCs w:val="18"/>
        </w:rPr>
        <w:t>услуги, услуги общественного питания, медицинские,</w:t>
      </w:r>
      <w:r>
        <w:rPr>
          <w:rStyle w:val="WW8Num2z0"/>
          <w:rFonts w:ascii="Verdana" w:hAnsi="Verdana"/>
          <w:color w:val="000000"/>
          <w:sz w:val="18"/>
          <w:szCs w:val="18"/>
        </w:rPr>
        <w:t> </w:t>
      </w:r>
      <w:r>
        <w:rPr>
          <w:rStyle w:val="WW8Num3z0"/>
          <w:rFonts w:ascii="Verdana" w:hAnsi="Verdana"/>
          <w:color w:val="4682B4"/>
          <w:sz w:val="18"/>
          <w:szCs w:val="18"/>
        </w:rPr>
        <w:t>транспортные</w:t>
      </w:r>
      <w:r>
        <w:rPr>
          <w:rStyle w:val="WW8Num2z0"/>
          <w:rFonts w:ascii="Verdana" w:hAnsi="Verdana"/>
          <w:color w:val="000000"/>
          <w:sz w:val="18"/>
          <w:szCs w:val="18"/>
        </w:rPr>
        <w:t> </w:t>
      </w:r>
      <w:r>
        <w:rPr>
          <w:rFonts w:ascii="Verdana" w:hAnsi="Verdana"/>
          <w:color w:val="000000"/>
          <w:sz w:val="18"/>
          <w:szCs w:val="18"/>
        </w:rPr>
        <w:t>и иные услуги. Учитывая</w:t>
      </w:r>
      <w:r>
        <w:rPr>
          <w:rStyle w:val="WW8Num2z0"/>
          <w:rFonts w:ascii="Verdana" w:hAnsi="Verdana"/>
          <w:color w:val="000000"/>
          <w:sz w:val="18"/>
          <w:szCs w:val="18"/>
        </w:rPr>
        <w:t> </w:t>
      </w:r>
      <w:r>
        <w:rPr>
          <w:rStyle w:val="WW8Num3z0"/>
          <w:rFonts w:ascii="Verdana" w:hAnsi="Verdana"/>
          <w:color w:val="4682B4"/>
          <w:sz w:val="18"/>
          <w:szCs w:val="18"/>
        </w:rPr>
        <w:t>диверсифицированный</w:t>
      </w:r>
      <w:r>
        <w:rPr>
          <w:rStyle w:val="WW8Num2z0"/>
          <w:rFonts w:ascii="Verdana" w:hAnsi="Verdana"/>
          <w:color w:val="000000"/>
          <w:sz w:val="18"/>
          <w:szCs w:val="18"/>
        </w:rPr>
        <w:t> </w:t>
      </w:r>
      <w:r>
        <w:rPr>
          <w:rFonts w:ascii="Verdana" w:hAnsi="Verdana"/>
          <w:color w:val="000000"/>
          <w:sz w:val="18"/>
          <w:szCs w:val="18"/>
        </w:rPr>
        <w:t>характер деятельности при наличии нескольких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в том числе бюджетного, следует отметить, что проблема учета финансовых результатов в многопрофильных спортивных организациях требует самого тщательного исследования.</w:t>
      </w:r>
    </w:p>
    <w:p w14:paraId="35A5B98F" w14:textId="77777777" w:rsidR="006642F5" w:rsidRDefault="006642F5" w:rsidP="00664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Анализ экономической специальной, монографической литературы выявил значительный пробел в раскрытии данного вопроса.</w:t>
      </w:r>
    </w:p>
    <w:p w14:paraId="31CC8209"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Имеющиеся публикации, связанные с проблемой формирования финансовых результатов, раскрыли многие аспекты учета финансовых результатов и отражения их в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Однако имеющиеся научные разработки не могут быть в полной мере использованы на практике многопрофильными спортивными организациями, поскольку исследователи не ориентировались на структуры с</w:t>
      </w:r>
      <w:r>
        <w:rPr>
          <w:rStyle w:val="WW8Num2z0"/>
          <w:rFonts w:ascii="Verdana" w:hAnsi="Verdana"/>
          <w:color w:val="000000"/>
          <w:sz w:val="18"/>
          <w:szCs w:val="18"/>
        </w:rPr>
        <w:t> </w:t>
      </w:r>
      <w:r>
        <w:rPr>
          <w:rStyle w:val="WW8Num3z0"/>
          <w:rFonts w:ascii="Verdana" w:hAnsi="Verdana"/>
          <w:color w:val="4682B4"/>
          <w:sz w:val="18"/>
          <w:szCs w:val="18"/>
        </w:rPr>
        <w:t>диверсифицированной</w:t>
      </w:r>
      <w:r>
        <w:rPr>
          <w:rStyle w:val="WW8Num2z0"/>
          <w:rFonts w:ascii="Verdana" w:hAnsi="Verdana"/>
          <w:color w:val="000000"/>
          <w:sz w:val="18"/>
          <w:szCs w:val="18"/>
        </w:rPr>
        <w:t> </w:t>
      </w:r>
      <w:r>
        <w:rPr>
          <w:rFonts w:ascii="Verdana" w:hAnsi="Verdana"/>
          <w:color w:val="000000"/>
          <w:sz w:val="18"/>
          <w:szCs w:val="18"/>
        </w:rPr>
        <w:t>деятельностью и не учитывали особенности бухгалтерского учета при наличии нескольких источников финансирования.</w:t>
      </w:r>
    </w:p>
    <w:p w14:paraId="0DA55A01"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недостаточно изучен круг вопросов, связанный с методическим обеспечением бухгалтерского учета финансовых результатов в многопрофильных организациях, прежде всего формированием рабочего плана счетов. Практически не исследованы проблемы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раскрытия информации о финансовых результатах в отчетности</w:t>
      </w:r>
      <w:r>
        <w:rPr>
          <w:rStyle w:val="WW8Num2z0"/>
          <w:rFonts w:ascii="Verdana" w:hAnsi="Verdana"/>
          <w:color w:val="000000"/>
          <w:sz w:val="18"/>
          <w:szCs w:val="18"/>
        </w:rPr>
        <w:t> </w:t>
      </w:r>
      <w:r>
        <w:rPr>
          <w:rStyle w:val="WW8Num3z0"/>
          <w:rFonts w:ascii="Verdana" w:hAnsi="Verdana"/>
          <w:color w:val="4682B4"/>
          <w:sz w:val="18"/>
          <w:szCs w:val="18"/>
        </w:rPr>
        <w:t>многоотраслевых</w:t>
      </w:r>
      <w:r>
        <w:rPr>
          <w:rStyle w:val="WW8Num2z0"/>
          <w:rFonts w:ascii="Verdana" w:hAnsi="Verdana"/>
          <w:color w:val="000000"/>
          <w:sz w:val="18"/>
          <w:szCs w:val="18"/>
        </w:rPr>
        <w:t> </w:t>
      </w:r>
      <w:r>
        <w:rPr>
          <w:rFonts w:ascii="Verdana" w:hAnsi="Verdana"/>
          <w:color w:val="000000"/>
          <w:sz w:val="18"/>
          <w:szCs w:val="18"/>
        </w:rPr>
        <w:t>коммерческих организаций.</w:t>
      </w:r>
    </w:p>
    <w:p w14:paraId="1B7A9DD3" w14:textId="77777777" w:rsidR="006642F5" w:rsidRDefault="006642F5" w:rsidP="00664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вышесказанное обусловило необходимость разработки целостной концепции учета финансовых результатов в многопрофильных спортивных организациях. Актуальность темы исследования обусловлена, таким образом, недостаточностью теоретических исследований данного вопроса и его большой практической значимостью.</w:t>
      </w:r>
    </w:p>
    <w:p w14:paraId="4A0569BD" w14:textId="77777777" w:rsidR="006642F5" w:rsidRDefault="006642F5" w:rsidP="00664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Основная цель диссертационного исследования состоит в том, чтобы на основе теоретического анализа и обобщения практики разработать методические и практические рекомендации по совершенствованию бухгалтерского учета финансовых результатов деятельности в многопрофильных спортивных организациях.</w:t>
      </w:r>
    </w:p>
    <w:p w14:paraId="4CB65971" w14:textId="77777777" w:rsidR="006642F5" w:rsidRDefault="006642F5" w:rsidP="00664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Поставленная в работе цель потребовала решения следующих задач:</w:t>
      </w:r>
    </w:p>
    <w:p w14:paraId="0A921F78"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рассмотреть основные принципы и обосновать концепцию формирования финансовых </w:t>
      </w:r>
      <w:r>
        <w:rPr>
          <w:rFonts w:ascii="Verdana" w:hAnsi="Verdana"/>
          <w:color w:val="000000"/>
          <w:sz w:val="18"/>
          <w:szCs w:val="18"/>
        </w:rPr>
        <w:lastRenderedPageBreak/>
        <w:t>результатов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многопрофильных спортивных организаций;</w:t>
      </w:r>
    </w:p>
    <w:p w14:paraId="22CDE2C9" w14:textId="77777777" w:rsidR="006642F5" w:rsidRDefault="006642F5" w:rsidP="00664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сущность и особенности состава основных компонентов, формирующих финансовые результаты в многопрофильных спортивных организациях;</w:t>
      </w:r>
    </w:p>
    <w:p w14:paraId="4F820898" w14:textId="77777777" w:rsidR="006642F5" w:rsidRDefault="006642F5" w:rsidP="00664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критически оценить действующий порядок раскрытия информации о финансовых результатах деятельности в бухгалтерской отчетности многопрофильных спортивных организаций;</w:t>
      </w:r>
    </w:p>
    <w:p w14:paraId="4A908550" w14:textId="77777777" w:rsidR="006642F5" w:rsidRDefault="006642F5" w:rsidP="00664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единую методологическую основу учета финансовых результатов в многопрофильных спортивных организациях;</w:t>
      </w:r>
    </w:p>
    <w:p w14:paraId="25571C97" w14:textId="77777777" w:rsidR="006642F5" w:rsidRDefault="006642F5" w:rsidP="00664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структуру рабочего плана счетов учета финансовых результатов в многопрофильных спортивных организациях;</w:t>
      </w:r>
    </w:p>
    <w:p w14:paraId="19F08E1F" w14:textId="77777777" w:rsidR="006642F5" w:rsidRDefault="006642F5" w:rsidP="00664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особенности организации системы управленческого учета в части формирования информации о финансовых результатах деятельности в многопрофильных спортивных организациях;</w:t>
      </w:r>
    </w:p>
    <w:p w14:paraId="3C88F6C1"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оценить влияние</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в многопрофильных спортивных организациях на взаимосвязь принимаемых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 целевых показателей деятельности бизнес-единиц в общем конечном результате деятельности организаций;</w:t>
      </w:r>
    </w:p>
    <w:p w14:paraId="6D6F2C7E" w14:textId="77777777" w:rsidR="006642F5" w:rsidRDefault="006642F5" w:rsidP="00664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сформулировать рекомендации по совершенствованию механизма подготовки сегментной финансовой отчетности многопрофильных спортивных организаций и методов ее анализа.</w:t>
      </w:r>
    </w:p>
    <w:p w14:paraId="5D0ACA91" w14:textId="77777777" w:rsidR="006642F5" w:rsidRDefault="006642F5" w:rsidP="00664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 диссертационной работе явились теория и практика бухгалтерского учета формирования финансовых результатов многопрофильных спортивных организаций.</w:t>
      </w:r>
    </w:p>
    <w:p w14:paraId="020A12FE"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были выбраны крупные многопрофильные спортивные организации, являющиеся спортивными базами федерального значения и осуществляющие</w:t>
      </w:r>
      <w:r>
        <w:rPr>
          <w:rStyle w:val="WW8Num2z0"/>
          <w:rFonts w:ascii="Verdana" w:hAnsi="Verdana"/>
          <w:color w:val="000000"/>
          <w:sz w:val="18"/>
          <w:szCs w:val="18"/>
        </w:rPr>
        <w:t> </w:t>
      </w:r>
      <w:r>
        <w:rPr>
          <w:rStyle w:val="WW8Num3z0"/>
          <w:rFonts w:ascii="Verdana" w:hAnsi="Verdana"/>
          <w:color w:val="4682B4"/>
          <w:sz w:val="18"/>
          <w:szCs w:val="18"/>
        </w:rPr>
        <w:t>коммерческую</w:t>
      </w:r>
      <w:r>
        <w:rPr>
          <w:rStyle w:val="WW8Num2z0"/>
          <w:rFonts w:ascii="Verdana" w:hAnsi="Verdana"/>
          <w:color w:val="000000"/>
          <w:sz w:val="18"/>
          <w:szCs w:val="18"/>
        </w:rPr>
        <w:t> </w:t>
      </w:r>
      <w:r>
        <w:rPr>
          <w:rFonts w:ascii="Verdana" w:hAnsi="Verdana"/>
          <w:color w:val="000000"/>
          <w:sz w:val="18"/>
          <w:szCs w:val="18"/>
        </w:rPr>
        <w:t>деятельность.</w:t>
      </w:r>
    </w:p>
    <w:p w14:paraId="5787467B"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работы явились законодательные акты, регламентирующие вопросы бухгалтерского учета,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инструктивные указания, международные стандарты финансовой отчетности (</w:t>
      </w:r>
      <w:r>
        <w:rPr>
          <w:rStyle w:val="WW8Num3z0"/>
          <w:rFonts w:ascii="Verdana" w:hAnsi="Verdana"/>
          <w:color w:val="4682B4"/>
          <w:sz w:val="18"/>
          <w:szCs w:val="18"/>
        </w:rPr>
        <w:t>МСФО</w:t>
      </w:r>
      <w:r>
        <w:rPr>
          <w:rFonts w:ascii="Verdana" w:hAnsi="Verdana"/>
          <w:color w:val="000000"/>
          <w:sz w:val="18"/>
          <w:szCs w:val="18"/>
        </w:rPr>
        <w:t>), справочные, методические и другие материалы.</w:t>
      </w:r>
    </w:p>
    <w:p w14:paraId="7BA7BCF7"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Были изучены и обобщены теоретические и методологические разработки, содержащиеся в трудах отечественных авторов, таких как А.С.</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П.С.Безруких, Ю.В.Богатин, Т.П.Карпова, В.Б.Кемтер, Н.П.Кондраков, Е.Л.Кузина, М.И.Кутер, А.Д.Ларионов, С.А.Николаева,</w:t>
      </w:r>
    </w:p>
    <w:p w14:paraId="6D09503B"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A.Г.Нечитайло,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В.Ф.Палий, Н.В.Парушина,</w:t>
      </w:r>
    </w:p>
    <w:p w14:paraId="1957D50E"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B.В.Патров, С.И.</w:t>
      </w:r>
      <w:r>
        <w:rPr>
          <w:rStyle w:val="WW8Num2z0"/>
          <w:rFonts w:ascii="Verdana" w:hAnsi="Verdana"/>
          <w:color w:val="000000"/>
          <w:sz w:val="18"/>
          <w:szCs w:val="18"/>
        </w:rPr>
        <w:t> </w:t>
      </w:r>
      <w:r>
        <w:rPr>
          <w:rStyle w:val="WW8Num3z0"/>
          <w:rFonts w:ascii="Verdana" w:hAnsi="Verdana"/>
          <w:color w:val="4682B4"/>
          <w:sz w:val="18"/>
          <w:szCs w:val="18"/>
        </w:rPr>
        <w:t>Пучкова</w:t>
      </w:r>
      <w:r>
        <w:rPr>
          <w:rFonts w:ascii="Verdana" w:hAnsi="Verdana"/>
          <w:color w:val="000000"/>
          <w:sz w:val="18"/>
          <w:szCs w:val="18"/>
        </w:rPr>
        <w:t>, О.В.Рожнова, Я.В. Соколов, О.В.</w:t>
      </w:r>
      <w:r>
        <w:rPr>
          <w:rStyle w:val="WW8Num2z0"/>
          <w:rFonts w:ascii="Verdana" w:hAnsi="Verdana"/>
          <w:color w:val="000000"/>
          <w:sz w:val="18"/>
          <w:szCs w:val="18"/>
        </w:rPr>
        <w:t> </w:t>
      </w:r>
      <w:r>
        <w:rPr>
          <w:rStyle w:val="WW8Num3z0"/>
          <w:rFonts w:ascii="Verdana" w:hAnsi="Verdana"/>
          <w:color w:val="4682B4"/>
          <w:sz w:val="18"/>
          <w:szCs w:val="18"/>
        </w:rPr>
        <w:t>Соловьева</w:t>
      </w:r>
      <w:r>
        <w:rPr>
          <w:rFonts w:ascii="Verdana" w:hAnsi="Verdana"/>
          <w:color w:val="000000"/>
          <w:sz w:val="18"/>
          <w:szCs w:val="18"/>
        </w:rPr>
        <w:t>, В.А. Терехова, Л.П.Хабарова, А.Н.Хорин, Е.В.Шматова, А.Д.Шеремет, Л.З.Шнейдман.</w:t>
      </w:r>
    </w:p>
    <w:p w14:paraId="59954A08"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широко использовались работы зарубежных авторов, посвященные вопросам учета, составления и анализа финансовой отчетности, среди которых следует назвать Р.Н.Антони, X. Андерсона, Й.Бетге, Д.Блейка, Дж.К.</w:t>
      </w:r>
      <w:r>
        <w:rPr>
          <w:rStyle w:val="WW8Num2z0"/>
          <w:rFonts w:ascii="Verdana" w:hAnsi="Verdana"/>
          <w:color w:val="000000"/>
          <w:sz w:val="18"/>
          <w:szCs w:val="18"/>
        </w:rPr>
        <w:t> </w:t>
      </w:r>
      <w:r>
        <w:rPr>
          <w:rStyle w:val="WW8Num3z0"/>
          <w:rFonts w:ascii="Verdana" w:hAnsi="Verdana"/>
          <w:color w:val="4682B4"/>
          <w:sz w:val="18"/>
          <w:szCs w:val="18"/>
        </w:rPr>
        <w:t>Ван</w:t>
      </w:r>
      <w:r>
        <w:rPr>
          <w:rStyle w:val="WW8Num2z0"/>
          <w:rFonts w:ascii="Verdana" w:hAnsi="Verdana"/>
          <w:color w:val="000000"/>
          <w:sz w:val="18"/>
          <w:szCs w:val="18"/>
        </w:rPr>
        <w:t> </w:t>
      </w:r>
      <w:r>
        <w:rPr>
          <w:rFonts w:ascii="Verdana" w:hAnsi="Verdana"/>
          <w:color w:val="000000"/>
          <w:sz w:val="18"/>
          <w:szCs w:val="18"/>
        </w:rPr>
        <w:t>Хорна, М.Ф.Ван Бреда, К.Друри, Д.</w:t>
      </w:r>
      <w:r>
        <w:rPr>
          <w:rStyle w:val="WW8Num2z0"/>
          <w:rFonts w:ascii="Verdana" w:hAnsi="Verdana"/>
          <w:color w:val="000000"/>
          <w:sz w:val="18"/>
          <w:szCs w:val="18"/>
        </w:rPr>
        <w:t> </w:t>
      </w:r>
      <w:r>
        <w:rPr>
          <w:rStyle w:val="WW8Num3z0"/>
          <w:rFonts w:ascii="Verdana" w:hAnsi="Verdana"/>
          <w:color w:val="4682B4"/>
          <w:sz w:val="18"/>
          <w:szCs w:val="18"/>
        </w:rPr>
        <w:t>Колдуэлла</w:t>
      </w:r>
      <w:r>
        <w:rPr>
          <w:rFonts w:ascii="Verdana" w:hAnsi="Verdana"/>
          <w:color w:val="000000"/>
          <w:sz w:val="18"/>
          <w:szCs w:val="18"/>
        </w:rPr>
        <w:t>, М.Р.Мютьюса, Б.Нидлза, М.Х.Б.Переры, Дж.Риса, Дж.Фостера, Э.С.Хендрексена, Р.Энтони.</w:t>
      </w:r>
    </w:p>
    <w:p w14:paraId="4F460DD7" w14:textId="77777777" w:rsidR="006642F5" w:rsidRDefault="006642F5" w:rsidP="00664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Методы исследования. В процессе работы использовался системный подход к исследованию проблемы формирования финансовых результатов в бухгалтерском учете. Применялись экономико-статистические методы, а также методы наблюдения, сравнения, группировки данных, обобщения теоретического и практического материала.</w:t>
      </w:r>
    </w:p>
    <w:p w14:paraId="4D8DD163"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Достоверность положений и результатов исследования обосновывается соблюдением требований международных стандартов финансовой отчетности, правилами национальных систем</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Style w:val="WW8Num2z0"/>
          <w:rFonts w:ascii="Verdana" w:hAnsi="Verdana"/>
          <w:color w:val="000000"/>
          <w:sz w:val="18"/>
          <w:szCs w:val="18"/>
        </w:rPr>
        <w:t> </w:t>
      </w:r>
      <w:r>
        <w:rPr>
          <w:rFonts w:ascii="Verdana" w:hAnsi="Verdana"/>
          <w:color w:val="000000"/>
          <w:sz w:val="18"/>
          <w:szCs w:val="18"/>
        </w:rPr>
        <w:t>и балансоведения, законодательных и нормативных актов, действующих на территории Российской Федерации.</w:t>
      </w:r>
    </w:p>
    <w:p w14:paraId="54A6AC77" w14:textId="77777777" w:rsidR="006642F5" w:rsidRDefault="006642F5" w:rsidP="00664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том, что впервые были научно обоснованы теоретические и методические подходы к формированию в бухгалтерском учете и отражению в отчетности финансовых результатов деятельности в многопрофильных спортивных организациях.</w:t>
      </w:r>
    </w:p>
    <w:p w14:paraId="1933217B" w14:textId="77777777" w:rsidR="006642F5" w:rsidRDefault="006642F5" w:rsidP="00664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результаты, составляющие научную новизну исследования, следующие:</w:t>
      </w:r>
    </w:p>
    <w:p w14:paraId="599833C3" w14:textId="77777777" w:rsidR="006642F5" w:rsidRDefault="006642F5" w:rsidP="00664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обоснованы задачи бухгалтерского учета финансовых результатов в многопрофильных спортивных организациях;</w:t>
      </w:r>
    </w:p>
    <w:p w14:paraId="3F06B601" w14:textId="77777777" w:rsidR="006642F5" w:rsidRDefault="006642F5" w:rsidP="00664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критически оценены существующие концепции формирования и представления в отчетности финансовых результатов в аспекте возможности их применения в системе бухгалтерского учета многопрофильных спортивных организаций;</w:t>
      </w:r>
    </w:p>
    <w:p w14:paraId="7F8108FE" w14:textId="77777777" w:rsidR="006642F5" w:rsidRDefault="006642F5" w:rsidP="00664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уточнена структура и систематизированы основные классификационные признаки доходов и расходов многопрофильных спортивных организаций;</w:t>
      </w:r>
    </w:p>
    <w:p w14:paraId="1443072A"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организационно-методические основы бухгалтерского учета доходов, расходов 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многопрофильных спортивных организаций;</w:t>
      </w:r>
    </w:p>
    <w:p w14:paraId="6A7698B8" w14:textId="77777777" w:rsidR="006642F5" w:rsidRDefault="006642F5" w:rsidP="00664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 принципы построения многоуровневой системы аналитического учета финансовых результатов для многопрофильных спортивных организаций;</w:t>
      </w:r>
    </w:p>
    <w:p w14:paraId="62CDA91A" w14:textId="77777777" w:rsidR="006642F5" w:rsidRDefault="006642F5" w:rsidP="00664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рекомендации по совершенствованию системы управленческого учета в многопрофильных спортивных организациях;</w:t>
      </w:r>
    </w:p>
    <w:p w14:paraId="06DD379F" w14:textId="77777777" w:rsidR="006642F5" w:rsidRDefault="006642F5" w:rsidP="00664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 и предложен механизм формирования сегментной отчетности многопрофильных спортивных организаций.</w:t>
      </w:r>
    </w:p>
    <w:p w14:paraId="6FAB74D3"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полученных результатов. Выводы, сформулированные в диссертации, направленные на совершенствование системы бухгалтерского учета финансовых результатов, могут быть использованы в работе многопрофильных коммерческих организаций в целом, и многопрофильных спортивных организациях, в частности. Рекомендованные методики позволят повысить информативность бухгалтерского учета и снизить</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составления сегментной отчетности за счет применения предложенной многоуровневой системы аналитического учета.</w:t>
      </w:r>
    </w:p>
    <w:p w14:paraId="1FADA6FC" w14:textId="77777777" w:rsidR="006642F5" w:rsidRDefault="006642F5" w:rsidP="00664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диссертационного исследования могут найти применение при составлении методических рекомендаций по учету финансовых результатов и подготовки финансовой отчетности в соответствии с международными стандартами.</w:t>
      </w:r>
    </w:p>
    <w:p w14:paraId="63EBCD6A"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Разработанные в диссертации предложения по совершенствованию системы бухгалтерского учета финансовых результатов внедрены и применяются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Конноспортивный комплекс «</w:t>
      </w:r>
      <w:r>
        <w:rPr>
          <w:rStyle w:val="WW8Num3z0"/>
          <w:rFonts w:ascii="Verdana" w:hAnsi="Verdana"/>
          <w:color w:val="4682B4"/>
          <w:sz w:val="18"/>
          <w:szCs w:val="18"/>
        </w:rPr>
        <w:t>Битца</w:t>
      </w:r>
      <w:r>
        <w:rPr>
          <w:rFonts w:ascii="Verdana" w:hAnsi="Verdana"/>
          <w:color w:val="000000"/>
          <w:sz w:val="18"/>
          <w:szCs w:val="18"/>
        </w:rPr>
        <w:t>», спортивных организациях, входящих в Ассоциацию МГКС</w:t>
      </w:r>
      <w:r>
        <w:rPr>
          <w:rStyle w:val="WW8Num2z0"/>
          <w:rFonts w:ascii="Verdana" w:hAnsi="Verdana"/>
          <w:color w:val="000000"/>
          <w:sz w:val="18"/>
          <w:szCs w:val="18"/>
        </w:rPr>
        <w:t> </w:t>
      </w:r>
      <w:r>
        <w:rPr>
          <w:rStyle w:val="WW8Num3z0"/>
          <w:rFonts w:ascii="Verdana" w:hAnsi="Verdana"/>
          <w:color w:val="4682B4"/>
          <w:sz w:val="18"/>
          <w:szCs w:val="18"/>
        </w:rPr>
        <w:t>ДСО</w:t>
      </w:r>
      <w:r>
        <w:rPr>
          <w:rStyle w:val="WW8Num2z0"/>
          <w:rFonts w:ascii="Verdana" w:hAnsi="Verdana"/>
          <w:color w:val="000000"/>
          <w:sz w:val="18"/>
          <w:szCs w:val="18"/>
        </w:rPr>
        <w:t> </w:t>
      </w:r>
      <w:r>
        <w:rPr>
          <w:rFonts w:ascii="Verdana" w:hAnsi="Verdana"/>
          <w:color w:val="000000"/>
          <w:sz w:val="18"/>
          <w:szCs w:val="18"/>
        </w:rPr>
        <w:t>профсоюзов, ГОУ ДО СН ШВСМ по легкой атлетике Комитета по физической культуре и спорта Правительства Москвы. Востребованность результатов исследования диссертационной работы подтверждается справками об их внедрении в вышеуказанных организациях.</w:t>
      </w:r>
    </w:p>
    <w:p w14:paraId="68343A5D"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методологические и практические результаты исследования докладывались и получили одобрение на научно-практической конференции, посвященной</w:t>
      </w:r>
      <w:r>
        <w:rPr>
          <w:rStyle w:val="WW8Num2z0"/>
          <w:rFonts w:ascii="Verdana" w:hAnsi="Verdana"/>
          <w:color w:val="000000"/>
          <w:sz w:val="18"/>
          <w:szCs w:val="18"/>
        </w:rPr>
        <w:t> </w:t>
      </w:r>
      <w:r>
        <w:rPr>
          <w:rStyle w:val="WW8Num3z0"/>
          <w:rFonts w:ascii="Verdana" w:hAnsi="Verdana"/>
          <w:color w:val="4682B4"/>
          <w:sz w:val="18"/>
          <w:szCs w:val="18"/>
        </w:rPr>
        <w:t>Плехановским</w:t>
      </w:r>
      <w:r>
        <w:rPr>
          <w:rStyle w:val="WW8Num2z0"/>
          <w:rFonts w:ascii="Verdana" w:hAnsi="Verdana"/>
          <w:color w:val="000000"/>
          <w:sz w:val="18"/>
          <w:szCs w:val="18"/>
        </w:rPr>
        <w:t> </w:t>
      </w:r>
      <w:r>
        <w:rPr>
          <w:rFonts w:ascii="Verdana" w:hAnsi="Verdana"/>
          <w:color w:val="000000"/>
          <w:sz w:val="18"/>
          <w:szCs w:val="18"/>
        </w:rPr>
        <w:t>чтениям в Российской экономической академии им. Г.В. Плеханова (2002-2003гг.).</w:t>
      </w:r>
    </w:p>
    <w:p w14:paraId="36B00057"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апробированы в учебном процессе при подготовке специалистов по бухгалтерскому учету, осуществляемой в Российской экономической академии им. Г.В.</w:t>
      </w:r>
      <w:r>
        <w:rPr>
          <w:rStyle w:val="WW8Num2z0"/>
          <w:rFonts w:ascii="Verdana" w:hAnsi="Verdana"/>
          <w:color w:val="000000"/>
          <w:sz w:val="18"/>
          <w:szCs w:val="18"/>
        </w:rPr>
        <w:t> </w:t>
      </w:r>
      <w:r>
        <w:rPr>
          <w:rStyle w:val="WW8Num3z0"/>
          <w:rFonts w:ascii="Verdana" w:hAnsi="Verdana"/>
          <w:color w:val="4682B4"/>
          <w:sz w:val="18"/>
          <w:szCs w:val="18"/>
        </w:rPr>
        <w:t>Плеханова</w:t>
      </w:r>
      <w:r>
        <w:rPr>
          <w:rFonts w:ascii="Verdana" w:hAnsi="Verdana"/>
          <w:color w:val="000000"/>
          <w:sz w:val="18"/>
          <w:szCs w:val="18"/>
        </w:rPr>
        <w:t>, а также используются при подготовке кафедрой бухгалтерского учета учебных программ и в процессе преподавания дисциплин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(управленческий) учет» и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w:t>
      </w:r>
    </w:p>
    <w:p w14:paraId="1909DB6E" w14:textId="77777777" w:rsidR="006642F5" w:rsidRDefault="006642F5" w:rsidP="00664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Основные положения и результаты исследования нашли отражение в четырех опубликованных статьях, общим объемом 1,3 п.л.</w:t>
      </w:r>
    </w:p>
    <w:p w14:paraId="2A33CBED" w14:textId="77777777" w:rsidR="006642F5" w:rsidRDefault="006642F5" w:rsidP="006642F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Кузнецов, Игорь Генрихович</w:t>
      </w:r>
    </w:p>
    <w:p w14:paraId="20230915" w14:textId="77777777" w:rsidR="006642F5" w:rsidRDefault="006642F5" w:rsidP="00664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B203721"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Возрастание роли учета в системе управления финансовыми результатами крупных многопрофильных спортивных организаций связано со снижением доли государственного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в общей структуре денежных поступлений. Нередко деятельность спортивного комплекса бывает</w:t>
      </w:r>
      <w:r>
        <w:rPr>
          <w:rStyle w:val="WW8Num2z0"/>
          <w:rFonts w:ascii="Verdana" w:hAnsi="Verdana"/>
          <w:color w:val="000000"/>
          <w:sz w:val="18"/>
          <w:szCs w:val="18"/>
        </w:rPr>
        <w:t> </w:t>
      </w:r>
      <w:r>
        <w:rPr>
          <w:rStyle w:val="WW8Num3z0"/>
          <w:rFonts w:ascii="Verdana" w:hAnsi="Verdana"/>
          <w:color w:val="4682B4"/>
          <w:sz w:val="18"/>
          <w:szCs w:val="18"/>
        </w:rPr>
        <w:t>убыточной</w:t>
      </w:r>
      <w:r>
        <w:rPr>
          <w:rStyle w:val="WW8Num2z0"/>
          <w:rFonts w:ascii="Verdana" w:hAnsi="Verdana"/>
          <w:color w:val="000000"/>
          <w:sz w:val="18"/>
          <w:szCs w:val="18"/>
        </w:rPr>
        <w:t> </w:t>
      </w:r>
      <w:r>
        <w:rPr>
          <w:rFonts w:ascii="Verdana" w:hAnsi="Verdana"/>
          <w:color w:val="000000"/>
          <w:sz w:val="18"/>
          <w:szCs w:val="18"/>
        </w:rPr>
        <w:t>вследствие того, что проведение учебно-тренировочных сборов команд и некоторых спортивных соревнований, а также реализация</w:t>
      </w:r>
      <w:r>
        <w:rPr>
          <w:rStyle w:val="WW8Num2z0"/>
          <w:rFonts w:ascii="Verdana" w:hAnsi="Verdana"/>
          <w:color w:val="000000"/>
          <w:sz w:val="18"/>
          <w:szCs w:val="18"/>
        </w:rPr>
        <w:t> </w:t>
      </w:r>
      <w:r>
        <w:rPr>
          <w:rStyle w:val="WW8Num3z0"/>
          <w:rFonts w:ascii="Verdana" w:hAnsi="Verdana"/>
          <w:color w:val="4682B4"/>
          <w:sz w:val="18"/>
          <w:szCs w:val="18"/>
        </w:rPr>
        <w:t>льготных</w:t>
      </w:r>
      <w:r>
        <w:rPr>
          <w:rStyle w:val="WW8Num2z0"/>
          <w:rFonts w:ascii="Verdana" w:hAnsi="Verdana"/>
          <w:color w:val="000000"/>
          <w:sz w:val="18"/>
          <w:szCs w:val="18"/>
        </w:rPr>
        <w:t> </w:t>
      </w:r>
      <w:r>
        <w:rPr>
          <w:rFonts w:ascii="Verdana" w:hAnsi="Verdana"/>
          <w:color w:val="000000"/>
          <w:sz w:val="18"/>
          <w:szCs w:val="18"/>
        </w:rPr>
        <w:t xml:space="preserve">билетов и </w:t>
      </w:r>
      <w:r>
        <w:rPr>
          <w:rFonts w:ascii="Verdana" w:hAnsi="Verdana"/>
          <w:color w:val="000000"/>
          <w:sz w:val="18"/>
          <w:szCs w:val="18"/>
        </w:rPr>
        <w:lastRenderedPageBreak/>
        <w:t>абонементов отдельным группам населения, приводит к значительным расходам, которые лишь частично покрываются из средств соответствующих</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В этом случае доходы от</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спортивного комплекса призваны стабилизировать ситуацию и компенсировать такие расходы.</w:t>
      </w:r>
    </w:p>
    <w:p w14:paraId="1DEFD84A" w14:textId="77777777" w:rsidR="006642F5" w:rsidRDefault="006642F5" w:rsidP="00664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Выполненное исследование позволило сформулировать ряд выводов и рекомендаций, необходимых для организации эффективной системы учета финансовых результатов в многопрофильных спортивных организациях. Основные из них следующие:</w:t>
      </w:r>
    </w:p>
    <w:p w14:paraId="1549468F"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(убыток) - основной финансовый показатель результата деятельности спортивной организации и важнейший объект</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наблюдения. В качестве основных задач бухгалтерского учета финансовых результатов в многопрофильных спортивных организациях предлагается установить следующие:</w:t>
      </w:r>
    </w:p>
    <w:p w14:paraId="37248DDA" w14:textId="77777777" w:rsidR="006642F5" w:rsidRDefault="006642F5" w:rsidP="00664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формирование финансовых результатов в соответствии с требованиями законодательства;</w:t>
      </w:r>
    </w:p>
    <w:p w14:paraId="1062BCFD" w14:textId="77777777" w:rsidR="006642F5" w:rsidRDefault="006642F5" w:rsidP="00664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контроль за формированием финансовых результатов; группировка финансовых результатов по направлениям деятельности спортивной организации.</w:t>
      </w:r>
    </w:p>
    <w:p w14:paraId="36F8F2C1"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Все исследованные концепции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основаны на том, что ее величину формируют доходы и расходы, суммы которых определяются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на основе разнообразных способов учета.</w:t>
      </w:r>
    </w:p>
    <w:p w14:paraId="07859C7A" w14:textId="77777777" w:rsidR="006642F5" w:rsidRDefault="006642F5" w:rsidP="00664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Система бухгалтерского учета финансовых результатов в многопрофильных спортивных организациях должна быть основана на соблюдении следующих принципов:</w:t>
      </w:r>
    </w:p>
    <w:p w14:paraId="2BD096F0" w14:textId="77777777" w:rsidR="006642F5" w:rsidRDefault="006642F5" w:rsidP="00664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принцип реализации: указывается на момент признания дохода;</w:t>
      </w:r>
    </w:p>
    <w:p w14:paraId="7C3B4BE0" w14:textId="77777777" w:rsidR="006642F5" w:rsidRDefault="006642F5" w:rsidP="00664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принцип соответствия: доходы отражаются с обеспечившими их расходами;</w:t>
      </w:r>
    </w:p>
    <w:p w14:paraId="09DAD6A6"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принцип</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периода: прибыль исчисляется за</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период;</w:t>
      </w:r>
    </w:p>
    <w:p w14:paraId="2B6964F7"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принцип последовательности в применении методов учета: необходима</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Style w:val="WW8Num2z0"/>
          <w:rFonts w:ascii="Verdana" w:hAnsi="Verdana"/>
          <w:color w:val="000000"/>
          <w:sz w:val="18"/>
          <w:szCs w:val="18"/>
        </w:rPr>
        <w:t> </w:t>
      </w:r>
      <w:r>
        <w:rPr>
          <w:rFonts w:ascii="Verdana" w:hAnsi="Verdana"/>
          <w:color w:val="000000"/>
          <w:sz w:val="18"/>
          <w:szCs w:val="18"/>
        </w:rPr>
        <w:t>финансовых результатов организации по периодам;</w:t>
      </w:r>
    </w:p>
    <w:p w14:paraId="05531639" w14:textId="77777777" w:rsidR="006642F5" w:rsidRDefault="006642F5" w:rsidP="00664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принцип осмотрительности: доходы отражаются в учете в момент обоснованной уверенности, а расходы - в момент появления обоснованной возможности.</w:t>
      </w:r>
    </w:p>
    <w:p w14:paraId="5F884EEA" w14:textId="77777777" w:rsidR="006642F5" w:rsidRDefault="006642F5" w:rsidP="00664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Общепринятые принципы признания доходов и расходов реализуются посредством установленного порядка определения величины доходов и расходов.</w:t>
      </w:r>
    </w:p>
    <w:p w14:paraId="0B48486B"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позволило сделать вывод о том, что в спортивных организациях, работающих с использованием системы</w:t>
      </w:r>
      <w:r>
        <w:rPr>
          <w:rStyle w:val="WW8Num2z0"/>
          <w:rFonts w:ascii="Verdana" w:hAnsi="Verdana"/>
          <w:color w:val="000000"/>
          <w:sz w:val="18"/>
          <w:szCs w:val="18"/>
        </w:rPr>
        <w:t> </w:t>
      </w:r>
      <w:r>
        <w:rPr>
          <w:rStyle w:val="WW8Num3z0"/>
          <w:rFonts w:ascii="Verdana" w:hAnsi="Verdana"/>
          <w:color w:val="4682B4"/>
          <w:sz w:val="18"/>
          <w:szCs w:val="18"/>
        </w:rPr>
        <w:t>абонементного</w:t>
      </w:r>
      <w:r>
        <w:rPr>
          <w:rStyle w:val="WW8Num2z0"/>
          <w:rFonts w:ascii="Verdana" w:hAnsi="Verdana"/>
          <w:color w:val="000000"/>
          <w:sz w:val="18"/>
          <w:szCs w:val="18"/>
        </w:rPr>
        <w:t> </w:t>
      </w:r>
      <w:r>
        <w:rPr>
          <w:rFonts w:ascii="Verdana" w:hAnsi="Verdana"/>
          <w:color w:val="000000"/>
          <w:sz w:val="18"/>
          <w:szCs w:val="18"/>
        </w:rPr>
        <w:t>посещения, целесообразно внедрить метод поэтапного признания доходов.</w:t>
      </w:r>
    </w:p>
    <w:p w14:paraId="6F0EE970"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учетом сезонного характера работы спортивных организаций и существенного</w:t>
      </w:r>
      <w:r>
        <w:rPr>
          <w:rStyle w:val="WW8Num2z0"/>
          <w:rFonts w:ascii="Verdana" w:hAnsi="Verdana"/>
          <w:color w:val="000000"/>
          <w:sz w:val="18"/>
          <w:szCs w:val="18"/>
        </w:rPr>
        <w:t> </w:t>
      </w:r>
      <w:r>
        <w:rPr>
          <w:rStyle w:val="WW8Num3z0"/>
          <w:rFonts w:ascii="Verdana" w:hAnsi="Verdana"/>
          <w:color w:val="4682B4"/>
          <w:sz w:val="18"/>
          <w:szCs w:val="18"/>
        </w:rPr>
        <w:t>спада</w:t>
      </w:r>
      <w:r>
        <w:rPr>
          <w:rStyle w:val="WW8Num2z0"/>
          <w:rFonts w:ascii="Verdana" w:hAnsi="Verdana"/>
          <w:color w:val="000000"/>
          <w:sz w:val="18"/>
          <w:szCs w:val="18"/>
        </w:rPr>
        <w:t> </w:t>
      </w:r>
      <w:r>
        <w:rPr>
          <w:rFonts w:ascii="Verdana" w:hAnsi="Verdana"/>
          <w:color w:val="000000"/>
          <w:sz w:val="18"/>
          <w:szCs w:val="18"/>
        </w:rPr>
        <w:t>посещаемости в летний период, с целью более равномерного распределения расходов по проведению ремонтных работ предлагается формировать соответствующий</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расходов.</w:t>
      </w:r>
    </w:p>
    <w:p w14:paraId="2A1E7336" w14:textId="77777777" w:rsidR="006642F5" w:rsidRDefault="006642F5" w:rsidP="00664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На величину предпринимательской прибыли многопрофильной спортивной организации оказывают влияние внешние и внутренние факторы, анализ которых позволяет поддерживать прибыль на приемлемом уровне.</w:t>
      </w:r>
    </w:p>
    <w:p w14:paraId="6D36AC77"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Отмечено, что такой фактор как увеличение объемов оказания спортивных услуг спортивной организацией можно рассматривать со значительными ограничениями, прежде всего вследствие установления медицинских и санитарных норм. При этом отмечено, что гибкая</w:t>
      </w:r>
      <w:r>
        <w:rPr>
          <w:rStyle w:val="WW8Num2z0"/>
          <w:rFonts w:ascii="Verdana" w:hAnsi="Verdana"/>
          <w:color w:val="000000"/>
          <w:sz w:val="18"/>
          <w:szCs w:val="18"/>
        </w:rPr>
        <w:t> </w:t>
      </w:r>
      <w:r>
        <w:rPr>
          <w:rStyle w:val="WW8Num3z0"/>
          <w:rFonts w:ascii="Verdana" w:hAnsi="Verdana"/>
          <w:color w:val="4682B4"/>
          <w:sz w:val="18"/>
          <w:szCs w:val="18"/>
        </w:rPr>
        <w:t>ценовая</w:t>
      </w:r>
      <w:r>
        <w:rPr>
          <w:rStyle w:val="WW8Num2z0"/>
          <w:rFonts w:ascii="Verdana" w:hAnsi="Verdana"/>
          <w:color w:val="000000"/>
          <w:sz w:val="18"/>
          <w:szCs w:val="18"/>
        </w:rPr>
        <w:t> </w:t>
      </w:r>
      <w:r>
        <w:rPr>
          <w:rFonts w:ascii="Verdana" w:hAnsi="Verdana"/>
          <w:color w:val="000000"/>
          <w:sz w:val="18"/>
          <w:szCs w:val="18"/>
        </w:rPr>
        <w:t>политика может выступить как решающий фактор для роста прибыли спортивного комплекса. Примером может служить введение систем</w:t>
      </w:r>
      <w:r>
        <w:rPr>
          <w:rStyle w:val="WW8Num2z0"/>
          <w:rFonts w:ascii="Verdana" w:hAnsi="Verdana"/>
          <w:color w:val="000000"/>
          <w:sz w:val="18"/>
          <w:szCs w:val="18"/>
        </w:rPr>
        <w:t> </w:t>
      </w:r>
      <w:r>
        <w:rPr>
          <w:rStyle w:val="WW8Num3z0"/>
          <w:rFonts w:ascii="Verdana" w:hAnsi="Verdana"/>
          <w:color w:val="4682B4"/>
          <w:sz w:val="18"/>
          <w:szCs w:val="18"/>
        </w:rPr>
        <w:t>скидок</w:t>
      </w:r>
      <w:r>
        <w:rPr>
          <w:rStyle w:val="WW8Num2z0"/>
          <w:rFonts w:ascii="Verdana" w:hAnsi="Verdana"/>
          <w:color w:val="000000"/>
          <w:sz w:val="18"/>
          <w:szCs w:val="18"/>
        </w:rPr>
        <w:t> </w:t>
      </w:r>
      <w:r>
        <w:rPr>
          <w:rFonts w:ascii="Verdana" w:hAnsi="Verdana"/>
          <w:color w:val="000000"/>
          <w:sz w:val="18"/>
          <w:szCs w:val="18"/>
        </w:rPr>
        <w:t>и дисконтов на групповые и семейные посещения. Можно ввести</w:t>
      </w:r>
      <w:r>
        <w:rPr>
          <w:rStyle w:val="WW8Num2z0"/>
          <w:rFonts w:ascii="Verdana" w:hAnsi="Verdana"/>
          <w:color w:val="000000"/>
          <w:sz w:val="18"/>
          <w:szCs w:val="18"/>
        </w:rPr>
        <w:t> </w:t>
      </w:r>
      <w:r>
        <w:rPr>
          <w:rStyle w:val="WW8Num3z0"/>
          <w:rFonts w:ascii="Verdana" w:hAnsi="Verdana"/>
          <w:color w:val="4682B4"/>
          <w:sz w:val="18"/>
          <w:szCs w:val="18"/>
        </w:rPr>
        <w:t>льготные</w:t>
      </w:r>
      <w:r>
        <w:rPr>
          <w:rStyle w:val="WW8Num2z0"/>
          <w:rFonts w:ascii="Verdana" w:hAnsi="Verdana"/>
          <w:color w:val="000000"/>
          <w:sz w:val="18"/>
          <w:szCs w:val="18"/>
        </w:rPr>
        <w:t> </w:t>
      </w:r>
      <w:r>
        <w:rPr>
          <w:rFonts w:ascii="Verdana" w:hAnsi="Verdana"/>
          <w:color w:val="000000"/>
          <w:sz w:val="18"/>
          <w:szCs w:val="18"/>
        </w:rPr>
        <w:t>абонементы на посещения в будние дни, когда загрузка комплекса падает, а также установить более</w:t>
      </w:r>
      <w:r>
        <w:rPr>
          <w:rStyle w:val="WW8Num2z0"/>
          <w:rFonts w:ascii="Verdana" w:hAnsi="Verdana"/>
          <w:color w:val="000000"/>
          <w:sz w:val="18"/>
          <w:szCs w:val="18"/>
        </w:rPr>
        <w:t> </w:t>
      </w:r>
      <w:r>
        <w:rPr>
          <w:rStyle w:val="WW8Num3z0"/>
          <w:rFonts w:ascii="Verdana" w:hAnsi="Verdana"/>
          <w:color w:val="4682B4"/>
          <w:sz w:val="18"/>
          <w:szCs w:val="18"/>
        </w:rPr>
        <w:t>привлекательные</w:t>
      </w:r>
      <w:r>
        <w:rPr>
          <w:rStyle w:val="WW8Num2z0"/>
          <w:rFonts w:ascii="Verdana" w:hAnsi="Verdana"/>
          <w:color w:val="000000"/>
          <w:sz w:val="18"/>
          <w:szCs w:val="18"/>
        </w:rPr>
        <w:t> </w:t>
      </w:r>
      <w:r>
        <w:rPr>
          <w:rFonts w:ascii="Verdana" w:hAnsi="Verdana"/>
          <w:color w:val="000000"/>
          <w:sz w:val="18"/>
          <w:szCs w:val="18"/>
        </w:rPr>
        <w:t>цены на долгосрочные абонементы (</w:t>
      </w:r>
      <w:r>
        <w:rPr>
          <w:rStyle w:val="WW8Num3z0"/>
          <w:rFonts w:ascii="Verdana" w:hAnsi="Verdana"/>
          <w:color w:val="4682B4"/>
          <w:sz w:val="18"/>
          <w:szCs w:val="18"/>
        </w:rPr>
        <w:t>квартал</w:t>
      </w:r>
      <w:r>
        <w:rPr>
          <w:rFonts w:ascii="Verdana" w:hAnsi="Verdana"/>
          <w:color w:val="000000"/>
          <w:sz w:val="18"/>
          <w:szCs w:val="18"/>
        </w:rPr>
        <w:t>, полугодие, год),</w:t>
      </w:r>
    </w:p>
    <w:p w14:paraId="658346DE"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Фактор роста прибыли за счет снижения затрат также может успешно использоваться в спортивном комплексе. Снижение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оказываемых услуг - это средство достижения максимальных конечных результатов деятельности, повышения эффективности работы организации и ее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w:t>
      </w:r>
    </w:p>
    <w:p w14:paraId="78429361"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4. В общей структуре доходов спортивной организации наиболее существенными являются:</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от оказания спортивных и</w:t>
      </w:r>
      <w:r>
        <w:rPr>
          <w:rStyle w:val="WW8Num2z0"/>
          <w:rFonts w:ascii="Verdana" w:hAnsi="Verdana"/>
          <w:color w:val="000000"/>
          <w:sz w:val="18"/>
          <w:szCs w:val="18"/>
        </w:rPr>
        <w:t> </w:t>
      </w:r>
      <w:r>
        <w:rPr>
          <w:rStyle w:val="WW8Num3z0"/>
          <w:rFonts w:ascii="Verdana" w:hAnsi="Verdana"/>
          <w:color w:val="4682B4"/>
          <w:sz w:val="18"/>
          <w:szCs w:val="18"/>
        </w:rPr>
        <w:t>гостиничных</w:t>
      </w:r>
      <w:r>
        <w:rPr>
          <w:rStyle w:val="WW8Num2z0"/>
          <w:rFonts w:ascii="Verdana" w:hAnsi="Verdana"/>
          <w:color w:val="000000"/>
          <w:sz w:val="18"/>
          <w:szCs w:val="18"/>
        </w:rPr>
        <w:t> </w:t>
      </w:r>
      <w:r>
        <w:rPr>
          <w:rFonts w:ascii="Verdana" w:hAnsi="Verdana"/>
          <w:color w:val="000000"/>
          <w:sz w:val="18"/>
          <w:szCs w:val="18"/>
        </w:rPr>
        <w:t>услуг; поступления платы за использование</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комплекса третьими лицами; выручка от</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спонсорской рекламы.</w:t>
      </w:r>
    </w:p>
    <w:p w14:paraId="2D1CDD2F"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Основываясь на результатах анализа</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материала, для учета выручки спортивной организации предлагается организовать шестиуровневую систему аналитического учета к счету 90-1 «</w:t>
      </w:r>
      <w:r>
        <w:rPr>
          <w:rStyle w:val="WW8Num3z0"/>
          <w:rFonts w:ascii="Verdana" w:hAnsi="Verdana"/>
          <w:color w:val="4682B4"/>
          <w:sz w:val="18"/>
          <w:szCs w:val="18"/>
        </w:rPr>
        <w:t>Продажи</w:t>
      </w:r>
      <w:r>
        <w:rPr>
          <w:rFonts w:ascii="Verdana" w:hAnsi="Verdana"/>
          <w:color w:val="000000"/>
          <w:sz w:val="18"/>
          <w:szCs w:val="18"/>
        </w:rPr>
        <w:t>».</w:t>
      </w:r>
    </w:p>
    <w:p w14:paraId="475E321C"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первом уровне аналитического учета открываются</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в разрезе видов выручки. Второй уровень должен отражать структурные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приносящие доход. Третий уровень</w:t>
      </w:r>
      <w:r>
        <w:rPr>
          <w:rStyle w:val="WW8Num2z0"/>
          <w:rFonts w:ascii="Verdana" w:hAnsi="Verdana"/>
          <w:color w:val="000000"/>
          <w:sz w:val="18"/>
          <w:szCs w:val="18"/>
        </w:rPr>
        <w:t> </w:t>
      </w:r>
      <w:r>
        <w:rPr>
          <w:rStyle w:val="WW8Num3z0"/>
          <w:rFonts w:ascii="Verdana" w:hAnsi="Verdana"/>
          <w:color w:val="4682B4"/>
          <w:sz w:val="18"/>
          <w:szCs w:val="18"/>
        </w:rPr>
        <w:t>аналитики</w:t>
      </w:r>
      <w:r>
        <w:rPr>
          <w:rStyle w:val="WW8Num2z0"/>
          <w:rFonts w:ascii="Verdana" w:hAnsi="Verdana"/>
          <w:color w:val="000000"/>
          <w:sz w:val="18"/>
          <w:szCs w:val="18"/>
        </w:rPr>
        <w:t> </w:t>
      </w:r>
      <w:r>
        <w:rPr>
          <w:rFonts w:ascii="Verdana" w:hAnsi="Verdana"/>
          <w:color w:val="000000"/>
          <w:sz w:val="18"/>
          <w:szCs w:val="18"/>
        </w:rPr>
        <w:t>должен содержать перечень оказываемых услуг соответствующими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Fonts w:ascii="Verdana" w:hAnsi="Verdana"/>
          <w:color w:val="000000"/>
          <w:sz w:val="18"/>
          <w:szCs w:val="18"/>
        </w:rPr>
        <w:t>. В случае, если спортивная организация реализует абонементы на посещение своих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предлагается вести аналитический учет в разрезе видов абонементов, их сроков, комплекса предоставляемых услуг, размеров скидок и</w:t>
      </w:r>
      <w:r>
        <w:rPr>
          <w:rStyle w:val="WW8Num2z0"/>
          <w:rFonts w:ascii="Verdana" w:hAnsi="Verdana"/>
          <w:color w:val="000000"/>
          <w:sz w:val="18"/>
          <w:szCs w:val="18"/>
        </w:rPr>
        <w:t> </w:t>
      </w:r>
      <w:r>
        <w:rPr>
          <w:rStyle w:val="WW8Num3z0"/>
          <w:rFonts w:ascii="Verdana" w:hAnsi="Verdana"/>
          <w:color w:val="4682B4"/>
          <w:sz w:val="18"/>
          <w:szCs w:val="18"/>
        </w:rPr>
        <w:t>льгот</w:t>
      </w:r>
      <w:r>
        <w:rPr>
          <w:rStyle w:val="WW8Num2z0"/>
          <w:rFonts w:ascii="Verdana" w:hAnsi="Verdana"/>
          <w:color w:val="000000"/>
          <w:sz w:val="18"/>
          <w:szCs w:val="18"/>
        </w:rPr>
        <w:t> </w:t>
      </w:r>
      <w:r>
        <w:rPr>
          <w:rFonts w:ascii="Verdana" w:hAnsi="Verdana"/>
          <w:color w:val="000000"/>
          <w:sz w:val="18"/>
          <w:szCs w:val="18"/>
        </w:rPr>
        <w:t>- это четвертый-шестой уровни аналитического учета.</w:t>
      </w:r>
    </w:p>
    <w:p w14:paraId="03B53471"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Предлагаемая система организации аналитического учета позволяет создать необходимую информационную базу для последующего анализа</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по подразделениям, видам услуг, их</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 оценить целесообразность предоставления скидок и льгот.</w:t>
      </w:r>
    </w:p>
    <w:p w14:paraId="59A9857A"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каждой группе</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и внереализационных доходов спортивной организации предлагается открыть отдельные счета аналитического учета в разрезе показателей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w:t>
      </w:r>
    </w:p>
    <w:p w14:paraId="57727C86" w14:textId="77777777" w:rsidR="006642F5" w:rsidRDefault="006642F5" w:rsidP="00664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Для эффективного управления работой многопрофильной спортивной организацией руководство должно иметь оперативную информацию о расходах по всем направлениям осуществляемой деятельности.</w:t>
      </w:r>
    </w:p>
    <w:p w14:paraId="5E200D66"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 учета расходов в спортивных организациях тесно связана с выбором их оптимальной классификации и выработкой принципов их отражения в учете. Нами были рассмотрены существующие классификации расходов и выполнена оценка рациональности ее применения в условиях многопрофильной спортивной организации. Отмечена особая важность группировки расходов на постоянные и переменные для целей</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а также прямые и косвенные и в разрезе экономических элементов в рамках бухгалтерского и налогового систем учета.</w:t>
      </w:r>
    </w:p>
    <w:p w14:paraId="0EAEF167"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Разработана методика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расходов многопрофильной спортивной организации с использованием многоуровневой системы аналитического учета. Предлагается на первом уровне аналитического учета открывать субсчета в разрезе структурных подразделений, оказывающих услуги. Второй уровень необходимо организовать по видам оказываемых услуг соответствующими подразделениями, третий уровень аналитического учета - по элементам расходов.</w:t>
      </w:r>
    </w:p>
    <w:p w14:paraId="686FACBF"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Если в структуре спортивной организации присутствует кафе или</w:t>
      </w:r>
      <w:r>
        <w:rPr>
          <w:rStyle w:val="WW8Num2z0"/>
          <w:rFonts w:ascii="Verdana" w:hAnsi="Verdana"/>
          <w:color w:val="000000"/>
          <w:sz w:val="18"/>
          <w:szCs w:val="18"/>
        </w:rPr>
        <w:t> </w:t>
      </w:r>
      <w:r>
        <w:rPr>
          <w:rStyle w:val="WW8Num3z0"/>
          <w:rFonts w:ascii="Verdana" w:hAnsi="Verdana"/>
          <w:color w:val="4682B4"/>
          <w:sz w:val="18"/>
          <w:szCs w:val="18"/>
        </w:rPr>
        <w:t>ресторан</w:t>
      </w:r>
      <w:r>
        <w:rPr>
          <w:rFonts w:ascii="Verdana" w:hAnsi="Verdana"/>
          <w:color w:val="000000"/>
          <w:sz w:val="18"/>
          <w:szCs w:val="18"/>
        </w:rPr>
        <w:t>, то одновременно будут формироваться как</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обращения в отношении товаров, приобретенных для</w:t>
      </w:r>
      <w:r>
        <w:rPr>
          <w:rStyle w:val="WW8Num2z0"/>
          <w:rFonts w:ascii="Verdana" w:hAnsi="Verdana"/>
          <w:color w:val="000000"/>
          <w:sz w:val="18"/>
          <w:szCs w:val="18"/>
        </w:rPr>
        <w:t> </w:t>
      </w:r>
      <w:r>
        <w:rPr>
          <w:rStyle w:val="WW8Num3z0"/>
          <w:rFonts w:ascii="Verdana" w:hAnsi="Verdana"/>
          <w:color w:val="4682B4"/>
          <w:sz w:val="18"/>
          <w:szCs w:val="18"/>
        </w:rPr>
        <w:t>перепродажи</w:t>
      </w:r>
      <w:r>
        <w:rPr>
          <w:rFonts w:ascii="Verdana" w:hAnsi="Verdana"/>
          <w:color w:val="000000"/>
          <w:sz w:val="18"/>
          <w:szCs w:val="18"/>
        </w:rPr>
        <w:t>), так и себестоимость продукции (в отношении готовых блюд, реализуемых посетителям). Отмечено, что по этим двум видам деятельности должен быть организован раздельный учет.</w:t>
      </w:r>
    </w:p>
    <w:p w14:paraId="1F42FB4C"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Важным моментом в учете</w:t>
      </w:r>
      <w:r>
        <w:rPr>
          <w:rStyle w:val="WW8Num2z0"/>
          <w:rFonts w:ascii="Verdana" w:hAnsi="Verdana"/>
          <w:color w:val="000000"/>
          <w:sz w:val="18"/>
          <w:szCs w:val="18"/>
        </w:rPr>
        <w:t> </w:t>
      </w:r>
      <w:r>
        <w:rPr>
          <w:rStyle w:val="WW8Num3z0"/>
          <w:rFonts w:ascii="Verdana" w:hAnsi="Verdana"/>
          <w:color w:val="4682B4"/>
          <w:sz w:val="18"/>
          <w:szCs w:val="18"/>
        </w:rPr>
        <w:t>общепроизводственных</w:t>
      </w:r>
      <w:r>
        <w:rPr>
          <w:rStyle w:val="WW8Num2z0"/>
          <w:rFonts w:ascii="Verdana" w:hAnsi="Verdana"/>
          <w:color w:val="000000"/>
          <w:sz w:val="18"/>
          <w:szCs w:val="18"/>
        </w:rPr>
        <w:t> </w:t>
      </w:r>
      <w:r>
        <w:rPr>
          <w:rFonts w:ascii="Verdana" w:hAnsi="Verdana"/>
          <w:color w:val="000000"/>
          <w:sz w:val="18"/>
          <w:szCs w:val="18"/>
        </w:rPr>
        <w:t>и общехозяйственных расходов является выбор базы для их распределения по объектам</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Fonts w:ascii="Verdana" w:hAnsi="Verdana"/>
          <w:color w:val="000000"/>
          <w:sz w:val="18"/>
          <w:szCs w:val="18"/>
        </w:rPr>
        <w:t>. Проведенный сравнительный анализ применения различных баз показал, что в бухгалтерском учете спортивной организации предпочтительно проводить распределение общепроизводственных и</w:t>
      </w:r>
      <w:r>
        <w:rPr>
          <w:rStyle w:val="WW8Num2z0"/>
          <w:rFonts w:ascii="Verdana" w:hAnsi="Verdana"/>
          <w:color w:val="000000"/>
          <w:sz w:val="18"/>
          <w:szCs w:val="18"/>
        </w:rPr>
        <w:t> </w:t>
      </w:r>
      <w:r>
        <w:rPr>
          <w:rStyle w:val="WW8Num3z0"/>
          <w:rFonts w:ascii="Verdana" w:hAnsi="Verdana"/>
          <w:color w:val="4682B4"/>
          <w:sz w:val="18"/>
          <w:szCs w:val="18"/>
        </w:rPr>
        <w:t>общехозяйственных</w:t>
      </w:r>
      <w:r>
        <w:rPr>
          <w:rStyle w:val="WW8Num2z0"/>
          <w:rFonts w:ascii="Verdana" w:hAnsi="Verdana"/>
          <w:color w:val="000000"/>
          <w:sz w:val="18"/>
          <w:szCs w:val="18"/>
        </w:rPr>
        <w:t> </w:t>
      </w:r>
      <w:r>
        <w:rPr>
          <w:rFonts w:ascii="Verdana" w:hAnsi="Verdana"/>
          <w:color w:val="000000"/>
          <w:sz w:val="18"/>
          <w:szCs w:val="18"/>
        </w:rPr>
        <w:t>расходов пропорционально объему выручки по каждому виду услуг или прямой</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плате сотрудников соответствующего подразделения.</w:t>
      </w:r>
    </w:p>
    <w:p w14:paraId="67AF5944"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Разработан подход к организации управленческого учета спортивной организации с целью обеспечения группировки данных, позволяющей получить информацию о направлениях</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 xml:space="preserve">средств и целесообразности таких расходов. Учитывая особенности функционирования спортивной организации, виды и характеристики оказываемых им услуг, предлагается организовать систему управленческого учета максимально приближенную </w:t>
      </w:r>
      <w:r>
        <w:rPr>
          <w:rFonts w:ascii="Verdana" w:hAnsi="Verdana"/>
          <w:color w:val="000000"/>
          <w:sz w:val="18"/>
          <w:szCs w:val="18"/>
        </w:rPr>
        <w:lastRenderedPageBreak/>
        <w:t>к</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Fonts w:ascii="Verdana" w:hAnsi="Verdana"/>
          <w:color w:val="000000"/>
          <w:sz w:val="18"/>
          <w:szCs w:val="18"/>
        </w:rPr>
        <w:t>, что позволит сократить объем работ и избежать дублирования информации.</w:t>
      </w:r>
    </w:p>
    <w:p w14:paraId="4D006A8E" w14:textId="77777777" w:rsidR="006642F5" w:rsidRDefault="006642F5" w:rsidP="00664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Принципиальной особенностью управленческого учета является необходимость определения затрат не только по организации в целом, но и по центрам ответственности и местам возникновения. В качестве объектов учета затрат предлагается использовать:</w:t>
      </w:r>
    </w:p>
    <w:p w14:paraId="2404B629" w14:textId="77777777" w:rsidR="006642F5" w:rsidRDefault="006642F5" w:rsidP="00664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центры затрат, т.е. структурные подразделения, в которых осуществляются расходы (тренажерный зал, тир, бассейн, буфет и т.д.);</w:t>
      </w:r>
    </w:p>
    <w:p w14:paraId="63CCFDF0" w14:textId="77777777" w:rsidR="006642F5" w:rsidRDefault="006642F5" w:rsidP="00664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центры ответственности, т.е. структурные подразделения за результаты работы которых отвечает определенный человек;</w:t>
      </w:r>
    </w:p>
    <w:p w14:paraId="4A36BF1F"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носители затрат, т.е. виды услуг (</w:t>
      </w:r>
      <w:r>
        <w:rPr>
          <w:rStyle w:val="WW8Num3z0"/>
          <w:rFonts w:ascii="Verdana" w:hAnsi="Verdana"/>
          <w:color w:val="4682B4"/>
          <w:sz w:val="18"/>
          <w:szCs w:val="18"/>
        </w:rPr>
        <w:t>аренда</w:t>
      </w:r>
      <w:r>
        <w:rPr>
          <w:rStyle w:val="WW8Num2z0"/>
          <w:rFonts w:ascii="Verdana" w:hAnsi="Verdana"/>
          <w:color w:val="000000"/>
          <w:sz w:val="18"/>
          <w:szCs w:val="18"/>
        </w:rPr>
        <w:t> </w:t>
      </w:r>
      <w:r>
        <w:rPr>
          <w:rFonts w:ascii="Verdana" w:hAnsi="Verdana"/>
          <w:color w:val="000000"/>
          <w:sz w:val="18"/>
          <w:szCs w:val="18"/>
        </w:rPr>
        <w:t>спортивных сооружений, прокат спортивного снаряжения, посещение бассейна и т.д.).</w:t>
      </w:r>
    </w:p>
    <w:p w14:paraId="314EE76C"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практического материала показал, что организация учета по центрам затрат и центрам ответственности позволяет</w:t>
      </w:r>
      <w:r>
        <w:rPr>
          <w:rStyle w:val="WW8Num2z0"/>
          <w:rFonts w:ascii="Verdana" w:hAnsi="Verdana"/>
          <w:color w:val="000000"/>
          <w:sz w:val="18"/>
          <w:szCs w:val="18"/>
        </w:rPr>
        <w:t> </w:t>
      </w:r>
      <w:r>
        <w:rPr>
          <w:rStyle w:val="WW8Num3z0"/>
          <w:rFonts w:ascii="Verdana" w:hAnsi="Verdana"/>
          <w:color w:val="4682B4"/>
          <w:sz w:val="18"/>
          <w:szCs w:val="18"/>
        </w:rPr>
        <w:t>децентрализовать</w:t>
      </w:r>
      <w:r>
        <w:rPr>
          <w:rStyle w:val="WW8Num2z0"/>
          <w:rFonts w:ascii="Verdana" w:hAnsi="Verdana"/>
          <w:color w:val="000000"/>
          <w:sz w:val="18"/>
          <w:szCs w:val="18"/>
        </w:rPr>
        <w:t> </w:t>
      </w:r>
      <w:r>
        <w:rPr>
          <w:rFonts w:ascii="Verdana" w:hAnsi="Verdana"/>
          <w:color w:val="000000"/>
          <w:sz w:val="18"/>
          <w:szCs w:val="18"/>
        </w:rPr>
        <w:t>управление затратами, наблюдать за их формированием на всех уровнях управления, использовать специфические методы контроля расходов с учетом особенностей деятельности каждого подразделения и, в конечном итоге, существенно повысить экономическую эффективность работы.</w:t>
      </w:r>
    </w:p>
    <w:p w14:paraId="3B10E7F0"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Предложен подход формированию себестоимости оказываемых услуг, который предполагает</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стоимостной оценки всех ресурсов, которые</w:t>
      </w:r>
      <w:r>
        <w:rPr>
          <w:rStyle w:val="WW8Num2z0"/>
          <w:rFonts w:ascii="Verdana" w:hAnsi="Verdana"/>
          <w:color w:val="000000"/>
          <w:sz w:val="18"/>
          <w:szCs w:val="18"/>
        </w:rPr>
        <w:t> </w:t>
      </w:r>
      <w:r>
        <w:rPr>
          <w:rStyle w:val="WW8Num3z0"/>
          <w:rFonts w:ascii="Verdana" w:hAnsi="Verdana"/>
          <w:color w:val="4682B4"/>
          <w:sz w:val="18"/>
          <w:szCs w:val="18"/>
        </w:rPr>
        <w:t>израсходованы</w:t>
      </w:r>
      <w:r>
        <w:rPr>
          <w:rStyle w:val="WW8Num2z0"/>
          <w:rFonts w:ascii="Verdana" w:hAnsi="Verdana"/>
          <w:color w:val="000000"/>
          <w:sz w:val="18"/>
          <w:szCs w:val="18"/>
        </w:rPr>
        <w:t> </w:t>
      </w:r>
      <w:r>
        <w:rPr>
          <w:rFonts w:ascii="Verdana" w:hAnsi="Verdana"/>
          <w:color w:val="000000"/>
          <w:sz w:val="18"/>
          <w:szCs w:val="18"/>
        </w:rPr>
        <w:t>на объект учета затрат. Расчет доли косвенных затрат, относимых на объект предлагается проводить в два этапа: 1 этап: общая сумма косвенных затрат за учетный период распределяется по центрам затрат; 2 этап: общая сумма косвенных затрат, отнесенная на каждый из центров затрат, распределяется по видам услуг.</w:t>
      </w:r>
    </w:p>
    <w:p w14:paraId="129EA387"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Важным моментом в процессе формирования полной себестоимости является выбор метода распределения косвенных затрат и базы, пропорционально которой будет - проходить распределение. В рамках диссертационного исследования было рассмотрено применение как метода прямого, так и пошагового распределения косвенных расходов в спортивном комплексе. Оценка результатов применения данных методов выявила</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метода прямого распределения как менее трудоемкого. Учитывая, что как правило, в спортивных организациях отсутствуют подразделения, в которых накапливаются значительные суммы косвенных расходов, применение метода пошагового распределения было признано нецелесообразным.</w:t>
      </w:r>
    </w:p>
    <w:p w14:paraId="6AF43481"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Финансовый результат</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многопрофильной спортивной организации определяется показателем прибыли или</w:t>
      </w:r>
      <w:r>
        <w:rPr>
          <w:rStyle w:val="WW8Num2z0"/>
          <w:rFonts w:ascii="Verdana" w:hAnsi="Verdana"/>
          <w:color w:val="000000"/>
          <w:sz w:val="18"/>
          <w:szCs w:val="18"/>
        </w:rPr>
        <w:t> </w:t>
      </w:r>
      <w:r>
        <w:rPr>
          <w:rStyle w:val="WW8Num3z0"/>
          <w:rFonts w:ascii="Verdana" w:hAnsi="Verdana"/>
          <w:color w:val="4682B4"/>
          <w:sz w:val="18"/>
          <w:szCs w:val="18"/>
        </w:rPr>
        <w:t>убытка</w:t>
      </w:r>
      <w:r>
        <w:rPr>
          <w:rFonts w:ascii="Verdana" w:hAnsi="Verdana"/>
          <w:color w:val="000000"/>
          <w:sz w:val="18"/>
          <w:szCs w:val="18"/>
        </w:rPr>
        <w:t>, формируемым в течение календарного (</w:t>
      </w:r>
      <w:r>
        <w:rPr>
          <w:rStyle w:val="WW8Num3z0"/>
          <w:rFonts w:ascii="Verdana" w:hAnsi="Verdana"/>
          <w:color w:val="4682B4"/>
          <w:sz w:val="18"/>
          <w:szCs w:val="18"/>
        </w:rPr>
        <w:t>хозяйственного</w:t>
      </w:r>
      <w:r>
        <w:rPr>
          <w:rFonts w:ascii="Verdana" w:hAnsi="Verdana"/>
          <w:color w:val="000000"/>
          <w:sz w:val="18"/>
          <w:szCs w:val="18"/>
        </w:rPr>
        <w:t>) года и представляющим собой разницу от сравнения сумм доходов и расходов организации.</w:t>
      </w:r>
    </w:p>
    <w:p w14:paraId="358F1720" w14:textId="77777777" w:rsidR="006642F5" w:rsidRDefault="006642F5" w:rsidP="00664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многопрофильной спортивной организации предлагается проводить исчисление финансовых результатов по следующим направлениям:</w:t>
      </w:r>
    </w:p>
    <w:p w14:paraId="4D76ED95" w14:textId="77777777" w:rsidR="006642F5" w:rsidRDefault="006642F5" w:rsidP="00664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финансовые результаты от обычных видов деятельности;</w:t>
      </w:r>
    </w:p>
    <w:p w14:paraId="6685477E"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финансовые результаты от</w:t>
      </w:r>
      <w:r>
        <w:rPr>
          <w:rStyle w:val="WW8Num2z0"/>
          <w:rFonts w:ascii="Verdana" w:hAnsi="Verdana"/>
          <w:color w:val="000000"/>
          <w:sz w:val="18"/>
          <w:szCs w:val="18"/>
        </w:rPr>
        <w:t> </w:t>
      </w:r>
      <w:r>
        <w:rPr>
          <w:rStyle w:val="WW8Num3z0"/>
          <w:rFonts w:ascii="Verdana" w:hAnsi="Verdana"/>
          <w:color w:val="4682B4"/>
          <w:sz w:val="18"/>
          <w:szCs w:val="18"/>
        </w:rPr>
        <w:t>прочей</w:t>
      </w:r>
      <w:r>
        <w:rPr>
          <w:rStyle w:val="WW8Num2z0"/>
          <w:rFonts w:ascii="Verdana" w:hAnsi="Verdana"/>
          <w:color w:val="000000"/>
          <w:sz w:val="18"/>
          <w:szCs w:val="18"/>
        </w:rPr>
        <w:t> </w:t>
      </w:r>
      <w:r>
        <w:rPr>
          <w:rFonts w:ascii="Verdana" w:hAnsi="Verdana"/>
          <w:color w:val="000000"/>
          <w:sz w:val="18"/>
          <w:szCs w:val="18"/>
        </w:rPr>
        <w:t>деятельности;</w:t>
      </w:r>
    </w:p>
    <w:p w14:paraId="221488DD" w14:textId="77777777" w:rsidR="006642F5" w:rsidRDefault="006642F5" w:rsidP="00664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финансовые результаты от чрезвычайных обстоятельств^</w:t>
      </w:r>
    </w:p>
    <w:p w14:paraId="08D342D5"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Финансовый результат от обычных видов деятельности означает прибыль (</w:t>
      </w:r>
      <w:r>
        <w:rPr>
          <w:rStyle w:val="WW8Num3z0"/>
          <w:rFonts w:ascii="Verdana" w:hAnsi="Verdana"/>
          <w:color w:val="4682B4"/>
          <w:sz w:val="18"/>
          <w:szCs w:val="18"/>
        </w:rPr>
        <w:t>убыток</w:t>
      </w:r>
      <w:r>
        <w:rPr>
          <w:rFonts w:ascii="Verdana" w:hAnsi="Verdana"/>
          <w:color w:val="000000"/>
          <w:sz w:val="18"/>
          <w:szCs w:val="18"/>
        </w:rPr>
        <w:t>) от операций, которые являются предметом основной деятельности спортивной организации. Прибыль (убыток) от обычных видов деятельности</w:t>
      </w:r>
      <w:r>
        <w:rPr>
          <w:rStyle w:val="WW8Num2z0"/>
          <w:rFonts w:ascii="Verdana" w:hAnsi="Verdana"/>
          <w:color w:val="000000"/>
          <w:sz w:val="18"/>
          <w:szCs w:val="18"/>
        </w:rPr>
        <w:t> </w:t>
      </w:r>
      <w:r>
        <w:rPr>
          <w:rStyle w:val="WW8Num3z0"/>
          <w:rFonts w:ascii="Verdana" w:hAnsi="Verdana"/>
          <w:color w:val="4682B4"/>
          <w:sz w:val="18"/>
          <w:szCs w:val="18"/>
        </w:rPr>
        <w:t>исчисляется</w:t>
      </w:r>
      <w:r>
        <w:rPr>
          <w:rStyle w:val="WW8Num2z0"/>
          <w:rFonts w:ascii="Verdana" w:hAnsi="Verdana"/>
          <w:color w:val="000000"/>
          <w:sz w:val="18"/>
          <w:szCs w:val="18"/>
        </w:rPr>
        <w:t> </w:t>
      </w:r>
      <w:r>
        <w:rPr>
          <w:rFonts w:ascii="Verdana" w:hAnsi="Verdana"/>
          <w:color w:val="000000"/>
          <w:sz w:val="18"/>
          <w:szCs w:val="18"/>
        </w:rPr>
        <w:t>как разница между доходами (за минусом</w:t>
      </w:r>
      <w:r>
        <w:rPr>
          <w:rStyle w:val="WW8Num2z0"/>
          <w:rFonts w:ascii="Verdana" w:hAnsi="Verdana"/>
          <w:color w:val="000000"/>
          <w:sz w:val="18"/>
          <w:szCs w:val="18"/>
        </w:rPr>
        <w:t> </w:t>
      </w:r>
      <w:r>
        <w:rPr>
          <w:rStyle w:val="WW8Num3z0"/>
          <w:rFonts w:ascii="Verdana" w:hAnsi="Verdana"/>
          <w:color w:val="4682B4"/>
          <w:sz w:val="18"/>
          <w:szCs w:val="18"/>
        </w:rPr>
        <w:t>НДС</w:t>
      </w:r>
      <w:r>
        <w:rPr>
          <w:rFonts w:ascii="Verdana" w:hAnsi="Verdana"/>
          <w:color w:val="000000"/>
          <w:sz w:val="18"/>
          <w:szCs w:val="18"/>
        </w:rPr>
        <w:t>, акцизов и иных аналогичных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и расходами от этих видов деятельности.</w:t>
      </w:r>
    </w:p>
    <w:p w14:paraId="2BB78FDD"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Финансовый результат от прочей деятельности - это результат по всем операциям спортивной организации, не относящимся к обычным видам деятельности. Этот финансовый результат складывается из двух составляющих: разница между</w:t>
      </w:r>
      <w:r>
        <w:rPr>
          <w:rStyle w:val="WW8Num2z0"/>
          <w:rFonts w:ascii="Verdana" w:hAnsi="Verdana"/>
          <w:color w:val="000000"/>
          <w:sz w:val="18"/>
          <w:szCs w:val="18"/>
        </w:rPr>
        <w:t> </w:t>
      </w:r>
      <w:r>
        <w:rPr>
          <w:rStyle w:val="WW8Num3z0"/>
          <w:rFonts w:ascii="Verdana" w:hAnsi="Verdana"/>
          <w:color w:val="4682B4"/>
          <w:sz w:val="18"/>
          <w:szCs w:val="18"/>
        </w:rPr>
        <w:t>операционными</w:t>
      </w:r>
      <w:r>
        <w:rPr>
          <w:rStyle w:val="WW8Num2z0"/>
          <w:rFonts w:ascii="Verdana" w:hAnsi="Verdana"/>
          <w:color w:val="000000"/>
          <w:sz w:val="18"/>
          <w:szCs w:val="18"/>
        </w:rPr>
        <w:t> </w:t>
      </w:r>
      <w:r>
        <w:rPr>
          <w:rFonts w:ascii="Verdana" w:hAnsi="Verdana"/>
          <w:color w:val="000000"/>
          <w:sz w:val="18"/>
          <w:szCs w:val="18"/>
        </w:rPr>
        <w:t>доходами и операционными расходами и разница между</w:t>
      </w:r>
      <w:r>
        <w:rPr>
          <w:rStyle w:val="WW8Num2z0"/>
          <w:rFonts w:ascii="Verdana" w:hAnsi="Verdana"/>
          <w:color w:val="000000"/>
          <w:sz w:val="18"/>
          <w:szCs w:val="18"/>
        </w:rPr>
        <w:t> </w:t>
      </w:r>
      <w:r>
        <w:rPr>
          <w:rStyle w:val="WW8Num3z0"/>
          <w:rFonts w:ascii="Verdana" w:hAnsi="Verdana"/>
          <w:color w:val="4682B4"/>
          <w:sz w:val="18"/>
          <w:szCs w:val="18"/>
        </w:rPr>
        <w:t>внереализационными</w:t>
      </w:r>
      <w:r>
        <w:rPr>
          <w:rStyle w:val="WW8Num2z0"/>
          <w:rFonts w:ascii="Verdana" w:hAnsi="Verdana"/>
          <w:color w:val="000000"/>
          <w:sz w:val="18"/>
          <w:szCs w:val="18"/>
        </w:rPr>
        <w:t> </w:t>
      </w:r>
      <w:r>
        <w:rPr>
          <w:rFonts w:ascii="Verdana" w:hAnsi="Verdana"/>
          <w:color w:val="000000"/>
          <w:sz w:val="18"/>
          <w:szCs w:val="18"/>
        </w:rPr>
        <w:t>доходами и внереализационными расходами.</w:t>
      </w:r>
    </w:p>
    <w:p w14:paraId="3C16EAC0"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Финансовый результат от чрезвычайных обстоятельств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определяются как разница между чрезвычайными доходами и чрезвычайными расходами.</w:t>
      </w:r>
    </w:p>
    <w:p w14:paraId="56389CF1"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общий финансовый результат (прибыль или убыток) многопрофильной спортивной организации до</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 xml:space="preserve">будет равен сумме финансовых результатов от </w:t>
      </w:r>
      <w:r>
        <w:rPr>
          <w:rFonts w:ascii="Verdana" w:hAnsi="Verdana"/>
          <w:color w:val="000000"/>
          <w:sz w:val="18"/>
          <w:szCs w:val="18"/>
        </w:rPr>
        <w:lastRenderedPageBreak/>
        <w:t>обычной деятельности, прочей деятельности и чрезвычайных обстоятельств.</w:t>
      </w:r>
    </w:p>
    <w:p w14:paraId="54E9B78B"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Выявлена особая роль сегментной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многопрофильной спортивной организации. Учитывая особенности функционирования крупных спортивных комплексов, при формировании отчетности следует выделять</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сегменты. Для определения операционных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спортивного комплекса бухгалтер должен выделить в учете все направления деятельности и оценить риски и прибыли, присущие каждому из них.</w:t>
      </w:r>
    </w:p>
    <w:p w14:paraId="25334237"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выделении информации по</w:t>
      </w:r>
      <w:r>
        <w:rPr>
          <w:rStyle w:val="WW8Num2z0"/>
          <w:rFonts w:ascii="Verdana" w:hAnsi="Verdana"/>
          <w:color w:val="000000"/>
          <w:sz w:val="18"/>
          <w:szCs w:val="18"/>
        </w:rPr>
        <w:t> </w:t>
      </w:r>
      <w:r>
        <w:rPr>
          <w:rStyle w:val="WW8Num3z0"/>
          <w:rFonts w:ascii="Verdana" w:hAnsi="Verdana"/>
          <w:color w:val="4682B4"/>
          <w:sz w:val="18"/>
          <w:szCs w:val="18"/>
        </w:rPr>
        <w:t>операционным</w:t>
      </w:r>
      <w:r>
        <w:rPr>
          <w:rStyle w:val="WW8Num2z0"/>
          <w:rFonts w:ascii="Verdana" w:hAnsi="Verdana"/>
          <w:color w:val="000000"/>
          <w:sz w:val="18"/>
          <w:szCs w:val="18"/>
        </w:rPr>
        <w:t> </w:t>
      </w:r>
      <w:r>
        <w:rPr>
          <w:rFonts w:ascii="Verdana" w:hAnsi="Verdana"/>
          <w:color w:val="000000"/>
          <w:sz w:val="18"/>
          <w:szCs w:val="18"/>
        </w:rPr>
        <w:t>сегментам несколько видов товаров (работ, услуг) могут быть объединены в однородную группу при условии сходства по таким факторам как назначение услуг; процесс производства;</w:t>
      </w:r>
      <w:r>
        <w:rPr>
          <w:rStyle w:val="WW8Num2z0"/>
          <w:rFonts w:ascii="Verdana" w:hAnsi="Verdana"/>
          <w:color w:val="000000"/>
          <w:sz w:val="18"/>
          <w:szCs w:val="18"/>
        </w:rPr>
        <w:t> </w:t>
      </w:r>
      <w:r>
        <w:rPr>
          <w:rStyle w:val="WW8Num3z0"/>
          <w:rFonts w:ascii="Verdana" w:hAnsi="Verdana"/>
          <w:color w:val="4682B4"/>
          <w:sz w:val="18"/>
          <w:szCs w:val="18"/>
        </w:rPr>
        <w:t>потребителям</w:t>
      </w:r>
      <w:r>
        <w:rPr>
          <w:rStyle w:val="WW8Num2z0"/>
          <w:rFonts w:ascii="Verdana" w:hAnsi="Verdana"/>
          <w:color w:val="000000"/>
          <w:sz w:val="18"/>
          <w:szCs w:val="18"/>
        </w:rPr>
        <w:t> </w:t>
      </w:r>
      <w:r>
        <w:rPr>
          <w:rFonts w:ascii="Verdana" w:hAnsi="Verdana"/>
          <w:color w:val="000000"/>
          <w:sz w:val="18"/>
          <w:szCs w:val="18"/>
        </w:rPr>
        <w:t>(покупателям) товаров (работ, услуг); методам продажи</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w:t>
      </w:r>
    </w:p>
    <w:p w14:paraId="3A7FEEFA" w14:textId="77777777" w:rsidR="006642F5" w:rsidRDefault="006642F5" w:rsidP="00664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операционных сегментов спортивного комплекса предлагается установить:</w:t>
      </w:r>
    </w:p>
    <w:p w14:paraId="58FFD319" w14:textId="77777777" w:rsidR="006642F5" w:rsidRDefault="006642F5" w:rsidP="00664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проведение спортивных мероприятий (соревнований, учебно-тренировочных сборов, спортивно-зрелищных мероприятий) и оказание услуг в области физкультуры и спорта;</w:t>
      </w:r>
    </w:p>
    <w:p w14:paraId="69523D99" w14:textId="77777777" w:rsidR="006642F5" w:rsidRDefault="006642F5" w:rsidP="00664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оказание гостиничных услуг;</w:t>
      </w:r>
    </w:p>
    <w:p w14:paraId="1311F66B"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реализацию продукции</w:t>
      </w:r>
      <w:r>
        <w:rPr>
          <w:rStyle w:val="WW8Num2z0"/>
          <w:rFonts w:ascii="Verdana" w:hAnsi="Verdana"/>
          <w:color w:val="000000"/>
          <w:sz w:val="18"/>
          <w:szCs w:val="18"/>
        </w:rPr>
        <w:t> </w:t>
      </w:r>
      <w:r>
        <w:rPr>
          <w:rStyle w:val="WW8Num3z0"/>
          <w:rFonts w:ascii="Verdana" w:hAnsi="Verdana"/>
          <w:color w:val="4682B4"/>
          <w:sz w:val="18"/>
          <w:szCs w:val="18"/>
        </w:rPr>
        <w:t>комбината</w:t>
      </w:r>
      <w:r>
        <w:rPr>
          <w:rStyle w:val="WW8Num2z0"/>
          <w:rFonts w:ascii="Verdana" w:hAnsi="Verdana"/>
          <w:color w:val="000000"/>
          <w:sz w:val="18"/>
          <w:szCs w:val="18"/>
        </w:rPr>
        <w:t> </w:t>
      </w:r>
      <w:r>
        <w:rPr>
          <w:rFonts w:ascii="Verdana" w:hAnsi="Verdana"/>
          <w:color w:val="000000"/>
          <w:sz w:val="18"/>
          <w:szCs w:val="18"/>
        </w:rPr>
        <w:t>питания и продажу товаров через буфеты и кафе;</w:t>
      </w:r>
    </w:p>
    <w:p w14:paraId="33272690"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имущества в аренду;</w:t>
      </w:r>
    </w:p>
    <w:p w14:paraId="7FFF24EC"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оказание</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услуг;</w:t>
      </w:r>
    </w:p>
    <w:p w14:paraId="7A385DED"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услуги.</w:t>
      </w:r>
    </w:p>
    <w:p w14:paraId="5F785863"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показателей по операционным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предлагается использовать общую величину</w:t>
      </w:r>
      <w:r>
        <w:rPr>
          <w:rStyle w:val="WW8Num2z0"/>
          <w:rFonts w:ascii="Verdana" w:hAnsi="Verdana"/>
          <w:color w:val="000000"/>
          <w:sz w:val="18"/>
          <w:szCs w:val="18"/>
        </w:rPr>
        <w:t> </w:t>
      </w:r>
      <w:r>
        <w:rPr>
          <w:rStyle w:val="WW8Num3z0"/>
          <w:rFonts w:ascii="Verdana" w:hAnsi="Verdana"/>
          <w:color w:val="4682B4"/>
          <w:sz w:val="18"/>
          <w:szCs w:val="18"/>
        </w:rPr>
        <w:t>выручки</w:t>
      </w:r>
      <w:r>
        <w:rPr>
          <w:rFonts w:ascii="Verdana" w:hAnsi="Verdana"/>
          <w:color w:val="000000"/>
          <w:sz w:val="18"/>
          <w:szCs w:val="18"/>
        </w:rPr>
        <w:t>, финансовый результат (прибыль или убыток); общую</w:t>
      </w:r>
      <w:r>
        <w:rPr>
          <w:rStyle w:val="WW8Num2z0"/>
          <w:rFonts w:ascii="Verdana" w:hAnsi="Verdana"/>
          <w:color w:val="000000"/>
          <w:sz w:val="18"/>
          <w:szCs w:val="18"/>
        </w:rPr>
        <w:t> </w:t>
      </w:r>
      <w:r>
        <w:rPr>
          <w:rStyle w:val="WW8Num3z0"/>
          <w:rFonts w:ascii="Verdana" w:hAnsi="Verdana"/>
          <w:color w:val="4682B4"/>
          <w:sz w:val="18"/>
          <w:szCs w:val="18"/>
        </w:rPr>
        <w:t>балансовую</w:t>
      </w:r>
      <w:r>
        <w:rPr>
          <w:rStyle w:val="WW8Num2z0"/>
          <w:rFonts w:ascii="Verdana" w:hAnsi="Verdana"/>
          <w:color w:val="000000"/>
          <w:sz w:val="18"/>
          <w:szCs w:val="18"/>
        </w:rPr>
        <w:t> </w:t>
      </w:r>
      <w:r>
        <w:rPr>
          <w:rFonts w:ascii="Verdana" w:hAnsi="Verdana"/>
          <w:color w:val="000000"/>
          <w:sz w:val="18"/>
          <w:szCs w:val="18"/>
        </w:rPr>
        <w:t>величину активов.</w:t>
      </w:r>
    </w:p>
    <w:p w14:paraId="26E3C195"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учетом особенностей деятельности спортивных комплексов нецелесообразно раскрытие по сегментам некоторых показателей, рекомендованных к раскрытию</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12/2000 «</w:t>
      </w:r>
      <w:r>
        <w:rPr>
          <w:rStyle w:val="WW8Num3z0"/>
          <w:rFonts w:ascii="Verdana" w:hAnsi="Verdana"/>
          <w:color w:val="4682B4"/>
          <w:sz w:val="18"/>
          <w:szCs w:val="18"/>
        </w:rPr>
        <w:t>Информация по сегментам</w:t>
      </w:r>
      <w:r>
        <w:rPr>
          <w:rFonts w:ascii="Verdana" w:hAnsi="Verdana"/>
          <w:color w:val="000000"/>
          <w:sz w:val="18"/>
          <w:szCs w:val="18"/>
        </w:rPr>
        <w:t>», в частности, величины</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(они относятся, как правило, к организации в целом),</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(они включаются в расходы</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для определения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в основные средства и</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Fonts w:ascii="Verdana" w:hAnsi="Verdana"/>
          <w:color w:val="000000"/>
          <w:sz w:val="18"/>
          <w:szCs w:val="18"/>
        </w:rPr>
        <w:t>активы.</w:t>
      </w:r>
    </w:p>
    <w:p w14:paraId="0A862F06"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Информация по</w:t>
      </w:r>
      <w:r>
        <w:rPr>
          <w:rStyle w:val="WW8Num2z0"/>
          <w:rFonts w:ascii="Verdana" w:hAnsi="Verdana"/>
          <w:color w:val="000000"/>
          <w:sz w:val="18"/>
          <w:szCs w:val="18"/>
        </w:rPr>
        <w:t> </w:t>
      </w:r>
      <w:r>
        <w:rPr>
          <w:rStyle w:val="WW8Num3z0"/>
          <w:rFonts w:ascii="Verdana" w:hAnsi="Verdana"/>
          <w:color w:val="4682B4"/>
          <w:sz w:val="18"/>
          <w:szCs w:val="18"/>
        </w:rPr>
        <w:t>отчетному</w:t>
      </w:r>
      <w:r>
        <w:rPr>
          <w:rStyle w:val="WW8Num2z0"/>
          <w:rFonts w:ascii="Verdana" w:hAnsi="Verdana"/>
          <w:color w:val="000000"/>
          <w:sz w:val="18"/>
          <w:szCs w:val="18"/>
        </w:rPr>
        <w:t> </w:t>
      </w:r>
      <w:r>
        <w:rPr>
          <w:rFonts w:ascii="Verdana" w:hAnsi="Verdana"/>
          <w:color w:val="000000"/>
          <w:sz w:val="18"/>
          <w:szCs w:val="18"/>
        </w:rPr>
        <w:t>сегменту должна подготавливаться в соответствии с</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политикой организации, в которой необходимо учесть следующее:</w:t>
      </w:r>
    </w:p>
    <w:p w14:paraId="58C6AE01" w14:textId="77777777" w:rsidR="006642F5" w:rsidRDefault="006642F5" w:rsidP="00664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перечень сегментов, информация по которым представляется в бухгалтерской отчетности организации;</w:t>
      </w:r>
    </w:p>
    <w:p w14:paraId="590E3860"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порядок распределения между</w:t>
      </w:r>
      <w:r>
        <w:rPr>
          <w:rStyle w:val="WW8Num2z0"/>
          <w:rFonts w:ascii="Verdana" w:hAnsi="Verdana"/>
          <w:color w:val="000000"/>
          <w:sz w:val="18"/>
          <w:szCs w:val="18"/>
        </w:rPr>
        <w:t> </w:t>
      </w:r>
      <w:r>
        <w:rPr>
          <w:rStyle w:val="WW8Num3z0"/>
          <w:rFonts w:ascii="Verdana" w:hAnsi="Verdana"/>
          <w:color w:val="4682B4"/>
          <w:sz w:val="18"/>
          <w:szCs w:val="18"/>
        </w:rPr>
        <w:t>сегментами</w:t>
      </w:r>
      <w:r>
        <w:rPr>
          <w:rStyle w:val="WW8Num2z0"/>
          <w:rFonts w:ascii="Verdana" w:hAnsi="Verdana"/>
          <w:color w:val="000000"/>
          <w:sz w:val="18"/>
          <w:szCs w:val="18"/>
        </w:rPr>
        <w:t> </w:t>
      </w:r>
      <w:r>
        <w:rPr>
          <w:rFonts w:ascii="Verdana" w:hAnsi="Verdana"/>
          <w:color w:val="000000"/>
          <w:sz w:val="18"/>
          <w:szCs w:val="18"/>
        </w:rPr>
        <w:t>доходов, расходов, активов и обязательств организации.</w:t>
      </w:r>
    </w:p>
    <w:p w14:paraId="119596D1"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сегментов должны соблюдаться следующие условия:</w:t>
      </w:r>
    </w:p>
    <w:p w14:paraId="32C77E88"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выручка от продажи внешним пользователям составляет не менее 10</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общей суммы выручки всех сегментов;</w:t>
      </w:r>
    </w:p>
    <w:p w14:paraId="2A4E007F" w14:textId="77777777" w:rsidR="006642F5" w:rsidRDefault="006642F5" w:rsidP="00664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финансовый результат деятельности данного сегмента (прибыль или убыток) составляет не менее 10 процентов суммарной прибыли или суммарного убытка всех сегментов;</w:t>
      </w:r>
    </w:p>
    <w:p w14:paraId="0D75E0DB" w14:textId="77777777" w:rsidR="006642F5" w:rsidRDefault="006642F5" w:rsidP="00664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данного сегмента составляют не менее 10 процентов суммарных активов всех сегментов.</w:t>
      </w:r>
    </w:p>
    <w:p w14:paraId="7E3FE76E" w14:textId="77777777" w:rsidR="006642F5" w:rsidRDefault="006642F5" w:rsidP="006642F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Кузнецов, Игорь Генрихович, 2004 год</w:t>
      </w:r>
    </w:p>
    <w:p w14:paraId="749E57CD"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(в ред. Федеральных законов от 20.02.96 № 18-ФЗ с последующими изменениями.</w:t>
      </w:r>
    </w:p>
    <w:p w14:paraId="799B4297"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вторая с изменениями, внесенными Федеральным законом от 26.01.96 № 15-ФЗ и Постановлением Конституционного Суда РФ от 23.12.97 № 21-П).</w:t>
      </w:r>
    </w:p>
    <w:p w14:paraId="54568314"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Часть первая с изменениями, внесенными Федеральными законами от 30.03.99 № 51-ФЗ, от 31.07.98 № 147-ФЗ (ред. 09.07.2002) и определением Конституционного Суда РФ от 06.12.01 №257-0)</w:t>
      </w:r>
    </w:p>
    <w:p w14:paraId="15EF8995"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 Налоговый кодекс Российской Федерации. Часть вторая с изменениями, внесенными </w:t>
      </w:r>
      <w:r>
        <w:rPr>
          <w:rFonts w:ascii="Verdana" w:hAnsi="Verdana"/>
          <w:color w:val="000000"/>
          <w:sz w:val="18"/>
          <w:szCs w:val="18"/>
        </w:rPr>
        <w:lastRenderedPageBreak/>
        <w:t>Федеральным законом от 24.12.02 № 176-ФЗ, определением Конституционного Суда РФ от 14.01.03 № 129-0).</w:t>
      </w:r>
    </w:p>
    <w:p w14:paraId="217DE183"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 благотворительной деятельности и благотворительных организациях/ Федеральный закон от 11.08.95г. № 135-Ф3.</w:t>
      </w:r>
    </w:p>
    <w:p w14:paraId="754123E5"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от 21.11.96г. № 129-ФЗ.</w:t>
      </w:r>
    </w:p>
    <w:p w14:paraId="5F0B0911"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Об</w:t>
      </w:r>
      <w:r>
        <w:rPr>
          <w:rStyle w:val="WW8Num2z0"/>
          <w:rFonts w:ascii="Verdana" w:hAnsi="Verdana"/>
          <w:color w:val="000000"/>
          <w:sz w:val="18"/>
          <w:szCs w:val="18"/>
        </w:rPr>
        <w:t> </w:t>
      </w:r>
      <w:r>
        <w:rPr>
          <w:rStyle w:val="WW8Num3z0"/>
          <w:rFonts w:ascii="Verdana" w:hAnsi="Verdana"/>
          <w:color w:val="4682B4"/>
          <w:sz w:val="18"/>
          <w:szCs w:val="18"/>
        </w:rPr>
        <w:t>акционерный</w:t>
      </w:r>
      <w:r>
        <w:rPr>
          <w:rStyle w:val="WW8Num2z0"/>
          <w:rFonts w:ascii="Verdana" w:hAnsi="Verdana"/>
          <w:color w:val="000000"/>
          <w:sz w:val="18"/>
          <w:szCs w:val="18"/>
        </w:rPr>
        <w:t> </w:t>
      </w:r>
      <w:r>
        <w:rPr>
          <w:rFonts w:ascii="Verdana" w:hAnsi="Verdana"/>
          <w:color w:val="000000"/>
          <w:sz w:val="18"/>
          <w:szCs w:val="18"/>
        </w:rPr>
        <w:t>обществах /Федеральный закон от 26.12.95г. № 208-ФЗ.</w:t>
      </w:r>
    </w:p>
    <w:p w14:paraId="4567BB33"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 рекламе/Федеральный закон от 18.07.95г. № 108-ФЗ.</w:t>
      </w:r>
    </w:p>
    <w:p w14:paraId="37856E31"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 физической культуре и спорте в Российской Федерации/ Федеральный закон от 29.04.99г. № 80-ФЗ.</w:t>
      </w:r>
    </w:p>
    <w:p w14:paraId="14E11F67"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утверждена Постановлением Правительства РФ от 06.03.98г. № 283.</w:t>
      </w:r>
    </w:p>
    <w:p w14:paraId="1B7E5E7A"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и Инструкция по его применению: утверждены приказом Министерства финансов РФ от 31.10.00 № 94н</w:t>
      </w:r>
    </w:p>
    <w:p w14:paraId="59FB40AA"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утверждено приказом Министерства финансов РФ от 29.07.34н</w:t>
      </w:r>
    </w:p>
    <w:p w14:paraId="16ECAB80"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утверждено приказом Минфина РФ от 06.07.99г. № 43н.</w:t>
      </w:r>
    </w:p>
    <w:p w14:paraId="107C1D01"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06.05.99г. № 32н.</w:t>
      </w:r>
    </w:p>
    <w:p w14:paraId="04715821"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12/00): утверждено приказом Минфина РФ от 27.01.00г. № 11н</w:t>
      </w:r>
    </w:p>
    <w:p w14:paraId="0B4E9646"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 Минфина РФ от 06.05.99г. № ЗЗн</w:t>
      </w:r>
    </w:p>
    <w:p w14:paraId="60E7BC51"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8/98): утверждено приказом Минфина РФ от 25.11.98г. №57н</w:t>
      </w:r>
    </w:p>
    <w:p w14:paraId="353054CE"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w:t>
      </w:r>
      <w:r>
        <w:rPr>
          <w:rStyle w:val="WW8Num3z0"/>
          <w:rFonts w:ascii="Verdana" w:hAnsi="Verdana"/>
          <w:color w:val="4682B4"/>
          <w:sz w:val="18"/>
          <w:szCs w:val="18"/>
        </w:rPr>
        <w:t>Учет государственной помощи</w:t>
      </w:r>
      <w:r>
        <w:rPr>
          <w:rFonts w:ascii="Verdana" w:hAnsi="Verdana"/>
          <w:color w:val="000000"/>
          <w:sz w:val="18"/>
          <w:szCs w:val="18"/>
        </w:rPr>
        <w:t>» (ПБУ 13/2000): утверждено приказом Минфина РФ от 16.10.00г. № 92н</w:t>
      </w:r>
    </w:p>
    <w:p w14:paraId="1A323376"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«Учет имущества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3/2000): утверждено приказом Минфина РФ от 10.01.00г. № 2н</w:t>
      </w:r>
    </w:p>
    <w:p w14:paraId="12ECFA6E"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5/98): утверждено приказом Минфина РФ от 15.06.98г. № 25н.</w:t>
      </w:r>
    </w:p>
    <w:p w14:paraId="28500928"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 утверждено приказом Минфина РФ от 16.10.00г. № 91н.</w:t>
      </w:r>
    </w:p>
    <w:p w14:paraId="217C0A0A"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6/97): утверждено приказом Минфина РФ от 03.09.97г. № 65н</w:t>
      </w:r>
    </w:p>
    <w:p w14:paraId="2E99F88D"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утверждено Приказом Минфина России от 19.11.02г. № 114н</w:t>
      </w:r>
    </w:p>
    <w:p w14:paraId="63E107AC"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утверждено приказом Минфина РФ от 09.12.98г. № 60н.</w:t>
      </w:r>
    </w:p>
    <w:p w14:paraId="4AF03224"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Приказ Минфина России «</w:t>
      </w:r>
      <w:r>
        <w:rPr>
          <w:rStyle w:val="WW8Num3z0"/>
          <w:rFonts w:ascii="Verdana" w:hAnsi="Verdana"/>
          <w:color w:val="4682B4"/>
          <w:sz w:val="18"/>
          <w:szCs w:val="18"/>
        </w:rPr>
        <w:t>О формах бухгалтерской отчетности организаций</w:t>
      </w:r>
      <w:r>
        <w:rPr>
          <w:rFonts w:ascii="Verdana" w:hAnsi="Verdana"/>
          <w:color w:val="000000"/>
          <w:sz w:val="18"/>
          <w:szCs w:val="18"/>
        </w:rPr>
        <w:t>» от 22.07.03.г №67н</w:t>
      </w:r>
    </w:p>
    <w:p w14:paraId="7BC0750D"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Методические рекомендации по составлению и представлению</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бухгалтерской отчетности: утверждены приказом Минфина РФ от 30.12.96г. № 112.</w:t>
      </w:r>
    </w:p>
    <w:p w14:paraId="21577C18"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Временная инструкция по отражению в формах федерального статистического наблюдения сведений об оказании</w:t>
      </w:r>
      <w:r>
        <w:rPr>
          <w:rStyle w:val="WW8Num2z0"/>
          <w:rFonts w:ascii="Verdana" w:hAnsi="Verdana"/>
          <w:color w:val="000000"/>
          <w:sz w:val="18"/>
          <w:szCs w:val="18"/>
        </w:rPr>
        <w:t> </w:t>
      </w:r>
      <w:r>
        <w:rPr>
          <w:rStyle w:val="WW8Num3z0"/>
          <w:rFonts w:ascii="Verdana" w:hAnsi="Verdana"/>
          <w:color w:val="4682B4"/>
          <w:sz w:val="18"/>
          <w:szCs w:val="18"/>
        </w:rPr>
        <w:t>платных</w:t>
      </w:r>
      <w:r>
        <w:rPr>
          <w:rStyle w:val="WW8Num2z0"/>
          <w:rFonts w:ascii="Verdana" w:hAnsi="Verdana"/>
          <w:color w:val="000000"/>
          <w:sz w:val="18"/>
          <w:szCs w:val="18"/>
        </w:rPr>
        <w:t> </w:t>
      </w:r>
      <w:r>
        <w:rPr>
          <w:rFonts w:ascii="Verdana" w:hAnsi="Verdana"/>
          <w:color w:val="000000"/>
          <w:sz w:val="18"/>
          <w:szCs w:val="18"/>
        </w:rPr>
        <w:t>услуг населению: утверждена постановлением</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от 03.12.01г. №92.</w:t>
      </w:r>
    </w:p>
    <w:p w14:paraId="34406EAD"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Концепция бухгалтерского учета в рыночной экономике России: одобрена Методическим советом по бухгалтерскому учету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РФ,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29.12.97г.</w:t>
      </w:r>
    </w:p>
    <w:p w14:paraId="26E2A10A"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29. О физической культуре и спорте. Закон г. Москвы от 26.06.96г. № 20</w:t>
      </w:r>
    </w:p>
    <w:p w14:paraId="5F48CD54"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Об изменении норм расходов по финансовому обеспечению физкультурно-спортивных мероприятий. Постановление Коллегии Комитета физической культуры и спорта Правительства Москвы от 26.12.02, протокол № 6.</w:t>
      </w:r>
    </w:p>
    <w:p w14:paraId="06FA0169"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О.А. Как распределять расходы и рассчитывать</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услуг?// Главбух.-2002.-№ 22.-С.62-68.</w:t>
      </w:r>
    </w:p>
    <w:p w14:paraId="4014D038"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Антони Роберт Н. Основы бухгалтерского учета: Пер.с англ.-М.: СП «Триада</w:t>
      </w:r>
      <w:r>
        <w:rPr>
          <w:rStyle w:val="WW8Num2z0"/>
          <w:rFonts w:ascii="Verdana" w:hAnsi="Verdana"/>
          <w:color w:val="000000"/>
          <w:sz w:val="18"/>
          <w:szCs w:val="18"/>
        </w:rPr>
        <w:t> </w:t>
      </w:r>
      <w:r>
        <w:rPr>
          <w:rStyle w:val="WW8Num3z0"/>
          <w:rFonts w:ascii="Verdana" w:hAnsi="Verdana"/>
          <w:color w:val="4682B4"/>
          <w:sz w:val="18"/>
          <w:szCs w:val="18"/>
        </w:rPr>
        <w:t>НТТ</w:t>
      </w:r>
      <w:r>
        <w:rPr>
          <w:rFonts w:ascii="Verdana" w:hAnsi="Verdana"/>
          <w:color w:val="000000"/>
          <w:sz w:val="18"/>
          <w:szCs w:val="18"/>
        </w:rPr>
        <w:t>», 1994.-278с.</w:t>
      </w:r>
    </w:p>
    <w:p w14:paraId="7984BB39"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Ануфриев</w:t>
      </w:r>
      <w:r>
        <w:rPr>
          <w:rStyle w:val="WW8Num2z0"/>
          <w:rFonts w:ascii="Verdana" w:hAnsi="Verdana"/>
          <w:color w:val="000000"/>
          <w:sz w:val="18"/>
          <w:szCs w:val="18"/>
        </w:rPr>
        <w:t> </w:t>
      </w:r>
      <w:r>
        <w:rPr>
          <w:rFonts w:ascii="Verdana" w:hAnsi="Verdana"/>
          <w:color w:val="000000"/>
          <w:sz w:val="18"/>
          <w:szCs w:val="18"/>
        </w:rPr>
        <w:t>В.Е. Учет и распределение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учет.-1999.-№ 4.- С.45-52.</w:t>
      </w:r>
    </w:p>
    <w:p w14:paraId="740F7376"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Ануфриев</w:t>
      </w:r>
      <w:r>
        <w:rPr>
          <w:rStyle w:val="WW8Num2z0"/>
          <w:rFonts w:ascii="Verdana" w:hAnsi="Verdana"/>
          <w:color w:val="000000"/>
          <w:sz w:val="18"/>
          <w:szCs w:val="18"/>
        </w:rPr>
        <w:t> </w:t>
      </w:r>
      <w:r>
        <w:rPr>
          <w:rFonts w:ascii="Verdana" w:hAnsi="Verdana"/>
          <w:color w:val="000000"/>
          <w:sz w:val="18"/>
          <w:szCs w:val="18"/>
        </w:rPr>
        <w:t>В.Е. Учет формирования финансового результата и распределение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организации // Бухгалтерский учет.-2001.-№ 1 O.C.I 7-24</w:t>
      </w:r>
    </w:p>
    <w:p w14:paraId="0FCD7C84"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Макарова Л.Г., Мизиковский Е.А. и др. Комментарии к новому плану счетов бухгалтерского учета/ Под ред. А.С.Бакаева.М.: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2001.-435с.</w:t>
      </w:r>
    </w:p>
    <w:p w14:paraId="592E972A"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Новые подходы к доходам и расходам. Комментарий к ПБУ 9/99 и 10/99 // Экономика и жизнь.</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25.-С.З-8.</w:t>
      </w:r>
    </w:p>
    <w:p w14:paraId="6B69FD79"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Нормативное обеспечение бухгалтерского учета. Анализ и комментарии. М.: Международный центр финансово-экономического развития, 2-е изд., 1997.-125с.</w:t>
      </w:r>
    </w:p>
    <w:p w14:paraId="5C2DF547"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Обновление российской системы нормативного регулирования бухгалтерского учета//Финансовая газета.-1999.-№ 4.-С.4</w:t>
      </w:r>
    </w:p>
    <w:p w14:paraId="6A279B67"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Раскрытие информации в бухгалтерской отчетности //Бухгалтерский учет.-2000.-№ 7.-С.4-7.</w:t>
      </w:r>
    </w:p>
    <w:p w14:paraId="0C81ACDE"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Хорин А.Н. Повысить информативность отчетности //Бухгалтерский учет.-1996. № 2.-С. 18-24</w:t>
      </w:r>
    </w:p>
    <w:p w14:paraId="65D16A15"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Как работать с новым Планом счетов.-М.:Изд-во «</w:t>
      </w:r>
      <w:r>
        <w:rPr>
          <w:rStyle w:val="WW8Num3z0"/>
          <w:rFonts w:ascii="Verdana" w:hAnsi="Verdana"/>
          <w:color w:val="4682B4"/>
          <w:sz w:val="18"/>
          <w:szCs w:val="18"/>
        </w:rPr>
        <w:t>Бухгалтерский учет</w:t>
      </w:r>
      <w:r>
        <w:rPr>
          <w:rFonts w:ascii="Verdana" w:hAnsi="Verdana"/>
          <w:color w:val="000000"/>
          <w:sz w:val="18"/>
          <w:szCs w:val="18"/>
        </w:rPr>
        <w:t>», 2001.-112с.</w:t>
      </w:r>
    </w:p>
    <w:p w14:paraId="2DDF92A1"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И. Балансоведение: Пер.с нем./Научный редактор В.Д.Новодворский; вступление А.С.Бакаева; прим.В.А.Верхова-М.:Изд-во Бухгалтерский учет,2000.-454с.</w:t>
      </w:r>
    </w:p>
    <w:p w14:paraId="7508ECA6"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Блейк Д.,</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Справочник/Пер.с англ.-М.:Информационно-издательский дом «Филинъ»,1997.-400с.</w:t>
      </w:r>
    </w:p>
    <w:p w14:paraId="726B850D"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Богатин</w:t>
      </w:r>
      <w:r>
        <w:rPr>
          <w:rStyle w:val="WW8Num2z0"/>
          <w:rFonts w:ascii="Verdana" w:hAnsi="Verdana"/>
          <w:color w:val="000000"/>
          <w:sz w:val="18"/>
          <w:szCs w:val="18"/>
        </w:rPr>
        <w:t> </w:t>
      </w:r>
      <w:r>
        <w:rPr>
          <w:rFonts w:ascii="Verdana" w:hAnsi="Verdana"/>
          <w:color w:val="000000"/>
          <w:sz w:val="18"/>
          <w:szCs w:val="18"/>
        </w:rPr>
        <w:t>Ю.В., Швандар В.А. Производство прибыли: Учебное пособие для вузов. М.:Финансы,</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1998.-256с.</w:t>
      </w:r>
    </w:p>
    <w:p w14:paraId="21DC4188"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Бухгалтерский учет/ под.ред.А.Д.Ларионова.-М.: Проспект, 1998.-392с.</w:t>
      </w:r>
    </w:p>
    <w:p w14:paraId="19CAB0FC"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Бухгалтерский учет: Учебник/Под ред.Безруких П.С.-3-изд.,перер.и доп. М. бухгалтерский учет,1999.-624с.</w:t>
      </w:r>
    </w:p>
    <w:p w14:paraId="0FF47E54"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Быкова Э.</w:t>
      </w:r>
      <w:r>
        <w:rPr>
          <w:rStyle w:val="WW8Num2z0"/>
          <w:rFonts w:ascii="Verdana" w:hAnsi="Verdana"/>
          <w:color w:val="000000"/>
          <w:sz w:val="18"/>
          <w:szCs w:val="18"/>
        </w:rPr>
        <w:t> </w:t>
      </w:r>
      <w:r>
        <w:rPr>
          <w:rStyle w:val="WW8Num3z0"/>
          <w:rFonts w:ascii="Verdana" w:hAnsi="Verdana"/>
          <w:color w:val="4682B4"/>
          <w:sz w:val="18"/>
          <w:szCs w:val="18"/>
        </w:rPr>
        <w:t>Гостиницы</w:t>
      </w:r>
      <w:r>
        <w:rPr>
          <w:rFonts w:ascii="Verdana" w:hAnsi="Verdana"/>
          <w:color w:val="000000"/>
          <w:sz w:val="18"/>
          <w:szCs w:val="18"/>
        </w:rPr>
        <w:t>: Учет и налогообложение//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.-2000.-№ 6.-С. 14-16.</w:t>
      </w:r>
    </w:p>
    <w:p w14:paraId="319F1AA2"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Быкова Э. Гостиницы: Формирование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Аудит и налогообложение.-2000,- № 4.-С.2-7.</w:t>
      </w:r>
    </w:p>
    <w:p w14:paraId="3FCD8295"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Н.В., Василевич И.П. Современные тенденции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Бухгалтерский учет.-2000.-№ 18.-С.53-58</w:t>
      </w:r>
    </w:p>
    <w:p w14:paraId="4A175DC7"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Василевич</w:t>
      </w:r>
      <w:r>
        <w:rPr>
          <w:rStyle w:val="WW8Num2z0"/>
          <w:rFonts w:ascii="Verdana" w:hAnsi="Verdana"/>
          <w:color w:val="000000"/>
          <w:sz w:val="18"/>
          <w:szCs w:val="18"/>
        </w:rPr>
        <w:t> </w:t>
      </w:r>
      <w:r>
        <w:rPr>
          <w:rFonts w:ascii="Verdana" w:hAnsi="Verdana"/>
          <w:color w:val="000000"/>
          <w:sz w:val="18"/>
          <w:szCs w:val="18"/>
        </w:rPr>
        <w:t>И.П. Учет расходов, включаемых в себестоимость продукции//Бухгалтерский учет.-2002.-№ 8.-С.59-60.</w:t>
      </w:r>
    </w:p>
    <w:p w14:paraId="7D75785A"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Пер.с англ; Гл.ред.серии Я.В.Соколов.М.: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2001.-800с.</w:t>
      </w:r>
    </w:p>
    <w:p w14:paraId="1E970577"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Винсент Дж.Лав Пособия Эрнст</w:t>
      </w:r>
      <w:r>
        <w:rPr>
          <w:rStyle w:val="WW8Num2z0"/>
          <w:rFonts w:ascii="Verdana" w:hAnsi="Verdana"/>
          <w:color w:val="000000"/>
          <w:sz w:val="18"/>
          <w:szCs w:val="18"/>
        </w:rPr>
        <w:t> </w:t>
      </w:r>
      <w:r>
        <w:rPr>
          <w:rStyle w:val="WW8Num3z0"/>
          <w:rFonts w:ascii="Verdana" w:hAnsi="Verdana"/>
          <w:color w:val="4682B4"/>
          <w:sz w:val="18"/>
          <w:szCs w:val="18"/>
        </w:rPr>
        <w:t>энд</w:t>
      </w:r>
      <w:r>
        <w:rPr>
          <w:rStyle w:val="WW8Num2z0"/>
          <w:rFonts w:ascii="Verdana" w:hAnsi="Verdana"/>
          <w:color w:val="000000"/>
          <w:sz w:val="18"/>
          <w:szCs w:val="18"/>
        </w:rPr>
        <w:t> </w:t>
      </w:r>
      <w:r>
        <w:rPr>
          <w:rFonts w:ascii="Verdana" w:hAnsi="Verdana"/>
          <w:color w:val="000000"/>
          <w:sz w:val="18"/>
          <w:szCs w:val="18"/>
        </w:rPr>
        <w:t>Янг. Как понимать и использовать финансовую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 Пер.с англ.М.: Джон</w:t>
      </w:r>
      <w:r>
        <w:rPr>
          <w:rStyle w:val="WW8Num2z0"/>
          <w:rFonts w:ascii="Verdana" w:hAnsi="Verdana"/>
          <w:color w:val="000000"/>
          <w:sz w:val="18"/>
          <w:szCs w:val="18"/>
        </w:rPr>
        <w:t> </w:t>
      </w:r>
      <w:r>
        <w:rPr>
          <w:rStyle w:val="WW8Num3z0"/>
          <w:rFonts w:ascii="Verdana" w:hAnsi="Verdana"/>
          <w:color w:val="4682B4"/>
          <w:sz w:val="18"/>
          <w:szCs w:val="18"/>
        </w:rPr>
        <w:t>Уайли</w:t>
      </w:r>
      <w:r>
        <w:rPr>
          <w:rStyle w:val="WW8Num2z0"/>
          <w:rFonts w:ascii="Verdana" w:hAnsi="Verdana"/>
          <w:color w:val="000000"/>
          <w:sz w:val="18"/>
          <w:szCs w:val="18"/>
        </w:rPr>
        <w:t> </w:t>
      </w:r>
      <w:r>
        <w:rPr>
          <w:rFonts w:ascii="Verdana" w:hAnsi="Verdana"/>
          <w:color w:val="000000"/>
          <w:sz w:val="18"/>
          <w:szCs w:val="18"/>
        </w:rPr>
        <w:t>энд Санз, 1996.-352с.</w:t>
      </w:r>
    </w:p>
    <w:p w14:paraId="22B967F2"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Учет косвенных расходов //Бухгалтерский учет.-2001 .-№ 12.-С.13-16.</w:t>
      </w:r>
    </w:p>
    <w:p w14:paraId="3DD56DDB"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Воронова Е. Распределение</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по подразделениям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.-2001.- №36.</w:t>
      </w:r>
    </w:p>
    <w:p w14:paraId="3FE43437"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Воронова Е. Отнесение накладных расходов на</w:t>
      </w:r>
      <w:r>
        <w:rPr>
          <w:rStyle w:val="WW8Num2z0"/>
          <w:rFonts w:ascii="Verdana" w:hAnsi="Verdana"/>
          <w:color w:val="000000"/>
          <w:sz w:val="18"/>
          <w:szCs w:val="18"/>
        </w:rPr>
        <w:t> </w:t>
      </w:r>
      <w:r>
        <w:rPr>
          <w:rStyle w:val="WW8Num3z0"/>
          <w:rFonts w:ascii="Verdana" w:hAnsi="Verdana"/>
          <w:color w:val="4682B4"/>
          <w:sz w:val="18"/>
          <w:szCs w:val="18"/>
        </w:rPr>
        <w:t>заказы</w:t>
      </w:r>
      <w:r>
        <w:rPr>
          <w:rStyle w:val="WW8Num2z0"/>
          <w:rFonts w:ascii="Verdana" w:hAnsi="Verdana"/>
          <w:color w:val="000000"/>
          <w:sz w:val="18"/>
          <w:szCs w:val="18"/>
        </w:rPr>
        <w:t> </w:t>
      </w:r>
      <w:r>
        <w:rPr>
          <w:rFonts w:ascii="Verdana" w:hAnsi="Verdana"/>
          <w:color w:val="000000"/>
          <w:sz w:val="18"/>
          <w:szCs w:val="18"/>
        </w:rPr>
        <w:t xml:space="preserve">и виды продукции //Финансовая </w:t>
      </w:r>
      <w:r>
        <w:rPr>
          <w:rFonts w:ascii="Verdana" w:hAnsi="Verdana"/>
          <w:color w:val="000000"/>
          <w:sz w:val="18"/>
          <w:szCs w:val="18"/>
        </w:rPr>
        <w:lastRenderedPageBreak/>
        <w:t>газета. Региональный выпуск.- 2001.-№ 38, 39.</w:t>
      </w:r>
    </w:p>
    <w:p w14:paraId="30B3EAAA"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Построение системы счетов управленческого учета //Бухгалтерский учет-2000.-№ 17.-С.63-66</w:t>
      </w:r>
    </w:p>
    <w:p w14:paraId="013E3695"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Грибков</w:t>
      </w:r>
      <w:r>
        <w:rPr>
          <w:rStyle w:val="WW8Num2z0"/>
          <w:rFonts w:ascii="Verdana" w:hAnsi="Verdana"/>
          <w:color w:val="000000"/>
          <w:sz w:val="18"/>
          <w:szCs w:val="18"/>
        </w:rPr>
        <w:t> </w:t>
      </w:r>
      <w:r>
        <w:rPr>
          <w:rFonts w:ascii="Verdana" w:hAnsi="Verdana"/>
          <w:color w:val="000000"/>
          <w:sz w:val="18"/>
          <w:szCs w:val="18"/>
        </w:rPr>
        <w:t>А.Ю., Голиков А.П. Бухгалтерский учет в столовой организации // Бухгалтерский учет.-2002.-№ 5.-С.19-21.</w:t>
      </w:r>
    </w:p>
    <w:p w14:paraId="4AC095CB"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Дадеркина</w:t>
      </w:r>
      <w:r>
        <w:rPr>
          <w:rStyle w:val="WW8Num2z0"/>
          <w:rFonts w:ascii="Verdana" w:hAnsi="Verdana"/>
          <w:color w:val="000000"/>
          <w:sz w:val="18"/>
          <w:szCs w:val="18"/>
        </w:rPr>
        <w:t> </w:t>
      </w:r>
      <w:r>
        <w:rPr>
          <w:rFonts w:ascii="Verdana" w:hAnsi="Verdana"/>
          <w:color w:val="000000"/>
          <w:sz w:val="18"/>
          <w:szCs w:val="18"/>
        </w:rPr>
        <w:t>Е.М.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в телекоммуникационных компаниях //Бухгалтерский учет.-2000.-№ 20. С.32-35</w:t>
      </w:r>
    </w:p>
    <w:p w14:paraId="593F7845"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учет:Пер.с англ./ Под ред.С.А.Табалиной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1997.-560с.</w:t>
      </w:r>
    </w:p>
    <w:p w14:paraId="72F5C71B"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Ресторан-предприятие общественного питания. Вопросы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Бухгалтерский учет в торговле и общественном питании.-2002.-№ 4.-С.24-34.</w:t>
      </w:r>
    </w:p>
    <w:p w14:paraId="59E4410E"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//Бухгалтерский учет.-2000.-№ 5.-С.56-59.</w:t>
      </w:r>
    </w:p>
    <w:p w14:paraId="24A0A5CE"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М.:ЮНИТИ, 2001.-350с.</w:t>
      </w:r>
    </w:p>
    <w:p w14:paraId="4205A302"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Как учитывать внереализационные и чрезвычайные доходы и расходы // Налоговый вестник.-2001 .-№ 10. С.39-46</w:t>
      </w:r>
    </w:p>
    <w:p w14:paraId="6D4B4F07"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Учет в организациях бытового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//Бухгалтерский учет.-2000-№ 21.-С.39-46.</w:t>
      </w:r>
    </w:p>
    <w:p w14:paraId="7D23AE6F"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 отчетность в соответствии со стандартами СААР.З-изд-во.М.:Дело, 2000.-432с.</w:t>
      </w:r>
    </w:p>
    <w:p w14:paraId="5CE7D1EE"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Кемтер</w:t>
      </w:r>
      <w:r>
        <w:rPr>
          <w:rStyle w:val="WW8Num2z0"/>
          <w:rFonts w:ascii="Verdana" w:hAnsi="Verdana"/>
          <w:color w:val="000000"/>
          <w:sz w:val="18"/>
          <w:szCs w:val="18"/>
        </w:rPr>
        <w:t> </w:t>
      </w:r>
      <w:r>
        <w:rPr>
          <w:rFonts w:ascii="Verdana" w:hAnsi="Verdana"/>
          <w:color w:val="000000"/>
          <w:sz w:val="18"/>
          <w:szCs w:val="18"/>
        </w:rPr>
        <w:t>В.Б. Бухгалтерский учет и налогообложение прибыли. Изд-во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1997.-112с.</w:t>
      </w:r>
    </w:p>
    <w:p w14:paraId="446D902C"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Кемтер</w:t>
      </w:r>
      <w:r>
        <w:rPr>
          <w:rStyle w:val="WW8Num2z0"/>
          <w:rFonts w:ascii="Verdana" w:hAnsi="Verdana"/>
          <w:color w:val="000000"/>
          <w:sz w:val="18"/>
          <w:szCs w:val="18"/>
        </w:rPr>
        <w:t> </w:t>
      </w:r>
      <w:r>
        <w:rPr>
          <w:rFonts w:ascii="Verdana" w:hAnsi="Verdana"/>
          <w:color w:val="000000"/>
          <w:sz w:val="18"/>
          <w:szCs w:val="18"/>
        </w:rPr>
        <w:t>В.Б., Мосин Е.Ф. Прибыли и</w:t>
      </w:r>
      <w:r>
        <w:rPr>
          <w:rStyle w:val="WW8Num2z0"/>
          <w:rFonts w:ascii="Verdana" w:hAnsi="Verdana"/>
          <w:color w:val="000000"/>
          <w:sz w:val="18"/>
          <w:szCs w:val="18"/>
        </w:rPr>
        <w:t> </w:t>
      </w:r>
      <w:r>
        <w:rPr>
          <w:rStyle w:val="WW8Num3z0"/>
          <w:rFonts w:ascii="Verdana" w:hAnsi="Verdana"/>
          <w:color w:val="4682B4"/>
          <w:sz w:val="18"/>
          <w:szCs w:val="18"/>
        </w:rPr>
        <w:t>убытки</w:t>
      </w:r>
      <w:r>
        <w:rPr>
          <w:rStyle w:val="WW8Num2z0"/>
          <w:rFonts w:ascii="Verdana" w:hAnsi="Verdana"/>
          <w:color w:val="000000"/>
          <w:sz w:val="18"/>
          <w:szCs w:val="18"/>
        </w:rPr>
        <w:t> </w:t>
      </w:r>
      <w:r>
        <w:rPr>
          <w:rFonts w:ascii="Verdana" w:hAnsi="Verdana"/>
          <w:color w:val="000000"/>
          <w:sz w:val="18"/>
          <w:szCs w:val="18"/>
        </w:rPr>
        <w:t>фирмы: структура, бухгалтерский учет, налогообложение.СПб:</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«ЭЛБИ», 1997.-496с.</w:t>
      </w:r>
    </w:p>
    <w:p w14:paraId="3A40B35D"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Бабченко Т.Н., Галанина Е.Ю. Учет</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доходов и расходов» // Приложение к журналу «</w:t>
      </w:r>
      <w:r>
        <w:rPr>
          <w:rStyle w:val="WW8Num3z0"/>
          <w:rFonts w:ascii="Verdana" w:hAnsi="Verdana"/>
          <w:color w:val="4682B4"/>
          <w:sz w:val="18"/>
          <w:szCs w:val="18"/>
        </w:rPr>
        <w:t>Бухгалтерский учет</w:t>
      </w:r>
      <w:r>
        <w:rPr>
          <w:rFonts w:ascii="Verdana" w:hAnsi="Verdana"/>
          <w:color w:val="000000"/>
          <w:sz w:val="18"/>
          <w:szCs w:val="18"/>
        </w:rPr>
        <w:t>».-2002.-№ 3.-С.63-68.</w:t>
      </w:r>
    </w:p>
    <w:p w14:paraId="5F2DC648"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Бухгалтерский учет и отражение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затрат на производство //</w:t>
      </w:r>
      <w:r>
        <w:rPr>
          <w:rStyle w:val="WW8Num3z0"/>
          <w:rFonts w:ascii="Verdana" w:hAnsi="Verdana"/>
          <w:color w:val="4682B4"/>
          <w:sz w:val="18"/>
          <w:szCs w:val="18"/>
        </w:rPr>
        <w:t>Главбух</w:t>
      </w:r>
      <w:r>
        <w:rPr>
          <w:rFonts w:ascii="Verdana" w:hAnsi="Verdana"/>
          <w:color w:val="000000"/>
          <w:sz w:val="18"/>
          <w:szCs w:val="18"/>
        </w:rPr>
        <w:t>,-1998.-№ 8.-С.8-14.</w:t>
      </w:r>
    </w:p>
    <w:p w14:paraId="7A1CADA4"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Комментарии к законодательству по бухгалтерскому учету/Под ред.С.А.Николаевой. Изд.З-е перераб и доп.Книга 2. М.:Аналитика пресс,2000.-224с.</w:t>
      </w:r>
    </w:p>
    <w:p w14:paraId="393E6597"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Комментарии к международным стандартам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В.Ф.-М.:Аскери,1999.-352с.</w:t>
      </w:r>
    </w:p>
    <w:p w14:paraId="29CC12D2"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Комментарии к новому плану счетов бухгалтерского учета/А.С.Бакаев, Л.Г.Макарова, Е.А.Мизиковский и др.; под ред.А.С.Бакаева.-М: ИПБ-БИНФА, 2001.-435с.</w:t>
      </w:r>
    </w:p>
    <w:p w14:paraId="14FAC846"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Краснова Л.П. Принципы бухгалтерского учета: учебное пособие.-М. :ФКБ-ПРЕСС, 1997.-192с.</w:t>
      </w:r>
    </w:p>
    <w:p w14:paraId="73E1F1EE"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Королева</w:t>
      </w:r>
      <w:r>
        <w:rPr>
          <w:rStyle w:val="WW8Num2z0"/>
          <w:rFonts w:ascii="Verdana" w:hAnsi="Verdana"/>
          <w:color w:val="000000"/>
          <w:sz w:val="18"/>
          <w:szCs w:val="18"/>
        </w:rPr>
        <w:t> </w:t>
      </w:r>
      <w:r>
        <w:rPr>
          <w:rFonts w:ascii="Verdana" w:hAnsi="Verdana"/>
          <w:color w:val="000000"/>
          <w:sz w:val="18"/>
          <w:szCs w:val="18"/>
        </w:rPr>
        <w:t>Т.В. Информация по сегментам: практическое применение //Бухгалтерский учет.-2001.-№ 12.-С. 24-32</w:t>
      </w:r>
    </w:p>
    <w:p w14:paraId="3E0B22C2"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Кузина</w:t>
      </w:r>
      <w:r>
        <w:rPr>
          <w:rStyle w:val="WW8Num2z0"/>
          <w:rFonts w:ascii="Verdana" w:hAnsi="Verdana"/>
          <w:color w:val="000000"/>
          <w:sz w:val="18"/>
          <w:szCs w:val="18"/>
        </w:rPr>
        <w:t> </w:t>
      </w:r>
      <w:r>
        <w:rPr>
          <w:rFonts w:ascii="Verdana" w:hAnsi="Verdana"/>
          <w:color w:val="000000"/>
          <w:sz w:val="18"/>
          <w:szCs w:val="18"/>
        </w:rPr>
        <w:t>Е.Л., Сидорина Т.В. Финансовые результаты предприятия. Учет. Анализ. Аудит. М.: «</w:t>
      </w:r>
      <w:r>
        <w:rPr>
          <w:rStyle w:val="WW8Num3z0"/>
          <w:rFonts w:ascii="Verdana" w:hAnsi="Verdana"/>
          <w:color w:val="4682B4"/>
          <w:sz w:val="18"/>
          <w:szCs w:val="18"/>
        </w:rPr>
        <w:t>Издательство ПРИОР</w:t>
      </w:r>
      <w:r>
        <w:rPr>
          <w:rFonts w:ascii="Verdana" w:hAnsi="Verdana"/>
          <w:color w:val="000000"/>
          <w:sz w:val="18"/>
          <w:szCs w:val="18"/>
        </w:rPr>
        <w:t>», 1999.-64с.</w:t>
      </w:r>
    </w:p>
    <w:p w14:paraId="4C414A83"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и принципы бухгалтерского учета. -М. :Финансы и статистика, 2000-544с.</w:t>
      </w:r>
    </w:p>
    <w:p w14:paraId="7FD45BDA"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Гайденко В.В., Костюкова И.Н.,</w:t>
      </w:r>
      <w:r>
        <w:rPr>
          <w:rStyle w:val="WW8Num2z0"/>
          <w:rFonts w:ascii="Verdana" w:hAnsi="Verdana"/>
          <w:color w:val="000000"/>
          <w:sz w:val="18"/>
          <w:szCs w:val="18"/>
        </w:rPr>
        <w:t> </w:t>
      </w:r>
      <w:r>
        <w:rPr>
          <w:rStyle w:val="WW8Num3z0"/>
          <w:rFonts w:ascii="Verdana" w:hAnsi="Verdana"/>
          <w:color w:val="4682B4"/>
          <w:sz w:val="18"/>
          <w:szCs w:val="18"/>
        </w:rPr>
        <w:t>Таранец</w:t>
      </w:r>
      <w:r>
        <w:rPr>
          <w:rStyle w:val="WW8Num2z0"/>
          <w:rFonts w:ascii="Verdana" w:hAnsi="Verdana"/>
          <w:color w:val="000000"/>
          <w:sz w:val="18"/>
          <w:szCs w:val="18"/>
        </w:rPr>
        <w:t> </w:t>
      </w:r>
      <w:r>
        <w:rPr>
          <w:rFonts w:ascii="Verdana" w:hAnsi="Verdana"/>
          <w:color w:val="000000"/>
          <w:sz w:val="18"/>
          <w:szCs w:val="18"/>
        </w:rPr>
        <w:t>Н.Ф. Бухгалтерский учет: основные процедуры:/Под ред.М.И.Кутера; Изд.Кубанского гос.унив-та.Краснодар, 1997.-271с.</w:t>
      </w:r>
    </w:p>
    <w:p w14:paraId="10D4B95A"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Нечитайло А.И. Бухгалтерский и налоговый учет финансовых результатов.-СПб.: Изд-во «</w:t>
      </w:r>
      <w:r>
        <w:rPr>
          <w:rStyle w:val="WW8Num3z0"/>
          <w:rFonts w:ascii="Verdana" w:hAnsi="Verdana"/>
          <w:color w:val="4682B4"/>
          <w:sz w:val="18"/>
          <w:szCs w:val="18"/>
        </w:rPr>
        <w:t>Юридический центр Пресс</w:t>
      </w:r>
      <w:r>
        <w:rPr>
          <w:rFonts w:ascii="Verdana" w:hAnsi="Verdana"/>
          <w:color w:val="000000"/>
          <w:sz w:val="18"/>
          <w:szCs w:val="18"/>
        </w:rPr>
        <w:t>», 2002.-318с.</w:t>
      </w:r>
    </w:p>
    <w:p w14:paraId="4BD76E9D"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Ложников И. Комментарий к положению по бухгалтерскому учету «</w:t>
      </w:r>
      <w:r>
        <w:rPr>
          <w:rStyle w:val="WW8Num3z0"/>
          <w:rFonts w:ascii="Verdana" w:hAnsi="Verdana"/>
          <w:color w:val="4682B4"/>
          <w:sz w:val="18"/>
          <w:szCs w:val="18"/>
        </w:rPr>
        <w:t>Информация по сегментам</w:t>
      </w:r>
      <w:r>
        <w:rPr>
          <w:rFonts w:ascii="Verdana" w:hAnsi="Verdana"/>
          <w:color w:val="000000"/>
          <w:sz w:val="18"/>
          <w:szCs w:val="18"/>
        </w:rPr>
        <w:t>» (ПБУ 12/2000)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бухгалтера.-2000.-№ 6.</w:t>
      </w:r>
    </w:p>
    <w:p w14:paraId="22BB4A5D"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Международные и российские стандарты бухгалтерского учета: сравнительный анализ, принципы трансформации, направления реформирования/ Под ред.С.А.Николаевой.-М.:Аналитика -Пресс, 2001.-624с.</w:t>
      </w:r>
    </w:p>
    <w:p w14:paraId="062096A6"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Международные стандарты финансовой отчетности. Комитет по международным стандартам финансовой отчетности, перевод</w:t>
      </w:r>
      <w:r>
        <w:rPr>
          <w:rStyle w:val="WW8Num2z0"/>
          <w:rFonts w:ascii="Verdana" w:hAnsi="Verdana"/>
          <w:color w:val="000000"/>
          <w:sz w:val="18"/>
          <w:szCs w:val="18"/>
        </w:rPr>
        <w:t> </w:t>
      </w:r>
      <w:r>
        <w:rPr>
          <w:rStyle w:val="WW8Num3z0"/>
          <w:rFonts w:ascii="Verdana" w:hAnsi="Verdana"/>
          <w:color w:val="4682B4"/>
          <w:sz w:val="18"/>
          <w:szCs w:val="18"/>
        </w:rPr>
        <w:t>Тарусин</w:t>
      </w:r>
      <w:r>
        <w:rPr>
          <w:rStyle w:val="WW8Num2z0"/>
          <w:rFonts w:ascii="Verdana" w:hAnsi="Verdana"/>
          <w:color w:val="000000"/>
          <w:sz w:val="18"/>
          <w:szCs w:val="18"/>
        </w:rPr>
        <w:t> </w:t>
      </w:r>
      <w:r>
        <w:rPr>
          <w:rFonts w:ascii="Verdana" w:hAnsi="Verdana"/>
          <w:color w:val="000000"/>
          <w:sz w:val="18"/>
          <w:szCs w:val="18"/>
        </w:rPr>
        <w:t xml:space="preserve">В.И., ред. коллегия: Бакаев </w:t>
      </w:r>
      <w:r>
        <w:rPr>
          <w:rFonts w:ascii="Verdana" w:hAnsi="Verdana"/>
          <w:color w:val="000000"/>
          <w:sz w:val="18"/>
          <w:szCs w:val="18"/>
        </w:rPr>
        <w:lastRenderedPageBreak/>
        <w:t>А.С.,</w:t>
      </w:r>
      <w:r>
        <w:rPr>
          <w:rStyle w:val="WW8Num2z0"/>
          <w:rFonts w:ascii="Verdana" w:hAnsi="Verdana"/>
          <w:color w:val="000000"/>
          <w:sz w:val="18"/>
          <w:szCs w:val="18"/>
        </w:rPr>
        <w:t> </w:t>
      </w:r>
      <w:r>
        <w:rPr>
          <w:rStyle w:val="WW8Num3z0"/>
          <w:rFonts w:ascii="Verdana" w:hAnsi="Verdana"/>
          <w:color w:val="4682B4"/>
          <w:sz w:val="18"/>
          <w:szCs w:val="18"/>
        </w:rPr>
        <w:t>Горбатова</w:t>
      </w:r>
      <w:r>
        <w:rPr>
          <w:rStyle w:val="WW8Num2z0"/>
          <w:rFonts w:ascii="Verdana" w:hAnsi="Verdana"/>
          <w:color w:val="000000"/>
          <w:sz w:val="18"/>
          <w:szCs w:val="18"/>
        </w:rPr>
        <w:t> </w:t>
      </w:r>
      <w:r>
        <w:rPr>
          <w:rFonts w:ascii="Verdana" w:hAnsi="Verdana"/>
          <w:color w:val="000000"/>
          <w:sz w:val="18"/>
          <w:szCs w:val="18"/>
        </w:rPr>
        <w:t>Л.В., Крылова Т.Б., Мельник М.В.,</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Шнейдман Л.З.-М.:Аскери, 1998.-904с.</w:t>
      </w:r>
    </w:p>
    <w:p w14:paraId="2B400F02"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Мезенцева Т., Бычкова Ю. Учет затрат в</w:t>
      </w:r>
      <w:r>
        <w:rPr>
          <w:rStyle w:val="WW8Num2z0"/>
          <w:rFonts w:ascii="Verdana" w:hAnsi="Verdana"/>
          <w:color w:val="000000"/>
          <w:sz w:val="18"/>
          <w:szCs w:val="18"/>
        </w:rPr>
        <w:t> </w:t>
      </w:r>
      <w:r>
        <w:rPr>
          <w:rStyle w:val="WW8Num3z0"/>
          <w:rFonts w:ascii="Verdana" w:hAnsi="Verdana"/>
          <w:color w:val="4682B4"/>
          <w:sz w:val="18"/>
          <w:szCs w:val="18"/>
        </w:rPr>
        <w:t>туристических</w:t>
      </w:r>
      <w:r>
        <w:rPr>
          <w:rStyle w:val="WW8Num2z0"/>
          <w:rFonts w:ascii="Verdana" w:hAnsi="Verdana"/>
          <w:color w:val="000000"/>
          <w:sz w:val="18"/>
          <w:szCs w:val="18"/>
        </w:rPr>
        <w:t> </w:t>
      </w:r>
      <w:r>
        <w:rPr>
          <w:rFonts w:ascii="Verdana" w:hAnsi="Verdana"/>
          <w:color w:val="000000"/>
          <w:sz w:val="18"/>
          <w:szCs w:val="18"/>
        </w:rPr>
        <w:t>организациях // Финансовая газета. Региональный выпуск.-2001.-№ 20.</w:t>
      </w:r>
    </w:p>
    <w:p w14:paraId="538C9C1D"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 Дружиловская Т. Финансовые результаты предприятия: различные концепции // Финансовая газета.-2000.-№ 33. С.; №34.- С.</w:t>
      </w:r>
    </w:p>
    <w:p w14:paraId="544DDCF3"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А.В. Бухгалтерский учет многопрофильных предприятиях. М.: Книжный мир, 2000-248с.</w:t>
      </w:r>
    </w:p>
    <w:p w14:paraId="4A223D01"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Перера М.Х.Б. Теория бухгалтерского учета/ Пер.с англ.под ред.Я.В.Соколова, И.А.Смирновой.-М.:ЮНИТИ, 1999.-663с.</w:t>
      </w:r>
    </w:p>
    <w:p w14:paraId="1E8B2A54"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Назаров</w:t>
      </w:r>
      <w:r>
        <w:rPr>
          <w:rStyle w:val="WW8Num2z0"/>
          <w:rFonts w:ascii="Verdana" w:hAnsi="Verdana"/>
          <w:color w:val="000000"/>
          <w:sz w:val="18"/>
          <w:szCs w:val="18"/>
        </w:rPr>
        <w:t> </w:t>
      </w:r>
      <w:r>
        <w:rPr>
          <w:rFonts w:ascii="Verdana" w:hAnsi="Verdana"/>
          <w:color w:val="000000"/>
          <w:sz w:val="18"/>
          <w:szCs w:val="18"/>
        </w:rPr>
        <w:t>Д.В., Клинов Н.Н. Как написать пояснительную записку к</w:t>
      </w:r>
      <w:r>
        <w:rPr>
          <w:rStyle w:val="WW8Num2z0"/>
          <w:rFonts w:ascii="Verdana" w:hAnsi="Verdana"/>
          <w:color w:val="000000"/>
          <w:sz w:val="18"/>
          <w:szCs w:val="18"/>
        </w:rPr>
        <w:t> </w:t>
      </w:r>
      <w:r>
        <w:rPr>
          <w:rStyle w:val="WW8Num3z0"/>
          <w:rFonts w:ascii="Verdana" w:hAnsi="Verdana"/>
          <w:color w:val="4682B4"/>
          <w:sz w:val="18"/>
          <w:szCs w:val="18"/>
        </w:rPr>
        <w:t>годовому</w:t>
      </w:r>
      <w:r>
        <w:rPr>
          <w:rStyle w:val="WW8Num2z0"/>
          <w:rFonts w:ascii="Verdana" w:hAnsi="Verdana"/>
          <w:color w:val="000000"/>
          <w:sz w:val="18"/>
          <w:szCs w:val="18"/>
        </w:rPr>
        <w:t> </w:t>
      </w:r>
      <w:r>
        <w:rPr>
          <w:rFonts w:ascii="Verdana" w:hAnsi="Verdana"/>
          <w:color w:val="000000"/>
          <w:sz w:val="18"/>
          <w:szCs w:val="18"/>
        </w:rPr>
        <w:t>отчету // Бухгалтерский учет.-2000.- № 1 .-С.20-28</w:t>
      </w:r>
    </w:p>
    <w:p w14:paraId="5BE39F9F"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/Пер. с англ. под ред.Я.В.Соколова. М.: Финансы и статистика, 2000.-496с.</w:t>
      </w:r>
    </w:p>
    <w:p w14:paraId="466F7F10"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Алексеева О-В. Управленческий учет: система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 Бухгалтерский учет.-2002.-№ 9.-С.74-78</w:t>
      </w:r>
    </w:p>
    <w:p w14:paraId="3E6A5CA8"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Доходы и расходы организации: практика, теория, перспективы. М.: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пресс», 2000.-208с.</w:t>
      </w:r>
    </w:p>
    <w:p w14:paraId="11717CB0"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Нормативное регулирование бухгалтерского учета// Бухгалтерский учет, 2000.№ 2.С.46-54</w:t>
      </w:r>
    </w:p>
    <w:p w14:paraId="49C935BE"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Финансовый учет в системе управления. Дис.докт.экон.наук.М., 1998.-408с.</w:t>
      </w:r>
    </w:p>
    <w:p w14:paraId="471F90A4"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Д.Ю. Расходы организации: бухгалтерский и налоговый учет.-М.: Бератор-Пресс, 2002.-240с.</w:t>
      </w:r>
    </w:p>
    <w:p w14:paraId="20FCBC85"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Клинов Н.Н. Требование достоверности при формировании бухгалтерской отчетности// Бухгалтерский учет.-2000.- № 13.-С.16-19, № 14.- С.9-13.</w:t>
      </w:r>
    </w:p>
    <w:p w14:paraId="1AD90519"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Доход как учетная категория// Бухгалтерский учет.-1998.-№ 6.-С.99-103</w:t>
      </w:r>
    </w:p>
    <w:p w14:paraId="12A54E33"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О терминах бухгалтерского учета// Бухгалтерский учет.-1997.-№ 4.-С.80-85</w:t>
      </w:r>
    </w:p>
    <w:p w14:paraId="6AB5C441"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Об объекте, предмете и принципах бухгалтерского учета //Бухгалтерский учет.-1994.-№ 11.-С.9-13.</w:t>
      </w:r>
    </w:p>
    <w:p w14:paraId="5A36E7A0"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Е.В. Формирование и представление информации по сегментам в</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отчетности за 2000 год //Налоговый вестник .-2001 № 1.</w:t>
      </w:r>
    </w:p>
    <w:p w14:paraId="0760C231"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доходов, расходов и прибыли.-М.:Бератор-Пресс, 2003 .-176с.</w:t>
      </w:r>
    </w:p>
    <w:p w14:paraId="260675D8"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Концепция развития бухгалтерского учета// Бухгалтерский учет .-1994.-№ 3.-С.4-8.</w:t>
      </w:r>
    </w:p>
    <w:p w14:paraId="60E3A11B"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Палий В.Ф. Счета управленческого учета// Бухгалтерский учет.-2001 .-№ 7.-С.72-78.</w:t>
      </w:r>
    </w:p>
    <w:p w14:paraId="17A86725"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Теория бухгалтерского учета. М.: Финансы и статистика, 1988.-279с.</w:t>
      </w:r>
    </w:p>
    <w:p w14:paraId="3289C438"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учет-система внутренней информации// Бухгалтерский учет -2003 № 2, С.57-59.</w:t>
      </w:r>
    </w:p>
    <w:p w14:paraId="6A3960A6"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Учет доходов и расходов // Бухгалтерский учет.-1998.-№ 10.-С.6-10.</w:t>
      </w:r>
    </w:p>
    <w:p w14:paraId="363DA502"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Н.В. Информация по сегментам// Бухгалтерский учет.-2003.-№ 2.-С.21-24.</w:t>
      </w:r>
    </w:p>
    <w:p w14:paraId="75F01C5C"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Н.В. Учет доходов будущих периодов// Бухгалтерский учет.-2001.- № 11.- С.13-17.</w:t>
      </w:r>
    </w:p>
    <w:p w14:paraId="177CDF13"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Н.В. Учет расходов будущих периодов// Бухгалтерский учет.-2001.- № Ю.-С.З-6.</w:t>
      </w:r>
    </w:p>
    <w:p w14:paraId="2C8693E0"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Бухгалтерская (финансовая) отчетность. Организации и</w:t>
      </w:r>
      <w:r>
        <w:rPr>
          <w:rStyle w:val="WW8Num2z0"/>
          <w:rFonts w:ascii="Verdana" w:hAnsi="Verdana"/>
          <w:color w:val="000000"/>
          <w:sz w:val="18"/>
          <w:szCs w:val="18"/>
        </w:rPr>
        <w:t> </w:t>
      </w:r>
      <w:r>
        <w:rPr>
          <w:rStyle w:val="WW8Num3z0"/>
          <w:rFonts w:ascii="Verdana" w:hAnsi="Verdana"/>
          <w:color w:val="4682B4"/>
          <w:sz w:val="18"/>
          <w:szCs w:val="18"/>
        </w:rPr>
        <w:t>консолидированные</w:t>
      </w:r>
      <w:r>
        <w:rPr>
          <w:rStyle w:val="WW8Num2z0"/>
          <w:rFonts w:ascii="Verdana" w:hAnsi="Verdana"/>
          <w:color w:val="000000"/>
          <w:sz w:val="18"/>
          <w:szCs w:val="18"/>
        </w:rPr>
        <w:t> </w:t>
      </w:r>
      <w:r>
        <w:rPr>
          <w:rFonts w:ascii="Verdana" w:hAnsi="Verdana"/>
          <w:color w:val="000000"/>
          <w:sz w:val="18"/>
          <w:szCs w:val="18"/>
        </w:rPr>
        <w:t>группы. Изд.2-е. М.:ИДФБК-Пресс. - 2001, С.341.</w:t>
      </w:r>
    </w:p>
    <w:p w14:paraId="41E3C627"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 xml:space="preserve">В.В. Отражение в бухгалтерской отчетности информации по сегментам // </w:t>
      </w:r>
      <w:r>
        <w:rPr>
          <w:rFonts w:ascii="Verdana" w:hAnsi="Verdana"/>
          <w:color w:val="000000"/>
          <w:sz w:val="18"/>
          <w:szCs w:val="18"/>
        </w:rPr>
        <w:lastRenderedPageBreak/>
        <w:t>Бухгалтерский учет.-2000.-№ 21.-С.15-17.</w:t>
      </w:r>
    </w:p>
    <w:p w14:paraId="5A358E79"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Учет доходов и расходов: новые проблемы // Бухгалтерский учет.-2000.-№ Ю.-С.42-44.</w:t>
      </w:r>
    </w:p>
    <w:p w14:paraId="53A79CA9"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Сотникова J1.B. Показатели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прибыль (убыток)» и «нераспределенная</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(убыток)» в бухгалтерском учете // Бухгалтерский учет-2001.-№ 15.-С.58-66; № 16.-С.52-57.</w:t>
      </w:r>
    </w:p>
    <w:p w14:paraId="6031DE07"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Раметов</w:t>
      </w:r>
      <w:r>
        <w:rPr>
          <w:rStyle w:val="WW8Num2z0"/>
          <w:rFonts w:ascii="Verdana" w:hAnsi="Verdana"/>
          <w:color w:val="000000"/>
          <w:sz w:val="18"/>
          <w:szCs w:val="18"/>
        </w:rPr>
        <w:t> </w:t>
      </w:r>
      <w:r>
        <w:rPr>
          <w:rFonts w:ascii="Verdana" w:hAnsi="Verdana"/>
          <w:color w:val="000000"/>
          <w:sz w:val="18"/>
          <w:szCs w:val="18"/>
        </w:rPr>
        <w:t>А.Х. Управленческий учет по сегментам деятельности предприятия //Бухгалтерский учет.-2000.-№ 20. -С.58-59.</w:t>
      </w:r>
    </w:p>
    <w:p w14:paraId="741F9C30"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Реформа бухгалтерского учета. Российские и международные стандарты. Практика применения.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Палий В.Ф., Ремизов Н.А. и др.М.:Книжный мир, 1998.-208с.</w:t>
      </w:r>
    </w:p>
    <w:p w14:paraId="7BB7E1FB"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Международные стандарты учета и финансовой отчетности: М.:Экзамен, 2002.-288с.</w:t>
      </w:r>
    </w:p>
    <w:p w14:paraId="586566D3"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Новые направления в развитии методологии финансового учета// Вестник финансовой академии.-1998.-№ 3.-С.34-43.</w:t>
      </w:r>
    </w:p>
    <w:p w14:paraId="4526843E"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Салтыкова</w:t>
      </w:r>
      <w:r>
        <w:rPr>
          <w:rStyle w:val="WW8Num2z0"/>
          <w:rFonts w:ascii="Verdana" w:hAnsi="Verdana"/>
          <w:color w:val="000000"/>
          <w:sz w:val="18"/>
          <w:szCs w:val="18"/>
        </w:rPr>
        <w:t> </w:t>
      </w:r>
      <w:r>
        <w:rPr>
          <w:rFonts w:ascii="Verdana" w:hAnsi="Verdana"/>
          <w:color w:val="000000"/>
          <w:sz w:val="18"/>
          <w:szCs w:val="18"/>
        </w:rPr>
        <w:t>А.А., Шнейдман JI.3. Российская и международная финансовая отчетность: существенные различия// Бухгалтерский учет.-2001.-№ 18.-С.50-55.</w:t>
      </w:r>
    </w:p>
    <w:p w14:paraId="71AC2553"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М.: ЮНИТИ, 1996.-638с.</w:t>
      </w:r>
    </w:p>
    <w:p w14:paraId="7420C315"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2000.-496с.</w:t>
      </w:r>
    </w:p>
    <w:p w14:paraId="27E8E60E"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Принципы бухгалтерского учета //Бухгалтерский учет.-1996.-№ 2.-С. 18-23.</w:t>
      </w:r>
    </w:p>
    <w:p w14:paraId="2CCE7071"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Бычкова С.М. Принцип осмотрительности (консерватизма) в бухгалтерском учете // Бухгалтерский учет.-1999.-№ 5.-С.54-59.</w:t>
      </w:r>
    </w:p>
    <w:p w14:paraId="06BC723A"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Патров В.В. Расходы будущих</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периодов: форма и содержание // Бухгалтерский учет.-1998.-№ 8.-С.91-93.</w:t>
      </w:r>
    </w:p>
    <w:p w14:paraId="0676C004"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Зарубежные стандарты учета и отчетности.-М.: Аналитика-пресс, 1998.-288с.</w:t>
      </w:r>
    </w:p>
    <w:p w14:paraId="14B0FBA0"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Концептуальные основы финансовой отчетности// Бухгалтерский учет.-1998.-№ 7.-С.96-100.</w:t>
      </w:r>
    </w:p>
    <w:p w14:paraId="64B1D601"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Сотникова JI.B. Учет доходов в соответствии с ПБУ 9/99 «</w:t>
      </w:r>
      <w:r>
        <w:rPr>
          <w:rStyle w:val="WW8Num3z0"/>
          <w:rFonts w:ascii="Verdana" w:hAnsi="Verdana"/>
          <w:color w:val="4682B4"/>
          <w:sz w:val="18"/>
          <w:szCs w:val="18"/>
        </w:rPr>
        <w:t>Доходы организации</w:t>
      </w:r>
      <w:r>
        <w:rPr>
          <w:rFonts w:ascii="Verdana" w:hAnsi="Verdana"/>
          <w:color w:val="000000"/>
          <w:sz w:val="18"/>
          <w:szCs w:val="18"/>
        </w:rPr>
        <w:t>» //Бухгалтерский учет.-2000.-№ 6.-С.З-12.</w:t>
      </w:r>
    </w:p>
    <w:p w14:paraId="156BDD00"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Сотникова JI.B. Учет расходов в соответствии с ПБУ 10/99 «</w:t>
      </w:r>
      <w:r>
        <w:rPr>
          <w:rStyle w:val="WW8Num3z0"/>
          <w:rFonts w:ascii="Verdana" w:hAnsi="Verdana"/>
          <w:color w:val="4682B4"/>
          <w:sz w:val="18"/>
          <w:szCs w:val="18"/>
        </w:rPr>
        <w:t>Расходы организации</w:t>
      </w:r>
      <w:r>
        <w:rPr>
          <w:rFonts w:ascii="Verdana" w:hAnsi="Verdana"/>
          <w:color w:val="000000"/>
          <w:sz w:val="18"/>
          <w:szCs w:val="18"/>
        </w:rPr>
        <w:t>» //Бухгалтерский учет.-2000.-№ 7.-С.10-18.</w:t>
      </w:r>
    </w:p>
    <w:p w14:paraId="660A0D68"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Сысоев</w:t>
      </w:r>
      <w:r>
        <w:rPr>
          <w:rStyle w:val="WW8Num2z0"/>
          <w:rFonts w:ascii="Verdana" w:hAnsi="Verdana"/>
          <w:color w:val="000000"/>
          <w:sz w:val="18"/>
          <w:szCs w:val="18"/>
        </w:rPr>
        <w:t> </w:t>
      </w:r>
      <w:r>
        <w:rPr>
          <w:rFonts w:ascii="Verdana" w:hAnsi="Verdana"/>
          <w:color w:val="000000"/>
          <w:sz w:val="18"/>
          <w:szCs w:val="18"/>
        </w:rPr>
        <w:t>Н.И. Отражение затрат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Бухгалтерский учет.-2002.-№ 6.-С.50-54.</w:t>
      </w:r>
    </w:p>
    <w:p w14:paraId="2AB148C4"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стандарты бухгалтерского учета в российской практике. -М.: Перспектива, 1999.-214с.</w:t>
      </w:r>
    </w:p>
    <w:p w14:paraId="6E4155F3"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Формирование учетной информации о доходах и расходах организации: международный и российский опыт // Международный бухгалтерский учет.-1999.-№ 9.-С.20-28.</w:t>
      </w:r>
    </w:p>
    <w:p w14:paraId="5B8B47CF"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/Под ред.А.Д.Шеремета.-М.:ИД ФБК-Пресс,2000.-512с.</w:t>
      </w:r>
    </w:p>
    <w:p w14:paraId="094EA5D9"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Хабарова Jl.П. Формирование финансовых результатов в бухгалтерском и налоговом учете. М.:Бухгалтерский бюллетень, 1997.-320с.</w:t>
      </w:r>
    </w:p>
    <w:p w14:paraId="293D1A8C"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 М.Ф. Теория бухгалтерского учета: Пер.с анг./ Под ред.Я.В.Соколова.М.:Финансы и статистика, 2000.-576с.</w:t>
      </w:r>
    </w:p>
    <w:p w14:paraId="283046DA"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Финансовая отчетность организации: цель составления// Бухгалтерский учет.-2001.-№7.- С.67-70, № 8.-С.57-62.</w:t>
      </w:r>
    </w:p>
    <w:p w14:paraId="5F1AD270"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Финансовая отчетность организации: раскрытие основных элементов форм отчетности // Бухгалтерский учет.-2001.-№7.- С.67-70; № 8.-С.57-62.</w:t>
      </w:r>
    </w:p>
    <w:p w14:paraId="23080A33"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О достоверности и</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показателей бухгалтерской отчетности // Бухгалтерский учет.-2000.-№11.- С.60-62.</w:t>
      </w:r>
    </w:p>
    <w:p w14:paraId="067C1581"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О практическом значении классификаций в бухгалтерском учете // Бухгалтерский учет.-2002.-№ 4.- С.53-55.</w:t>
      </w:r>
    </w:p>
    <w:p w14:paraId="6151BA92"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в бухгалтерской отчетности // Бухгалтерский учет.-2000.-№1.- С.67-71.</w:t>
      </w:r>
    </w:p>
    <w:p w14:paraId="176F6289"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136.</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Пер. с англ. под ред. Я.В.Соколова. М.:Финансы и статистика, 2000.-416с.</w:t>
      </w:r>
    </w:p>
    <w:p w14:paraId="2723E009"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Чедвик Л. Основы финансового учета/ Пер.с англ.Под ред.В.А.Микрюкова.М.:Банки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1997.-252с.</w:t>
      </w:r>
    </w:p>
    <w:p w14:paraId="265690F0"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Финансы предприятий.-М.:ИНФРА-М.-1997.-466с.</w:t>
      </w:r>
    </w:p>
    <w:p w14:paraId="62030E98"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Шишкоедова</w:t>
      </w:r>
      <w:r>
        <w:rPr>
          <w:rStyle w:val="WW8Num2z0"/>
          <w:rFonts w:ascii="Verdana" w:hAnsi="Verdana"/>
          <w:color w:val="000000"/>
          <w:sz w:val="18"/>
          <w:szCs w:val="18"/>
        </w:rPr>
        <w:t> </w:t>
      </w:r>
      <w:r>
        <w:rPr>
          <w:rFonts w:ascii="Verdana" w:hAnsi="Verdana"/>
          <w:color w:val="000000"/>
          <w:sz w:val="18"/>
          <w:szCs w:val="18"/>
        </w:rPr>
        <w:t>Н.Н., Шишкоедов П.Н. Как ведут учет в футбольных клубах //Главбух.-2002.-№ 21.-С.27-38.</w:t>
      </w:r>
    </w:p>
    <w:p w14:paraId="2A53BB08"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Шматова</w:t>
      </w:r>
      <w:r>
        <w:rPr>
          <w:rStyle w:val="WW8Num2z0"/>
          <w:rFonts w:ascii="Verdana" w:hAnsi="Verdana"/>
          <w:color w:val="000000"/>
          <w:sz w:val="18"/>
          <w:szCs w:val="18"/>
        </w:rPr>
        <w:t> </w:t>
      </w:r>
      <w:r>
        <w:rPr>
          <w:rFonts w:ascii="Verdana" w:hAnsi="Verdana"/>
          <w:color w:val="000000"/>
          <w:sz w:val="18"/>
          <w:szCs w:val="18"/>
        </w:rPr>
        <w:t>Е.В. Направления совершенствования механизма формирования финансовых результатов в бухгалтерском учете.Дис.канд.экон.наук.Краснодар, 2001 .-185с.</w:t>
      </w:r>
    </w:p>
    <w:p w14:paraId="693AE544"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Как пользоваться международными стандартами финансовой отчетности // Бухгалтерский учет.-2001.-№ 11.</w:t>
      </w:r>
    </w:p>
    <w:p w14:paraId="137A46DC"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Рекомендации по переходу на новый план счетов.М.бухгалтерский учет, 2000.-96с.</w:t>
      </w:r>
    </w:p>
    <w:p w14:paraId="54FD21A4"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Шнейдман JI.3. Соответствие отчетности международным стандартам // Бухгалтерский учет.-2001 .-№ 12.</w:t>
      </w:r>
    </w:p>
    <w:p w14:paraId="0E006181"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Шнейдман JI.3. Учетная политика при переходе России к рыночной экономике. Дис.докт. экон.наук.М, 1995-409с.</w:t>
      </w:r>
    </w:p>
    <w:p w14:paraId="3FA94BEF" w14:textId="77777777" w:rsidR="006642F5" w:rsidRDefault="006642F5" w:rsidP="00664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Энтони Р., Рис Дж. Учет: ситуации и примеры: Пер.с англ./Под ред. и с предисл.А.М.Петрачкова.-М.'Финансы и статистика, 1993.-560с.</w:t>
      </w:r>
    </w:p>
    <w:p w14:paraId="707856EF" w14:textId="210A9F90" w:rsidR="00713CBC" w:rsidRPr="006642F5" w:rsidRDefault="006642F5" w:rsidP="006642F5">
      <w:r>
        <w:rPr>
          <w:rFonts w:ascii="Verdana" w:hAnsi="Verdana"/>
          <w:color w:val="000000"/>
          <w:sz w:val="18"/>
          <w:szCs w:val="18"/>
        </w:rPr>
        <w:br/>
      </w:r>
      <w:r>
        <w:rPr>
          <w:rFonts w:ascii="Verdana" w:hAnsi="Verdana"/>
          <w:color w:val="000000"/>
          <w:sz w:val="18"/>
          <w:szCs w:val="18"/>
        </w:rPr>
        <w:br/>
      </w:r>
      <w:bookmarkStart w:id="0" w:name="_GoBack"/>
      <w:bookmarkEnd w:id="0"/>
    </w:p>
    <w:sectPr w:rsidR="00713CBC" w:rsidRPr="006642F5"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1B3B4" w14:textId="77777777" w:rsidR="00D064AE" w:rsidRDefault="00D064AE">
      <w:pPr>
        <w:spacing w:after="0" w:line="240" w:lineRule="auto"/>
      </w:pPr>
      <w:r>
        <w:separator/>
      </w:r>
    </w:p>
  </w:endnote>
  <w:endnote w:type="continuationSeparator" w:id="0">
    <w:p w14:paraId="1F2EFB4B" w14:textId="77777777" w:rsidR="00D064AE" w:rsidRDefault="00D06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BD61D" w14:textId="77777777" w:rsidR="00D064AE" w:rsidRDefault="00D064AE">
      <w:pPr>
        <w:spacing w:after="0" w:line="240" w:lineRule="auto"/>
      </w:pPr>
      <w:r>
        <w:separator/>
      </w:r>
    </w:p>
  </w:footnote>
  <w:footnote w:type="continuationSeparator" w:id="0">
    <w:p w14:paraId="0EAB6069" w14:textId="77777777" w:rsidR="00D064AE" w:rsidRDefault="00D06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A7671B7"/>
    <w:multiLevelType w:val="multilevel"/>
    <w:tmpl w:val="AB9C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C6331A6"/>
    <w:multiLevelType w:val="multilevel"/>
    <w:tmpl w:val="E0BA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4"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4F42142"/>
    <w:multiLevelType w:val="multilevel"/>
    <w:tmpl w:val="0FDA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3"/>
  </w:num>
  <w:num w:numId="7">
    <w:abstractNumId w:val="52"/>
  </w:num>
  <w:num w:numId="8">
    <w:abstractNumId w:val="41"/>
  </w:num>
  <w:num w:numId="9">
    <w:abstractNumId w:val="37"/>
  </w:num>
  <w:num w:numId="10">
    <w:abstractNumId w:val="36"/>
  </w:num>
  <w:num w:numId="11">
    <w:abstractNumId w:val="34"/>
  </w:num>
  <w:num w:numId="12">
    <w:abstractNumId w:val="40"/>
  </w:num>
  <w:num w:numId="13">
    <w:abstractNumId w:val="24"/>
  </w:num>
  <w:num w:numId="14">
    <w:abstractNumId w:val="46"/>
  </w:num>
  <w:num w:numId="15">
    <w:abstractNumId w:val="47"/>
  </w:num>
  <w:num w:numId="16">
    <w:abstractNumId w:val="53"/>
  </w:num>
  <w:num w:numId="17">
    <w:abstractNumId w:val="29"/>
  </w:num>
  <w:num w:numId="18">
    <w:abstractNumId w:val="51"/>
  </w:num>
  <w:num w:numId="19">
    <w:abstractNumId w:val="30"/>
  </w:num>
  <w:num w:numId="20">
    <w:abstractNumId w:val="33"/>
  </w:num>
  <w:num w:numId="21">
    <w:abstractNumId w:val="17"/>
  </w:num>
  <w:num w:numId="22">
    <w:abstractNumId w:val="31"/>
  </w:num>
  <w:num w:numId="23">
    <w:abstractNumId w:val="48"/>
  </w:num>
  <w:num w:numId="24">
    <w:abstractNumId w:val="22"/>
  </w:num>
  <w:num w:numId="25">
    <w:abstractNumId w:val="26"/>
  </w:num>
  <w:num w:numId="26">
    <w:abstractNumId w:val="25"/>
  </w:num>
  <w:num w:numId="27">
    <w:abstractNumId w:val="35"/>
  </w:num>
  <w:num w:numId="28">
    <w:abstractNumId w:val="50"/>
  </w:num>
  <w:num w:numId="29">
    <w:abstractNumId w:val="44"/>
  </w:num>
  <w:num w:numId="30">
    <w:abstractNumId w:val="21"/>
  </w:num>
  <w:num w:numId="31">
    <w:abstractNumId w:val="20"/>
  </w:num>
  <w:num w:numId="32">
    <w:abstractNumId w:val="38"/>
  </w:num>
  <w:num w:numId="33">
    <w:abstractNumId w:val="49"/>
  </w:num>
  <w:num w:numId="34">
    <w:abstractNumId w:val="42"/>
  </w:num>
  <w:num w:numId="35">
    <w:abstractNumId w:val="19"/>
  </w:num>
  <w:num w:numId="36">
    <w:abstractNumId w:val="27"/>
  </w:num>
  <w:num w:numId="37">
    <w:abstractNumId w:val="4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07D1B"/>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11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623"/>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4BE"/>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1D95"/>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780"/>
    <w:rsid w:val="000F7DA8"/>
    <w:rsid w:val="00100902"/>
    <w:rsid w:val="00103057"/>
    <w:rsid w:val="00103675"/>
    <w:rsid w:val="001047AA"/>
    <w:rsid w:val="001047AC"/>
    <w:rsid w:val="00104A7E"/>
    <w:rsid w:val="00104F16"/>
    <w:rsid w:val="00105371"/>
    <w:rsid w:val="001059EC"/>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B9F"/>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971"/>
    <w:rsid w:val="00143DB6"/>
    <w:rsid w:val="00146C3C"/>
    <w:rsid w:val="00150D7F"/>
    <w:rsid w:val="00150E93"/>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12"/>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38C"/>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1EE7"/>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580"/>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2052"/>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2D7"/>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EF7"/>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A56"/>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E7EF7"/>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883"/>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5E3"/>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089C"/>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93A"/>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77E20"/>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3C1F"/>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84E"/>
    <w:rsid w:val="00646C78"/>
    <w:rsid w:val="00647372"/>
    <w:rsid w:val="00647F1E"/>
    <w:rsid w:val="00647F22"/>
    <w:rsid w:val="006508D8"/>
    <w:rsid w:val="00650DC0"/>
    <w:rsid w:val="00651466"/>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42F5"/>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45C"/>
    <w:rsid w:val="00683F39"/>
    <w:rsid w:val="0068434F"/>
    <w:rsid w:val="00684436"/>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3FB"/>
    <w:rsid w:val="0069163C"/>
    <w:rsid w:val="006916A8"/>
    <w:rsid w:val="00692C25"/>
    <w:rsid w:val="00695596"/>
    <w:rsid w:val="00695F02"/>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0808"/>
    <w:rsid w:val="006F11DE"/>
    <w:rsid w:val="006F1C6F"/>
    <w:rsid w:val="006F1ED3"/>
    <w:rsid w:val="006F238D"/>
    <w:rsid w:val="006F4729"/>
    <w:rsid w:val="006F47C3"/>
    <w:rsid w:val="006F4AE0"/>
    <w:rsid w:val="006F5194"/>
    <w:rsid w:val="006F6294"/>
    <w:rsid w:val="006F67CD"/>
    <w:rsid w:val="006F6AFC"/>
    <w:rsid w:val="006F6C27"/>
    <w:rsid w:val="006F70A1"/>
    <w:rsid w:val="006F774C"/>
    <w:rsid w:val="006F78B5"/>
    <w:rsid w:val="007007AA"/>
    <w:rsid w:val="0070160E"/>
    <w:rsid w:val="00701A73"/>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3CBC"/>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268C"/>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4EF3"/>
    <w:rsid w:val="0074529A"/>
    <w:rsid w:val="00745F5F"/>
    <w:rsid w:val="0074704E"/>
    <w:rsid w:val="007470CC"/>
    <w:rsid w:val="00747136"/>
    <w:rsid w:val="007500E0"/>
    <w:rsid w:val="00750176"/>
    <w:rsid w:val="0075028B"/>
    <w:rsid w:val="00751207"/>
    <w:rsid w:val="00751666"/>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3D0"/>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355"/>
    <w:rsid w:val="007E663B"/>
    <w:rsid w:val="007E7112"/>
    <w:rsid w:val="007E7789"/>
    <w:rsid w:val="007E7994"/>
    <w:rsid w:val="007E7A09"/>
    <w:rsid w:val="007F2691"/>
    <w:rsid w:val="007F33D7"/>
    <w:rsid w:val="007F453B"/>
    <w:rsid w:val="007F5658"/>
    <w:rsid w:val="007F5ED5"/>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0892"/>
    <w:rsid w:val="00811E4F"/>
    <w:rsid w:val="0081201C"/>
    <w:rsid w:val="008124CB"/>
    <w:rsid w:val="0081385C"/>
    <w:rsid w:val="00813AE1"/>
    <w:rsid w:val="0081487D"/>
    <w:rsid w:val="00815DD4"/>
    <w:rsid w:val="00816F43"/>
    <w:rsid w:val="008179B1"/>
    <w:rsid w:val="00817B2A"/>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478C7"/>
    <w:rsid w:val="00850621"/>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4B"/>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093"/>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08E"/>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46B"/>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520"/>
    <w:rsid w:val="00926BE9"/>
    <w:rsid w:val="009270F4"/>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97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4FDE"/>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13"/>
    <w:rsid w:val="00A034ED"/>
    <w:rsid w:val="00A03CA0"/>
    <w:rsid w:val="00A03CD6"/>
    <w:rsid w:val="00A03E24"/>
    <w:rsid w:val="00A04472"/>
    <w:rsid w:val="00A044C5"/>
    <w:rsid w:val="00A04727"/>
    <w:rsid w:val="00A04B12"/>
    <w:rsid w:val="00A04BA2"/>
    <w:rsid w:val="00A04F5D"/>
    <w:rsid w:val="00A064DC"/>
    <w:rsid w:val="00A0669C"/>
    <w:rsid w:val="00A066CB"/>
    <w:rsid w:val="00A07468"/>
    <w:rsid w:val="00A10397"/>
    <w:rsid w:val="00A10C1E"/>
    <w:rsid w:val="00A10F89"/>
    <w:rsid w:val="00A11F68"/>
    <w:rsid w:val="00A14043"/>
    <w:rsid w:val="00A14499"/>
    <w:rsid w:val="00A1477F"/>
    <w:rsid w:val="00A1573A"/>
    <w:rsid w:val="00A16C8C"/>
    <w:rsid w:val="00A20262"/>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C7BF3"/>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2D"/>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730"/>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4F7F"/>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206"/>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7B5"/>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745"/>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6E47"/>
    <w:rsid w:val="00CA7F42"/>
    <w:rsid w:val="00CB07E5"/>
    <w:rsid w:val="00CB0ABE"/>
    <w:rsid w:val="00CB0CC2"/>
    <w:rsid w:val="00CB1010"/>
    <w:rsid w:val="00CB1582"/>
    <w:rsid w:val="00CB2260"/>
    <w:rsid w:val="00CB240A"/>
    <w:rsid w:val="00CB2C20"/>
    <w:rsid w:val="00CB2E74"/>
    <w:rsid w:val="00CB35C7"/>
    <w:rsid w:val="00CB3CE2"/>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9A9"/>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30B3"/>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26AE"/>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5CA3"/>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2793"/>
    <w:rsid w:val="00E23B5D"/>
    <w:rsid w:val="00E25697"/>
    <w:rsid w:val="00E256AB"/>
    <w:rsid w:val="00E2638D"/>
    <w:rsid w:val="00E2785C"/>
    <w:rsid w:val="00E30876"/>
    <w:rsid w:val="00E31AC0"/>
    <w:rsid w:val="00E31FF4"/>
    <w:rsid w:val="00E32CF8"/>
    <w:rsid w:val="00E32E34"/>
    <w:rsid w:val="00E339E3"/>
    <w:rsid w:val="00E34AAD"/>
    <w:rsid w:val="00E34C9C"/>
    <w:rsid w:val="00E35306"/>
    <w:rsid w:val="00E35F10"/>
    <w:rsid w:val="00E364B3"/>
    <w:rsid w:val="00E36500"/>
    <w:rsid w:val="00E36582"/>
    <w:rsid w:val="00E376C5"/>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02"/>
    <w:rsid w:val="00E53621"/>
    <w:rsid w:val="00E53737"/>
    <w:rsid w:val="00E53978"/>
    <w:rsid w:val="00E53A04"/>
    <w:rsid w:val="00E54ADC"/>
    <w:rsid w:val="00E54F6A"/>
    <w:rsid w:val="00E54F79"/>
    <w:rsid w:val="00E55104"/>
    <w:rsid w:val="00E5536A"/>
    <w:rsid w:val="00E556EA"/>
    <w:rsid w:val="00E5570F"/>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1CC"/>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0A09"/>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17E7B"/>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00C0"/>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382"/>
    <w:rsid w:val="00FD3761"/>
    <w:rsid w:val="00FD37B1"/>
    <w:rsid w:val="00FD37BD"/>
    <w:rsid w:val="00FD39A4"/>
    <w:rsid w:val="00FD4333"/>
    <w:rsid w:val="00FD4E5E"/>
    <w:rsid w:val="00FD5B02"/>
    <w:rsid w:val="00FD629C"/>
    <w:rsid w:val="00FD63B4"/>
    <w:rsid w:val="00FD7104"/>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38713">
      <w:bodyDiv w:val="1"/>
      <w:marLeft w:val="0"/>
      <w:marRight w:val="0"/>
      <w:marTop w:val="0"/>
      <w:marBottom w:val="0"/>
      <w:divBdr>
        <w:top w:val="none" w:sz="0" w:space="0" w:color="auto"/>
        <w:left w:val="none" w:sz="0" w:space="0" w:color="auto"/>
        <w:bottom w:val="none" w:sz="0" w:space="0" w:color="auto"/>
        <w:right w:val="none" w:sz="0" w:space="0" w:color="auto"/>
      </w:divBdr>
      <w:divsChild>
        <w:div w:id="27687758">
          <w:marLeft w:val="0"/>
          <w:marRight w:val="0"/>
          <w:marTop w:val="0"/>
          <w:marBottom w:val="0"/>
          <w:divBdr>
            <w:top w:val="none" w:sz="0" w:space="0" w:color="auto"/>
            <w:left w:val="none" w:sz="0" w:space="0" w:color="auto"/>
            <w:bottom w:val="none" w:sz="0" w:space="0" w:color="auto"/>
            <w:right w:val="none" w:sz="0" w:space="0" w:color="auto"/>
          </w:divBdr>
        </w:div>
        <w:div w:id="1942834410">
          <w:marLeft w:val="0"/>
          <w:marRight w:val="0"/>
          <w:marTop w:val="0"/>
          <w:marBottom w:val="0"/>
          <w:divBdr>
            <w:top w:val="none" w:sz="0" w:space="0" w:color="auto"/>
            <w:left w:val="none" w:sz="0" w:space="0" w:color="auto"/>
            <w:bottom w:val="none" w:sz="0" w:space="0" w:color="auto"/>
            <w:right w:val="none" w:sz="0" w:space="0" w:color="auto"/>
          </w:divBdr>
          <w:divsChild>
            <w:div w:id="146215076">
              <w:marLeft w:val="0"/>
              <w:marRight w:val="0"/>
              <w:marTop w:val="0"/>
              <w:marBottom w:val="0"/>
              <w:divBdr>
                <w:top w:val="none" w:sz="0" w:space="0" w:color="auto"/>
                <w:left w:val="none" w:sz="0" w:space="0" w:color="auto"/>
                <w:bottom w:val="none" w:sz="0" w:space="0" w:color="auto"/>
                <w:right w:val="none" w:sz="0" w:space="0" w:color="auto"/>
              </w:divBdr>
            </w:div>
          </w:divsChild>
        </w:div>
        <w:div w:id="1324553080">
          <w:marLeft w:val="0"/>
          <w:marRight w:val="0"/>
          <w:marTop w:val="0"/>
          <w:marBottom w:val="0"/>
          <w:divBdr>
            <w:top w:val="none" w:sz="0" w:space="0" w:color="auto"/>
            <w:left w:val="none" w:sz="0" w:space="0" w:color="auto"/>
            <w:bottom w:val="none" w:sz="0" w:space="0" w:color="auto"/>
            <w:right w:val="none" w:sz="0" w:space="0" w:color="auto"/>
          </w:divBdr>
        </w:div>
        <w:div w:id="1636449265">
          <w:marLeft w:val="0"/>
          <w:marRight w:val="0"/>
          <w:marTop w:val="0"/>
          <w:marBottom w:val="0"/>
          <w:divBdr>
            <w:top w:val="none" w:sz="0" w:space="0" w:color="auto"/>
            <w:left w:val="none" w:sz="0" w:space="0" w:color="auto"/>
            <w:bottom w:val="none" w:sz="0" w:space="0" w:color="auto"/>
            <w:right w:val="none" w:sz="0" w:space="0" w:color="auto"/>
          </w:divBdr>
          <w:divsChild>
            <w:div w:id="1741978025">
              <w:marLeft w:val="0"/>
              <w:marRight w:val="0"/>
              <w:marTop w:val="0"/>
              <w:marBottom w:val="0"/>
              <w:divBdr>
                <w:top w:val="none" w:sz="0" w:space="0" w:color="auto"/>
                <w:left w:val="none" w:sz="0" w:space="0" w:color="auto"/>
                <w:bottom w:val="none" w:sz="0" w:space="0" w:color="auto"/>
                <w:right w:val="none" w:sz="0" w:space="0" w:color="auto"/>
              </w:divBdr>
            </w:div>
          </w:divsChild>
        </w:div>
        <w:div w:id="651713197">
          <w:marLeft w:val="0"/>
          <w:marRight w:val="0"/>
          <w:marTop w:val="0"/>
          <w:marBottom w:val="0"/>
          <w:divBdr>
            <w:top w:val="none" w:sz="0" w:space="0" w:color="auto"/>
            <w:left w:val="none" w:sz="0" w:space="0" w:color="auto"/>
            <w:bottom w:val="none" w:sz="0" w:space="0" w:color="auto"/>
            <w:right w:val="none" w:sz="0" w:space="0" w:color="auto"/>
          </w:divBdr>
        </w:div>
        <w:div w:id="1927689645">
          <w:marLeft w:val="0"/>
          <w:marRight w:val="0"/>
          <w:marTop w:val="0"/>
          <w:marBottom w:val="0"/>
          <w:divBdr>
            <w:top w:val="none" w:sz="0" w:space="0" w:color="auto"/>
            <w:left w:val="none" w:sz="0" w:space="0" w:color="auto"/>
            <w:bottom w:val="none" w:sz="0" w:space="0" w:color="auto"/>
            <w:right w:val="none" w:sz="0" w:space="0" w:color="auto"/>
          </w:divBdr>
          <w:divsChild>
            <w:div w:id="1112357381">
              <w:marLeft w:val="0"/>
              <w:marRight w:val="0"/>
              <w:marTop w:val="0"/>
              <w:marBottom w:val="0"/>
              <w:divBdr>
                <w:top w:val="none" w:sz="0" w:space="0" w:color="auto"/>
                <w:left w:val="none" w:sz="0" w:space="0" w:color="auto"/>
                <w:bottom w:val="none" w:sz="0" w:space="0" w:color="auto"/>
                <w:right w:val="none" w:sz="0" w:space="0" w:color="auto"/>
              </w:divBdr>
            </w:div>
          </w:divsChild>
        </w:div>
        <w:div w:id="1373261030">
          <w:marLeft w:val="0"/>
          <w:marRight w:val="0"/>
          <w:marTop w:val="0"/>
          <w:marBottom w:val="0"/>
          <w:divBdr>
            <w:top w:val="none" w:sz="0" w:space="0" w:color="auto"/>
            <w:left w:val="none" w:sz="0" w:space="0" w:color="auto"/>
            <w:bottom w:val="none" w:sz="0" w:space="0" w:color="auto"/>
            <w:right w:val="none" w:sz="0" w:space="0" w:color="auto"/>
          </w:divBdr>
        </w:div>
        <w:div w:id="313990003">
          <w:marLeft w:val="0"/>
          <w:marRight w:val="0"/>
          <w:marTop w:val="0"/>
          <w:marBottom w:val="0"/>
          <w:divBdr>
            <w:top w:val="none" w:sz="0" w:space="0" w:color="auto"/>
            <w:left w:val="none" w:sz="0" w:space="0" w:color="auto"/>
            <w:bottom w:val="none" w:sz="0" w:space="0" w:color="auto"/>
            <w:right w:val="none" w:sz="0" w:space="0" w:color="auto"/>
          </w:divBdr>
          <w:divsChild>
            <w:div w:id="928272977">
              <w:marLeft w:val="0"/>
              <w:marRight w:val="0"/>
              <w:marTop w:val="0"/>
              <w:marBottom w:val="0"/>
              <w:divBdr>
                <w:top w:val="none" w:sz="0" w:space="0" w:color="auto"/>
                <w:left w:val="none" w:sz="0" w:space="0" w:color="auto"/>
                <w:bottom w:val="none" w:sz="0" w:space="0" w:color="auto"/>
                <w:right w:val="none" w:sz="0" w:space="0" w:color="auto"/>
              </w:divBdr>
            </w:div>
          </w:divsChild>
        </w:div>
        <w:div w:id="366224334">
          <w:marLeft w:val="0"/>
          <w:marRight w:val="0"/>
          <w:marTop w:val="0"/>
          <w:marBottom w:val="0"/>
          <w:divBdr>
            <w:top w:val="none" w:sz="0" w:space="0" w:color="auto"/>
            <w:left w:val="none" w:sz="0" w:space="0" w:color="auto"/>
            <w:bottom w:val="none" w:sz="0" w:space="0" w:color="auto"/>
            <w:right w:val="none" w:sz="0" w:space="0" w:color="auto"/>
          </w:divBdr>
        </w:div>
        <w:div w:id="248076813">
          <w:marLeft w:val="0"/>
          <w:marRight w:val="0"/>
          <w:marTop w:val="0"/>
          <w:marBottom w:val="0"/>
          <w:divBdr>
            <w:top w:val="none" w:sz="0" w:space="0" w:color="auto"/>
            <w:left w:val="none" w:sz="0" w:space="0" w:color="auto"/>
            <w:bottom w:val="none" w:sz="0" w:space="0" w:color="auto"/>
            <w:right w:val="none" w:sz="0" w:space="0" w:color="auto"/>
          </w:divBdr>
          <w:divsChild>
            <w:div w:id="644353906">
              <w:marLeft w:val="0"/>
              <w:marRight w:val="0"/>
              <w:marTop w:val="0"/>
              <w:marBottom w:val="0"/>
              <w:divBdr>
                <w:top w:val="none" w:sz="0" w:space="0" w:color="auto"/>
                <w:left w:val="none" w:sz="0" w:space="0" w:color="auto"/>
                <w:bottom w:val="none" w:sz="0" w:space="0" w:color="auto"/>
                <w:right w:val="none" w:sz="0" w:space="0" w:color="auto"/>
              </w:divBdr>
            </w:div>
          </w:divsChild>
        </w:div>
        <w:div w:id="1123378690">
          <w:marLeft w:val="0"/>
          <w:marRight w:val="0"/>
          <w:marTop w:val="0"/>
          <w:marBottom w:val="0"/>
          <w:divBdr>
            <w:top w:val="none" w:sz="0" w:space="0" w:color="auto"/>
            <w:left w:val="none" w:sz="0" w:space="0" w:color="auto"/>
            <w:bottom w:val="none" w:sz="0" w:space="0" w:color="auto"/>
            <w:right w:val="none" w:sz="0" w:space="0" w:color="auto"/>
          </w:divBdr>
        </w:div>
        <w:div w:id="1939562767">
          <w:marLeft w:val="0"/>
          <w:marRight w:val="0"/>
          <w:marTop w:val="0"/>
          <w:marBottom w:val="0"/>
          <w:divBdr>
            <w:top w:val="none" w:sz="0" w:space="0" w:color="auto"/>
            <w:left w:val="none" w:sz="0" w:space="0" w:color="auto"/>
            <w:bottom w:val="none" w:sz="0" w:space="0" w:color="auto"/>
            <w:right w:val="none" w:sz="0" w:space="0" w:color="auto"/>
          </w:divBdr>
          <w:divsChild>
            <w:div w:id="1981760286">
              <w:marLeft w:val="0"/>
              <w:marRight w:val="0"/>
              <w:marTop w:val="0"/>
              <w:marBottom w:val="0"/>
              <w:divBdr>
                <w:top w:val="none" w:sz="0" w:space="0" w:color="auto"/>
                <w:left w:val="none" w:sz="0" w:space="0" w:color="auto"/>
                <w:bottom w:val="none" w:sz="0" w:space="0" w:color="auto"/>
                <w:right w:val="none" w:sz="0" w:space="0" w:color="auto"/>
              </w:divBdr>
            </w:div>
          </w:divsChild>
        </w:div>
        <w:div w:id="616376959">
          <w:marLeft w:val="0"/>
          <w:marRight w:val="0"/>
          <w:marTop w:val="0"/>
          <w:marBottom w:val="0"/>
          <w:divBdr>
            <w:top w:val="none" w:sz="0" w:space="0" w:color="auto"/>
            <w:left w:val="none" w:sz="0" w:space="0" w:color="auto"/>
            <w:bottom w:val="none" w:sz="0" w:space="0" w:color="auto"/>
            <w:right w:val="none" w:sz="0" w:space="0" w:color="auto"/>
          </w:divBdr>
        </w:div>
        <w:div w:id="513300635">
          <w:marLeft w:val="0"/>
          <w:marRight w:val="0"/>
          <w:marTop w:val="0"/>
          <w:marBottom w:val="0"/>
          <w:divBdr>
            <w:top w:val="none" w:sz="0" w:space="0" w:color="auto"/>
            <w:left w:val="none" w:sz="0" w:space="0" w:color="auto"/>
            <w:bottom w:val="none" w:sz="0" w:space="0" w:color="auto"/>
            <w:right w:val="none" w:sz="0" w:space="0" w:color="auto"/>
          </w:divBdr>
          <w:divsChild>
            <w:div w:id="1298490479">
              <w:marLeft w:val="0"/>
              <w:marRight w:val="0"/>
              <w:marTop w:val="0"/>
              <w:marBottom w:val="0"/>
              <w:divBdr>
                <w:top w:val="none" w:sz="0" w:space="0" w:color="auto"/>
                <w:left w:val="none" w:sz="0" w:space="0" w:color="auto"/>
                <w:bottom w:val="none" w:sz="0" w:space="0" w:color="auto"/>
                <w:right w:val="none" w:sz="0" w:space="0" w:color="auto"/>
              </w:divBdr>
            </w:div>
          </w:divsChild>
        </w:div>
        <w:div w:id="1584796792">
          <w:marLeft w:val="0"/>
          <w:marRight w:val="0"/>
          <w:marTop w:val="300"/>
          <w:marBottom w:val="0"/>
          <w:divBdr>
            <w:top w:val="none" w:sz="0" w:space="0" w:color="auto"/>
            <w:left w:val="none" w:sz="0" w:space="0" w:color="auto"/>
            <w:bottom w:val="none" w:sz="0" w:space="0" w:color="auto"/>
            <w:right w:val="none" w:sz="0" w:space="0" w:color="auto"/>
          </w:divBdr>
          <w:divsChild>
            <w:div w:id="296566634">
              <w:marLeft w:val="0"/>
              <w:marRight w:val="0"/>
              <w:marTop w:val="0"/>
              <w:marBottom w:val="0"/>
              <w:divBdr>
                <w:top w:val="none" w:sz="0" w:space="0" w:color="auto"/>
                <w:left w:val="none" w:sz="0" w:space="0" w:color="auto"/>
                <w:bottom w:val="none" w:sz="0" w:space="0" w:color="auto"/>
                <w:right w:val="none" w:sz="0" w:space="0" w:color="auto"/>
              </w:divBdr>
              <w:divsChild>
                <w:div w:id="169018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132362">
          <w:marLeft w:val="0"/>
          <w:marRight w:val="0"/>
          <w:marTop w:val="300"/>
          <w:marBottom w:val="0"/>
          <w:divBdr>
            <w:top w:val="none" w:sz="0" w:space="0" w:color="auto"/>
            <w:left w:val="none" w:sz="0" w:space="0" w:color="auto"/>
            <w:bottom w:val="none" w:sz="0" w:space="0" w:color="auto"/>
            <w:right w:val="none" w:sz="0" w:space="0" w:color="auto"/>
          </w:divBdr>
          <w:divsChild>
            <w:div w:id="1077552215">
              <w:marLeft w:val="0"/>
              <w:marRight w:val="0"/>
              <w:marTop w:val="0"/>
              <w:marBottom w:val="0"/>
              <w:divBdr>
                <w:top w:val="none" w:sz="0" w:space="0" w:color="auto"/>
                <w:left w:val="none" w:sz="0" w:space="0" w:color="auto"/>
                <w:bottom w:val="none" w:sz="0" w:space="0" w:color="auto"/>
                <w:right w:val="none" w:sz="0" w:space="0" w:color="auto"/>
              </w:divBdr>
              <w:divsChild>
                <w:div w:id="124908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6165">
          <w:marLeft w:val="0"/>
          <w:marRight w:val="0"/>
          <w:marTop w:val="300"/>
          <w:marBottom w:val="0"/>
          <w:divBdr>
            <w:top w:val="none" w:sz="0" w:space="0" w:color="auto"/>
            <w:left w:val="none" w:sz="0" w:space="0" w:color="auto"/>
            <w:bottom w:val="none" w:sz="0" w:space="0" w:color="auto"/>
            <w:right w:val="none" w:sz="0" w:space="0" w:color="auto"/>
          </w:divBdr>
          <w:divsChild>
            <w:div w:id="148138128">
              <w:marLeft w:val="0"/>
              <w:marRight w:val="0"/>
              <w:marTop w:val="0"/>
              <w:marBottom w:val="0"/>
              <w:divBdr>
                <w:top w:val="none" w:sz="0" w:space="0" w:color="auto"/>
                <w:left w:val="none" w:sz="0" w:space="0" w:color="auto"/>
                <w:bottom w:val="none" w:sz="0" w:space="0" w:color="auto"/>
                <w:right w:val="none" w:sz="0" w:space="0" w:color="auto"/>
              </w:divBdr>
              <w:divsChild>
                <w:div w:id="10002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620682">
          <w:marLeft w:val="0"/>
          <w:marRight w:val="0"/>
          <w:marTop w:val="300"/>
          <w:marBottom w:val="0"/>
          <w:divBdr>
            <w:top w:val="none" w:sz="0" w:space="0" w:color="auto"/>
            <w:left w:val="none" w:sz="0" w:space="0" w:color="auto"/>
            <w:bottom w:val="none" w:sz="0" w:space="0" w:color="auto"/>
            <w:right w:val="none" w:sz="0" w:space="0" w:color="auto"/>
          </w:divBdr>
          <w:divsChild>
            <w:div w:id="1812358593">
              <w:marLeft w:val="0"/>
              <w:marRight w:val="0"/>
              <w:marTop w:val="0"/>
              <w:marBottom w:val="0"/>
              <w:divBdr>
                <w:top w:val="none" w:sz="0" w:space="0" w:color="auto"/>
                <w:left w:val="none" w:sz="0" w:space="0" w:color="auto"/>
                <w:bottom w:val="none" w:sz="0" w:space="0" w:color="auto"/>
                <w:right w:val="none" w:sz="0" w:space="0" w:color="auto"/>
              </w:divBdr>
              <w:divsChild>
                <w:div w:id="10338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129">
      <w:bodyDiv w:val="1"/>
      <w:marLeft w:val="0"/>
      <w:marRight w:val="0"/>
      <w:marTop w:val="0"/>
      <w:marBottom w:val="0"/>
      <w:divBdr>
        <w:top w:val="none" w:sz="0" w:space="0" w:color="auto"/>
        <w:left w:val="none" w:sz="0" w:space="0" w:color="auto"/>
        <w:bottom w:val="none" w:sz="0" w:space="0" w:color="auto"/>
        <w:right w:val="none" w:sz="0" w:space="0" w:color="auto"/>
      </w:divBdr>
      <w:divsChild>
        <w:div w:id="818961322">
          <w:marLeft w:val="0"/>
          <w:marRight w:val="0"/>
          <w:marTop w:val="0"/>
          <w:marBottom w:val="0"/>
          <w:divBdr>
            <w:top w:val="none" w:sz="0" w:space="0" w:color="auto"/>
            <w:left w:val="none" w:sz="0" w:space="0" w:color="auto"/>
            <w:bottom w:val="none" w:sz="0" w:space="0" w:color="auto"/>
            <w:right w:val="none" w:sz="0" w:space="0" w:color="auto"/>
          </w:divBdr>
        </w:div>
        <w:div w:id="1197426426">
          <w:marLeft w:val="0"/>
          <w:marRight w:val="0"/>
          <w:marTop w:val="0"/>
          <w:marBottom w:val="0"/>
          <w:divBdr>
            <w:top w:val="none" w:sz="0" w:space="0" w:color="auto"/>
            <w:left w:val="none" w:sz="0" w:space="0" w:color="auto"/>
            <w:bottom w:val="none" w:sz="0" w:space="0" w:color="auto"/>
            <w:right w:val="none" w:sz="0" w:space="0" w:color="auto"/>
          </w:divBdr>
          <w:divsChild>
            <w:div w:id="803503969">
              <w:marLeft w:val="0"/>
              <w:marRight w:val="0"/>
              <w:marTop w:val="0"/>
              <w:marBottom w:val="0"/>
              <w:divBdr>
                <w:top w:val="none" w:sz="0" w:space="0" w:color="auto"/>
                <w:left w:val="none" w:sz="0" w:space="0" w:color="auto"/>
                <w:bottom w:val="none" w:sz="0" w:space="0" w:color="auto"/>
                <w:right w:val="none" w:sz="0" w:space="0" w:color="auto"/>
              </w:divBdr>
            </w:div>
          </w:divsChild>
        </w:div>
        <w:div w:id="64569029">
          <w:marLeft w:val="0"/>
          <w:marRight w:val="0"/>
          <w:marTop w:val="0"/>
          <w:marBottom w:val="0"/>
          <w:divBdr>
            <w:top w:val="none" w:sz="0" w:space="0" w:color="auto"/>
            <w:left w:val="none" w:sz="0" w:space="0" w:color="auto"/>
            <w:bottom w:val="none" w:sz="0" w:space="0" w:color="auto"/>
            <w:right w:val="none" w:sz="0" w:space="0" w:color="auto"/>
          </w:divBdr>
        </w:div>
        <w:div w:id="1788696019">
          <w:marLeft w:val="0"/>
          <w:marRight w:val="0"/>
          <w:marTop w:val="0"/>
          <w:marBottom w:val="0"/>
          <w:divBdr>
            <w:top w:val="none" w:sz="0" w:space="0" w:color="auto"/>
            <w:left w:val="none" w:sz="0" w:space="0" w:color="auto"/>
            <w:bottom w:val="none" w:sz="0" w:space="0" w:color="auto"/>
            <w:right w:val="none" w:sz="0" w:space="0" w:color="auto"/>
          </w:divBdr>
          <w:divsChild>
            <w:div w:id="853686105">
              <w:marLeft w:val="0"/>
              <w:marRight w:val="0"/>
              <w:marTop w:val="0"/>
              <w:marBottom w:val="0"/>
              <w:divBdr>
                <w:top w:val="none" w:sz="0" w:space="0" w:color="auto"/>
                <w:left w:val="none" w:sz="0" w:space="0" w:color="auto"/>
                <w:bottom w:val="none" w:sz="0" w:space="0" w:color="auto"/>
                <w:right w:val="none" w:sz="0" w:space="0" w:color="auto"/>
              </w:divBdr>
            </w:div>
          </w:divsChild>
        </w:div>
        <w:div w:id="368185939">
          <w:marLeft w:val="0"/>
          <w:marRight w:val="0"/>
          <w:marTop w:val="0"/>
          <w:marBottom w:val="0"/>
          <w:divBdr>
            <w:top w:val="none" w:sz="0" w:space="0" w:color="auto"/>
            <w:left w:val="none" w:sz="0" w:space="0" w:color="auto"/>
            <w:bottom w:val="none" w:sz="0" w:space="0" w:color="auto"/>
            <w:right w:val="none" w:sz="0" w:space="0" w:color="auto"/>
          </w:divBdr>
        </w:div>
        <w:div w:id="919414681">
          <w:marLeft w:val="0"/>
          <w:marRight w:val="0"/>
          <w:marTop w:val="0"/>
          <w:marBottom w:val="0"/>
          <w:divBdr>
            <w:top w:val="none" w:sz="0" w:space="0" w:color="auto"/>
            <w:left w:val="none" w:sz="0" w:space="0" w:color="auto"/>
            <w:bottom w:val="none" w:sz="0" w:space="0" w:color="auto"/>
            <w:right w:val="none" w:sz="0" w:space="0" w:color="auto"/>
          </w:divBdr>
          <w:divsChild>
            <w:div w:id="2132556342">
              <w:marLeft w:val="0"/>
              <w:marRight w:val="0"/>
              <w:marTop w:val="0"/>
              <w:marBottom w:val="0"/>
              <w:divBdr>
                <w:top w:val="none" w:sz="0" w:space="0" w:color="auto"/>
                <w:left w:val="none" w:sz="0" w:space="0" w:color="auto"/>
                <w:bottom w:val="none" w:sz="0" w:space="0" w:color="auto"/>
                <w:right w:val="none" w:sz="0" w:space="0" w:color="auto"/>
              </w:divBdr>
            </w:div>
          </w:divsChild>
        </w:div>
        <w:div w:id="1003582859">
          <w:marLeft w:val="0"/>
          <w:marRight w:val="0"/>
          <w:marTop w:val="0"/>
          <w:marBottom w:val="0"/>
          <w:divBdr>
            <w:top w:val="none" w:sz="0" w:space="0" w:color="auto"/>
            <w:left w:val="none" w:sz="0" w:space="0" w:color="auto"/>
            <w:bottom w:val="none" w:sz="0" w:space="0" w:color="auto"/>
            <w:right w:val="none" w:sz="0" w:space="0" w:color="auto"/>
          </w:divBdr>
        </w:div>
        <w:div w:id="814446364">
          <w:marLeft w:val="0"/>
          <w:marRight w:val="0"/>
          <w:marTop w:val="0"/>
          <w:marBottom w:val="0"/>
          <w:divBdr>
            <w:top w:val="none" w:sz="0" w:space="0" w:color="auto"/>
            <w:left w:val="none" w:sz="0" w:space="0" w:color="auto"/>
            <w:bottom w:val="none" w:sz="0" w:space="0" w:color="auto"/>
            <w:right w:val="none" w:sz="0" w:space="0" w:color="auto"/>
          </w:divBdr>
          <w:divsChild>
            <w:div w:id="1889755711">
              <w:marLeft w:val="0"/>
              <w:marRight w:val="0"/>
              <w:marTop w:val="0"/>
              <w:marBottom w:val="0"/>
              <w:divBdr>
                <w:top w:val="none" w:sz="0" w:space="0" w:color="auto"/>
                <w:left w:val="none" w:sz="0" w:space="0" w:color="auto"/>
                <w:bottom w:val="none" w:sz="0" w:space="0" w:color="auto"/>
                <w:right w:val="none" w:sz="0" w:space="0" w:color="auto"/>
              </w:divBdr>
            </w:div>
          </w:divsChild>
        </w:div>
        <w:div w:id="604775170">
          <w:marLeft w:val="0"/>
          <w:marRight w:val="0"/>
          <w:marTop w:val="0"/>
          <w:marBottom w:val="0"/>
          <w:divBdr>
            <w:top w:val="none" w:sz="0" w:space="0" w:color="auto"/>
            <w:left w:val="none" w:sz="0" w:space="0" w:color="auto"/>
            <w:bottom w:val="none" w:sz="0" w:space="0" w:color="auto"/>
            <w:right w:val="none" w:sz="0" w:space="0" w:color="auto"/>
          </w:divBdr>
        </w:div>
        <w:div w:id="2104715570">
          <w:marLeft w:val="0"/>
          <w:marRight w:val="0"/>
          <w:marTop w:val="0"/>
          <w:marBottom w:val="0"/>
          <w:divBdr>
            <w:top w:val="none" w:sz="0" w:space="0" w:color="auto"/>
            <w:left w:val="none" w:sz="0" w:space="0" w:color="auto"/>
            <w:bottom w:val="none" w:sz="0" w:space="0" w:color="auto"/>
            <w:right w:val="none" w:sz="0" w:space="0" w:color="auto"/>
          </w:divBdr>
          <w:divsChild>
            <w:div w:id="237712324">
              <w:marLeft w:val="0"/>
              <w:marRight w:val="0"/>
              <w:marTop w:val="0"/>
              <w:marBottom w:val="0"/>
              <w:divBdr>
                <w:top w:val="none" w:sz="0" w:space="0" w:color="auto"/>
                <w:left w:val="none" w:sz="0" w:space="0" w:color="auto"/>
                <w:bottom w:val="none" w:sz="0" w:space="0" w:color="auto"/>
                <w:right w:val="none" w:sz="0" w:space="0" w:color="auto"/>
              </w:divBdr>
            </w:div>
          </w:divsChild>
        </w:div>
        <w:div w:id="1523933219">
          <w:marLeft w:val="0"/>
          <w:marRight w:val="0"/>
          <w:marTop w:val="0"/>
          <w:marBottom w:val="0"/>
          <w:divBdr>
            <w:top w:val="none" w:sz="0" w:space="0" w:color="auto"/>
            <w:left w:val="none" w:sz="0" w:space="0" w:color="auto"/>
            <w:bottom w:val="none" w:sz="0" w:space="0" w:color="auto"/>
            <w:right w:val="none" w:sz="0" w:space="0" w:color="auto"/>
          </w:divBdr>
        </w:div>
        <w:div w:id="1062143766">
          <w:marLeft w:val="0"/>
          <w:marRight w:val="0"/>
          <w:marTop w:val="0"/>
          <w:marBottom w:val="0"/>
          <w:divBdr>
            <w:top w:val="none" w:sz="0" w:space="0" w:color="auto"/>
            <w:left w:val="none" w:sz="0" w:space="0" w:color="auto"/>
            <w:bottom w:val="none" w:sz="0" w:space="0" w:color="auto"/>
            <w:right w:val="none" w:sz="0" w:space="0" w:color="auto"/>
          </w:divBdr>
          <w:divsChild>
            <w:div w:id="1409764049">
              <w:marLeft w:val="0"/>
              <w:marRight w:val="0"/>
              <w:marTop w:val="0"/>
              <w:marBottom w:val="0"/>
              <w:divBdr>
                <w:top w:val="none" w:sz="0" w:space="0" w:color="auto"/>
                <w:left w:val="none" w:sz="0" w:space="0" w:color="auto"/>
                <w:bottom w:val="none" w:sz="0" w:space="0" w:color="auto"/>
                <w:right w:val="none" w:sz="0" w:space="0" w:color="auto"/>
              </w:divBdr>
            </w:div>
          </w:divsChild>
        </w:div>
        <w:div w:id="1472749162">
          <w:marLeft w:val="0"/>
          <w:marRight w:val="0"/>
          <w:marTop w:val="0"/>
          <w:marBottom w:val="0"/>
          <w:divBdr>
            <w:top w:val="none" w:sz="0" w:space="0" w:color="auto"/>
            <w:left w:val="none" w:sz="0" w:space="0" w:color="auto"/>
            <w:bottom w:val="none" w:sz="0" w:space="0" w:color="auto"/>
            <w:right w:val="none" w:sz="0" w:space="0" w:color="auto"/>
          </w:divBdr>
        </w:div>
        <w:div w:id="1411191738">
          <w:marLeft w:val="0"/>
          <w:marRight w:val="0"/>
          <w:marTop w:val="0"/>
          <w:marBottom w:val="0"/>
          <w:divBdr>
            <w:top w:val="none" w:sz="0" w:space="0" w:color="auto"/>
            <w:left w:val="none" w:sz="0" w:space="0" w:color="auto"/>
            <w:bottom w:val="none" w:sz="0" w:space="0" w:color="auto"/>
            <w:right w:val="none" w:sz="0" w:space="0" w:color="auto"/>
          </w:divBdr>
          <w:divsChild>
            <w:div w:id="649948210">
              <w:marLeft w:val="0"/>
              <w:marRight w:val="0"/>
              <w:marTop w:val="0"/>
              <w:marBottom w:val="0"/>
              <w:divBdr>
                <w:top w:val="none" w:sz="0" w:space="0" w:color="auto"/>
                <w:left w:val="none" w:sz="0" w:space="0" w:color="auto"/>
                <w:bottom w:val="none" w:sz="0" w:space="0" w:color="auto"/>
                <w:right w:val="none" w:sz="0" w:space="0" w:color="auto"/>
              </w:divBdr>
            </w:div>
          </w:divsChild>
        </w:div>
        <w:div w:id="1438406826">
          <w:marLeft w:val="0"/>
          <w:marRight w:val="0"/>
          <w:marTop w:val="300"/>
          <w:marBottom w:val="0"/>
          <w:divBdr>
            <w:top w:val="none" w:sz="0" w:space="0" w:color="auto"/>
            <w:left w:val="none" w:sz="0" w:space="0" w:color="auto"/>
            <w:bottom w:val="none" w:sz="0" w:space="0" w:color="auto"/>
            <w:right w:val="none" w:sz="0" w:space="0" w:color="auto"/>
          </w:divBdr>
          <w:divsChild>
            <w:div w:id="1909683367">
              <w:marLeft w:val="0"/>
              <w:marRight w:val="0"/>
              <w:marTop w:val="0"/>
              <w:marBottom w:val="0"/>
              <w:divBdr>
                <w:top w:val="none" w:sz="0" w:space="0" w:color="auto"/>
                <w:left w:val="none" w:sz="0" w:space="0" w:color="auto"/>
                <w:bottom w:val="none" w:sz="0" w:space="0" w:color="auto"/>
                <w:right w:val="none" w:sz="0" w:space="0" w:color="auto"/>
              </w:divBdr>
              <w:divsChild>
                <w:div w:id="120514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2030">
          <w:marLeft w:val="0"/>
          <w:marRight w:val="0"/>
          <w:marTop w:val="300"/>
          <w:marBottom w:val="0"/>
          <w:divBdr>
            <w:top w:val="none" w:sz="0" w:space="0" w:color="auto"/>
            <w:left w:val="none" w:sz="0" w:space="0" w:color="auto"/>
            <w:bottom w:val="none" w:sz="0" w:space="0" w:color="auto"/>
            <w:right w:val="none" w:sz="0" w:space="0" w:color="auto"/>
          </w:divBdr>
          <w:divsChild>
            <w:div w:id="303391408">
              <w:marLeft w:val="0"/>
              <w:marRight w:val="0"/>
              <w:marTop w:val="0"/>
              <w:marBottom w:val="0"/>
              <w:divBdr>
                <w:top w:val="none" w:sz="0" w:space="0" w:color="auto"/>
                <w:left w:val="none" w:sz="0" w:space="0" w:color="auto"/>
                <w:bottom w:val="none" w:sz="0" w:space="0" w:color="auto"/>
                <w:right w:val="none" w:sz="0" w:space="0" w:color="auto"/>
              </w:divBdr>
              <w:divsChild>
                <w:div w:id="60647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41015">
          <w:marLeft w:val="0"/>
          <w:marRight w:val="0"/>
          <w:marTop w:val="300"/>
          <w:marBottom w:val="0"/>
          <w:divBdr>
            <w:top w:val="none" w:sz="0" w:space="0" w:color="auto"/>
            <w:left w:val="none" w:sz="0" w:space="0" w:color="auto"/>
            <w:bottom w:val="none" w:sz="0" w:space="0" w:color="auto"/>
            <w:right w:val="none" w:sz="0" w:space="0" w:color="auto"/>
          </w:divBdr>
          <w:divsChild>
            <w:div w:id="231937624">
              <w:marLeft w:val="0"/>
              <w:marRight w:val="0"/>
              <w:marTop w:val="0"/>
              <w:marBottom w:val="0"/>
              <w:divBdr>
                <w:top w:val="none" w:sz="0" w:space="0" w:color="auto"/>
                <w:left w:val="none" w:sz="0" w:space="0" w:color="auto"/>
                <w:bottom w:val="none" w:sz="0" w:space="0" w:color="auto"/>
                <w:right w:val="none" w:sz="0" w:space="0" w:color="auto"/>
              </w:divBdr>
              <w:divsChild>
                <w:div w:id="97514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268070">
          <w:marLeft w:val="0"/>
          <w:marRight w:val="0"/>
          <w:marTop w:val="300"/>
          <w:marBottom w:val="0"/>
          <w:divBdr>
            <w:top w:val="none" w:sz="0" w:space="0" w:color="auto"/>
            <w:left w:val="none" w:sz="0" w:space="0" w:color="auto"/>
            <w:bottom w:val="none" w:sz="0" w:space="0" w:color="auto"/>
            <w:right w:val="none" w:sz="0" w:space="0" w:color="auto"/>
          </w:divBdr>
          <w:divsChild>
            <w:div w:id="627710748">
              <w:marLeft w:val="0"/>
              <w:marRight w:val="0"/>
              <w:marTop w:val="0"/>
              <w:marBottom w:val="0"/>
              <w:divBdr>
                <w:top w:val="none" w:sz="0" w:space="0" w:color="auto"/>
                <w:left w:val="none" w:sz="0" w:space="0" w:color="auto"/>
                <w:bottom w:val="none" w:sz="0" w:space="0" w:color="auto"/>
                <w:right w:val="none" w:sz="0" w:space="0" w:color="auto"/>
              </w:divBdr>
              <w:divsChild>
                <w:div w:id="36498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0889">
      <w:bodyDiv w:val="1"/>
      <w:marLeft w:val="0"/>
      <w:marRight w:val="0"/>
      <w:marTop w:val="0"/>
      <w:marBottom w:val="0"/>
      <w:divBdr>
        <w:top w:val="none" w:sz="0" w:space="0" w:color="auto"/>
        <w:left w:val="none" w:sz="0" w:space="0" w:color="auto"/>
        <w:bottom w:val="none" w:sz="0" w:space="0" w:color="auto"/>
        <w:right w:val="none" w:sz="0" w:space="0" w:color="auto"/>
      </w:divBdr>
      <w:divsChild>
        <w:div w:id="512884931">
          <w:marLeft w:val="0"/>
          <w:marRight w:val="0"/>
          <w:marTop w:val="0"/>
          <w:marBottom w:val="0"/>
          <w:divBdr>
            <w:top w:val="none" w:sz="0" w:space="0" w:color="auto"/>
            <w:left w:val="none" w:sz="0" w:space="0" w:color="auto"/>
            <w:bottom w:val="none" w:sz="0" w:space="0" w:color="auto"/>
            <w:right w:val="none" w:sz="0" w:space="0" w:color="auto"/>
          </w:divBdr>
        </w:div>
        <w:div w:id="1628046222">
          <w:marLeft w:val="0"/>
          <w:marRight w:val="0"/>
          <w:marTop w:val="0"/>
          <w:marBottom w:val="0"/>
          <w:divBdr>
            <w:top w:val="none" w:sz="0" w:space="0" w:color="auto"/>
            <w:left w:val="none" w:sz="0" w:space="0" w:color="auto"/>
            <w:bottom w:val="none" w:sz="0" w:space="0" w:color="auto"/>
            <w:right w:val="none" w:sz="0" w:space="0" w:color="auto"/>
          </w:divBdr>
          <w:divsChild>
            <w:div w:id="1036587459">
              <w:marLeft w:val="0"/>
              <w:marRight w:val="0"/>
              <w:marTop w:val="0"/>
              <w:marBottom w:val="0"/>
              <w:divBdr>
                <w:top w:val="none" w:sz="0" w:space="0" w:color="auto"/>
                <w:left w:val="none" w:sz="0" w:space="0" w:color="auto"/>
                <w:bottom w:val="none" w:sz="0" w:space="0" w:color="auto"/>
                <w:right w:val="none" w:sz="0" w:space="0" w:color="auto"/>
              </w:divBdr>
            </w:div>
          </w:divsChild>
        </w:div>
        <w:div w:id="1577280066">
          <w:marLeft w:val="0"/>
          <w:marRight w:val="0"/>
          <w:marTop w:val="0"/>
          <w:marBottom w:val="0"/>
          <w:divBdr>
            <w:top w:val="none" w:sz="0" w:space="0" w:color="auto"/>
            <w:left w:val="none" w:sz="0" w:space="0" w:color="auto"/>
            <w:bottom w:val="none" w:sz="0" w:space="0" w:color="auto"/>
            <w:right w:val="none" w:sz="0" w:space="0" w:color="auto"/>
          </w:divBdr>
        </w:div>
        <w:div w:id="1607955278">
          <w:marLeft w:val="0"/>
          <w:marRight w:val="0"/>
          <w:marTop w:val="0"/>
          <w:marBottom w:val="0"/>
          <w:divBdr>
            <w:top w:val="none" w:sz="0" w:space="0" w:color="auto"/>
            <w:left w:val="none" w:sz="0" w:space="0" w:color="auto"/>
            <w:bottom w:val="none" w:sz="0" w:space="0" w:color="auto"/>
            <w:right w:val="none" w:sz="0" w:space="0" w:color="auto"/>
          </w:divBdr>
          <w:divsChild>
            <w:div w:id="678504426">
              <w:marLeft w:val="0"/>
              <w:marRight w:val="0"/>
              <w:marTop w:val="0"/>
              <w:marBottom w:val="0"/>
              <w:divBdr>
                <w:top w:val="none" w:sz="0" w:space="0" w:color="auto"/>
                <w:left w:val="none" w:sz="0" w:space="0" w:color="auto"/>
                <w:bottom w:val="none" w:sz="0" w:space="0" w:color="auto"/>
                <w:right w:val="none" w:sz="0" w:space="0" w:color="auto"/>
              </w:divBdr>
            </w:div>
          </w:divsChild>
        </w:div>
        <w:div w:id="558786466">
          <w:marLeft w:val="0"/>
          <w:marRight w:val="0"/>
          <w:marTop w:val="0"/>
          <w:marBottom w:val="0"/>
          <w:divBdr>
            <w:top w:val="none" w:sz="0" w:space="0" w:color="auto"/>
            <w:left w:val="none" w:sz="0" w:space="0" w:color="auto"/>
            <w:bottom w:val="none" w:sz="0" w:space="0" w:color="auto"/>
            <w:right w:val="none" w:sz="0" w:space="0" w:color="auto"/>
          </w:divBdr>
        </w:div>
        <w:div w:id="1455173927">
          <w:marLeft w:val="0"/>
          <w:marRight w:val="0"/>
          <w:marTop w:val="0"/>
          <w:marBottom w:val="0"/>
          <w:divBdr>
            <w:top w:val="none" w:sz="0" w:space="0" w:color="auto"/>
            <w:left w:val="none" w:sz="0" w:space="0" w:color="auto"/>
            <w:bottom w:val="none" w:sz="0" w:space="0" w:color="auto"/>
            <w:right w:val="none" w:sz="0" w:space="0" w:color="auto"/>
          </w:divBdr>
          <w:divsChild>
            <w:div w:id="1615750413">
              <w:marLeft w:val="0"/>
              <w:marRight w:val="0"/>
              <w:marTop w:val="0"/>
              <w:marBottom w:val="0"/>
              <w:divBdr>
                <w:top w:val="none" w:sz="0" w:space="0" w:color="auto"/>
                <w:left w:val="none" w:sz="0" w:space="0" w:color="auto"/>
                <w:bottom w:val="none" w:sz="0" w:space="0" w:color="auto"/>
                <w:right w:val="none" w:sz="0" w:space="0" w:color="auto"/>
              </w:divBdr>
            </w:div>
          </w:divsChild>
        </w:div>
        <w:div w:id="924074964">
          <w:marLeft w:val="0"/>
          <w:marRight w:val="0"/>
          <w:marTop w:val="0"/>
          <w:marBottom w:val="0"/>
          <w:divBdr>
            <w:top w:val="none" w:sz="0" w:space="0" w:color="auto"/>
            <w:left w:val="none" w:sz="0" w:space="0" w:color="auto"/>
            <w:bottom w:val="none" w:sz="0" w:space="0" w:color="auto"/>
            <w:right w:val="none" w:sz="0" w:space="0" w:color="auto"/>
          </w:divBdr>
        </w:div>
        <w:div w:id="1315139167">
          <w:marLeft w:val="0"/>
          <w:marRight w:val="0"/>
          <w:marTop w:val="0"/>
          <w:marBottom w:val="0"/>
          <w:divBdr>
            <w:top w:val="none" w:sz="0" w:space="0" w:color="auto"/>
            <w:left w:val="none" w:sz="0" w:space="0" w:color="auto"/>
            <w:bottom w:val="none" w:sz="0" w:space="0" w:color="auto"/>
            <w:right w:val="none" w:sz="0" w:space="0" w:color="auto"/>
          </w:divBdr>
          <w:divsChild>
            <w:div w:id="1229069246">
              <w:marLeft w:val="0"/>
              <w:marRight w:val="0"/>
              <w:marTop w:val="0"/>
              <w:marBottom w:val="0"/>
              <w:divBdr>
                <w:top w:val="none" w:sz="0" w:space="0" w:color="auto"/>
                <w:left w:val="none" w:sz="0" w:space="0" w:color="auto"/>
                <w:bottom w:val="none" w:sz="0" w:space="0" w:color="auto"/>
                <w:right w:val="none" w:sz="0" w:space="0" w:color="auto"/>
              </w:divBdr>
            </w:div>
          </w:divsChild>
        </w:div>
        <w:div w:id="1519005689">
          <w:marLeft w:val="0"/>
          <w:marRight w:val="0"/>
          <w:marTop w:val="0"/>
          <w:marBottom w:val="0"/>
          <w:divBdr>
            <w:top w:val="none" w:sz="0" w:space="0" w:color="auto"/>
            <w:left w:val="none" w:sz="0" w:space="0" w:color="auto"/>
            <w:bottom w:val="none" w:sz="0" w:space="0" w:color="auto"/>
            <w:right w:val="none" w:sz="0" w:space="0" w:color="auto"/>
          </w:divBdr>
        </w:div>
        <w:div w:id="1896236961">
          <w:marLeft w:val="0"/>
          <w:marRight w:val="0"/>
          <w:marTop w:val="0"/>
          <w:marBottom w:val="0"/>
          <w:divBdr>
            <w:top w:val="none" w:sz="0" w:space="0" w:color="auto"/>
            <w:left w:val="none" w:sz="0" w:space="0" w:color="auto"/>
            <w:bottom w:val="none" w:sz="0" w:space="0" w:color="auto"/>
            <w:right w:val="none" w:sz="0" w:space="0" w:color="auto"/>
          </w:divBdr>
          <w:divsChild>
            <w:div w:id="2029984262">
              <w:marLeft w:val="0"/>
              <w:marRight w:val="0"/>
              <w:marTop w:val="0"/>
              <w:marBottom w:val="0"/>
              <w:divBdr>
                <w:top w:val="none" w:sz="0" w:space="0" w:color="auto"/>
                <w:left w:val="none" w:sz="0" w:space="0" w:color="auto"/>
                <w:bottom w:val="none" w:sz="0" w:space="0" w:color="auto"/>
                <w:right w:val="none" w:sz="0" w:space="0" w:color="auto"/>
              </w:divBdr>
            </w:div>
          </w:divsChild>
        </w:div>
        <w:div w:id="89007789">
          <w:marLeft w:val="0"/>
          <w:marRight w:val="0"/>
          <w:marTop w:val="0"/>
          <w:marBottom w:val="0"/>
          <w:divBdr>
            <w:top w:val="none" w:sz="0" w:space="0" w:color="auto"/>
            <w:left w:val="none" w:sz="0" w:space="0" w:color="auto"/>
            <w:bottom w:val="none" w:sz="0" w:space="0" w:color="auto"/>
            <w:right w:val="none" w:sz="0" w:space="0" w:color="auto"/>
          </w:divBdr>
        </w:div>
        <w:div w:id="1024556554">
          <w:marLeft w:val="0"/>
          <w:marRight w:val="0"/>
          <w:marTop w:val="0"/>
          <w:marBottom w:val="0"/>
          <w:divBdr>
            <w:top w:val="none" w:sz="0" w:space="0" w:color="auto"/>
            <w:left w:val="none" w:sz="0" w:space="0" w:color="auto"/>
            <w:bottom w:val="none" w:sz="0" w:space="0" w:color="auto"/>
            <w:right w:val="none" w:sz="0" w:space="0" w:color="auto"/>
          </w:divBdr>
          <w:divsChild>
            <w:div w:id="1482579245">
              <w:marLeft w:val="0"/>
              <w:marRight w:val="0"/>
              <w:marTop w:val="0"/>
              <w:marBottom w:val="0"/>
              <w:divBdr>
                <w:top w:val="none" w:sz="0" w:space="0" w:color="auto"/>
                <w:left w:val="none" w:sz="0" w:space="0" w:color="auto"/>
                <w:bottom w:val="none" w:sz="0" w:space="0" w:color="auto"/>
                <w:right w:val="none" w:sz="0" w:space="0" w:color="auto"/>
              </w:divBdr>
            </w:div>
          </w:divsChild>
        </w:div>
        <w:div w:id="1738939912">
          <w:marLeft w:val="0"/>
          <w:marRight w:val="0"/>
          <w:marTop w:val="0"/>
          <w:marBottom w:val="0"/>
          <w:divBdr>
            <w:top w:val="none" w:sz="0" w:space="0" w:color="auto"/>
            <w:left w:val="none" w:sz="0" w:space="0" w:color="auto"/>
            <w:bottom w:val="none" w:sz="0" w:space="0" w:color="auto"/>
            <w:right w:val="none" w:sz="0" w:space="0" w:color="auto"/>
          </w:divBdr>
        </w:div>
        <w:div w:id="317266217">
          <w:marLeft w:val="0"/>
          <w:marRight w:val="0"/>
          <w:marTop w:val="0"/>
          <w:marBottom w:val="0"/>
          <w:divBdr>
            <w:top w:val="none" w:sz="0" w:space="0" w:color="auto"/>
            <w:left w:val="none" w:sz="0" w:space="0" w:color="auto"/>
            <w:bottom w:val="none" w:sz="0" w:space="0" w:color="auto"/>
            <w:right w:val="none" w:sz="0" w:space="0" w:color="auto"/>
          </w:divBdr>
          <w:divsChild>
            <w:div w:id="491138028">
              <w:marLeft w:val="0"/>
              <w:marRight w:val="0"/>
              <w:marTop w:val="0"/>
              <w:marBottom w:val="0"/>
              <w:divBdr>
                <w:top w:val="none" w:sz="0" w:space="0" w:color="auto"/>
                <w:left w:val="none" w:sz="0" w:space="0" w:color="auto"/>
                <w:bottom w:val="none" w:sz="0" w:space="0" w:color="auto"/>
                <w:right w:val="none" w:sz="0" w:space="0" w:color="auto"/>
              </w:divBdr>
            </w:div>
          </w:divsChild>
        </w:div>
        <w:div w:id="1110785354">
          <w:marLeft w:val="0"/>
          <w:marRight w:val="0"/>
          <w:marTop w:val="300"/>
          <w:marBottom w:val="0"/>
          <w:divBdr>
            <w:top w:val="none" w:sz="0" w:space="0" w:color="auto"/>
            <w:left w:val="none" w:sz="0" w:space="0" w:color="auto"/>
            <w:bottom w:val="none" w:sz="0" w:space="0" w:color="auto"/>
            <w:right w:val="none" w:sz="0" w:space="0" w:color="auto"/>
          </w:divBdr>
          <w:divsChild>
            <w:div w:id="1816290296">
              <w:marLeft w:val="0"/>
              <w:marRight w:val="0"/>
              <w:marTop w:val="0"/>
              <w:marBottom w:val="0"/>
              <w:divBdr>
                <w:top w:val="none" w:sz="0" w:space="0" w:color="auto"/>
                <w:left w:val="none" w:sz="0" w:space="0" w:color="auto"/>
                <w:bottom w:val="none" w:sz="0" w:space="0" w:color="auto"/>
                <w:right w:val="none" w:sz="0" w:space="0" w:color="auto"/>
              </w:divBdr>
              <w:divsChild>
                <w:div w:id="1331257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86245">
          <w:marLeft w:val="0"/>
          <w:marRight w:val="0"/>
          <w:marTop w:val="300"/>
          <w:marBottom w:val="0"/>
          <w:divBdr>
            <w:top w:val="none" w:sz="0" w:space="0" w:color="auto"/>
            <w:left w:val="none" w:sz="0" w:space="0" w:color="auto"/>
            <w:bottom w:val="none" w:sz="0" w:space="0" w:color="auto"/>
            <w:right w:val="none" w:sz="0" w:space="0" w:color="auto"/>
          </w:divBdr>
          <w:divsChild>
            <w:div w:id="1964723161">
              <w:marLeft w:val="0"/>
              <w:marRight w:val="0"/>
              <w:marTop w:val="0"/>
              <w:marBottom w:val="0"/>
              <w:divBdr>
                <w:top w:val="none" w:sz="0" w:space="0" w:color="auto"/>
                <w:left w:val="none" w:sz="0" w:space="0" w:color="auto"/>
                <w:bottom w:val="none" w:sz="0" w:space="0" w:color="auto"/>
                <w:right w:val="none" w:sz="0" w:space="0" w:color="auto"/>
              </w:divBdr>
              <w:divsChild>
                <w:div w:id="16184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57321">
          <w:marLeft w:val="0"/>
          <w:marRight w:val="0"/>
          <w:marTop w:val="300"/>
          <w:marBottom w:val="0"/>
          <w:divBdr>
            <w:top w:val="none" w:sz="0" w:space="0" w:color="auto"/>
            <w:left w:val="none" w:sz="0" w:space="0" w:color="auto"/>
            <w:bottom w:val="none" w:sz="0" w:space="0" w:color="auto"/>
            <w:right w:val="none" w:sz="0" w:space="0" w:color="auto"/>
          </w:divBdr>
          <w:divsChild>
            <w:div w:id="1765564368">
              <w:marLeft w:val="0"/>
              <w:marRight w:val="0"/>
              <w:marTop w:val="0"/>
              <w:marBottom w:val="0"/>
              <w:divBdr>
                <w:top w:val="none" w:sz="0" w:space="0" w:color="auto"/>
                <w:left w:val="none" w:sz="0" w:space="0" w:color="auto"/>
                <w:bottom w:val="none" w:sz="0" w:space="0" w:color="auto"/>
                <w:right w:val="none" w:sz="0" w:space="0" w:color="auto"/>
              </w:divBdr>
              <w:divsChild>
                <w:div w:id="163645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996106">
      <w:bodyDiv w:val="1"/>
      <w:marLeft w:val="0"/>
      <w:marRight w:val="0"/>
      <w:marTop w:val="0"/>
      <w:marBottom w:val="0"/>
      <w:divBdr>
        <w:top w:val="none" w:sz="0" w:space="0" w:color="auto"/>
        <w:left w:val="none" w:sz="0" w:space="0" w:color="auto"/>
        <w:bottom w:val="none" w:sz="0" w:space="0" w:color="auto"/>
        <w:right w:val="none" w:sz="0" w:space="0" w:color="auto"/>
      </w:divBdr>
      <w:divsChild>
        <w:div w:id="2137484216">
          <w:marLeft w:val="0"/>
          <w:marRight w:val="0"/>
          <w:marTop w:val="0"/>
          <w:marBottom w:val="0"/>
          <w:divBdr>
            <w:top w:val="none" w:sz="0" w:space="0" w:color="auto"/>
            <w:left w:val="none" w:sz="0" w:space="0" w:color="auto"/>
            <w:bottom w:val="none" w:sz="0" w:space="0" w:color="auto"/>
            <w:right w:val="none" w:sz="0" w:space="0" w:color="auto"/>
          </w:divBdr>
        </w:div>
        <w:div w:id="116144899">
          <w:marLeft w:val="0"/>
          <w:marRight w:val="0"/>
          <w:marTop w:val="0"/>
          <w:marBottom w:val="0"/>
          <w:divBdr>
            <w:top w:val="none" w:sz="0" w:space="0" w:color="auto"/>
            <w:left w:val="none" w:sz="0" w:space="0" w:color="auto"/>
            <w:bottom w:val="none" w:sz="0" w:space="0" w:color="auto"/>
            <w:right w:val="none" w:sz="0" w:space="0" w:color="auto"/>
          </w:divBdr>
          <w:divsChild>
            <w:div w:id="438718299">
              <w:marLeft w:val="0"/>
              <w:marRight w:val="0"/>
              <w:marTop w:val="0"/>
              <w:marBottom w:val="0"/>
              <w:divBdr>
                <w:top w:val="none" w:sz="0" w:space="0" w:color="auto"/>
                <w:left w:val="none" w:sz="0" w:space="0" w:color="auto"/>
                <w:bottom w:val="none" w:sz="0" w:space="0" w:color="auto"/>
                <w:right w:val="none" w:sz="0" w:space="0" w:color="auto"/>
              </w:divBdr>
            </w:div>
          </w:divsChild>
        </w:div>
        <w:div w:id="2015767836">
          <w:marLeft w:val="0"/>
          <w:marRight w:val="0"/>
          <w:marTop w:val="0"/>
          <w:marBottom w:val="0"/>
          <w:divBdr>
            <w:top w:val="none" w:sz="0" w:space="0" w:color="auto"/>
            <w:left w:val="none" w:sz="0" w:space="0" w:color="auto"/>
            <w:bottom w:val="none" w:sz="0" w:space="0" w:color="auto"/>
            <w:right w:val="none" w:sz="0" w:space="0" w:color="auto"/>
          </w:divBdr>
        </w:div>
        <w:div w:id="639503001">
          <w:marLeft w:val="0"/>
          <w:marRight w:val="0"/>
          <w:marTop w:val="0"/>
          <w:marBottom w:val="0"/>
          <w:divBdr>
            <w:top w:val="none" w:sz="0" w:space="0" w:color="auto"/>
            <w:left w:val="none" w:sz="0" w:space="0" w:color="auto"/>
            <w:bottom w:val="none" w:sz="0" w:space="0" w:color="auto"/>
            <w:right w:val="none" w:sz="0" w:space="0" w:color="auto"/>
          </w:divBdr>
          <w:divsChild>
            <w:div w:id="679312440">
              <w:marLeft w:val="0"/>
              <w:marRight w:val="0"/>
              <w:marTop w:val="0"/>
              <w:marBottom w:val="0"/>
              <w:divBdr>
                <w:top w:val="none" w:sz="0" w:space="0" w:color="auto"/>
                <w:left w:val="none" w:sz="0" w:space="0" w:color="auto"/>
                <w:bottom w:val="none" w:sz="0" w:space="0" w:color="auto"/>
                <w:right w:val="none" w:sz="0" w:space="0" w:color="auto"/>
              </w:divBdr>
            </w:div>
          </w:divsChild>
        </w:div>
        <w:div w:id="567426467">
          <w:marLeft w:val="0"/>
          <w:marRight w:val="0"/>
          <w:marTop w:val="0"/>
          <w:marBottom w:val="0"/>
          <w:divBdr>
            <w:top w:val="none" w:sz="0" w:space="0" w:color="auto"/>
            <w:left w:val="none" w:sz="0" w:space="0" w:color="auto"/>
            <w:bottom w:val="none" w:sz="0" w:space="0" w:color="auto"/>
            <w:right w:val="none" w:sz="0" w:space="0" w:color="auto"/>
          </w:divBdr>
        </w:div>
        <w:div w:id="1333141896">
          <w:marLeft w:val="0"/>
          <w:marRight w:val="0"/>
          <w:marTop w:val="0"/>
          <w:marBottom w:val="0"/>
          <w:divBdr>
            <w:top w:val="none" w:sz="0" w:space="0" w:color="auto"/>
            <w:left w:val="none" w:sz="0" w:space="0" w:color="auto"/>
            <w:bottom w:val="none" w:sz="0" w:space="0" w:color="auto"/>
            <w:right w:val="none" w:sz="0" w:space="0" w:color="auto"/>
          </w:divBdr>
          <w:divsChild>
            <w:div w:id="694813231">
              <w:marLeft w:val="0"/>
              <w:marRight w:val="0"/>
              <w:marTop w:val="0"/>
              <w:marBottom w:val="0"/>
              <w:divBdr>
                <w:top w:val="none" w:sz="0" w:space="0" w:color="auto"/>
                <w:left w:val="none" w:sz="0" w:space="0" w:color="auto"/>
                <w:bottom w:val="none" w:sz="0" w:space="0" w:color="auto"/>
                <w:right w:val="none" w:sz="0" w:space="0" w:color="auto"/>
              </w:divBdr>
            </w:div>
          </w:divsChild>
        </w:div>
        <w:div w:id="1996907729">
          <w:marLeft w:val="0"/>
          <w:marRight w:val="0"/>
          <w:marTop w:val="0"/>
          <w:marBottom w:val="0"/>
          <w:divBdr>
            <w:top w:val="none" w:sz="0" w:space="0" w:color="auto"/>
            <w:left w:val="none" w:sz="0" w:space="0" w:color="auto"/>
            <w:bottom w:val="none" w:sz="0" w:space="0" w:color="auto"/>
            <w:right w:val="none" w:sz="0" w:space="0" w:color="auto"/>
          </w:divBdr>
        </w:div>
        <w:div w:id="940920066">
          <w:marLeft w:val="0"/>
          <w:marRight w:val="0"/>
          <w:marTop w:val="0"/>
          <w:marBottom w:val="0"/>
          <w:divBdr>
            <w:top w:val="none" w:sz="0" w:space="0" w:color="auto"/>
            <w:left w:val="none" w:sz="0" w:space="0" w:color="auto"/>
            <w:bottom w:val="none" w:sz="0" w:space="0" w:color="auto"/>
            <w:right w:val="none" w:sz="0" w:space="0" w:color="auto"/>
          </w:divBdr>
          <w:divsChild>
            <w:div w:id="1303728999">
              <w:marLeft w:val="0"/>
              <w:marRight w:val="0"/>
              <w:marTop w:val="0"/>
              <w:marBottom w:val="0"/>
              <w:divBdr>
                <w:top w:val="none" w:sz="0" w:space="0" w:color="auto"/>
                <w:left w:val="none" w:sz="0" w:space="0" w:color="auto"/>
                <w:bottom w:val="none" w:sz="0" w:space="0" w:color="auto"/>
                <w:right w:val="none" w:sz="0" w:space="0" w:color="auto"/>
              </w:divBdr>
            </w:div>
          </w:divsChild>
        </w:div>
        <w:div w:id="1558315302">
          <w:marLeft w:val="0"/>
          <w:marRight w:val="0"/>
          <w:marTop w:val="0"/>
          <w:marBottom w:val="0"/>
          <w:divBdr>
            <w:top w:val="none" w:sz="0" w:space="0" w:color="auto"/>
            <w:left w:val="none" w:sz="0" w:space="0" w:color="auto"/>
            <w:bottom w:val="none" w:sz="0" w:space="0" w:color="auto"/>
            <w:right w:val="none" w:sz="0" w:space="0" w:color="auto"/>
          </w:divBdr>
        </w:div>
        <w:div w:id="1440644684">
          <w:marLeft w:val="0"/>
          <w:marRight w:val="0"/>
          <w:marTop w:val="0"/>
          <w:marBottom w:val="0"/>
          <w:divBdr>
            <w:top w:val="none" w:sz="0" w:space="0" w:color="auto"/>
            <w:left w:val="none" w:sz="0" w:space="0" w:color="auto"/>
            <w:bottom w:val="none" w:sz="0" w:space="0" w:color="auto"/>
            <w:right w:val="none" w:sz="0" w:space="0" w:color="auto"/>
          </w:divBdr>
          <w:divsChild>
            <w:div w:id="490222211">
              <w:marLeft w:val="0"/>
              <w:marRight w:val="0"/>
              <w:marTop w:val="0"/>
              <w:marBottom w:val="0"/>
              <w:divBdr>
                <w:top w:val="none" w:sz="0" w:space="0" w:color="auto"/>
                <w:left w:val="none" w:sz="0" w:space="0" w:color="auto"/>
                <w:bottom w:val="none" w:sz="0" w:space="0" w:color="auto"/>
                <w:right w:val="none" w:sz="0" w:space="0" w:color="auto"/>
              </w:divBdr>
            </w:div>
          </w:divsChild>
        </w:div>
        <w:div w:id="1523782974">
          <w:marLeft w:val="0"/>
          <w:marRight w:val="0"/>
          <w:marTop w:val="0"/>
          <w:marBottom w:val="0"/>
          <w:divBdr>
            <w:top w:val="none" w:sz="0" w:space="0" w:color="auto"/>
            <w:left w:val="none" w:sz="0" w:space="0" w:color="auto"/>
            <w:bottom w:val="none" w:sz="0" w:space="0" w:color="auto"/>
            <w:right w:val="none" w:sz="0" w:space="0" w:color="auto"/>
          </w:divBdr>
        </w:div>
        <w:div w:id="1391539264">
          <w:marLeft w:val="0"/>
          <w:marRight w:val="0"/>
          <w:marTop w:val="0"/>
          <w:marBottom w:val="0"/>
          <w:divBdr>
            <w:top w:val="none" w:sz="0" w:space="0" w:color="auto"/>
            <w:left w:val="none" w:sz="0" w:space="0" w:color="auto"/>
            <w:bottom w:val="none" w:sz="0" w:space="0" w:color="auto"/>
            <w:right w:val="none" w:sz="0" w:space="0" w:color="auto"/>
          </w:divBdr>
          <w:divsChild>
            <w:div w:id="1982417100">
              <w:marLeft w:val="0"/>
              <w:marRight w:val="0"/>
              <w:marTop w:val="0"/>
              <w:marBottom w:val="0"/>
              <w:divBdr>
                <w:top w:val="none" w:sz="0" w:space="0" w:color="auto"/>
                <w:left w:val="none" w:sz="0" w:space="0" w:color="auto"/>
                <w:bottom w:val="none" w:sz="0" w:space="0" w:color="auto"/>
                <w:right w:val="none" w:sz="0" w:space="0" w:color="auto"/>
              </w:divBdr>
            </w:div>
          </w:divsChild>
        </w:div>
        <w:div w:id="370544416">
          <w:marLeft w:val="0"/>
          <w:marRight w:val="0"/>
          <w:marTop w:val="0"/>
          <w:marBottom w:val="0"/>
          <w:divBdr>
            <w:top w:val="none" w:sz="0" w:space="0" w:color="auto"/>
            <w:left w:val="none" w:sz="0" w:space="0" w:color="auto"/>
            <w:bottom w:val="none" w:sz="0" w:space="0" w:color="auto"/>
            <w:right w:val="none" w:sz="0" w:space="0" w:color="auto"/>
          </w:divBdr>
        </w:div>
        <w:div w:id="1653294766">
          <w:marLeft w:val="0"/>
          <w:marRight w:val="0"/>
          <w:marTop w:val="0"/>
          <w:marBottom w:val="0"/>
          <w:divBdr>
            <w:top w:val="none" w:sz="0" w:space="0" w:color="auto"/>
            <w:left w:val="none" w:sz="0" w:space="0" w:color="auto"/>
            <w:bottom w:val="none" w:sz="0" w:space="0" w:color="auto"/>
            <w:right w:val="none" w:sz="0" w:space="0" w:color="auto"/>
          </w:divBdr>
          <w:divsChild>
            <w:div w:id="1278827632">
              <w:marLeft w:val="0"/>
              <w:marRight w:val="0"/>
              <w:marTop w:val="0"/>
              <w:marBottom w:val="0"/>
              <w:divBdr>
                <w:top w:val="none" w:sz="0" w:space="0" w:color="auto"/>
                <w:left w:val="none" w:sz="0" w:space="0" w:color="auto"/>
                <w:bottom w:val="none" w:sz="0" w:space="0" w:color="auto"/>
                <w:right w:val="none" w:sz="0" w:space="0" w:color="auto"/>
              </w:divBdr>
            </w:div>
          </w:divsChild>
        </w:div>
        <w:div w:id="1081177764">
          <w:marLeft w:val="0"/>
          <w:marRight w:val="0"/>
          <w:marTop w:val="300"/>
          <w:marBottom w:val="0"/>
          <w:divBdr>
            <w:top w:val="none" w:sz="0" w:space="0" w:color="auto"/>
            <w:left w:val="none" w:sz="0" w:space="0" w:color="auto"/>
            <w:bottom w:val="none" w:sz="0" w:space="0" w:color="auto"/>
            <w:right w:val="none" w:sz="0" w:space="0" w:color="auto"/>
          </w:divBdr>
          <w:divsChild>
            <w:div w:id="2073043582">
              <w:marLeft w:val="0"/>
              <w:marRight w:val="0"/>
              <w:marTop w:val="0"/>
              <w:marBottom w:val="0"/>
              <w:divBdr>
                <w:top w:val="none" w:sz="0" w:space="0" w:color="auto"/>
                <w:left w:val="none" w:sz="0" w:space="0" w:color="auto"/>
                <w:bottom w:val="none" w:sz="0" w:space="0" w:color="auto"/>
                <w:right w:val="none" w:sz="0" w:space="0" w:color="auto"/>
              </w:divBdr>
              <w:divsChild>
                <w:div w:id="7450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60775">
          <w:marLeft w:val="0"/>
          <w:marRight w:val="0"/>
          <w:marTop w:val="300"/>
          <w:marBottom w:val="0"/>
          <w:divBdr>
            <w:top w:val="none" w:sz="0" w:space="0" w:color="auto"/>
            <w:left w:val="none" w:sz="0" w:space="0" w:color="auto"/>
            <w:bottom w:val="none" w:sz="0" w:space="0" w:color="auto"/>
            <w:right w:val="none" w:sz="0" w:space="0" w:color="auto"/>
          </w:divBdr>
          <w:divsChild>
            <w:div w:id="1191260843">
              <w:marLeft w:val="0"/>
              <w:marRight w:val="0"/>
              <w:marTop w:val="0"/>
              <w:marBottom w:val="0"/>
              <w:divBdr>
                <w:top w:val="none" w:sz="0" w:space="0" w:color="auto"/>
                <w:left w:val="none" w:sz="0" w:space="0" w:color="auto"/>
                <w:bottom w:val="none" w:sz="0" w:space="0" w:color="auto"/>
                <w:right w:val="none" w:sz="0" w:space="0" w:color="auto"/>
              </w:divBdr>
              <w:divsChild>
                <w:div w:id="2518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0888">
          <w:marLeft w:val="0"/>
          <w:marRight w:val="0"/>
          <w:marTop w:val="300"/>
          <w:marBottom w:val="0"/>
          <w:divBdr>
            <w:top w:val="none" w:sz="0" w:space="0" w:color="auto"/>
            <w:left w:val="none" w:sz="0" w:space="0" w:color="auto"/>
            <w:bottom w:val="none" w:sz="0" w:space="0" w:color="auto"/>
            <w:right w:val="none" w:sz="0" w:space="0" w:color="auto"/>
          </w:divBdr>
          <w:divsChild>
            <w:div w:id="970133012">
              <w:marLeft w:val="0"/>
              <w:marRight w:val="0"/>
              <w:marTop w:val="0"/>
              <w:marBottom w:val="0"/>
              <w:divBdr>
                <w:top w:val="none" w:sz="0" w:space="0" w:color="auto"/>
                <w:left w:val="none" w:sz="0" w:space="0" w:color="auto"/>
                <w:bottom w:val="none" w:sz="0" w:space="0" w:color="auto"/>
                <w:right w:val="none" w:sz="0" w:space="0" w:color="auto"/>
              </w:divBdr>
              <w:divsChild>
                <w:div w:id="121500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88097">
          <w:marLeft w:val="0"/>
          <w:marRight w:val="0"/>
          <w:marTop w:val="300"/>
          <w:marBottom w:val="0"/>
          <w:divBdr>
            <w:top w:val="none" w:sz="0" w:space="0" w:color="auto"/>
            <w:left w:val="none" w:sz="0" w:space="0" w:color="auto"/>
            <w:bottom w:val="none" w:sz="0" w:space="0" w:color="auto"/>
            <w:right w:val="none" w:sz="0" w:space="0" w:color="auto"/>
          </w:divBdr>
          <w:divsChild>
            <w:div w:id="1693873055">
              <w:marLeft w:val="0"/>
              <w:marRight w:val="0"/>
              <w:marTop w:val="0"/>
              <w:marBottom w:val="0"/>
              <w:divBdr>
                <w:top w:val="none" w:sz="0" w:space="0" w:color="auto"/>
                <w:left w:val="none" w:sz="0" w:space="0" w:color="auto"/>
                <w:bottom w:val="none" w:sz="0" w:space="0" w:color="auto"/>
                <w:right w:val="none" w:sz="0" w:space="0" w:color="auto"/>
              </w:divBdr>
              <w:divsChild>
                <w:div w:id="173847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30748">
      <w:bodyDiv w:val="1"/>
      <w:marLeft w:val="0"/>
      <w:marRight w:val="0"/>
      <w:marTop w:val="0"/>
      <w:marBottom w:val="0"/>
      <w:divBdr>
        <w:top w:val="none" w:sz="0" w:space="0" w:color="auto"/>
        <w:left w:val="none" w:sz="0" w:space="0" w:color="auto"/>
        <w:bottom w:val="none" w:sz="0" w:space="0" w:color="auto"/>
        <w:right w:val="none" w:sz="0" w:space="0" w:color="auto"/>
      </w:divBdr>
      <w:divsChild>
        <w:div w:id="473911082">
          <w:marLeft w:val="0"/>
          <w:marRight w:val="0"/>
          <w:marTop w:val="0"/>
          <w:marBottom w:val="0"/>
          <w:divBdr>
            <w:top w:val="none" w:sz="0" w:space="0" w:color="auto"/>
            <w:left w:val="none" w:sz="0" w:space="0" w:color="auto"/>
            <w:bottom w:val="none" w:sz="0" w:space="0" w:color="auto"/>
            <w:right w:val="none" w:sz="0" w:space="0" w:color="auto"/>
          </w:divBdr>
        </w:div>
        <w:div w:id="2049140735">
          <w:marLeft w:val="0"/>
          <w:marRight w:val="0"/>
          <w:marTop w:val="0"/>
          <w:marBottom w:val="0"/>
          <w:divBdr>
            <w:top w:val="none" w:sz="0" w:space="0" w:color="auto"/>
            <w:left w:val="none" w:sz="0" w:space="0" w:color="auto"/>
            <w:bottom w:val="none" w:sz="0" w:space="0" w:color="auto"/>
            <w:right w:val="none" w:sz="0" w:space="0" w:color="auto"/>
          </w:divBdr>
          <w:divsChild>
            <w:div w:id="781921630">
              <w:marLeft w:val="0"/>
              <w:marRight w:val="0"/>
              <w:marTop w:val="0"/>
              <w:marBottom w:val="0"/>
              <w:divBdr>
                <w:top w:val="none" w:sz="0" w:space="0" w:color="auto"/>
                <w:left w:val="none" w:sz="0" w:space="0" w:color="auto"/>
                <w:bottom w:val="none" w:sz="0" w:space="0" w:color="auto"/>
                <w:right w:val="none" w:sz="0" w:space="0" w:color="auto"/>
              </w:divBdr>
            </w:div>
          </w:divsChild>
        </w:div>
        <w:div w:id="1385445740">
          <w:marLeft w:val="0"/>
          <w:marRight w:val="0"/>
          <w:marTop w:val="0"/>
          <w:marBottom w:val="0"/>
          <w:divBdr>
            <w:top w:val="none" w:sz="0" w:space="0" w:color="auto"/>
            <w:left w:val="none" w:sz="0" w:space="0" w:color="auto"/>
            <w:bottom w:val="none" w:sz="0" w:space="0" w:color="auto"/>
            <w:right w:val="none" w:sz="0" w:space="0" w:color="auto"/>
          </w:divBdr>
        </w:div>
        <w:div w:id="115415535">
          <w:marLeft w:val="0"/>
          <w:marRight w:val="0"/>
          <w:marTop w:val="0"/>
          <w:marBottom w:val="0"/>
          <w:divBdr>
            <w:top w:val="none" w:sz="0" w:space="0" w:color="auto"/>
            <w:left w:val="none" w:sz="0" w:space="0" w:color="auto"/>
            <w:bottom w:val="none" w:sz="0" w:space="0" w:color="auto"/>
            <w:right w:val="none" w:sz="0" w:space="0" w:color="auto"/>
          </w:divBdr>
          <w:divsChild>
            <w:div w:id="244265901">
              <w:marLeft w:val="0"/>
              <w:marRight w:val="0"/>
              <w:marTop w:val="0"/>
              <w:marBottom w:val="0"/>
              <w:divBdr>
                <w:top w:val="none" w:sz="0" w:space="0" w:color="auto"/>
                <w:left w:val="none" w:sz="0" w:space="0" w:color="auto"/>
                <w:bottom w:val="none" w:sz="0" w:space="0" w:color="auto"/>
                <w:right w:val="none" w:sz="0" w:space="0" w:color="auto"/>
              </w:divBdr>
            </w:div>
          </w:divsChild>
        </w:div>
        <w:div w:id="1808162254">
          <w:marLeft w:val="0"/>
          <w:marRight w:val="0"/>
          <w:marTop w:val="0"/>
          <w:marBottom w:val="0"/>
          <w:divBdr>
            <w:top w:val="none" w:sz="0" w:space="0" w:color="auto"/>
            <w:left w:val="none" w:sz="0" w:space="0" w:color="auto"/>
            <w:bottom w:val="none" w:sz="0" w:space="0" w:color="auto"/>
            <w:right w:val="none" w:sz="0" w:space="0" w:color="auto"/>
          </w:divBdr>
        </w:div>
        <w:div w:id="1340474101">
          <w:marLeft w:val="0"/>
          <w:marRight w:val="0"/>
          <w:marTop w:val="0"/>
          <w:marBottom w:val="0"/>
          <w:divBdr>
            <w:top w:val="none" w:sz="0" w:space="0" w:color="auto"/>
            <w:left w:val="none" w:sz="0" w:space="0" w:color="auto"/>
            <w:bottom w:val="none" w:sz="0" w:space="0" w:color="auto"/>
            <w:right w:val="none" w:sz="0" w:space="0" w:color="auto"/>
          </w:divBdr>
          <w:divsChild>
            <w:div w:id="1236667348">
              <w:marLeft w:val="0"/>
              <w:marRight w:val="0"/>
              <w:marTop w:val="0"/>
              <w:marBottom w:val="0"/>
              <w:divBdr>
                <w:top w:val="none" w:sz="0" w:space="0" w:color="auto"/>
                <w:left w:val="none" w:sz="0" w:space="0" w:color="auto"/>
                <w:bottom w:val="none" w:sz="0" w:space="0" w:color="auto"/>
                <w:right w:val="none" w:sz="0" w:space="0" w:color="auto"/>
              </w:divBdr>
            </w:div>
          </w:divsChild>
        </w:div>
        <w:div w:id="2119593819">
          <w:marLeft w:val="0"/>
          <w:marRight w:val="0"/>
          <w:marTop w:val="0"/>
          <w:marBottom w:val="0"/>
          <w:divBdr>
            <w:top w:val="none" w:sz="0" w:space="0" w:color="auto"/>
            <w:left w:val="none" w:sz="0" w:space="0" w:color="auto"/>
            <w:bottom w:val="none" w:sz="0" w:space="0" w:color="auto"/>
            <w:right w:val="none" w:sz="0" w:space="0" w:color="auto"/>
          </w:divBdr>
        </w:div>
        <w:div w:id="1625305397">
          <w:marLeft w:val="0"/>
          <w:marRight w:val="0"/>
          <w:marTop w:val="0"/>
          <w:marBottom w:val="0"/>
          <w:divBdr>
            <w:top w:val="none" w:sz="0" w:space="0" w:color="auto"/>
            <w:left w:val="none" w:sz="0" w:space="0" w:color="auto"/>
            <w:bottom w:val="none" w:sz="0" w:space="0" w:color="auto"/>
            <w:right w:val="none" w:sz="0" w:space="0" w:color="auto"/>
          </w:divBdr>
          <w:divsChild>
            <w:div w:id="204027383">
              <w:marLeft w:val="0"/>
              <w:marRight w:val="0"/>
              <w:marTop w:val="0"/>
              <w:marBottom w:val="0"/>
              <w:divBdr>
                <w:top w:val="none" w:sz="0" w:space="0" w:color="auto"/>
                <w:left w:val="none" w:sz="0" w:space="0" w:color="auto"/>
                <w:bottom w:val="none" w:sz="0" w:space="0" w:color="auto"/>
                <w:right w:val="none" w:sz="0" w:space="0" w:color="auto"/>
              </w:divBdr>
            </w:div>
          </w:divsChild>
        </w:div>
        <w:div w:id="1211460197">
          <w:marLeft w:val="0"/>
          <w:marRight w:val="0"/>
          <w:marTop w:val="0"/>
          <w:marBottom w:val="0"/>
          <w:divBdr>
            <w:top w:val="none" w:sz="0" w:space="0" w:color="auto"/>
            <w:left w:val="none" w:sz="0" w:space="0" w:color="auto"/>
            <w:bottom w:val="none" w:sz="0" w:space="0" w:color="auto"/>
            <w:right w:val="none" w:sz="0" w:space="0" w:color="auto"/>
          </w:divBdr>
        </w:div>
        <w:div w:id="216354975">
          <w:marLeft w:val="0"/>
          <w:marRight w:val="0"/>
          <w:marTop w:val="0"/>
          <w:marBottom w:val="0"/>
          <w:divBdr>
            <w:top w:val="none" w:sz="0" w:space="0" w:color="auto"/>
            <w:left w:val="none" w:sz="0" w:space="0" w:color="auto"/>
            <w:bottom w:val="none" w:sz="0" w:space="0" w:color="auto"/>
            <w:right w:val="none" w:sz="0" w:space="0" w:color="auto"/>
          </w:divBdr>
          <w:divsChild>
            <w:div w:id="1382048135">
              <w:marLeft w:val="0"/>
              <w:marRight w:val="0"/>
              <w:marTop w:val="0"/>
              <w:marBottom w:val="0"/>
              <w:divBdr>
                <w:top w:val="none" w:sz="0" w:space="0" w:color="auto"/>
                <w:left w:val="none" w:sz="0" w:space="0" w:color="auto"/>
                <w:bottom w:val="none" w:sz="0" w:space="0" w:color="auto"/>
                <w:right w:val="none" w:sz="0" w:space="0" w:color="auto"/>
              </w:divBdr>
            </w:div>
          </w:divsChild>
        </w:div>
        <w:div w:id="311760012">
          <w:marLeft w:val="0"/>
          <w:marRight w:val="0"/>
          <w:marTop w:val="0"/>
          <w:marBottom w:val="0"/>
          <w:divBdr>
            <w:top w:val="none" w:sz="0" w:space="0" w:color="auto"/>
            <w:left w:val="none" w:sz="0" w:space="0" w:color="auto"/>
            <w:bottom w:val="none" w:sz="0" w:space="0" w:color="auto"/>
            <w:right w:val="none" w:sz="0" w:space="0" w:color="auto"/>
          </w:divBdr>
        </w:div>
        <w:div w:id="1050374364">
          <w:marLeft w:val="0"/>
          <w:marRight w:val="0"/>
          <w:marTop w:val="0"/>
          <w:marBottom w:val="0"/>
          <w:divBdr>
            <w:top w:val="none" w:sz="0" w:space="0" w:color="auto"/>
            <w:left w:val="none" w:sz="0" w:space="0" w:color="auto"/>
            <w:bottom w:val="none" w:sz="0" w:space="0" w:color="auto"/>
            <w:right w:val="none" w:sz="0" w:space="0" w:color="auto"/>
          </w:divBdr>
          <w:divsChild>
            <w:div w:id="1504707032">
              <w:marLeft w:val="0"/>
              <w:marRight w:val="0"/>
              <w:marTop w:val="0"/>
              <w:marBottom w:val="0"/>
              <w:divBdr>
                <w:top w:val="none" w:sz="0" w:space="0" w:color="auto"/>
                <w:left w:val="none" w:sz="0" w:space="0" w:color="auto"/>
                <w:bottom w:val="none" w:sz="0" w:space="0" w:color="auto"/>
                <w:right w:val="none" w:sz="0" w:space="0" w:color="auto"/>
              </w:divBdr>
            </w:div>
          </w:divsChild>
        </w:div>
        <w:div w:id="1486435450">
          <w:marLeft w:val="0"/>
          <w:marRight w:val="0"/>
          <w:marTop w:val="0"/>
          <w:marBottom w:val="0"/>
          <w:divBdr>
            <w:top w:val="none" w:sz="0" w:space="0" w:color="auto"/>
            <w:left w:val="none" w:sz="0" w:space="0" w:color="auto"/>
            <w:bottom w:val="none" w:sz="0" w:space="0" w:color="auto"/>
            <w:right w:val="none" w:sz="0" w:space="0" w:color="auto"/>
          </w:divBdr>
        </w:div>
        <w:div w:id="711421780">
          <w:marLeft w:val="0"/>
          <w:marRight w:val="0"/>
          <w:marTop w:val="0"/>
          <w:marBottom w:val="0"/>
          <w:divBdr>
            <w:top w:val="none" w:sz="0" w:space="0" w:color="auto"/>
            <w:left w:val="none" w:sz="0" w:space="0" w:color="auto"/>
            <w:bottom w:val="none" w:sz="0" w:space="0" w:color="auto"/>
            <w:right w:val="none" w:sz="0" w:space="0" w:color="auto"/>
          </w:divBdr>
          <w:divsChild>
            <w:div w:id="1146312151">
              <w:marLeft w:val="0"/>
              <w:marRight w:val="0"/>
              <w:marTop w:val="0"/>
              <w:marBottom w:val="0"/>
              <w:divBdr>
                <w:top w:val="none" w:sz="0" w:space="0" w:color="auto"/>
                <w:left w:val="none" w:sz="0" w:space="0" w:color="auto"/>
                <w:bottom w:val="none" w:sz="0" w:space="0" w:color="auto"/>
                <w:right w:val="none" w:sz="0" w:space="0" w:color="auto"/>
              </w:divBdr>
            </w:div>
          </w:divsChild>
        </w:div>
        <w:div w:id="1968925107">
          <w:marLeft w:val="0"/>
          <w:marRight w:val="0"/>
          <w:marTop w:val="300"/>
          <w:marBottom w:val="0"/>
          <w:divBdr>
            <w:top w:val="none" w:sz="0" w:space="0" w:color="auto"/>
            <w:left w:val="none" w:sz="0" w:space="0" w:color="auto"/>
            <w:bottom w:val="none" w:sz="0" w:space="0" w:color="auto"/>
            <w:right w:val="none" w:sz="0" w:space="0" w:color="auto"/>
          </w:divBdr>
          <w:divsChild>
            <w:div w:id="681854217">
              <w:marLeft w:val="0"/>
              <w:marRight w:val="0"/>
              <w:marTop w:val="0"/>
              <w:marBottom w:val="0"/>
              <w:divBdr>
                <w:top w:val="none" w:sz="0" w:space="0" w:color="auto"/>
                <w:left w:val="none" w:sz="0" w:space="0" w:color="auto"/>
                <w:bottom w:val="none" w:sz="0" w:space="0" w:color="auto"/>
                <w:right w:val="none" w:sz="0" w:space="0" w:color="auto"/>
              </w:divBdr>
              <w:divsChild>
                <w:div w:id="3853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6784">
          <w:marLeft w:val="0"/>
          <w:marRight w:val="0"/>
          <w:marTop w:val="300"/>
          <w:marBottom w:val="0"/>
          <w:divBdr>
            <w:top w:val="none" w:sz="0" w:space="0" w:color="auto"/>
            <w:left w:val="none" w:sz="0" w:space="0" w:color="auto"/>
            <w:bottom w:val="none" w:sz="0" w:space="0" w:color="auto"/>
            <w:right w:val="none" w:sz="0" w:space="0" w:color="auto"/>
          </w:divBdr>
          <w:divsChild>
            <w:div w:id="1776707472">
              <w:marLeft w:val="0"/>
              <w:marRight w:val="0"/>
              <w:marTop w:val="0"/>
              <w:marBottom w:val="0"/>
              <w:divBdr>
                <w:top w:val="none" w:sz="0" w:space="0" w:color="auto"/>
                <w:left w:val="none" w:sz="0" w:space="0" w:color="auto"/>
                <w:bottom w:val="none" w:sz="0" w:space="0" w:color="auto"/>
                <w:right w:val="none" w:sz="0" w:space="0" w:color="auto"/>
              </w:divBdr>
              <w:divsChild>
                <w:div w:id="77988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166414">
          <w:marLeft w:val="0"/>
          <w:marRight w:val="0"/>
          <w:marTop w:val="300"/>
          <w:marBottom w:val="0"/>
          <w:divBdr>
            <w:top w:val="none" w:sz="0" w:space="0" w:color="auto"/>
            <w:left w:val="none" w:sz="0" w:space="0" w:color="auto"/>
            <w:bottom w:val="none" w:sz="0" w:space="0" w:color="auto"/>
            <w:right w:val="none" w:sz="0" w:space="0" w:color="auto"/>
          </w:divBdr>
          <w:divsChild>
            <w:div w:id="60492147">
              <w:marLeft w:val="0"/>
              <w:marRight w:val="0"/>
              <w:marTop w:val="0"/>
              <w:marBottom w:val="0"/>
              <w:divBdr>
                <w:top w:val="none" w:sz="0" w:space="0" w:color="auto"/>
                <w:left w:val="none" w:sz="0" w:space="0" w:color="auto"/>
                <w:bottom w:val="none" w:sz="0" w:space="0" w:color="auto"/>
                <w:right w:val="none" w:sz="0" w:space="0" w:color="auto"/>
              </w:divBdr>
              <w:divsChild>
                <w:div w:id="1001661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90939">
          <w:marLeft w:val="0"/>
          <w:marRight w:val="0"/>
          <w:marTop w:val="300"/>
          <w:marBottom w:val="0"/>
          <w:divBdr>
            <w:top w:val="none" w:sz="0" w:space="0" w:color="auto"/>
            <w:left w:val="none" w:sz="0" w:space="0" w:color="auto"/>
            <w:bottom w:val="none" w:sz="0" w:space="0" w:color="auto"/>
            <w:right w:val="none" w:sz="0" w:space="0" w:color="auto"/>
          </w:divBdr>
          <w:divsChild>
            <w:div w:id="958296010">
              <w:marLeft w:val="0"/>
              <w:marRight w:val="0"/>
              <w:marTop w:val="0"/>
              <w:marBottom w:val="0"/>
              <w:divBdr>
                <w:top w:val="none" w:sz="0" w:space="0" w:color="auto"/>
                <w:left w:val="none" w:sz="0" w:space="0" w:color="auto"/>
                <w:bottom w:val="none" w:sz="0" w:space="0" w:color="auto"/>
                <w:right w:val="none" w:sz="0" w:space="0" w:color="auto"/>
              </w:divBdr>
              <w:divsChild>
                <w:div w:id="48097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02313">
      <w:bodyDiv w:val="1"/>
      <w:marLeft w:val="0"/>
      <w:marRight w:val="0"/>
      <w:marTop w:val="0"/>
      <w:marBottom w:val="0"/>
      <w:divBdr>
        <w:top w:val="none" w:sz="0" w:space="0" w:color="auto"/>
        <w:left w:val="none" w:sz="0" w:space="0" w:color="auto"/>
        <w:bottom w:val="none" w:sz="0" w:space="0" w:color="auto"/>
        <w:right w:val="none" w:sz="0" w:space="0" w:color="auto"/>
      </w:divBdr>
      <w:divsChild>
        <w:div w:id="464548785">
          <w:marLeft w:val="0"/>
          <w:marRight w:val="0"/>
          <w:marTop w:val="0"/>
          <w:marBottom w:val="0"/>
          <w:divBdr>
            <w:top w:val="none" w:sz="0" w:space="0" w:color="auto"/>
            <w:left w:val="none" w:sz="0" w:space="0" w:color="auto"/>
            <w:bottom w:val="none" w:sz="0" w:space="0" w:color="auto"/>
            <w:right w:val="none" w:sz="0" w:space="0" w:color="auto"/>
          </w:divBdr>
        </w:div>
        <w:div w:id="1585801994">
          <w:marLeft w:val="0"/>
          <w:marRight w:val="0"/>
          <w:marTop w:val="0"/>
          <w:marBottom w:val="0"/>
          <w:divBdr>
            <w:top w:val="none" w:sz="0" w:space="0" w:color="auto"/>
            <w:left w:val="none" w:sz="0" w:space="0" w:color="auto"/>
            <w:bottom w:val="none" w:sz="0" w:space="0" w:color="auto"/>
            <w:right w:val="none" w:sz="0" w:space="0" w:color="auto"/>
          </w:divBdr>
          <w:divsChild>
            <w:div w:id="1738091042">
              <w:marLeft w:val="0"/>
              <w:marRight w:val="0"/>
              <w:marTop w:val="0"/>
              <w:marBottom w:val="0"/>
              <w:divBdr>
                <w:top w:val="none" w:sz="0" w:space="0" w:color="auto"/>
                <w:left w:val="none" w:sz="0" w:space="0" w:color="auto"/>
                <w:bottom w:val="none" w:sz="0" w:space="0" w:color="auto"/>
                <w:right w:val="none" w:sz="0" w:space="0" w:color="auto"/>
              </w:divBdr>
            </w:div>
          </w:divsChild>
        </w:div>
        <w:div w:id="173150907">
          <w:marLeft w:val="0"/>
          <w:marRight w:val="0"/>
          <w:marTop w:val="0"/>
          <w:marBottom w:val="0"/>
          <w:divBdr>
            <w:top w:val="none" w:sz="0" w:space="0" w:color="auto"/>
            <w:left w:val="none" w:sz="0" w:space="0" w:color="auto"/>
            <w:bottom w:val="none" w:sz="0" w:space="0" w:color="auto"/>
            <w:right w:val="none" w:sz="0" w:space="0" w:color="auto"/>
          </w:divBdr>
        </w:div>
        <w:div w:id="1172376902">
          <w:marLeft w:val="0"/>
          <w:marRight w:val="0"/>
          <w:marTop w:val="0"/>
          <w:marBottom w:val="0"/>
          <w:divBdr>
            <w:top w:val="none" w:sz="0" w:space="0" w:color="auto"/>
            <w:left w:val="none" w:sz="0" w:space="0" w:color="auto"/>
            <w:bottom w:val="none" w:sz="0" w:space="0" w:color="auto"/>
            <w:right w:val="none" w:sz="0" w:space="0" w:color="auto"/>
          </w:divBdr>
          <w:divsChild>
            <w:div w:id="360018106">
              <w:marLeft w:val="0"/>
              <w:marRight w:val="0"/>
              <w:marTop w:val="0"/>
              <w:marBottom w:val="0"/>
              <w:divBdr>
                <w:top w:val="none" w:sz="0" w:space="0" w:color="auto"/>
                <w:left w:val="none" w:sz="0" w:space="0" w:color="auto"/>
                <w:bottom w:val="none" w:sz="0" w:space="0" w:color="auto"/>
                <w:right w:val="none" w:sz="0" w:space="0" w:color="auto"/>
              </w:divBdr>
            </w:div>
          </w:divsChild>
        </w:div>
        <w:div w:id="1126391381">
          <w:marLeft w:val="0"/>
          <w:marRight w:val="0"/>
          <w:marTop w:val="0"/>
          <w:marBottom w:val="0"/>
          <w:divBdr>
            <w:top w:val="none" w:sz="0" w:space="0" w:color="auto"/>
            <w:left w:val="none" w:sz="0" w:space="0" w:color="auto"/>
            <w:bottom w:val="none" w:sz="0" w:space="0" w:color="auto"/>
            <w:right w:val="none" w:sz="0" w:space="0" w:color="auto"/>
          </w:divBdr>
        </w:div>
        <w:div w:id="583610312">
          <w:marLeft w:val="0"/>
          <w:marRight w:val="0"/>
          <w:marTop w:val="0"/>
          <w:marBottom w:val="0"/>
          <w:divBdr>
            <w:top w:val="none" w:sz="0" w:space="0" w:color="auto"/>
            <w:left w:val="none" w:sz="0" w:space="0" w:color="auto"/>
            <w:bottom w:val="none" w:sz="0" w:space="0" w:color="auto"/>
            <w:right w:val="none" w:sz="0" w:space="0" w:color="auto"/>
          </w:divBdr>
          <w:divsChild>
            <w:div w:id="2140104605">
              <w:marLeft w:val="0"/>
              <w:marRight w:val="0"/>
              <w:marTop w:val="0"/>
              <w:marBottom w:val="0"/>
              <w:divBdr>
                <w:top w:val="none" w:sz="0" w:space="0" w:color="auto"/>
                <w:left w:val="none" w:sz="0" w:space="0" w:color="auto"/>
                <w:bottom w:val="none" w:sz="0" w:space="0" w:color="auto"/>
                <w:right w:val="none" w:sz="0" w:space="0" w:color="auto"/>
              </w:divBdr>
            </w:div>
          </w:divsChild>
        </w:div>
        <w:div w:id="303243930">
          <w:marLeft w:val="0"/>
          <w:marRight w:val="0"/>
          <w:marTop w:val="0"/>
          <w:marBottom w:val="0"/>
          <w:divBdr>
            <w:top w:val="none" w:sz="0" w:space="0" w:color="auto"/>
            <w:left w:val="none" w:sz="0" w:space="0" w:color="auto"/>
            <w:bottom w:val="none" w:sz="0" w:space="0" w:color="auto"/>
            <w:right w:val="none" w:sz="0" w:space="0" w:color="auto"/>
          </w:divBdr>
        </w:div>
        <w:div w:id="352807333">
          <w:marLeft w:val="0"/>
          <w:marRight w:val="0"/>
          <w:marTop w:val="0"/>
          <w:marBottom w:val="0"/>
          <w:divBdr>
            <w:top w:val="none" w:sz="0" w:space="0" w:color="auto"/>
            <w:left w:val="none" w:sz="0" w:space="0" w:color="auto"/>
            <w:bottom w:val="none" w:sz="0" w:space="0" w:color="auto"/>
            <w:right w:val="none" w:sz="0" w:space="0" w:color="auto"/>
          </w:divBdr>
          <w:divsChild>
            <w:div w:id="1925919221">
              <w:marLeft w:val="0"/>
              <w:marRight w:val="0"/>
              <w:marTop w:val="0"/>
              <w:marBottom w:val="0"/>
              <w:divBdr>
                <w:top w:val="none" w:sz="0" w:space="0" w:color="auto"/>
                <w:left w:val="none" w:sz="0" w:space="0" w:color="auto"/>
                <w:bottom w:val="none" w:sz="0" w:space="0" w:color="auto"/>
                <w:right w:val="none" w:sz="0" w:space="0" w:color="auto"/>
              </w:divBdr>
            </w:div>
          </w:divsChild>
        </w:div>
        <w:div w:id="385640348">
          <w:marLeft w:val="0"/>
          <w:marRight w:val="0"/>
          <w:marTop w:val="0"/>
          <w:marBottom w:val="0"/>
          <w:divBdr>
            <w:top w:val="none" w:sz="0" w:space="0" w:color="auto"/>
            <w:left w:val="none" w:sz="0" w:space="0" w:color="auto"/>
            <w:bottom w:val="none" w:sz="0" w:space="0" w:color="auto"/>
            <w:right w:val="none" w:sz="0" w:space="0" w:color="auto"/>
          </w:divBdr>
        </w:div>
        <w:div w:id="1174421832">
          <w:marLeft w:val="0"/>
          <w:marRight w:val="0"/>
          <w:marTop w:val="0"/>
          <w:marBottom w:val="0"/>
          <w:divBdr>
            <w:top w:val="none" w:sz="0" w:space="0" w:color="auto"/>
            <w:left w:val="none" w:sz="0" w:space="0" w:color="auto"/>
            <w:bottom w:val="none" w:sz="0" w:space="0" w:color="auto"/>
            <w:right w:val="none" w:sz="0" w:space="0" w:color="auto"/>
          </w:divBdr>
          <w:divsChild>
            <w:div w:id="2064522337">
              <w:marLeft w:val="0"/>
              <w:marRight w:val="0"/>
              <w:marTop w:val="0"/>
              <w:marBottom w:val="0"/>
              <w:divBdr>
                <w:top w:val="none" w:sz="0" w:space="0" w:color="auto"/>
                <w:left w:val="none" w:sz="0" w:space="0" w:color="auto"/>
                <w:bottom w:val="none" w:sz="0" w:space="0" w:color="auto"/>
                <w:right w:val="none" w:sz="0" w:space="0" w:color="auto"/>
              </w:divBdr>
            </w:div>
          </w:divsChild>
        </w:div>
        <w:div w:id="265238187">
          <w:marLeft w:val="0"/>
          <w:marRight w:val="0"/>
          <w:marTop w:val="0"/>
          <w:marBottom w:val="0"/>
          <w:divBdr>
            <w:top w:val="none" w:sz="0" w:space="0" w:color="auto"/>
            <w:left w:val="none" w:sz="0" w:space="0" w:color="auto"/>
            <w:bottom w:val="none" w:sz="0" w:space="0" w:color="auto"/>
            <w:right w:val="none" w:sz="0" w:space="0" w:color="auto"/>
          </w:divBdr>
        </w:div>
        <w:div w:id="557591743">
          <w:marLeft w:val="0"/>
          <w:marRight w:val="0"/>
          <w:marTop w:val="0"/>
          <w:marBottom w:val="0"/>
          <w:divBdr>
            <w:top w:val="none" w:sz="0" w:space="0" w:color="auto"/>
            <w:left w:val="none" w:sz="0" w:space="0" w:color="auto"/>
            <w:bottom w:val="none" w:sz="0" w:space="0" w:color="auto"/>
            <w:right w:val="none" w:sz="0" w:space="0" w:color="auto"/>
          </w:divBdr>
          <w:divsChild>
            <w:div w:id="1401833621">
              <w:marLeft w:val="0"/>
              <w:marRight w:val="0"/>
              <w:marTop w:val="0"/>
              <w:marBottom w:val="0"/>
              <w:divBdr>
                <w:top w:val="none" w:sz="0" w:space="0" w:color="auto"/>
                <w:left w:val="none" w:sz="0" w:space="0" w:color="auto"/>
                <w:bottom w:val="none" w:sz="0" w:space="0" w:color="auto"/>
                <w:right w:val="none" w:sz="0" w:space="0" w:color="auto"/>
              </w:divBdr>
            </w:div>
          </w:divsChild>
        </w:div>
        <w:div w:id="990980408">
          <w:marLeft w:val="0"/>
          <w:marRight w:val="0"/>
          <w:marTop w:val="0"/>
          <w:marBottom w:val="0"/>
          <w:divBdr>
            <w:top w:val="none" w:sz="0" w:space="0" w:color="auto"/>
            <w:left w:val="none" w:sz="0" w:space="0" w:color="auto"/>
            <w:bottom w:val="none" w:sz="0" w:space="0" w:color="auto"/>
            <w:right w:val="none" w:sz="0" w:space="0" w:color="auto"/>
          </w:divBdr>
        </w:div>
        <w:div w:id="65878249">
          <w:marLeft w:val="0"/>
          <w:marRight w:val="0"/>
          <w:marTop w:val="0"/>
          <w:marBottom w:val="0"/>
          <w:divBdr>
            <w:top w:val="none" w:sz="0" w:space="0" w:color="auto"/>
            <w:left w:val="none" w:sz="0" w:space="0" w:color="auto"/>
            <w:bottom w:val="none" w:sz="0" w:space="0" w:color="auto"/>
            <w:right w:val="none" w:sz="0" w:space="0" w:color="auto"/>
          </w:divBdr>
          <w:divsChild>
            <w:div w:id="1332877524">
              <w:marLeft w:val="0"/>
              <w:marRight w:val="0"/>
              <w:marTop w:val="0"/>
              <w:marBottom w:val="0"/>
              <w:divBdr>
                <w:top w:val="none" w:sz="0" w:space="0" w:color="auto"/>
                <w:left w:val="none" w:sz="0" w:space="0" w:color="auto"/>
                <w:bottom w:val="none" w:sz="0" w:space="0" w:color="auto"/>
                <w:right w:val="none" w:sz="0" w:space="0" w:color="auto"/>
              </w:divBdr>
            </w:div>
          </w:divsChild>
        </w:div>
        <w:div w:id="1278367436">
          <w:marLeft w:val="0"/>
          <w:marRight w:val="0"/>
          <w:marTop w:val="300"/>
          <w:marBottom w:val="0"/>
          <w:divBdr>
            <w:top w:val="none" w:sz="0" w:space="0" w:color="auto"/>
            <w:left w:val="none" w:sz="0" w:space="0" w:color="auto"/>
            <w:bottom w:val="none" w:sz="0" w:space="0" w:color="auto"/>
            <w:right w:val="none" w:sz="0" w:space="0" w:color="auto"/>
          </w:divBdr>
          <w:divsChild>
            <w:div w:id="825164258">
              <w:marLeft w:val="0"/>
              <w:marRight w:val="0"/>
              <w:marTop w:val="0"/>
              <w:marBottom w:val="0"/>
              <w:divBdr>
                <w:top w:val="none" w:sz="0" w:space="0" w:color="auto"/>
                <w:left w:val="none" w:sz="0" w:space="0" w:color="auto"/>
                <w:bottom w:val="none" w:sz="0" w:space="0" w:color="auto"/>
                <w:right w:val="none" w:sz="0" w:space="0" w:color="auto"/>
              </w:divBdr>
              <w:divsChild>
                <w:div w:id="171376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3792">
          <w:marLeft w:val="0"/>
          <w:marRight w:val="0"/>
          <w:marTop w:val="300"/>
          <w:marBottom w:val="0"/>
          <w:divBdr>
            <w:top w:val="none" w:sz="0" w:space="0" w:color="auto"/>
            <w:left w:val="none" w:sz="0" w:space="0" w:color="auto"/>
            <w:bottom w:val="none" w:sz="0" w:space="0" w:color="auto"/>
            <w:right w:val="none" w:sz="0" w:space="0" w:color="auto"/>
          </w:divBdr>
          <w:divsChild>
            <w:div w:id="1282033694">
              <w:marLeft w:val="0"/>
              <w:marRight w:val="0"/>
              <w:marTop w:val="0"/>
              <w:marBottom w:val="0"/>
              <w:divBdr>
                <w:top w:val="none" w:sz="0" w:space="0" w:color="auto"/>
                <w:left w:val="none" w:sz="0" w:space="0" w:color="auto"/>
                <w:bottom w:val="none" w:sz="0" w:space="0" w:color="auto"/>
                <w:right w:val="none" w:sz="0" w:space="0" w:color="auto"/>
              </w:divBdr>
              <w:divsChild>
                <w:div w:id="20642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88524">
          <w:marLeft w:val="0"/>
          <w:marRight w:val="0"/>
          <w:marTop w:val="300"/>
          <w:marBottom w:val="0"/>
          <w:divBdr>
            <w:top w:val="none" w:sz="0" w:space="0" w:color="auto"/>
            <w:left w:val="none" w:sz="0" w:space="0" w:color="auto"/>
            <w:bottom w:val="none" w:sz="0" w:space="0" w:color="auto"/>
            <w:right w:val="none" w:sz="0" w:space="0" w:color="auto"/>
          </w:divBdr>
          <w:divsChild>
            <w:div w:id="1948544026">
              <w:marLeft w:val="0"/>
              <w:marRight w:val="0"/>
              <w:marTop w:val="0"/>
              <w:marBottom w:val="0"/>
              <w:divBdr>
                <w:top w:val="none" w:sz="0" w:space="0" w:color="auto"/>
                <w:left w:val="none" w:sz="0" w:space="0" w:color="auto"/>
                <w:bottom w:val="none" w:sz="0" w:space="0" w:color="auto"/>
                <w:right w:val="none" w:sz="0" w:space="0" w:color="auto"/>
              </w:divBdr>
              <w:divsChild>
                <w:div w:id="11356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217114">
          <w:marLeft w:val="0"/>
          <w:marRight w:val="0"/>
          <w:marTop w:val="300"/>
          <w:marBottom w:val="0"/>
          <w:divBdr>
            <w:top w:val="none" w:sz="0" w:space="0" w:color="auto"/>
            <w:left w:val="none" w:sz="0" w:space="0" w:color="auto"/>
            <w:bottom w:val="none" w:sz="0" w:space="0" w:color="auto"/>
            <w:right w:val="none" w:sz="0" w:space="0" w:color="auto"/>
          </w:divBdr>
          <w:divsChild>
            <w:div w:id="1183980339">
              <w:marLeft w:val="0"/>
              <w:marRight w:val="0"/>
              <w:marTop w:val="0"/>
              <w:marBottom w:val="0"/>
              <w:divBdr>
                <w:top w:val="none" w:sz="0" w:space="0" w:color="auto"/>
                <w:left w:val="none" w:sz="0" w:space="0" w:color="auto"/>
                <w:bottom w:val="none" w:sz="0" w:space="0" w:color="auto"/>
                <w:right w:val="none" w:sz="0" w:space="0" w:color="auto"/>
              </w:divBdr>
              <w:divsChild>
                <w:div w:id="79321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87629">
      <w:bodyDiv w:val="1"/>
      <w:marLeft w:val="0"/>
      <w:marRight w:val="0"/>
      <w:marTop w:val="0"/>
      <w:marBottom w:val="0"/>
      <w:divBdr>
        <w:top w:val="none" w:sz="0" w:space="0" w:color="auto"/>
        <w:left w:val="none" w:sz="0" w:space="0" w:color="auto"/>
        <w:bottom w:val="none" w:sz="0" w:space="0" w:color="auto"/>
        <w:right w:val="none" w:sz="0" w:space="0" w:color="auto"/>
      </w:divBdr>
      <w:divsChild>
        <w:div w:id="1857453646">
          <w:marLeft w:val="0"/>
          <w:marRight w:val="0"/>
          <w:marTop w:val="0"/>
          <w:marBottom w:val="0"/>
          <w:divBdr>
            <w:top w:val="none" w:sz="0" w:space="0" w:color="auto"/>
            <w:left w:val="none" w:sz="0" w:space="0" w:color="auto"/>
            <w:bottom w:val="none" w:sz="0" w:space="0" w:color="auto"/>
            <w:right w:val="none" w:sz="0" w:space="0" w:color="auto"/>
          </w:divBdr>
        </w:div>
        <w:div w:id="590042212">
          <w:marLeft w:val="0"/>
          <w:marRight w:val="0"/>
          <w:marTop w:val="0"/>
          <w:marBottom w:val="0"/>
          <w:divBdr>
            <w:top w:val="none" w:sz="0" w:space="0" w:color="auto"/>
            <w:left w:val="none" w:sz="0" w:space="0" w:color="auto"/>
            <w:bottom w:val="none" w:sz="0" w:space="0" w:color="auto"/>
            <w:right w:val="none" w:sz="0" w:space="0" w:color="auto"/>
          </w:divBdr>
          <w:divsChild>
            <w:div w:id="493187074">
              <w:marLeft w:val="0"/>
              <w:marRight w:val="0"/>
              <w:marTop w:val="0"/>
              <w:marBottom w:val="0"/>
              <w:divBdr>
                <w:top w:val="none" w:sz="0" w:space="0" w:color="auto"/>
                <w:left w:val="none" w:sz="0" w:space="0" w:color="auto"/>
                <w:bottom w:val="none" w:sz="0" w:space="0" w:color="auto"/>
                <w:right w:val="none" w:sz="0" w:space="0" w:color="auto"/>
              </w:divBdr>
            </w:div>
          </w:divsChild>
        </w:div>
        <w:div w:id="609507031">
          <w:marLeft w:val="0"/>
          <w:marRight w:val="0"/>
          <w:marTop w:val="0"/>
          <w:marBottom w:val="0"/>
          <w:divBdr>
            <w:top w:val="none" w:sz="0" w:space="0" w:color="auto"/>
            <w:left w:val="none" w:sz="0" w:space="0" w:color="auto"/>
            <w:bottom w:val="none" w:sz="0" w:space="0" w:color="auto"/>
            <w:right w:val="none" w:sz="0" w:space="0" w:color="auto"/>
          </w:divBdr>
        </w:div>
        <w:div w:id="479425631">
          <w:marLeft w:val="0"/>
          <w:marRight w:val="0"/>
          <w:marTop w:val="0"/>
          <w:marBottom w:val="0"/>
          <w:divBdr>
            <w:top w:val="none" w:sz="0" w:space="0" w:color="auto"/>
            <w:left w:val="none" w:sz="0" w:space="0" w:color="auto"/>
            <w:bottom w:val="none" w:sz="0" w:space="0" w:color="auto"/>
            <w:right w:val="none" w:sz="0" w:space="0" w:color="auto"/>
          </w:divBdr>
          <w:divsChild>
            <w:div w:id="98264252">
              <w:marLeft w:val="0"/>
              <w:marRight w:val="0"/>
              <w:marTop w:val="0"/>
              <w:marBottom w:val="0"/>
              <w:divBdr>
                <w:top w:val="none" w:sz="0" w:space="0" w:color="auto"/>
                <w:left w:val="none" w:sz="0" w:space="0" w:color="auto"/>
                <w:bottom w:val="none" w:sz="0" w:space="0" w:color="auto"/>
                <w:right w:val="none" w:sz="0" w:space="0" w:color="auto"/>
              </w:divBdr>
            </w:div>
          </w:divsChild>
        </w:div>
        <w:div w:id="291978492">
          <w:marLeft w:val="0"/>
          <w:marRight w:val="0"/>
          <w:marTop w:val="0"/>
          <w:marBottom w:val="0"/>
          <w:divBdr>
            <w:top w:val="none" w:sz="0" w:space="0" w:color="auto"/>
            <w:left w:val="none" w:sz="0" w:space="0" w:color="auto"/>
            <w:bottom w:val="none" w:sz="0" w:space="0" w:color="auto"/>
            <w:right w:val="none" w:sz="0" w:space="0" w:color="auto"/>
          </w:divBdr>
        </w:div>
        <w:div w:id="742068162">
          <w:marLeft w:val="0"/>
          <w:marRight w:val="0"/>
          <w:marTop w:val="0"/>
          <w:marBottom w:val="0"/>
          <w:divBdr>
            <w:top w:val="none" w:sz="0" w:space="0" w:color="auto"/>
            <w:left w:val="none" w:sz="0" w:space="0" w:color="auto"/>
            <w:bottom w:val="none" w:sz="0" w:space="0" w:color="auto"/>
            <w:right w:val="none" w:sz="0" w:space="0" w:color="auto"/>
          </w:divBdr>
          <w:divsChild>
            <w:div w:id="521551410">
              <w:marLeft w:val="0"/>
              <w:marRight w:val="0"/>
              <w:marTop w:val="0"/>
              <w:marBottom w:val="0"/>
              <w:divBdr>
                <w:top w:val="none" w:sz="0" w:space="0" w:color="auto"/>
                <w:left w:val="none" w:sz="0" w:space="0" w:color="auto"/>
                <w:bottom w:val="none" w:sz="0" w:space="0" w:color="auto"/>
                <w:right w:val="none" w:sz="0" w:space="0" w:color="auto"/>
              </w:divBdr>
            </w:div>
          </w:divsChild>
        </w:div>
        <w:div w:id="529297672">
          <w:marLeft w:val="0"/>
          <w:marRight w:val="0"/>
          <w:marTop w:val="0"/>
          <w:marBottom w:val="0"/>
          <w:divBdr>
            <w:top w:val="none" w:sz="0" w:space="0" w:color="auto"/>
            <w:left w:val="none" w:sz="0" w:space="0" w:color="auto"/>
            <w:bottom w:val="none" w:sz="0" w:space="0" w:color="auto"/>
            <w:right w:val="none" w:sz="0" w:space="0" w:color="auto"/>
          </w:divBdr>
        </w:div>
        <w:div w:id="685442233">
          <w:marLeft w:val="0"/>
          <w:marRight w:val="0"/>
          <w:marTop w:val="0"/>
          <w:marBottom w:val="0"/>
          <w:divBdr>
            <w:top w:val="none" w:sz="0" w:space="0" w:color="auto"/>
            <w:left w:val="none" w:sz="0" w:space="0" w:color="auto"/>
            <w:bottom w:val="none" w:sz="0" w:space="0" w:color="auto"/>
            <w:right w:val="none" w:sz="0" w:space="0" w:color="auto"/>
          </w:divBdr>
          <w:divsChild>
            <w:div w:id="1768848604">
              <w:marLeft w:val="0"/>
              <w:marRight w:val="0"/>
              <w:marTop w:val="0"/>
              <w:marBottom w:val="0"/>
              <w:divBdr>
                <w:top w:val="none" w:sz="0" w:space="0" w:color="auto"/>
                <w:left w:val="none" w:sz="0" w:space="0" w:color="auto"/>
                <w:bottom w:val="none" w:sz="0" w:space="0" w:color="auto"/>
                <w:right w:val="none" w:sz="0" w:space="0" w:color="auto"/>
              </w:divBdr>
            </w:div>
          </w:divsChild>
        </w:div>
        <w:div w:id="726613553">
          <w:marLeft w:val="0"/>
          <w:marRight w:val="0"/>
          <w:marTop w:val="0"/>
          <w:marBottom w:val="0"/>
          <w:divBdr>
            <w:top w:val="none" w:sz="0" w:space="0" w:color="auto"/>
            <w:left w:val="none" w:sz="0" w:space="0" w:color="auto"/>
            <w:bottom w:val="none" w:sz="0" w:space="0" w:color="auto"/>
            <w:right w:val="none" w:sz="0" w:space="0" w:color="auto"/>
          </w:divBdr>
        </w:div>
        <w:div w:id="1882398879">
          <w:marLeft w:val="0"/>
          <w:marRight w:val="0"/>
          <w:marTop w:val="0"/>
          <w:marBottom w:val="0"/>
          <w:divBdr>
            <w:top w:val="none" w:sz="0" w:space="0" w:color="auto"/>
            <w:left w:val="none" w:sz="0" w:space="0" w:color="auto"/>
            <w:bottom w:val="none" w:sz="0" w:space="0" w:color="auto"/>
            <w:right w:val="none" w:sz="0" w:space="0" w:color="auto"/>
          </w:divBdr>
          <w:divsChild>
            <w:div w:id="1734505666">
              <w:marLeft w:val="0"/>
              <w:marRight w:val="0"/>
              <w:marTop w:val="0"/>
              <w:marBottom w:val="0"/>
              <w:divBdr>
                <w:top w:val="none" w:sz="0" w:space="0" w:color="auto"/>
                <w:left w:val="none" w:sz="0" w:space="0" w:color="auto"/>
                <w:bottom w:val="none" w:sz="0" w:space="0" w:color="auto"/>
                <w:right w:val="none" w:sz="0" w:space="0" w:color="auto"/>
              </w:divBdr>
            </w:div>
          </w:divsChild>
        </w:div>
        <w:div w:id="259263372">
          <w:marLeft w:val="0"/>
          <w:marRight w:val="0"/>
          <w:marTop w:val="0"/>
          <w:marBottom w:val="0"/>
          <w:divBdr>
            <w:top w:val="none" w:sz="0" w:space="0" w:color="auto"/>
            <w:left w:val="none" w:sz="0" w:space="0" w:color="auto"/>
            <w:bottom w:val="none" w:sz="0" w:space="0" w:color="auto"/>
            <w:right w:val="none" w:sz="0" w:space="0" w:color="auto"/>
          </w:divBdr>
        </w:div>
        <w:div w:id="613902600">
          <w:marLeft w:val="0"/>
          <w:marRight w:val="0"/>
          <w:marTop w:val="0"/>
          <w:marBottom w:val="0"/>
          <w:divBdr>
            <w:top w:val="none" w:sz="0" w:space="0" w:color="auto"/>
            <w:left w:val="none" w:sz="0" w:space="0" w:color="auto"/>
            <w:bottom w:val="none" w:sz="0" w:space="0" w:color="auto"/>
            <w:right w:val="none" w:sz="0" w:space="0" w:color="auto"/>
          </w:divBdr>
          <w:divsChild>
            <w:div w:id="234247205">
              <w:marLeft w:val="0"/>
              <w:marRight w:val="0"/>
              <w:marTop w:val="0"/>
              <w:marBottom w:val="0"/>
              <w:divBdr>
                <w:top w:val="none" w:sz="0" w:space="0" w:color="auto"/>
                <w:left w:val="none" w:sz="0" w:space="0" w:color="auto"/>
                <w:bottom w:val="none" w:sz="0" w:space="0" w:color="auto"/>
                <w:right w:val="none" w:sz="0" w:space="0" w:color="auto"/>
              </w:divBdr>
            </w:div>
          </w:divsChild>
        </w:div>
        <w:div w:id="78067183">
          <w:marLeft w:val="0"/>
          <w:marRight w:val="0"/>
          <w:marTop w:val="0"/>
          <w:marBottom w:val="0"/>
          <w:divBdr>
            <w:top w:val="none" w:sz="0" w:space="0" w:color="auto"/>
            <w:left w:val="none" w:sz="0" w:space="0" w:color="auto"/>
            <w:bottom w:val="none" w:sz="0" w:space="0" w:color="auto"/>
            <w:right w:val="none" w:sz="0" w:space="0" w:color="auto"/>
          </w:divBdr>
        </w:div>
        <w:div w:id="1926920253">
          <w:marLeft w:val="0"/>
          <w:marRight w:val="0"/>
          <w:marTop w:val="0"/>
          <w:marBottom w:val="0"/>
          <w:divBdr>
            <w:top w:val="none" w:sz="0" w:space="0" w:color="auto"/>
            <w:left w:val="none" w:sz="0" w:space="0" w:color="auto"/>
            <w:bottom w:val="none" w:sz="0" w:space="0" w:color="auto"/>
            <w:right w:val="none" w:sz="0" w:space="0" w:color="auto"/>
          </w:divBdr>
          <w:divsChild>
            <w:div w:id="852450056">
              <w:marLeft w:val="0"/>
              <w:marRight w:val="0"/>
              <w:marTop w:val="0"/>
              <w:marBottom w:val="0"/>
              <w:divBdr>
                <w:top w:val="none" w:sz="0" w:space="0" w:color="auto"/>
                <w:left w:val="none" w:sz="0" w:space="0" w:color="auto"/>
                <w:bottom w:val="none" w:sz="0" w:space="0" w:color="auto"/>
                <w:right w:val="none" w:sz="0" w:space="0" w:color="auto"/>
              </w:divBdr>
            </w:div>
          </w:divsChild>
        </w:div>
        <w:div w:id="1573154398">
          <w:marLeft w:val="0"/>
          <w:marRight w:val="0"/>
          <w:marTop w:val="300"/>
          <w:marBottom w:val="0"/>
          <w:divBdr>
            <w:top w:val="none" w:sz="0" w:space="0" w:color="auto"/>
            <w:left w:val="none" w:sz="0" w:space="0" w:color="auto"/>
            <w:bottom w:val="none" w:sz="0" w:space="0" w:color="auto"/>
            <w:right w:val="none" w:sz="0" w:space="0" w:color="auto"/>
          </w:divBdr>
          <w:divsChild>
            <w:div w:id="351878304">
              <w:marLeft w:val="0"/>
              <w:marRight w:val="0"/>
              <w:marTop w:val="0"/>
              <w:marBottom w:val="0"/>
              <w:divBdr>
                <w:top w:val="none" w:sz="0" w:space="0" w:color="auto"/>
                <w:left w:val="none" w:sz="0" w:space="0" w:color="auto"/>
                <w:bottom w:val="none" w:sz="0" w:space="0" w:color="auto"/>
                <w:right w:val="none" w:sz="0" w:space="0" w:color="auto"/>
              </w:divBdr>
              <w:divsChild>
                <w:div w:id="1733431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086634">
          <w:marLeft w:val="0"/>
          <w:marRight w:val="0"/>
          <w:marTop w:val="300"/>
          <w:marBottom w:val="0"/>
          <w:divBdr>
            <w:top w:val="none" w:sz="0" w:space="0" w:color="auto"/>
            <w:left w:val="none" w:sz="0" w:space="0" w:color="auto"/>
            <w:bottom w:val="none" w:sz="0" w:space="0" w:color="auto"/>
            <w:right w:val="none" w:sz="0" w:space="0" w:color="auto"/>
          </w:divBdr>
          <w:divsChild>
            <w:div w:id="1375302496">
              <w:marLeft w:val="0"/>
              <w:marRight w:val="0"/>
              <w:marTop w:val="0"/>
              <w:marBottom w:val="0"/>
              <w:divBdr>
                <w:top w:val="none" w:sz="0" w:space="0" w:color="auto"/>
                <w:left w:val="none" w:sz="0" w:space="0" w:color="auto"/>
                <w:bottom w:val="none" w:sz="0" w:space="0" w:color="auto"/>
                <w:right w:val="none" w:sz="0" w:space="0" w:color="auto"/>
              </w:divBdr>
              <w:divsChild>
                <w:div w:id="877744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651230">
          <w:marLeft w:val="0"/>
          <w:marRight w:val="0"/>
          <w:marTop w:val="300"/>
          <w:marBottom w:val="0"/>
          <w:divBdr>
            <w:top w:val="none" w:sz="0" w:space="0" w:color="auto"/>
            <w:left w:val="none" w:sz="0" w:space="0" w:color="auto"/>
            <w:bottom w:val="none" w:sz="0" w:space="0" w:color="auto"/>
            <w:right w:val="none" w:sz="0" w:space="0" w:color="auto"/>
          </w:divBdr>
          <w:divsChild>
            <w:div w:id="1843005438">
              <w:marLeft w:val="0"/>
              <w:marRight w:val="0"/>
              <w:marTop w:val="0"/>
              <w:marBottom w:val="0"/>
              <w:divBdr>
                <w:top w:val="none" w:sz="0" w:space="0" w:color="auto"/>
                <w:left w:val="none" w:sz="0" w:space="0" w:color="auto"/>
                <w:bottom w:val="none" w:sz="0" w:space="0" w:color="auto"/>
                <w:right w:val="none" w:sz="0" w:space="0" w:color="auto"/>
              </w:divBdr>
              <w:divsChild>
                <w:div w:id="1060441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99932">
      <w:bodyDiv w:val="1"/>
      <w:marLeft w:val="0"/>
      <w:marRight w:val="0"/>
      <w:marTop w:val="0"/>
      <w:marBottom w:val="0"/>
      <w:divBdr>
        <w:top w:val="none" w:sz="0" w:space="0" w:color="auto"/>
        <w:left w:val="none" w:sz="0" w:space="0" w:color="auto"/>
        <w:bottom w:val="none" w:sz="0" w:space="0" w:color="auto"/>
        <w:right w:val="none" w:sz="0" w:space="0" w:color="auto"/>
      </w:divBdr>
      <w:divsChild>
        <w:div w:id="961302927">
          <w:marLeft w:val="0"/>
          <w:marRight w:val="0"/>
          <w:marTop w:val="0"/>
          <w:marBottom w:val="0"/>
          <w:divBdr>
            <w:top w:val="none" w:sz="0" w:space="0" w:color="auto"/>
            <w:left w:val="none" w:sz="0" w:space="0" w:color="auto"/>
            <w:bottom w:val="none" w:sz="0" w:space="0" w:color="auto"/>
            <w:right w:val="none" w:sz="0" w:space="0" w:color="auto"/>
          </w:divBdr>
        </w:div>
        <w:div w:id="1845901750">
          <w:marLeft w:val="0"/>
          <w:marRight w:val="0"/>
          <w:marTop w:val="0"/>
          <w:marBottom w:val="0"/>
          <w:divBdr>
            <w:top w:val="none" w:sz="0" w:space="0" w:color="auto"/>
            <w:left w:val="none" w:sz="0" w:space="0" w:color="auto"/>
            <w:bottom w:val="none" w:sz="0" w:space="0" w:color="auto"/>
            <w:right w:val="none" w:sz="0" w:space="0" w:color="auto"/>
          </w:divBdr>
          <w:divsChild>
            <w:div w:id="108009670">
              <w:marLeft w:val="0"/>
              <w:marRight w:val="0"/>
              <w:marTop w:val="0"/>
              <w:marBottom w:val="0"/>
              <w:divBdr>
                <w:top w:val="none" w:sz="0" w:space="0" w:color="auto"/>
                <w:left w:val="none" w:sz="0" w:space="0" w:color="auto"/>
                <w:bottom w:val="none" w:sz="0" w:space="0" w:color="auto"/>
                <w:right w:val="none" w:sz="0" w:space="0" w:color="auto"/>
              </w:divBdr>
            </w:div>
          </w:divsChild>
        </w:div>
        <w:div w:id="479729482">
          <w:marLeft w:val="0"/>
          <w:marRight w:val="0"/>
          <w:marTop w:val="0"/>
          <w:marBottom w:val="0"/>
          <w:divBdr>
            <w:top w:val="none" w:sz="0" w:space="0" w:color="auto"/>
            <w:left w:val="none" w:sz="0" w:space="0" w:color="auto"/>
            <w:bottom w:val="none" w:sz="0" w:space="0" w:color="auto"/>
            <w:right w:val="none" w:sz="0" w:space="0" w:color="auto"/>
          </w:divBdr>
        </w:div>
        <w:div w:id="1342047625">
          <w:marLeft w:val="0"/>
          <w:marRight w:val="0"/>
          <w:marTop w:val="0"/>
          <w:marBottom w:val="0"/>
          <w:divBdr>
            <w:top w:val="none" w:sz="0" w:space="0" w:color="auto"/>
            <w:left w:val="none" w:sz="0" w:space="0" w:color="auto"/>
            <w:bottom w:val="none" w:sz="0" w:space="0" w:color="auto"/>
            <w:right w:val="none" w:sz="0" w:space="0" w:color="auto"/>
          </w:divBdr>
          <w:divsChild>
            <w:div w:id="2007126417">
              <w:marLeft w:val="0"/>
              <w:marRight w:val="0"/>
              <w:marTop w:val="0"/>
              <w:marBottom w:val="0"/>
              <w:divBdr>
                <w:top w:val="none" w:sz="0" w:space="0" w:color="auto"/>
                <w:left w:val="none" w:sz="0" w:space="0" w:color="auto"/>
                <w:bottom w:val="none" w:sz="0" w:space="0" w:color="auto"/>
                <w:right w:val="none" w:sz="0" w:space="0" w:color="auto"/>
              </w:divBdr>
            </w:div>
          </w:divsChild>
        </w:div>
        <w:div w:id="1536842794">
          <w:marLeft w:val="0"/>
          <w:marRight w:val="0"/>
          <w:marTop w:val="0"/>
          <w:marBottom w:val="0"/>
          <w:divBdr>
            <w:top w:val="none" w:sz="0" w:space="0" w:color="auto"/>
            <w:left w:val="none" w:sz="0" w:space="0" w:color="auto"/>
            <w:bottom w:val="none" w:sz="0" w:space="0" w:color="auto"/>
            <w:right w:val="none" w:sz="0" w:space="0" w:color="auto"/>
          </w:divBdr>
        </w:div>
        <w:div w:id="1688167947">
          <w:marLeft w:val="0"/>
          <w:marRight w:val="0"/>
          <w:marTop w:val="0"/>
          <w:marBottom w:val="0"/>
          <w:divBdr>
            <w:top w:val="none" w:sz="0" w:space="0" w:color="auto"/>
            <w:left w:val="none" w:sz="0" w:space="0" w:color="auto"/>
            <w:bottom w:val="none" w:sz="0" w:space="0" w:color="auto"/>
            <w:right w:val="none" w:sz="0" w:space="0" w:color="auto"/>
          </w:divBdr>
          <w:divsChild>
            <w:div w:id="1494486740">
              <w:marLeft w:val="0"/>
              <w:marRight w:val="0"/>
              <w:marTop w:val="0"/>
              <w:marBottom w:val="0"/>
              <w:divBdr>
                <w:top w:val="none" w:sz="0" w:space="0" w:color="auto"/>
                <w:left w:val="none" w:sz="0" w:space="0" w:color="auto"/>
                <w:bottom w:val="none" w:sz="0" w:space="0" w:color="auto"/>
                <w:right w:val="none" w:sz="0" w:space="0" w:color="auto"/>
              </w:divBdr>
            </w:div>
          </w:divsChild>
        </w:div>
        <w:div w:id="1694771339">
          <w:marLeft w:val="0"/>
          <w:marRight w:val="0"/>
          <w:marTop w:val="0"/>
          <w:marBottom w:val="0"/>
          <w:divBdr>
            <w:top w:val="none" w:sz="0" w:space="0" w:color="auto"/>
            <w:left w:val="none" w:sz="0" w:space="0" w:color="auto"/>
            <w:bottom w:val="none" w:sz="0" w:space="0" w:color="auto"/>
            <w:right w:val="none" w:sz="0" w:space="0" w:color="auto"/>
          </w:divBdr>
        </w:div>
        <w:div w:id="1390230611">
          <w:marLeft w:val="0"/>
          <w:marRight w:val="0"/>
          <w:marTop w:val="0"/>
          <w:marBottom w:val="0"/>
          <w:divBdr>
            <w:top w:val="none" w:sz="0" w:space="0" w:color="auto"/>
            <w:left w:val="none" w:sz="0" w:space="0" w:color="auto"/>
            <w:bottom w:val="none" w:sz="0" w:space="0" w:color="auto"/>
            <w:right w:val="none" w:sz="0" w:space="0" w:color="auto"/>
          </w:divBdr>
          <w:divsChild>
            <w:div w:id="1747608562">
              <w:marLeft w:val="0"/>
              <w:marRight w:val="0"/>
              <w:marTop w:val="0"/>
              <w:marBottom w:val="0"/>
              <w:divBdr>
                <w:top w:val="none" w:sz="0" w:space="0" w:color="auto"/>
                <w:left w:val="none" w:sz="0" w:space="0" w:color="auto"/>
                <w:bottom w:val="none" w:sz="0" w:space="0" w:color="auto"/>
                <w:right w:val="none" w:sz="0" w:space="0" w:color="auto"/>
              </w:divBdr>
            </w:div>
          </w:divsChild>
        </w:div>
        <w:div w:id="1456023174">
          <w:marLeft w:val="0"/>
          <w:marRight w:val="0"/>
          <w:marTop w:val="0"/>
          <w:marBottom w:val="0"/>
          <w:divBdr>
            <w:top w:val="none" w:sz="0" w:space="0" w:color="auto"/>
            <w:left w:val="none" w:sz="0" w:space="0" w:color="auto"/>
            <w:bottom w:val="none" w:sz="0" w:space="0" w:color="auto"/>
            <w:right w:val="none" w:sz="0" w:space="0" w:color="auto"/>
          </w:divBdr>
        </w:div>
        <w:div w:id="1632637683">
          <w:marLeft w:val="0"/>
          <w:marRight w:val="0"/>
          <w:marTop w:val="0"/>
          <w:marBottom w:val="0"/>
          <w:divBdr>
            <w:top w:val="none" w:sz="0" w:space="0" w:color="auto"/>
            <w:left w:val="none" w:sz="0" w:space="0" w:color="auto"/>
            <w:bottom w:val="none" w:sz="0" w:space="0" w:color="auto"/>
            <w:right w:val="none" w:sz="0" w:space="0" w:color="auto"/>
          </w:divBdr>
          <w:divsChild>
            <w:div w:id="1758281161">
              <w:marLeft w:val="0"/>
              <w:marRight w:val="0"/>
              <w:marTop w:val="0"/>
              <w:marBottom w:val="0"/>
              <w:divBdr>
                <w:top w:val="none" w:sz="0" w:space="0" w:color="auto"/>
                <w:left w:val="none" w:sz="0" w:space="0" w:color="auto"/>
                <w:bottom w:val="none" w:sz="0" w:space="0" w:color="auto"/>
                <w:right w:val="none" w:sz="0" w:space="0" w:color="auto"/>
              </w:divBdr>
            </w:div>
          </w:divsChild>
        </w:div>
        <w:div w:id="1940410707">
          <w:marLeft w:val="0"/>
          <w:marRight w:val="0"/>
          <w:marTop w:val="0"/>
          <w:marBottom w:val="0"/>
          <w:divBdr>
            <w:top w:val="none" w:sz="0" w:space="0" w:color="auto"/>
            <w:left w:val="none" w:sz="0" w:space="0" w:color="auto"/>
            <w:bottom w:val="none" w:sz="0" w:space="0" w:color="auto"/>
            <w:right w:val="none" w:sz="0" w:space="0" w:color="auto"/>
          </w:divBdr>
        </w:div>
        <w:div w:id="95249721">
          <w:marLeft w:val="0"/>
          <w:marRight w:val="0"/>
          <w:marTop w:val="0"/>
          <w:marBottom w:val="0"/>
          <w:divBdr>
            <w:top w:val="none" w:sz="0" w:space="0" w:color="auto"/>
            <w:left w:val="none" w:sz="0" w:space="0" w:color="auto"/>
            <w:bottom w:val="none" w:sz="0" w:space="0" w:color="auto"/>
            <w:right w:val="none" w:sz="0" w:space="0" w:color="auto"/>
          </w:divBdr>
          <w:divsChild>
            <w:div w:id="2070298582">
              <w:marLeft w:val="0"/>
              <w:marRight w:val="0"/>
              <w:marTop w:val="0"/>
              <w:marBottom w:val="0"/>
              <w:divBdr>
                <w:top w:val="none" w:sz="0" w:space="0" w:color="auto"/>
                <w:left w:val="none" w:sz="0" w:space="0" w:color="auto"/>
                <w:bottom w:val="none" w:sz="0" w:space="0" w:color="auto"/>
                <w:right w:val="none" w:sz="0" w:space="0" w:color="auto"/>
              </w:divBdr>
            </w:div>
          </w:divsChild>
        </w:div>
        <w:div w:id="1382291408">
          <w:marLeft w:val="0"/>
          <w:marRight w:val="0"/>
          <w:marTop w:val="0"/>
          <w:marBottom w:val="0"/>
          <w:divBdr>
            <w:top w:val="none" w:sz="0" w:space="0" w:color="auto"/>
            <w:left w:val="none" w:sz="0" w:space="0" w:color="auto"/>
            <w:bottom w:val="none" w:sz="0" w:space="0" w:color="auto"/>
            <w:right w:val="none" w:sz="0" w:space="0" w:color="auto"/>
          </w:divBdr>
        </w:div>
        <w:div w:id="1026831096">
          <w:marLeft w:val="0"/>
          <w:marRight w:val="0"/>
          <w:marTop w:val="0"/>
          <w:marBottom w:val="0"/>
          <w:divBdr>
            <w:top w:val="none" w:sz="0" w:space="0" w:color="auto"/>
            <w:left w:val="none" w:sz="0" w:space="0" w:color="auto"/>
            <w:bottom w:val="none" w:sz="0" w:space="0" w:color="auto"/>
            <w:right w:val="none" w:sz="0" w:space="0" w:color="auto"/>
          </w:divBdr>
          <w:divsChild>
            <w:div w:id="613246901">
              <w:marLeft w:val="0"/>
              <w:marRight w:val="0"/>
              <w:marTop w:val="0"/>
              <w:marBottom w:val="0"/>
              <w:divBdr>
                <w:top w:val="none" w:sz="0" w:space="0" w:color="auto"/>
                <w:left w:val="none" w:sz="0" w:space="0" w:color="auto"/>
                <w:bottom w:val="none" w:sz="0" w:space="0" w:color="auto"/>
                <w:right w:val="none" w:sz="0" w:space="0" w:color="auto"/>
              </w:divBdr>
            </w:div>
          </w:divsChild>
        </w:div>
        <w:div w:id="1917472637">
          <w:marLeft w:val="0"/>
          <w:marRight w:val="0"/>
          <w:marTop w:val="300"/>
          <w:marBottom w:val="0"/>
          <w:divBdr>
            <w:top w:val="none" w:sz="0" w:space="0" w:color="auto"/>
            <w:left w:val="none" w:sz="0" w:space="0" w:color="auto"/>
            <w:bottom w:val="none" w:sz="0" w:space="0" w:color="auto"/>
            <w:right w:val="none" w:sz="0" w:space="0" w:color="auto"/>
          </w:divBdr>
          <w:divsChild>
            <w:div w:id="852721612">
              <w:marLeft w:val="0"/>
              <w:marRight w:val="0"/>
              <w:marTop w:val="0"/>
              <w:marBottom w:val="0"/>
              <w:divBdr>
                <w:top w:val="none" w:sz="0" w:space="0" w:color="auto"/>
                <w:left w:val="none" w:sz="0" w:space="0" w:color="auto"/>
                <w:bottom w:val="none" w:sz="0" w:space="0" w:color="auto"/>
                <w:right w:val="none" w:sz="0" w:space="0" w:color="auto"/>
              </w:divBdr>
              <w:divsChild>
                <w:div w:id="188397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8831">
      <w:bodyDiv w:val="1"/>
      <w:marLeft w:val="0"/>
      <w:marRight w:val="0"/>
      <w:marTop w:val="0"/>
      <w:marBottom w:val="0"/>
      <w:divBdr>
        <w:top w:val="none" w:sz="0" w:space="0" w:color="auto"/>
        <w:left w:val="none" w:sz="0" w:space="0" w:color="auto"/>
        <w:bottom w:val="none" w:sz="0" w:space="0" w:color="auto"/>
        <w:right w:val="none" w:sz="0" w:space="0" w:color="auto"/>
      </w:divBdr>
      <w:divsChild>
        <w:div w:id="1704329384">
          <w:marLeft w:val="0"/>
          <w:marRight w:val="0"/>
          <w:marTop w:val="0"/>
          <w:marBottom w:val="0"/>
          <w:divBdr>
            <w:top w:val="none" w:sz="0" w:space="0" w:color="auto"/>
            <w:left w:val="none" w:sz="0" w:space="0" w:color="auto"/>
            <w:bottom w:val="none" w:sz="0" w:space="0" w:color="auto"/>
            <w:right w:val="none" w:sz="0" w:space="0" w:color="auto"/>
          </w:divBdr>
        </w:div>
        <w:div w:id="1443570969">
          <w:marLeft w:val="0"/>
          <w:marRight w:val="0"/>
          <w:marTop w:val="0"/>
          <w:marBottom w:val="0"/>
          <w:divBdr>
            <w:top w:val="none" w:sz="0" w:space="0" w:color="auto"/>
            <w:left w:val="none" w:sz="0" w:space="0" w:color="auto"/>
            <w:bottom w:val="none" w:sz="0" w:space="0" w:color="auto"/>
            <w:right w:val="none" w:sz="0" w:space="0" w:color="auto"/>
          </w:divBdr>
          <w:divsChild>
            <w:div w:id="1127552544">
              <w:marLeft w:val="0"/>
              <w:marRight w:val="0"/>
              <w:marTop w:val="0"/>
              <w:marBottom w:val="0"/>
              <w:divBdr>
                <w:top w:val="none" w:sz="0" w:space="0" w:color="auto"/>
                <w:left w:val="none" w:sz="0" w:space="0" w:color="auto"/>
                <w:bottom w:val="none" w:sz="0" w:space="0" w:color="auto"/>
                <w:right w:val="none" w:sz="0" w:space="0" w:color="auto"/>
              </w:divBdr>
            </w:div>
          </w:divsChild>
        </w:div>
        <w:div w:id="845052452">
          <w:marLeft w:val="0"/>
          <w:marRight w:val="0"/>
          <w:marTop w:val="0"/>
          <w:marBottom w:val="0"/>
          <w:divBdr>
            <w:top w:val="none" w:sz="0" w:space="0" w:color="auto"/>
            <w:left w:val="none" w:sz="0" w:space="0" w:color="auto"/>
            <w:bottom w:val="none" w:sz="0" w:space="0" w:color="auto"/>
            <w:right w:val="none" w:sz="0" w:space="0" w:color="auto"/>
          </w:divBdr>
        </w:div>
        <w:div w:id="31653923">
          <w:marLeft w:val="0"/>
          <w:marRight w:val="0"/>
          <w:marTop w:val="0"/>
          <w:marBottom w:val="0"/>
          <w:divBdr>
            <w:top w:val="none" w:sz="0" w:space="0" w:color="auto"/>
            <w:left w:val="none" w:sz="0" w:space="0" w:color="auto"/>
            <w:bottom w:val="none" w:sz="0" w:space="0" w:color="auto"/>
            <w:right w:val="none" w:sz="0" w:space="0" w:color="auto"/>
          </w:divBdr>
          <w:divsChild>
            <w:div w:id="1800032038">
              <w:marLeft w:val="0"/>
              <w:marRight w:val="0"/>
              <w:marTop w:val="0"/>
              <w:marBottom w:val="0"/>
              <w:divBdr>
                <w:top w:val="none" w:sz="0" w:space="0" w:color="auto"/>
                <w:left w:val="none" w:sz="0" w:space="0" w:color="auto"/>
                <w:bottom w:val="none" w:sz="0" w:space="0" w:color="auto"/>
                <w:right w:val="none" w:sz="0" w:space="0" w:color="auto"/>
              </w:divBdr>
            </w:div>
          </w:divsChild>
        </w:div>
        <w:div w:id="1462459322">
          <w:marLeft w:val="0"/>
          <w:marRight w:val="0"/>
          <w:marTop w:val="0"/>
          <w:marBottom w:val="0"/>
          <w:divBdr>
            <w:top w:val="none" w:sz="0" w:space="0" w:color="auto"/>
            <w:left w:val="none" w:sz="0" w:space="0" w:color="auto"/>
            <w:bottom w:val="none" w:sz="0" w:space="0" w:color="auto"/>
            <w:right w:val="none" w:sz="0" w:space="0" w:color="auto"/>
          </w:divBdr>
        </w:div>
        <w:div w:id="467556218">
          <w:marLeft w:val="0"/>
          <w:marRight w:val="0"/>
          <w:marTop w:val="0"/>
          <w:marBottom w:val="0"/>
          <w:divBdr>
            <w:top w:val="none" w:sz="0" w:space="0" w:color="auto"/>
            <w:left w:val="none" w:sz="0" w:space="0" w:color="auto"/>
            <w:bottom w:val="none" w:sz="0" w:space="0" w:color="auto"/>
            <w:right w:val="none" w:sz="0" w:space="0" w:color="auto"/>
          </w:divBdr>
          <w:divsChild>
            <w:div w:id="95491911">
              <w:marLeft w:val="0"/>
              <w:marRight w:val="0"/>
              <w:marTop w:val="0"/>
              <w:marBottom w:val="0"/>
              <w:divBdr>
                <w:top w:val="none" w:sz="0" w:space="0" w:color="auto"/>
                <w:left w:val="none" w:sz="0" w:space="0" w:color="auto"/>
                <w:bottom w:val="none" w:sz="0" w:space="0" w:color="auto"/>
                <w:right w:val="none" w:sz="0" w:space="0" w:color="auto"/>
              </w:divBdr>
            </w:div>
          </w:divsChild>
        </w:div>
        <w:div w:id="109518635">
          <w:marLeft w:val="0"/>
          <w:marRight w:val="0"/>
          <w:marTop w:val="0"/>
          <w:marBottom w:val="0"/>
          <w:divBdr>
            <w:top w:val="none" w:sz="0" w:space="0" w:color="auto"/>
            <w:left w:val="none" w:sz="0" w:space="0" w:color="auto"/>
            <w:bottom w:val="none" w:sz="0" w:space="0" w:color="auto"/>
            <w:right w:val="none" w:sz="0" w:space="0" w:color="auto"/>
          </w:divBdr>
        </w:div>
        <w:div w:id="2112698849">
          <w:marLeft w:val="0"/>
          <w:marRight w:val="0"/>
          <w:marTop w:val="0"/>
          <w:marBottom w:val="0"/>
          <w:divBdr>
            <w:top w:val="none" w:sz="0" w:space="0" w:color="auto"/>
            <w:left w:val="none" w:sz="0" w:space="0" w:color="auto"/>
            <w:bottom w:val="none" w:sz="0" w:space="0" w:color="auto"/>
            <w:right w:val="none" w:sz="0" w:space="0" w:color="auto"/>
          </w:divBdr>
          <w:divsChild>
            <w:div w:id="1186405518">
              <w:marLeft w:val="0"/>
              <w:marRight w:val="0"/>
              <w:marTop w:val="0"/>
              <w:marBottom w:val="0"/>
              <w:divBdr>
                <w:top w:val="none" w:sz="0" w:space="0" w:color="auto"/>
                <w:left w:val="none" w:sz="0" w:space="0" w:color="auto"/>
                <w:bottom w:val="none" w:sz="0" w:space="0" w:color="auto"/>
                <w:right w:val="none" w:sz="0" w:space="0" w:color="auto"/>
              </w:divBdr>
            </w:div>
          </w:divsChild>
        </w:div>
        <w:div w:id="87849819">
          <w:marLeft w:val="0"/>
          <w:marRight w:val="0"/>
          <w:marTop w:val="0"/>
          <w:marBottom w:val="0"/>
          <w:divBdr>
            <w:top w:val="none" w:sz="0" w:space="0" w:color="auto"/>
            <w:left w:val="none" w:sz="0" w:space="0" w:color="auto"/>
            <w:bottom w:val="none" w:sz="0" w:space="0" w:color="auto"/>
            <w:right w:val="none" w:sz="0" w:space="0" w:color="auto"/>
          </w:divBdr>
        </w:div>
        <w:div w:id="376201846">
          <w:marLeft w:val="0"/>
          <w:marRight w:val="0"/>
          <w:marTop w:val="0"/>
          <w:marBottom w:val="0"/>
          <w:divBdr>
            <w:top w:val="none" w:sz="0" w:space="0" w:color="auto"/>
            <w:left w:val="none" w:sz="0" w:space="0" w:color="auto"/>
            <w:bottom w:val="none" w:sz="0" w:space="0" w:color="auto"/>
            <w:right w:val="none" w:sz="0" w:space="0" w:color="auto"/>
          </w:divBdr>
          <w:divsChild>
            <w:div w:id="1911620439">
              <w:marLeft w:val="0"/>
              <w:marRight w:val="0"/>
              <w:marTop w:val="0"/>
              <w:marBottom w:val="0"/>
              <w:divBdr>
                <w:top w:val="none" w:sz="0" w:space="0" w:color="auto"/>
                <w:left w:val="none" w:sz="0" w:space="0" w:color="auto"/>
                <w:bottom w:val="none" w:sz="0" w:space="0" w:color="auto"/>
                <w:right w:val="none" w:sz="0" w:space="0" w:color="auto"/>
              </w:divBdr>
            </w:div>
          </w:divsChild>
        </w:div>
        <w:div w:id="1594313162">
          <w:marLeft w:val="0"/>
          <w:marRight w:val="0"/>
          <w:marTop w:val="0"/>
          <w:marBottom w:val="0"/>
          <w:divBdr>
            <w:top w:val="none" w:sz="0" w:space="0" w:color="auto"/>
            <w:left w:val="none" w:sz="0" w:space="0" w:color="auto"/>
            <w:bottom w:val="none" w:sz="0" w:space="0" w:color="auto"/>
            <w:right w:val="none" w:sz="0" w:space="0" w:color="auto"/>
          </w:divBdr>
        </w:div>
        <w:div w:id="93794662">
          <w:marLeft w:val="0"/>
          <w:marRight w:val="0"/>
          <w:marTop w:val="0"/>
          <w:marBottom w:val="0"/>
          <w:divBdr>
            <w:top w:val="none" w:sz="0" w:space="0" w:color="auto"/>
            <w:left w:val="none" w:sz="0" w:space="0" w:color="auto"/>
            <w:bottom w:val="none" w:sz="0" w:space="0" w:color="auto"/>
            <w:right w:val="none" w:sz="0" w:space="0" w:color="auto"/>
          </w:divBdr>
          <w:divsChild>
            <w:div w:id="1801800105">
              <w:marLeft w:val="0"/>
              <w:marRight w:val="0"/>
              <w:marTop w:val="0"/>
              <w:marBottom w:val="0"/>
              <w:divBdr>
                <w:top w:val="none" w:sz="0" w:space="0" w:color="auto"/>
                <w:left w:val="none" w:sz="0" w:space="0" w:color="auto"/>
                <w:bottom w:val="none" w:sz="0" w:space="0" w:color="auto"/>
                <w:right w:val="none" w:sz="0" w:space="0" w:color="auto"/>
              </w:divBdr>
            </w:div>
          </w:divsChild>
        </w:div>
        <w:div w:id="967203520">
          <w:marLeft w:val="0"/>
          <w:marRight w:val="0"/>
          <w:marTop w:val="0"/>
          <w:marBottom w:val="0"/>
          <w:divBdr>
            <w:top w:val="none" w:sz="0" w:space="0" w:color="auto"/>
            <w:left w:val="none" w:sz="0" w:space="0" w:color="auto"/>
            <w:bottom w:val="none" w:sz="0" w:space="0" w:color="auto"/>
            <w:right w:val="none" w:sz="0" w:space="0" w:color="auto"/>
          </w:divBdr>
        </w:div>
        <w:div w:id="410348850">
          <w:marLeft w:val="0"/>
          <w:marRight w:val="0"/>
          <w:marTop w:val="0"/>
          <w:marBottom w:val="0"/>
          <w:divBdr>
            <w:top w:val="none" w:sz="0" w:space="0" w:color="auto"/>
            <w:left w:val="none" w:sz="0" w:space="0" w:color="auto"/>
            <w:bottom w:val="none" w:sz="0" w:space="0" w:color="auto"/>
            <w:right w:val="none" w:sz="0" w:space="0" w:color="auto"/>
          </w:divBdr>
          <w:divsChild>
            <w:div w:id="446510838">
              <w:marLeft w:val="0"/>
              <w:marRight w:val="0"/>
              <w:marTop w:val="0"/>
              <w:marBottom w:val="0"/>
              <w:divBdr>
                <w:top w:val="none" w:sz="0" w:space="0" w:color="auto"/>
                <w:left w:val="none" w:sz="0" w:space="0" w:color="auto"/>
                <w:bottom w:val="none" w:sz="0" w:space="0" w:color="auto"/>
                <w:right w:val="none" w:sz="0" w:space="0" w:color="auto"/>
              </w:divBdr>
            </w:div>
          </w:divsChild>
        </w:div>
        <w:div w:id="442116807">
          <w:marLeft w:val="0"/>
          <w:marRight w:val="0"/>
          <w:marTop w:val="300"/>
          <w:marBottom w:val="0"/>
          <w:divBdr>
            <w:top w:val="none" w:sz="0" w:space="0" w:color="auto"/>
            <w:left w:val="none" w:sz="0" w:space="0" w:color="auto"/>
            <w:bottom w:val="none" w:sz="0" w:space="0" w:color="auto"/>
            <w:right w:val="none" w:sz="0" w:space="0" w:color="auto"/>
          </w:divBdr>
          <w:divsChild>
            <w:div w:id="530652937">
              <w:marLeft w:val="0"/>
              <w:marRight w:val="0"/>
              <w:marTop w:val="0"/>
              <w:marBottom w:val="0"/>
              <w:divBdr>
                <w:top w:val="none" w:sz="0" w:space="0" w:color="auto"/>
                <w:left w:val="none" w:sz="0" w:space="0" w:color="auto"/>
                <w:bottom w:val="none" w:sz="0" w:space="0" w:color="auto"/>
                <w:right w:val="none" w:sz="0" w:space="0" w:color="auto"/>
              </w:divBdr>
              <w:divsChild>
                <w:div w:id="122830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603610">
          <w:marLeft w:val="0"/>
          <w:marRight w:val="0"/>
          <w:marTop w:val="300"/>
          <w:marBottom w:val="0"/>
          <w:divBdr>
            <w:top w:val="none" w:sz="0" w:space="0" w:color="auto"/>
            <w:left w:val="none" w:sz="0" w:space="0" w:color="auto"/>
            <w:bottom w:val="none" w:sz="0" w:space="0" w:color="auto"/>
            <w:right w:val="none" w:sz="0" w:space="0" w:color="auto"/>
          </w:divBdr>
          <w:divsChild>
            <w:div w:id="553546005">
              <w:marLeft w:val="0"/>
              <w:marRight w:val="0"/>
              <w:marTop w:val="0"/>
              <w:marBottom w:val="0"/>
              <w:divBdr>
                <w:top w:val="none" w:sz="0" w:space="0" w:color="auto"/>
                <w:left w:val="none" w:sz="0" w:space="0" w:color="auto"/>
                <w:bottom w:val="none" w:sz="0" w:space="0" w:color="auto"/>
                <w:right w:val="none" w:sz="0" w:space="0" w:color="auto"/>
              </w:divBdr>
              <w:divsChild>
                <w:div w:id="944262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949385">
          <w:marLeft w:val="0"/>
          <w:marRight w:val="0"/>
          <w:marTop w:val="300"/>
          <w:marBottom w:val="0"/>
          <w:divBdr>
            <w:top w:val="none" w:sz="0" w:space="0" w:color="auto"/>
            <w:left w:val="none" w:sz="0" w:space="0" w:color="auto"/>
            <w:bottom w:val="none" w:sz="0" w:space="0" w:color="auto"/>
            <w:right w:val="none" w:sz="0" w:space="0" w:color="auto"/>
          </w:divBdr>
          <w:divsChild>
            <w:div w:id="916593177">
              <w:marLeft w:val="0"/>
              <w:marRight w:val="0"/>
              <w:marTop w:val="0"/>
              <w:marBottom w:val="0"/>
              <w:divBdr>
                <w:top w:val="none" w:sz="0" w:space="0" w:color="auto"/>
                <w:left w:val="none" w:sz="0" w:space="0" w:color="auto"/>
                <w:bottom w:val="none" w:sz="0" w:space="0" w:color="auto"/>
                <w:right w:val="none" w:sz="0" w:space="0" w:color="auto"/>
              </w:divBdr>
              <w:divsChild>
                <w:div w:id="16890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89273">
          <w:marLeft w:val="0"/>
          <w:marRight w:val="0"/>
          <w:marTop w:val="300"/>
          <w:marBottom w:val="0"/>
          <w:divBdr>
            <w:top w:val="none" w:sz="0" w:space="0" w:color="auto"/>
            <w:left w:val="none" w:sz="0" w:space="0" w:color="auto"/>
            <w:bottom w:val="none" w:sz="0" w:space="0" w:color="auto"/>
            <w:right w:val="none" w:sz="0" w:space="0" w:color="auto"/>
          </w:divBdr>
          <w:divsChild>
            <w:div w:id="1888376791">
              <w:marLeft w:val="0"/>
              <w:marRight w:val="0"/>
              <w:marTop w:val="0"/>
              <w:marBottom w:val="0"/>
              <w:divBdr>
                <w:top w:val="none" w:sz="0" w:space="0" w:color="auto"/>
                <w:left w:val="none" w:sz="0" w:space="0" w:color="auto"/>
                <w:bottom w:val="none" w:sz="0" w:space="0" w:color="auto"/>
                <w:right w:val="none" w:sz="0" w:space="0" w:color="auto"/>
              </w:divBdr>
              <w:divsChild>
                <w:div w:id="30691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168824">
      <w:bodyDiv w:val="1"/>
      <w:marLeft w:val="0"/>
      <w:marRight w:val="0"/>
      <w:marTop w:val="0"/>
      <w:marBottom w:val="0"/>
      <w:divBdr>
        <w:top w:val="none" w:sz="0" w:space="0" w:color="auto"/>
        <w:left w:val="none" w:sz="0" w:space="0" w:color="auto"/>
        <w:bottom w:val="none" w:sz="0" w:space="0" w:color="auto"/>
        <w:right w:val="none" w:sz="0" w:space="0" w:color="auto"/>
      </w:divBdr>
      <w:divsChild>
        <w:div w:id="1454128928">
          <w:marLeft w:val="0"/>
          <w:marRight w:val="0"/>
          <w:marTop w:val="0"/>
          <w:marBottom w:val="0"/>
          <w:divBdr>
            <w:top w:val="none" w:sz="0" w:space="0" w:color="auto"/>
            <w:left w:val="none" w:sz="0" w:space="0" w:color="auto"/>
            <w:bottom w:val="none" w:sz="0" w:space="0" w:color="auto"/>
            <w:right w:val="none" w:sz="0" w:space="0" w:color="auto"/>
          </w:divBdr>
        </w:div>
        <w:div w:id="583144047">
          <w:marLeft w:val="0"/>
          <w:marRight w:val="0"/>
          <w:marTop w:val="0"/>
          <w:marBottom w:val="0"/>
          <w:divBdr>
            <w:top w:val="none" w:sz="0" w:space="0" w:color="auto"/>
            <w:left w:val="none" w:sz="0" w:space="0" w:color="auto"/>
            <w:bottom w:val="none" w:sz="0" w:space="0" w:color="auto"/>
            <w:right w:val="none" w:sz="0" w:space="0" w:color="auto"/>
          </w:divBdr>
          <w:divsChild>
            <w:div w:id="1472941089">
              <w:marLeft w:val="0"/>
              <w:marRight w:val="0"/>
              <w:marTop w:val="0"/>
              <w:marBottom w:val="0"/>
              <w:divBdr>
                <w:top w:val="none" w:sz="0" w:space="0" w:color="auto"/>
                <w:left w:val="none" w:sz="0" w:space="0" w:color="auto"/>
                <w:bottom w:val="none" w:sz="0" w:space="0" w:color="auto"/>
                <w:right w:val="none" w:sz="0" w:space="0" w:color="auto"/>
              </w:divBdr>
            </w:div>
          </w:divsChild>
        </w:div>
        <w:div w:id="648944910">
          <w:marLeft w:val="0"/>
          <w:marRight w:val="0"/>
          <w:marTop w:val="0"/>
          <w:marBottom w:val="0"/>
          <w:divBdr>
            <w:top w:val="none" w:sz="0" w:space="0" w:color="auto"/>
            <w:left w:val="none" w:sz="0" w:space="0" w:color="auto"/>
            <w:bottom w:val="none" w:sz="0" w:space="0" w:color="auto"/>
            <w:right w:val="none" w:sz="0" w:space="0" w:color="auto"/>
          </w:divBdr>
        </w:div>
        <w:div w:id="1370883106">
          <w:marLeft w:val="0"/>
          <w:marRight w:val="0"/>
          <w:marTop w:val="0"/>
          <w:marBottom w:val="0"/>
          <w:divBdr>
            <w:top w:val="none" w:sz="0" w:space="0" w:color="auto"/>
            <w:left w:val="none" w:sz="0" w:space="0" w:color="auto"/>
            <w:bottom w:val="none" w:sz="0" w:space="0" w:color="auto"/>
            <w:right w:val="none" w:sz="0" w:space="0" w:color="auto"/>
          </w:divBdr>
          <w:divsChild>
            <w:div w:id="1085689860">
              <w:marLeft w:val="0"/>
              <w:marRight w:val="0"/>
              <w:marTop w:val="0"/>
              <w:marBottom w:val="0"/>
              <w:divBdr>
                <w:top w:val="none" w:sz="0" w:space="0" w:color="auto"/>
                <w:left w:val="none" w:sz="0" w:space="0" w:color="auto"/>
                <w:bottom w:val="none" w:sz="0" w:space="0" w:color="auto"/>
                <w:right w:val="none" w:sz="0" w:space="0" w:color="auto"/>
              </w:divBdr>
            </w:div>
          </w:divsChild>
        </w:div>
        <w:div w:id="319818365">
          <w:marLeft w:val="0"/>
          <w:marRight w:val="0"/>
          <w:marTop w:val="0"/>
          <w:marBottom w:val="0"/>
          <w:divBdr>
            <w:top w:val="none" w:sz="0" w:space="0" w:color="auto"/>
            <w:left w:val="none" w:sz="0" w:space="0" w:color="auto"/>
            <w:bottom w:val="none" w:sz="0" w:space="0" w:color="auto"/>
            <w:right w:val="none" w:sz="0" w:space="0" w:color="auto"/>
          </w:divBdr>
        </w:div>
        <w:div w:id="1014570431">
          <w:marLeft w:val="0"/>
          <w:marRight w:val="0"/>
          <w:marTop w:val="0"/>
          <w:marBottom w:val="0"/>
          <w:divBdr>
            <w:top w:val="none" w:sz="0" w:space="0" w:color="auto"/>
            <w:left w:val="none" w:sz="0" w:space="0" w:color="auto"/>
            <w:bottom w:val="none" w:sz="0" w:space="0" w:color="auto"/>
            <w:right w:val="none" w:sz="0" w:space="0" w:color="auto"/>
          </w:divBdr>
          <w:divsChild>
            <w:div w:id="1980839194">
              <w:marLeft w:val="0"/>
              <w:marRight w:val="0"/>
              <w:marTop w:val="0"/>
              <w:marBottom w:val="0"/>
              <w:divBdr>
                <w:top w:val="none" w:sz="0" w:space="0" w:color="auto"/>
                <w:left w:val="none" w:sz="0" w:space="0" w:color="auto"/>
                <w:bottom w:val="none" w:sz="0" w:space="0" w:color="auto"/>
                <w:right w:val="none" w:sz="0" w:space="0" w:color="auto"/>
              </w:divBdr>
            </w:div>
          </w:divsChild>
        </w:div>
        <w:div w:id="687221600">
          <w:marLeft w:val="0"/>
          <w:marRight w:val="0"/>
          <w:marTop w:val="0"/>
          <w:marBottom w:val="0"/>
          <w:divBdr>
            <w:top w:val="none" w:sz="0" w:space="0" w:color="auto"/>
            <w:left w:val="none" w:sz="0" w:space="0" w:color="auto"/>
            <w:bottom w:val="none" w:sz="0" w:space="0" w:color="auto"/>
            <w:right w:val="none" w:sz="0" w:space="0" w:color="auto"/>
          </w:divBdr>
        </w:div>
        <w:div w:id="296106452">
          <w:marLeft w:val="0"/>
          <w:marRight w:val="0"/>
          <w:marTop w:val="0"/>
          <w:marBottom w:val="0"/>
          <w:divBdr>
            <w:top w:val="none" w:sz="0" w:space="0" w:color="auto"/>
            <w:left w:val="none" w:sz="0" w:space="0" w:color="auto"/>
            <w:bottom w:val="none" w:sz="0" w:space="0" w:color="auto"/>
            <w:right w:val="none" w:sz="0" w:space="0" w:color="auto"/>
          </w:divBdr>
          <w:divsChild>
            <w:div w:id="630983791">
              <w:marLeft w:val="0"/>
              <w:marRight w:val="0"/>
              <w:marTop w:val="0"/>
              <w:marBottom w:val="0"/>
              <w:divBdr>
                <w:top w:val="none" w:sz="0" w:space="0" w:color="auto"/>
                <w:left w:val="none" w:sz="0" w:space="0" w:color="auto"/>
                <w:bottom w:val="none" w:sz="0" w:space="0" w:color="auto"/>
                <w:right w:val="none" w:sz="0" w:space="0" w:color="auto"/>
              </w:divBdr>
            </w:div>
          </w:divsChild>
        </w:div>
        <w:div w:id="414865130">
          <w:marLeft w:val="0"/>
          <w:marRight w:val="0"/>
          <w:marTop w:val="0"/>
          <w:marBottom w:val="0"/>
          <w:divBdr>
            <w:top w:val="none" w:sz="0" w:space="0" w:color="auto"/>
            <w:left w:val="none" w:sz="0" w:space="0" w:color="auto"/>
            <w:bottom w:val="none" w:sz="0" w:space="0" w:color="auto"/>
            <w:right w:val="none" w:sz="0" w:space="0" w:color="auto"/>
          </w:divBdr>
        </w:div>
        <w:div w:id="1860850592">
          <w:marLeft w:val="0"/>
          <w:marRight w:val="0"/>
          <w:marTop w:val="0"/>
          <w:marBottom w:val="0"/>
          <w:divBdr>
            <w:top w:val="none" w:sz="0" w:space="0" w:color="auto"/>
            <w:left w:val="none" w:sz="0" w:space="0" w:color="auto"/>
            <w:bottom w:val="none" w:sz="0" w:space="0" w:color="auto"/>
            <w:right w:val="none" w:sz="0" w:space="0" w:color="auto"/>
          </w:divBdr>
          <w:divsChild>
            <w:div w:id="1600679209">
              <w:marLeft w:val="0"/>
              <w:marRight w:val="0"/>
              <w:marTop w:val="0"/>
              <w:marBottom w:val="0"/>
              <w:divBdr>
                <w:top w:val="none" w:sz="0" w:space="0" w:color="auto"/>
                <w:left w:val="none" w:sz="0" w:space="0" w:color="auto"/>
                <w:bottom w:val="none" w:sz="0" w:space="0" w:color="auto"/>
                <w:right w:val="none" w:sz="0" w:space="0" w:color="auto"/>
              </w:divBdr>
            </w:div>
          </w:divsChild>
        </w:div>
        <w:div w:id="935864290">
          <w:marLeft w:val="0"/>
          <w:marRight w:val="0"/>
          <w:marTop w:val="0"/>
          <w:marBottom w:val="0"/>
          <w:divBdr>
            <w:top w:val="none" w:sz="0" w:space="0" w:color="auto"/>
            <w:left w:val="none" w:sz="0" w:space="0" w:color="auto"/>
            <w:bottom w:val="none" w:sz="0" w:space="0" w:color="auto"/>
            <w:right w:val="none" w:sz="0" w:space="0" w:color="auto"/>
          </w:divBdr>
        </w:div>
        <w:div w:id="1663465623">
          <w:marLeft w:val="0"/>
          <w:marRight w:val="0"/>
          <w:marTop w:val="0"/>
          <w:marBottom w:val="0"/>
          <w:divBdr>
            <w:top w:val="none" w:sz="0" w:space="0" w:color="auto"/>
            <w:left w:val="none" w:sz="0" w:space="0" w:color="auto"/>
            <w:bottom w:val="none" w:sz="0" w:space="0" w:color="auto"/>
            <w:right w:val="none" w:sz="0" w:space="0" w:color="auto"/>
          </w:divBdr>
          <w:divsChild>
            <w:div w:id="429476511">
              <w:marLeft w:val="0"/>
              <w:marRight w:val="0"/>
              <w:marTop w:val="0"/>
              <w:marBottom w:val="0"/>
              <w:divBdr>
                <w:top w:val="none" w:sz="0" w:space="0" w:color="auto"/>
                <w:left w:val="none" w:sz="0" w:space="0" w:color="auto"/>
                <w:bottom w:val="none" w:sz="0" w:space="0" w:color="auto"/>
                <w:right w:val="none" w:sz="0" w:space="0" w:color="auto"/>
              </w:divBdr>
            </w:div>
          </w:divsChild>
        </w:div>
        <w:div w:id="1676808845">
          <w:marLeft w:val="0"/>
          <w:marRight w:val="0"/>
          <w:marTop w:val="0"/>
          <w:marBottom w:val="0"/>
          <w:divBdr>
            <w:top w:val="none" w:sz="0" w:space="0" w:color="auto"/>
            <w:left w:val="none" w:sz="0" w:space="0" w:color="auto"/>
            <w:bottom w:val="none" w:sz="0" w:space="0" w:color="auto"/>
            <w:right w:val="none" w:sz="0" w:space="0" w:color="auto"/>
          </w:divBdr>
        </w:div>
        <w:div w:id="87701051">
          <w:marLeft w:val="0"/>
          <w:marRight w:val="0"/>
          <w:marTop w:val="0"/>
          <w:marBottom w:val="0"/>
          <w:divBdr>
            <w:top w:val="none" w:sz="0" w:space="0" w:color="auto"/>
            <w:left w:val="none" w:sz="0" w:space="0" w:color="auto"/>
            <w:bottom w:val="none" w:sz="0" w:space="0" w:color="auto"/>
            <w:right w:val="none" w:sz="0" w:space="0" w:color="auto"/>
          </w:divBdr>
          <w:divsChild>
            <w:div w:id="986282446">
              <w:marLeft w:val="0"/>
              <w:marRight w:val="0"/>
              <w:marTop w:val="0"/>
              <w:marBottom w:val="0"/>
              <w:divBdr>
                <w:top w:val="none" w:sz="0" w:space="0" w:color="auto"/>
                <w:left w:val="none" w:sz="0" w:space="0" w:color="auto"/>
                <w:bottom w:val="none" w:sz="0" w:space="0" w:color="auto"/>
                <w:right w:val="none" w:sz="0" w:space="0" w:color="auto"/>
              </w:divBdr>
            </w:div>
          </w:divsChild>
        </w:div>
        <w:div w:id="1395280202">
          <w:marLeft w:val="0"/>
          <w:marRight w:val="0"/>
          <w:marTop w:val="300"/>
          <w:marBottom w:val="0"/>
          <w:divBdr>
            <w:top w:val="none" w:sz="0" w:space="0" w:color="auto"/>
            <w:left w:val="none" w:sz="0" w:space="0" w:color="auto"/>
            <w:bottom w:val="none" w:sz="0" w:space="0" w:color="auto"/>
            <w:right w:val="none" w:sz="0" w:space="0" w:color="auto"/>
          </w:divBdr>
          <w:divsChild>
            <w:div w:id="138306319">
              <w:marLeft w:val="0"/>
              <w:marRight w:val="0"/>
              <w:marTop w:val="0"/>
              <w:marBottom w:val="0"/>
              <w:divBdr>
                <w:top w:val="none" w:sz="0" w:space="0" w:color="auto"/>
                <w:left w:val="none" w:sz="0" w:space="0" w:color="auto"/>
                <w:bottom w:val="none" w:sz="0" w:space="0" w:color="auto"/>
                <w:right w:val="none" w:sz="0" w:space="0" w:color="auto"/>
              </w:divBdr>
              <w:divsChild>
                <w:div w:id="367612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76240">
          <w:marLeft w:val="0"/>
          <w:marRight w:val="0"/>
          <w:marTop w:val="300"/>
          <w:marBottom w:val="0"/>
          <w:divBdr>
            <w:top w:val="none" w:sz="0" w:space="0" w:color="auto"/>
            <w:left w:val="none" w:sz="0" w:space="0" w:color="auto"/>
            <w:bottom w:val="none" w:sz="0" w:space="0" w:color="auto"/>
            <w:right w:val="none" w:sz="0" w:space="0" w:color="auto"/>
          </w:divBdr>
          <w:divsChild>
            <w:div w:id="468135320">
              <w:marLeft w:val="0"/>
              <w:marRight w:val="0"/>
              <w:marTop w:val="0"/>
              <w:marBottom w:val="0"/>
              <w:divBdr>
                <w:top w:val="none" w:sz="0" w:space="0" w:color="auto"/>
                <w:left w:val="none" w:sz="0" w:space="0" w:color="auto"/>
                <w:bottom w:val="none" w:sz="0" w:space="0" w:color="auto"/>
                <w:right w:val="none" w:sz="0" w:space="0" w:color="auto"/>
              </w:divBdr>
              <w:divsChild>
                <w:div w:id="109231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366950">
          <w:marLeft w:val="0"/>
          <w:marRight w:val="0"/>
          <w:marTop w:val="300"/>
          <w:marBottom w:val="0"/>
          <w:divBdr>
            <w:top w:val="none" w:sz="0" w:space="0" w:color="auto"/>
            <w:left w:val="none" w:sz="0" w:space="0" w:color="auto"/>
            <w:bottom w:val="none" w:sz="0" w:space="0" w:color="auto"/>
            <w:right w:val="none" w:sz="0" w:space="0" w:color="auto"/>
          </w:divBdr>
          <w:divsChild>
            <w:div w:id="535385907">
              <w:marLeft w:val="0"/>
              <w:marRight w:val="0"/>
              <w:marTop w:val="0"/>
              <w:marBottom w:val="0"/>
              <w:divBdr>
                <w:top w:val="none" w:sz="0" w:space="0" w:color="auto"/>
                <w:left w:val="none" w:sz="0" w:space="0" w:color="auto"/>
                <w:bottom w:val="none" w:sz="0" w:space="0" w:color="auto"/>
                <w:right w:val="none" w:sz="0" w:space="0" w:color="auto"/>
              </w:divBdr>
              <w:divsChild>
                <w:div w:id="13686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998">
          <w:marLeft w:val="0"/>
          <w:marRight w:val="0"/>
          <w:marTop w:val="300"/>
          <w:marBottom w:val="0"/>
          <w:divBdr>
            <w:top w:val="none" w:sz="0" w:space="0" w:color="auto"/>
            <w:left w:val="none" w:sz="0" w:space="0" w:color="auto"/>
            <w:bottom w:val="none" w:sz="0" w:space="0" w:color="auto"/>
            <w:right w:val="none" w:sz="0" w:space="0" w:color="auto"/>
          </w:divBdr>
          <w:divsChild>
            <w:div w:id="43528145">
              <w:marLeft w:val="0"/>
              <w:marRight w:val="0"/>
              <w:marTop w:val="0"/>
              <w:marBottom w:val="0"/>
              <w:divBdr>
                <w:top w:val="none" w:sz="0" w:space="0" w:color="auto"/>
                <w:left w:val="none" w:sz="0" w:space="0" w:color="auto"/>
                <w:bottom w:val="none" w:sz="0" w:space="0" w:color="auto"/>
                <w:right w:val="none" w:sz="0" w:space="0" w:color="auto"/>
              </w:divBdr>
              <w:divsChild>
                <w:div w:id="182119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94079">
      <w:bodyDiv w:val="1"/>
      <w:marLeft w:val="0"/>
      <w:marRight w:val="0"/>
      <w:marTop w:val="0"/>
      <w:marBottom w:val="0"/>
      <w:divBdr>
        <w:top w:val="none" w:sz="0" w:space="0" w:color="auto"/>
        <w:left w:val="none" w:sz="0" w:space="0" w:color="auto"/>
        <w:bottom w:val="none" w:sz="0" w:space="0" w:color="auto"/>
        <w:right w:val="none" w:sz="0" w:space="0" w:color="auto"/>
      </w:divBdr>
      <w:divsChild>
        <w:div w:id="770585620">
          <w:marLeft w:val="0"/>
          <w:marRight w:val="0"/>
          <w:marTop w:val="0"/>
          <w:marBottom w:val="0"/>
          <w:divBdr>
            <w:top w:val="none" w:sz="0" w:space="0" w:color="auto"/>
            <w:left w:val="none" w:sz="0" w:space="0" w:color="auto"/>
            <w:bottom w:val="none" w:sz="0" w:space="0" w:color="auto"/>
            <w:right w:val="none" w:sz="0" w:space="0" w:color="auto"/>
          </w:divBdr>
        </w:div>
        <w:div w:id="925723511">
          <w:marLeft w:val="0"/>
          <w:marRight w:val="0"/>
          <w:marTop w:val="0"/>
          <w:marBottom w:val="0"/>
          <w:divBdr>
            <w:top w:val="none" w:sz="0" w:space="0" w:color="auto"/>
            <w:left w:val="none" w:sz="0" w:space="0" w:color="auto"/>
            <w:bottom w:val="none" w:sz="0" w:space="0" w:color="auto"/>
            <w:right w:val="none" w:sz="0" w:space="0" w:color="auto"/>
          </w:divBdr>
          <w:divsChild>
            <w:div w:id="109859624">
              <w:marLeft w:val="0"/>
              <w:marRight w:val="0"/>
              <w:marTop w:val="0"/>
              <w:marBottom w:val="0"/>
              <w:divBdr>
                <w:top w:val="none" w:sz="0" w:space="0" w:color="auto"/>
                <w:left w:val="none" w:sz="0" w:space="0" w:color="auto"/>
                <w:bottom w:val="none" w:sz="0" w:space="0" w:color="auto"/>
                <w:right w:val="none" w:sz="0" w:space="0" w:color="auto"/>
              </w:divBdr>
            </w:div>
          </w:divsChild>
        </w:div>
        <w:div w:id="1344092962">
          <w:marLeft w:val="0"/>
          <w:marRight w:val="0"/>
          <w:marTop w:val="0"/>
          <w:marBottom w:val="0"/>
          <w:divBdr>
            <w:top w:val="none" w:sz="0" w:space="0" w:color="auto"/>
            <w:left w:val="none" w:sz="0" w:space="0" w:color="auto"/>
            <w:bottom w:val="none" w:sz="0" w:space="0" w:color="auto"/>
            <w:right w:val="none" w:sz="0" w:space="0" w:color="auto"/>
          </w:divBdr>
        </w:div>
        <w:div w:id="851838036">
          <w:marLeft w:val="0"/>
          <w:marRight w:val="0"/>
          <w:marTop w:val="0"/>
          <w:marBottom w:val="0"/>
          <w:divBdr>
            <w:top w:val="none" w:sz="0" w:space="0" w:color="auto"/>
            <w:left w:val="none" w:sz="0" w:space="0" w:color="auto"/>
            <w:bottom w:val="none" w:sz="0" w:space="0" w:color="auto"/>
            <w:right w:val="none" w:sz="0" w:space="0" w:color="auto"/>
          </w:divBdr>
          <w:divsChild>
            <w:div w:id="240676583">
              <w:marLeft w:val="0"/>
              <w:marRight w:val="0"/>
              <w:marTop w:val="0"/>
              <w:marBottom w:val="0"/>
              <w:divBdr>
                <w:top w:val="none" w:sz="0" w:space="0" w:color="auto"/>
                <w:left w:val="none" w:sz="0" w:space="0" w:color="auto"/>
                <w:bottom w:val="none" w:sz="0" w:space="0" w:color="auto"/>
                <w:right w:val="none" w:sz="0" w:space="0" w:color="auto"/>
              </w:divBdr>
            </w:div>
          </w:divsChild>
        </w:div>
        <w:div w:id="307172277">
          <w:marLeft w:val="0"/>
          <w:marRight w:val="0"/>
          <w:marTop w:val="0"/>
          <w:marBottom w:val="0"/>
          <w:divBdr>
            <w:top w:val="none" w:sz="0" w:space="0" w:color="auto"/>
            <w:left w:val="none" w:sz="0" w:space="0" w:color="auto"/>
            <w:bottom w:val="none" w:sz="0" w:space="0" w:color="auto"/>
            <w:right w:val="none" w:sz="0" w:space="0" w:color="auto"/>
          </w:divBdr>
        </w:div>
        <w:div w:id="1858225605">
          <w:marLeft w:val="0"/>
          <w:marRight w:val="0"/>
          <w:marTop w:val="0"/>
          <w:marBottom w:val="0"/>
          <w:divBdr>
            <w:top w:val="none" w:sz="0" w:space="0" w:color="auto"/>
            <w:left w:val="none" w:sz="0" w:space="0" w:color="auto"/>
            <w:bottom w:val="none" w:sz="0" w:space="0" w:color="auto"/>
            <w:right w:val="none" w:sz="0" w:space="0" w:color="auto"/>
          </w:divBdr>
          <w:divsChild>
            <w:div w:id="127557845">
              <w:marLeft w:val="0"/>
              <w:marRight w:val="0"/>
              <w:marTop w:val="0"/>
              <w:marBottom w:val="0"/>
              <w:divBdr>
                <w:top w:val="none" w:sz="0" w:space="0" w:color="auto"/>
                <w:left w:val="none" w:sz="0" w:space="0" w:color="auto"/>
                <w:bottom w:val="none" w:sz="0" w:space="0" w:color="auto"/>
                <w:right w:val="none" w:sz="0" w:space="0" w:color="auto"/>
              </w:divBdr>
            </w:div>
          </w:divsChild>
        </w:div>
        <w:div w:id="1073894281">
          <w:marLeft w:val="0"/>
          <w:marRight w:val="0"/>
          <w:marTop w:val="0"/>
          <w:marBottom w:val="0"/>
          <w:divBdr>
            <w:top w:val="none" w:sz="0" w:space="0" w:color="auto"/>
            <w:left w:val="none" w:sz="0" w:space="0" w:color="auto"/>
            <w:bottom w:val="none" w:sz="0" w:space="0" w:color="auto"/>
            <w:right w:val="none" w:sz="0" w:space="0" w:color="auto"/>
          </w:divBdr>
        </w:div>
        <w:div w:id="359480620">
          <w:marLeft w:val="0"/>
          <w:marRight w:val="0"/>
          <w:marTop w:val="0"/>
          <w:marBottom w:val="0"/>
          <w:divBdr>
            <w:top w:val="none" w:sz="0" w:space="0" w:color="auto"/>
            <w:left w:val="none" w:sz="0" w:space="0" w:color="auto"/>
            <w:bottom w:val="none" w:sz="0" w:space="0" w:color="auto"/>
            <w:right w:val="none" w:sz="0" w:space="0" w:color="auto"/>
          </w:divBdr>
          <w:divsChild>
            <w:div w:id="1127428327">
              <w:marLeft w:val="0"/>
              <w:marRight w:val="0"/>
              <w:marTop w:val="0"/>
              <w:marBottom w:val="0"/>
              <w:divBdr>
                <w:top w:val="none" w:sz="0" w:space="0" w:color="auto"/>
                <w:left w:val="none" w:sz="0" w:space="0" w:color="auto"/>
                <w:bottom w:val="none" w:sz="0" w:space="0" w:color="auto"/>
                <w:right w:val="none" w:sz="0" w:space="0" w:color="auto"/>
              </w:divBdr>
            </w:div>
          </w:divsChild>
        </w:div>
        <w:div w:id="1582179588">
          <w:marLeft w:val="0"/>
          <w:marRight w:val="0"/>
          <w:marTop w:val="0"/>
          <w:marBottom w:val="0"/>
          <w:divBdr>
            <w:top w:val="none" w:sz="0" w:space="0" w:color="auto"/>
            <w:left w:val="none" w:sz="0" w:space="0" w:color="auto"/>
            <w:bottom w:val="none" w:sz="0" w:space="0" w:color="auto"/>
            <w:right w:val="none" w:sz="0" w:space="0" w:color="auto"/>
          </w:divBdr>
        </w:div>
        <w:div w:id="583032734">
          <w:marLeft w:val="0"/>
          <w:marRight w:val="0"/>
          <w:marTop w:val="0"/>
          <w:marBottom w:val="0"/>
          <w:divBdr>
            <w:top w:val="none" w:sz="0" w:space="0" w:color="auto"/>
            <w:left w:val="none" w:sz="0" w:space="0" w:color="auto"/>
            <w:bottom w:val="none" w:sz="0" w:space="0" w:color="auto"/>
            <w:right w:val="none" w:sz="0" w:space="0" w:color="auto"/>
          </w:divBdr>
          <w:divsChild>
            <w:div w:id="298922665">
              <w:marLeft w:val="0"/>
              <w:marRight w:val="0"/>
              <w:marTop w:val="0"/>
              <w:marBottom w:val="0"/>
              <w:divBdr>
                <w:top w:val="none" w:sz="0" w:space="0" w:color="auto"/>
                <w:left w:val="none" w:sz="0" w:space="0" w:color="auto"/>
                <w:bottom w:val="none" w:sz="0" w:space="0" w:color="auto"/>
                <w:right w:val="none" w:sz="0" w:space="0" w:color="auto"/>
              </w:divBdr>
            </w:div>
          </w:divsChild>
        </w:div>
        <w:div w:id="1446533649">
          <w:marLeft w:val="0"/>
          <w:marRight w:val="0"/>
          <w:marTop w:val="0"/>
          <w:marBottom w:val="0"/>
          <w:divBdr>
            <w:top w:val="none" w:sz="0" w:space="0" w:color="auto"/>
            <w:left w:val="none" w:sz="0" w:space="0" w:color="auto"/>
            <w:bottom w:val="none" w:sz="0" w:space="0" w:color="auto"/>
            <w:right w:val="none" w:sz="0" w:space="0" w:color="auto"/>
          </w:divBdr>
        </w:div>
        <w:div w:id="237785755">
          <w:marLeft w:val="0"/>
          <w:marRight w:val="0"/>
          <w:marTop w:val="0"/>
          <w:marBottom w:val="0"/>
          <w:divBdr>
            <w:top w:val="none" w:sz="0" w:space="0" w:color="auto"/>
            <w:left w:val="none" w:sz="0" w:space="0" w:color="auto"/>
            <w:bottom w:val="none" w:sz="0" w:space="0" w:color="auto"/>
            <w:right w:val="none" w:sz="0" w:space="0" w:color="auto"/>
          </w:divBdr>
          <w:divsChild>
            <w:div w:id="1499350652">
              <w:marLeft w:val="0"/>
              <w:marRight w:val="0"/>
              <w:marTop w:val="0"/>
              <w:marBottom w:val="0"/>
              <w:divBdr>
                <w:top w:val="none" w:sz="0" w:space="0" w:color="auto"/>
                <w:left w:val="none" w:sz="0" w:space="0" w:color="auto"/>
                <w:bottom w:val="none" w:sz="0" w:space="0" w:color="auto"/>
                <w:right w:val="none" w:sz="0" w:space="0" w:color="auto"/>
              </w:divBdr>
            </w:div>
          </w:divsChild>
        </w:div>
        <w:div w:id="407192022">
          <w:marLeft w:val="0"/>
          <w:marRight w:val="0"/>
          <w:marTop w:val="0"/>
          <w:marBottom w:val="0"/>
          <w:divBdr>
            <w:top w:val="none" w:sz="0" w:space="0" w:color="auto"/>
            <w:left w:val="none" w:sz="0" w:space="0" w:color="auto"/>
            <w:bottom w:val="none" w:sz="0" w:space="0" w:color="auto"/>
            <w:right w:val="none" w:sz="0" w:space="0" w:color="auto"/>
          </w:divBdr>
        </w:div>
        <w:div w:id="1339888216">
          <w:marLeft w:val="0"/>
          <w:marRight w:val="0"/>
          <w:marTop w:val="0"/>
          <w:marBottom w:val="0"/>
          <w:divBdr>
            <w:top w:val="none" w:sz="0" w:space="0" w:color="auto"/>
            <w:left w:val="none" w:sz="0" w:space="0" w:color="auto"/>
            <w:bottom w:val="none" w:sz="0" w:space="0" w:color="auto"/>
            <w:right w:val="none" w:sz="0" w:space="0" w:color="auto"/>
          </w:divBdr>
          <w:divsChild>
            <w:div w:id="1062484374">
              <w:marLeft w:val="0"/>
              <w:marRight w:val="0"/>
              <w:marTop w:val="0"/>
              <w:marBottom w:val="0"/>
              <w:divBdr>
                <w:top w:val="none" w:sz="0" w:space="0" w:color="auto"/>
                <w:left w:val="none" w:sz="0" w:space="0" w:color="auto"/>
                <w:bottom w:val="none" w:sz="0" w:space="0" w:color="auto"/>
                <w:right w:val="none" w:sz="0" w:space="0" w:color="auto"/>
              </w:divBdr>
            </w:div>
          </w:divsChild>
        </w:div>
        <w:div w:id="1885285557">
          <w:marLeft w:val="0"/>
          <w:marRight w:val="0"/>
          <w:marTop w:val="300"/>
          <w:marBottom w:val="0"/>
          <w:divBdr>
            <w:top w:val="none" w:sz="0" w:space="0" w:color="auto"/>
            <w:left w:val="none" w:sz="0" w:space="0" w:color="auto"/>
            <w:bottom w:val="none" w:sz="0" w:space="0" w:color="auto"/>
            <w:right w:val="none" w:sz="0" w:space="0" w:color="auto"/>
          </w:divBdr>
          <w:divsChild>
            <w:div w:id="1608347205">
              <w:marLeft w:val="0"/>
              <w:marRight w:val="0"/>
              <w:marTop w:val="0"/>
              <w:marBottom w:val="0"/>
              <w:divBdr>
                <w:top w:val="none" w:sz="0" w:space="0" w:color="auto"/>
                <w:left w:val="none" w:sz="0" w:space="0" w:color="auto"/>
                <w:bottom w:val="none" w:sz="0" w:space="0" w:color="auto"/>
                <w:right w:val="none" w:sz="0" w:space="0" w:color="auto"/>
              </w:divBdr>
              <w:divsChild>
                <w:div w:id="148893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505815">
          <w:marLeft w:val="0"/>
          <w:marRight w:val="0"/>
          <w:marTop w:val="300"/>
          <w:marBottom w:val="0"/>
          <w:divBdr>
            <w:top w:val="none" w:sz="0" w:space="0" w:color="auto"/>
            <w:left w:val="none" w:sz="0" w:space="0" w:color="auto"/>
            <w:bottom w:val="none" w:sz="0" w:space="0" w:color="auto"/>
            <w:right w:val="none" w:sz="0" w:space="0" w:color="auto"/>
          </w:divBdr>
          <w:divsChild>
            <w:div w:id="1645501359">
              <w:marLeft w:val="0"/>
              <w:marRight w:val="0"/>
              <w:marTop w:val="0"/>
              <w:marBottom w:val="0"/>
              <w:divBdr>
                <w:top w:val="none" w:sz="0" w:space="0" w:color="auto"/>
                <w:left w:val="none" w:sz="0" w:space="0" w:color="auto"/>
                <w:bottom w:val="none" w:sz="0" w:space="0" w:color="auto"/>
                <w:right w:val="none" w:sz="0" w:space="0" w:color="auto"/>
              </w:divBdr>
              <w:divsChild>
                <w:div w:id="1024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42956">
          <w:marLeft w:val="0"/>
          <w:marRight w:val="0"/>
          <w:marTop w:val="300"/>
          <w:marBottom w:val="0"/>
          <w:divBdr>
            <w:top w:val="none" w:sz="0" w:space="0" w:color="auto"/>
            <w:left w:val="none" w:sz="0" w:space="0" w:color="auto"/>
            <w:bottom w:val="none" w:sz="0" w:space="0" w:color="auto"/>
            <w:right w:val="none" w:sz="0" w:space="0" w:color="auto"/>
          </w:divBdr>
          <w:divsChild>
            <w:div w:id="925529031">
              <w:marLeft w:val="0"/>
              <w:marRight w:val="0"/>
              <w:marTop w:val="0"/>
              <w:marBottom w:val="0"/>
              <w:divBdr>
                <w:top w:val="none" w:sz="0" w:space="0" w:color="auto"/>
                <w:left w:val="none" w:sz="0" w:space="0" w:color="auto"/>
                <w:bottom w:val="none" w:sz="0" w:space="0" w:color="auto"/>
                <w:right w:val="none" w:sz="0" w:space="0" w:color="auto"/>
              </w:divBdr>
              <w:divsChild>
                <w:div w:id="205064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5686">
          <w:marLeft w:val="0"/>
          <w:marRight w:val="0"/>
          <w:marTop w:val="300"/>
          <w:marBottom w:val="0"/>
          <w:divBdr>
            <w:top w:val="none" w:sz="0" w:space="0" w:color="auto"/>
            <w:left w:val="none" w:sz="0" w:space="0" w:color="auto"/>
            <w:bottom w:val="none" w:sz="0" w:space="0" w:color="auto"/>
            <w:right w:val="none" w:sz="0" w:space="0" w:color="auto"/>
          </w:divBdr>
          <w:divsChild>
            <w:div w:id="1856118356">
              <w:marLeft w:val="0"/>
              <w:marRight w:val="0"/>
              <w:marTop w:val="0"/>
              <w:marBottom w:val="0"/>
              <w:divBdr>
                <w:top w:val="none" w:sz="0" w:space="0" w:color="auto"/>
                <w:left w:val="none" w:sz="0" w:space="0" w:color="auto"/>
                <w:bottom w:val="none" w:sz="0" w:space="0" w:color="auto"/>
                <w:right w:val="none" w:sz="0" w:space="0" w:color="auto"/>
              </w:divBdr>
              <w:divsChild>
                <w:div w:id="130076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530075">
      <w:bodyDiv w:val="1"/>
      <w:marLeft w:val="0"/>
      <w:marRight w:val="0"/>
      <w:marTop w:val="0"/>
      <w:marBottom w:val="0"/>
      <w:divBdr>
        <w:top w:val="none" w:sz="0" w:space="0" w:color="auto"/>
        <w:left w:val="none" w:sz="0" w:space="0" w:color="auto"/>
        <w:bottom w:val="none" w:sz="0" w:space="0" w:color="auto"/>
        <w:right w:val="none" w:sz="0" w:space="0" w:color="auto"/>
      </w:divBdr>
      <w:divsChild>
        <w:div w:id="161942857">
          <w:marLeft w:val="0"/>
          <w:marRight w:val="0"/>
          <w:marTop w:val="0"/>
          <w:marBottom w:val="0"/>
          <w:divBdr>
            <w:top w:val="none" w:sz="0" w:space="0" w:color="auto"/>
            <w:left w:val="none" w:sz="0" w:space="0" w:color="auto"/>
            <w:bottom w:val="none" w:sz="0" w:space="0" w:color="auto"/>
            <w:right w:val="none" w:sz="0" w:space="0" w:color="auto"/>
          </w:divBdr>
        </w:div>
        <w:div w:id="344553324">
          <w:marLeft w:val="0"/>
          <w:marRight w:val="0"/>
          <w:marTop w:val="0"/>
          <w:marBottom w:val="0"/>
          <w:divBdr>
            <w:top w:val="none" w:sz="0" w:space="0" w:color="auto"/>
            <w:left w:val="none" w:sz="0" w:space="0" w:color="auto"/>
            <w:bottom w:val="none" w:sz="0" w:space="0" w:color="auto"/>
            <w:right w:val="none" w:sz="0" w:space="0" w:color="auto"/>
          </w:divBdr>
          <w:divsChild>
            <w:div w:id="1130509913">
              <w:marLeft w:val="0"/>
              <w:marRight w:val="0"/>
              <w:marTop w:val="0"/>
              <w:marBottom w:val="0"/>
              <w:divBdr>
                <w:top w:val="none" w:sz="0" w:space="0" w:color="auto"/>
                <w:left w:val="none" w:sz="0" w:space="0" w:color="auto"/>
                <w:bottom w:val="none" w:sz="0" w:space="0" w:color="auto"/>
                <w:right w:val="none" w:sz="0" w:space="0" w:color="auto"/>
              </w:divBdr>
            </w:div>
          </w:divsChild>
        </w:div>
        <w:div w:id="589391651">
          <w:marLeft w:val="0"/>
          <w:marRight w:val="0"/>
          <w:marTop w:val="0"/>
          <w:marBottom w:val="0"/>
          <w:divBdr>
            <w:top w:val="none" w:sz="0" w:space="0" w:color="auto"/>
            <w:left w:val="none" w:sz="0" w:space="0" w:color="auto"/>
            <w:bottom w:val="none" w:sz="0" w:space="0" w:color="auto"/>
            <w:right w:val="none" w:sz="0" w:space="0" w:color="auto"/>
          </w:divBdr>
        </w:div>
        <w:div w:id="1640070495">
          <w:marLeft w:val="0"/>
          <w:marRight w:val="0"/>
          <w:marTop w:val="0"/>
          <w:marBottom w:val="0"/>
          <w:divBdr>
            <w:top w:val="none" w:sz="0" w:space="0" w:color="auto"/>
            <w:left w:val="none" w:sz="0" w:space="0" w:color="auto"/>
            <w:bottom w:val="none" w:sz="0" w:space="0" w:color="auto"/>
            <w:right w:val="none" w:sz="0" w:space="0" w:color="auto"/>
          </w:divBdr>
          <w:divsChild>
            <w:div w:id="1591157808">
              <w:marLeft w:val="0"/>
              <w:marRight w:val="0"/>
              <w:marTop w:val="0"/>
              <w:marBottom w:val="0"/>
              <w:divBdr>
                <w:top w:val="none" w:sz="0" w:space="0" w:color="auto"/>
                <w:left w:val="none" w:sz="0" w:space="0" w:color="auto"/>
                <w:bottom w:val="none" w:sz="0" w:space="0" w:color="auto"/>
                <w:right w:val="none" w:sz="0" w:space="0" w:color="auto"/>
              </w:divBdr>
            </w:div>
          </w:divsChild>
        </w:div>
        <w:div w:id="1689060266">
          <w:marLeft w:val="0"/>
          <w:marRight w:val="0"/>
          <w:marTop w:val="0"/>
          <w:marBottom w:val="0"/>
          <w:divBdr>
            <w:top w:val="none" w:sz="0" w:space="0" w:color="auto"/>
            <w:left w:val="none" w:sz="0" w:space="0" w:color="auto"/>
            <w:bottom w:val="none" w:sz="0" w:space="0" w:color="auto"/>
            <w:right w:val="none" w:sz="0" w:space="0" w:color="auto"/>
          </w:divBdr>
        </w:div>
        <w:div w:id="761680121">
          <w:marLeft w:val="0"/>
          <w:marRight w:val="0"/>
          <w:marTop w:val="0"/>
          <w:marBottom w:val="0"/>
          <w:divBdr>
            <w:top w:val="none" w:sz="0" w:space="0" w:color="auto"/>
            <w:left w:val="none" w:sz="0" w:space="0" w:color="auto"/>
            <w:bottom w:val="none" w:sz="0" w:space="0" w:color="auto"/>
            <w:right w:val="none" w:sz="0" w:space="0" w:color="auto"/>
          </w:divBdr>
          <w:divsChild>
            <w:div w:id="652611249">
              <w:marLeft w:val="0"/>
              <w:marRight w:val="0"/>
              <w:marTop w:val="0"/>
              <w:marBottom w:val="0"/>
              <w:divBdr>
                <w:top w:val="none" w:sz="0" w:space="0" w:color="auto"/>
                <w:left w:val="none" w:sz="0" w:space="0" w:color="auto"/>
                <w:bottom w:val="none" w:sz="0" w:space="0" w:color="auto"/>
                <w:right w:val="none" w:sz="0" w:space="0" w:color="auto"/>
              </w:divBdr>
            </w:div>
          </w:divsChild>
        </w:div>
        <w:div w:id="2027057462">
          <w:marLeft w:val="0"/>
          <w:marRight w:val="0"/>
          <w:marTop w:val="0"/>
          <w:marBottom w:val="0"/>
          <w:divBdr>
            <w:top w:val="none" w:sz="0" w:space="0" w:color="auto"/>
            <w:left w:val="none" w:sz="0" w:space="0" w:color="auto"/>
            <w:bottom w:val="none" w:sz="0" w:space="0" w:color="auto"/>
            <w:right w:val="none" w:sz="0" w:space="0" w:color="auto"/>
          </w:divBdr>
        </w:div>
        <w:div w:id="291373845">
          <w:marLeft w:val="0"/>
          <w:marRight w:val="0"/>
          <w:marTop w:val="0"/>
          <w:marBottom w:val="0"/>
          <w:divBdr>
            <w:top w:val="none" w:sz="0" w:space="0" w:color="auto"/>
            <w:left w:val="none" w:sz="0" w:space="0" w:color="auto"/>
            <w:bottom w:val="none" w:sz="0" w:space="0" w:color="auto"/>
            <w:right w:val="none" w:sz="0" w:space="0" w:color="auto"/>
          </w:divBdr>
          <w:divsChild>
            <w:div w:id="1119029409">
              <w:marLeft w:val="0"/>
              <w:marRight w:val="0"/>
              <w:marTop w:val="0"/>
              <w:marBottom w:val="0"/>
              <w:divBdr>
                <w:top w:val="none" w:sz="0" w:space="0" w:color="auto"/>
                <w:left w:val="none" w:sz="0" w:space="0" w:color="auto"/>
                <w:bottom w:val="none" w:sz="0" w:space="0" w:color="auto"/>
                <w:right w:val="none" w:sz="0" w:space="0" w:color="auto"/>
              </w:divBdr>
            </w:div>
          </w:divsChild>
        </w:div>
        <w:div w:id="929585796">
          <w:marLeft w:val="0"/>
          <w:marRight w:val="0"/>
          <w:marTop w:val="0"/>
          <w:marBottom w:val="0"/>
          <w:divBdr>
            <w:top w:val="none" w:sz="0" w:space="0" w:color="auto"/>
            <w:left w:val="none" w:sz="0" w:space="0" w:color="auto"/>
            <w:bottom w:val="none" w:sz="0" w:space="0" w:color="auto"/>
            <w:right w:val="none" w:sz="0" w:space="0" w:color="auto"/>
          </w:divBdr>
        </w:div>
        <w:div w:id="675495001">
          <w:marLeft w:val="0"/>
          <w:marRight w:val="0"/>
          <w:marTop w:val="0"/>
          <w:marBottom w:val="0"/>
          <w:divBdr>
            <w:top w:val="none" w:sz="0" w:space="0" w:color="auto"/>
            <w:left w:val="none" w:sz="0" w:space="0" w:color="auto"/>
            <w:bottom w:val="none" w:sz="0" w:space="0" w:color="auto"/>
            <w:right w:val="none" w:sz="0" w:space="0" w:color="auto"/>
          </w:divBdr>
          <w:divsChild>
            <w:div w:id="552424475">
              <w:marLeft w:val="0"/>
              <w:marRight w:val="0"/>
              <w:marTop w:val="0"/>
              <w:marBottom w:val="0"/>
              <w:divBdr>
                <w:top w:val="none" w:sz="0" w:space="0" w:color="auto"/>
                <w:left w:val="none" w:sz="0" w:space="0" w:color="auto"/>
                <w:bottom w:val="none" w:sz="0" w:space="0" w:color="auto"/>
                <w:right w:val="none" w:sz="0" w:space="0" w:color="auto"/>
              </w:divBdr>
            </w:div>
          </w:divsChild>
        </w:div>
        <w:div w:id="693118355">
          <w:marLeft w:val="0"/>
          <w:marRight w:val="0"/>
          <w:marTop w:val="0"/>
          <w:marBottom w:val="0"/>
          <w:divBdr>
            <w:top w:val="none" w:sz="0" w:space="0" w:color="auto"/>
            <w:left w:val="none" w:sz="0" w:space="0" w:color="auto"/>
            <w:bottom w:val="none" w:sz="0" w:space="0" w:color="auto"/>
            <w:right w:val="none" w:sz="0" w:space="0" w:color="auto"/>
          </w:divBdr>
        </w:div>
        <w:div w:id="2071035173">
          <w:marLeft w:val="0"/>
          <w:marRight w:val="0"/>
          <w:marTop w:val="0"/>
          <w:marBottom w:val="0"/>
          <w:divBdr>
            <w:top w:val="none" w:sz="0" w:space="0" w:color="auto"/>
            <w:left w:val="none" w:sz="0" w:space="0" w:color="auto"/>
            <w:bottom w:val="none" w:sz="0" w:space="0" w:color="auto"/>
            <w:right w:val="none" w:sz="0" w:space="0" w:color="auto"/>
          </w:divBdr>
          <w:divsChild>
            <w:div w:id="2123961425">
              <w:marLeft w:val="0"/>
              <w:marRight w:val="0"/>
              <w:marTop w:val="0"/>
              <w:marBottom w:val="0"/>
              <w:divBdr>
                <w:top w:val="none" w:sz="0" w:space="0" w:color="auto"/>
                <w:left w:val="none" w:sz="0" w:space="0" w:color="auto"/>
                <w:bottom w:val="none" w:sz="0" w:space="0" w:color="auto"/>
                <w:right w:val="none" w:sz="0" w:space="0" w:color="auto"/>
              </w:divBdr>
            </w:div>
          </w:divsChild>
        </w:div>
        <w:div w:id="304361664">
          <w:marLeft w:val="0"/>
          <w:marRight w:val="0"/>
          <w:marTop w:val="0"/>
          <w:marBottom w:val="0"/>
          <w:divBdr>
            <w:top w:val="none" w:sz="0" w:space="0" w:color="auto"/>
            <w:left w:val="none" w:sz="0" w:space="0" w:color="auto"/>
            <w:bottom w:val="none" w:sz="0" w:space="0" w:color="auto"/>
            <w:right w:val="none" w:sz="0" w:space="0" w:color="auto"/>
          </w:divBdr>
        </w:div>
        <w:div w:id="140388225">
          <w:marLeft w:val="0"/>
          <w:marRight w:val="0"/>
          <w:marTop w:val="0"/>
          <w:marBottom w:val="0"/>
          <w:divBdr>
            <w:top w:val="none" w:sz="0" w:space="0" w:color="auto"/>
            <w:left w:val="none" w:sz="0" w:space="0" w:color="auto"/>
            <w:bottom w:val="none" w:sz="0" w:space="0" w:color="auto"/>
            <w:right w:val="none" w:sz="0" w:space="0" w:color="auto"/>
          </w:divBdr>
          <w:divsChild>
            <w:div w:id="1452555762">
              <w:marLeft w:val="0"/>
              <w:marRight w:val="0"/>
              <w:marTop w:val="0"/>
              <w:marBottom w:val="0"/>
              <w:divBdr>
                <w:top w:val="none" w:sz="0" w:space="0" w:color="auto"/>
                <w:left w:val="none" w:sz="0" w:space="0" w:color="auto"/>
                <w:bottom w:val="none" w:sz="0" w:space="0" w:color="auto"/>
                <w:right w:val="none" w:sz="0" w:space="0" w:color="auto"/>
              </w:divBdr>
            </w:div>
          </w:divsChild>
        </w:div>
        <w:div w:id="1894654304">
          <w:marLeft w:val="0"/>
          <w:marRight w:val="0"/>
          <w:marTop w:val="300"/>
          <w:marBottom w:val="0"/>
          <w:divBdr>
            <w:top w:val="none" w:sz="0" w:space="0" w:color="auto"/>
            <w:left w:val="none" w:sz="0" w:space="0" w:color="auto"/>
            <w:bottom w:val="none" w:sz="0" w:space="0" w:color="auto"/>
            <w:right w:val="none" w:sz="0" w:space="0" w:color="auto"/>
          </w:divBdr>
          <w:divsChild>
            <w:div w:id="2069182884">
              <w:marLeft w:val="0"/>
              <w:marRight w:val="0"/>
              <w:marTop w:val="0"/>
              <w:marBottom w:val="0"/>
              <w:divBdr>
                <w:top w:val="none" w:sz="0" w:space="0" w:color="auto"/>
                <w:left w:val="none" w:sz="0" w:space="0" w:color="auto"/>
                <w:bottom w:val="none" w:sz="0" w:space="0" w:color="auto"/>
                <w:right w:val="none" w:sz="0" w:space="0" w:color="auto"/>
              </w:divBdr>
              <w:divsChild>
                <w:div w:id="17276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064936">
          <w:marLeft w:val="0"/>
          <w:marRight w:val="0"/>
          <w:marTop w:val="300"/>
          <w:marBottom w:val="0"/>
          <w:divBdr>
            <w:top w:val="none" w:sz="0" w:space="0" w:color="auto"/>
            <w:left w:val="none" w:sz="0" w:space="0" w:color="auto"/>
            <w:bottom w:val="none" w:sz="0" w:space="0" w:color="auto"/>
            <w:right w:val="none" w:sz="0" w:space="0" w:color="auto"/>
          </w:divBdr>
          <w:divsChild>
            <w:div w:id="1730228230">
              <w:marLeft w:val="0"/>
              <w:marRight w:val="0"/>
              <w:marTop w:val="0"/>
              <w:marBottom w:val="0"/>
              <w:divBdr>
                <w:top w:val="none" w:sz="0" w:space="0" w:color="auto"/>
                <w:left w:val="none" w:sz="0" w:space="0" w:color="auto"/>
                <w:bottom w:val="none" w:sz="0" w:space="0" w:color="auto"/>
                <w:right w:val="none" w:sz="0" w:space="0" w:color="auto"/>
              </w:divBdr>
              <w:divsChild>
                <w:div w:id="214299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5413">
          <w:marLeft w:val="0"/>
          <w:marRight w:val="0"/>
          <w:marTop w:val="300"/>
          <w:marBottom w:val="0"/>
          <w:divBdr>
            <w:top w:val="none" w:sz="0" w:space="0" w:color="auto"/>
            <w:left w:val="none" w:sz="0" w:space="0" w:color="auto"/>
            <w:bottom w:val="none" w:sz="0" w:space="0" w:color="auto"/>
            <w:right w:val="none" w:sz="0" w:space="0" w:color="auto"/>
          </w:divBdr>
          <w:divsChild>
            <w:div w:id="704257959">
              <w:marLeft w:val="0"/>
              <w:marRight w:val="0"/>
              <w:marTop w:val="0"/>
              <w:marBottom w:val="0"/>
              <w:divBdr>
                <w:top w:val="none" w:sz="0" w:space="0" w:color="auto"/>
                <w:left w:val="none" w:sz="0" w:space="0" w:color="auto"/>
                <w:bottom w:val="none" w:sz="0" w:space="0" w:color="auto"/>
                <w:right w:val="none" w:sz="0" w:space="0" w:color="auto"/>
              </w:divBdr>
              <w:divsChild>
                <w:div w:id="137319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708399">
          <w:marLeft w:val="0"/>
          <w:marRight w:val="0"/>
          <w:marTop w:val="300"/>
          <w:marBottom w:val="0"/>
          <w:divBdr>
            <w:top w:val="none" w:sz="0" w:space="0" w:color="auto"/>
            <w:left w:val="none" w:sz="0" w:space="0" w:color="auto"/>
            <w:bottom w:val="none" w:sz="0" w:space="0" w:color="auto"/>
            <w:right w:val="none" w:sz="0" w:space="0" w:color="auto"/>
          </w:divBdr>
          <w:divsChild>
            <w:div w:id="1377657115">
              <w:marLeft w:val="0"/>
              <w:marRight w:val="0"/>
              <w:marTop w:val="0"/>
              <w:marBottom w:val="0"/>
              <w:divBdr>
                <w:top w:val="none" w:sz="0" w:space="0" w:color="auto"/>
                <w:left w:val="none" w:sz="0" w:space="0" w:color="auto"/>
                <w:bottom w:val="none" w:sz="0" w:space="0" w:color="auto"/>
                <w:right w:val="none" w:sz="0" w:space="0" w:color="auto"/>
              </w:divBdr>
              <w:divsChild>
                <w:div w:id="51249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146513">
      <w:bodyDiv w:val="1"/>
      <w:marLeft w:val="0"/>
      <w:marRight w:val="0"/>
      <w:marTop w:val="0"/>
      <w:marBottom w:val="0"/>
      <w:divBdr>
        <w:top w:val="none" w:sz="0" w:space="0" w:color="auto"/>
        <w:left w:val="none" w:sz="0" w:space="0" w:color="auto"/>
        <w:bottom w:val="none" w:sz="0" w:space="0" w:color="auto"/>
        <w:right w:val="none" w:sz="0" w:space="0" w:color="auto"/>
      </w:divBdr>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000038">
      <w:bodyDiv w:val="1"/>
      <w:marLeft w:val="0"/>
      <w:marRight w:val="0"/>
      <w:marTop w:val="0"/>
      <w:marBottom w:val="0"/>
      <w:divBdr>
        <w:top w:val="none" w:sz="0" w:space="0" w:color="auto"/>
        <w:left w:val="none" w:sz="0" w:space="0" w:color="auto"/>
        <w:bottom w:val="none" w:sz="0" w:space="0" w:color="auto"/>
        <w:right w:val="none" w:sz="0" w:space="0" w:color="auto"/>
      </w:divBdr>
      <w:divsChild>
        <w:div w:id="1339044973">
          <w:marLeft w:val="0"/>
          <w:marRight w:val="0"/>
          <w:marTop w:val="0"/>
          <w:marBottom w:val="0"/>
          <w:divBdr>
            <w:top w:val="none" w:sz="0" w:space="0" w:color="auto"/>
            <w:left w:val="none" w:sz="0" w:space="0" w:color="auto"/>
            <w:bottom w:val="none" w:sz="0" w:space="0" w:color="auto"/>
            <w:right w:val="none" w:sz="0" w:space="0" w:color="auto"/>
          </w:divBdr>
        </w:div>
        <w:div w:id="2125806761">
          <w:marLeft w:val="0"/>
          <w:marRight w:val="0"/>
          <w:marTop w:val="0"/>
          <w:marBottom w:val="0"/>
          <w:divBdr>
            <w:top w:val="none" w:sz="0" w:space="0" w:color="auto"/>
            <w:left w:val="none" w:sz="0" w:space="0" w:color="auto"/>
            <w:bottom w:val="none" w:sz="0" w:space="0" w:color="auto"/>
            <w:right w:val="none" w:sz="0" w:space="0" w:color="auto"/>
          </w:divBdr>
          <w:divsChild>
            <w:div w:id="1047486764">
              <w:marLeft w:val="0"/>
              <w:marRight w:val="0"/>
              <w:marTop w:val="0"/>
              <w:marBottom w:val="0"/>
              <w:divBdr>
                <w:top w:val="none" w:sz="0" w:space="0" w:color="auto"/>
                <w:left w:val="none" w:sz="0" w:space="0" w:color="auto"/>
                <w:bottom w:val="none" w:sz="0" w:space="0" w:color="auto"/>
                <w:right w:val="none" w:sz="0" w:space="0" w:color="auto"/>
              </w:divBdr>
            </w:div>
          </w:divsChild>
        </w:div>
        <w:div w:id="1113402954">
          <w:marLeft w:val="0"/>
          <w:marRight w:val="0"/>
          <w:marTop w:val="0"/>
          <w:marBottom w:val="0"/>
          <w:divBdr>
            <w:top w:val="none" w:sz="0" w:space="0" w:color="auto"/>
            <w:left w:val="none" w:sz="0" w:space="0" w:color="auto"/>
            <w:bottom w:val="none" w:sz="0" w:space="0" w:color="auto"/>
            <w:right w:val="none" w:sz="0" w:space="0" w:color="auto"/>
          </w:divBdr>
        </w:div>
        <w:div w:id="742340313">
          <w:marLeft w:val="0"/>
          <w:marRight w:val="0"/>
          <w:marTop w:val="0"/>
          <w:marBottom w:val="0"/>
          <w:divBdr>
            <w:top w:val="none" w:sz="0" w:space="0" w:color="auto"/>
            <w:left w:val="none" w:sz="0" w:space="0" w:color="auto"/>
            <w:bottom w:val="none" w:sz="0" w:space="0" w:color="auto"/>
            <w:right w:val="none" w:sz="0" w:space="0" w:color="auto"/>
          </w:divBdr>
          <w:divsChild>
            <w:div w:id="1682774816">
              <w:marLeft w:val="0"/>
              <w:marRight w:val="0"/>
              <w:marTop w:val="0"/>
              <w:marBottom w:val="0"/>
              <w:divBdr>
                <w:top w:val="none" w:sz="0" w:space="0" w:color="auto"/>
                <w:left w:val="none" w:sz="0" w:space="0" w:color="auto"/>
                <w:bottom w:val="none" w:sz="0" w:space="0" w:color="auto"/>
                <w:right w:val="none" w:sz="0" w:space="0" w:color="auto"/>
              </w:divBdr>
            </w:div>
          </w:divsChild>
        </w:div>
        <w:div w:id="1234437821">
          <w:marLeft w:val="0"/>
          <w:marRight w:val="0"/>
          <w:marTop w:val="0"/>
          <w:marBottom w:val="0"/>
          <w:divBdr>
            <w:top w:val="none" w:sz="0" w:space="0" w:color="auto"/>
            <w:left w:val="none" w:sz="0" w:space="0" w:color="auto"/>
            <w:bottom w:val="none" w:sz="0" w:space="0" w:color="auto"/>
            <w:right w:val="none" w:sz="0" w:space="0" w:color="auto"/>
          </w:divBdr>
        </w:div>
        <w:div w:id="894436214">
          <w:marLeft w:val="0"/>
          <w:marRight w:val="0"/>
          <w:marTop w:val="0"/>
          <w:marBottom w:val="0"/>
          <w:divBdr>
            <w:top w:val="none" w:sz="0" w:space="0" w:color="auto"/>
            <w:left w:val="none" w:sz="0" w:space="0" w:color="auto"/>
            <w:bottom w:val="none" w:sz="0" w:space="0" w:color="auto"/>
            <w:right w:val="none" w:sz="0" w:space="0" w:color="auto"/>
          </w:divBdr>
          <w:divsChild>
            <w:div w:id="92871526">
              <w:marLeft w:val="0"/>
              <w:marRight w:val="0"/>
              <w:marTop w:val="0"/>
              <w:marBottom w:val="0"/>
              <w:divBdr>
                <w:top w:val="none" w:sz="0" w:space="0" w:color="auto"/>
                <w:left w:val="none" w:sz="0" w:space="0" w:color="auto"/>
                <w:bottom w:val="none" w:sz="0" w:space="0" w:color="auto"/>
                <w:right w:val="none" w:sz="0" w:space="0" w:color="auto"/>
              </w:divBdr>
            </w:div>
          </w:divsChild>
        </w:div>
        <w:div w:id="1638992874">
          <w:marLeft w:val="0"/>
          <w:marRight w:val="0"/>
          <w:marTop w:val="0"/>
          <w:marBottom w:val="0"/>
          <w:divBdr>
            <w:top w:val="none" w:sz="0" w:space="0" w:color="auto"/>
            <w:left w:val="none" w:sz="0" w:space="0" w:color="auto"/>
            <w:bottom w:val="none" w:sz="0" w:space="0" w:color="auto"/>
            <w:right w:val="none" w:sz="0" w:space="0" w:color="auto"/>
          </w:divBdr>
        </w:div>
        <w:div w:id="955603619">
          <w:marLeft w:val="0"/>
          <w:marRight w:val="0"/>
          <w:marTop w:val="0"/>
          <w:marBottom w:val="0"/>
          <w:divBdr>
            <w:top w:val="none" w:sz="0" w:space="0" w:color="auto"/>
            <w:left w:val="none" w:sz="0" w:space="0" w:color="auto"/>
            <w:bottom w:val="none" w:sz="0" w:space="0" w:color="auto"/>
            <w:right w:val="none" w:sz="0" w:space="0" w:color="auto"/>
          </w:divBdr>
          <w:divsChild>
            <w:div w:id="764837001">
              <w:marLeft w:val="0"/>
              <w:marRight w:val="0"/>
              <w:marTop w:val="0"/>
              <w:marBottom w:val="0"/>
              <w:divBdr>
                <w:top w:val="none" w:sz="0" w:space="0" w:color="auto"/>
                <w:left w:val="none" w:sz="0" w:space="0" w:color="auto"/>
                <w:bottom w:val="none" w:sz="0" w:space="0" w:color="auto"/>
                <w:right w:val="none" w:sz="0" w:space="0" w:color="auto"/>
              </w:divBdr>
            </w:div>
          </w:divsChild>
        </w:div>
        <w:div w:id="1118797756">
          <w:marLeft w:val="0"/>
          <w:marRight w:val="0"/>
          <w:marTop w:val="0"/>
          <w:marBottom w:val="0"/>
          <w:divBdr>
            <w:top w:val="none" w:sz="0" w:space="0" w:color="auto"/>
            <w:left w:val="none" w:sz="0" w:space="0" w:color="auto"/>
            <w:bottom w:val="none" w:sz="0" w:space="0" w:color="auto"/>
            <w:right w:val="none" w:sz="0" w:space="0" w:color="auto"/>
          </w:divBdr>
        </w:div>
        <w:div w:id="1216351845">
          <w:marLeft w:val="0"/>
          <w:marRight w:val="0"/>
          <w:marTop w:val="0"/>
          <w:marBottom w:val="0"/>
          <w:divBdr>
            <w:top w:val="none" w:sz="0" w:space="0" w:color="auto"/>
            <w:left w:val="none" w:sz="0" w:space="0" w:color="auto"/>
            <w:bottom w:val="none" w:sz="0" w:space="0" w:color="auto"/>
            <w:right w:val="none" w:sz="0" w:space="0" w:color="auto"/>
          </w:divBdr>
          <w:divsChild>
            <w:div w:id="124852374">
              <w:marLeft w:val="0"/>
              <w:marRight w:val="0"/>
              <w:marTop w:val="0"/>
              <w:marBottom w:val="0"/>
              <w:divBdr>
                <w:top w:val="none" w:sz="0" w:space="0" w:color="auto"/>
                <w:left w:val="none" w:sz="0" w:space="0" w:color="auto"/>
                <w:bottom w:val="none" w:sz="0" w:space="0" w:color="auto"/>
                <w:right w:val="none" w:sz="0" w:space="0" w:color="auto"/>
              </w:divBdr>
            </w:div>
          </w:divsChild>
        </w:div>
        <w:div w:id="1211989866">
          <w:marLeft w:val="0"/>
          <w:marRight w:val="0"/>
          <w:marTop w:val="0"/>
          <w:marBottom w:val="0"/>
          <w:divBdr>
            <w:top w:val="none" w:sz="0" w:space="0" w:color="auto"/>
            <w:left w:val="none" w:sz="0" w:space="0" w:color="auto"/>
            <w:bottom w:val="none" w:sz="0" w:space="0" w:color="auto"/>
            <w:right w:val="none" w:sz="0" w:space="0" w:color="auto"/>
          </w:divBdr>
        </w:div>
        <w:div w:id="1571429003">
          <w:marLeft w:val="0"/>
          <w:marRight w:val="0"/>
          <w:marTop w:val="0"/>
          <w:marBottom w:val="0"/>
          <w:divBdr>
            <w:top w:val="none" w:sz="0" w:space="0" w:color="auto"/>
            <w:left w:val="none" w:sz="0" w:space="0" w:color="auto"/>
            <w:bottom w:val="none" w:sz="0" w:space="0" w:color="auto"/>
            <w:right w:val="none" w:sz="0" w:space="0" w:color="auto"/>
          </w:divBdr>
          <w:divsChild>
            <w:div w:id="839152640">
              <w:marLeft w:val="0"/>
              <w:marRight w:val="0"/>
              <w:marTop w:val="0"/>
              <w:marBottom w:val="0"/>
              <w:divBdr>
                <w:top w:val="none" w:sz="0" w:space="0" w:color="auto"/>
                <w:left w:val="none" w:sz="0" w:space="0" w:color="auto"/>
                <w:bottom w:val="none" w:sz="0" w:space="0" w:color="auto"/>
                <w:right w:val="none" w:sz="0" w:space="0" w:color="auto"/>
              </w:divBdr>
            </w:div>
          </w:divsChild>
        </w:div>
        <w:div w:id="1237977142">
          <w:marLeft w:val="0"/>
          <w:marRight w:val="0"/>
          <w:marTop w:val="0"/>
          <w:marBottom w:val="0"/>
          <w:divBdr>
            <w:top w:val="none" w:sz="0" w:space="0" w:color="auto"/>
            <w:left w:val="none" w:sz="0" w:space="0" w:color="auto"/>
            <w:bottom w:val="none" w:sz="0" w:space="0" w:color="auto"/>
            <w:right w:val="none" w:sz="0" w:space="0" w:color="auto"/>
          </w:divBdr>
        </w:div>
        <w:div w:id="1783960649">
          <w:marLeft w:val="0"/>
          <w:marRight w:val="0"/>
          <w:marTop w:val="0"/>
          <w:marBottom w:val="0"/>
          <w:divBdr>
            <w:top w:val="none" w:sz="0" w:space="0" w:color="auto"/>
            <w:left w:val="none" w:sz="0" w:space="0" w:color="auto"/>
            <w:bottom w:val="none" w:sz="0" w:space="0" w:color="auto"/>
            <w:right w:val="none" w:sz="0" w:space="0" w:color="auto"/>
          </w:divBdr>
          <w:divsChild>
            <w:div w:id="2065057252">
              <w:marLeft w:val="0"/>
              <w:marRight w:val="0"/>
              <w:marTop w:val="0"/>
              <w:marBottom w:val="0"/>
              <w:divBdr>
                <w:top w:val="none" w:sz="0" w:space="0" w:color="auto"/>
                <w:left w:val="none" w:sz="0" w:space="0" w:color="auto"/>
                <w:bottom w:val="none" w:sz="0" w:space="0" w:color="auto"/>
                <w:right w:val="none" w:sz="0" w:space="0" w:color="auto"/>
              </w:divBdr>
            </w:div>
          </w:divsChild>
        </w:div>
        <w:div w:id="1188566446">
          <w:marLeft w:val="0"/>
          <w:marRight w:val="0"/>
          <w:marTop w:val="300"/>
          <w:marBottom w:val="0"/>
          <w:divBdr>
            <w:top w:val="none" w:sz="0" w:space="0" w:color="auto"/>
            <w:left w:val="none" w:sz="0" w:space="0" w:color="auto"/>
            <w:bottom w:val="none" w:sz="0" w:space="0" w:color="auto"/>
            <w:right w:val="none" w:sz="0" w:space="0" w:color="auto"/>
          </w:divBdr>
          <w:divsChild>
            <w:div w:id="142092029">
              <w:marLeft w:val="0"/>
              <w:marRight w:val="0"/>
              <w:marTop w:val="0"/>
              <w:marBottom w:val="0"/>
              <w:divBdr>
                <w:top w:val="none" w:sz="0" w:space="0" w:color="auto"/>
                <w:left w:val="none" w:sz="0" w:space="0" w:color="auto"/>
                <w:bottom w:val="none" w:sz="0" w:space="0" w:color="auto"/>
                <w:right w:val="none" w:sz="0" w:space="0" w:color="auto"/>
              </w:divBdr>
              <w:divsChild>
                <w:div w:id="103292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92879">
          <w:marLeft w:val="0"/>
          <w:marRight w:val="0"/>
          <w:marTop w:val="300"/>
          <w:marBottom w:val="0"/>
          <w:divBdr>
            <w:top w:val="none" w:sz="0" w:space="0" w:color="auto"/>
            <w:left w:val="none" w:sz="0" w:space="0" w:color="auto"/>
            <w:bottom w:val="none" w:sz="0" w:space="0" w:color="auto"/>
            <w:right w:val="none" w:sz="0" w:space="0" w:color="auto"/>
          </w:divBdr>
          <w:divsChild>
            <w:div w:id="1680038371">
              <w:marLeft w:val="0"/>
              <w:marRight w:val="0"/>
              <w:marTop w:val="0"/>
              <w:marBottom w:val="0"/>
              <w:divBdr>
                <w:top w:val="none" w:sz="0" w:space="0" w:color="auto"/>
                <w:left w:val="none" w:sz="0" w:space="0" w:color="auto"/>
                <w:bottom w:val="none" w:sz="0" w:space="0" w:color="auto"/>
                <w:right w:val="none" w:sz="0" w:space="0" w:color="auto"/>
              </w:divBdr>
              <w:divsChild>
                <w:div w:id="1216233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597602">
          <w:marLeft w:val="0"/>
          <w:marRight w:val="0"/>
          <w:marTop w:val="300"/>
          <w:marBottom w:val="0"/>
          <w:divBdr>
            <w:top w:val="none" w:sz="0" w:space="0" w:color="auto"/>
            <w:left w:val="none" w:sz="0" w:space="0" w:color="auto"/>
            <w:bottom w:val="none" w:sz="0" w:space="0" w:color="auto"/>
            <w:right w:val="none" w:sz="0" w:space="0" w:color="auto"/>
          </w:divBdr>
          <w:divsChild>
            <w:div w:id="1919632505">
              <w:marLeft w:val="0"/>
              <w:marRight w:val="0"/>
              <w:marTop w:val="0"/>
              <w:marBottom w:val="0"/>
              <w:divBdr>
                <w:top w:val="none" w:sz="0" w:space="0" w:color="auto"/>
                <w:left w:val="none" w:sz="0" w:space="0" w:color="auto"/>
                <w:bottom w:val="none" w:sz="0" w:space="0" w:color="auto"/>
                <w:right w:val="none" w:sz="0" w:space="0" w:color="auto"/>
              </w:divBdr>
              <w:divsChild>
                <w:div w:id="120063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742503">
          <w:marLeft w:val="0"/>
          <w:marRight w:val="0"/>
          <w:marTop w:val="300"/>
          <w:marBottom w:val="0"/>
          <w:divBdr>
            <w:top w:val="none" w:sz="0" w:space="0" w:color="auto"/>
            <w:left w:val="none" w:sz="0" w:space="0" w:color="auto"/>
            <w:bottom w:val="none" w:sz="0" w:space="0" w:color="auto"/>
            <w:right w:val="none" w:sz="0" w:space="0" w:color="auto"/>
          </w:divBdr>
          <w:divsChild>
            <w:div w:id="1250191113">
              <w:marLeft w:val="0"/>
              <w:marRight w:val="0"/>
              <w:marTop w:val="0"/>
              <w:marBottom w:val="0"/>
              <w:divBdr>
                <w:top w:val="none" w:sz="0" w:space="0" w:color="auto"/>
                <w:left w:val="none" w:sz="0" w:space="0" w:color="auto"/>
                <w:bottom w:val="none" w:sz="0" w:space="0" w:color="auto"/>
                <w:right w:val="none" w:sz="0" w:space="0" w:color="auto"/>
              </w:divBdr>
              <w:divsChild>
                <w:div w:id="146959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281867">
      <w:bodyDiv w:val="1"/>
      <w:marLeft w:val="0"/>
      <w:marRight w:val="0"/>
      <w:marTop w:val="0"/>
      <w:marBottom w:val="0"/>
      <w:divBdr>
        <w:top w:val="none" w:sz="0" w:space="0" w:color="auto"/>
        <w:left w:val="none" w:sz="0" w:space="0" w:color="auto"/>
        <w:bottom w:val="none" w:sz="0" w:space="0" w:color="auto"/>
        <w:right w:val="none" w:sz="0" w:space="0" w:color="auto"/>
      </w:divBdr>
      <w:divsChild>
        <w:div w:id="1458989071">
          <w:marLeft w:val="0"/>
          <w:marRight w:val="0"/>
          <w:marTop w:val="0"/>
          <w:marBottom w:val="0"/>
          <w:divBdr>
            <w:top w:val="none" w:sz="0" w:space="0" w:color="auto"/>
            <w:left w:val="none" w:sz="0" w:space="0" w:color="auto"/>
            <w:bottom w:val="none" w:sz="0" w:space="0" w:color="auto"/>
            <w:right w:val="none" w:sz="0" w:space="0" w:color="auto"/>
          </w:divBdr>
        </w:div>
        <w:div w:id="1934431121">
          <w:marLeft w:val="0"/>
          <w:marRight w:val="0"/>
          <w:marTop w:val="0"/>
          <w:marBottom w:val="0"/>
          <w:divBdr>
            <w:top w:val="none" w:sz="0" w:space="0" w:color="auto"/>
            <w:left w:val="none" w:sz="0" w:space="0" w:color="auto"/>
            <w:bottom w:val="none" w:sz="0" w:space="0" w:color="auto"/>
            <w:right w:val="none" w:sz="0" w:space="0" w:color="auto"/>
          </w:divBdr>
          <w:divsChild>
            <w:div w:id="515193866">
              <w:marLeft w:val="0"/>
              <w:marRight w:val="0"/>
              <w:marTop w:val="0"/>
              <w:marBottom w:val="0"/>
              <w:divBdr>
                <w:top w:val="none" w:sz="0" w:space="0" w:color="auto"/>
                <w:left w:val="none" w:sz="0" w:space="0" w:color="auto"/>
                <w:bottom w:val="none" w:sz="0" w:space="0" w:color="auto"/>
                <w:right w:val="none" w:sz="0" w:space="0" w:color="auto"/>
              </w:divBdr>
            </w:div>
          </w:divsChild>
        </w:div>
        <w:div w:id="773591647">
          <w:marLeft w:val="0"/>
          <w:marRight w:val="0"/>
          <w:marTop w:val="0"/>
          <w:marBottom w:val="0"/>
          <w:divBdr>
            <w:top w:val="none" w:sz="0" w:space="0" w:color="auto"/>
            <w:left w:val="none" w:sz="0" w:space="0" w:color="auto"/>
            <w:bottom w:val="none" w:sz="0" w:space="0" w:color="auto"/>
            <w:right w:val="none" w:sz="0" w:space="0" w:color="auto"/>
          </w:divBdr>
        </w:div>
        <w:div w:id="335420336">
          <w:marLeft w:val="0"/>
          <w:marRight w:val="0"/>
          <w:marTop w:val="0"/>
          <w:marBottom w:val="0"/>
          <w:divBdr>
            <w:top w:val="none" w:sz="0" w:space="0" w:color="auto"/>
            <w:left w:val="none" w:sz="0" w:space="0" w:color="auto"/>
            <w:bottom w:val="none" w:sz="0" w:space="0" w:color="auto"/>
            <w:right w:val="none" w:sz="0" w:space="0" w:color="auto"/>
          </w:divBdr>
          <w:divsChild>
            <w:div w:id="1704863077">
              <w:marLeft w:val="0"/>
              <w:marRight w:val="0"/>
              <w:marTop w:val="0"/>
              <w:marBottom w:val="0"/>
              <w:divBdr>
                <w:top w:val="none" w:sz="0" w:space="0" w:color="auto"/>
                <w:left w:val="none" w:sz="0" w:space="0" w:color="auto"/>
                <w:bottom w:val="none" w:sz="0" w:space="0" w:color="auto"/>
                <w:right w:val="none" w:sz="0" w:space="0" w:color="auto"/>
              </w:divBdr>
            </w:div>
          </w:divsChild>
        </w:div>
        <w:div w:id="1117412644">
          <w:marLeft w:val="0"/>
          <w:marRight w:val="0"/>
          <w:marTop w:val="0"/>
          <w:marBottom w:val="0"/>
          <w:divBdr>
            <w:top w:val="none" w:sz="0" w:space="0" w:color="auto"/>
            <w:left w:val="none" w:sz="0" w:space="0" w:color="auto"/>
            <w:bottom w:val="none" w:sz="0" w:space="0" w:color="auto"/>
            <w:right w:val="none" w:sz="0" w:space="0" w:color="auto"/>
          </w:divBdr>
        </w:div>
        <w:div w:id="1494105255">
          <w:marLeft w:val="0"/>
          <w:marRight w:val="0"/>
          <w:marTop w:val="0"/>
          <w:marBottom w:val="0"/>
          <w:divBdr>
            <w:top w:val="none" w:sz="0" w:space="0" w:color="auto"/>
            <w:left w:val="none" w:sz="0" w:space="0" w:color="auto"/>
            <w:bottom w:val="none" w:sz="0" w:space="0" w:color="auto"/>
            <w:right w:val="none" w:sz="0" w:space="0" w:color="auto"/>
          </w:divBdr>
          <w:divsChild>
            <w:div w:id="1145777814">
              <w:marLeft w:val="0"/>
              <w:marRight w:val="0"/>
              <w:marTop w:val="0"/>
              <w:marBottom w:val="0"/>
              <w:divBdr>
                <w:top w:val="none" w:sz="0" w:space="0" w:color="auto"/>
                <w:left w:val="none" w:sz="0" w:space="0" w:color="auto"/>
                <w:bottom w:val="none" w:sz="0" w:space="0" w:color="auto"/>
                <w:right w:val="none" w:sz="0" w:space="0" w:color="auto"/>
              </w:divBdr>
            </w:div>
          </w:divsChild>
        </w:div>
        <w:div w:id="2051374473">
          <w:marLeft w:val="0"/>
          <w:marRight w:val="0"/>
          <w:marTop w:val="0"/>
          <w:marBottom w:val="0"/>
          <w:divBdr>
            <w:top w:val="none" w:sz="0" w:space="0" w:color="auto"/>
            <w:left w:val="none" w:sz="0" w:space="0" w:color="auto"/>
            <w:bottom w:val="none" w:sz="0" w:space="0" w:color="auto"/>
            <w:right w:val="none" w:sz="0" w:space="0" w:color="auto"/>
          </w:divBdr>
        </w:div>
        <w:div w:id="2141340720">
          <w:marLeft w:val="0"/>
          <w:marRight w:val="0"/>
          <w:marTop w:val="0"/>
          <w:marBottom w:val="0"/>
          <w:divBdr>
            <w:top w:val="none" w:sz="0" w:space="0" w:color="auto"/>
            <w:left w:val="none" w:sz="0" w:space="0" w:color="auto"/>
            <w:bottom w:val="none" w:sz="0" w:space="0" w:color="auto"/>
            <w:right w:val="none" w:sz="0" w:space="0" w:color="auto"/>
          </w:divBdr>
          <w:divsChild>
            <w:div w:id="459962360">
              <w:marLeft w:val="0"/>
              <w:marRight w:val="0"/>
              <w:marTop w:val="0"/>
              <w:marBottom w:val="0"/>
              <w:divBdr>
                <w:top w:val="none" w:sz="0" w:space="0" w:color="auto"/>
                <w:left w:val="none" w:sz="0" w:space="0" w:color="auto"/>
                <w:bottom w:val="none" w:sz="0" w:space="0" w:color="auto"/>
                <w:right w:val="none" w:sz="0" w:space="0" w:color="auto"/>
              </w:divBdr>
            </w:div>
          </w:divsChild>
        </w:div>
        <w:div w:id="327752038">
          <w:marLeft w:val="0"/>
          <w:marRight w:val="0"/>
          <w:marTop w:val="0"/>
          <w:marBottom w:val="0"/>
          <w:divBdr>
            <w:top w:val="none" w:sz="0" w:space="0" w:color="auto"/>
            <w:left w:val="none" w:sz="0" w:space="0" w:color="auto"/>
            <w:bottom w:val="none" w:sz="0" w:space="0" w:color="auto"/>
            <w:right w:val="none" w:sz="0" w:space="0" w:color="auto"/>
          </w:divBdr>
        </w:div>
        <w:div w:id="480073859">
          <w:marLeft w:val="0"/>
          <w:marRight w:val="0"/>
          <w:marTop w:val="0"/>
          <w:marBottom w:val="0"/>
          <w:divBdr>
            <w:top w:val="none" w:sz="0" w:space="0" w:color="auto"/>
            <w:left w:val="none" w:sz="0" w:space="0" w:color="auto"/>
            <w:bottom w:val="none" w:sz="0" w:space="0" w:color="auto"/>
            <w:right w:val="none" w:sz="0" w:space="0" w:color="auto"/>
          </w:divBdr>
          <w:divsChild>
            <w:div w:id="2005275293">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0"/>
          <w:marRight w:val="0"/>
          <w:marTop w:val="0"/>
          <w:marBottom w:val="0"/>
          <w:divBdr>
            <w:top w:val="none" w:sz="0" w:space="0" w:color="auto"/>
            <w:left w:val="none" w:sz="0" w:space="0" w:color="auto"/>
            <w:bottom w:val="none" w:sz="0" w:space="0" w:color="auto"/>
            <w:right w:val="none" w:sz="0" w:space="0" w:color="auto"/>
          </w:divBdr>
        </w:div>
        <w:div w:id="113181119">
          <w:marLeft w:val="0"/>
          <w:marRight w:val="0"/>
          <w:marTop w:val="0"/>
          <w:marBottom w:val="0"/>
          <w:divBdr>
            <w:top w:val="none" w:sz="0" w:space="0" w:color="auto"/>
            <w:left w:val="none" w:sz="0" w:space="0" w:color="auto"/>
            <w:bottom w:val="none" w:sz="0" w:space="0" w:color="auto"/>
            <w:right w:val="none" w:sz="0" w:space="0" w:color="auto"/>
          </w:divBdr>
          <w:divsChild>
            <w:div w:id="2144342764">
              <w:marLeft w:val="0"/>
              <w:marRight w:val="0"/>
              <w:marTop w:val="0"/>
              <w:marBottom w:val="0"/>
              <w:divBdr>
                <w:top w:val="none" w:sz="0" w:space="0" w:color="auto"/>
                <w:left w:val="none" w:sz="0" w:space="0" w:color="auto"/>
                <w:bottom w:val="none" w:sz="0" w:space="0" w:color="auto"/>
                <w:right w:val="none" w:sz="0" w:space="0" w:color="auto"/>
              </w:divBdr>
            </w:div>
          </w:divsChild>
        </w:div>
        <w:div w:id="274137460">
          <w:marLeft w:val="0"/>
          <w:marRight w:val="0"/>
          <w:marTop w:val="0"/>
          <w:marBottom w:val="0"/>
          <w:divBdr>
            <w:top w:val="none" w:sz="0" w:space="0" w:color="auto"/>
            <w:left w:val="none" w:sz="0" w:space="0" w:color="auto"/>
            <w:bottom w:val="none" w:sz="0" w:space="0" w:color="auto"/>
            <w:right w:val="none" w:sz="0" w:space="0" w:color="auto"/>
          </w:divBdr>
        </w:div>
        <w:div w:id="104547564">
          <w:marLeft w:val="0"/>
          <w:marRight w:val="0"/>
          <w:marTop w:val="0"/>
          <w:marBottom w:val="0"/>
          <w:divBdr>
            <w:top w:val="none" w:sz="0" w:space="0" w:color="auto"/>
            <w:left w:val="none" w:sz="0" w:space="0" w:color="auto"/>
            <w:bottom w:val="none" w:sz="0" w:space="0" w:color="auto"/>
            <w:right w:val="none" w:sz="0" w:space="0" w:color="auto"/>
          </w:divBdr>
          <w:divsChild>
            <w:div w:id="1140270199">
              <w:marLeft w:val="0"/>
              <w:marRight w:val="0"/>
              <w:marTop w:val="0"/>
              <w:marBottom w:val="0"/>
              <w:divBdr>
                <w:top w:val="none" w:sz="0" w:space="0" w:color="auto"/>
                <w:left w:val="none" w:sz="0" w:space="0" w:color="auto"/>
                <w:bottom w:val="none" w:sz="0" w:space="0" w:color="auto"/>
                <w:right w:val="none" w:sz="0" w:space="0" w:color="auto"/>
              </w:divBdr>
            </w:div>
          </w:divsChild>
        </w:div>
        <w:div w:id="598635640">
          <w:marLeft w:val="0"/>
          <w:marRight w:val="0"/>
          <w:marTop w:val="300"/>
          <w:marBottom w:val="0"/>
          <w:divBdr>
            <w:top w:val="none" w:sz="0" w:space="0" w:color="auto"/>
            <w:left w:val="none" w:sz="0" w:space="0" w:color="auto"/>
            <w:bottom w:val="none" w:sz="0" w:space="0" w:color="auto"/>
            <w:right w:val="none" w:sz="0" w:space="0" w:color="auto"/>
          </w:divBdr>
          <w:divsChild>
            <w:div w:id="1942835407">
              <w:marLeft w:val="0"/>
              <w:marRight w:val="0"/>
              <w:marTop w:val="0"/>
              <w:marBottom w:val="0"/>
              <w:divBdr>
                <w:top w:val="none" w:sz="0" w:space="0" w:color="auto"/>
                <w:left w:val="none" w:sz="0" w:space="0" w:color="auto"/>
                <w:bottom w:val="none" w:sz="0" w:space="0" w:color="auto"/>
                <w:right w:val="none" w:sz="0" w:space="0" w:color="auto"/>
              </w:divBdr>
              <w:divsChild>
                <w:div w:id="72039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775367">
          <w:marLeft w:val="0"/>
          <w:marRight w:val="0"/>
          <w:marTop w:val="300"/>
          <w:marBottom w:val="0"/>
          <w:divBdr>
            <w:top w:val="none" w:sz="0" w:space="0" w:color="auto"/>
            <w:left w:val="none" w:sz="0" w:space="0" w:color="auto"/>
            <w:bottom w:val="none" w:sz="0" w:space="0" w:color="auto"/>
            <w:right w:val="none" w:sz="0" w:space="0" w:color="auto"/>
          </w:divBdr>
          <w:divsChild>
            <w:div w:id="1708291330">
              <w:marLeft w:val="0"/>
              <w:marRight w:val="0"/>
              <w:marTop w:val="0"/>
              <w:marBottom w:val="0"/>
              <w:divBdr>
                <w:top w:val="none" w:sz="0" w:space="0" w:color="auto"/>
                <w:left w:val="none" w:sz="0" w:space="0" w:color="auto"/>
                <w:bottom w:val="none" w:sz="0" w:space="0" w:color="auto"/>
                <w:right w:val="none" w:sz="0" w:space="0" w:color="auto"/>
              </w:divBdr>
              <w:divsChild>
                <w:div w:id="142248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89551">
          <w:marLeft w:val="0"/>
          <w:marRight w:val="0"/>
          <w:marTop w:val="300"/>
          <w:marBottom w:val="0"/>
          <w:divBdr>
            <w:top w:val="none" w:sz="0" w:space="0" w:color="auto"/>
            <w:left w:val="none" w:sz="0" w:space="0" w:color="auto"/>
            <w:bottom w:val="none" w:sz="0" w:space="0" w:color="auto"/>
            <w:right w:val="none" w:sz="0" w:space="0" w:color="auto"/>
          </w:divBdr>
          <w:divsChild>
            <w:div w:id="339896390">
              <w:marLeft w:val="0"/>
              <w:marRight w:val="0"/>
              <w:marTop w:val="0"/>
              <w:marBottom w:val="0"/>
              <w:divBdr>
                <w:top w:val="none" w:sz="0" w:space="0" w:color="auto"/>
                <w:left w:val="none" w:sz="0" w:space="0" w:color="auto"/>
                <w:bottom w:val="none" w:sz="0" w:space="0" w:color="auto"/>
                <w:right w:val="none" w:sz="0" w:space="0" w:color="auto"/>
              </w:divBdr>
              <w:divsChild>
                <w:div w:id="1355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86084">
          <w:marLeft w:val="0"/>
          <w:marRight w:val="0"/>
          <w:marTop w:val="300"/>
          <w:marBottom w:val="0"/>
          <w:divBdr>
            <w:top w:val="none" w:sz="0" w:space="0" w:color="auto"/>
            <w:left w:val="none" w:sz="0" w:space="0" w:color="auto"/>
            <w:bottom w:val="none" w:sz="0" w:space="0" w:color="auto"/>
            <w:right w:val="none" w:sz="0" w:space="0" w:color="auto"/>
          </w:divBdr>
          <w:divsChild>
            <w:div w:id="743797056">
              <w:marLeft w:val="0"/>
              <w:marRight w:val="0"/>
              <w:marTop w:val="0"/>
              <w:marBottom w:val="0"/>
              <w:divBdr>
                <w:top w:val="none" w:sz="0" w:space="0" w:color="auto"/>
                <w:left w:val="none" w:sz="0" w:space="0" w:color="auto"/>
                <w:bottom w:val="none" w:sz="0" w:space="0" w:color="auto"/>
                <w:right w:val="none" w:sz="0" w:space="0" w:color="auto"/>
              </w:divBdr>
              <w:divsChild>
                <w:div w:id="176357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980486">
      <w:bodyDiv w:val="1"/>
      <w:marLeft w:val="0"/>
      <w:marRight w:val="0"/>
      <w:marTop w:val="0"/>
      <w:marBottom w:val="0"/>
      <w:divBdr>
        <w:top w:val="none" w:sz="0" w:space="0" w:color="auto"/>
        <w:left w:val="none" w:sz="0" w:space="0" w:color="auto"/>
        <w:bottom w:val="none" w:sz="0" w:space="0" w:color="auto"/>
        <w:right w:val="none" w:sz="0" w:space="0" w:color="auto"/>
      </w:divBdr>
      <w:divsChild>
        <w:div w:id="1126462579">
          <w:marLeft w:val="0"/>
          <w:marRight w:val="0"/>
          <w:marTop w:val="0"/>
          <w:marBottom w:val="0"/>
          <w:divBdr>
            <w:top w:val="none" w:sz="0" w:space="0" w:color="auto"/>
            <w:left w:val="none" w:sz="0" w:space="0" w:color="auto"/>
            <w:bottom w:val="none" w:sz="0" w:space="0" w:color="auto"/>
            <w:right w:val="none" w:sz="0" w:space="0" w:color="auto"/>
          </w:divBdr>
        </w:div>
        <w:div w:id="1564025456">
          <w:marLeft w:val="0"/>
          <w:marRight w:val="0"/>
          <w:marTop w:val="0"/>
          <w:marBottom w:val="0"/>
          <w:divBdr>
            <w:top w:val="none" w:sz="0" w:space="0" w:color="auto"/>
            <w:left w:val="none" w:sz="0" w:space="0" w:color="auto"/>
            <w:bottom w:val="none" w:sz="0" w:space="0" w:color="auto"/>
            <w:right w:val="none" w:sz="0" w:space="0" w:color="auto"/>
          </w:divBdr>
          <w:divsChild>
            <w:div w:id="437020742">
              <w:marLeft w:val="0"/>
              <w:marRight w:val="0"/>
              <w:marTop w:val="0"/>
              <w:marBottom w:val="0"/>
              <w:divBdr>
                <w:top w:val="none" w:sz="0" w:space="0" w:color="auto"/>
                <w:left w:val="none" w:sz="0" w:space="0" w:color="auto"/>
                <w:bottom w:val="none" w:sz="0" w:space="0" w:color="auto"/>
                <w:right w:val="none" w:sz="0" w:space="0" w:color="auto"/>
              </w:divBdr>
            </w:div>
          </w:divsChild>
        </w:div>
        <w:div w:id="645085114">
          <w:marLeft w:val="0"/>
          <w:marRight w:val="0"/>
          <w:marTop w:val="0"/>
          <w:marBottom w:val="0"/>
          <w:divBdr>
            <w:top w:val="none" w:sz="0" w:space="0" w:color="auto"/>
            <w:left w:val="none" w:sz="0" w:space="0" w:color="auto"/>
            <w:bottom w:val="none" w:sz="0" w:space="0" w:color="auto"/>
            <w:right w:val="none" w:sz="0" w:space="0" w:color="auto"/>
          </w:divBdr>
        </w:div>
        <w:div w:id="826868622">
          <w:marLeft w:val="0"/>
          <w:marRight w:val="0"/>
          <w:marTop w:val="0"/>
          <w:marBottom w:val="0"/>
          <w:divBdr>
            <w:top w:val="none" w:sz="0" w:space="0" w:color="auto"/>
            <w:left w:val="none" w:sz="0" w:space="0" w:color="auto"/>
            <w:bottom w:val="none" w:sz="0" w:space="0" w:color="auto"/>
            <w:right w:val="none" w:sz="0" w:space="0" w:color="auto"/>
          </w:divBdr>
          <w:divsChild>
            <w:div w:id="1665475958">
              <w:marLeft w:val="0"/>
              <w:marRight w:val="0"/>
              <w:marTop w:val="0"/>
              <w:marBottom w:val="0"/>
              <w:divBdr>
                <w:top w:val="none" w:sz="0" w:space="0" w:color="auto"/>
                <w:left w:val="none" w:sz="0" w:space="0" w:color="auto"/>
                <w:bottom w:val="none" w:sz="0" w:space="0" w:color="auto"/>
                <w:right w:val="none" w:sz="0" w:space="0" w:color="auto"/>
              </w:divBdr>
            </w:div>
          </w:divsChild>
        </w:div>
        <w:div w:id="1949577340">
          <w:marLeft w:val="0"/>
          <w:marRight w:val="0"/>
          <w:marTop w:val="0"/>
          <w:marBottom w:val="0"/>
          <w:divBdr>
            <w:top w:val="none" w:sz="0" w:space="0" w:color="auto"/>
            <w:left w:val="none" w:sz="0" w:space="0" w:color="auto"/>
            <w:bottom w:val="none" w:sz="0" w:space="0" w:color="auto"/>
            <w:right w:val="none" w:sz="0" w:space="0" w:color="auto"/>
          </w:divBdr>
        </w:div>
        <w:div w:id="2054112177">
          <w:marLeft w:val="0"/>
          <w:marRight w:val="0"/>
          <w:marTop w:val="0"/>
          <w:marBottom w:val="0"/>
          <w:divBdr>
            <w:top w:val="none" w:sz="0" w:space="0" w:color="auto"/>
            <w:left w:val="none" w:sz="0" w:space="0" w:color="auto"/>
            <w:bottom w:val="none" w:sz="0" w:space="0" w:color="auto"/>
            <w:right w:val="none" w:sz="0" w:space="0" w:color="auto"/>
          </w:divBdr>
          <w:divsChild>
            <w:div w:id="772215045">
              <w:marLeft w:val="0"/>
              <w:marRight w:val="0"/>
              <w:marTop w:val="0"/>
              <w:marBottom w:val="0"/>
              <w:divBdr>
                <w:top w:val="none" w:sz="0" w:space="0" w:color="auto"/>
                <w:left w:val="none" w:sz="0" w:space="0" w:color="auto"/>
                <w:bottom w:val="none" w:sz="0" w:space="0" w:color="auto"/>
                <w:right w:val="none" w:sz="0" w:space="0" w:color="auto"/>
              </w:divBdr>
            </w:div>
          </w:divsChild>
        </w:div>
        <w:div w:id="1991472292">
          <w:marLeft w:val="0"/>
          <w:marRight w:val="0"/>
          <w:marTop w:val="0"/>
          <w:marBottom w:val="0"/>
          <w:divBdr>
            <w:top w:val="none" w:sz="0" w:space="0" w:color="auto"/>
            <w:left w:val="none" w:sz="0" w:space="0" w:color="auto"/>
            <w:bottom w:val="none" w:sz="0" w:space="0" w:color="auto"/>
            <w:right w:val="none" w:sz="0" w:space="0" w:color="auto"/>
          </w:divBdr>
        </w:div>
        <w:div w:id="468473089">
          <w:marLeft w:val="0"/>
          <w:marRight w:val="0"/>
          <w:marTop w:val="0"/>
          <w:marBottom w:val="0"/>
          <w:divBdr>
            <w:top w:val="none" w:sz="0" w:space="0" w:color="auto"/>
            <w:left w:val="none" w:sz="0" w:space="0" w:color="auto"/>
            <w:bottom w:val="none" w:sz="0" w:space="0" w:color="auto"/>
            <w:right w:val="none" w:sz="0" w:space="0" w:color="auto"/>
          </w:divBdr>
          <w:divsChild>
            <w:div w:id="1633290284">
              <w:marLeft w:val="0"/>
              <w:marRight w:val="0"/>
              <w:marTop w:val="0"/>
              <w:marBottom w:val="0"/>
              <w:divBdr>
                <w:top w:val="none" w:sz="0" w:space="0" w:color="auto"/>
                <w:left w:val="none" w:sz="0" w:space="0" w:color="auto"/>
                <w:bottom w:val="none" w:sz="0" w:space="0" w:color="auto"/>
                <w:right w:val="none" w:sz="0" w:space="0" w:color="auto"/>
              </w:divBdr>
            </w:div>
          </w:divsChild>
        </w:div>
        <w:div w:id="797601670">
          <w:marLeft w:val="0"/>
          <w:marRight w:val="0"/>
          <w:marTop w:val="0"/>
          <w:marBottom w:val="0"/>
          <w:divBdr>
            <w:top w:val="none" w:sz="0" w:space="0" w:color="auto"/>
            <w:left w:val="none" w:sz="0" w:space="0" w:color="auto"/>
            <w:bottom w:val="none" w:sz="0" w:space="0" w:color="auto"/>
            <w:right w:val="none" w:sz="0" w:space="0" w:color="auto"/>
          </w:divBdr>
        </w:div>
        <w:div w:id="1483037206">
          <w:marLeft w:val="0"/>
          <w:marRight w:val="0"/>
          <w:marTop w:val="0"/>
          <w:marBottom w:val="0"/>
          <w:divBdr>
            <w:top w:val="none" w:sz="0" w:space="0" w:color="auto"/>
            <w:left w:val="none" w:sz="0" w:space="0" w:color="auto"/>
            <w:bottom w:val="none" w:sz="0" w:space="0" w:color="auto"/>
            <w:right w:val="none" w:sz="0" w:space="0" w:color="auto"/>
          </w:divBdr>
          <w:divsChild>
            <w:div w:id="221795510">
              <w:marLeft w:val="0"/>
              <w:marRight w:val="0"/>
              <w:marTop w:val="0"/>
              <w:marBottom w:val="0"/>
              <w:divBdr>
                <w:top w:val="none" w:sz="0" w:space="0" w:color="auto"/>
                <w:left w:val="none" w:sz="0" w:space="0" w:color="auto"/>
                <w:bottom w:val="none" w:sz="0" w:space="0" w:color="auto"/>
                <w:right w:val="none" w:sz="0" w:space="0" w:color="auto"/>
              </w:divBdr>
            </w:div>
          </w:divsChild>
        </w:div>
        <w:div w:id="489254902">
          <w:marLeft w:val="0"/>
          <w:marRight w:val="0"/>
          <w:marTop w:val="0"/>
          <w:marBottom w:val="0"/>
          <w:divBdr>
            <w:top w:val="none" w:sz="0" w:space="0" w:color="auto"/>
            <w:left w:val="none" w:sz="0" w:space="0" w:color="auto"/>
            <w:bottom w:val="none" w:sz="0" w:space="0" w:color="auto"/>
            <w:right w:val="none" w:sz="0" w:space="0" w:color="auto"/>
          </w:divBdr>
        </w:div>
        <w:div w:id="320888830">
          <w:marLeft w:val="0"/>
          <w:marRight w:val="0"/>
          <w:marTop w:val="0"/>
          <w:marBottom w:val="0"/>
          <w:divBdr>
            <w:top w:val="none" w:sz="0" w:space="0" w:color="auto"/>
            <w:left w:val="none" w:sz="0" w:space="0" w:color="auto"/>
            <w:bottom w:val="none" w:sz="0" w:space="0" w:color="auto"/>
            <w:right w:val="none" w:sz="0" w:space="0" w:color="auto"/>
          </w:divBdr>
          <w:divsChild>
            <w:div w:id="1608541975">
              <w:marLeft w:val="0"/>
              <w:marRight w:val="0"/>
              <w:marTop w:val="0"/>
              <w:marBottom w:val="0"/>
              <w:divBdr>
                <w:top w:val="none" w:sz="0" w:space="0" w:color="auto"/>
                <w:left w:val="none" w:sz="0" w:space="0" w:color="auto"/>
                <w:bottom w:val="none" w:sz="0" w:space="0" w:color="auto"/>
                <w:right w:val="none" w:sz="0" w:space="0" w:color="auto"/>
              </w:divBdr>
            </w:div>
          </w:divsChild>
        </w:div>
        <w:div w:id="845285218">
          <w:marLeft w:val="0"/>
          <w:marRight w:val="0"/>
          <w:marTop w:val="0"/>
          <w:marBottom w:val="0"/>
          <w:divBdr>
            <w:top w:val="none" w:sz="0" w:space="0" w:color="auto"/>
            <w:left w:val="none" w:sz="0" w:space="0" w:color="auto"/>
            <w:bottom w:val="none" w:sz="0" w:space="0" w:color="auto"/>
            <w:right w:val="none" w:sz="0" w:space="0" w:color="auto"/>
          </w:divBdr>
        </w:div>
        <w:div w:id="881282415">
          <w:marLeft w:val="0"/>
          <w:marRight w:val="0"/>
          <w:marTop w:val="0"/>
          <w:marBottom w:val="0"/>
          <w:divBdr>
            <w:top w:val="none" w:sz="0" w:space="0" w:color="auto"/>
            <w:left w:val="none" w:sz="0" w:space="0" w:color="auto"/>
            <w:bottom w:val="none" w:sz="0" w:space="0" w:color="auto"/>
            <w:right w:val="none" w:sz="0" w:space="0" w:color="auto"/>
          </w:divBdr>
          <w:divsChild>
            <w:div w:id="1009715602">
              <w:marLeft w:val="0"/>
              <w:marRight w:val="0"/>
              <w:marTop w:val="0"/>
              <w:marBottom w:val="0"/>
              <w:divBdr>
                <w:top w:val="none" w:sz="0" w:space="0" w:color="auto"/>
                <w:left w:val="none" w:sz="0" w:space="0" w:color="auto"/>
                <w:bottom w:val="none" w:sz="0" w:space="0" w:color="auto"/>
                <w:right w:val="none" w:sz="0" w:space="0" w:color="auto"/>
              </w:divBdr>
            </w:div>
          </w:divsChild>
        </w:div>
        <w:div w:id="1595943519">
          <w:marLeft w:val="0"/>
          <w:marRight w:val="0"/>
          <w:marTop w:val="300"/>
          <w:marBottom w:val="0"/>
          <w:divBdr>
            <w:top w:val="none" w:sz="0" w:space="0" w:color="auto"/>
            <w:left w:val="none" w:sz="0" w:space="0" w:color="auto"/>
            <w:bottom w:val="none" w:sz="0" w:space="0" w:color="auto"/>
            <w:right w:val="none" w:sz="0" w:space="0" w:color="auto"/>
          </w:divBdr>
          <w:divsChild>
            <w:div w:id="413206087">
              <w:marLeft w:val="0"/>
              <w:marRight w:val="0"/>
              <w:marTop w:val="0"/>
              <w:marBottom w:val="0"/>
              <w:divBdr>
                <w:top w:val="none" w:sz="0" w:space="0" w:color="auto"/>
                <w:left w:val="none" w:sz="0" w:space="0" w:color="auto"/>
                <w:bottom w:val="none" w:sz="0" w:space="0" w:color="auto"/>
                <w:right w:val="none" w:sz="0" w:space="0" w:color="auto"/>
              </w:divBdr>
              <w:divsChild>
                <w:div w:id="85989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100066">
          <w:marLeft w:val="0"/>
          <w:marRight w:val="0"/>
          <w:marTop w:val="300"/>
          <w:marBottom w:val="0"/>
          <w:divBdr>
            <w:top w:val="none" w:sz="0" w:space="0" w:color="auto"/>
            <w:left w:val="none" w:sz="0" w:space="0" w:color="auto"/>
            <w:bottom w:val="none" w:sz="0" w:space="0" w:color="auto"/>
            <w:right w:val="none" w:sz="0" w:space="0" w:color="auto"/>
          </w:divBdr>
          <w:divsChild>
            <w:div w:id="1034815131">
              <w:marLeft w:val="0"/>
              <w:marRight w:val="0"/>
              <w:marTop w:val="0"/>
              <w:marBottom w:val="0"/>
              <w:divBdr>
                <w:top w:val="none" w:sz="0" w:space="0" w:color="auto"/>
                <w:left w:val="none" w:sz="0" w:space="0" w:color="auto"/>
                <w:bottom w:val="none" w:sz="0" w:space="0" w:color="auto"/>
                <w:right w:val="none" w:sz="0" w:space="0" w:color="auto"/>
              </w:divBdr>
              <w:divsChild>
                <w:div w:id="62443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655916">
          <w:marLeft w:val="0"/>
          <w:marRight w:val="0"/>
          <w:marTop w:val="300"/>
          <w:marBottom w:val="0"/>
          <w:divBdr>
            <w:top w:val="none" w:sz="0" w:space="0" w:color="auto"/>
            <w:left w:val="none" w:sz="0" w:space="0" w:color="auto"/>
            <w:bottom w:val="none" w:sz="0" w:space="0" w:color="auto"/>
            <w:right w:val="none" w:sz="0" w:space="0" w:color="auto"/>
          </w:divBdr>
          <w:divsChild>
            <w:div w:id="1627396646">
              <w:marLeft w:val="0"/>
              <w:marRight w:val="0"/>
              <w:marTop w:val="0"/>
              <w:marBottom w:val="0"/>
              <w:divBdr>
                <w:top w:val="none" w:sz="0" w:space="0" w:color="auto"/>
                <w:left w:val="none" w:sz="0" w:space="0" w:color="auto"/>
                <w:bottom w:val="none" w:sz="0" w:space="0" w:color="auto"/>
                <w:right w:val="none" w:sz="0" w:space="0" w:color="auto"/>
              </w:divBdr>
              <w:divsChild>
                <w:div w:id="1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44629">
          <w:marLeft w:val="0"/>
          <w:marRight w:val="0"/>
          <w:marTop w:val="300"/>
          <w:marBottom w:val="0"/>
          <w:divBdr>
            <w:top w:val="none" w:sz="0" w:space="0" w:color="auto"/>
            <w:left w:val="none" w:sz="0" w:space="0" w:color="auto"/>
            <w:bottom w:val="none" w:sz="0" w:space="0" w:color="auto"/>
            <w:right w:val="none" w:sz="0" w:space="0" w:color="auto"/>
          </w:divBdr>
          <w:divsChild>
            <w:div w:id="1509441113">
              <w:marLeft w:val="0"/>
              <w:marRight w:val="0"/>
              <w:marTop w:val="0"/>
              <w:marBottom w:val="0"/>
              <w:divBdr>
                <w:top w:val="none" w:sz="0" w:space="0" w:color="auto"/>
                <w:left w:val="none" w:sz="0" w:space="0" w:color="auto"/>
                <w:bottom w:val="none" w:sz="0" w:space="0" w:color="auto"/>
                <w:right w:val="none" w:sz="0" w:space="0" w:color="auto"/>
              </w:divBdr>
              <w:divsChild>
                <w:div w:id="101076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021">
      <w:bodyDiv w:val="1"/>
      <w:marLeft w:val="0"/>
      <w:marRight w:val="0"/>
      <w:marTop w:val="0"/>
      <w:marBottom w:val="0"/>
      <w:divBdr>
        <w:top w:val="none" w:sz="0" w:space="0" w:color="auto"/>
        <w:left w:val="none" w:sz="0" w:space="0" w:color="auto"/>
        <w:bottom w:val="none" w:sz="0" w:space="0" w:color="auto"/>
        <w:right w:val="none" w:sz="0" w:space="0" w:color="auto"/>
      </w:divBdr>
      <w:divsChild>
        <w:div w:id="1850488524">
          <w:marLeft w:val="0"/>
          <w:marRight w:val="0"/>
          <w:marTop w:val="0"/>
          <w:marBottom w:val="0"/>
          <w:divBdr>
            <w:top w:val="none" w:sz="0" w:space="0" w:color="auto"/>
            <w:left w:val="none" w:sz="0" w:space="0" w:color="auto"/>
            <w:bottom w:val="none" w:sz="0" w:space="0" w:color="auto"/>
            <w:right w:val="none" w:sz="0" w:space="0" w:color="auto"/>
          </w:divBdr>
        </w:div>
        <w:div w:id="169106836">
          <w:marLeft w:val="0"/>
          <w:marRight w:val="0"/>
          <w:marTop w:val="0"/>
          <w:marBottom w:val="0"/>
          <w:divBdr>
            <w:top w:val="none" w:sz="0" w:space="0" w:color="auto"/>
            <w:left w:val="none" w:sz="0" w:space="0" w:color="auto"/>
            <w:bottom w:val="none" w:sz="0" w:space="0" w:color="auto"/>
            <w:right w:val="none" w:sz="0" w:space="0" w:color="auto"/>
          </w:divBdr>
          <w:divsChild>
            <w:div w:id="925042462">
              <w:marLeft w:val="0"/>
              <w:marRight w:val="0"/>
              <w:marTop w:val="0"/>
              <w:marBottom w:val="0"/>
              <w:divBdr>
                <w:top w:val="none" w:sz="0" w:space="0" w:color="auto"/>
                <w:left w:val="none" w:sz="0" w:space="0" w:color="auto"/>
                <w:bottom w:val="none" w:sz="0" w:space="0" w:color="auto"/>
                <w:right w:val="none" w:sz="0" w:space="0" w:color="auto"/>
              </w:divBdr>
            </w:div>
          </w:divsChild>
        </w:div>
        <w:div w:id="613055409">
          <w:marLeft w:val="0"/>
          <w:marRight w:val="0"/>
          <w:marTop w:val="0"/>
          <w:marBottom w:val="0"/>
          <w:divBdr>
            <w:top w:val="none" w:sz="0" w:space="0" w:color="auto"/>
            <w:left w:val="none" w:sz="0" w:space="0" w:color="auto"/>
            <w:bottom w:val="none" w:sz="0" w:space="0" w:color="auto"/>
            <w:right w:val="none" w:sz="0" w:space="0" w:color="auto"/>
          </w:divBdr>
        </w:div>
        <w:div w:id="698898231">
          <w:marLeft w:val="0"/>
          <w:marRight w:val="0"/>
          <w:marTop w:val="0"/>
          <w:marBottom w:val="0"/>
          <w:divBdr>
            <w:top w:val="none" w:sz="0" w:space="0" w:color="auto"/>
            <w:left w:val="none" w:sz="0" w:space="0" w:color="auto"/>
            <w:bottom w:val="none" w:sz="0" w:space="0" w:color="auto"/>
            <w:right w:val="none" w:sz="0" w:space="0" w:color="auto"/>
          </w:divBdr>
          <w:divsChild>
            <w:div w:id="1698580342">
              <w:marLeft w:val="0"/>
              <w:marRight w:val="0"/>
              <w:marTop w:val="0"/>
              <w:marBottom w:val="0"/>
              <w:divBdr>
                <w:top w:val="none" w:sz="0" w:space="0" w:color="auto"/>
                <w:left w:val="none" w:sz="0" w:space="0" w:color="auto"/>
                <w:bottom w:val="none" w:sz="0" w:space="0" w:color="auto"/>
                <w:right w:val="none" w:sz="0" w:space="0" w:color="auto"/>
              </w:divBdr>
            </w:div>
          </w:divsChild>
        </w:div>
        <w:div w:id="2128814220">
          <w:marLeft w:val="0"/>
          <w:marRight w:val="0"/>
          <w:marTop w:val="0"/>
          <w:marBottom w:val="0"/>
          <w:divBdr>
            <w:top w:val="none" w:sz="0" w:space="0" w:color="auto"/>
            <w:left w:val="none" w:sz="0" w:space="0" w:color="auto"/>
            <w:bottom w:val="none" w:sz="0" w:space="0" w:color="auto"/>
            <w:right w:val="none" w:sz="0" w:space="0" w:color="auto"/>
          </w:divBdr>
        </w:div>
        <w:div w:id="991788357">
          <w:marLeft w:val="0"/>
          <w:marRight w:val="0"/>
          <w:marTop w:val="0"/>
          <w:marBottom w:val="0"/>
          <w:divBdr>
            <w:top w:val="none" w:sz="0" w:space="0" w:color="auto"/>
            <w:left w:val="none" w:sz="0" w:space="0" w:color="auto"/>
            <w:bottom w:val="none" w:sz="0" w:space="0" w:color="auto"/>
            <w:right w:val="none" w:sz="0" w:space="0" w:color="auto"/>
          </w:divBdr>
          <w:divsChild>
            <w:div w:id="930819343">
              <w:marLeft w:val="0"/>
              <w:marRight w:val="0"/>
              <w:marTop w:val="0"/>
              <w:marBottom w:val="0"/>
              <w:divBdr>
                <w:top w:val="none" w:sz="0" w:space="0" w:color="auto"/>
                <w:left w:val="none" w:sz="0" w:space="0" w:color="auto"/>
                <w:bottom w:val="none" w:sz="0" w:space="0" w:color="auto"/>
                <w:right w:val="none" w:sz="0" w:space="0" w:color="auto"/>
              </w:divBdr>
            </w:div>
          </w:divsChild>
        </w:div>
        <w:div w:id="1816602767">
          <w:marLeft w:val="0"/>
          <w:marRight w:val="0"/>
          <w:marTop w:val="0"/>
          <w:marBottom w:val="0"/>
          <w:divBdr>
            <w:top w:val="none" w:sz="0" w:space="0" w:color="auto"/>
            <w:left w:val="none" w:sz="0" w:space="0" w:color="auto"/>
            <w:bottom w:val="none" w:sz="0" w:space="0" w:color="auto"/>
            <w:right w:val="none" w:sz="0" w:space="0" w:color="auto"/>
          </w:divBdr>
        </w:div>
        <w:div w:id="1268927533">
          <w:marLeft w:val="0"/>
          <w:marRight w:val="0"/>
          <w:marTop w:val="0"/>
          <w:marBottom w:val="0"/>
          <w:divBdr>
            <w:top w:val="none" w:sz="0" w:space="0" w:color="auto"/>
            <w:left w:val="none" w:sz="0" w:space="0" w:color="auto"/>
            <w:bottom w:val="none" w:sz="0" w:space="0" w:color="auto"/>
            <w:right w:val="none" w:sz="0" w:space="0" w:color="auto"/>
          </w:divBdr>
          <w:divsChild>
            <w:div w:id="290982948">
              <w:marLeft w:val="0"/>
              <w:marRight w:val="0"/>
              <w:marTop w:val="0"/>
              <w:marBottom w:val="0"/>
              <w:divBdr>
                <w:top w:val="none" w:sz="0" w:space="0" w:color="auto"/>
                <w:left w:val="none" w:sz="0" w:space="0" w:color="auto"/>
                <w:bottom w:val="none" w:sz="0" w:space="0" w:color="auto"/>
                <w:right w:val="none" w:sz="0" w:space="0" w:color="auto"/>
              </w:divBdr>
            </w:div>
          </w:divsChild>
        </w:div>
        <w:div w:id="1998025228">
          <w:marLeft w:val="0"/>
          <w:marRight w:val="0"/>
          <w:marTop w:val="0"/>
          <w:marBottom w:val="0"/>
          <w:divBdr>
            <w:top w:val="none" w:sz="0" w:space="0" w:color="auto"/>
            <w:left w:val="none" w:sz="0" w:space="0" w:color="auto"/>
            <w:bottom w:val="none" w:sz="0" w:space="0" w:color="auto"/>
            <w:right w:val="none" w:sz="0" w:space="0" w:color="auto"/>
          </w:divBdr>
        </w:div>
        <w:div w:id="1724521711">
          <w:marLeft w:val="0"/>
          <w:marRight w:val="0"/>
          <w:marTop w:val="0"/>
          <w:marBottom w:val="0"/>
          <w:divBdr>
            <w:top w:val="none" w:sz="0" w:space="0" w:color="auto"/>
            <w:left w:val="none" w:sz="0" w:space="0" w:color="auto"/>
            <w:bottom w:val="none" w:sz="0" w:space="0" w:color="auto"/>
            <w:right w:val="none" w:sz="0" w:space="0" w:color="auto"/>
          </w:divBdr>
          <w:divsChild>
            <w:div w:id="1773431481">
              <w:marLeft w:val="0"/>
              <w:marRight w:val="0"/>
              <w:marTop w:val="0"/>
              <w:marBottom w:val="0"/>
              <w:divBdr>
                <w:top w:val="none" w:sz="0" w:space="0" w:color="auto"/>
                <w:left w:val="none" w:sz="0" w:space="0" w:color="auto"/>
                <w:bottom w:val="none" w:sz="0" w:space="0" w:color="auto"/>
                <w:right w:val="none" w:sz="0" w:space="0" w:color="auto"/>
              </w:divBdr>
            </w:div>
          </w:divsChild>
        </w:div>
        <w:div w:id="2054773075">
          <w:marLeft w:val="0"/>
          <w:marRight w:val="0"/>
          <w:marTop w:val="0"/>
          <w:marBottom w:val="0"/>
          <w:divBdr>
            <w:top w:val="none" w:sz="0" w:space="0" w:color="auto"/>
            <w:left w:val="none" w:sz="0" w:space="0" w:color="auto"/>
            <w:bottom w:val="none" w:sz="0" w:space="0" w:color="auto"/>
            <w:right w:val="none" w:sz="0" w:space="0" w:color="auto"/>
          </w:divBdr>
        </w:div>
        <w:div w:id="1983654105">
          <w:marLeft w:val="0"/>
          <w:marRight w:val="0"/>
          <w:marTop w:val="0"/>
          <w:marBottom w:val="0"/>
          <w:divBdr>
            <w:top w:val="none" w:sz="0" w:space="0" w:color="auto"/>
            <w:left w:val="none" w:sz="0" w:space="0" w:color="auto"/>
            <w:bottom w:val="none" w:sz="0" w:space="0" w:color="auto"/>
            <w:right w:val="none" w:sz="0" w:space="0" w:color="auto"/>
          </w:divBdr>
          <w:divsChild>
            <w:div w:id="1428038468">
              <w:marLeft w:val="0"/>
              <w:marRight w:val="0"/>
              <w:marTop w:val="0"/>
              <w:marBottom w:val="0"/>
              <w:divBdr>
                <w:top w:val="none" w:sz="0" w:space="0" w:color="auto"/>
                <w:left w:val="none" w:sz="0" w:space="0" w:color="auto"/>
                <w:bottom w:val="none" w:sz="0" w:space="0" w:color="auto"/>
                <w:right w:val="none" w:sz="0" w:space="0" w:color="auto"/>
              </w:divBdr>
            </w:div>
          </w:divsChild>
        </w:div>
        <w:div w:id="301233373">
          <w:marLeft w:val="0"/>
          <w:marRight w:val="0"/>
          <w:marTop w:val="0"/>
          <w:marBottom w:val="0"/>
          <w:divBdr>
            <w:top w:val="none" w:sz="0" w:space="0" w:color="auto"/>
            <w:left w:val="none" w:sz="0" w:space="0" w:color="auto"/>
            <w:bottom w:val="none" w:sz="0" w:space="0" w:color="auto"/>
            <w:right w:val="none" w:sz="0" w:space="0" w:color="auto"/>
          </w:divBdr>
        </w:div>
        <w:div w:id="1331955431">
          <w:marLeft w:val="0"/>
          <w:marRight w:val="0"/>
          <w:marTop w:val="0"/>
          <w:marBottom w:val="0"/>
          <w:divBdr>
            <w:top w:val="none" w:sz="0" w:space="0" w:color="auto"/>
            <w:left w:val="none" w:sz="0" w:space="0" w:color="auto"/>
            <w:bottom w:val="none" w:sz="0" w:space="0" w:color="auto"/>
            <w:right w:val="none" w:sz="0" w:space="0" w:color="auto"/>
          </w:divBdr>
          <w:divsChild>
            <w:div w:id="1619335175">
              <w:marLeft w:val="0"/>
              <w:marRight w:val="0"/>
              <w:marTop w:val="0"/>
              <w:marBottom w:val="0"/>
              <w:divBdr>
                <w:top w:val="none" w:sz="0" w:space="0" w:color="auto"/>
                <w:left w:val="none" w:sz="0" w:space="0" w:color="auto"/>
                <w:bottom w:val="none" w:sz="0" w:space="0" w:color="auto"/>
                <w:right w:val="none" w:sz="0" w:space="0" w:color="auto"/>
              </w:divBdr>
            </w:div>
          </w:divsChild>
        </w:div>
        <w:div w:id="1130242036">
          <w:marLeft w:val="0"/>
          <w:marRight w:val="0"/>
          <w:marTop w:val="300"/>
          <w:marBottom w:val="0"/>
          <w:divBdr>
            <w:top w:val="none" w:sz="0" w:space="0" w:color="auto"/>
            <w:left w:val="none" w:sz="0" w:space="0" w:color="auto"/>
            <w:bottom w:val="none" w:sz="0" w:space="0" w:color="auto"/>
            <w:right w:val="none" w:sz="0" w:space="0" w:color="auto"/>
          </w:divBdr>
          <w:divsChild>
            <w:div w:id="85928111">
              <w:marLeft w:val="0"/>
              <w:marRight w:val="0"/>
              <w:marTop w:val="0"/>
              <w:marBottom w:val="0"/>
              <w:divBdr>
                <w:top w:val="none" w:sz="0" w:space="0" w:color="auto"/>
                <w:left w:val="none" w:sz="0" w:space="0" w:color="auto"/>
                <w:bottom w:val="none" w:sz="0" w:space="0" w:color="auto"/>
                <w:right w:val="none" w:sz="0" w:space="0" w:color="auto"/>
              </w:divBdr>
              <w:divsChild>
                <w:div w:id="120841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80214">
          <w:marLeft w:val="0"/>
          <w:marRight w:val="0"/>
          <w:marTop w:val="300"/>
          <w:marBottom w:val="0"/>
          <w:divBdr>
            <w:top w:val="none" w:sz="0" w:space="0" w:color="auto"/>
            <w:left w:val="none" w:sz="0" w:space="0" w:color="auto"/>
            <w:bottom w:val="none" w:sz="0" w:space="0" w:color="auto"/>
            <w:right w:val="none" w:sz="0" w:space="0" w:color="auto"/>
          </w:divBdr>
          <w:divsChild>
            <w:div w:id="963583611">
              <w:marLeft w:val="0"/>
              <w:marRight w:val="0"/>
              <w:marTop w:val="0"/>
              <w:marBottom w:val="0"/>
              <w:divBdr>
                <w:top w:val="none" w:sz="0" w:space="0" w:color="auto"/>
                <w:left w:val="none" w:sz="0" w:space="0" w:color="auto"/>
                <w:bottom w:val="none" w:sz="0" w:space="0" w:color="auto"/>
                <w:right w:val="none" w:sz="0" w:space="0" w:color="auto"/>
              </w:divBdr>
              <w:divsChild>
                <w:div w:id="182801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4976">
          <w:marLeft w:val="0"/>
          <w:marRight w:val="0"/>
          <w:marTop w:val="300"/>
          <w:marBottom w:val="0"/>
          <w:divBdr>
            <w:top w:val="none" w:sz="0" w:space="0" w:color="auto"/>
            <w:left w:val="none" w:sz="0" w:space="0" w:color="auto"/>
            <w:bottom w:val="none" w:sz="0" w:space="0" w:color="auto"/>
            <w:right w:val="none" w:sz="0" w:space="0" w:color="auto"/>
          </w:divBdr>
          <w:divsChild>
            <w:div w:id="1701782008">
              <w:marLeft w:val="0"/>
              <w:marRight w:val="0"/>
              <w:marTop w:val="0"/>
              <w:marBottom w:val="0"/>
              <w:divBdr>
                <w:top w:val="none" w:sz="0" w:space="0" w:color="auto"/>
                <w:left w:val="none" w:sz="0" w:space="0" w:color="auto"/>
                <w:bottom w:val="none" w:sz="0" w:space="0" w:color="auto"/>
                <w:right w:val="none" w:sz="0" w:space="0" w:color="auto"/>
              </w:divBdr>
              <w:divsChild>
                <w:div w:id="27999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590">
          <w:marLeft w:val="0"/>
          <w:marRight w:val="0"/>
          <w:marTop w:val="300"/>
          <w:marBottom w:val="0"/>
          <w:divBdr>
            <w:top w:val="none" w:sz="0" w:space="0" w:color="auto"/>
            <w:left w:val="none" w:sz="0" w:space="0" w:color="auto"/>
            <w:bottom w:val="none" w:sz="0" w:space="0" w:color="auto"/>
            <w:right w:val="none" w:sz="0" w:space="0" w:color="auto"/>
          </w:divBdr>
          <w:divsChild>
            <w:div w:id="71509036">
              <w:marLeft w:val="0"/>
              <w:marRight w:val="0"/>
              <w:marTop w:val="0"/>
              <w:marBottom w:val="0"/>
              <w:divBdr>
                <w:top w:val="none" w:sz="0" w:space="0" w:color="auto"/>
                <w:left w:val="none" w:sz="0" w:space="0" w:color="auto"/>
                <w:bottom w:val="none" w:sz="0" w:space="0" w:color="auto"/>
                <w:right w:val="none" w:sz="0" w:space="0" w:color="auto"/>
              </w:divBdr>
              <w:divsChild>
                <w:div w:id="198161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0549">
      <w:bodyDiv w:val="1"/>
      <w:marLeft w:val="0"/>
      <w:marRight w:val="0"/>
      <w:marTop w:val="0"/>
      <w:marBottom w:val="0"/>
      <w:divBdr>
        <w:top w:val="none" w:sz="0" w:space="0" w:color="auto"/>
        <w:left w:val="none" w:sz="0" w:space="0" w:color="auto"/>
        <w:bottom w:val="none" w:sz="0" w:space="0" w:color="auto"/>
        <w:right w:val="none" w:sz="0" w:space="0" w:color="auto"/>
      </w:divBdr>
      <w:divsChild>
        <w:div w:id="153038352">
          <w:marLeft w:val="0"/>
          <w:marRight w:val="0"/>
          <w:marTop w:val="0"/>
          <w:marBottom w:val="0"/>
          <w:divBdr>
            <w:top w:val="none" w:sz="0" w:space="0" w:color="auto"/>
            <w:left w:val="none" w:sz="0" w:space="0" w:color="auto"/>
            <w:bottom w:val="none" w:sz="0" w:space="0" w:color="auto"/>
            <w:right w:val="none" w:sz="0" w:space="0" w:color="auto"/>
          </w:divBdr>
        </w:div>
        <w:div w:id="1273783869">
          <w:marLeft w:val="0"/>
          <w:marRight w:val="0"/>
          <w:marTop w:val="0"/>
          <w:marBottom w:val="0"/>
          <w:divBdr>
            <w:top w:val="none" w:sz="0" w:space="0" w:color="auto"/>
            <w:left w:val="none" w:sz="0" w:space="0" w:color="auto"/>
            <w:bottom w:val="none" w:sz="0" w:space="0" w:color="auto"/>
            <w:right w:val="none" w:sz="0" w:space="0" w:color="auto"/>
          </w:divBdr>
          <w:divsChild>
            <w:div w:id="1149248893">
              <w:marLeft w:val="0"/>
              <w:marRight w:val="0"/>
              <w:marTop w:val="0"/>
              <w:marBottom w:val="0"/>
              <w:divBdr>
                <w:top w:val="none" w:sz="0" w:space="0" w:color="auto"/>
                <w:left w:val="none" w:sz="0" w:space="0" w:color="auto"/>
                <w:bottom w:val="none" w:sz="0" w:space="0" w:color="auto"/>
                <w:right w:val="none" w:sz="0" w:space="0" w:color="auto"/>
              </w:divBdr>
            </w:div>
          </w:divsChild>
        </w:div>
        <w:div w:id="1254320180">
          <w:marLeft w:val="0"/>
          <w:marRight w:val="0"/>
          <w:marTop w:val="0"/>
          <w:marBottom w:val="0"/>
          <w:divBdr>
            <w:top w:val="none" w:sz="0" w:space="0" w:color="auto"/>
            <w:left w:val="none" w:sz="0" w:space="0" w:color="auto"/>
            <w:bottom w:val="none" w:sz="0" w:space="0" w:color="auto"/>
            <w:right w:val="none" w:sz="0" w:space="0" w:color="auto"/>
          </w:divBdr>
        </w:div>
        <w:div w:id="1435900318">
          <w:marLeft w:val="0"/>
          <w:marRight w:val="0"/>
          <w:marTop w:val="0"/>
          <w:marBottom w:val="0"/>
          <w:divBdr>
            <w:top w:val="none" w:sz="0" w:space="0" w:color="auto"/>
            <w:left w:val="none" w:sz="0" w:space="0" w:color="auto"/>
            <w:bottom w:val="none" w:sz="0" w:space="0" w:color="auto"/>
            <w:right w:val="none" w:sz="0" w:space="0" w:color="auto"/>
          </w:divBdr>
          <w:divsChild>
            <w:div w:id="1284462210">
              <w:marLeft w:val="0"/>
              <w:marRight w:val="0"/>
              <w:marTop w:val="0"/>
              <w:marBottom w:val="0"/>
              <w:divBdr>
                <w:top w:val="none" w:sz="0" w:space="0" w:color="auto"/>
                <w:left w:val="none" w:sz="0" w:space="0" w:color="auto"/>
                <w:bottom w:val="none" w:sz="0" w:space="0" w:color="auto"/>
                <w:right w:val="none" w:sz="0" w:space="0" w:color="auto"/>
              </w:divBdr>
            </w:div>
          </w:divsChild>
        </w:div>
        <w:div w:id="1295212340">
          <w:marLeft w:val="0"/>
          <w:marRight w:val="0"/>
          <w:marTop w:val="0"/>
          <w:marBottom w:val="0"/>
          <w:divBdr>
            <w:top w:val="none" w:sz="0" w:space="0" w:color="auto"/>
            <w:left w:val="none" w:sz="0" w:space="0" w:color="auto"/>
            <w:bottom w:val="none" w:sz="0" w:space="0" w:color="auto"/>
            <w:right w:val="none" w:sz="0" w:space="0" w:color="auto"/>
          </w:divBdr>
        </w:div>
        <w:div w:id="1537545239">
          <w:marLeft w:val="0"/>
          <w:marRight w:val="0"/>
          <w:marTop w:val="0"/>
          <w:marBottom w:val="0"/>
          <w:divBdr>
            <w:top w:val="none" w:sz="0" w:space="0" w:color="auto"/>
            <w:left w:val="none" w:sz="0" w:space="0" w:color="auto"/>
            <w:bottom w:val="none" w:sz="0" w:space="0" w:color="auto"/>
            <w:right w:val="none" w:sz="0" w:space="0" w:color="auto"/>
          </w:divBdr>
          <w:divsChild>
            <w:div w:id="2092384720">
              <w:marLeft w:val="0"/>
              <w:marRight w:val="0"/>
              <w:marTop w:val="0"/>
              <w:marBottom w:val="0"/>
              <w:divBdr>
                <w:top w:val="none" w:sz="0" w:space="0" w:color="auto"/>
                <w:left w:val="none" w:sz="0" w:space="0" w:color="auto"/>
                <w:bottom w:val="none" w:sz="0" w:space="0" w:color="auto"/>
                <w:right w:val="none" w:sz="0" w:space="0" w:color="auto"/>
              </w:divBdr>
            </w:div>
          </w:divsChild>
        </w:div>
        <w:div w:id="1030687501">
          <w:marLeft w:val="0"/>
          <w:marRight w:val="0"/>
          <w:marTop w:val="0"/>
          <w:marBottom w:val="0"/>
          <w:divBdr>
            <w:top w:val="none" w:sz="0" w:space="0" w:color="auto"/>
            <w:left w:val="none" w:sz="0" w:space="0" w:color="auto"/>
            <w:bottom w:val="none" w:sz="0" w:space="0" w:color="auto"/>
            <w:right w:val="none" w:sz="0" w:space="0" w:color="auto"/>
          </w:divBdr>
        </w:div>
        <w:div w:id="263151570">
          <w:marLeft w:val="0"/>
          <w:marRight w:val="0"/>
          <w:marTop w:val="0"/>
          <w:marBottom w:val="0"/>
          <w:divBdr>
            <w:top w:val="none" w:sz="0" w:space="0" w:color="auto"/>
            <w:left w:val="none" w:sz="0" w:space="0" w:color="auto"/>
            <w:bottom w:val="none" w:sz="0" w:space="0" w:color="auto"/>
            <w:right w:val="none" w:sz="0" w:space="0" w:color="auto"/>
          </w:divBdr>
          <w:divsChild>
            <w:div w:id="38550549">
              <w:marLeft w:val="0"/>
              <w:marRight w:val="0"/>
              <w:marTop w:val="0"/>
              <w:marBottom w:val="0"/>
              <w:divBdr>
                <w:top w:val="none" w:sz="0" w:space="0" w:color="auto"/>
                <w:left w:val="none" w:sz="0" w:space="0" w:color="auto"/>
                <w:bottom w:val="none" w:sz="0" w:space="0" w:color="auto"/>
                <w:right w:val="none" w:sz="0" w:space="0" w:color="auto"/>
              </w:divBdr>
            </w:div>
          </w:divsChild>
        </w:div>
        <w:div w:id="743995696">
          <w:marLeft w:val="0"/>
          <w:marRight w:val="0"/>
          <w:marTop w:val="0"/>
          <w:marBottom w:val="0"/>
          <w:divBdr>
            <w:top w:val="none" w:sz="0" w:space="0" w:color="auto"/>
            <w:left w:val="none" w:sz="0" w:space="0" w:color="auto"/>
            <w:bottom w:val="none" w:sz="0" w:space="0" w:color="auto"/>
            <w:right w:val="none" w:sz="0" w:space="0" w:color="auto"/>
          </w:divBdr>
        </w:div>
        <w:div w:id="1972710328">
          <w:marLeft w:val="0"/>
          <w:marRight w:val="0"/>
          <w:marTop w:val="0"/>
          <w:marBottom w:val="0"/>
          <w:divBdr>
            <w:top w:val="none" w:sz="0" w:space="0" w:color="auto"/>
            <w:left w:val="none" w:sz="0" w:space="0" w:color="auto"/>
            <w:bottom w:val="none" w:sz="0" w:space="0" w:color="auto"/>
            <w:right w:val="none" w:sz="0" w:space="0" w:color="auto"/>
          </w:divBdr>
          <w:divsChild>
            <w:div w:id="1065954280">
              <w:marLeft w:val="0"/>
              <w:marRight w:val="0"/>
              <w:marTop w:val="0"/>
              <w:marBottom w:val="0"/>
              <w:divBdr>
                <w:top w:val="none" w:sz="0" w:space="0" w:color="auto"/>
                <w:left w:val="none" w:sz="0" w:space="0" w:color="auto"/>
                <w:bottom w:val="none" w:sz="0" w:space="0" w:color="auto"/>
                <w:right w:val="none" w:sz="0" w:space="0" w:color="auto"/>
              </w:divBdr>
            </w:div>
          </w:divsChild>
        </w:div>
        <w:div w:id="1154029708">
          <w:marLeft w:val="0"/>
          <w:marRight w:val="0"/>
          <w:marTop w:val="0"/>
          <w:marBottom w:val="0"/>
          <w:divBdr>
            <w:top w:val="none" w:sz="0" w:space="0" w:color="auto"/>
            <w:left w:val="none" w:sz="0" w:space="0" w:color="auto"/>
            <w:bottom w:val="none" w:sz="0" w:space="0" w:color="auto"/>
            <w:right w:val="none" w:sz="0" w:space="0" w:color="auto"/>
          </w:divBdr>
        </w:div>
        <w:div w:id="1509560173">
          <w:marLeft w:val="0"/>
          <w:marRight w:val="0"/>
          <w:marTop w:val="0"/>
          <w:marBottom w:val="0"/>
          <w:divBdr>
            <w:top w:val="none" w:sz="0" w:space="0" w:color="auto"/>
            <w:left w:val="none" w:sz="0" w:space="0" w:color="auto"/>
            <w:bottom w:val="none" w:sz="0" w:space="0" w:color="auto"/>
            <w:right w:val="none" w:sz="0" w:space="0" w:color="auto"/>
          </w:divBdr>
          <w:divsChild>
            <w:div w:id="1383091418">
              <w:marLeft w:val="0"/>
              <w:marRight w:val="0"/>
              <w:marTop w:val="0"/>
              <w:marBottom w:val="0"/>
              <w:divBdr>
                <w:top w:val="none" w:sz="0" w:space="0" w:color="auto"/>
                <w:left w:val="none" w:sz="0" w:space="0" w:color="auto"/>
                <w:bottom w:val="none" w:sz="0" w:space="0" w:color="auto"/>
                <w:right w:val="none" w:sz="0" w:space="0" w:color="auto"/>
              </w:divBdr>
            </w:div>
          </w:divsChild>
        </w:div>
        <w:div w:id="1330913960">
          <w:marLeft w:val="0"/>
          <w:marRight w:val="0"/>
          <w:marTop w:val="0"/>
          <w:marBottom w:val="0"/>
          <w:divBdr>
            <w:top w:val="none" w:sz="0" w:space="0" w:color="auto"/>
            <w:left w:val="none" w:sz="0" w:space="0" w:color="auto"/>
            <w:bottom w:val="none" w:sz="0" w:space="0" w:color="auto"/>
            <w:right w:val="none" w:sz="0" w:space="0" w:color="auto"/>
          </w:divBdr>
        </w:div>
        <w:div w:id="1756702997">
          <w:marLeft w:val="0"/>
          <w:marRight w:val="0"/>
          <w:marTop w:val="0"/>
          <w:marBottom w:val="0"/>
          <w:divBdr>
            <w:top w:val="none" w:sz="0" w:space="0" w:color="auto"/>
            <w:left w:val="none" w:sz="0" w:space="0" w:color="auto"/>
            <w:bottom w:val="none" w:sz="0" w:space="0" w:color="auto"/>
            <w:right w:val="none" w:sz="0" w:space="0" w:color="auto"/>
          </w:divBdr>
          <w:divsChild>
            <w:div w:id="537670375">
              <w:marLeft w:val="0"/>
              <w:marRight w:val="0"/>
              <w:marTop w:val="0"/>
              <w:marBottom w:val="0"/>
              <w:divBdr>
                <w:top w:val="none" w:sz="0" w:space="0" w:color="auto"/>
                <w:left w:val="none" w:sz="0" w:space="0" w:color="auto"/>
                <w:bottom w:val="none" w:sz="0" w:space="0" w:color="auto"/>
                <w:right w:val="none" w:sz="0" w:space="0" w:color="auto"/>
              </w:divBdr>
            </w:div>
          </w:divsChild>
        </w:div>
        <w:div w:id="91824946">
          <w:marLeft w:val="0"/>
          <w:marRight w:val="0"/>
          <w:marTop w:val="300"/>
          <w:marBottom w:val="0"/>
          <w:divBdr>
            <w:top w:val="none" w:sz="0" w:space="0" w:color="auto"/>
            <w:left w:val="none" w:sz="0" w:space="0" w:color="auto"/>
            <w:bottom w:val="none" w:sz="0" w:space="0" w:color="auto"/>
            <w:right w:val="none" w:sz="0" w:space="0" w:color="auto"/>
          </w:divBdr>
          <w:divsChild>
            <w:div w:id="827330861">
              <w:marLeft w:val="0"/>
              <w:marRight w:val="0"/>
              <w:marTop w:val="0"/>
              <w:marBottom w:val="0"/>
              <w:divBdr>
                <w:top w:val="none" w:sz="0" w:space="0" w:color="auto"/>
                <w:left w:val="none" w:sz="0" w:space="0" w:color="auto"/>
                <w:bottom w:val="none" w:sz="0" w:space="0" w:color="auto"/>
                <w:right w:val="none" w:sz="0" w:space="0" w:color="auto"/>
              </w:divBdr>
              <w:divsChild>
                <w:div w:id="24838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439697">
          <w:marLeft w:val="0"/>
          <w:marRight w:val="0"/>
          <w:marTop w:val="300"/>
          <w:marBottom w:val="0"/>
          <w:divBdr>
            <w:top w:val="none" w:sz="0" w:space="0" w:color="auto"/>
            <w:left w:val="none" w:sz="0" w:space="0" w:color="auto"/>
            <w:bottom w:val="none" w:sz="0" w:space="0" w:color="auto"/>
            <w:right w:val="none" w:sz="0" w:space="0" w:color="auto"/>
          </w:divBdr>
          <w:divsChild>
            <w:div w:id="1058941646">
              <w:marLeft w:val="0"/>
              <w:marRight w:val="0"/>
              <w:marTop w:val="0"/>
              <w:marBottom w:val="0"/>
              <w:divBdr>
                <w:top w:val="none" w:sz="0" w:space="0" w:color="auto"/>
                <w:left w:val="none" w:sz="0" w:space="0" w:color="auto"/>
                <w:bottom w:val="none" w:sz="0" w:space="0" w:color="auto"/>
                <w:right w:val="none" w:sz="0" w:space="0" w:color="auto"/>
              </w:divBdr>
              <w:divsChild>
                <w:div w:id="132678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29208">
          <w:marLeft w:val="0"/>
          <w:marRight w:val="0"/>
          <w:marTop w:val="300"/>
          <w:marBottom w:val="0"/>
          <w:divBdr>
            <w:top w:val="none" w:sz="0" w:space="0" w:color="auto"/>
            <w:left w:val="none" w:sz="0" w:space="0" w:color="auto"/>
            <w:bottom w:val="none" w:sz="0" w:space="0" w:color="auto"/>
            <w:right w:val="none" w:sz="0" w:space="0" w:color="auto"/>
          </w:divBdr>
          <w:divsChild>
            <w:div w:id="1065494867">
              <w:marLeft w:val="0"/>
              <w:marRight w:val="0"/>
              <w:marTop w:val="0"/>
              <w:marBottom w:val="0"/>
              <w:divBdr>
                <w:top w:val="none" w:sz="0" w:space="0" w:color="auto"/>
                <w:left w:val="none" w:sz="0" w:space="0" w:color="auto"/>
                <w:bottom w:val="none" w:sz="0" w:space="0" w:color="auto"/>
                <w:right w:val="none" w:sz="0" w:space="0" w:color="auto"/>
              </w:divBdr>
              <w:divsChild>
                <w:div w:id="135341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965653">
          <w:marLeft w:val="0"/>
          <w:marRight w:val="0"/>
          <w:marTop w:val="300"/>
          <w:marBottom w:val="0"/>
          <w:divBdr>
            <w:top w:val="none" w:sz="0" w:space="0" w:color="auto"/>
            <w:left w:val="none" w:sz="0" w:space="0" w:color="auto"/>
            <w:bottom w:val="none" w:sz="0" w:space="0" w:color="auto"/>
            <w:right w:val="none" w:sz="0" w:space="0" w:color="auto"/>
          </w:divBdr>
          <w:divsChild>
            <w:div w:id="933897605">
              <w:marLeft w:val="0"/>
              <w:marRight w:val="0"/>
              <w:marTop w:val="0"/>
              <w:marBottom w:val="0"/>
              <w:divBdr>
                <w:top w:val="none" w:sz="0" w:space="0" w:color="auto"/>
                <w:left w:val="none" w:sz="0" w:space="0" w:color="auto"/>
                <w:bottom w:val="none" w:sz="0" w:space="0" w:color="auto"/>
                <w:right w:val="none" w:sz="0" w:space="0" w:color="auto"/>
              </w:divBdr>
              <w:divsChild>
                <w:div w:id="175138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51604">
      <w:bodyDiv w:val="1"/>
      <w:marLeft w:val="0"/>
      <w:marRight w:val="0"/>
      <w:marTop w:val="0"/>
      <w:marBottom w:val="0"/>
      <w:divBdr>
        <w:top w:val="none" w:sz="0" w:space="0" w:color="auto"/>
        <w:left w:val="none" w:sz="0" w:space="0" w:color="auto"/>
        <w:bottom w:val="none" w:sz="0" w:space="0" w:color="auto"/>
        <w:right w:val="none" w:sz="0" w:space="0" w:color="auto"/>
      </w:divBdr>
      <w:divsChild>
        <w:div w:id="1098138104">
          <w:marLeft w:val="0"/>
          <w:marRight w:val="0"/>
          <w:marTop w:val="0"/>
          <w:marBottom w:val="0"/>
          <w:divBdr>
            <w:top w:val="none" w:sz="0" w:space="0" w:color="auto"/>
            <w:left w:val="none" w:sz="0" w:space="0" w:color="auto"/>
            <w:bottom w:val="none" w:sz="0" w:space="0" w:color="auto"/>
            <w:right w:val="none" w:sz="0" w:space="0" w:color="auto"/>
          </w:divBdr>
        </w:div>
        <w:div w:id="1378891850">
          <w:marLeft w:val="0"/>
          <w:marRight w:val="0"/>
          <w:marTop w:val="0"/>
          <w:marBottom w:val="0"/>
          <w:divBdr>
            <w:top w:val="none" w:sz="0" w:space="0" w:color="auto"/>
            <w:left w:val="none" w:sz="0" w:space="0" w:color="auto"/>
            <w:bottom w:val="none" w:sz="0" w:space="0" w:color="auto"/>
            <w:right w:val="none" w:sz="0" w:space="0" w:color="auto"/>
          </w:divBdr>
          <w:divsChild>
            <w:div w:id="1444106851">
              <w:marLeft w:val="0"/>
              <w:marRight w:val="0"/>
              <w:marTop w:val="0"/>
              <w:marBottom w:val="0"/>
              <w:divBdr>
                <w:top w:val="none" w:sz="0" w:space="0" w:color="auto"/>
                <w:left w:val="none" w:sz="0" w:space="0" w:color="auto"/>
                <w:bottom w:val="none" w:sz="0" w:space="0" w:color="auto"/>
                <w:right w:val="none" w:sz="0" w:space="0" w:color="auto"/>
              </w:divBdr>
            </w:div>
          </w:divsChild>
        </w:div>
        <w:div w:id="400180648">
          <w:marLeft w:val="0"/>
          <w:marRight w:val="0"/>
          <w:marTop w:val="0"/>
          <w:marBottom w:val="0"/>
          <w:divBdr>
            <w:top w:val="none" w:sz="0" w:space="0" w:color="auto"/>
            <w:left w:val="none" w:sz="0" w:space="0" w:color="auto"/>
            <w:bottom w:val="none" w:sz="0" w:space="0" w:color="auto"/>
            <w:right w:val="none" w:sz="0" w:space="0" w:color="auto"/>
          </w:divBdr>
        </w:div>
        <w:div w:id="1987390262">
          <w:marLeft w:val="0"/>
          <w:marRight w:val="0"/>
          <w:marTop w:val="0"/>
          <w:marBottom w:val="0"/>
          <w:divBdr>
            <w:top w:val="none" w:sz="0" w:space="0" w:color="auto"/>
            <w:left w:val="none" w:sz="0" w:space="0" w:color="auto"/>
            <w:bottom w:val="none" w:sz="0" w:space="0" w:color="auto"/>
            <w:right w:val="none" w:sz="0" w:space="0" w:color="auto"/>
          </w:divBdr>
          <w:divsChild>
            <w:div w:id="1416248781">
              <w:marLeft w:val="0"/>
              <w:marRight w:val="0"/>
              <w:marTop w:val="0"/>
              <w:marBottom w:val="0"/>
              <w:divBdr>
                <w:top w:val="none" w:sz="0" w:space="0" w:color="auto"/>
                <w:left w:val="none" w:sz="0" w:space="0" w:color="auto"/>
                <w:bottom w:val="none" w:sz="0" w:space="0" w:color="auto"/>
                <w:right w:val="none" w:sz="0" w:space="0" w:color="auto"/>
              </w:divBdr>
            </w:div>
          </w:divsChild>
        </w:div>
        <w:div w:id="1585337247">
          <w:marLeft w:val="0"/>
          <w:marRight w:val="0"/>
          <w:marTop w:val="0"/>
          <w:marBottom w:val="0"/>
          <w:divBdr>
            <w:top w:val="none" w:sz="0" w:space="0" w:color="auto"/>
            <w:left w:val="none" w:sz="0" w:space="0" w:color="auto"/>
            <w:bottom w:val="none" w:sz="0" w:space="0" w:color="auto"/>
            <w:right w:val="none" w:sz="0" w:space="0" w:color="auto"/>
          </w:divBdr>
        </w:div>
        <w:div w:id="1898125254">
          <w:marLeft w:val="0"/>
          <w:marRight w:val="0"/>
          <w:marTop w:val="0"/>
          <w:marBottom w:val="0"/>
          <w:divBdr>
            <w:top w:val="none" w:sz="0" w:space="0" w:color="auto"/>
            <w:left w:val="none" w:sz="0" w:space="0" w:color="auto"/>
            <w:bottom w:val="none" w:sz="0" w:space="0" w:color="auto"/>
            <w:right w:val="none" w:sz="0" w:space="0" w:color="auto"/>
          </w:divBdr>
          <w:divsChild>
            <w:div w:id="188877481">
              <w:marLeft w:val="0"/>
              <w:marRight w:val="0"/>
              <w:marTop w:val="0"/>
              <w:marBottom w:val="0"/>
              <w:divBdr>
                <w:top w:val="none" w:sz="0" w:space="0" w:color="auto"/>
                <w:left w:val="none" w:sz="0" w:space="0" w:color="auto"/>
                <w:bottom w:val="none" w:sz="0" w:space="0" w:color="auto"/>
                <w:right w:val="none" w:sz="0" w:space="0" w:color="auto"/>
              </w:divBdr>
            </w:div>
          </w:divsChild>
        </w:div>
        <w:div w:id="255023300">
          <w:marLeft w:val="0"/>
          <w:marRight w:val="0"/>
          <w:marTop w:val="0"/>
          <w:marBottom w:val="0"/>
          <w:divBdr>
            <w:top w:val="none" w:sz="0" w:space="0" w:color="auto"/>
            <w:left w:val="none" w:sz="0" w:space="0" w:color="auto"/>
            <w:bottom w:val="none" w:sz="0" w:space="0" w:color="auto"/>
            <w:right w:val="none" w:sz="0" w:space="0" w:color="auto"/>
          </w:divBdr>
        </w:div>
        <w:div w:id="1331910315">
          <w:marLeft w:val="0"/>
          <w:marRight w:val="0"/>
          <w:marTop w:val="0"/>
          <w:marBottom w:val="0"/>
          <w:divBdr>
            <w:top w:val="none" w:sz="0" w:space="0" w:color="auto"/>
            <w:left w:val="none" w:sz="0" w:space="0" w:color="auto"/>
            <w:bottom w:val="none" w:sz="0" w:space="0" w:color="auto"/>
            <w:right w:val="none" w:sz="0" w:space="0" w:color="auto"/>
          </w:divBdr>
          <w:divsChild>
            <w:div w:id="78479084">
              <w:marLeft w:val="0"/>
              <w:marRight w:val="0"/>
              <w:marTop w:val="0"/>
              <w:marBottom w:val="0"/>
              <w:divBdr>
                <w:top w:val="none" w:sz="0" w:space="0" w:color="auto"/>
                <w:left w:val="none" w:sz="0" w:space="0" w:color="auto"/>
                <w:bottom w:val="none" w:sz="0" w:space="0" w:color="auto"/>
                <w:right w:val="none" w:sz="0" w:space="0" w:color="auto"/>
              </w:divBdr>
            </w:div>
          </w:divsChild>
        </w:div>
        <w:div w:id="113335375">
          <w:marLeft w:val="0"/>
          <w:marRight w:val="0"/>
          <w:marTop w:val="0"/>
          <w:marBottom w:val="0"/>
          <w:divBdr>
            <w:top w:val="none" w:sz="0" w:space="0" w:color="auto"/>
            <w:left w:val="none" w:sz="0" w:space="0" w:color="auto"/>
            <w:bottom w:val="none" w:sz="0" w:space="0" w:color="auto"/>
            <w:right w:val="none" w:sz="0" w:space="0" w:color="auto"/>
          </w:divBdr>
        </w:div>
        <w:div w:id="1802917910">
          <w:marLeft w:val="0"/>
          <w:marRight w:val="0"/>
          <w:marTop w:val="0"/>
          <w:marBottom w:val="0"/>
          <w:divBdr>
            <w:top w:val="none" w:sz="0" w:space="0" w:color="auto"/>
            <w:left w:val="none" w:sz="0" w:space="0" w:color="auto"/>
            <w:bottom w:val="none" w:sz="0" w:space="0" w:color="auto"/>
            <w:right w:val="none" w:sz="0" w:space="0" w:color="auto"/>
          </w:divBdr>
          <w:divsChild>
            <w:div w:id="1695761652">
              <w:marLeft w:val="0"/>
              <w:marRight w:val="0"/>
              <w:marTop w:val="0"/>
              <w:marBottom w:val="0"/>
              <w:divBdr>
                <w:top w:val="none" w:sz="0" w:space="0" w:color="auto"/>
                <w:left w:val="none" w:sz="0" w:space="0" w:color="auto"/>
                <w:bottom w:val="none" w:sz="0" w:space="0" w:color="auto"/>
                <w:right w:val="none" w:sz="0" w:space="0" w:color="auto"/>
              </w:divBdr>
            </w:div>
          </w:divsChild>
        </w:div>
        <w:div w:id="1717968330">
          <w:marLeft w:val="0"/>
          <w:marRight w:val="0"/>
          <w:marTop w:val="0"/>
          <w:marBottom w:val="0"/>
          <w:divBdr>
            <w:top w:val="none" w:sz="0" w:space="0" w:color="auto"/>
            <w:left w:val="none" w:sz="0" w:space="0" w:color="auto"/>
            <w:bottom w:val="none" w:sz="0" w:space="0" w:color="auto"/>
            <w:right w:val="none" w:sz="0" w:space="0" w:color="auto"/>
          </w:divBdr>
        </w:div>
        <w:div w:id="1107235339">
          <w:marLeft w:val="0"/>
          <w:marRight w:val="0"/>
          <w:marTop w:val="0"/>
          <w:marBottom w:val="0"/>
          <w:divBdr>
            <w:top w:val="none" w:sz="0" w:space="0" w:color="auto"/>
            <w:left w:val="none" w:sz="0" w:space="0" w:color="auto"/>
            <w:bottom w:val="none" w:sz="0" w:space="0" w:color="auto"/>
            <w:right w:val="none" w:sz="0" w:space="0" w:color="auto"/>
          </w:divBdr>
          <w:divsChild>
            <w:div w:id="1349484418">
              <w:marLeft w:val="0"/>
              <w:marRight w:val="0"/>
              <w:marTop w:val="0"/>
              <w:marBottom w:val="0"/>
              <w:divBdr>
                <w:top w:val="none" w:sz="0" w:space="0" w:color="auto"/>
                <w:left w:val="none" w:sz="0" w:space="0" w:color="auto"/>
                <w:bottom w:val="none" w:sz="0" w:space="0" w:color="auto"/>
                <w:right w:val="none" w:sz="0" w:space="0" w:color="auto"/>
              </w:divBdr>
            </w:div>
          </w:divsChild>
        </w:div>
        <w:div w:id="1163156220">
          <w:marLeft w:val="0"/>
          <w:marRight w:val="0"/>
          <w:marTop w:val="0"/>
          <w:marBottom w:val="0"/>
          <w:divBdr>
            <w:top w:val="none" w:sz="0" w:space="0" w:color="auto"/>
            <w:left w:val="none" w:sz="0" w:space="0" w:color="auto"/>
            <w:bottom w:val="none" w:sz="0" w:space="0" w:color="auto"/>
            <w:right w:val="none" w:sz="0" w:space="0" w:color="auto"/>
          </w:divBdr>
        </w:div>
        <w:div w:id="2036147804">
          <w:marLeft w:val="0"/>
          <w:marRight w:val="0"/>
          <w:marTop w:val="0"/>
          <w:marBottom w:val="0"/>
          <w:divBdr>
            <w:top w:val="none" w:sz="0" w:space="0" w:color="auto"/>
            <w:left w:val="none" w:sz="0" w:space="0" w:color="auto"/>
            <w:bottom w:val="none" w:sz="0" w:space="0" w:color="auto"/>
            <w:right w:val="none" w:sz="0" w:space="0" w:color="auto"/>
          </w:divBdr>
          <w:divsChild>
            <w:div w:id="115294626">
              <w:marLeft w:val="0"/>
              <w:marRight w:val="0"/>
              <w:marTop w:val="0"/>
              <w:marBottom w:val="0"/>
              <w:divBdr>
                <w:top w:val="none" w:sz="0" w:space="0" w:color="auto"/>
                <w:left w:val="none" w:sz="0" w:space="0" w:color="auto"/>
                <w:bottom w:val="none" w:sz="0" w:space="0" w:color="auto"/>
                <w:right w:val="none" w:sz="0" w:space="0" w:color="auto"/>
              </w:divBdr>
            </w:div>
          </w:divsChild>
        </w:div>
        <w:div w:id="1188327555">
          <w:marLeft w:val="0"/>
          <w:marRight w:val="0"/>
          <w:marTop w:val="300"/>
          <w:marBottom w:val="0"/>
          <w:divBdr>
            <w:top w:val="none" w:sz="0" w:space="0" w:color="auto"/>
            <w:left w:val="none" w:sz="0" w:space="0" w:color="auto"/>
            <w:bottom w:val="none" w:sz="0" w:space="0" w:color="auto"/>
            <w:right w:val="none" w:sz="0" w:space="0" w:color="auto"/>
          </w:divBdr>
          <w:divsChild>
            <w:div w:id="529224091">
              <w:marLeft w:val="0"/>
              <w:marRight w:val="0"/>
              <w:marTop w:val="0"/>
              <w:marBottom w:val="0"/>
              <w:divBdr>
                <w:top w:val="none" w:sz="0" w:space="0" w:color="auto"/>
                <w:left w:val="none" w:sz="0" w:space="0" w:color="auto"/>
                <w:bottom w:val="none" w:sz="0" w:space="0" w:color="auto"/>
                <w:right w:val="none" w:sz="0" w:space="0" w:color="auto"/>
              </w:divBdr>
              <w:divsChild>
                <w:div w:id="98581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417123">
          <w:marLeft w:val="0"/>
          <w:marRight w:val="0"/>
          <w:marTop w:val="300"/>
          <w:marBottom w:val="0"/>
          <w:divBdr>
            <w:top w:val="none" w:sz="0" w:space="0" w:color="auto"/>
            <w:left w:val="none" w:sz="0" w:space="0" w:color="auto"/>
            <w:bottom w:val="none" w:sz="0" w:space="0" w:color="auto"/>
            <w:right w:val="none" w:sz="0" w:space="0" w:color="auto"/>
          </w:divBdr>
          <w:divsChild>
            <w:div w:id="1774785073">
              <w:marLeft w:val="0"/>
              <w:marRight w:val="0"/>
              <w:marTop w:val="0"/>
              <w:marBottom w:val="0"/>
              <w:divBdr>
                <w:top w:val="none" w:sz="0" w:space="0" w:color="auto"/>
                <w:left w:val="none" w:sz="0" w:space="0" w:color="auto"/>
                <w:bottom w:val="none" w:sz="0" w:space="0" w:color="auto"/>
                <w:right w:val="none" w:sz="0" w:space="0" w:color="auto"/>
              </w:divBdr>
              <w:divsChild>
                <w:div w:id="127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916615">
          <w:marLeft w:val="0"/>
          <w:marRight w:val="0"/>
          <w:marTop w:val="300"/>
          <w:marBottom w:val="0"/>
          <w:divBdr>
            <w:top w:val="none" w:sz="0" w:space="0" w:color="auto"/>
            <w:left w:val="none" w:sz="0" w:space="0" w:color="auto"/>
            <w:bottom w:val="none" w:sz="0" w:space="0" w:color="auto"/>
            <w:right w:val="none" w:sz="0" w:space="0" w:color="auto"/>
          </w:divBdr>
          <w:divsChild>
            <w:div w:id="1139298860">
              <w:marLeft w:val="0"/>
              <w:marRight w:val="0"/>
              <w:marTop w:val="0"/>
              <w:marBottom w:val="0"/>
              <w:divBdr>
                <w:top w:val="none" w:sz="0" w:space="0" w:color="auto"/>
                <w:left w:val="none" w:sz="0" w:space="0" w:color="auto"/>
                <w:bottom w:val="none" w:sz="0" w:space="0" w:color="auto"/>
                <w:right w:val="none" w:sz="0" w:space="0" w:color="auto"/>
              </w:divBdr>
              <w:divsChild>
                <w:div w:id="195462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509919">
          <w:marLeft w:val="0"/>
          <w:marRight w:val="0"/>
          <w:marTop w:val="300"/>
          <w:marBottom w:val="0"/>
          <w:divBdr>
            <w:top w:val="none" w:sz="0" w:space="0" w:color="auto"/>
            <w:left w:val="none" w:sz="0" w:space="0" w:color="auto"/>
            <w:bottom w:val="none" w:sz="0" w:space="0" w:color="auto"/>
            <w:right w:val="none" w:sz="0" w:space="0" w:color="auto"/>
          </w:divBdr>
          <w:divsChild>
            <w:div w:id="324435821">
              <w:marLeft w:val="0"/>
              <w:marRight w:val="0"/>
              <w:marTop w:val="0"/>
              <w:marBottom w:val="0"/>
              <w:divBdr>
                <w:top w:val="none" w:sz="0" w:space="0" w:color="auto"/>
                <w:left w:val="none" w:sz="0" w:space="0" w:color="auto"/>
                <w:bottom w:val="none" w:sz="0" w:space="0" w:color="auto"/>
                <w:right w:val="none" w:sz="0" w:space="0" w:color="auto"/>
              </w:divBdr>
              <w:divsChild>
                <w:div w:id="5611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499320670">
      <w:bodyDiv w:val="1"/>
      <w:marLeft w:val="0"/>
      <w:marRight w:val="0"/>
      <w:marTop w:val="0"/>
      <w:marBottom w:val="0"/>
      <w:divBdr>
        <w:top w:val="none" w:sz="0" w:space="0" w:color="auto"/>
        <w:left w:val="none" w:sz="0" w:space="0" w:color="auto"/>
        <w:bottom w:val="none" w:sz="0" w:space="0" w:color="auto"/>
        <w:right w:val="none" w:sz="0" w:space="0" w:color="auto"/>
      </w:divBdr>
      <w:divsChild>
        <w:div w:id="1053698277">
          <w:marLeft w:val="0"/>
          <w:marRight w:val="0"/>
          <w:marTop w:val="0"/>
          <w:marBottom w:val="0"/>
          <w:divBdr>
            <w:top w:val="none" w:sz="0" w:space="0" w:color="auto"/>
            <w:left w:val="none" w:sz="0" w:space="0" w:color="auto"/>
            <w:bottom w:val="none" w:sz="0" w:space="0" w:color="auto"/>
            <w:right w:val="none" w:sz="0" w:space="0" w:color="auto"/>
          </w:divBdr>
        </w:div>
        <w:div w:id="47270947">
          <w:marLeft w:val="0"/>
          <w:marRight w:val="0"/>
          <w:marTop w:val="0"/>
          <w:marBottom w:val="0"/>
          <w:divBdr>
            <w:top w:val="none" w:sz="0" w:space="0" w:color="auto"/>
            <w:left w:val="none" w:sz="0" w:space="0" w:color="auto"/>
            <w:bottom w:val="none" w:sz="0" w:space="0" w:color="auto"/>
            <w:right w:val="none" w:sz="0" w:space="0" w:color="auto"/>
          </w:divBdr>
          <w:divsChild>
            <w:div w:id="2125924289">
              <w:marLeft w:val="0"/>
              <w:marRight w:val="0"/>
              <w:marTop w:val="0"/>
              <w:marBottom w:val="0"/>
              <w:divBdr>
                <w:top w:val="none" w:sz="0" w:space="0" w:color="auto"/>
                <w:left w:val="none" w:sz="0" w:space="0" w:color="auto"/>
                <w:bottom w:val="none" w:sz="0" w:space="0" w:color="auto"/>
                <w:right w:val="none" w:sz="0" w:space="0" w:color="auto"/>
              </w:divBdr>
            </w:div>
          </w:divsChild>
        </w:div>
        <w:div w:id="1896312919">
          <w:marLeft w:val="0"/>
          <w:marRight w:val="0"/>
          <w:marTop w:val="0"/>
          <w:marBottom w:val="0"/>
          <w:divBdr>
            <w:top w:val="none" w:sz="0" w:space="0" w:color="auto"/>
            <w:left w:val="none" w:sz="0" w:space="0" w:color="auto"/>
            <w:bottom w:val="none" w:sz="0" w:space="0" w:color="auto"/>
            <w:right w:val="none" w:sz="0" w:space="0" w:color="auto"/>
          </w:divBdr>
        </w:div>
        <w:div w:id="546064949">
          <w:marLeft w:val="0"/>
          <w:marRight w:val="0"/>
          <w:marTop w:val="0"/>
          <w:marBottom w:val="0"/>
          <w:divBdr>
            <w:top w:val="none" w:sz="0" w:space="0" w:color="auto"/>
            <w:left w:val="none" w:sz="0" w:space="0" w:color="auto"/>
            <w:bottom w:val="none" w:sz="0" w:space="0" w:color="auto"/>
            <w:right w:val="none" w:sz="0" w:space="0" w:color="auto"/>
          </w:divBdr>
          <w:divsChild>
            <w:div w:id="1353994800">
              <w:marLeft w:val="0"/>
              <w:marRight w:val="0"/>
              <w:marTop w:val="0"/>
              <w:marBottom w:val="0"/>
              <w:divBdr>
                <w:top w:val="none" w:sz="0" w:space="0" w:color="auto"/>
                <w:left w:val="none" w:sz="0" w:space="0" w:color="auto"/>
                <w:bottom w:val="none" w:sz="0" w:space="0" w:color="auto"/>
                <w:right w:val="none" w:sz="0" w:space="0" w:color="auto"/>
              </w:divBdr>
            </w:div>
          </w:divsChild>
        </w:div>
        <w:div w:id="2099406388">
          <w:marLeft w:val="0"/>
          <w:marRight w:val="0"/>
          <w:marTop w:val="0"/>
          <w:marBottom w:val="0"/>
          <w:divBdr>
            <w:top w:val="none" w:sz="0" w:space="0" w:color="auto"/>
            <w:left w:val="none" w:sz="0" w:space="0" w:color="auto"/>
            <w:bottom w:val="none" w:sz="0" w:space="0" w:color="auto"/>
            <w:right w:val="none" w:sz="0" w:space="0" w:color="auto"/>
          </w:divBdr>
        </w:div>
        <w:div w:id="1578396860">
          <w:marLeft w:val="0"/>
          <w:marRight w:val="0"/>
          <w:marTop w:val="0"/>
          <w:marBottom w:val="0"/>
          <w:divBdr>
            <w:top w:val="none" w:sz="0" w:space="0" w:color="auto"/>
            <w:left w:val="none" w:sz="0" w:space="0" w:color="auto"/>
            <w:bottom w:val="none" w:sz="0" w:space="0" w:color="auto"/>
            <w:right w:val="none" w:sz="0" w:space="0" w:color="auto"/>
          </w:divBdr>
          <w:divsChild>
            <w:div w:id="2131245376">
              <w:marLeft w:val="0"/>
              <w:marRight w:val="0"/>
              <w:marTop w:val="0"/>
              <w:marBottom w:val="0"/>
              <w:divBdr>
                <w:top w:val="none" w:sz="0" w:space="0" w:color="auto"/>
                <w:left w:val="none" w:sz="0" w:space="0" w:color="auto"/>
                <w:bottom w:val="none" w:sz="0" w:space="0" w:color="auto"/>
                <w:right w:val="none" w:sz="0" w:space="0" w:color="auto"/>
              </w:divBdr>
            </w:div>
          </w:divsChild>
        </w:div>
        <w:div w:id="499779178">
          <w:marLeft w:val="0"/>
          <w:marRight w:val="0"/>
          <w:marTop w:val="0"/>
          <w:marBottom w:val="0"/>
          <w:divBdr>
            <w:top w:val="none" w:sz="0" w:space="0" w:color="auto"/>
            <w:left w:val="none" w:sz="0" w:space="0" w:color="auto"/>
            <w:bottom w:val="none" w:sz="0" w:space="0" w:color="auto"/>
            <w:right w:val="none" w:sz="0" w:space="0" w:color="auto"/>
          </w:divBdr>
        </w:div>
        <w:div w:id="1930263699">
          <w:marLeft w:val="0"/>
          <w:marRight w:val="0"/>
          <w:marTop w:val="0"/>
          <w:marBottom w:val="0"/>
          <w:divBdr>
            <w:top w:val="none" w:sz="0" w:space="0" w:color="auto"/>
            <w:left w:val="none" w:sz="0" w:space="0" w:color="auto"/>
            <w:bottom w:val="none" w:sz="0" w:space="0" w:color="auto"/>
            <w:right w:val="none" w:sz="0" w:space="0" w:color="auto"/>
          </w:divBdr>
          <w:divsChild>
            <w:div w:id="600113165">
              <w:marLeft w:val="0"/>
              <w:marRight w:val="0"/>
              <w:marTop w:val="0"/>
              <w:marBottom w:val="0"/>
              <w:divBdr>
                <w:top w:val="none" w:sz="0" w:space="0" w:color="auto"/>
                <w:left w:val="none" w:sz="0" w:space="0" w:color="auto"/>
                <w:bottom w:val="none" w:sz="0" w:space="0" w:color="auto"/>
                <w:right w:val="none" w:sz="0" w:space="0" w:color="auto"/>
              </w:divBdr>
            </w:div>
          </w:divsChild>
        </w:div>
        <w:div w:id="767165652">
          <w:marLeft w:val="0"/>
          <w:marRight w:val="0"/>
          <w:marTop w:val="0"/>
          <w:marBottom w:val="0"/>
          <w:divBdr>
            <w:top w:val="none" w:sz="0" w:space="0" w:color="auto"/>
            <w:left w:val="none" w:sz="0" w:space="0" w:color="auto"/>
            <w:bottom w:val="none" w:sz="0" w:space="0" w:color="auto"/>
            <w:right w:val="none" w:sz="0" w:space="0" w:color="auto"/>
          </w:divBdr>
        </w:div>
        <w:div w:id="1080756089">
          <w:marLeft w:val="0"/>
          <w:marRight w:val="0"/>
          <w:marTop w:val="0"/>
          <w:marBottom w:val="0"/>
          <w:divBdr>
            <w:top w:val="none" w:sz="0" w:space="0" w:color="auto"/>
            <w:left w:val="none" w:sz="0" w:space="0" w:color="auto"/>
            <w:bottom w:val="none" w:sz="0" w:space="0" w:color="auto"/>
            <w:right w:val="none" w:sz="0" w:space="0" w:color="auto"/>
          </w:divBdr>
          <w:divsChild>
            <w:div w:id="1368143667">
              <w:marLeft w:val="0"/>
              <w:marRight w:val="0"/>
              <w:marTop w:val="0"/>
              <w:marBottom w:val="0"/>
              <w:divBdr>
                <w:top w:val="none" w:sz="0" w:space="0" w:color="auto"/>
                <w:left w:val="none" w:sz="0" w:space="0" w:color="auto"/>
                <w:bottom w:val="none" w:sz="0" w:space="0" w:color="auto"/>
                <w:right w:val="none" w:sz="0" w:space="0" w:color="auto"/>
              </w:divBdr>
            </w:div>
          </w:divsChild>
        </w:div>
        <w:div w:id="1224441439">
          <w:marLeft w:val="0"/>
          <w:marRight w:val="0"/>
          <w:marTop w:val="0"/>
          <w:marBottom w:val="0"/>
          <w:divBdr>
            <w:top w:val="none" w:sz="0" w:space="0" w:color="auto"/>
            <w:left w:val="none" w:sz="0" w:space="0" w:color="auto"/>
            <w:bottom w:val="none" w:sz="0" w:space="0" w:color="auto"/>
            <w:right w:val="none" w:sz="0" w:space="0" w:color="auto"/>
          </w:divBdr>
        </w:div>
        <w:div w:id="527988353">
          <w:marLeft w:val="0"/>
          <w:marRight w:val="0"/>
          <w:marTop w:val="0"/>
          <w:marBottom w:val="0"/>
          <w:divBdr>
            <w:top w:val="none" w:sz="0" w:space="0" w:color="auto"/>
            <w:left w:val="none" w:sz="0" w:space="0" w:color="auto"/>
            <w:bottom w:val="none" w:sz="0" w:space="0" w:color="auto"/>
            <w:right w:val="none" w:sz="0" w:space="0" w:color="auto"/>
          </w:divBdr>
          <w:divsChild>
            <w:div w:id="887955512">
              <w:marLeft w:val="0"/>
              <w:marRight w:val="0"/>
              <w:marTop w:val="0"/>
              <w:marBottom w:val="0"/>
              <w:divBdr>
                <w:top w:val="none" w:sz="0" w:space="0" w:color="auto"/>
                <w:left w:val="none" w:sz="0" w:space="0" w:color="auto"/>
                <w:bottom w:val="none" w:sz="0" w:space="0" w:color="auto"/>
                <w:right w:val="none" w:sz="0" w:space="0" w:color="auto"/>
              </w:divBdr>
            </w:div>
          </w:divsChild>
        </w:div>
        <w:div w:id="1400789957">
          <w:marLeft w:val="0"/>
          <w:marRight w:val="0"/>
          <w:marTop w:val="0"/>
          <w:marBottom w:val="0"/>
          <w:divBdr>
            <w:top w:val="none" w:sz="0" w:space="0" w:color="auto"/>
            <w:left w:val="none" w:sz="0" w:space="0" w:color="auto"/>
            <w:bottom w:val="none" w:sz="0" w:space="0" w:color="auto"/>
            <w:right w:val="none" w:sz="0" w:space="0" w:color="auto"/>
          </w:divBdr>
        </w:div>
        <w:div w:id="785781614">
          <w:marLeft w:val="0"/>
          <w:marRight w:val="0"/>
          <w:marTop w:val="0"/>
          <w:marBottom w:val="0"/>
          <w:divBdr>
            <w:top w:val="none" w:sz="0" w:space="0" w:color="auto"/>
            <w:left w:val="none" w:sz="0" w:space="0" w:color="auto"/>
            <w:bottom w:val="none" w:sz="0" w:space="0" w:color="auto"/>
            <w:right w:val="none" w:sz="0" w:space="0" w:color="auto"/>
          </w:divBdr>
          <w:divsChild>
            <w:div w:id="637687298">
              <w:marLeft w:val="0"/>
              <w:marRight w:val="0"/>
              <w:marTop w:val="0"/>
              <w:marBottom w:val="0"/>
              <w:divBdr>
                <w:top w:val="none" w:sz="0" w:space="0" w:color="auto"/>
                <w:left w:val="none" w:sz="0" w:space="0" w:color="auto"/>
                <w:bottom w:val="none" w:sz="0" w:space="0" w:color="auto"/>
                <w:right w:val="none" w:sz="0" w:space="0" w:color="auto"/>
              </w:divBdr>
            </w:div>
          </w:divsChild>
        </w:div>
        <w:div w:id="240795511">
          <w:marLeft w:val="0"/>
          <w:marRight w:val="0"/>
          <w:marTop w:val="300"/>
          <w:marBottom w:val="0"/>
          <w:divBdr>
            <w:top w:val="none" w:sz="0" w:space="0" w:color="auto"/>
            <w:left w:val="none" w:sz="0" w:space="0" w:color="auto"/>
            <w:bottom w:val="none" w:sz="0" w:space="0" w:color="auto"/>
            <w:right w:val="none" w:sz="0" w:space="0" w:color="auto"/>
          </w:divBdr>
          <w:divsChild>
            <w:div w:id="1671982768">
              <w:marLeft w:val="0"/>
              <w:marRight w:val="0"/>
              <w:marTop w:val="0"/>
              <w:marBottom w:val="0"/>
              <w:divBdr>
                <w:top w:val="none" w:sz="0" w:space="0" w:color="auto"/>
                <w:left w:val="none" w:sz="0" w:space="0" w:color="auto"/>
                <w:bottom w:val="none" w:sz="0" w:space="0" w:color="auto"/>
                <w:right w:val="none" w:sz="0" w:space="0" w:color="auto"/>
              </w:divBdr>
              <w:divsChild>
                <w:div w:id="193162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83069">
          <w:marLeft w:val="0"/>
          <w:marRight w:val="0"/>
          <w:marTop w:val="300"/>
          <w:marBottom w:val="0"/>
          <w:divBdr>
            <w:top w:val="none" w:sz="0" w:space="0" w:color="auto"/>
            <w:left w:val="none" w:sz="0" w:space="0" w:color="auto"/>
            <w:bottom w:val="none" w:sz="0" w:space="0" w:color="auto"/>
            <w:right w:val="none" w:sz="0" w:space="0" w:color="auto"/>
          </w:divBdr>
          <w:divsChild>
            <w:div w:id="1524124532">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633265">
          <w:marLeft w:val="0"/>
          <w:marRight w:val="0"/>
          <w:marTop w:val="300"/>
          <w:marBottom w:val="0"/>
          <w:divBdr>
            <w:top w:val="none" w:sz="0" w:space="0" w:color="auto"/>
            <w:left w:val="none" w:sz="0" w:space="0" w:color="auto"/>
            <w:bottom w:val="none" w:sz="0" w:space="0" w:color="auto"/>
            <w:right w:val="none" w:sz="0" w:space="0" w:color="auto"/>
          </w:divBdr>
          <w:divsChild>
            <w:div w:id="719860564">
              <w:marLeft w:val="0"/>
              <w:marRight w:val="0"/>
              <w:marTop w:val="0"/>
              <w:marBottom w:val="0"/>
              <w:divBdr>
                <w:top w:val="none" w:sz="0" w:space="0" w:color="auto"/>
                <w:left w:val="none" w:sz="0" w:space="0" w:color="auto"/>
                <w:bottom w:val="none" w:sz="0" w:space="0" w:color="auto"/>
                <w:right w:val="none" w:sz="0" w:space="0" w:color="auto"/>
              </w:divBdr>
              <w:divsChild>
                <w:div w:id="25744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40391">
          <w:marLeft w:val="0"/>
          <w:marRight w:val="0"/>
          <w:marTop w:val="300"/>
          <w:marBottom w:val="0"/>
          <w:divBdr>
            <w:top w:val="none" w:sz="0" w:space="0" w:color="auto"/>
            <w:left w:val="none" w:sz="0" w:space="0" w:color="auto"/>
            <w:bottom w:val="none" w:sz="0" w:space="0" w:color="auto"/>
            <w:right w:val="none" w:sz="0" w:space="0" w:color="auto"/>
          </w:divBdr>
          <w:divsChild>
            <w:div w:id="1978678202">
              <w:marLeft w:val="0"/>
              <w:marRight w:val="0"/>
              <w:marTop w:val="0"/>
              <w:marBottom w:val="0"/>
              <w:divBdr>
                <w:top w:val="none" w:sz="0" w:space="0" w:color="auto"/>
                <w:left w:val="none" w:sz="0" w:space="0" w:color="auto"/>
                <w:bottom w:val="none" w:sz="0" w:space="0" w:color="auto"/>
                <w:right w:val="none" w:sz="0" w:space="0" w:color="auto"/>
              </w:divBdr>
              <w:divsChild>
                <w:div w:id="185448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98271">
      <w:bodyDiv w:val="1"/>
      <w:marLeft w:val="0"/>
      <w:marRight w:val="0"/>
      <w:marTop w:val="0"/>
      <w:marBottom w:val="0"/>
      <w:divBdr>
        <w:top w:val="none" w:sz="0" w:space="0" w:color="auto"/>
        <w:left w:val="none" w:sz="0" w:space="0" w:color="auto"/>
        <w:bottom w:val="none" w:sz="0" w:space="0" w:color="auto"/>
        <w:right w:val="none" w:sz="0" w:space="0" w:color="auto"/>
      </w:divBdr>
      <w:divsChild>
        <w:div w:id="1154299885">
          <w:marLeft w:val="0"/>
          <w:marRight w:val="0"/>
          <w:marTop w:val="0"/>
          <w:marBottom w:val="0"/>
          <w:divBdr>
            <w:top w:val="none" w:sz="0" w:space="0" w:color="auto"/>
            <w:left w:val="none" w:sz="0" w:space="0" w:color="auto"/>
            <w:bottom w:val="none" w:sz="0" w:space="0" w:color="auto"/>
            <w:right w:val="none" w:sz="0" w:space="0" w:color="auto"/>
          </w:divBdr>
        </w:div>
        <w:div w:id="1744524532">
          <w:marLeft w:val="0"/>
          <w:marRight w:val="0"/>
          <w:marTop w:val="0"/>
          <w:marBottom w:val="0"/>
          <w:divBdr>
            <w:top w:val="none" w:sz="0" w:space="0" w:color="auto"/>
            <w:left w:val="none" w:sz="0" w:space="0" w:color="auto"/>
            <w:bottom w:val="none" w:sz="0" w:space="0" w:color="auto"/>
            <w:right w:val="none" w:sz="0" w:space="0" w:color="auto"/>
          </w:divBdr>
          <w:divsChild>
            <w:div w:id="193542234">
              <w:marLeft w:val="0"/>
              <w:marRight w:val="0"/>
              <w:marTop w:val="0"/>
              <w:marBottom w:val="0"/>
              <w:divBdr>
                <w:top w:val="none" w:sz="0" w:space="0" w:color="auto"/>
                <w:left w:val="none" w:sz="0" w:space="0" w:color="auto"/>
                <w:bottom w:val="none" w:sz="0" w:space="0" w:color="auto"/>
                <w:right w:val="none" w:sz="0" w:space="0" w:color="auto"/>
              </w:divBdr>
            </w:div>
          </w:divsChild>
        </w:div>
        <w:div w:id="1221399569">
          <w:marLeft w:val="0"/>
          <w:marRight w:val="0"/>
          <w:marTop w:val="0"/>
          <w:marBottom w:val="0"/>
          <w:divBdr>
            <w:top w:val="none" w:sz="0" w:space="0" w:color="auto"/>
            <w:left w:val="none" w:sz="0" w:space="0" w:color="auto"/>
            <w:bottom w:val="none" w:sz="0" w:space="0" w:color="auto"/>
            <w:right w:val="none" w:sz="0" w:space="0" w:color="auto"/>
          </w:divBdr>
        </w:div>
        <w:div w:id="1536693303">
          <w:marLeft w:val="0"/>
          <w:marRight w:val="0"/>
          <w:marTop w:val="0"/>
          <w:marBottom w:val="0"/>
          <w:divBdr>
            <w:top w:val="none" w:sz="0" w:space="0" w:color="auto"/>
            <w:left w:val="none" w:sz="0" w:space="0" w:color="auto"/>
            <w:bottom w:val="none" w:sz="0" w:space="0" w:color="auto"/>
            <w:right w:val="none" w:sz="0" w:space="0" w:color="auto"/>
          </w:divBdr>
          <w:divsChild>
            <w:div w:id="1516266102">
              <w:marLeft w:val="0"/>
              <w:marRight w:val="0"/>
              <w:marTop w:val="0"/>
              <w:marBottom w:val="0"/>
              <w:divBdr>
                <w:top w:val="none" w:sz="0" w:space="0" w:color="auto"/>
                <w:left w:val="none" w:sz="0" w:space="0" w:color="auto"/>
                <w:bottom w:val="none" w:sz="0" w:space="0" w:color="auto"/>
                <w:right w:val="none" w:sz="0" w:space="0" w:color="auto"/>
              </w:divBdr>
            </w:div>
          </w:divsChild>
        </w:div>
        <w:div w:id="92364622">
          <w:marLeft w:val="0"/>
          <w:marRight w:val="0"/>
          <w:marTop w:val="0"/>
          <w:marBottom w:val="0"/>
          <w:divBdr>
            <w:top w:val="none" w:sz="0" w:space="0" w:color="auto"/>
            <w:left w:val="none" w:sz="0" w:space="0" w:color="auto"/>
            <w:bottom w:val="none" w:sz="0" w:space="0" w:color="auto"/>
            <w:right w:val="none" w:sz="0" w:space="0" w:color="auto"/>
          </w:divBdr>
        </w:div>
        <w:div w:id="14355637">
          <w:marLeft w:val="0"/>
          <w:marRight w:val="0"/>
          <w:marTop w:val="0"/>
          <w:marBottom w:val="0"/>
          <w:divBdr>
            <w:top w:val="none" w:sz="0" w:space="0" w:color="auto"/>
            <w:left w:val="none" w:sz="0" w:space="0" w:color="auto"/>
            <w:bottom w:val="none" w:sz="0" w:space="0" w:color="auto"/>
            <w:right w:val="none" w:sz="0" w:space="0" w:color="auto"/>
          </w:divBdr>
          <w:divsChild>
            <w:div w:id="1260602499">
              <w:marLeft w:val="0"/>
              <w:marRight w:val="0"/>
              <w:marTop w:val="0"/>
              <w:marBottom w:val="0"/>
              <w:divBdr>
                <w:top w:val="none" w:sz="0" w:space="0" w:color="auto"/>
                <w:left w:val="none" w:sz="0" w:space="0" w:color="auto"/>
                <w:bottom w:val="none" w:sz="0" w:space="0" w:color="auto"/>
                <w:right w:val="none" w:sz="0" w:space="0" w:color="auto"/>
              </w:divBdr>
            </w:div>
          </w:divsChild>
        </w:div>
        <w:div w:id="422579386">
          <w:marLeft w:val="0"/>
          <w:marRight w:val="0"/>
          <w:marTop w:val="0"/>
          <w:marBottom w:val="0"/>
          <w:divBdr>
            <w:top w:val="none" w:sz="0" w:space="0" w:color="auto"/>
            <w:left w:val="none" w:sz="0" w:space="0" w:color="auto"/>
            <w:bottom w:val="none" w:sz="0" w:space="0" w:color="auto"/>
            <w:right w:val="none" w:sz="0" w:space="0" w:color="auto"/>
          </w:divBdr>
        </w:div>
        <w:div w:id="616451528">
          <w:marLeft w:val="0"/>
          <w:marRight w:val="0"/>
          <w:marTop w:val="0"/>
          <w:marBottom w:val="0"/>
          <w:divBdr>
            <w:top w:val="none" w:sz="0" w:space="0" w:color="auto"/>
            <w:left w:val="none" w:sz="0" w:space="0" w:color="auto"/>
            <w:bottom w:val="none" w:sz="0" w:space="0" w:color="auto"/>
            <w:right w:val="none" w:sz="0" w:space="0" w:color="auto"/>
          </w:divBdr>
          <w:divsChild>
            <w:div w:id="877476602">
              <w:marLeft w:val="0"/>
              <w:marRight w:val="0"/>
              <w:marTop w:val="0"/>
              <w:marBottom w:val="0"/>
              <w:divBdr>
                <w:top w:val="none" w:sz="0" w:space="0" w:color="auto"/>
                <w:left w:val="none" w:sz="0" w:space="0" w:color="auto"/>
                <w:bottom w:val="none" w:sz="0" w:space="0" w:color="auto"/>
                <w:right w:val="none" w:sz="0" w:space="0" w:color="auto"/>
              </w:divBdr>
            </w:div>
          </w:divsChild>
        </w:div>
        <w:div w:id="426855047">
          <w:marLeft w:val="0"/>
          <w:marRight w:val="0"/>
          <w:marTop w:val="0"/>
          <w:marBottom w:val="0"/>
          <w:divBdr>
            <w:top w:val="none" w:sz="0" w:space="0" w:color="auto"/>
            <w:left w:val="none" w:sz="0" w:space="0" w:color="auto"/>
            <w:bottom w:val="none" w:sz="0" w:space="0" w:color="auto"/>
            <w:right w:val="none" w:sz="0" w:space="0" w:color="auto"/>
          </w:divBdr>
        </w:div>
        <w:div w:id="704453337">
          <w:marLeft w:val="0"/>
          <w:marRight w:val="0"/>
          <w:marTop w:val="0"/>
          <w:marBottom w:val="0"/>
          <w:divBdr>
            <w:top w:val="none" w:sz="0" w:space="0" w:color="auto"/>
            <w:left w:val="none" w:sz="0" w:space="0" w:color="auto"/>
            <w:bottom w:val="none" w:sz="0" w:space="0" w:color="auto"/>
            <w:right w:val="none" w:sz="0" w:space="0" w:color="auto"/>
          </w:divBdr>
          <w:divsChild>
            <w:div w:id="1046836777">
              <w:marLeft w:val="0"/>
              <w:marRight w:val="0"/>
              <w:marTop w:val="0"/>
              <w:marBottom w:val="0"/>
              <w:divBdr>
                <w:top w:val="none" w:sz="0" w:space="0" w:color="auto"/>
                <w:left w:val="none" w:sz="0" w:space="0" w:color="auto"/>
                <w:bottom w:val="none" w:sz="0" w:space="0" w:color="auto"/>
                <w:right w:val="none" w:sz="0" w:space="0" w:color="auto"/>
              </w:divBdr>
            </w:div>
          </w:divsChild>
        </w:div>
        <w:div w:id="248655830">
          <w:marLeft w:val="0"/>
          <w:marRight w:val="0"/>
          <w:marTop w:val="0"/>
          <w:marBottom w:val="0"/>
          <w:divBdr>
            <w:top w:val="none" w:sz="0" w:space="0" w:color="auto"/>
            <w:left w:val="none" w:sz="0" w:space="0" w:color="auto"/>
            <w:bottom w:val="none" w:sz="0" w:space="0" w:color="auto"/>
            <w:right w:val="none" w:sz="0" w:space="0" w:color="auto"/>
          </w:divBdr>
        </w:div>
        <w:div w:id="256409056">
          <w:marLeft w:val="0"/>
          <w:marRight w:val="0"/>
          <w:marTop w:val="0"/>
          <w:marBottom w:val="0"/>
          <w:divBdr>
            <w:top w:val="none" w:sz="0" w:space="0" w:color="auto"/>
            <w:left w:val="none" w:sz="0" w:space="0" w:color="auto"/>
            <w:bottom w:val="none" w:sz="0" w:space="0" w:color="auto"/>
            <w:right w:val="none" w:sz="0" w:space="0" w:color="auto"/>
          </w:divBdr>
          <w:divsChild>
            <w:div w:id="668673384">
              <w:marLeft w:val="0"/>
              <w:marRight w:val="0"/>
              <w:marTop w:val="0"/>
              <w:marBottom w:val="0"/>
              <w:divBdr>
                <w:top w:val="none" w:sz="0" w:space="0" w:color="auto"/>
                <w:left w:val="none" w:sz="0" w:space="0" w:color="auto"/>
                <w:bottom w:val="none" w:sz="0" w:space="0" w:color="auto"/>
                <w:right w:val="none" w:sz="0" w:space="0" w:color="auto"/>
              </w:divBdr>
            </w:div>
          </w:divsChild>
        </w:div>
        <w:div w:id="388379117">
          <w:marLeft w:val="0"/>
          <w:marRight w:val="0"/>
          <w:marTop w:val="0"/>
          <w:marBottom w:val="0"/>
          <w:divBdr>
            <w:top w:val="none" w:sz="0" w:space="0" w:color="auto"/>
            <w:left w:val="none" w:sz="0" w:space="0" w:color="auto"/>
            <w:bottom w:val="none" w:sz="0" w:space="0" w:color="auto"/>
            <w:right w:val="none" w:sz="0" w:space="0" w:color="auto"/>
          </w:divBdr>
        </w:div>
        <w:div w:id="1212961158">
          <w:marLeft w:val="0"/>
          <w:marRight w:val="0"/>
          <w:marTop w:val="0"/>
          <w:marBottom w:val="0"/>
          <w:divBdr>
            <w:top w:val="none" w:sz="0" w:space="0" w:color="auto"/>
            <w:left w:val="none" w:sz="0" w:space="0" w:color="auto"/>
            <w:bottom w:val="none" w:sz="0" w:space="0" w:color="auto"/>
            <w:right w:val="none" w:sz="0" w:space="0" w:color="auto"/>
          </w:divBdr>
          <w:divsChild>
            <w:div w:id="1892501527">
              <w:marLeft w:val="0"/>
              <w:marRight w:val="0"/>
              <w:marTop w:val="0"/>
              <w:marBottom w:val="0"/>
              <w:divBdr>
                <w:top w:val="none" w:sz="0" w:space="0" w:color="auto"/>
                <w:left w:val="none" w:sz="0" w:space="0" w:color="auto"/>
                <w:bottom w:val="none" w:sz="0" w:space="0" w:color="auto"/>
                <w:right w:val="none" w:sz="0" w:space="0" w:color="auto"/>
              </w:divBdr>
            </w:div>
          </w:divsChild>
        </w:div>
        <w:div w:id="485130124">
          <w:marLeft w:val="0"/>
          <w:marRight w:val="0"/>
          <w:marTop w:val="300"/>
          <w:marBottom w:val="0"/>
          <w:divBdr>
            <w:top w:val="none" w:sz="0" w:space="0" w:color="auto"/>
            <w:left w:val="none" w:sz="0" w:space="0" w:color="auto"/>
            <w:bottom w:val="none" w:sz="0" w:space="0" w:color="auto"/>
            <w:right w:val="none" w:sz="0" w:space="0" w:color="auto"/>
          </w:divBdr>
          <w:divsChild>
            <w:div w:id="1343628588">
              <w:marLeft w:val="0"/>
              <w:marRight w:val="0"/>
              <w:marTop w:val="0"/>
              <w:marBottom w:val="0"/>
              <w:divBdr>
                <w:top w:val="none" w:sz="0" w:space="0" w:color="auto"/>
                <w:left w:val="none" w:sz="0" w:space="0" w:color="auto"/>
                <w:bottom w:val="none" w:sz="0" w:space="0" w:color="auto"/>
                <w:right w:val="none" w:sz="0" w:space="0" w:color="auto"/>
              </w:divBdr>
              <w:divsChild>
                <w:div w:id="49553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6417">
          <w:marLeft w:val="0"/>
          <w:marRight w:val="0"/>
          <w:marTop w:val="300"/>
          <w:marBottom w:val="0"/>
          <w:divBdr>
            <w:top w:val="none" w:sz="0" w:space="0" w:color="auto"/>
            <w:left w:val="none" w:sz="0" w:space="0" w:color="auto"/>
            <w:bottom w:val="none" w:sz="0" w:space="0" w:color="auto"/>
            <w:right w:val="none" w:sz="0" w:space="0" w:color="auto"/>
          </w:divBdr>
          <w:divsChild>
            <w:div w:id="1776823199">
              <w:marLeft w:val="0"/>
              <w:marRight w:val="0"/>
              <w:marTop w:val="0"/>
              <w:marBottom w:val="0"/>
              <w:divBdr>
                <w:top w:val="none" w:sz="0" w:space="0" w:color="auto"/>
                <w:left w:val="none" w:sz="0" w:space="0" w:color="auto"/>
                <w:bottom w:val="none" w:sz="0" w:space="0" w:color="auto"/>
                <w:right w:val="none" w:sz="0" w:space="0" w:color="auto"/>
              </w:divBdr>
              <w:divsChild>
                <w:div w:id="148612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51433">
          <w:marLeft w:val="0"/>
          <w:marRight w:val="0"/>
          <w:marTop w:val="300"/>
          <w:marBottom w:val="0"/>
          <w:divBdr>
            <w:top w:val="none" w:sz="0" w:space="0" w:color="auto"/>
            <w:left w:val="none" w:sz="0" w:space="0" w:color="auto"/>
            <w:bottom w:val="none" w:sz="0" w:space="0" w:color="auto"/>
            <w:right w:val="none" w:sz="0" w:space="0" w:color="auto"/>
          </w:divBdr>
          <w:divsChild>
            <w:div w:id="349532269">
              <w:marLeft w:val="0"/>
              <w:marRight w:val="0"/>
              <w:marTop w:val="0"/>
              <w:marBottom w:val="0"/>
              <w:divBdr>
                <w:top w:val="none" w:sz="0" w:space="0" w:color="auto"/>
                <w:left w:val="none" w:sz="0" w:space="0" w:color="auto"/>
                <w:bottom w:val="none" w:sz="0" w:space="0" w:color="auto"/>
                <w:right w:val="none" w:sz="0" w:space="0" w:color="auto"/>
              </w:divBdr>
              <w:divsChild>
                <w:div w:id="27309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7997">
          <w:marLeft w:val="0"/>
          <w:marRight w:val="0"/>
          <w:marTop w:val="300"/>
          <w:marBottom w:val="0"/>
          <w:divBdr>
            <w:top w:val="none" w:sz="0" w:space="0" w:color="auto"/>
            <w:left w:val="none" w:sz="0" w:space="0" w:color="auto"/>
            <w:bottom w:val="none" w:sz="0" w:space="0" w:color="auto"/>
            <w:right w:val="none" w:sz="0" w:space="0" w:color="auto"/>
          </w:divBdr>
          <w:divsChild>
            <w:div w:id="699166071">
              <w:marLeft w:val="0"/>
              <w:marRight w:val="0"/>
              <w:marTop w:val="0"/>
              <w:marBottom w:val="0"/>
              <w:divBdr>
                <w:top w:val="none" w:sz="0" w:space="0" w:color="auto"/>
                <w:left w:val="none" w:sz="0" w:space="0" w:color="auto"/>
                <w:bottom w:val="none" w:sz="0" w:space="0" w:color="auto"/>
                <w:right w:val="none" w:sz="0" w:space="0" w:color="auto"/>
              </w:divBdr>
              <w:divsChild>
                <w:div w:id="37246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09250">
      <w:bodyDiv w:val="1"/>
      <w:marLeft w:val="0"/>
      <w:marRight w:val="0"/>
      <w:marTop w:val="0"/>
      <w:marBottom w:val="0"/>
      <w:divBdr>
        <w:top w:val="none" w:sz="0" w:space="0" w:color="auto"/>
        <w:left w:val="none" w:sz="0" w:space="0" w:color="auto"/>
        <w:bottom w:val="none" w:sz="0" w:space="0" w:color="auto"/>
        <w:right w:val="none" w:sz="0" w:space="0" w:color="auto"/>
      </w:divBdr>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9036">
      <w:bodyDiv w:val="1"/>
      <w:marLeft w:val="0"/>
      <w:marRight w:val="0"/>
      <w:marTop w:val="0"/>
      <w:marBottom w:val="0"/>
      <w:divBdr>
        <w:top w:val="none" w:sz="0" w:space="0" w:color="auto"/>
        <w:left w:val="none" w:sz="0" w:space="0" w:color="auto"/>
        <w:bottom w:val="none" w:sz="0" w:space="0" w:color="auto"/>
        <w:right w:val="none" w:sz="0" w:space="0" w:color="auto"/>
      </w:divBdr>
      <w:divsChild>
        <w:div w:id="1639072989">
          <w:marLeft w:val="0"/>
          <w:marRight w:val="0"/>
          <w:marTop w:val="0"/>
          <w:marBottom w:val="0"/>
          <w:divBdr>
            <w:top w:val="none" w:sz="0" w:space="0" w:color="auto"/>
            <w:left w:val="none" w:sz="0" w:space="0" w:color="auto"/>
            <w:bottom w:val="none" w:sz="0" w:space="0" w:color="auto"/>
            <w:right w:val="none" w:sz="0" w:space="0" w:color="auto"/>
          </w:divBdr>
        </w:div>
        <w:div w:id="2049336463">
          <w:marLeft w:val="0"/>
          <w:marRight w:val="0"/>
          <w:marTop w:val="0"/>
          <w:marBottom w:val="0"/>
          <w:divBdr>
            <w:top w:val="none" w:sz="0" w:space="0" w:color="auto"/>
            <w:left w:val="none" w:sz="0" w:space="0" w:color="auto"/>
            <w:bottom w:val="none" w:sz="0" w:space="0" w:color="auto"/>
            <w:right w:val="none" w:sz="0" w:space="0" w:color="auto"/>
          </w:divBdr>
          <w:divsChild>
            <w:div w:id="1799183863">
              <w:marLeft w:val="0"/>
              <w:marRight w:val="0"/>
              <w:marTop w:val="0"/>
              <w:marBottom w:val="0"/>
              <w:divBdr>
                <w:top w:val="none" w:sz="0" w:space="0" w:color="auto"/>
                <w:left w:val="none" w:sz="0" w:space="0" w:color="auto"/>
                <w:bottom w:val="none" w:sz="0" w:space="0" w:color="auto"/>
                <w:right w:val="none" w:sz="0" w:space="0" w:color="auto"/>
              </w:divBdr>
            </w:div>
          </w:divsChild>
        </w:div>
        <w:div w:id="1783455687">
          <w:marLeft w:val="0"/>
          <w:marRight w:val="0"/>
          <w:marTop w:val="0"/>
          <w:marBottom w:val="0"/>
          <w:divBdr>
            <w:top w:val="none" w:sz="0" w:space="0" w:color="auto"/>
            <w:left w:val="none" w:sz="0" w:space="0" w:color="auto"/>
            <w:bottom w:val="none" w:sz="0" w:space="0" w:color="auto"/>
            <w:right w:val="none" w:sz="0" w:space="0" w:color="auto"/>
          </w:divBdr>
        </w:div>
        <w:div w:id="325743854">
          <w:marLeft w:val="0"/>
          <w:marRight w:val="0"/>
          <w:marTop w:val="0"/>
          <w:marBottom w:val="0"/>
          <w:divBdr>
            <w:top w:val="none" w:sz="0" w:space="0" w:color="auto"/>
            <w:left w:val="none" w:sz="0" w:space="0" w:color="auto"/>
            <w:bottom w:val="none" w:sz="0" w:space="0" w:color="auto"/>
            <w:right w:val="none" w:sz="0" w:space="0" w:color="auto"/>
          </w:divBdr>
          <w:divsChild>
            <w:div w:id="1914001331">
              <w:marLeft w:val="0"/>
              <w:marRight w:val="0"/>
              <w:marTop w:val="0"/>
              <w:marBottom w:val="0"/>
              <w:divBdr>
                <w:top w:val="none" w:sz="0" w:space="0" w:color="auto"/>
                <w:left w:val="none" w:sz="0" w:space="0" w:color="auto"/>
                <w:bottom w:val="none" w:sz="0" w:space="0" w:color="auto"/>
                <w:right w:val="none" w:sz="0" w:space="0" w:color="auto"/>
              </w:divBdr>
            </w:div>
          </w:divsChild>
        </w:div>
        <w:div w:id="2022853204">
          <w:marLeft w:val="0"/>
          <w:marRight w:val="0"/>
          <w:marTop w:val="0"/>
          <w:marBottom w:val="0"/>
          <w:divBdr>
            <w:top w:val="none" w:sz="0" w:space="0" w:color="auto"/>
            <w:left w:val="none" w:sz="0" w:space="0" w:color="auto"/>
            <w:bottom w:val="none" w:sz="0" w:space="0" w:color="auto"/>
            <w:right w:val="none" w:sz="0" w:space="0" w:color="auto"/>
          </w:divBdr>
        </w:div>
        <w:div w:id="1803381243">
          <w:marLeft w:val="0"/>
          <w:marRight w:val="0"/>
          <w:marTop w:val="0"/>
          <w:marBottom w:val="0"/>
          <w:divBdr>
            <w:top w:val="none" w:sz="0" w:space="0" w:color="auto"/>
            <w:left w:val="none" w:sz="0" w:space="0" w:color="auto"/>
            <w:bottom w:val="none" w:sz="0" w:space="0" w:color="auto"/>
            <w:right w:val="none" w:sz="0" w:space="0" w:color="auto"/>
          </w:divBdr>
          <w:divsChild>
            <w:div w:id="142279099">
              <w:marLeft w:val="0"/>
              <w:marRight w:val="0"/>
              <w:marTop w:val="0"/>
              <w:marBottom w:val="0"/>
              <w:divBdr>
                <w:top w:val="none" w:sz="0" w:space="0" w:color="auto"/>
                <w:left w:val="none" w:sz="0" w:space="0" w:color="auto"/>
                <w:bottom w:val="none" w:sz="0" w:space="0" w:color="auto"/>
                <w:right w:val="none" w:sz="0" w:space="0" w:color="auto"/>
              </w:divBdr>
            </w:div>
          </w:divsChild>
        </w:div>
        <w:div w:id="1459765297">
          <w:marLeft w:val="0"/>
          <w:marRight w:val="0"/>
          <w:marTop w:val="0"/>
          <w:marBottom w:val="0"/>
          <w:divBdr>
            <w:top w:val="none" w:sz="0" w:space="0" w:color="auto"/>
            <w:left w:val="none" w:sz="0" w:space="0" w:color="auto"/>
            <w:bottom w:val="none" w:sz="0" w:space="0" w:color="auto"/>
            <w:right w:val="none" w:sz="0" w:space="0" w:color="auto"/>
          </w:divBdr>
        </w:div>
        <w:div w:id="1818303070">
          <w:marLeft w:val="0"/>
          <w:marRight w:val="0"/>
          <w:marTop w:val="0"/>
          <w:marBottom w:val="0"/>
          <w:divBdr>
            <w:top w:val="none" w:sz="0" w:space="0" w:color="auto"/>
            <w:left w:val="none" w:sz="0" w:space="0" w:color="auto"/>
            <w:bottom w:val="none" w:sz="0" w:space="0" w:color="auto"/>
            <w:right w:val="none" w:sz="0" w:space="0" w:color="auto"/>
          </w:divBdr>
          <w:divsChild>
            <w:div w:id="1069572823">
              <w:marLeft w:val="0"/>
              <w:marRight w:val="0"/>
              <w:marTop w:val="0"/>
              <w:marBottom w:val="0"/>
              <w:divBdr>
                <w:top w:val="none" w:sz="0" w:space="0" w:color="auto"/>
                <w:left w:val="none" w:sz="0" w:space="0" w:color="auto"/>
                <w:bottom w:val="none" w:sz="0" w:space="0" w:color="auto"/>
                <w:right w:val="none" w:sz="0" w:space="0" w:color="auto"/>
              </w:divBdr>
            </w:div>
          </w:divsChild>
        </w:div>
        <w:div w:id="90511253">
          <w:marLeft w:val="0"/>
          <w:marRight w:val="0"/>
          <w:marTop w:val="0"/>
          <w:marBottom w:val="0"/>
          <w:divBdr>
            <w:top w:val="none" w:sz="0" w:space="0" w:color="auto"/>
            <w:left w:val="none" w:sz="0" w:space="0" w:color="auto"/>
            <w:bottom w:val="none" w:sz="0" w:space="0" w:color="auto"/>
            <w:right w:val="none" w:sz="0" w:space="0" w:color="auto"/>
          </w:divBdr>
        </w:div>
        <w:div w:id="569849532">
          <w:marLeft w:val="0"/>
          <w:marRight w:val="0"/>
          <w:marTop w:val="0"/>
          <w:marBottom w:val="0"/>
          <w:divBdr>
            <w:top w:val="none" w:sz="0" w:space="0" w:color="auto"/>
            <w:left w:val="none" w:sz="0" w:space="0" w:color="auto"/>
            <w:bottom w:val="none" w:sz="0" w:space="0" w:color="auto"/>
            <w:right w:val="none" w:sz="0" w:space="0" w:color="auto"/>
          </w:divBdr>
          <w:divsChild>
            <w:div w:id="1282759350">
              <w:marLeft w:val="0"/>
              <w:marRight w:val="0"/>
              <w:marTop w:val="0"/>
              <w:marBottom w:val="0"/>
              <w:divBdr>
                <w:top w:val="none" w:sz="0" w:space="0" w:color="auto"/>
                <w:left w:val="none" w:sz="0" w:space="0" w:color="auto"/>
                <w:bottom w:val="none" w:sz="0" w:space="0" w:color="auto"/>
                <w:right w:val="none" w:sz="0" w:space="0" w:color="auto"/>
              </w:divBdr>
            </w:div>
          </w:divsChild>
        </w:div>
        <w:div w:id="1912616692">
          <w:marLeft w:val="0"/>
          <w:marRight w:val="0"/>
          <w:marTop w:val="0"/>
          <w:marBottom w:val="0"/>
          <w:divBdr>
            <w:top w:val="none" w:sz="0" w:space="0" w:color="auto"/>
            <w:left w:val="none" w:sz="0" w:space="0" w:color="auto"/>
            <w:bottom w:val="none" w:sz="0" w:space="0" w:color="auto"/>
            <w:right w:val="none" w:sz="0" w:space="0" w:color="auto"/>
          </w:divBdr>
        </w:div>
        <w:div w:id="1065184364">
          <w:marLeft w:val="0"/>
          <w:marRight w:val="0"/>
          <w:marTop w:val="0"/>
          <w:marBottom w:val="0"/>
          <w:divBdr>
            <w:top w:val="none" w:sz="0" w:space="0" w:color="auto"/>
            <w:left w:val="none" w:sz="0" w:space="0" w:color="auto"/>
            <w:bottom w:val="none" w:sz="0" w:space="0" w:color="auto"/>
            <w:right w:val="none" w:sz="0" w:space="0" w:color="auto"/>
          </w:divBdr>
          <w:divsChild>
            <w:div w:id="991061267">
              <w:marLeft w:val="0"/>
              <w:marRight w:val="0"/>
              <w:marTop w:val="0"/>
              <w:marBottom w:val="0"/>
              <w:divBdr>
                <w:top w:val="none" w:sz="0" w:space="0" w:color="auto"/>
                <w:left w:val="none" w:sz="0" w:space="0" w:color="auto"/>
                <w:bottom w:val="none" w:sz="0" w:space="0" w:color="auto"/>
                <w:right w:val="none" w:sz="0" w:space="0" w:color="auto"/>
              </w:divBdr>
            </w:div>
          </w:divsChild>
        </w:div>
        <w:div w:id="30765307">
          <w:marLeft w:val="0"/>
          <w:marRight w:val="0"/>
          <w:marTop w:val="0"/>
          <w:marBottom w:val="0"/>
          <w:divBdr>
            <w:top w:val="none" w:sz="0" w:space="0" w:color="auto"/>
            <w:left w:val="none" w:sz="0" w:space="0" w:color="auto"/>
            <w:bottom w:val="none" w:sz="0" w:space="0" w:color="auto"/>
            <w:right w:val="none" w:sz="0" w:space="0" w:color="auto"/>
          </w:divBdr>
        </w:div>
        <w:div w:id="1970430611">
          <w:marLeft w:val="0"/>
          <w:marRight w:val="0"/>
          <w:marTop w:val="0"/>
          <w:marBottom w:val="0"/>
          <w:divBdr>
            <w:top w:val="none" w:sz="0" w:space="0" w:color="auto"/>
            <w:left w:val="none" w:sz="0" w:space="0" w:color="auto"/>
            <w:bottom w:val="none" w:sz="0" w:space="0" w:color="auto"/>
            <w:right w:val="none" w:sz="0" w:space="0" w:color="auto"/>
          </w:divBdr>
          <w:divsChild>
            <w:div w:id="11957669">
              <w:marLeft w:val="0"/>
              <w:marRight w:val="0"/>
              <w:marTop w:val="0"/>
              <w:marBottom w:val="0"/>
              <w:divBdr>
                <w:top w:val="none" w:sz="0" w:space="0" w:color="auto"/>
                <w:left w:val="none" w:sz="0" w:space="0" w:color="auto"/>
                <w:bottom w:val="none" w:sz="0" w:space="0" w:color="auto"/>
                <w:right w:val="none" w:sz="0" w:space="0" w:color="auto"/>
              </w:divBdr>
            </w:div>
          </w:divsChild>
        </w:div>
        <w:div w:id="1733308909">
          <w:marLeft w:val="0"/>
          <w:marRight w:val="0"/>
          <w:marTop w:val="300"/>
          <w:marBottom w:val="0"/>
          <w:divBdr>
            <w:top w:val="none" w:sz="0" w:space="0" w:color="auto"/>
            <w:left w:val="none" w:sz="0" w:space="0" w:color="auto"/>
            <w:bottom w:val="none" w:sz="0" w:space="0" w:color="auto"/>
            <w:right w:val="none" w:sz="0" w:space="0" w:color="auto"/>
          </w:divBdr>
          <w:divsChild>
            <w:div w:id="163936801">
              <w:marLeft w:val="0"/>
              <w:marRight w:val="0"/>
              <w:marTop w:val="0"/>
              <w:marBottom w:val="0"/>
              <w:divBdr>
                <w:top w:val="none" w:sz="0" w:space="0" w:color="auto"/>
                <w:left w:val="none" w:sz="0" w:space="0" w:color="auto"/>
                <w:bottom w:val="none" w:sz="0" w:space="0" w:color="auto"/>
                <w:right w:val="none" w:sz="0" w:space="0" w:color="auto"/>
              </w:divBdr>
              <w:divsChild>
                <w:div w:id="10844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24260">
          <w:marLeft w:val="0"/>
          <w:marRight w:val="0"/>
          <w:marTop w:val="300"/>
          <w:marBottom w:val="0"/>
          <w:divBdr>
            <w:top w:val="none" w:sz="0" w:space="0" w:color="auto"/>
            <w:left w:val="none" w:sz="0" w:space="0" w:color="auto"/>
            <w:bottom w:val="none" w:sz="0" w:space="0" w:color="auto"/>
            <w:right w:val="none" w:sz="0" w:space="0" w:color="auto"/>
          </w:divBdr>
          <w:divsChild>
            <w:div w:id="1180775735">
              <w:marLeft w:val="0"/>
              <w:marRight w:val="0"/>
              <w:marTop w:val="0"/>
              <w:marBottom w:val="0"/>
              <w:divBdr>
                <w:top w:val="none" w:sz="0" w:space="0" w:color="auto"/>
                <w:left w:val="none" w:sz="0" w:space="0" w:color="auto"/>
                <w:bottom w:val="none" w:sz="0" w:space="0" w:color="auto"/>
                <w:right w:val="none" w:sz="0" w:space="0" w:color="auto"/>
              </w:divBdr>
              <w:divsChild>
                <w:div w:id="16467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929">
          <w:marLeft w:val="0"/>
          <w:marRight w:val="0"/>
          <w:marTop w:val="300"/>
          <w:marBottom w:val="0"/>
          <w:divBdr>
            <w:top w:val="none" w:sz="0" w:space="0" w:color="auto"/>
            <w:left w:val="none" w:sz="0" w:space="0" w:color="auto"/>
            <w:bottom w:val="none" w:sz="0" w:space="0" w:color="auto"/>
            <w:right w:val="none" w:sz="0" w:space="0" w:color="auto"/>
          </w:divBdr>
          <w:divsChild>
            <w:div w:id="510484673">
              <w:marLeft w:val="0"/>
              <w:marRight w:val="0"/>
              <w:marTop w:val="0"/>
              <w:marBottom w:val="0"/>
              <w:divBdr>
                <w:top w:val="none" w:sz="0" w:space="0" w:color="auto"/>
                <w:left w:val="none" w:sz="0" w:space="0" w:color="auto"/>
                <w:bottom w:val="none" w:sz="0" w:space="0" w:color="auto"/>
                <w:right w:val="none" w:sz="0" w:space="0" w:color="auto"/>
              </w:divBdr>
              <w:divsChild>
                <w:div w:id="166486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5435">
          <w:marLeft w:val="0"/>
          <w:marRight w:val="0"/>
          <w:marTop w:val="300"/>
          <w:marBottom w:val="0"/>
          <w:divBdr>
            <w:top w:val="none" w:sz="0" w:space="0" w:color="auto"/>
            <w:left w:val="none" w:sz="0" w:space="0" w:color="auto"/>
            <w:bottom w:val="none" w:sz="0" w:space="0" w:color="auto"/>
            <w:right w:val="none" w:sz="0" w:space="0" w:color="auto"/>
          </w:divBdr>
          <w:divsChild>
            <w:div w:id="324668011">
              <w:marLeft w:val="0"/>
              <w:marRight w:val="0"/>
              <w:marTop w:val="0"/>
              <w:marBottom w:val="0"/>
              <w:divBdr>
                <w:top w:val="none" w:sz="0" w:space="0" w:color="auto"/>
                <w:left w:val="none" w:sz="0" w:space="0" w:color="auto"/>
                <w:bottom w:val="none" w:sz="0" w:space="0" w:color="auto"/>
                <w:right w:val="none" w:sz="0" w:space="0" w:color="auto"/>
              </w:divBdr>
              <w:divsChild>
                <w:div w:id="123254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238064">
      <w:bodyDiv w:val="1"/>
      <w:marLeft w:val="0"/>
      <w:marRight w:val="0"/>
      <w:marTop w:val="0"/>
      <w:marBottom w:val="0"/>
      <w:divBdr>
        <w:top w:val="none" w:sz="0" w:space="0" w:color="auto"/>
        <w:left w:val="none" w:sz="0" w:space="0" w:color="auto"/>
        <w:bottom w:val="none" w:sz="0" w:space="0" w:color="auto"/>
        <w:right w:val="none" w:sz="0" w:space="0" w:color="auto"/>
      </w:divBdr>
      <w:divsChild>
        <w:div w:id="1318339193">
          <w:marLeft w:val="0"/>
          <w:marRight w:val="0"/>
          <w:marTop w:val="0"/>
          <w:marBottom w:val="0"/>
          <w:divBdr>
            <w:top w:val="none" w:sz="0" w:space="0" w:color="auto"/>
            <w:left w:val="none" w:sz="0" w:space="0" w:color="auto"/>
            <w:bottom w:val="none" w:sz="0" w:space="0" w:color="auto"/>
            <w:right w:val="none" w:sz="0" w:space="0" w:color="auto"/>
          </w:divBdr>
        </w:div>
        <w:div w:id="368460456">
          <w:marLeft w:val="0"/>
          <w:marRight w:val="0"/>
          <w:marTop w:val="0"/>
          <w:marBottom w:val="0"/>
          <w:divBdr>
            <w:top w:val="none" w:sz="0" w:space="0" w:color="auto"/>
            <w:left w:val="none" w:sz="0" w:space="0" w:color="auto"/>
            <w:bottom w:val="none" w:sz="0" w:space="0" w:color="auto"/>
            <w:right w:val="none" w:sz="0" w:space="0" w:color="auto"/>
          </w:divBdr>
          <w:divsChild>
            <w:div w:id="1251695770">
              <w:marLeft w:val="0"/>
              <w:marRight w:val="0"/>
              <w:marTop w:val="0"/>
              <w:marBottom w:val="0"/>
              <w:divBdr>
                <w:top w:val="none" w:sz="0" w:space="0" w:color="auto"/>
                <w:left w:val="none" w:sz="0" w:space="0" w:color="auto"/>
                <w:bottom w:val="none" w:sz="0" w:space="0" w:color="auto"/>
                <w:right w:val="none" w:sz="0" w:space="0" w:color="auto"/>
              </w:divBdr>
            </w:div>
          </w:divsChild>
        </w:div>
        <w:div w:id="829055921">
          <w:marLeft w:val="0"/>
          <w:marRight w:val="0"/>
          <w:marTop w:val="0"/>
          <w:marBottom w:val="0"/>
          <w:divBdr>
            <w:top w:val="none" w:sz="0" w:space="0" w:color="auto"/>
            <w:left w:val="none" w:sz="0" w:space="0" w:color="auto"/>
            <w:bottom w:val="none" w:sz="0" w:space="0" w:color="auto"/>
            <w:right w:val="none" w:sz="0" w:space="0" w:color="auto"/>
          </w:divBdr>
        </w:div>
        <w:div w:id="743642498">
          <w:marLeft w:val="0"/>
          <w:marRight w:val="0"/>
          <w:marTop w:val="0"/>
          <w:marBottom w:val="0"/>
          <w:divBdr>
            <w:top w:val="none" w:sz="0" w:space="0" w:color="auto"/>
            <w:left w:val="none" w:sz="0" w:space="0" w:color="auto"/>
            <w:bottom w:val="none" w:sz="0" w:space="0" w:color="auto"/>
            <w:right w:val="none" w:sz="0" w:space="0" w:color="auto"/>
          </w:divBdr>
          <w:divsChild>
            <w:div w:id="443351782">
              <w:marLeft w:val="0"/>
              <w:marRight w:val="0"/>
              <w:marTop w:val="0"/>
              <w:marBottom w:val="0"/>
              <w:divBdr>
                <w:top w:val="none" w:sz="0" w:space="0" w:color="auto"/>
                <w:left w:val="none" w:sz="0" w:space="0" w:color="auto"/>
                <w:bottom w:val="none" w:sz="0" w:space="0" w:color="auto"/>
                <w:right w:val="none" w:sz="0" w:space="0" w:color="auto"/>
              </w:divBdr>
            </w:div>
          </w:divsChild>
        </w:div>
        <w:div w:id="827331868">
          <w:marLeft w:val="0"/>
          <w:marRight w:val="0"/>
          <w:marTop w:val="0"/>
          <w:marBottom w:val="0"/>
          <w:divBdr>
            <w:top w:val="none" w:sz="0" w:space="0" w:color="auto"/>
            <w:left w:val="none" w:sz="0" w:space="0" w:color="auto"/>
            <w:bottom w:val="none" w:sz="0" w:space="0" w:color="auto"/>
            <w:right w:val="none" w:sz="0" w:space="0" w:color="auto"/>
          </w:divBdr>
        </w:div>
        <w:div w:id="1507018245">
          <w:marLeft w:val="0"/>
          <w:marRight w:val="0"/>
          <w:marTop w:val="0"/>
          <w:marBottom w:val="0"/>
          <w:divBdr>
            <w:top w:val="none" w:sz="0" w:space="0" w:color="auto"/>
            <w:left w:val="none" w:sz="0" w:space="0" w:color="auto"/>
            <w:bottom w:val="none" w:sz="0" w:space="0" w:color="auto"/>
            <w:right w:val="none" w:sz="0" w:space="0" w:color="auto"/>
          </w:divBdr>
          <w:divsChild>
            <w:div w:id="1638954551">
              <w:marLeft w:val="0"/>
              <w:marRight w:val="0"/>
              <w:marTop w:val="0"/>
              <w:marBottom w:val="0"/>
              <w:divBdr>
                <w:top w:val="none" w:sz="0" w:space="0" w:color="auto"/>
                <w:left w:val="none" w:sz="0" w:space="0" w:color="auto"/>
                <w:bottom w:val="none" w:sz="0" w:space="0" w:color="auto"/>
                <w:right w:val="none" w:sz="0" w:space="0" w:color="auto"/>
              </w:divBdr>
            </w:div>
          </w:divsChild>
        </w:div>
        <w:div w:id="1099836079">
          <w:marLeft w:val="0"/>
          <w:marRight w:val="0"/>
          <w:marTop w:val="0"/>
          <w:marBottom w:val="0"/>
          <w:divBdr>
            <w:top w:val="none" w:sz="0" w:space="0" w:color="auto"/>
            <w:left w:val="none" w:sz="0" w:space="0" w:color="auto"/>
            <w:bottom w:val="none" w:sz="0" w:space="0" w:color="auto"/>
            <w:right w:val="none" w:sz="0" w:space="0" w:color="auto"/>
          </w:divBdr>
        </w:div>
        <w:div w:id="1074429503">
          <w:marLeft w:val="0"/>
          <w:marRight w:val="0"/>
          <w:marTop w:val="0"/>
          <w:marBottom w:val="0"/>
          <w:divBdr>
            <w:top w:val="none" w:sz="0" w:space="0" w:color="auto"/>
            <w:left w:val="none" w:sz="0" w:space="0" w:color="auto"/>
            <w:bottom w:val="none" w:sz="0" w:space="0" w:color="auto"/>
            <w:right w:val="none" w:sz="0" w:space="0" w:color="auto"/>
          </w:divBdr>
          <w:divsChild>
            <w:div w:id="2118013339">
              <w:marLeft w:val="0"/>
              <w:marRight w:val="0"/>
              <w:marTop w:val="0"/>
              <w:marBottom w:val="0"/>
              <w:divBdr>
                <w:top w:val="none" w:sz="0" w:space="0" w:color="auto"/>
                <w:left w:val="none" w:sz="0" w:space="0" w:color="auto"/>
                <w:bottom w:val="none" w:sz="0" w:space="0" w:color="auto"/>
                <w:right w:val="none" w:sz="0" w:space="0" w:color="auto"/>
              </w:divBdr>
            </w:div>
          </w:divsChild>
        </w:div>
        <w:div w:id="1538158743">
          <w:marLeft w:val="0"/>
          <w:marRight w:val="0"/>
          <w:marTop w:val="0"/>
          <w:marBottom w:val="0"/>
          <w:divBdr>
            <w:top w:val="none" w:sz="0" w:space="0" w:color="auto"/>
            <w:left w:val="none" w:sz="0" w:space="0" w:color="auto"/>
            <w:bottom w:val="none" w:sz="0" w:space="0" w:color="auto"/>
            <w:right w:val="none" w:sz="0" w:space="0" w:color="auto"/>
          </w:divBdr>
        </w:div>
        <w:div w:id="2008551764">
          <w:marLeft w:val="0"/>
          <w:marRight w:val="0"/>
          <w:marTop w:val="0"/>
          <w:marBottom w:val="0"/>
          <w:divBdr>
            <w:top w:val="none" w:sz="0" w:space="0" w:color="auto"/>
            <w:left w:val="none" w:sz="0" w:space="0" w:color="auto"/>
            <w:bottom w:val="none" w:sz="0" w:space="0" w:color="auto"/>
            <w:right w:val="none" w:sz="0" w:space="0" w:color="auto"/>
          </w:divBdr>
          <w:divsChild>
            <w:div w:id="2081559890">
              <w:marLeft w:val="0"/>
              <w:marRight w:val="0"/>
              <w:marTop w:val="0"/>
              <w:marBottom w:val="0"/>
              <w:divBdr>
                <w:top w:val="none" w:sz="0" w:space="0" w:color="auto"/>
                <w:left w:val="none" w:sz="0" w:space="0" w:color="auto"/>
                <w:bottom w:val="none" w:sz="0" w:space="0" w:color="auto"/>
                <w:right w:val="none" w:sz="0" w:space="0" w:color="auto"/>
              </w:divBdr>
            </w:div>
          </w:divsChild>
        </w:div>
        <w:div w:id="1436442048">
          <w:marLeft w:val="0"/>
          <w:marRight w:val="0"/>
          <w:marTop w:val="0"/>
          <w:marBottom w:val="0"/>
          <w:divBdr>
            <w:top w:val="none" w:sz="0" w:space="0" w:color="auto"/>
            <w:left w:val="none" w:sz="0" w:space="0" w:color="auto"/>
            <w:bottom w:val="none" w:sz="0" w:space="0" w:color="auto"/>
            <w:right w:val="none" w:sz="0" w:space="0" w:color="auto"/>
          </w:divBdr>
        </w:div>
        <w:div w:id="1569223531">
          <w:marLeft w:val="0"/>
          <w:marRight w:val="0"/>
          <w:marTop w:val="0"/>
          <w:marBottom w:val="0"/>
          <w:divBdr>
            <w:top w:val="none" w:sz="0" w:space="0" w:color="auto"/>
            <w:left w:val="none" w:sz="0" w:space="0" w:color="auto"/>
            <w:bottom w:val="none" w:sz="0" w:space="0" w:color="auto"/>
            <w:right w:val="none" w:sz="0" w:space="0" w:color="auto"/>
          </w:divBdr>
          <w:divsChild>
            <w:div w:id="1032729065">
              <w:marLeft w:val="0"/>
              <w:marRight w:val="0"/>
              <w:marTop w:val="0"/>
              <w:marBottom w:val="0"/>
              <w:divBdr>
                <w:top w:val="none" w:sz="0" w:space="0" w:color="auto"/>
                <w:left w:val="none" w:sz="0" w:space="0" w:color="auto"/>
                <w:bottom w:val="none" w:sz="0" w:space="0" w:color="auto"/>
                <w:right w:val="none" w:sz="0" w:space="0" w:color="auto"/>
              </w:divBdr>
            </w:div>
          </w:divsChild>
        </w:div>
        <w:div w:id="1880048118">
          <w:marLeft w:val="0"/>
          <w:marRight w:val="0"/>
          <w:marTop w:val="0"/>
          <w:marBottom w:val="0"/>
          <w:divBdr>
            <w:top w:val="none" w:sz="0" w:space="0" w:color="auto"/>
            <w:left w:val="none" w:sz="0" w:space="0" w:color="auto"/>
            <w:bottom w:val="none" w:sz="0" w:space="0" w:color="auto"/>
            <w:right w:val="none" w:sz="0" w:space="0" w:color="auto"/>
          </w:divBdr>
        </w:div>
        <w:div w:id="1372027321">
          <w:marLeft w:val="0"/>
          <w:marRight w:val="0"/>
          <w:marTop w:val="0"/>
          <w:marBottom w:val="0"/>
          <w:divBdr>
            <w:top w:val="none" w:sz="0" w:space="0" w:color="auto"/>
            <w:left w:val="none" w:sz="0" w:space="0" w:color="auto"/>
            <w:bottom w:val="none" w:sz="0" w:space="0" w:color="auto"/>
            <w:right w:val="none" w:sz="0" w:space="0" w:color="auto"/>
          </w:divBdr>
          <w:divsChild>
            <w:div w:id="156070585">
              <w:marLeft w:val="0"/>
              <w:marRight w:val="0"/>
              <w:marTop w:val="0"/>
              <w:marBottom w:val="0"/>
              <w:divBdr>
                <w:top w:val="none" w:sz="0" w:space="0" w:color="auto"/>
                <w:left w:val="none" w:sz="0" w:space="0" w:color="auto"/>
                <w:bottom w:val="none" w:sz="0" w:space="0" w:color="auto"/>
                <w:right w:val="none" w:sz="0" w:space="0" w:color="auto"/>
              </w:divBdr>
            </w:div>
          </w:divsChild>
        </w:div>
        <w:div w:id="529684836">
          <w:marLeft w:val="0"/>
          <w:marRight w:val="0"/>
          <w:marTop w:val="300"/>
          <w:marBottom w:val="0"/>
          <w:divBdr>
            <w:top w:val="none" w:sz="0" w:space="0" w:color="auto"/>
            <w:left w:val="none" w:sz="0" w:space="0" w:color="auto"/>
            <w:bottom w:val="none" w:sz="0" w:space="0" w:color="auto"/>
            <w:right w:val="none" w:sz="0" w:space="0" w:color="auto"/>
          </w:divBdr>
          <w:divsChild>
            <w:div w:id="536239311">
              <w:marLeft w:val="0"/>
              <w:marRight w:val="0"/>
              <w:marTop w:val="0"/>
              <w:marBottom w:val="0"/>
              <w:divBdr>
                <w:top w:val="none" w:sz="0" w:space="0" w:color="auto"/>
                <w:left w:val="none" w:sz="0" w:space="0" w:color="auto"/>
                <w:bottom w:val="none" w:sz="0" w:space="0" w:color="auto"/>
                <w:right w:val="none" w:sz="0" w:space="0" w:color="auto"/>
              </w:divBdr>
              <w:divsChild>
                <w:div w:id="148820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42517">
          <w:marLeft w:val="0"/>
          <w:marRight w:val="0"/>
          <w:marTop w:val="300"/>
          <w:marBottom w:val="0"/>
          <w:divBdr>
            <w:top w:val="none" w:sz="0" w:space="0" w:color="auto"/>
            <w:left w:val="none" w:sz="0" w:space="0" w:color="auto"/>
            <w:bottom w:val="none" w:sz="0" w:space="0" w:color="auto"/>
            <w:right w:val="none" w:sz="0" w:space="0" w:color="auto"/>
          </w:divBdr>
          <w:divsChild>
            <w:div w:id="939918543">
              <w:marLeft w:val="0"/>
              <w:marRight w:val="0"/>
              <w:marTop w:val="0"/>
              <w:marBottom w:val="0"/>
              <w:divBdr>
                <w:top w:val="none" w:sz="0" w:space="0" w:color="auto"/>
                <w:left w:val="none" w:sz="0" w:space="0" w:color="auto"/>
                <w:bottom w:val="none" w:sz="0" w:space="0" w:color="auto"/>
                <w:right w:val="none" w:sz="0" w:space="0" w:color="auto"/>
              </w:divBdr>
              <w:divsChild>
                <w:div w:id="183868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8126">
          <w:marLeft w:val="0"/>
          <w:marRight w:val="0"/>
          <w:marTop w:val="300"/>
          <w:marBottom w:val="0"/>
          <w:divBdr>
            <w:top w:val="none" w:sz="0" w:space="0" w:color="auto"/>
            <w:left w:val="none" w:sz="0" w:space="0" w:color="auto"/>
            <w:bottom w:val="none" w:sz="0" w:space="0" w:color="auto"/>
            <w:right w:val="none" w:sz="0" w:space="0" w:color="auto"/>
          </w:divBdr>
          <w:divsChild>
            <w:div w:id="1714184279">
              <w:marLeft w:val="0"/>
              <w:marRight w:val="0"/>
              <w:marTop w:val="0"/>
              <w:marBottom w:val="0"/>
              <w:divBdr>
                <w:top w:val="none" w:sz="0" w:space="0" w:color="auto"/>
                <w:left w:val="none" w:sz="0" w:space="0" w:color="auto"/>
                <w:bottom w:val="none" w:sz="0" w:space="0" w:color="auto"/>
                <w:right w:val="none" w:sz="0" w:space="0" w:color="auto"/>
              </w:divBdr>
              <w:divsChild>
                <w:div w:id="12428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52981">
          <w:marLeft w:val="0"/>
          <w:marRight w:val="0"/>
          <w:marTop w:val="300"/>
          <w:marBottom w:val="0"/>
          <w:divBdr>
            <w:top w:val="none" w:sz="0" w:space="0" w:color="auto"/>
            <w:left w:val="none" w:sz="0" w:space="0" w:color="auto"/>
            <w:bottom w:val="none" w:sz="0" w:space="0" w:color="auto"/>
            <w:right w:val="none" w:sz="0" w:space="0" w:color="auto"/>
          </w:divBdr>
          <w:divsChild>
            <w:div w:id="889000584">
              <w:marLeft w:val="0"/>
              <w:marRight w:val="0"/>
              <w:marTop w:val="0"/>
              <w:marBottom w:val="0"/>
              <w:divBdr>
                <w:top w:val="none" w:sz="0" w:space="0" w:color="auto"/>
                <w:left w:val="none" w:sz="0" w:space="0" w:color="auto"/>
                <w:bottom w:val="none" w:sz="0" w:space="0" w:color="auto"/>
                <w:right w:val="none" w:sz="0" w:space="0" w:color="auto"/>
              </w:divBdr>
              <w:divsChild>
                <w:div w:id="189080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09957">
      <w:bodyDiv w:val="1"/>
      <w:marLeft w:val="0"/>
      <w:marRight w:val="0"/>
      <w:marTop w:val="0"/>
      <w:marBottom w:val="0"/>
      <w:divBdr>
        <w:top w:val="none" w:sz="0" w:space="0" w:color="auto"/>
        <w:left w:val="none" w:sz="0" w:space="0" w:color="auto"/>
        <w:bottom w:val="none" w:sz="0" w:space="0" w:color="auto"/>
        <w:right w:val="none" w:sz="0" w:space="0" w:color="auto"/>
      </w:divBdr>
      <w:divsChild>
        <w:div w:id="812870031">
          <w:marLeft w:val="0"/>
          <w:marRight w:val="0"/>
          <w:marTop w:val="0"/>
          <w:marBottom w:val="0"/>
          <w:divBdr>
            <w:top w:val="none" w:sz="0" w:space="0" w:color="auto"/>
            <w:left w:val="none" w:sz="0" w:space="0" w:color="auto"/>
            <w:bottom w:val="none" w:sz="0" w:space="0" w:color="auto"/>
            <w:right w:val="none" w:sz="0" w:space="0" w:color="auto"/>
          </w:divBdr>
        </w:div>
        <w:div w:id="430979382">
          <w:marLeft w:val="0"/>
          <w:marRight w:val="0"/>
          <w:marTop w:val="0"/>
          <w:marBottom w:val="0"/>
          <w:divBdr>
            <w:top w:val="none" w:sz="0" w:space="0" w:color="auto"/>
            <w:left w:val="none" w:sz="0" w:space="0" w:color="auto"/>
            <w:bottom w:val="none" w:sz="0" w:space="0" w:color="auto"/>
            <w:right w:val="none" w:sz="0" w:space="0" w:color="auto"/>
          </w:divBdr>
          <w:divsChild>
            <w:div w:id="813301894">
              <w:marLeft w:val="0"/>
              <w:marRight w:val="0"/>
              <w:marTop w:val="0"/>
              <w:marBottom w:val="0"/>
              <w:divBdr>
                <w:top w:val="none" w:sz="0" w:space="0" w:color="auto"/>
                <w:left w:val="none" w:sz="0" w:space="0" w:color="auto"/>
                <w:bottom w:val="none" w:sz="0" w:space="0" w:color="auto"/>
                <w:right w:val="none" w:sz="0" w:space="0" w:color="auto"/>
              </w:divBdr>
            </w:div>
          </w:divsChild>
        </w:div>
        <w:div w:id="2012563060">
          <w:marLeft w:val="0"/>
          <w:marRight w:val="0"/>
          <w:marTop w:val="0"/>
          <w:marBottom w:val="0"/>
          <w:divBdr>
            <w:top w:val="none" w:sz="0" w:space="0" w:color="auto"/>
            <w:left w:val="none" w:sz="0" w:space="0" w:color="auto"/>
            <w:bottom w:val="none" w:sz="0" w:space="0" w:color="auto"/>
            <w:right w:val="none" w:sz="0" w:space="0" w:color="auto"/>
          </w:divBdr>
        </w:div>
        <w:div w:id="179396850">
          <w:marLeft w:val="0"/>
          <w:marRight w:val="0"/>
          <w:marTop w:val="0"/>
          <w:marBottom w:val="0"/>
          <w:divBdr>
            <w:top w:val="none" w:sz="0" w:space="0" w:color="auto"/>
            <w:left w:val="none" w:sz="0" w:space="0" w:color="auto"/>
            <w:bottom w:val="none" w:sz="0" w:space="0" w:color="auto"/>
            <w:right w:val="none" w:sz="0" w:space="0" w:color="auto"/>
          </w:divBdr>
          <w:divsChild>
            <w:div w:id="1519925522">
              <w:marLeft w:val="0"/>
              <w:marRight w:val="0"/>
              <w:marTop w:val="0"/>
              <w:marBottom w:val="0"/>
              <w:divBdr>
                <w:top w:val="none" w:sz="0" w:space="0" w:color="auto"/>
                <w:left w:val="none" w:sz="0" w:space="0" w:color="auto"/>
                <w:bottom w:val="none" w:sz="0" w:space="0" w:color="auto"/>
                <w:right w:val="none" w:sz="0" w:space="0" w:color="auto"/>
              </w:divBdr>
            </w:div>
          </w:divsChild>
        </w:div>
        <w:div w:id="938678723">
          <w:marLeft w:val="0"/>
          <w:marRight w:val="0"/>
          <w:marTop w:val="0"/>
          <w:marBottom w:val="0"/>
          <w:divBdr>
            <w:top w:val="none" w:sz="0" w:space="0" w:color="auto"/>
            <w:left w:val="none" w:sz="0" w:space="0" w:color="auto"/>
            <w:bottom w:val="none" w:sz="0" w:space="0" w:color="auto"/>
            <w:right w:val="none" w:sz="0" w:space="0" w:color="auto"/>
          </w:divBdr>
        </w:div>
        <w:div w:id="868028621">
          <w:marLeft w:val="0"/>
          <w:marRight w:val="0"/>
          <w:marTop w:val="0"/>
          <w:marBottom w:val="0"/>
          <w:divBdr>
            <w:top w:val="none" w:sz="0" w:space="0" w:color="auto"/>
            <w:left w:val="none" w:sz="0" w:space="0" w:color="auto"/>
            <w:bottom w:val="none" w:sz="0" w:space="0" w:color="auto"/>
            <w:right w:val="none" w:sz="0" w:space="0" w:color="auto"/>
          </w:divBdr>
          <w:divsChild>
            <w:div w:id="1345402958">
              <w:marLeft w:val="0"/>
              <w:marRight w:val="0"/>
              <w:marTop w:val="0"/>
              <w:marBottom w:val="0"/>
              <w:divBdr>
                <w:top w:val="none" w:sz="0" w:space="0" w:color="auto"/>
                <w:left w:val="none" w:sz="0" w:space="0" w:color="auto"/>
                <w:bottom w:val="none" w:sz="0" w:space="0" w:color="auto"/>
                <w:right w:val="none" w:sz="0" w:space="0" w:color="auto"/>
              </w:divBdr>
            </w:div>
          </w:divsChild>
        </w:div>
        <w:div w:id="488324860">
          <w:marLeft w:val="0"/>
          <w:marRight w:val="0"/>
          <w:marTop w:val="0"/>
          <w:marBottom w:val="0"/>
          <w:divBdr>
            <w:top w:val="none" w:sz="0" w:space="0" w:color="auto"/>
            <w:left w:val="none" w:sz="0" w:space="0" w:color="auto"/>
            <w:bottom w:val="none" w:sz="0" w:space="0" w:color="auto"/>
            <w:right w:val="none" w:sz="0" w:space="0" w:color="auto"/>
          </w:divBdr>
        </w:div>
        <w:div w:id="924146528">
          <w:marLeft w:val="0"/>
          <w:marRight w:val="0"/>
          <w:marTop w:val="0"/>
          <w:marBottom w:val="0"/>
          <w:divBdr>
            <w:top w:val="none" w:sz="0" w:space="0" w:color="auto"/>
            <w:left w:val="none" w:sz="0" w:space="0" w:color="auto"/>
            <w:bottom w:val="none" w:sz="0" w:space="0" w:color="auto"/>
            <w:right w:val="none" w:sz="0" w:space="0" w:color="auto"/>
          </w:divBdr>
          <w:divsChild>
            <w:div w:id="1682973596">
              <w:marLeft w:val="0"/>
              <w:marRight w:val="0"/>
              <w:marTop w:val="0"/>
              <w:marBottom w:val="0"/>
              <w:divBdr>
                <w:top w:val="none" w:sz="0" w:space="0" w:color="auto"/>
                <w:left w:val="none" w:sz="0" w:space="0" w:color="auto"/>
                <w:bottom w:val="none" w:sz="0" w:space="0" w:color="auto"/>
                <w:right w:val="none" w:sz="0" w:space="0" w:color="auto"/>
              </w:divBdr>
            </w:div>
          </w:divsChild>
        </w:div>
        <w:div w:id="40598041">
          <w:marLeft w:val="0"/>
          <w:marRight w:val="0"/>
          <w:marTop w:val="0"/>
          <w:marBottom w:val="0"/>
          <w:divBdr>
            <w:top w:val="none" w:sz="0" w:space="0" w:color="auto"/>
            <w:left w:val="none" w:sz="0" w:space="0" w:color="auto"/>
            <w:bottom w:val="none" w:sz="0" w:space="0" w:color="auto"/>
            <w:right w:val="none" w:sz="0" w:space="0" w:color="auto"/>
          </w:divBdr>
        </w:div>
        <w:div w:id="1637567412">
          <w:marLeft w:val="0"/>
          <w:marRight w:val="0"/>
          <w:marTop w:val="0"/>
          <w:marBottom w:val="0"/>
          <w:divBdr>
            <w:top w:val="none" w:sz="0" w:space="0" w:color="auto"/>
            <w:left w:val="none" w:sz="0" w:space="0" w:color="auto"/>
            <w:bottom w:val="none" w:sz="0" w:space="0" w:color="auto"/>
            <w:right w:val="none" w:sz="0" w:space="0" w:color="auto"/>
          </w:divBdr>
          <w:divsChild>
            <w:div w:id="1237589493">
              <w:marLeft w:val="0"/>
              <w:marRight w:val="0"/>
              <w:marTop w:val="0"/>
              <w:marBottom w:val="0"/>
              <w:divBdr>
                <w:top w:val="none" w:sz="0" w:space="0" w:color="auto"/>
                <w:left w:val="none" w:sz="0" w:space="0" w:color="auto"/>
                <w:bottom w:val="none" w:sz="0" w:space="0" w:color="auto"/>
                <w:right w:val="none" w:sz="0" w:space="0" w:color="auto"/>
              </w:divBdr>
            </w:div>
          </w:divsChild>
        </w:div>
        <w:div w:id="1183546741">
          <w:marLeft w:val="0"/>
          <w:marRight w:val="0"/>
          <w:marTop w:val="0"/>
          <w:marBottom w:val="0"/>
          <w:divBdr>
            <w:top w:val="none" w:sz="0" w:space="0" w:color="auto"/>
            <w:left w:val="none" w:sz="0" w:space="0" w:color="auto"/>
            <w:bottom w:val="none" w:sz="0" w:space="0" w:color="auto"/>
            <w:right w:val="none" w:sz="0" w:space="0" w:color="auto"/>
          </w:divBdr>
        </w:div>
        <w:div w:id="297147258">
          <w:marLeft w:val="0"/>
          <w:marRight w:val="0"/>
          <w:marTop w:val="0"/>
          <w:marBottom w:val="0"/>
          <w:divBdr>
            <w:top w:val="none" w:sz="0" w:space="0" w:color="auto"/>
            <w:left w:val="none" w:sz="0" w:space="0" w:color="auto"/>
            <w:bottom w:val="none" w:sz="0" w:space="0" w:color="auto"/>
            <w:right w:val="none" w:sz="0" w:space="0" w:color="auto"/>
          </w:divBdr>
          <w:divsChild>
            <w:div w:id="396437540">
              <w:marLeft w:val="0"/>
              <w:marRight w:val="0"/>
              <w:marTop w:val="0"/>
              <w:marBottom w:val="0"/>
              <w:divBdr>
                <w:top w:val="none" w:sz="0" w:space="0" w:color="auto"/>
                <w:left w:val="none" w:sz="0" w:space="0" w:color="auto"/>
                <w:bottom w:val="none" w:sz="0" w:space="0" w:color="auto"/>
                <w:right w:val="none" w:sz="0" w:space="0" w:color="auto"/>
              </w:divBdr>
            </w:div>
          </w:divsChild>
        </w:div>
        <w:div w:id="376974761">
          <w:marLeft w:val="0"/>
          <w:marRight w:val="0"/>
          <w:marTop w:val="0"/>
          <w:marBottom w:val="0"/>
          <w:divBdr>
            <w:top w:val="none" w:sz="0" w:space="0" w:color="auto"/>
            <w:left w:val="none" w:sz="0" w:space="0" w:color="auto"/>
            <w:bottom w:val="none" w:sz="0" w:space="0" w:color="auto"/>
            <w:right w:val="none" w:sz="0" w:space="0" w:color="auto"/>
          </w:divBdr>
        </w:div>
        <w:div w:id="1673021068">
          <w:marLeft w:val="0"/>
          <w:marRight w:val="0"/>
          <w:marTop w:val="0"/>
          <w:marBottom w:val="0"/>
          <w:divBdr>
            <w:top w:val="none" w:sz="0" w:space="0" w:color="auto"/>
            <w:left w:val="none" w:sz="0" w:space="0" w:color="auto"/>
            <w:bottom w:val="none" w:sz="0" w:space="0" w:color="auto"/>
            <w:right w:val="none" w:sz="0" w:space="0" w:color="auto"/>
          </w:divBdr>
          <w:divsChild>
            <w:div w:id="1293171956">
              <w:marLeft w:val="0"/>
              <w:marRight w:val="0"/>
              <w:marTop w:val="0"/>
              <w:marBottom w:val="0"/>
              <w:divBdr>
                <w:top w:val="none" w:sz="0" w:space="0" w:color="auto"/>
                <w:left w:val="none" w:sz="0" w:space="0" w:color="auto"/>
                <w:bottom w:val="none" w:sz="0" w:space="0" w:color="auto"/>
                <w:right w:val="none" w:sz="0" w:space="0" w:color="auto"/>
              </w:divBdr>
            </w:div>
          </w:divsChild>
        </w:div>
        <w:div w:id="1631127108">
          <w:marLeft w:val="0"/>
          <w:marRight w:val="0"/>
          <w:marTop w:val="300"/>
          <w:marBottom w:val="0"/>
          <w:divBdr>
            <w:top w:val="none" w:sz="0" w:space="0" w:color="auto"/>
            <w:left w:val="none" w:sz="0" w:space="0" w:color="auto"/>
            <w:bottom w:val="none" w:sz="0" w:space="0" w:color="auto"/>
            <w:right w:val="none" w:sz="0" w:space="0" w:color="auto"/>
          </w:divBdr>
          <w:divsChild>
            <w:div w:id="960846323">
              <w:marLeft w:val="0"/>
              <w:marRight w:val="0"/>
              <w:marTop w:val="0"/>
              <w:marBottom w:val="0"/>
              <w:divBdr>
                <w:top w:val="none" w:sz="0" w:space="0" w:color="auto"/>
                <w:left w:val="none" w:sz="0" w:space="0" w:color="auto"/>
                <w:bottom w:val="none" w:sz="0" w:space="0" w:color="auto"/>
                <w:right w:val="none" w:sz="0" w:space="0" w:color="auto"/>
              </w:divBdr>
              <w:divsChild>
                <w:div w:id="37952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2770">
          <w:marLeft w:val="0"/>
          <w:marRight w:val="0"/>
          <w:marTop w:val="300"/>
          <w:marBottom w:val="0"/>
          <w:divBdr>
            <w:top w:val="none" w:sz="0" w:space="0" w:color="auto"/>
            <w:left w:val="none" w:sz="0" w:space="0" w:color="auto"/>
            <w:bottom w:val="none" w:sz="0" w:space="0" w:color="auto"/>
            <w:right w:val="none" w:sz="0" w:space="0" w:color="auto"/>
          </w:divBdr>
          <w:divsChild>
            <w:div w:id="1894736016">
              <w:marLeft w:val="0"/>
              <w:marRight w:val="0"/>
              <w:marTop w:val="0"/>
              <w:marBottom w:val="0"/>
              <w:divBdr>
                <w:top w:val="none" w:sz="0" w:space="0" w:color="auto"/>
                <w:left w:val="none" w:sz="0" w:space="0" w:color="auto"/>
                <w:bottom w:val="none" w:sz="0" w:space="0" w:color="auto"/>
                <w:right w:val="none" w:sz="0" w:space="0" w:color="auto"/>
              </w:divBdr>
              <w:divsChild>
                <w:div w:id="156552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128913">
          <w:marLeft w:val="0"/>
          <w:marRight w:val="0"/>
          <w:marTop w:val="300"/>
          <w:marBottom w:val="0"/>
          <w:divBdr>
            <w:top w:val="none" w:sz="0" w:space="0" w:color="auto"/>
            <w:left w:val="none" w:sz="0" w:space="0" w:color="auto"/>
            <w:bottom w:val="none" w:sz="0" w:space="0" w:color="auto"/>
            <w:right w:val="none" w:sz="0" w:space="0" w:color="auto"/>
          </w:divBdr>
          <w:divsChild>
            <w:div w:id="2015641751">
              <w:marLeft w:val="0"/>
              <w:marRight w:val="0"/>
              <w:marTop w:val="0"/>
              <w:marBottom w:val="0"/>
              <w:divBdr>
                <w:top w:val="none" w:sz="0" w:space="0" w:color="auto"/>
                <w:left w:val="none" w:sz="0" w:space="0" w:color="auto"/>
                <w:bottom w:val="none" w:sz="0" w:space="0" w:color="auto"/>
                <w:right w:val="none" w:sz="0" w:space="0" w:color="auto"/>
              </w:divBdr>
              <w:divsChild>
                <w:div w:id="66540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129548">
          <w:marLeft w:val="0"/>
          <w:marRight w:val="0"/>
          <w:marTop w:val="300"/>
          <w:marBottom w:val="0"/>
          <w:divBdr>
            <w:top w:val="none" w:sz="0" w:space="0" w:color="auto"/>
            <w:left w:val="none" w:sz="0" w:space="0" w:color="auto"/>
            <w:bottom w:val="none" w:sz="0" w:space="0" w:color="auto"/>
            <w:right w:val="none" w:sz="0" w:space="0" w:color="auto"/>
          </w:divBdr>
          <w:divsChild>
            <w:div w:id="608777954">
              <w:marLeft w:val="0"/>
              <w:marRight w:val="0"/>
              <w:marTop w:val="0"/>
              <w:marBottom w:val="0"/>
              <w:divBdr>
                <w:top w:val="none" w:sz="0" w:space="0" w:color="auto"/>
                <w:left w:val="none" w:sz="0" w:space="0" w:color="auto"/>
                <w:bottom w:val="none" w:sz="0" w:space="0" w:color="auto"/>
                <w:right w:val="none" w:sz="0" w:space="0" w:color="auto"/>
              </w:divBdr>
              <w:divsChild>
                <w:div w:id="1950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5453859">
      <w:bodyDiv w:val="1"/>
      <w:marLeft w:val="0"/>
      <w:marRight w:val="0"/>
      <w:marTop w:val="0"/>
      <w:marBottom w:val="0"/>
      <w:divBdr>
        <w:top w:val="none" w:sz="0" w:space="0" w:color="auto"/>
        <w:left w:val="none" w:sz="0" w:space="0" w:color="auto"/>
        <w:bottom w:val="none" w:sz="0" w:space="0" w:color="auto"/>
        <w:right w:val="none" w:sz="0" w:space="0" w:color="auto"/>
      </w:divBdr>
      <w:divsChild>
        <w:div w:id="35130303">
          <w:marLeft w:val="0"/>
          <w:marRight w:val="0"/>
          <w:marTop w:val="0"/>
          <w:marBottom w:val="0"/>
          <w:divBdr>
            <w:top w:val="none" w:sz="0" w:space="0" w:color="auto"/>
            <w:left w:val="none" w:sz="0" w:space="0" w:color="auto"/>
            <w:bottom w:val="none" w:sz="0" w:space="0" w:color="auto"/>
            <w:right w:val="none" w:sz="0" w:space="0" w:color="auto"/>
          </w:divBdr>
        </w:div>
        <w:div w:id="2062509179">
          <w:marLeft w:val="0"/>
          <w:marRight w:val="0"/>
          <w:marTop w:val="0"/>
          <w:marBottom w:val="0"/>
          <w:divBdr>
            <w:top w:val="none" w:sz="0" w:space="0" w:color="auto"/>
            <w:left w:val="none" w:sz="0" w:space="0" w:color="auto"/>
            <w:bottom w:val="none" w:sz="0" w:space="0" w:color="auto"/>
            <w:right w:val="none" w:sz="0" w:space="0" w:color="auto"/>
          </w:divBdr>
          <w:divsChild>
            <w:div w:id="649868211">
              <w:marLeft w:val="0"/>
              <w:marRight w:val="0"/>
              <w:marTop w:val="0"/>
              <w:marBottom w:val="0"/>
              <w:divBdr>
                <w:top w:val="none" w:sz="0" w:space="0" w:color="auto"/>
                <w:left w:val="none" w:sz="0" w:space="0" w:color="auto"/>
                <w:bottom w:val="none" w:sz="0" w:space="0" w:color="auto"/>
                <w:right w:val="none" w:sz="0" w:space="0" w:color="auto"/>
              </w:divBdr>
            </w:div>
          </w:divsChild>
        </w:div>
        <w:div w:id="1682929005">
          <w:marLeft w:val="0"/>
          <w:marRight w:val="0"/>
          <w:marTop w:val="0"/>
          <w:marBottom w:val="0"/>
          <w:divBdr>
            <w:top w:val="none" w:sz="0" w:space="0" w:color="auto"/>
            <w:left w:val="none" w:sz="0" w:space="0" w:color="auto"/>
            <w:bottom w:val="none" w:sz="0" w:space="0" w:color="auto"/>
            <w:right w:val="none" w:sz="0" w:space="0" w:color="auto"/>
          </w:divBdr>
        </w:div>
        <w:div w:id="1184593527">
          <w:marLeft w:val="0"/>
          <w:marRight w:val="0"/>
          <w:marTop w:val="0"/>
          <w:marBottom w:val="0"/>
          <w:divBdr>
            <w:top w:val="none" w:sz="0" w:space="0" w:color="auto"/>
            <w:left w:val="none" w:sz="0" w:space="0" w:color="auto"/>
            <w:bottom w:val="none" w:sz="0" w:space="0" w:color="auto"/>
            <w:right w:val="none" w:sz="0" w:space="0" w:color="auto"/>
          </w:divBdr>
          <w:divsChild>
            <w:div w:id="317685304">
              <w:marLeft w:val="0"/>
              <w:marRight w:val="0"/>
              <w:marTop w:val="0"/>
              <w:marBottom w:val="0"/>
              <w:divBdr>
                <w:top w:val="none" w:sz="0" w:space="0" w:color="auto"/>
                <w:left w:val="none" w:sz="0" w:space="0" w:color="auto"/>
                <w:bottom w:val="none" w:sz="0" w:space="0" w:color="auto"/>
                <w:right w:val="none" w:sz="0" w:space="0" w:color="auto"/>
              </w:divBdr>
            </w:div>
          </w:divsChild>
        </w:div>
        <w:div w:id="1558273003">
          <w:marLeft w:val="0"/>
          <w:marRight w:val="0"/>
          <w:marTop w:val="0"/>
          <w:marBottom w:val="0"/>
          <w:divBdr>
            <w:top w:val="none" w:sz="0" w:space="0" w:color="auto"/>
            <w:left w:val="none" w:sz="0" w:space="0" w:color="auto"/>
            <w:bottom w:val="none" w:sz="0" w:space="0" w:color="auto"/>
            <w:right w:val="none" w:sz="0" w:space="0" w:color="auto"/>
          </w:divBdr>
        </w:div>
        <w:div w:id="641497407">
          <w:marLeft w:val="0"/>
          <w:marRight w:val="0"/>
          <w:marTop w:val="0"/>
          <w:marBottom w:val="0"/>
          <w:divBdr>
            <w:top w:val="none" w:sz="0" w:space="0" w:color="auto"/>
            <w:left w:val="none" w:sz="0" w:space="0" w:color="auto"/>
            <w:bottom w:val="none" w:sz="0" w:space="0" w:color="auto"/>
            <w:right w:val="none" w:sz="0" w:space="0" w:color="auto"/>
          </w:divBdr>
          <w:divsChild>
            <w:div w:id="1559365396">
              <w:marLeft w:val="0"/>
              <w:marRight w:val="0"/>
              <w:marTop w:val="0"/>
              <w:marBottom w:val="0"/>
              <w:divBdr>
                <w:top w:val="none" w:sz="0" w:space="0" w:color="auto"/>
                <w:left w:val="none" w:sz="0" w:space="0" w:color="auto"/>
                <w:bottom w:val="none" w:sz="0" w:space="0" w:color="auto"/>
                <w:right w:val="none" w:sz="0" w:space="0" w:color="auto"/>
              </w:divBdr>
            </w:div>
          </w:divsChild>
        </w:div>
        <w:div w:id="48723529">
          <w:marLeft w:val="0"/>
          <w:marRight w:val="0"/>
          <w:marTop w:val="0"/>
          <w:marBottom w:val="0"/>
          <w:divBdr>
            <w:top w:val="none" w:sz="0" w:space="0" w:color="auto"/>
            <w:left w:val="none" w:sz="0" w:space="0" w:color="auto"/>
            <w:bottom w:val="none" w:sz="0" w:space="0" w:color="auto"/>
            <w:right w:val="none" w:sz="0" w:space="0" w:color="auto"/>
          </w:divBdr>
        </w:div>
        <w:div w:id="1448817487">
          <w:marLeft w:val="0"/>
          <w:marRight w:val="0"/>
          <w:marTop w:val="0"/>
          <w:marBottom w:val="0"/>
          <w:divBdr>
            <w:top w:val="none" w:sz="0" w:space="0" w:color="auto"/>
            <w:left w:val="none" w:sz="0" w:space="0" w:color="auto"/>
            <w:bottom w:val="none" w:sz="0" w:space="0" w:color="auto"/>
            <w:right w:val="none" w:sz="0" w:space="0" w:color="auto"/>
          </w:divBdr>
          <w:divsChild>
            <w:div w:id="211616887">
              <w:marLeft w:val="0"/>
              <w:marRight w:val="0"/>
              <w:marTop w:val="0"/>
              <w:marBottom w:val="0"/>
              <w:divBdr>
                <w:top w:val="none" w:sz="0" w:space="0" w:color="auto"/>
                <w:left w:val="none" w:sz="0" w:space="0" w:color="auto"/>
                <w:bottom w:val="none" w:sz="0" w:space="0" w:color="auto"/>
                <w:right w:val="none" w:sz="0" w:space="0" w:color="auto"/>
              </w:divBdr>
            </w:div>
          </w:divsChild>
        </w:div>
        <w:div w:id="1818379559">
          <w:marLeft w:val="0"/>
          <w:marRight w:val="0"/>
          <w:marTop w:val="0"/>
          <w:marBottom w:val="0"/>
          <w:divBdr>
            <w:top w:val="none" w:sz="0" w:space="0" w:color="auto"/>
            <w:left w:val="none" w:sz="0" w:space="0" w:color="auto"/>
            <w:bottom w:val="none" w:sz="0" w:space="0" w:color="auto"/>
            <w:right w:val="none" w:sz="0" w:space="0" w:color="auto"/>
          </w:divBdr>
        </w:div>
        <w:div w:id="338119687">
          <w:marLeft w:val="0"/>
          <w:marRight w:val="0"/>
          <w:marTop w:val="0"/>
          <w:marBottom w:val="0"/>
          <w:divBdr>
            <w:top w:val="none" w:sz="0" w:space="0" w:color="auto"/>
            <w:left w:val="none" w:sz="0" w:space="0" w:color="auto"/>
            <w:bottom w:val="none" w:sz="0" w:space="0" w:color="auto"/>
            <w:right w:val="none" w:sz="0" w:space="0" w:color="auto"/>
          </w:divBdr>
          <w:divsChild>
            <w:div w:id="345668277">
              <w:marLeft w:val="0"/>
              <w:marRight w:val="0"/>
              <w:marTop w:val="0"/>
              <w:marBottom w:val="0"/>
              <w:divBdr>
                <w:top w:val="none" w:sz="0" w:space="0" w:color="auto"/>
                <w:left w:val="none" w:sz="0" w:space="0" w:color="auto"/>
                <w:bottom w:val="none" w:sz="0" w:space="0" w:color="auto"/>
                <w:right w:val="none" w:sz="0" w:space="0" w:color="auto"/>
              </w:divBdr>
            </w:div>
          </w:divsChild>
        </w:div>
        <w:div w:id="1507091572">
          <w:marLeft w:val="0"/>
          <w:marRight w:val="0"/>
          <w:marTop w:val="0"/>
          <w:marBottom w:val="0"/>
          <w:divBdr>
            <w:top w:val="none" w:sz="0" w:space="0" w:color="auto"/>
            <w:left w:val="none" w:sz="0" w:space="0" w:color="auto"/>
            <w:bottom w:val="none" w:sz="0" w:space="0" w:color="auto"/>
            <w:right w:val="none" w:sz="0" w:space="0" w:color="auto"/>
          </w:divBdr>
        </w:div>
        <w:div w:id="1690834091">
          <w:marLeft w:val="0"/>
          <w:marRight w:val="0"/>
          <w:marTop w:val="0"/>
          <w:marBottom w:val="0"/>
          <w:divBdr>
            <w:top w:val="none" w:sz="0" w:space="0" w:color="auto"/>
            <w:left w:val="none" w:sz="0" w:space="0" w:color="auto"/>
            <w:bottom w:val="none" w:sz="0" w:space="0" w:color="auto"/>
            <w:right w:val="none" w:sz="0" w:space="0" w:color="auto"/>
          </w:divBdr>
          <w:divsChild>
            <w:div w:id="1838686977">
              <w:marLeft w:val="0"/>
              <w:marRight w:val="0"/>
              <w:marTop w:val="0"/>
              <w:marBottom w:val="0"/>
              <w:divBdr>
                <w:top w:val="none" w:sz="0" w:space="0" w:color="auto"/>
                <w:left w:val="none" w:sz="0" w:space="0" w:color="auto"/>
                <w:bottom w:val="none" w:sz="0" w:space="0" w:color="auto"/>
                <w:right w:val="none" w:sz="0" w:space="0" w:color="auto"/>
              </w:divBdr>
            </w:div>
          </w:divsChild>
        </w:div>
        <w:div w:id="1774781747">
          <w:marLeft w:val="0"/>
          <w:marRight w:val="0"/>
          <w:marTop w:val="0"/>
          <w:marBottom w:val="0"/>
          <w:divBdr>
            <w:top w:val="none" w:sz="0" w:space="0" w:color="auto"/>
            <w:left w:val="none" w:sz="0" w:space="0" w:color="auto"/>
            <w:bottom w:val="none" w:sz="0" w:space="0" w:color="auto"/>
            <w:right w:val="none" w:sz="0" w:space="0" w:color="auto"/>
          </w:divBdr>
        </w:div>
        <w:div w:id="2074229778">
          <w:marLeft w:val="0"/>
          <w:marRight w:val="0"/>
          <w:marTop w:val="0"/>
          <w:marBottom w:val="0"/>
          <w:divBdr>
            <w:top w:val="none" w:sz="0" w:space="0" w:color="auto"/>
            <w:left w:val="none" w:sz="0" w:space="0" w:color="auto"/>
            <w:bottom w:val="none" w:sz="0" w:space="0" w:color="auto"/>
            <w:right w:val="none" w:sz="0" w:space="0" w:color="auto"/>
          </w:divBdr>
          <w:divsChild>
            <w:div w:id="2085641239">
              <w:marLeft w:val="0"/>
              <w:marRight w:val="0"/>
              <w:marTop w:val="0"/>
              <w:marBottom w:val="0"/>
              <w:divBdr>
                <w:top w:val="none" w:sz="0" w:space="0" w:color="auto"/>
                <w:left w:val="none" w:sz="0" w:space="0" w:color="auto"/>
                <w:bottom w:val="none" w:sz="0" w:space="0" w:color="auto"/>
                <w:right w:val="none" w:sz="0" w:space="0" w:color="auto"/>
              </w:divBdr>
            </w:div>
          </w:divsChild>
        </w:div>
        <w:div w:id="240793921">
          <w:marLeft w:val="0"/>
          <w:marRight w:val="0"/>
          <w:marTop w:val="300"/>
          <w:marBottom w:val="0"/>
          <w:divBdr>
            <w:top w:val="none" w:sz="0" w:space="0" w:color="auto"/>
            <w:left w:val="none" w:sz="0" w:space="0" w:color="auto"/>
            <w:bottom w:val="none" w:sz="0" w:space="0" w:color="auto"/>
            <w:right w:val="none" w:sz="0" w:space="0" w:color="auto"/>
          </w:divBdr>
          <w:divsChild>
            <w:div w:id="484510087">
              <w:marLeft w:val="0"/>
              <w:marRight w:val="0"/>
              <w:marTop w:val="0"/>
              <w:marBottom w:val="0"/>
              <w:divBdr>
                <w:top w:val="none" w:sz="0" w:space="0" w:color="auto"/>
                <w:left w:val="none" w:sz="0" w:space="0" w:color="auto"/>
                <w:bottom w:val="none" w:sz="0" w:space="0" w:color="auto"/>
                <w:right w:val="none" w:sz="0" w:space="0" w:color="auto"/>
              </w:divBdr>
              <w:divsChild>
                <w:div w:id="33496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7002">
          <w:marLeft w:val="0"/>
          <w:marRight w:val="0"/>
          <w:marTop w:val="300"/>
          <w:marBottom w:val="0"/>
          <w:divBdr>
            <w:top w:val="none" w:sz="0" w:space="0" w:color="auto"/>
            <w:left w:val="none" w:sz="0" w:space="0" w:color="auto"/>
            <w:bottom w:val="none" w:sz="0" w:space="0" w:color="auto"/>
            <w:right w:val="none" w:sz="0" w:space="0" w:color="auto"/>
          </w:divBdr>
          <w:divsChild>
            <w:div w:id="780950092">
              <w:marLeft w:val="0"/>
              <w:marRight w:val="0"/>
              <w:marTop w:val="0"/>
              <w:marBottom w:val="0"/>
              <w:divBdr>
                <w:top w:val="none" w:sz="0" w:space="0" w:color="auto"/>
                <w:left w:val="none" w:sz="0" w:space="0" w:color="auto"/>
                <w:bottom w:val="none" w:sz="0" w:space="0" w:color="auto"/>
                <w:right w:val="none" w:sz="0" w:space="0" w:color="auto"/>
              </w:divBdr>
              <w:divsChild>
                <w:div w:id="41702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373">
          <w:marLeft w:val="0"/>
          <w:marRight w:val="0"/>
          <w:marTop w:val="300"/>
          <w:marBottom w:val="0"/>
          <w:divBdr>
            <w:top w:val="none" w:sz="0" w:space="0" w:color="auto"/>
            <w:left w:val="none" w:sz="0" w:space="0" w:color="auto"/>
            <w:bottom w:val="none" w:sz="0" w:space="0" w:color="auto"/>
            <w:right w:val="none" w:sz="0" w:space="0" w:color="auto"/>
          </w:divBdr>
          <w:divsChild>
            <w:div w:id="1984458714">
              <w:marLeft w:val="0"/>
              <w:marRight w:val="0"/>
              <w:marTop w:val="0"/>
              <w:marBottom w:val="0"/>
              <w:divBdr>
                <w:top w:val="none" w:sz="0" w:space="0" w:color="auto"/>
                <w:left w:val="none" w:sz="0" w:space="0" w:color="auto"/>
                <w:bottom w:val="none" w:sz="0" w:space="0" w:color="auto"/>
                <w:right w:val="none" w:sz="0" w:space="0" w:color="auto"/>
              </w:divBdr>
              <w:divsChild>
                <w:div w:id="110364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705644">
          <w:marLeft w:val="0"/>
          <w:marRight w:val="0"/>
          <w:marTop w:val="300"/>
          <w:marBottom w:val="0"/>
          <w:divBdr>
            <w:top w:val="none" w:sz="0" w:space="0" w:color="auto"/>
            <w:left w:val="none" w:sz="0" w:space="0" w:color="auto"/>
            <w:bottom w:val="none" w:sz="0" w:space="0" w:color="auto"/>
            <w:right w:val="none" w:sz="0" w:space="0" w:color="auto"/>
          </w:divBdr>
          <w:divsChild>
            <w:div w:id="598829394">
              <w:marLeft w:val="0"/>
              <w:marRight w:val="0"/>
              <w:marTop w:val="0"/>
              <w:marBottom w:val="0"/>
              <w:divBdr>
                <w:top w:val="none" w:sz="0" w:space="0" w:color="auto"/>
                <w:left w:val="none" w:sz="0" w:space="0" w:color="auto"/>
                <w:bottom w:val="none" w:sz="0" w:space="0" w:color="auto"/>
                <w:right w:val="none" w:sz="0" w:space="0" w:color="auto"/>
              </w:divBdr>
              <w:divsChild>
                <w:div w:id="11774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4741663">
      <w:bodyDiv w:val="1"/>
      <w:marLeft w:val="0"/>
      <w:marRight w:val="0"/>
      <w:marTop w:val="0"/>
      <w:marBottom w:val="0"/>
      <w:divBdr>
        <w:top w:val="none" w:sz="0" w:space="0" w:color="auto"/>
        <w:left w:val="none" w:sz="0" w:space="0" w:color="auto"/>
        <w:bottom w:val="none" w:sz="0" w:space="0" w:color="auto"/>
        <w:right w:val="none" w:sz="0" w:space="0" w:color="auto"/>
      </w:divBdr>
      <w:divsChild>
        <w:div w:id="854270731">
          <w:marLeft w:val="0"/>
          <w:marRight w:val="0"/>
          <w:marTop w:val="0"/>
          <w:marBottom w:val="0"/>
          <w:divBdr>
            <w:top w:val="none" w:sz="0" w:space="0" w:color="auto"/>
            <w:left w:val="none" w:sz="0" w:space="0" w:color="auto"/>
            <w:bottom w:val="none" w:sz="0" w:space="0" w:color="auto"/>
            <w:right w:val="none" w:sz="0" w:space="0" w:color="auto"/>
          </w:divBdr>
        </w:div>
        <w:div w:id="1093165171">
          <w:marLeft w:val="0"/>
          <w:marRight w:val="0"/>
          <w:marTop w:val="0"/>
          <w:marBottom w:val="0"/>
          <w:divBdr>
            <w:top w:val="none" w:sz="0" w:space="0" w:color="auto"/>
            <w:left w:val="none" w:sz="0" w:space="0" w:color="auto"/>
            <w:bottom w:val="none" w:sz="0" w:space="0" w:color="auto"/>
            <w:right w:val="none" w:sz="0" w:space="0" w:color="auto"/>
          </w:divBdr>
          <w:divsChild>
            <w:div w:id="2029090863">
              <w:marLeft w:val="0"/>
              <w:marRight w:val="0"/>
              <w:marTop w:val="0"/>
              <w:marBottom w:val="0"/>
              <w:divBdr>
                <w:top w:val="none" w:sz="0" w:space="0" w:color="auto"/>
                <w:left w:val="none" w:sz="0" w:space="0" w:color="auto"/>
                <w:bottom w:val="none" w:sz="0" w:space="0" w:color="auto"/>
                <w:right w:val="none" w:sz="0" w:space="0" w:color="auto"/>
              </w:divBdr>
            </w:div>
          </w:divsChild>
        </w:div>
        <w:div w:id="1149637834">
          <w:marLeft w:val="0"/>
          <w:marRight w:val="0"/>
          <w:marTop w:val="0"/>
          <w:marBottom w:val="0"/>
          <w:divBdr>
            <w:top w:val="none" w:sz="0" w:space="0" w:color="auto"/>
            <w:left w:val="none" w:sz="0" w:space="0" w:color="auto"/>
            <w:bottom w:val="none" w:sz="0" w:space="0" w:color="auto"/>
            <w:right w:val="none" w:sz="0" w:space="0" w:color="auto"/>
          </w:divBdr>
        </w:div>
        <w:div w:id="396437524">
          <w:marLeft w:val="0"/>
          <w:marRight w:val="0"/>
          <w:marTop w:val="0"/>
          <w:marBottom w:val="0"/>
          <w:divBdr>
            <w:top w:val="none" w:sz="0" w:space="0" w:color="auto"/>
            <w:left w:val="none" w:sz="0" w:space="0" w:color="auto"/>
            <w:bottom w:val="none" w:sz="0" w:space="0" w:color="auto"/>
            <w:right w:val="none" w:sz="0" w:space="0" w:color="auto"/>
          </w:divBdr>
          <w:divsChild>
            <w:div w:id="90707043">
              <w:marLeft w:val="0"/>
              <w:marRight w:val="0"/>
              <w:marTop w:val="0"/>
              <w:marBottom w:val="0"/>
              <w:divBdr>
                <w:top w:val="none" w:sz="0" w:space="0" w:color="auto"/>
                <w:left w:val="none" w:sz="0" w:space="0" w:color="auto"/>
                <w:bottom w:val="none" w:sz="0" w:space="0" w:color="auto"/>
                <w:right w:val="none" w:sz="0" w:space="0" w:color="auto"/>
              </w:divBdr>
            </w:div>
          </w:divsChild>
        </w:div>
        <w:div w:id="647512470">
          <w:marLeft w:val="0"/>
          <w:marRight w:val="0"/>
          <w:marTop w:val="0"/>
          <w:marBottom w:val="0"/>
          <w:divBdr>
            <w:top w:val="none" w:sz="0" w:space="0" w:color="auto"/>
            <w:left w:val="none" w:sz="0" w:space="0" w:color="auto"/>
            <w:bottom w:val="none" w:sz="0" w:space="0" w:color="auto"/>
            <w:right w:val="none" w:sz="0" w:space="0" w:color="auto"/>
          </w:divBdr>
        </w:div>
        <w:div w:id="868102561">
          <w:marLeft w:val="0"/>
          <w:marRight w:val="0"/>
          <w:marTop w:val="0"/>
          <w:marBottom w:val="0"/>
          <w:divBdr>
            <w:top w:val="none" w:sz="0" w:space="0" w:color="auto"/>
            <w:left w:val="none" w:sz="0" w:space="0" w:color="auto"/>
            <w:bottom w:val="none" w:sz="0" w:space="0" w:color="auto"/>
            <w:right w:val="none" w:sz="0" w:space="0" w:color="auto"/>
          </w:divBdr>
          <w:divsChild>
            <w:div w:id="1004867383">
              <w:marLeft w:val="0"/>
              <w:marRight w:val="0"/>
              <w:marTop w:val="0"/>
              <w:marBottom w:val="0"/>
              <w:divBdr>
                <w:top w:val="none" w:sz="0" w:space="0" w:color="auto"/>
                <w:left w:val="none" w:sz="0" w:space="0" w:color="auto"/>
                <w:bottom w:val="none" w:sz="0" w:space="0" w:color="auto"/>
                <w:right w:val="none" w:sz="0" w:space="0" w:color="auto"/>
              </w:divBdr>
            </w:div>
          </w:divsChild>
        </w:div>
        <w:div w:id="2105372158">
          <w:marLeft w:val="0"/>
          <w:marRight w:val="0"/>
          <w:marTop w:val="0"/>
          <w:marBottom w:val="0"/>
          <w:divBdr>
            <w:top w:val="none" w:sz="0" w:space="0" w:color="auto"/>
            <w:left w:val="none" w:sz="0" w:space="0" w:color="auto"/>
            <w:bottom w:val="none" w:sz="0" w:space="0" w:color="auto"/>
            <w:right w:val="none" w:sz="0" w:space="0" w:color="auto"/>
          </w:divBdr>
        </w:div>
        <w:div w:id="95565389">
          <w:marLeft w:val="0"/>
          <w:marRight w:val="0"/>
          <w:marTop w:val="0"/>
          <w:marBottom w:val="0"/>
          <w:divBdr>
            <w:top w:val="none" w:sz="0" w:space="0" w:color="auto"/>
            <w:left w:val="none" w:sz="0" w:space="0" w:color="auto"/>
            <w:bottom w:val="none" w:sz="0" w:space="0" w:color="auto"/>
            <w:right w:val="none" w:sz="0" w:space="0" w:color="auto"/>
          </w:divBdr>
          <w:divsChild>
            <w:div w:id="1136683756">
              <w:marLeft w:val="0"/>
              <w:marRight w:val="0"/>
              <w:marTop w:val="0"/>
              <w:marBottom w:val="0"/>
              <w:divBdr>
                <w:top w:val="none" w:sz="0" w:space="0" w:color="auto"/>
                <w:left w:val="none" w:sz="0" w:space="0" w:color="auto"/>
                <w:bottom w:val="none" w:sz="0" w:space="0" w:color="auto"/>
                <w:right w:val="none" w:sz="0" w:space="0" w:color="auto"/>
              </w:divBdr>
            </w:div>
          </w:divsChild>
        </w:div>
        <w:div w:id="1093405150">
          <w:marLeft w:val="0"/>
          <w:marRight w:val="0"/>
          <w:marTop w:val="0"/>
          <w:marBottom w:val="0"/>
          <w:divBdr>
            <w:top w:val="none" w:sz="0" w:space="0" w:color="auto"/>
            <w:left w:val="none" w:sz="0" w:space="0" w:color="auto"/>
            <w:bottom w:val="none" w:sz="0" w:space="0" w:color="auto"/>
            <w:right w:val="none" w:sz="0" w:space="0" w:color="auto"/>
          </w:divBdr>
        </w:div>
        <w:div w:id="756443982">
          <w:marLeft w:val="0"/>
          <w:marRight w:val="0"/>
          <w:marTop w:val="0"/>
          <w:marBottom w:val="0"/>
          <w:divBdr>
            <w:top w:val="none" w:sz="0" w:space="0" w:color="auto"/>
            <w:left w:val="none" w:sz="0" w:space="0" w:color="auto"/>
            <w:bottom w:val="none" w:sz="0" w:space="0" w:color="auto"/>
            <w:right w:val="none" w:sz="0" w:space="0" w:color="auto"/>
          </w:divBdr>
          <w:divsChild>
            <w:div w:id="138039850">
              <w:marLeft w:val="0"/>
              <w:marRight w:val="0"/>
              <w:marTop w:val="0"/>
              <w:marBottom w:val="0"/>
              <w:divBdr>
                <w:top w:val="none" w:sz="0" w:space="0" w:color="auto"/>
                <w:left w:val="none" w:sz="0" w:space="0" w:color="auto"/>
                <w:bottom w:val="none" w:sz="0" w:space="0" w:color="auto"/>
                <w:right w:val="none" w:sz="0" w:space="0" w:color="auto"/>
              </w:divBdr>
            </w:div>
          </w:divsChild>
        </w:div>
        <w:div w:id="864052692">
          <w:marLeft w:val="0"/>
          <w:marRight w:val="0"/>
          <w:marTop w:val="0"/>
          <w:marBottom w:val="0"/>
          <w:divBdr>
            <w:top w:val="none" w:sz="0" w:space="0" w:color="auto"/>
            <w:left w:val="none" w:sz="0" w:space="0" w:color="auto"/>
            <w:bottom w:val="none" w:sz="0" w:space="0" w:color="auto"/>
            <w:right w:val="none" w:sz="0" w:space="0" w:color="auto"/>
          </w:divBdr>
        </w:div>
        <w:div w:id="1286813930">
          <w:marLeft w:val="0"/>
          <w:marRight w:val="0"/>
          <w:marTop w:val="0"/>
          <w:marBottom w:val="0"/>
          <w:divBdr>
            <w:top w:val="none" w:sz="0" w:space="0" w:color="auto"/>
            <w:left w:val="none" w:sz="0" w:space="0" w:color="auto"/>
            <w:bottom w:val="none" w:sz="0" w:space="0" w:color="auto"/>
            <w:right w:val="none" w:sz="0" w:space="0" w:color="auto"/>
          </w:divBdr>
          <w:divsChild>
            <w:div w:id="468716667">
              <w:marLeft w:val="0"/>
              <w:marRight w:val="0"/>
              <w:marTop w:val="0"/>
              <w:marBottom w:val="0"/>
              <w:divBdr>
                <w:top w:val="none" w:sz="0" w:space="0" w:color="auto"/>
                <w:left w:val="none" w:sz="0" w:space="0" w:color="auto"/>
                <w:bottom w:val="none" w:sz="0" w:space="0" w:color="auto"/>
                <w:right w:val="none" w:sz="0" w:space="0" w:color="auto"/>
              </w:divBdr>
            </w:div>
          </w:divsChild>
        </w:div>
        <w:div w:id="251279530">
          <w:marLeft w:val="0"/>
          <w:marRight w:val="0"/>
          <w:marTop w:val="0"/>
          <w:marBottom w:val="0"/>
          <w:divBdr>
            <w:top w:val="none" w:sz="0" w:space="0" w:color="auto"/>
            <w:left w:val="none" w:sz="0" w:space="0" w:color="auto"/>
            <w:bottom w:val="none" w:sz="0" w:space="0" w:color="auto"/>
            <w:right w:val="none" w:sz="0" w:space="0" w:color="auto"/>
          </w:divBdr>
        </w:div>
        <w:div w:id="836117119">
          <w:marLeft w:val="0"/>
          <w:marRight w:val="0"/>
          <w:marTop w:val="0"/>
          <w:marBottom w:val="0"/>
          <w:divBdr>
            <w:top w:val="none" w:sz="0" w:space="0" w:color="auto"/>
            <w:left w:val="none" w:sz="0" w:space="0" w:color="auto"/>
            <w:bottom w:val="none" w:sz="0" w:space="0" w:color="auto"/>
            <w:right w:val="none" w:sz="0" w:space="0" w:color="auto"/>
          </w:divBdr>
          <w:divsChild>
            <w:div w:id="2034844571">
              <w:marLeft w:val="0"/>
              <w:marRight w:val="0"/>
              <w:marTop w:val="0"/>
              <w:marBottom w:val="0"/>
              <w:divBdr>
                <w:top w:val="none" w:sz="0" w:space="0" w:color="auto"/>
                <w:left w:val="none" w:sz="0" w:space="0" w:color="auto"/>
                <w:bottom w:val="none" w:sz="0" w:space="0" w:color="auto"/>
                <w:right w:val="none" w:sz="0" w:space="0" w:color="auto"/>
              </w:divBdr>
            </w:div>
          </w:divsChild>
        </w:div>
        <w:div w:id="1053886671">
          <w:marLeft w:val="0"/>
          <w:marRight w:val="0"/>
          <w:marTop w:val="300"/>
          <w:marBottom w:val="0"/>
          <w:divBdr>
            <w:top w:val="none" w:sz="0" w:space="0" w:color="auto"/>
            <w:left w:val="none" w:sz="0" w:space="0" w:color="auto"/>
            <w:bottom w:val="none" w:sz="0" w:space="0" w:color="auto"/>
            <w:right w:val="none" w:sz="0" w:space="0" w:color="auto"/>
          </w:divBdr>
          <w:divsChild>
            <w:div w:id="23484470">
              <w:marLeft w:val="0"/>
              <w:marRight w:val="0"/>
              <w:marTop w:val="0"/>
              <w:marBottom w:val="0"/>
              <w:divBdr>
                <w:top w:val="none" w:sz="0" w:space="0" w:color="auto"/>
                <w:left w:val="none" w:sz="0" w:space="0" w:color="auto"/>
                <w:bottom w:val="none" w:sz="0" w:space="0" w:color="auto"/>
                <w:right w:val="none" w:sz="0" w:space="0" w:color="auto"/>
              </w:divBdr>
              <w:divsChild>
                <w:div w:id="205916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673156">
          <w:marLeft w:val="0"/>
          <w:marRight w:val="0"/>
          <w:marTop w:val="300"/>
          <w:marBottom w:val="0"/>
          <w:divBdr>
            <w:top w:val="none" w:sz="0" w:space="0" w:color="auto"/>
            <w:left w:val="none" w:sz="0" w:space="0" w:color="auto"/>
            <w:bottom w:val="none" w:sz="0" w:space="0" w:color="auto"/>
            <w:right w:val="none" w:sz="0" w:space="0" w:color="auto"/>
          </w:divBdr>
          <w:divsChild>
            <w:div w:id="647829588">
              <w:marLeft w:val="0"/>
              <w:marRight w:val="0"/>
              <w:marTop w:val="0"/>
              <w:marBottom w:val="0"/>
              <w:divBdr>
                <w:top w:val="none" w:sz="0" w:space="0" w:color="auto"/>
                <w:left w:val="none" w:sz="0" w:space="0" w:color="auto"/>
                <w:bottom w:val="none" w:sz="0" w:space="0" w:color="auto"/>
                <w:right w:val="none" w:sz="0" w:space="0" w:color="auto"/>
              </w:divBdr>
              <w:divsChild>
                <w:div w:id="17977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9292">
          <w:marLeft w:val="0"/>
          <w:marRight w:val="0"/>
          <w:marTop w:val="300"/>
          <w:marBottom w:val="0"/>
          <w:divBdr>
            <w:top w:val="none" w:sz="0" w:space="0" w:color="auto"/>
            <w:left w:val="none" w:sz="0" w:space="0" w:color="auto"/>
            <w:bottom w:val="none" w:sz="0" w:space="0" w:color="auto"/>
            <w:right w:val="none" w:sz="0" w:space="0" w:color="auto"/>
          </w:divBdr>
          <w:divsChild>
            <w:div w:id="1691105523">
              <w:marLeft w:val="0"/>
              <w:marRight w:val="0"/>
              <w:marTop w:val="0"/>
              <w:marBottom w:val="0"/>
              <w:divBdr>
                <w:top w:val="none" w:sz="0" w:space="0" w:color="auto"/>
                <w:left w:val="none" w:sz="0" w:space="0" w:color="auto"/>
                <w:bottom w:val="none" w:sz="0" w:space="0" w:color="auto"/>
                <w:right w:val="none" w:sz="0" w:space="0" w:color="auto"/>
              </w:divBdr>
              <w:divsChild>
                <w:div w:id="136289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8419">
          <w:marLeft w:val="0"/>
          <w:marRight w:val="0"/>
          <w:marTop w:val="300"/>
          <w:marBottom w:val="0"/>
          <w:divBdr>
            <w:top w:val="none" w:sz="0" w:space="0" w:color="auto"/>
            <w:left w:val="none" w:sz="0" w:space="0" w:color="auto"/>
            <w:bottom w:val="none" w:sz="0" w:space="0" w:color="auto"/>
            <w:right w:val="none" w:sz="0" w:space="0" w:color="auto"/>
          </w:divBdr>
          <w:divsChild>
            <w:div w:id="738669560">
              <w:marLeft w:val="0"/>
              <w:marRight w:val="0"/>
              <w:marTop w:val="0"/>
              <w:marBottom w:val="0"/>
              <w:divBdr>
                <w:top w:val="none" w:sz="0" w:space="0" w:color="auto"/>
                <w:left w:val="none" w:sz="0" w:space="0" w:color="auto"/>
                <w:bottom w:val="none" w:sz="0" w:space="0" w:color="auto"/>
                <w:right w:val="none" w:sz="0" w:space="0" w:color="auto"/>
              </w:divBdr>
              <w:divsChild>
                <w:div w:id="200369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519195">
      <w:bodyDiv w:val="1"/>
      <w:marLeft w:val="0"/>
      <w:marRight w:val="0"/>
      <w:marTop w:val="0"/>
      <w:marBottom w:val="0"/>
      <w:divBdr>
        <w:top w:val="none" w:sz="0" w:space="0" w:color="auto"/>
        <w:left w:val="none" w:sz="0" w:space="0" w:color="auto"/>
        <w:bottom w:val="none" w:sz="0" w:space="0" w:color="auto"/>
        <w:right w:val="none" w:sz="0" w:space="0" w:color="auto"/>
      </w:divBdr>
      <w:divsChild>
        <w:div w:id="275017936">
          <w:marLeft w:val="0"/>
          <w:marRight w:val="0"/>
          <w:marTop w:val="0"/>
          <w:marBottom w:val="0"/>
          <w:divBdr>
            <w:top w:val="none" w:sz="0" w:space="0" w:color="auto"/>
            <w:left w:val="none" w:sz="0" w:space="0" w:color="auto"/>
            <w:bottom w:val="none" w:sz="0" w:space="0" w:color="auto"/>
            <w:right w:val="none" w:sz="0" w:space="0" w:color="auto"/>
          </w:divBdr>
        </w:div>
        <w:div w:id="918976522">
          <w:marLeft w:val="0"/>
          <w:marRight w:val="0"/>
          <w:marTop w:val="0"/>
          <w:marBottom w:val="0"/>
          <w:divBdr>
            <w:top w:val="none" w:sz="0" w:space="0" w:color="auto"/>
            <w:left w:val="none" w:sz="0" w:space="0" w:color="auto"/>
            <w:bottom w:val="none" w:sz="0" w:space="0" w:color="auto"/>
            <w:right w:val="none" w:sz="0" w:space="0" w:color="auto"/>
          </w:divBdr>
          <w:divsChild>
            <w:div w:id="392000428">
              <w:marLeft w:val="0"/>
              <w:marRight w:val="0"/>
              <w:marTop w:val="0"/>
              <w:marBottom w:val="0"/>
              <w:divBdr>
                <w:top w:val="none" w:sz="0" w:space="0" w:color="auto"/>
                <w:left w:val="none" w:sz="0" w:space="0" w:color="auto"/>
                <w:bottom w:val="none" w:sz="0" w:space="0" w:color="auto"/>
                <w:right w:val="none" w:sz="0" w:space="0" w:color="auto"/>
              </w:divBdr>
            </w:div>
          </w:divsChild>
        </w:div>
        <w:div w:id="932739699">
          <w:marLeft w:val="0"/>
          <w:marRight w:val="0"/>
          <w:marTop w:val="0"/>
          <w:marBottom w:val="0"/>
          <w:divBdr>
            <w:top w:val="none" w:sz="0" w:space="0" w:color="auto"/>
            <w:left w:val="none" w:sz="0" w:space="0" w:color="auto"/>
            <w:bottom w:val="none" w:sz="0" w:space="0" w:color="auto"/>
            <w:right w:val="none" w:sz="0" w:space="0" w:color="auto"/>
          </w:divBdr>
        </w:div>
        <w:div w:id="314452102">
          <w:marLeft w:val="0"/>
          <w:marRight w:val="0"/>
          <w:marTop w:val="0"/>
          <w:marBottom w:val="0"/>
          <w:divBdr>
            <w:top w:val="none" w:sz="0" w:space="0" w:color="auto"/>
            <w:left w:val="none" w:sz="0" w:space="0" w:color="auto"/>
            <w:bottom w:val="none" w:sz="0" w:space="0" w:color="auto"/>
            <w:right w:val="none" w:sz="0" w:space="0" w:color="auto"/>
          </w:divBdr>
          <w:divsChild>
            <w:div w:id="1231618329">
              <w:marLeft w:val="0"/>
              <w:marRight w:val="0"/>
              <w:marTop w:val="0"/>
              <w:marBottom w:val="0"/>
              <w:divBdr>
                <w:top w:val="none" w:sz="0" w:space="0" w:color="auto"/>
                <w:left w:val="none" w:sz="0" w:space="0" w:color="auto"/>
                <w:bottom w:val="none" w:sz="0" w:space="0" w:color="auto"/>
                <w:right w:val="none" w:sz="0" w:space="0" w:color="auto"/>
              </w:divBdr>
            </w:div>
          </w:divsChild>
        </w:div>
        <w:div w:id="703403776">
          <w:marLeft w:val="0"/>
          <w:marRight w:val="0"/>
          <w:marTop w:val="0"/>
          <w:marBottom w:val="0"/>
          <w:divBdr>
            <w:top w:val="none" w:sz="0" w:space="0" w:color="auto"/>
            <w:left w:val="none" w:sz="0" w:space="0" w:color="auto"/>
            <w:bottom w:val="none" w:sz="0" w:space="0" w:color="auto"/>
            <w:right w:val="none" w:sz="0" w:space="0" w:color="auto"/>
          </w:divBdr>
        </w:div>
        <w:div w:id="2052682638">
          <w:marLeft w:val="0"/>
          <w:marRight w:val="0"/>
          <w:marTop w:val="0"/>
          <w:marBottom w:val="0"/>
          <w:divBdr>
            <w:top w:val="none" w:sz="0" w:space="0" w:color="auto"/>
            <w:left w:val="none" w:sz="0" w:space="0" w:color="auto"/>
            <w:bottom w:val="none" w:sz="0" w:space="0" w:color="auto"/>
            <w:right w:val="none" w:sz="0" w:space="0" w:color="auto"/>
          </w:divBdr>
          <w:divsChild>
            <w:div w:id="1735741168">
              <w:marLeft w:val="0"/>
              <w:marRight w:val="0"/>
              <w:marTop w:val="0"/>
              <w:marBottom w:val="0"/>
              <w:divBdr>
                <w:top w:val="none" w:sz="0" w:space="0" w:color="auto"/>
                <w:left w:val="none" w:sz="0" w:space="0" w:color="auto"/>
                <w:bottom w:val="none" w:sz="0" w:space="0" w:color="auto"/>
                <w:right w:val="none" w:sz="0" w:space="0" w:color="auto"/>
              </w:divBdr>
            </w:div>
          </w:divsChild>
        </w:div>
        <w:div w:id="1249540994">
          <w:marLeft w:val="0"/>
          <w:marRight w:val="0"/>
          <w:marTop w:val="0"/>
          <w:marBottom w:val="0"/>
          <w:divBdr>
            <w:top w:val="none" w:sz="0" w:space="0" w:color="auto"/>
            <w:left w:val="none" w:sz="0" w:space="0" w:color="auto"/>
            <w:bottom w:val="none" w:sz="0" w:space="0" w:color="auto"/>
            <w:right w:val="none" w:sz="0" w:space="0" w:color="auto"/>
          </w:divBdr>
        </w:div>
        <w:div w:id="1393888186">
          <w:marLeft w:val="0"/>
          <w:marRight w:val="0"/>
          <w:marTop w:val="0"/>
          <w:marBottom w:val="0"/>
          <w:divBdr>
            <w:top w:val="none" w:sz="0" w:space="0" w:color="auto"/>
            <w:left w:val="none" w:sz="0" w:space="0" w:color="auto"/>
            <w:bottom w:val="none" w:sz="0" w:space="0" w:color="auto"/>
            <w:right w:val="none" w:sz="0" w:space="0" w:color="auto"/>
          </w:divBdr>
          <w:divsChild>
            <w:div w:id="1474255093">
              <w:marLeft w:val="0"/>
              <w:marRight w:val="0"/>
              <w:marTop w:val="0"/>
              <w:marBottom w:val="0"/>
              <w:divBdr>
                <w:top w:val="none" w:sz="0" w:space="0" w:color="auto"/>
                <w:left w:val="none" w:sz="0" w:space="0" w:color="auto"/>
                <w:bottom w:val="none" w:sz="0" w:space="0" w:color="auto"/>
                <w:right w:val="none" w:sz="0" w:space="0" w:color="auto"/>
              </w:divBdr>
            </w:div>
          </w:divsChild>
        </w:div>
        <w:div w:id="1938052665">
          <w:marLeft w:val="0"/>
          <w:marRight w:val="0"/>
          <w:marTop w:val="0"/>
          <w:marBottom w:val="0"/>
          <w:divBdr>
            <w:top w:val="none" w:sz="0" w:space="0" w:color="auto"/>
            <w:left w:val="none" w:sz="0" w:space="0" w:color="auto"/>
            <w:bottom w:val="none" w:sz="0" w:space="0" w:color="auto"/>
            <w:right w:val="none" w:sz="0" w:space="0" w:color="auto"/>
          </w:divBdr>
        </w:div>
        <w:div w:id="81998331">
          <w:marLeft w:val="0"/>
          <w:marRight w:val="0"/>
          <w:marTop w:val="0"/>
          <w:marBottom w:val="0"/>
          <w:divBdr>
            <w:top w:val="none" w:sz="0" w:space="0" w:color="auto"/>
            <w:left w:val="none" w:sz="0" w:space="0" w:color="auto"/>
            <w:bottom w:val="none" w:sz="0" w:space="0" w:color="auto"/>
            <w:right w:val="none" w:sz="0" w:space="0" w:color="auto"/>
          </w:divBdr>
          <w:divsChild>
            <w:div w:id="1499271740">
              <w:marLeft w:val="0"/>
              <w:marRight w:val="0"/>
              <w:marTop w:val="0"/>
              <w:marBottom w:val="0"/>
              <w:divBdr>
                <w:top w:val="none" w:sz="0" w:space="0" w:color="auto"/>
                <w:left w:val="none" w:sz="0" w:space="0" w:color="auto"/>
                <w:bottom w:val="none" w:sz="0" w:space="0" w:color="auto"/>
                <w:right w:val="none" w:sz="0" w:space="0" w:color="auto"/>
              </w:divBdr>
            </w:div>
          </w:divsChild>
        </w:div>
        <w:div w:id="329985464">
          <w:marLeft w:val="0"/>
          <w:marRight w:val="0"/>
          <w:marTop w:val="0"/>
          <w:marBottom w:val="0"/>
          <w:divBdr>
            <w:top w:val="none" w:sz="0" w:space="0" w:color="auto"/>
            <w:left w:val="none" w:sz="0" w:space="0" w:color="auto"/>
            <w:bottom w:val="none" w:sz="0" w:space="0" w:color="auto"/>
            <w:right w:val="none" w:sz="0" w:space="0" w:color="auto"/>
          </w:divBdr>
        </w:div>
        <w:div w:id="968894783">
          <w:marLeft w:val="0"/>
          <w:marRight w:val="0"/>
          <w:marTop w:val="0"/>
          <w:marBottom w:val="0"/>
          <w:divBdr>
            <w:top w:val="none" w:sz="0" w:space="0" w:color="auto"/>
            <w:left w:val="none" w:sz="0" w:space="0" w:color="auto"/>
            <w:bottom w:val="none" w:sz="0" w:space="0" w:color="auto"/>
            <w:right w:val="none" w:sz="0" w:space="0" w:color="auto"/>
          </w:divBdr>
          <w:divsChild>
            <w:div w:id="141851952">
              <w:marLeft w:val="0"/>
              <w:marRight w:val="0"/>
              <w:marTop w:val="0"/>
              <w:marBottom w:val="0"/>
              <w:divBdr>
                <w:top w:val="none" w:sz="0" w:space="0" w:color="auto"/>
                <w:left w:val="none" w:sz="0" w:space="0" w:color="auto"/>
                <w:bottom w:val="none" w:sz="0" w:space="0" w:color="auto"/>
                <w:right w:val="none" w:sz="0" w:space="0" w:color="auto"/>
              </w:divBdr>
            </w:div>
          </w:divsChild>
        </w:div>
        <w:div w:id="1687100639">
          <w:marLeft w:val="0"/>
          <w:marRight w:val="0"/>
          <w:marTop w:val="0"/>
          <w:marBottom w:val="0"/>
          <w:divBdr>
            <w:top w:val="none" w:sz="0" w:space="0" w:color="auto"/>
            <w:left w:val="none" w:sz="0" w:space="0" w:color="auto"/>
            <w:bottom w:val="none" w:sz="0" w:space="0" w:color="auto"/>
            <w:right w:val="none" w:sz="0" w:space="0" w:color="auto"/>
          </w:divBdr>
        </w:div>
        <w:div w:id="1506246516">
          <w:marLeft w:val="0"/>
          <w:marRight w:val="0"/>
          <w:marTop w:val="0"/>
          <w:marBottom w:val="0"/>
          <w:divBdr>
            <w:top w:val="none" w:sz="0" w:space="0" w:color="auto"/>
            <w:left w:val="none" w:sz="0" w:space="0" w:color="auto"/>
            <w:bottom w:val="none" w:sz="0" w:space="0" w:color="auto"/>
            <w:right w:val="none" w:sz="0" w:space="0" w:color="auto"/>
          </w:divBdr>
          <w:divsChild>
            <w:div w:id="546068605">
              <w:marLeft w:val="0"/>
              <w:marRight w:val="0"/>
              <w:marTop w:val="0"/>
              <w:marBottom w:val="0"/>
              <w:divBdr>
                <w:top w:val="none" w:sz="0" w:space="0" w:color="auto"/>
                <w:left w:val="none" w:sz="0" w:space="0" w:color="auto"/>
                <w:bottom w:val="none" w:sz="0" w:space="0" w:color="auto"/>
                <w:right w:val="none" w:sz="0" w:space="0" w:color="auto"/>
              </w:divBdr>
            </w:div>
          </w:divsChild>
        </w:div>
        <w:div w:id="4482786">
          <w:marLeft w:val="0"/>
          <w:marRight w:val="0"/>
          <w:marTop w:val="300"/>
          <w:marBottom w:val="0"/>
          <w:divBdr>
            <w:top w:val="none" w:sz="0" w:space="0" w:color="auto"/>
            <w:left w:val="none" w:sz="0" w:space="0" w:color="auto"/>
            <w:bottom w:val="none" w:sz="0" w:space="0" w:color="auto"/>
            <w:right w:val="none" w:sz="0" w:space="0" w:color="auto"/>
          </w:divBdr>
          <w:divsChild>
            <w:div w:id="707025142">
              <w:marLeft w:val="0"/>
              <w:marRight w:val="0"/>
              <w:marTop w:val="0"/>
              <w:marBottom w:val="0"/>
              <w:divBdr>
                <w:top w:val="none" w:sz="0" w:space="0" w:color="auto"/>
                <w:left w:val="none" w:sz="0" w:space="0" w:color="auto"/>
                <w:bottom w:val="none" w:sz="0" w:space="0" w:color="auto"/>
                <w:right w:val="none" w:sz="0" w:space="0" w:color="auto"/>
              </w:divBdr>
              <w:divsChild>
                <w:div w:id="72032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14282">
          <w:marLeft w:val="0"/>
          <w:marRight w:val="0"/>
          <w:marTop w:val="300"/>
          <w:marBottom w:val="0"/>
          <w:divBdr>
            <w:top w:val="none" w:sz="0" w:space="0" w:color="auto"/>
            <w:left w:val="none" w:sz="0" w:space="0" w:color="auto"/>
            <w:bottom w:val="none" w:sz="0" w:space="0" w:color="auto"/>
            <w:right w:val="none" w:sz="0" w:space="0" w:color="auto"/>
          </w:divBdr>
          <w:divsChild>
            <w:div w:id="980620486">
              <w:marLeft w:val="0"/>
              <w:marRight w:val="0"/>
              <w:marTop w:val="0"/>
              <w:marBottom w:val="0"/>
              <w:divBdr>
                <w:top w:val="none" w:sz="0" w:space="0" w:color="auto"/>
                <w:left w:val="none" w:sz="0" w:space="0" w:color="auto"/>
                <w:bottom w:val="none" w:sz="0" w:space="0" w:color="auto"/>
                <w:right w:val="none" w:sz="0" w:space="0" w:color="auto"/>
              </w:divBdr>
              <w:divsChild>
                <w:div w:id="58408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172246">
          <w:marLeft w:val="0"/>
          <w:marRight w:val="0"/>
          <w:marTop w:val="300"/>
          <w:marBottom w:val="0"/>
          <w:divBdr>
            <w:top w:val="none" w:sz="0" w:space="0" w:color="auto"/>
            <w:left w:val="none" w:sz="0" w:space="0" w:color="auto"/>
            <w:bottom w:val="none" w:sz="0" w:space="0" w:color="auto"/>
            <w:right w:val="none" w:sz="0" w:space="0" w:color="auto"/>
          </w:divBdr>
          <w:divsChild>
            <w:div w:id="622463649">
              <w:marLeft w:val="0"/>
              <w:marRight w:val="0"/>
              <w:marTop w:val="0"/>
              <w:marBottom w:val="0"/>
              <w:divBdr>
                <w:top w:val="none" w:sz="0" w:space="0" w:color="auto"/>
                <w:left w:val="none" w:sz="0" w:space="0" w:color="auto"/>
                <w:bottom w:val="none" w:sz="0" w:space="0" w:color="auto"/>
                <w:right w:val="none" w:sz="0" w:space="0" w:color="auto"/>
              </w:divBdr>
              <w:divsChild>
                <w:div w:id="4229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8587">
          <w:marLeft w:val="0"/>
          <w:marRight w:val="0"/>
          <w:marTop w:val="300"/>
          <w:marBottom w:val="0"/>
          <w:divBdr>
            <w:top w:val="none" w:sz="0" w:space="0" w:color="auto"/>
            <w:left w:val="none" w:sz="0" w:space="0" w:color="auto"/>
            <w:bottom w:val="none" w:sz="0" w:space="0" w:color="auto"/>
            <w:right w:val="none" w:sz="0" w:space="0" w:color="auto"/>
          </w:divBdr>
          <w:divsChild>
            <w:div w:id="2116054050">
              <w:marLeft w:val="0"/>
              <w:marRight w:val="0"/>
              <w:marTop w:val="0"/>
              <w:marBottom w:val="0"/>
              <w:divBdr>
                <w:top w:val="none" w:sz="0" w:space="0" w:color="auto"/>
                <w:left w:val="none" w:sz="0" w:space="0" w:color="auto"/>
                <w:bottom w:val="none" w:sz="0" w:space="0" w:color="auto"/>
                <w:right w:val="none" w:sz="0" w:space="0" w:color="auto"/>
              </w:divBdr>
              <w:divsChild>
                <w:div w:id="15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15631">
      <w:bodyDiv w:val="1"/>
      <w:marLeft w:val="0"/>
      <w:marRight w:val="0"/>
      <w:marTop w:val="0"/>
      <w:marBottom w:val="0"/>
      <w:divBdr>
        <w:top w:val="none" w:sz="0" w:space="0" w:color="auto"/>
        <w:left w:val="none" w:sz="0" w:space="0" w:color="auto"/>
        <w:bottom w:val="none" w:sz="0" w:space="0" w:color="auto"/>
        <w:right w:val="none" w:sz="0" w:space="0" w:color="auto"/>
      </w:divBdr>
      <w:divsChild>
        <w:div w:id="516501266">
          <w:marLeft w:val="0"/>
          <w:marRight w:val="0"/>
          <w:marTop w:val="0"/>
          <w:marBottom w:val="0"/>
          <w:divBdr>
            <w:top w:val="none" w:sz="0" w:space="0" w:color="auto"/>
            <w:left w:val="none" w:sz="0" w:space="0" w:color="auto"/>
            <w:bottom w:val="none" w:sz="0" w:space="0" w:color="auto"/>
            <w:right w:val="none" w:sz="0" w:space="0" w:color="auto"/>
          </w:divBdr>
        </w:div>
        <w:div w:id="205220749">
          <w:marLeft w:val="0"/>
          <w:marRight w:val="0"/>
          <w:marTop w:val="0"/>
          <w:marBottom w:val="0"/>
          <w:divBdr>
            <w:top w:val="none" w:sz="0" w:space="0" w:color="auto"/>
            <w:left w:val="none" w:sz="0" w:space="0" w:color="auto"/>
            <w:bottom w:val="none" w:sz="0" w:space="0" w:color="auto"/>
            <w:right w:val="none" w:sz="0" w:space="0" w:color="auto"/>
          </w:divBdr>
          <w:divsChild>
            <w:div w:id="1652170047">
              <w:marLeft w:val="0"/>
              <w:marRight w:val="0"/>
              <w:marTop w:val="0"/>
              <w:marBottom w:val="0"/>
              <w:divBdr>
                <w:top w:val="none" w:sz="0" w:space="0" w:color="auto"/>
                <w:left w:val="none" w:sz="0" w:space="0" w:color="auto"/>
                <w:bottom w:val="none" w:sz="0" w:space="0" w:color="auto"/>
                <w:right w:val="none" w:sz="0" w:space="0" w:color="auto"/>
              </w:divBdr>
            </w:div>
          </w:divsChild>
        </w:div>
        <w:div w:id="810638072">
          <w:marLeft w:val="0"/>
          <w:marRight w:val="0"/>
          <w:marTop w:val="0"/>
          <w:marBottom w:val="0"/>
          <w:divBdr>
            <w:top w:val="none" w:sz="0" w:space="0" w:color="auto"/>
            <w:left w:val="none" w:sz="0" w:space="0" w:color="auto"/>
            <w:bottom w:val="none" w:sz="0" w:space="0" w:color="auto"/>
            <w:right w:val="none" w:sz="0" w:space="0" w:color="auto"/>
          </w:divBdr>
        </w:div>
        <w:div w:id="2099862394">
          <w:marLeft w:val="0"/>
          <w:marRight w:val="0"/>
          <w:marTop w:val="0"/>
          <w:marBottom w:val="0"/>
          <w:divBdr>
            <w:top w:val="none" w:sz="0" w:space="0" w:color="auto"/>
            <w:left w:val="none" w:sz="0" w:space="0" w:color="auto"/>
            <w:bottom w:val="none" w:sz="0" w:space="0" w:color="auto"/>
            <w:right w:val="none" w:sz="0" w:space="0" w:color="auto"/>
          </w:divBdr>
          <w:divsChild>
            <w:div w:id="124668426">
              <w:marLeft w:val="0"/>
              <w:marRight w:val="0"/>
              <w:marTop w:val="0"/>
              <w:marBottom w:val="0"/>
              <w:divBdr>
                <w:top w:val="none" w:sz="0" w:space="0" w:color="auto"/>
                <w:left w:val="none" w:sz="0" w:space="0" w:color="auto"/>
                <w:bottom w:val="none" w:sz="0" w:space="0" w:color="auto"/>
                <w:right w:val="none" w:sz="0" w:space="0" w:color="auto"/>
              </w:divBdr>
            </w:div>
          </w:divsChild>
        </w:div>
        <w:div w:id="24253825">
          <w:marLeft w:val="0"/>
          <w:marRight w:val="0"/>
          <w:marTop w:val="0"/>
          <w:marBottom w:val="0"/>
          <w:divBdr>
            <w:top w:val="none" w:sz="0" w:space="0" w:color="auto"/>
            <w:left w:val="none" w:sz="0" w:space="0" w:color="auto"/>
            <w:bottom w:val="none" w:sz="0" w:space="0" w:color="auto"/>
            <w:right w:val="none" w:sz="0" w:space="0" w:color="auto"/>
          </w:divBdr>
        </w:div>
        <w:div w:id="212085395">
          <w:marLeft w:val="0"/>
          <w:marRight w:val="0"/>
          <w:marTop w:val="0"/>
          <w:marBottom w:val="0"/>
          <w:divBdr>
            <w:top w:val="none" w:sz="0" w:space="0" w:color="auto"/>
            <w:left w:val="none" w:sz="0" w:space="0" w:color="auto"/>
            <w:bottom w:val="none" w:sz="0" w:space="0" w:color="auto"/>
            <w:right w:val="none" w:sz="0" w:space="0" w:color="auto"/>
          </w:divBdr>
          <w:divsChild>
            <w:div w:id="209923886">
              <w:marLeft w:val="0"/>
              <w:marRight w:val="0"/>
              <w:marTop w:val="0"/>
              <w:marBottom w:val="0"/>
              <w:divBdr>
                <w:top w:val="none" w:sz="0" w:space="0" w:color="auto"/>
                <w:left w:val="none" w:sz="0" w:space="0" w:color="auto"/>
                <w:bottom w:val="none" w:sz="0" w:space="0" w:color="auto"/>
                <w:right w:val="none" w:sz="0" w:space="0" w:color="auto"/>
              </w:divBdr>
            </w:div>
          </w:divsChild>
        </w:div>
        <w:div w:id="1442531746">
          <w:marLeft w:val="0"/>
          <w:marRight w:val="0"/>
          <w:marTop w:val="0"/>
          <w:marBottom w:val="0"/>
          <w:divBdr>
            <w:top w:val="none" w:sz="0" w:space="0" w:color="auto"/>
            <w:left w:val="none" w:sz="0" w:space="0" w:color="auto"/>
            <w:bottom w:val="none" w:sz="0" w:space="0" w:color="auto"/>
            <w:right w:val="none" w:sz="0" w:space="0" w:color="auto"/>
          </w:divBdr>
        </w:div>
        <w:div w:id="1670215008">
          <w:marLeft w:val="0"/>
          <w:marRight w:val="0"/>
          <w:marTop w:val="0"/>
          <w:marBottom w:val="0"/>
          <w:divBdr>
            <w:top w:val="none" w:sz="0" w:space="0" w:color="auto"/>
            <w:left w:val="none" w:sz="0" w:space="0" w:color="auto"/>
            <w:bottom w:val="none" w:sz="0" w:space="0" w:color="auto"/>
            <w:right w:val="none" w:sz="0" w:space="0" w:color="auto"/>
          </w:divBdr>
          <w:divsChild>
            <w:div w:id="1926185267">
              <w:marLeft w:val="0"/>
              <w:marRight w:val="0"/>
              <w:marTop w:val="0"/>
              <w:marBottom w:val="0"/>
              <w:divBdr>
                <w:top w:val="none" w:sz="0" w:space="0" w:color="auto"/>
                <w:left w:val="none" w:sz="0" w:space="0" w:color="auto"/>
                <w:bottom w:val="none" w:sz="0" w:space="0" w:color="auto"/>
                <w:right w:val="none" w:sz="0" w:space="0" w:color="auto"/>
              </w:divBdr>
            </w:div>
          </w:divsChild>
        </w:div>
        <w:div w:id="134615287">
          <w:marLeft w:val="0"/>
          <w:marRight w:val="0"/>
          <w:marTop w:val="0"/>
          <w:marBottom w:val="0"/>
          <w:divBdr>
            <w:top w:val="none" w:sz="0" w:space="0" w:color="auto"/>
            <w:left w:val="none" w:sz="0" w:space="0" w:color="auto"/>
            <w:bottom w:val="none" w:sz="0" w:space="0" w:color="auto"/>
            <w:right w:val="none" w:sz="0" w:space="0" w:color="auto"/>
          </w:divBdr>
        </w:div>
        <w:div w:id="247931037">
          <w:marLeft w:val="0"/>
          <w:marRight w:val="0"/>
          <w:marTop w:val="0"/>
          <w:marBottom w:val="0"/>
          <w:divBdr>
            <w:top w:val="none" w:sz="0" w:space="0" w:color="auto"/>
            <w:left w:val="none" w:sz="0" w:space="0" w:color="auto"/>
            <w:bottom w:val="none" w:sz="0" w:space="0" w:color="auto"/>
            <w:right w:val="none" w:sz="0" w:space="0" w:color="auto"/>
          </w:divBdr>
          <w:divsChild>
            <w:div w:id="1364593768">
              <w:marLeft w:val="0"/>
              <w:marRight w:val="0"/>
              <w:marTop w:val="0"/>
              <w:marBottom w:val="0"/>
              <w:divBdr>
                <w:top w:val="none" w:sz="0" w:space="0" w:color="auto"/>
                <w:left w:val="none" w:sz="0" w:space="0" w:color="auto"/>
                <w:bottom w:val="none" w:sz="0" w:space="0" w:color="auto"/>
                <w:right w:val="none" w:sz="0" w:space="0" w:color="auto"/>
              </w:divBdr>
            </w:div>
          </w:divsChild>
        </w:div>
        <w:div w:id="1028488158">
          <w:marLeft w:val="0"/>
          <w:marRight w:val="0"/>
          <w:marTop w:val="0"/>
          <w:marBottom w:val="0"/>
          <w:divBdr>
            <w:top w:val="none" w:sz="0" w:space="0" w:color="auto"/>
            <w:left w:val="none" w:sz="0" w:space="0" w:color="auto"/>
            <w:bottom w:val="none" w:sz="0" w:space="0" w:color="auto"/>
            <w:right w:val="none" w:sz="0" w:space="0" w:color="auto"/>
          </w:divBdr>
        </w:div>
        <w:div w:id="1942491723">
          <w:marLeft w:val="0"/>
          <w:marRight w:val="0"/>
          <w:marTop w:val="0"/>
          <w:marBottom w:val="0"/>
          <w:divBdr>
            <w:top w:val="none" w:sz="0" w:space="0" w:color="auto"/>
            <w:left w:val="none" w:sz="0" w:space="0" w:color="auto"/>
            <w:bottom w:val="none" w:sz="0" w:space="0" w:color="auto"/>
            <w:right w:val="none" w:sz="0" w:space="0" w:color="auto"/>
          </w:divBdr>
          <w:divsChild>
            <w:div w:id="741833609">
              <w:marLeft w:val="0"/>
              <w:marRight w:val="0"/>
              <w:marTop w:val="0"/>
              <w:marBottom w:val="0"/>
              <w:divBdr>
                <w:top w:val="none" w:sz="0" w:space="0" w:color="auto"/>
                <w:left w:val="none" w:sz="0" w:space="0" w:color="auto"/>
                <w:bottom w:val="none" w:sz="0" w:space="0" w:color="auto"/>
                <w:right w:val="none" w:sz="0" w:space="0" w:color="auto"/>
              </w:divBdr>
            </w:div>
          </w:divsChild>
        </w:div>
        <w:div w:id="1285111441">
          <w:marLeft w:val="0"/>
          <w:marRight w:val="0"/>
          <w:marTop w:val="0"/>
          <w:marBottom w:val="0"/>
          <w:divBdr>
            <w:top w:val="none" w:sz="0" w:space="0" w:color="auto"/>
            <w:left w:val="none" w:sz="0" w:space="0" w:color="auto"/>
            <w:bottom w:val="none" w:sz="0" w:space="0" w:color="auto"/>
            <w:right w:val="none" w:sz="0" w:space="0" w:color="auto"/>
          </w:divBdr>
        </w:div>
        <w:div w:id="976641969">
          <w:marLeft w:val="0"/>
          <w:marRight w:val="0"/>
          <w:marTop w:val="0"/>
          <w:marBottom w:val="0"/>
          <w:divBdr>
            <w:top w:val="none" w:sz="0" w:space="0" w:color="auto"/>
            <w:left w:val="none" w:sz="0" w:space="0" w:color="auto"/>
            <w:bottom w:val="none" w:sz="0" w:space="0" w:color="auto"/>
            <w:right w:val="none" w:sz="0" w:space="0" w:color="auto"/>
          </w:divBdr>
          <w:divsChild>
            <w:div w:id="1442412347">
              <w:marLeft w:val="0"/>
              <w:marRight w:val="0"/>
              <w:marTop w:val="0"/>
              <w:marBottom w:val="0"/>
              <w:divBdr>
                <w:top w:val="none" w:sz="0" w:space="0" w:color="auto"/>
                <w:left w:val="none" w:sz="0" w:space="0" w:color="auto"/>
                <w:bottom w:val="none" w:sz="0" w:space="0" w:color="auto"/>
                <w:right w:val="none" w:sz="0" w:space="0" w:color="auto"/>
              </w:divBdr>
            </w:div>
          </w:divsChild>
        </w:div>
        <w:div w:id="408582170">
          <w:marLeft w:val="0"/>
          <w:marRight w:val="0"/>
          <w:marTop w:val="300"/>
          <w:marBottom w:val="0"/>
          <w:divBdr>
            <w:top w:val="none" w:sz="0" w:space="0" w:color="auto"/>
            <w:left w:val="none" w:sz="0" w:space="0" w:color="auto"/>
            <w:bottom w:val="none" w:sz="0" w:space="0" w:color="auto"/>
            <w:right w:val="none" w:sz="0" w:space="0" w:color="auto"/>
          </w:divBdr>
          <w:divsChild>
            <w:div w:id="1103068313">
              <w:marLeft w:val="0"/>
              <w:marRight w:val="0"/>
              <w:marTop w:val="0"/>
              <w:marBottom w:val="0"/>
              <w:divBdr>
                <w:top w:val="none" w:sz="0" w:space="0" w:color="auto"/>
                <w:left w:val="none" w:sz="0" w:space="0" w:color="auto"/>
                <w:bottom w:val="none" w:sz="0" w:space="0" w:color="auto"/>
                <w:right w:val="none" w:sz="0" w:space="0" w:color="auto"/>
              </w:divBdr>
              <w:divsChild>
                <w:div w:id="67719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3081">
          <w:marLeft w:val="0"/>
          <w:marRight w:val="0"/>
          <w:marTop w:val="300"/>
          <w:marBottom w:val="0"/>
          <w:divBdr>
            <w:top w:val="none" w:sz="0" w:space="0" w:color="auto"/>
            <w:left w:val="none" w:sz="0" w:space="0" w:color="auto"/>
            <w:bottom w:val="none" w:sz="0" w:space="0" w:color="auto"/>
            <w:right w:val="none" w:sz="0" w:space="0" w:color="auto"/>
          </w:divBdr>
          <w:divsChild>
            <w:div w:id="1046835998">
              <w:marLeft w:val="0"/>
              <w:marRight w:val="0"/>
              <w:marTop w:val="0"/>
              <w:marBottom w:val="0"/>
              <w:divBdr>
                <w:top w:val="none" w:sz="0" w:space="0" w:color="auto"/>
                <w:left w:val="none" w:sz="0" w:space="0" w:color="auto"/>
                <w:bottom w:val="none" w:sz="0" w:space="0" w:color="auto"/>
                <w:right w:val="none" w:sz="0" w:space="0" w:color="auto"/>
              </w:divBdr>
              <w:divsChild>
                <w:div w:id="588151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043299">
          <w:marLeft w:val="0"/>
          <w:marRight w:val="0"/>
          <w:marTop w:val="300"/>
          <w:marBottom w:val="0"/>
          <w:divBdr>
            <w:top w:val="none" w:sz="0" w:space="0" w:color="auto"/>
            <w:left w:val="none" w:sz="0" w:space="0" w:color="auto"/>
            <w:bottom w:val="none" w:sz="0" w:space="0" w:color="auto"/>
            <w:right w:val="none" w:sz="0" w:space="0" w:color="auto"/>
          </w:divBdr>
          <w:divsChild>
            <w:div w:id="198052829">
              <w:marLeft w:val="0"/>
              <w:marRight w:val="0"/>
              <w:marTop w:val="0"/>
              <w:marBottom w:val="0"/>
              <w:divBdr>
                <w:top w:val="none" w:sz="0" w:space="0" w:color="auto"/>
                <w:left w:val="none" w:sz="0" w:space="0" w:color="auto"/>
                <w:bottom w:val="none" w:sz="0" w:space="0" w:color="auto"/>
                <w:right w:val="none" w:sz="0" w:space="0" w:color="auto"/>
              </w:divBdr>
              <w:divsChild>
                <w:div w:id="4099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370512">
          <w:marLeft w:val="0"/>
          <w:marRight w:val="0"/>
          <w:marTop w:val="300"/>
          <w:marBottom w:val="0"/>
          <w:divBdr>
            <w:top w:val="none" w:sz="0" w:space="0" w:color="auto"/>
            <w:left w:val="none" w:sz="0" w:space="0" w:color="auto"/>
            <w:bottom w:val="none" w:sz="0" w:space="0" w:color="auto"/>
            <w:right w:val="none" w:sz="0" w:space="0" w:color="auto"/>
          </w:divBdr>
          <w:divsChild>
            <w:div w:id="397635573">
              <w:marLeft w:val="0"/>
              <w:marRight w:val="0"/>
              <w:marTop w:val="0"/>
              <w:marBottom w:val="0"/>
              <w:divBdr>
                <w:top w:val="none" w:sz="0" w:space="0" w:color="auto"/>
                <w:left w:val="none" w:sz="0" w:space="0" w:color="auto"/>
                <w:bottom w:val="none" w:sz="0" w:space="0" w:color="auto"/>
                <w:right w:val="none" w:sz="0" w:space="0" w:color="auto"/>
              </w:divBdr>
              <w:divsChild>
                <w:div w:id="107408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460202">
      <w:bodyDiv w:val="1"/>
      <w:marLeft w:val="0"/>
      <w:marRight w:val="0"/>
      <w:marTop w:val="0"/>
      <w:marBottom w:val="0"/>
      <w:divBdr>
        <w:top w:val="none" w:sz="0" w:space="0" w:color="auto"/>
        <w:left w:val="none" w:sz="0" w:space="0" w:color="auto"/>
        <w:bottom w:val="none" w:sz="0" w:space="0" w:color="auto"/>
        <w:right w:val="none" w:sz="0" w:space="0" w:color="auto"/>
      </w:divBdr>
      <w:divsChild>
        <w:div w:id="2118518850">
          <w:marLeft w:val="0"/>
          <w:marRight w:val="0"/>
          <w:marTop w:val="0"/>
          <w:marBottom w:val="0"/>
          <w:divBdr>
            <w:top w:val="none" w:sz="0" w:space="0" w:color="auto"/>
            <w:left w:val="none" w:sz="0" w:space="0" w:color="auto"/>
            <w:bottom w:val="none" w:sz="0" w:space="0" w:color="auto"/>
            <w:right w:val="none" w:sz="0" w:space="0" w:color="auto"/>
          </w:divBdr>
        </w:div>
        <w:div w:id="658047252">
          <w:marLeft w:val="0"/>
          <w:marRight w:val="0"/>
          <w:marTop w:val="0"/>
          <w:marBottom w:val="0"/>
          <w:divBdr>
            <w:top w:val="none" w:sz="0" w:space="0" w:color="auto"/>
            <w:left w:val="none" w:sz="0" w:space="0" w:color="auto"/>
            <w:bottom w:val="none" w:sz="0" w:space="0" w:color="auto"/>
            <w:right w:val="none" w:sz="0" w:space="0" w:color="auto"/>
          </w:divBdr>
          <w:divsChild>
            <w:div w:id="1477527094">
              <w:marLeft w:val="0"/>
              <w:marRight w:val="0"/>
              <w:marTop w:val="0"/>
              <w:marBottom w:val="0"/>
              <w:divBdr>
                <w:top w:val="none" w:sz="0" w:space="0" w:color="auto"/>
                <w:left w:val="none" w:sz="0" w:space="0" w:color="auto"/>
                <w:bottom w:val="none" w:sz="0" w:space="0" w:color="auto"/>
                <w:right w:val="none" w:sz="0" w:space="0" w:color="auto"/>
              </w:divBdr>
            </w:div>
          </w:divsChild>
        </w:div>
        <w:div w:id="1820732277">
          <w:marLeft w:val="0"/>
          <w:marRight w:val="0"/>
          <w:marTop w:val="0"/>
          <w:marBottom w:val="0"/>
          <w:divBdr>
            <w:top w:val="none" w:sz="0" w:space="0" w:color="auto"/>
            <w:left w:val="none" w:sz="0" w:space="0" w:color="auto"/>
            <w:bottom w:val="none" w:sz="0" w:space="0" w:color="auto"/>
            <w:right w:val="none" w:sz="0" w:space="0" w:color="auto"/>
          </w:divBdr>
        </w:div>
        <w:div w:id="254675638">
          <w:marLeft w:val="0"/>
          <w:marRight w:val="0"/>
          <w:marTop w:val="0"/>
          <w:marBottom w:val="0"/>
          <w:divBdr>
            <w:top w:val="none" w:sz="0" w:space="0" w:color="auto"/>
            <w:left w:val="none" w:sz="0" w:space="0" w:color="auto"/>
            <w:bottom w:val="none" w:sz="0" w:space="0" w:color="auto"/>
            <w:right w:val="none" w:sz="0" w:space="0" w:color="auto"/>
          </w:divBdr>
          <w:divsChild>
            <w:div w:id="1065640961">
              <w:marLeft w:val="0"/>
              <w:marRight w:val="0"/>
              <w:marTop w:val="0"/>
              <w:marBottom w:val="0"/>
              <w:divBdr>
                <w:top w:val="none" w:sz="0" w:space="0" w:color="auto"/>
                <w:left w:val="none" w:sz="0" w:space="0" w:color="auto"/>
                <w:bottom w:val="none" w:sz="0" w:space="0" w:color="auto"/>
                <w:right w:val="none" w:sz="0" w:space="0" w:color="auto"/>
              </w:divBdr>
            </w:div>
          </w:divsChild>
        </w:div>
        <w:div w:id="2022925843">
          <w:marLeft w:val="0"/>
          <w:marRight w:val="0"/>
          <w:marTop w:val="0"/>
          <w:marBottom w:val="0"/>
          <w:divBdr>
            <w:top w:val="none" w:sz="0" w:space="0" w:color="auto"/>
            <w:left w:val="none" w:sz="0" w:space="0" w:color="auto"/>
            <w:bottom w:val="none" w:sz="0" w:space="0" w:color="auto"/>
            <w:right w:val="none" w:sz="0" w:space="0" w:color="auto"/>
          </w:divBdr>
        </w:div>
        <w:div w:id="1267300517">
          <w:marLeft w:val="0"/>
          <w:marRight w:val="0"/>
          <w:marTop w:val="0"/>
          <w:marBottom w:val="0"/>
          <w:divBdr>
            <w:top w:val="none" w:sz="0" w:space="0" w:color="auto"/>
            <w:left w:val="none" w:sz="0" w:space="0" w:color="auto"/>
            <w:bottom w:val="none" w:sz="0" w:space="0" w:color="auto"/>
            <w:right w:val="none" w:sz="0" w:space="0" w:color="auto"/>
          </w:divBdr>
          <w:divsChild>
            <w:div w:id="2051225205">
              <w:marLeft w:val="0"/>
              <w:marRight w:val="0"/>
              <w:marTop w:val="0"/>
              <w:marBottom w:val="0"/>
              <w:divBdr>
                <w:top w:val="none" w:sz="0" w:space="0" w:color="auto"/>
                <w:left w:val="none" w:sz="0" w:space="0" w:color="auto"/>
                <w:bottom w:val="none" w:sz="0" w:space="0" w:color="auto"/>
                <w:right w:val="none" w:sz="0" w:space="0" w:color="auto"/>
              </w:divBdr>
            </w:div>
          </w:divsChild>
        </w:div>
        <w:div w:id="1936594412">
          <w:marLeft w:val="0"/>
          <w:marRight w:val="0"/>
          <w:marTop w:val="0"/>
          <w:marBottom w:val="0"/>
          <w:divBdr>
            <w:top w:val="none" w:sz="0" w:space="0" w:color="auto"/>
            <w:left w:val="none" w:sz="0" w:space="0" w:color="auto"/>
            <w:bottom w:val="none" w:sz="0" w:space="0" w:color="auto"/>
            <w:right w:val="none" w:sz="0" w:space="0" w:color="auto"/>
          </w:divBdr>
        </w:div>
        <w:div w:id="209532771">
          <w:marLeft w:val="0"/>
          <w:marRight w:val="0"/>
          <w:marTop w:val="0"/>
          <w:marBottom w:val="0"/>
          <w:divBdr>
            <w:top w:val="none" w:sz="0" w:space="0" w:color="auto"/>
            <w:left w:val="none" w:sz="0" w:space="0" w:color="auto"/>
            <w:bottom w:val="none" w:sz="0" w:space="0" w:color="auto"/>
            <w:right w:val="none" w:sz="0" w:space="0" w:color="auto"/>
          </w:divBdr>
          <w:divsChild>
            <w:div w:id="373040217">
              <w:marLeft w:val="0"/>
              <w:marRight w:val="0"/>
              <w:marTop w:val="0"/>
              <w:marBottom w:val="0"/>
              <w:divBdr>
                <w:top w:val="none" w:sz="0" w:space="0" w:color="auto"/>
                <w:left w:val="none" w:sz="0" w:space="0" w:color="auto"/>
                <w:bottom w:val="none" w:sz="0" w:space="0" w:color="auto"/>
                <w:right w:val="none" w:sz="0" w:space="0" w:color="auto"/>
              </w:divBdr>
            </w:div>
          </w:divsChild>
        </w:div>
        <w:div w:id="1687170379">
          <w:marLeft w:val="0"/>
          <w:marRight w:val="0"/>
          <w:marTop w:val="0"/>
          <w:marBottom w:val="0"/>
          <w:divBdr>
            <w:top w:val="none" w:sz="0" w:space="0" w:color="auto"/>
            <w:left w:val="none" w:sz="0" w:space="0" w:color="auto"/>
            <w:bottom w:val="none" w:sz="0" w:space="0" w:color="auto"/>
            <w:right w:val="none" w:sz="0" w:space="0" w:color="auto"/>
          </w:divBdr>
        </w:div>
        <w:div w:id="166286408">
          <w:marLeft w:val="0"/>
          <w:marRight w:val="0"/>
          <w:marTop w:val="0"/>
          <w:marBottom w:val="0"/>
          <w:divBdr>
            <w:top w:val="none" w:sz="0" w:space="0" w:color="auto"/>
            <w:left w:val="none" w:sz="0" w:space="0" w:color="auto"/>
            <w:bottom w:val="none" w:sz="0" w:space="0" w:color="auto"/>
            <w:right w:val="none" w:sz="0" w:space="0" w:color="auto"/>
          </w:divBdr>
          <w:divsChild>
            <w:div w:id="618221384">
              <w:marLeft w:val="0"/>
              <w:marRight w:val="0"/>
              <w:marTop w:val="0"/>
              <w:marBottom w:val="0"/>
              <w:divBdr>
                <w:top w:val="none" w:sz="0" w:space="0" w:color="auto"/>
                <w:left w:val="none" w:sz="0" w:space="0" w:color="auto"/>
                <w:bottom w:val="none" w:sz="0" w:space="0" w:color="auto"/>
                <w:right w:val="none" w:sz="0" w:space="0" w:color="auto"/>
              </w:divBdr>
            </w:div>
          </w:divsChild>
        </w:div>
        <w:div w:id="2134639845">
          <w:marLeft w:val="0"/>
          <w:marRight w:val="0"/>
          <w:marTop w:val="0"/>
          <w:marBottom w:val="0"/>
          <w:divBdr>
            <w:top w:val="none" w:sz="0" w:space="0" w:color="auto"/>
            <w:left w:val="none" w:sz="0" w:space="0" w:color="auto"/>
            <w:bottom w:val="none" w:sz="0" w:space="0" w:color="auto"/>
            <w:right w:val="none" w:sz="0" w:space="0" w:color="auto"/>
          </w:divBdr>
        </w:div>
        <w:div w:id="1360012399">
          <w:marLeft w:val="0"/>
          <w:marRight w:val="0"/>
          <w:marTop w:val="0"/>
          <w:marBottom w:val="0"/>
          <w:divBdr>
            <w:top w:val="none" w:sz="0" w:space="0" w:color="auto"/>
            <w:left w:val="none" w:sz="0" w:space="0" w:color="auto"/>
            <w:bottom w:val="none" w:sz="0" w:space="0" w:color="auto"/>
            <w:right w:val="none" w:sz="0" w:space="0" w:color="auto"/>
          </w:divBdr>
          <w:divsChild>
            <w:div w:id="1253512069">
              <w:marLeft w:val="0"/>
              <w:marRight w:val="0"/>
              <w:marTop w:val="0"/>
              <w:marBottom w:val="0"/>
              <w:divBdr>
                <w:top w:val="none" w:sz="0" w:space="0" w:color="auto"/>
                <w:left w:val="none" w:sz="0" w:space="0" w:color="auto"/>
                <w:bottom w:val="none" w:sz="0" w:space="0" w:color="auto"/>
                <w:right w:val="none" w:sz="0" w:space="0" w:color="auto"/>
              </w:divBdr>
            </w:div>
          </w:divsChild>
        </w:div>
        <w:div w:id="1065451146">
          <w:marLeft w:val="0"/>
          <w:marRight w:val="0"/>
          <w:marTop w:val="0"/>
          <w:marBottom w:val="0"/>
          <w:divBdr>
            <w:top w:val="none" w:sz="0" w:space="0" w:color="auto"/>
            <w:left w:val="none" w:sz="0" w:space="0" w:color="auto"/>
            <w:bottom w:val="none" w:sz="0" w:space="0" w:color="auto"/>
            <w:right w:val="none" w:sz="0" w:space="0" w:color="auto"/>
          </w:divBdr>
        </w:div>
        <w:div w:id="1116438232">
          <w:marLeft w:val="0"/>
          <w:marRight w:val="0"/>
          <w:marTop w:val="0"/>
          <w:marBottom w:val="0"/>
          <w:divBdr>
            <w:top w:val="none" w:sz="0" w:space="0" w:color="auto"/>
            <w:left w:val="none" w:sz="0" w:space="0" w:color="auto"/>
            <w:bottom w:val="none" w:sz="0" w:space="0" w:color="auto"/>
            <w:right w:val="none" w:sz="0" w:space="0" w:color="auto"/>
          </w:divBdr>
          <w:divsChild>
            <w:div w:id="305428246">
              <w:marLeft w:val="0"/>
              <w:marRight w:val="0"/>
              <w:marTop w:val="0"/>
              <w:marBottom w:val="0"/>
              <w:divBdr>
                <w:top w:val="none" w:sz="0" w:space="0" w:color="auto"/>
                <w:left w:val="none" w:sz="0" w:space="0" w:color="auto"/>
                <w:bottom w:val="none" w:sz="0" w:space="0" w:color="auto"/>
                <w:right w:val="none" w:sz="0" w:space="0" w:color="auto"/>
              </w:divBdr>
            </w:div>
          </w:divsChild>
        </w:div>
        <w:div w:id="370110944">
          <w:marLeft w:val="0"/>
          <w:marRight w:val="0"/>
          <w:marTop w:val="300"/>
          <w:marBottom w:val="0"/>
          <w:divBdr>
            <w:top w:val="none" w:sz="0" w:space="0" w:color="auto"/>
            <w:left w:val="none" w:sz="0" w:space="0" w:color="auto"/>
            <w:bottom w:val="none" w:sz="0" w:space="0" w:color="auto"/>
            <w:right w:val="none" w:sz="0" w:space="0" w:color="auto"/>
          </w:divBdr>
          <w:divsChild>
            <w:div w:id="245846246">
              <w:marLeft w:val="0"/>
              <w:marRight w:val="0"/>
              <w:marTop w:val="0"/>
              <w:marBottom w:val="0"/>
              <w:divBdr>
                <w:top w:val="none" w:sz="0" w:space="0" w:color="auto"/>
                <w:left w:val="none" w:sz="0" w:space="0" w:color="auto"/>
                <w:bottom w:val="none" w:sz="0" w:space="0" w:color="auto"/>
                <w:right w:val="none" w:sz="0" w:space="0" w:color="auto"/>
              </w:divBdr>
              <w:divsChild>
                <w:div w:id="122567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3660">
          <w:marLeft w:val="0"/>
          <w:marRight w:val="0"/>
          <w:marTop w:val="300"/>
          <w:marBottom w:val="0"/>
          <w:divBdr>
            <w:top w:val="none" w:sz="0" w:space="0" w:color="auto"/>
            <w:left w:val="none" w:sz="0" w:space="0" w:color="auto"/>
            <w:bottom w:val="none" w:sz="0" w:space="0" w:color="auto"/>
            <w:right w:val="none" w:sz="0" w:space="0" w:color="auto"/>
          </w:divBdr>
          <w:divsChild>
            <w:div w:id="362292208">
              <w:marLeft w:val="0"/>
              <w:marRight w:val="0"/>
              <w:marTop w:val="0"/>
              <w:marBottom w:val="0"/>
              <w:divBdr>
                <w:top w:val="none" w:sz="0" w:space="0" w:color="auto"/>
                <w:left w:val="none" w:sz="0" w:space="0" w:color="auto"/>
                <w:bottom w:val="none" w:sz="0" w:space="0" w:color="auto"/>
                <w:right w:val="none" w:sz="0" w:space="0" w:color="auto"/>
              </w:divBdr>
              <w:divsChild>
                <w:div w:id="1119880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71843">
          <w:marLeft w:val="0"/>
          <w:marRight w:val="0"/>
          <w:marTop w:val="300"/>
          <w:marBottom w:val="0"/>
          <w:divBdr>
            <w:top w:val="none" w:sz="0" w:space="0" w:color="auto"/>
            <w:left w:val="none" w:sz="0" w:space="0" w:color="auto"/>
            <w:bottom w:val="none" w:sz="0" w:space="0" w:color="auto"/>
            <w:right w:val="none" w:sz="0" w:space="0" w:color="auto"/>
          </w:divBdr>
          <w:divsChild>
            <w:div w:id="1365595528">
              <w:marLeft w:val="0"/>
              <w:marRight w:val="0"/>
              <w:marTop w:val="0"/>
              <w:marBottom w:val="0"/>
              <w:divBdr>
                <w:top w:val="none" w:sz="0" w:space="0" w:color="auto"/>
                <w:left w:val="none" w:sz="0" w:space="0" w:color="auto"/>
                <w:bottom w:val="none" w:sz="0" w:space="0" w:color="auto"/>
                <w:right w:val="none" w:sz="0" w:space="0" w:color="auto"/>
              </w:divBdr>
              <w:divsChild>
                <w:div w:id="32147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815">
          <w:marLeft w:val="0"/>
          <w:marRight w:val="0"/>
          <w:marTop w:val="300"/>
          <w:marBottom w:val="0"/>
          <w:divBdr>
            <w:top w:val="none" w:sz="0" w:space="0" w:color="auto"/>
            <w:left w:val="none" w:sz="0" w:space="0" w:color="auto"/>
            <w:bottom w:val="none" w:sz="0" w:space="0" w:color="auto"/>
            <w:right w:val="none" w:sz="0" w:space="0" w:color="auto"/>
          </w:divBdr>
          <w:divsChild>
            <w:div w:id="1296108291">
              <w:marLeft w:val="0"/>
              <w:marRight w:val="0"/>
              <w:marTop w:val="0"/>
              <w:marBottom w:val="0"/>
              <w:divBdr>
                <w:top w:val="none" w:sz="0" w:space="0" w:color="auto"/>
                <w:left w:val="none" w:sz="0" w:space="0" w:color="auto"/>
                <w:bottom w:val="none" w:sz="0" w:space="0" w:color="auto"/>
                <w:right w:val="none" w:sz="0" w:space="0" w:color="auto"/>
              </w:divBdr>
              <w:divsChild>
                <w:div w:id="33084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755781">
      <w:bodyDiv w:val="1"/>
      <w:marLeft w:val="0"/>
      <w:marRight w:val="0"/>
      <w:marTop w:val="0"/>
      <w:marBottom w:val="0"/>
      <w:divBdr>
        <w:top w:val="none" w:sz="0" w:space="0" w:color="auto"/>
        <w:left w:val="none" w:sz="0" w:space="0" w:color="auto"/>
        <w:bottom w:val="none" w:sz="0" w:space="0" w:color="auto"/>
        <w:right w:val="none" w:sz="0" w:space="0" w:color="auto"/>
      </w:divBdr>
      <w:divsChild>
        <w:div w:id="1304584442">
          <w:marLeft w:val="0"/>
          <w:marRight w:val="0"/>
          <w:marTop w:val="0"/>
          <w:marBottom w:val="0"/>
          <w:divBdr>
            <w:top w:val="none" w:sz="0" w:space="0" w:color="auto"/>
            <w:left w:val="none" w:sz="0" w:space="0" w:color="auto"/>
            <w:bottom w:val="none" w:sz="0" w:space="0" w:color="auto"/>
            <w:right w:val="none" w:sz="0" w:space="0" w:color="auto"/>
          </w:divBdr>
        </w:div>
        <w:div w:id="1142313605">
          <w:marLeft w:val="0"/>
          <w:marRight w:val="0"/>
          <w:marTop w:val="0"/>
          <w:marBottom w:val="0"/>
          <w:divBdr>
            <w:top w:val="none" w:sz="0" w:space="0" w:color="auto"/>
            <w:left w:val="none" w:sz="0" w:space="0" w:color="auto"/>
            <w:bottom w:val="none" w:sz="0" w:space="0" w:color="auto"/>
            <w:right w:val="none" w:sz="0" w:space="0" w:color="auto"/>
          </w:divBdr>
          <w:divsChild>
            <w:div w:id="43022703">
              <w:marLeft w:val="0"/>
              <w:marRight w:val="0"/>
              <w:marTop w:val="0"/>
              <w:marBottom w:val="0"/>
              <w:divBdr>
                <w:top w:val="none" w:sz="0" w:space="0" w:color="auto"/>
                <w:left w:val="none" w:sz="0" w:space="0" w:color="auto"/>
                <w:bottom w:val="none" w:sz="0" w:space="0" w:color="auto"/>
                <w:right w:val="none" w:sz="0" w:space="0" w:color="auto"/>
              </w:divBdr>
            </w:div>
          </w:divsChild>
        </w:div>
        <w:div w:id="1426993163">
          <w:marLeft w:val="0"/>
          <w:marRight w:val="0"/>
          <w:marTop w:val="0"/>
          <w:marBottom w:val="0"/>
          <w:divBdr>
            <w:top w:val="none" w:sz="0" w:space="0" w:color="auto"/>
            <w:left w:val="none" w:sz="0" w:space="0" w:color="auto"/>
            <w:bottom w:val="none" w:sz="0" w:space="0" w:color="auto"/>
            <w:right w:val="none" w:sz="0" w:space="0" w:color="auto"/>
          </w:divBdr>
        </w:div>
        <w:div w:id="1964270646">
          <w:marLeft w:val="0"/>
          <w:marRight w:val="0"/>
          <w:marTop w:val="0"/>
          <w:marBottom w:val="0"/>
          <w:divBdr>
            <w:top w:val="none" w:sz="0" w:space="0" w:color="auto"/>
            <w:left w:val="none" w:sz="0" w:space="0" w:color="auto"/>
            <w:bottom w:val="none" w:sz="0" w:space="0" w:color="auto"/>
            <w:right w:val="none" w:sz="0" w:space="0" w:color="auto"/>
          </w:divBdr>
          <w:divsChild>
            <w:div w:id="917640156">
              <w:marLeft w:val="0"/>
              <w:marRight w:val="0"/>
              <w:marTop w:val="0"/>
              <w:marBottom w:val="0"/>
              <w:divBdr>
                <w:top w:val="none" w:sz="0" w:space="0" w:color="auto"/>
                <w:left w:val="none" w:sz="0" w:space="0" w:color="auto"/>
                <w:bottom w:val="none" w:sz="0" w:space="0" w:color="auto"/>
                <w:right w:val="none" w:sz="0" w:space="0" w:color="auto"/>
              </w:divBdr>
            </w:div>
          </w:divsChild>
        </w:div>
        <w:div w:id="34962299">
          <w:marLeft w:val="0"/>
          <w:marRight w:val="0"/>
          <w:marTop w:val="0"/>
          <w:marBottom w:val="0"/>
          <w:divBdr>
            <w:top w:val="none" w:sz="0" w:space="0" w:color="auto"/>
            <w:left w:val="none" w:sz="0" w:space="0" w:color="auto"/>
            <w:bottom w:val="none" w:sz="0" w:space="0" w:color="auto"/>
            <w:right w:val="none" w:sz="0" w:space="0" w:color="auto"/>
          </w:divBdr>
        </w:div>
        <w:div w:id="371922925">
          <w:marLeft w:val="0"/>
          <w:marRight w:val="0"/>
          <w:marTop w:val="0"/>
          <w:marBottom w:val="0"/>
          <w:divBdr>
            <w:top w:val="none" w:sz="0" w:space="0" w:color="auto"/>
            <w:left w:val="none" w:sz="0" w:space="0" w:color="auto"/>
            <w:bottom w:val="none" w:sz="0" w:space="0" w:color="auto"/>
            <w:right w:val="none" w:sz="0" w:space="0" w:color="auto"/>
          </w:divBdr>
          <w:divsChild>
            <w:div w:id="1206216268">
              <w:marLeft w:val="0"/>
              <w:marRight w:val="0"/>
              <w:marTop w:val="0"/>
              <w:marBottom w:val="0"/>
              <w:divBdr>
                <w:top w:val="none" w:sz="0" w:space="0" w:color="auto"/>
                <w:left w:val="none" w:sz="0" w:space="0" w:color="auto"/>
                <w:bottom w:val="none" w:sz="0" w:space="0" w:color="auto"/>
                <w:right w:val="none" w:sz="0" w:space="0" w:color="auto"/>
              </w:divBdr>
            </w:div>
          </w:divsChild>
        </w:div>
        <w:div w:id="2093622206">
          <w:marLeft w:val="0"/>
          <w:marRight w:val="0"/>
          <w:marTop w:val="0"/>
          <w:marBottom w:val="0"/>
          <w:divBdr>
            <w:top w:val="none" w:sz="0" w:space="0" w:color="auto"/>
            <w:left w:val="none" w:sz="0" w:space="0" w:color="auto"/>
            <w:bottom w:val="none" w:sz="0" w:space="0" w:color="auto"/>
            <w:right w:val="none" w:sz="0" w:space="0" w:color="auto"/>
          </w:divBdr>
        </w:div>
        <w:div w:id="755831245">
          <w:marLeft w:val="0"/>
          <w:marRight w:val="0"/>
          <w:marTop w:val="0"/>
          <w:marBottom w:val="0"/>
          <w:divBdr>
            <w:top w:val="none" w:sz="0" w:space="0" w:color="auto"/>
            <w:left w:val="none" w:sz="0" w:space="0" w:color="auto"/>
            <w:bottom w:val="none" w:sz="0" w:space="0" w:color="auto"/>
            <w:right w:val="none" w:sz="0" w:space="0" w:color="auto"/>
          </w:divBdr>
          <w:divsChild>
            <w:div w:id="1405370887">
              <w:marLeft w:val="0"/>
              <w:marRight w:val="0"/>
              <w:marTop w:val="0"/>
              <w:marBottom w:val="0"/>
              <w:divBdr>
                <w:top w:val="none" w:sz="0" w:space="0" w:color="auto"/>
                <w:left w:val="none" w:sz="0" w:space="0" w:color="auto"/>
                <w:bottom w:val="none" w:sz="0" w:space="0" w:color="auto"/>
                <w:right w:val="none" w:sz="0" w:space="0" w:color="auto"/>
              </w:divBdr>
            </w:div>
          </w:divsChild>
        </w:div>
        <w:div w:id="1887717258">
          <w:marLeft w:val="0"/>
          <w:marRight w:val="0"/>
          <w:marTop w:val="0"/>
          <w:marBottom w:val="0"/>
          <w:divBdr>
            <w:top w:val="none" w:sz="0" w:space="0" w:color="auto"/>
            <w:left w:val="none" w:sz="0" w:space="0" w:color="auto"/>
            <w:bottom w:val="none" w:sz="0" w:space="0" w:color="auto"/>
            <w:right w:val="none" w:sz="0" w:space="0" w:color="auto"/>
          </w:divBdr>
        </w:div>
        <w:div w:id="862478100">
          <w:marLeft w:val="0"/>
          <w:marRight w:val="0"/>
          <w:marTop w:val="0"/>
          <w:marBottom w:val="0"/>
          <w:divBdr>
            <w:top w:val="none" w:sz="0" w:space="0" w:color="auto"/>
            <w:left w:val="none" w:sz="0" w:space="0" w:color="auto"/>
            <w:bottom w:val="none" w:sz="0" w:space="0" w:color="auto"/>
            <w:right w:val="none" w:sz="0" w:space="0" w:color="auto"/>
          </w:divBdr>
          <w:divsChild>
            <w:div w:id="581912709">
              <w:marLeft w:val="0"/>
              <w:marRight w:val="0"/>
              <w:marTop w:val="0"/>
              <w:marBottom w:val="0"/>
              <w:divBdr>
                <w:top w:val="none" w:sz="0" w:space="0" w:color="auto"/>
                <w:left w:val="none" w:sz="0" w:space="0" w:color="auto"/>
                <w:bottom w:val="none" w:sz="0" w:space="0" w:color="auto"/>
                <w:right w:val="none" w:sz="0" w:space="0" w:color="auto"/>
              </w:divBdr>
            </w:div>
          </w:divsChild>
        </w:div>
        <w:div w:id="573903888">
          <w:marLeft w:val="0"/>
          <w:marRight w:val="0"/>
          <w:marTop w:val="0"/>
          <w:marBottom w:val="0"/>
          <w:divBdr>
            <w:top w:val="none" w:sz="0" w:space="0" w:color="auto"/>
            <w:left w:val="none" w:sz="0" w:space="0" w:color="auto"/>
            <w:bottom w:val="none" w:sz="0" w:space="0" w:color="auto"/>
            <w:right w:val="none" w:sz="0" w:space="0" w:color="auto"/>
          </w:divBdr>
        </w:div>
        <w:div w:id="817306712">
          <w:marLeft w:val="0"/>
          <w:marRight w:val="0"/>
          <w:marTop w:val="0"/>
          <w:marBottom w:val="0"/>
          <w:divBdr>
            <w:top w:val="none" w:sz="0" w:space="0" w:color="auto"/>
            <w:left w:val="none" w:sz="0" w:space="0" w:color="auto"/>
            <w:bottom w:val="none" w:sz="0" w:space="0" w:color="auto"/>
            <w:right w:val="none" w:sz="0" w:space="0" w:color="auto"/>
          </w:divBdr>
          <w:divsChild>
            <w:div w:id="903100488">
              <w:marLeft w:val="0"/>
              <w:marRight w:val="0"/>
              <w:marTop w:val="0"/>
              <w:marBottom w:val="0"/>
              <w:divBdr>
                <w:top w:val="none" w:sz="0" w:space="0" w:color="auto"/>
                <w:left w:val="none" w:sz="0" w:space="0" w:color="auto"/>
                <w:bottom w:val="none" w:sz="0" w:space="0" w:color="auto"/>
                <w:right w:val="none" w:sz="0" w:space="0" w:color="auto"/>
              </w:divBdr>
            </w:div>
          </w:divsChild>
        </w:div>
        <w:div w:id="2118792830">
          <w:marLeft w:val="0"/>
          <w:marRight w:val="0"/>
          <w:marTop w:val="0"/>
          <w:marBottom w:val="0"/>
          <w:divBdr>
            <w:top w:val="none" w:sz="0" w:space="0" w:color="auto"/>
            <w:left w:val="none" w:sz="0" w:space="0" w:color="auto"/>
            <w:bottom w:val="none" w:sz="0" w:space="0" w:color="auto"/>
            <w:right w:val="none" w:sz="0" w:space="0" w:color="auto"/>
          </w:divBdr>
        </w:div>
        <w:div w:id="1243370159">
          <w:marLeft w:val="0"/>
          <w:marRight w:val="0"/>
          <w:marTop w:val="0"/>
          <w:marBottom w:val="0"/>
          <w:divBdr>
            <w:top w:val="none" w:sz="0" w:space="0" w:color="auto"/>
            <w:left w:val="none" w:sz="0" w:space="0" w:color="auto"/>
            <w:bottom w:val="none" w:sz="0" w:space="0" w:color="auto"/>
            <w:right w:val="none" w:sz="0" w:space="0" w:color="auto"/>
          </w:divBdr>
          <w:divsChild>
            <w:div w:id="431362535">
              <w:marLeft w:val="0"/>
              <w:marRight w:val="0"/>
              <w:marTop w:val="0"/>
              <w:marBottom w:val="0"/>
              <w:divBdr>
                <w:top w:val="none" w:sz="0" w:space="0" w:color="auto"/>
                <w:left w:val="none" w:sz="0" w:space="0" w:color="auto"/>
                <w:bottom w:val="none" w:sz="0" w:space="0" w:color="auto"/>
                <w:right w:val="none" w:sz="0" w:space="0" w:color="auto"/>
              </w:divBdr>
            </w:div>
          </w:divsChild>
        </w:div>
        <w:div w:id="1834106467">
          <w:marLeft w:val="0"/>
          <w:marRight w:val="0"/>
          <w:marTop w:val="300"/>
          <w:marBottom w:val="0"/>
          <w:divBdr>
            <w:top w:val="none" w:sz="0" w:space="0" w:color="auto"/>
            <w:left w:val="none" w:sz="0" w:space="0" w:color="auto"/>
            <w:bottom w:val="none" w:sz="0" w:space="0" w:color="auto"/>
            <w:right w:val="none" w:sz="0" w:space="0" w:color="auto"/>
          </w:divBdr>
          <w:divsChild>
            <w:div w:id="1037125513">
              <w:marLeft w:val="0"/>
              <w:marRight w:val="0"/>
              <w:marTop w:val="0"/>
              <w:marBottom w:val="0"/>
              <w:divBdr>
                <w:top w:val="none" w:sz="0" w:space="0" w:color="auto"/>
                <w:left w:val="none" w:sz="0" w:space="0" w:color="auto"/>
                <w:bottom w:val="none" w:sz="0" w:space="0" w:color="auto"/>
                <w:right w:val="none" w:sz="0" w:space="0" w:color="auto"/>
              </w:divBdr>
              <w:divsChild>
                <w:div w:id="87808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428833">
          <w:marLeft w:val="0"/>
          <w:marRight w:val="0"/>
          <w:marTop w:val="300"/>
          <w:marBottom w:val="0"/>
          <w:divBdr>
            <w:top w:val="none" w:sz="0" w:space="0" w:color="auto"/>
            <w:left w:val="none" w:sz="0" w:space="0" w:color="auto"/>
            <w:bottom w:val="none" w:sz="0" w:space="0" w:color="auto"/>
            <w:right w:val="none" w:sz="0" w:space="0" w:color="auto"/>
          </w:divBdr>
          <w:divsChild>
            <w:div w:id="1618482618">
              <w:marLeft w:val="0"/>
              <w:marRight w:val="0"/>
              <w:marTop w:val="0"/>
              <w:marBottom w:val="0"/>
              <w:divBdr>
                <w:top w:val="none" w:sz="0" w:space="0" w:color="auto"/>
                <w:left w:val="none" w:sz="0" w:space="0" w:color="auto"/>
                <w:bottom w:val="none" w:sz="0" w:space="0" w:color="auto"/>
                <w:right w:val="none" w:sz="0" w:space="0" w:color="auto"/>
              </w:divBdr>
              <w:divsChild>
                <w:div w:id="200389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32854">
          <w:marLeft w:val="0"/>
          <w:marRight w:val="0"/>
          <w:marTop w:val="300"/>
          <w:marBottom w:val="0"/>
          <w:divBdr>
            <w:top w:val="none" w:sz="0" w:space="0" w:color="auto"/>
            <w:left w:val="none" w:sz="0" w:space="0" w:color="auto"/>
            <w:bottom w:val="none" w:sz="0" w:space="0" w:color="auto"/>
            <w:right w:val="none" w:sz="0" w:space="0" w:color="auto"/>
          </w:divBdr>
          <w:divsChild>
            <w:div w:id="362290162">
              <w:marLeft w:val="0"/>
              <w:marRight w:val="0"/>
              <w:marTop w:val="0"/>
              <w:marBottom w:val="0"/>
              <w:divBdr>
                <w:top w:val="none" w:sz="0" w:space="0" w:color="auto"/>
                <w:left w:val="none" w:sz="0" w:space="0" w:color="auto"/>
                <w:bottom w:val="none" w:sz="0" w:space="0" w:color="auto"/>
                <w:right w:val="none" w:sz="0" w:space="0" w:color="auto"/>
              </w:divBdr>
              <w:divsChild>
                <w:div w:id="123628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328">
          <w:marLeft w:val="0"/>
          <w:marRight w:val="0"/>
          <w:marTop w:val="300"/>
          <w:marBottom w:val="0"/>
          <w:divBdr>
            <w:top w:val="none" w:sz="0" w:space="0" w:color="auto"/>
            <w:left w:val="none" w:sz="0" w:space="0" w:color="auto"/>
            <w:bottom w:val="none" w:sz="0" w:space="0" w:color="auto"/>
            <w:right w:val="none" w:sz="0" w:space="0" w:color="auto"/>
          </w:divBdr>
          <w:divsChild>
            <w:div w:id="962422367">
              <w:marLeft w:val="0"/>
              <w:marRight w:val="0"/>
              <w:marTop w:val="0"/>
              <w:marBottom w:val="0"/>
              <w:divBdr>
                <w:top w:val="none" w:sz="0" w:space="0" w:color="auto"/>
                <w:left w:val="none" w:sz="0" w:space="0" w:color="auto"/>
                <w:bottom w:val="none" w:sz="0" w:space="0" w:color="auto"/>
                <w:right w:val="none" w:sz="0" w:space="0" w:color="auto"/>
              </w:divBdr>
              <w:divsChild>
                <w:div w:id="116684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645518">
      <w:bodyDiv w:val="1"/>
      <w:marLeft w:val="0"/>
      <w:marRight w:val="0"/>
      <w:marTop w:val="0"/>
      <w:marBottom w:val="0"/>
      <w:divBdr>
        <w:top w:val="none" w:sz="0" w:space="0" w:color="auto"/>
        <w:left w:val="none" w:sz="0" w:space="0" w:color="auto"/>
        <w:bottom w:val="none" w:sz="0" w:space="0" w:color="auto"/>
        <w:right w:val="none" w:sz="0" w:space="0" w:color="auto"/>
      </w:divBdr>
      <w:divsChild>
        <w:div w:id="1052997457">
          <w:marLeft w:val="0"/>
          <w:marRight w:val="0"/>
          <w:marTop w:val="0"/>
          <w:marBottom w:val="0"/>
          <w:divBdr>
            <w:top w:val="none" w:sz="0" w:space="0" w:color="auto"/>
            <w:left w:val="none" w:sz="0" w:space="0" w:color="auto"/>
            <w:bottom w:val="none" w:sz="0" w:space="0" w:color="auto"/>
            <w:right w:val="none" w:sz="0" w:space="0" w:color="auto"/>
          </w:divBdr>
        </w:div>
        <w:div w:id="175851493">
          <w:marLeft w:val="0"/>
          <w:marRight w:val="0"/>
          <w:marTop w:val="0"/>
          <w:marBottom w:val="0"/>
          <w:divBdr>
            <w:top w:val="none" w:sz="0" w:space="0" w:color="auto"/>
            <w:left w:val="none" w:sz="0" w:space="0" w:color="auto"/>
            <w:bottom w:val="none" w:sz="0" w:space="0" w:color="auto"/>
            <w:right w:val="none" w:sz="0" w:space="0" w:color="auto"/>
          </w:divBdr>
          <w:divsChild>
            <w:div w:id="133987894">
              <w:marLeft w:val="0"/>
              <w:marRight w:val="0"/>
              <w:marTop w:val="0"/>
              <w:marBottom w:val="0"/>
              <w:divBdr>
                <w:top w:val="none" w:sz="0" w:space="0" w:color="auto"/>
                <w:left w:val="none" w:sz="0" w:space="0" w:color="auto"/>
                <w:bottom w:val="none" w:sz="0" w:space="0" w:color="auto"/>
                <w:right w:val="none" w:sz="0" w:space="0" w:color="auto"/>
              </w:divBdr>
            </w:div>
          </w:divsChild>
        </w:div>
        <w:div w:id="1205362190">
          <w:marLeft w:val="0"/>
          <w:marRight w:val="0"/>
          <w:marTop w:val="0"/>
          <w:marBottom w:val="0"/>
          <w:divBdr>
            <w:top w:val="none" w:sz="0" w:space="0" w:color="auto"/>
            <w:left w:val="none" w:sz="0" w:space="0" w:color="auto"/>
            <w:bottom w:val="none" w:sz="0" w:space="0" w:color="auto"/>
            <w:right w:val="none" w:sz="0" w:space="0" w:color="auto"/>
          </w:divBdr>
        </w:div>
        <w:div w:id="1624312078">
          <w:marLeft w:val="0"/>
          <w:marRight w:val="0"/>
          <w:marTop w:val="0"/>
          <w:marBottom w:val="0"/>
          <w:divBdr>
            <w:top w:val="none" w:sz="0" w:space="0" w:color="auto"/>
            <w:left w:val="none" w:sz="0" w:space="0" w:color="auto"/>
            <w:bottom w:val="none" w:sz="0" w:space="0" w:color="auto"/>
            <w:right w:val="none" w:sz="0" w:space="0" w:color="auto"/>
          </w:divBdr>
          <w:divsChild>
            <w:div w:id="1582325369">
              <w:marLeft w:val="0"/>
              <w:marRight w:val="0"/>
              <w:marTop w:val="0"/>
              <w:marBottom w:val="0"/>
              <w:divBdr>
                <w:top w:val="none" w:sz="0" w:space="0" w:color="auto"/>
                <w:left w:val="none" w:sz="0" w:space="0" w:color="auto"/>
                <w:bottom w:val="none" w:sz="0" w:space="0" w:color="auto"/>
                <w:right w:val="none" w:sz="0" w:space="0" w:color="auto"/>
              </w:divBdr>
            </w:div>
          </w:divsChild>
        </w:div>
        <w:div w:id="1915318688">
          <w:marLeft w:val="0"/>
          <w:marRight w:val="0"/>
          <w:marTop w:val="0"/>
          <w:marBottom w:val="0"/>
          <w:divBdr>
            <w:top w:val="none" w:sz="0" w:space="0" w:color="auto"/>
            <w:left w:val="none" w:sz="0" w:space="0" w:color="auto"/>
            <w:bottom w:val="none" w:sz="0" w:space="0" w:color="auto"/>
            <w:right w:val="none" w:sz="0" w:space="0" w:color="auto"/>
          </w:divBdr>
        </w:div>
        <w:div w:id="400757344">
          <w:marLeft w:val="0"/>
          <w:marRight w:val="0"/>
          <w:marTop w:val="0"/>
          <w:marBottom w:val="0"/>
          <w:divBdr>
            <w:top w:val="none" w:sz="0" w:space="0" w:color="auto"/>
            <w:left w:val="none" w:sz="0" w:space="0" w:color="auto"/>
            <w:bottom w:val="none" w:sz="0" w:space="0" w:color="auto"/>
            <w:right w:val="none" w:sz="0" w:space="0" w:color="auto"/>
          </w:divBdr>
          <w:divsChild>
            <w:div w:id="824735459">
              <w:marLeft w:val="0"/>
              <w:marRight w:val="0"/>
              <w:marTop w:val="0"/>
              <w:marBottom w:val="0"/>
              <w:divBdr>
                <w:top w:val="none" w:sz="0" w:space="0" w:color="auto"/>
                <w:left w:val="none" w:sz="0" w:space="0" w:color="auto"/>
                <w:bottom w:val="none" w:sz="0" w:space="0" w:color="auto"/>
                <w:right w:val="none" w:sz="0" w:space="0" w:color="auto"/>
              </w:divBdr>
            </w:div>
          </w:divsChild>
        </w:div>
        <w:div w:id="1939749748">
          <w:marLeft w:val="0"/>
          <w:marRight w:val="0"/>
          <w:marTop w:val="0"/>
          <w:marBottom w:val="0"/>
          <w:divBdr>
            <w:top w:val="none" w:sz="0" w:space="0" w:color="auto"/>
            <w:left w:val="none" w:sz="0" w:space="0" w:color="auto"/>
            <w:bottom w:val="none" w:sz="0" w:space="0" w:color="auto"/>
            <w:right w:val="none" w:sz="0" w:space="0" w:color="auto"/>
          </w:divBdr>
        </w:div>
        <w:div w:id="867571976">
          <w:marLeft w:val="0"/>
          <w:marRight w:val="0"/>
          <w:marTop w:val="0"/>
          <w:marBottom w:val="0"/>
          <w:divBdr>
            <w:top w:val="none" w:sz="0" w:space="0" w:color="auto"/>
            <w:left w:val="none" w:sz="0" w:space="0" w:color="auto"/>
            <w:bottom w:val="none" w:sz="0" w:space="0" w:color="auto"/>
            <w:right w:val="none" w:sz="0" w:space="0" w:color="auto"/>
          </w:divBdr>
          <w:divsChild>
            <w:div w:id="1627008148">
              <w:marLeft w:val="0"/>
              <w:marRight w:val="0"/>
              <w:marTop w:val="0"/>
              <w:marBottom w:val="0"/>
              <w:divBdr>
                <w:top w:val="none" w:sz="0" w:space="0" w:color="auto"/>
                <w:left w:val="none" w:sz="0" w:space="0" w:color="auto"/>
                <w:bottom w:val="none" w:sz="0" w:space="0" w:color="auto"/>
                <w:right w:val="none" w:sz="0" w:space="0" w:color="auto"/>
              </w:divBdr>
            </w:div>
          </w:divsChild>
        </w:div>
        <w:div w:id="1369262659">
          <w:marLeft w:val="0"/>
          <w:marRight w:val="0"/>
          <w:marTop w:val="0"/>
          <w:marBottom w:val="0"/>
          <w:divBdr>
            <w:top w:val="none" w:sz="0" w:space="0" w:color="auto"/>
            <w:left w:val="none" w:sz="0" w:space="0" w:color="auto"/>
            <w:bottom w:val="none" w:sz="0" w:space="0" w:color="auto"/>
            <w:right w:val="none" w:sz="0" w:space="0" w:color="auto"/>
          </w:divBdr>
        </w:div>
        <w:div w:id="1102918492">
          <w:marLeft w:val="0"/>
          <w:marRight w:val="0"/>
          <w:marTop w:val="0"/>
          <w:marBottom w:val="0"/>
          <w:divBdr>
            <w:top w:val="none" w:sz="0" w:space="0" w:color="auto"/>
            <w:left w:val="none" w:sz="0" w:space="0" w:color="auto"/>
            <w:bottom w:val="none" w:sz="0" w:space="0" w:color="auto"/>
            <w:right w:val="none" w:sz="0" w:space="0" w:color="auto"/>
          </w:divBdr>
          <w:divsChild>
            <w:div w:id="201019713">
              <w:marLeft w:val="0"/>
              <w:marRight w:val="0"/>
              <w:marTop w:val="0"/>
              <w:marBottom w:val="0"/>
              <w:divBdr>
                <w:top w:val="none" w:sz="0" w:space="0" w:color="auto"/>
                <w:left w:val="none" w:sz="0" w:space="0" w:color="auto"/>
                <w:bottom w:val="none" w:sz="0" w:space="0" w:color="auto"/>
                <w:right w:val="none" w:sz="0" w:space="0" w:color="auto"/>
              </w:divBdr>
            </w:div>
          </w:divsChild>
        </w:div>
        <w:div w:id="1583834359">
          <w:marLeft w:val="0"/>
          <w:marRight w:val="0"/>
          <w:marTop w:val="0"/>
          <w:marBottom w:val="0"/>
          <w:divBdr>
            <w:top w:val="none" w:sz="0" w:space="0" w:color="auto"/>
            <w:left w:val="none" w:sz="0" w:space="0" w:color="auto"/>
            <w:bottom w:val="none" w:sz="0" w:space="0" w:color="auto"/>
            <w:right w:val="none" w:sz="0" w:space="0" w:color="auto"/>
          </w:divBdr>
        </w:div>
        <w:div w:id="261644276">
          <w:marLeft w:val="0"/>
          <w:marRight w:val="0"/>
          <w:marTop w:val="0"/>
          <w:marBottom w:val="0"/>
          <w:divBdr>
            <w:top w:val="none" w:sz="0" w:space="0" w:color="auto"/>
            <w:left w:val="none" w:sz="0" w:space="0" w:color="auto"/>
            <w:bottom w:val="none" w:sz="0" w:space="0" w:color="auto"/>
            <w:right w:val="none" w:sz="0" w:space="0" w:color="auto"/>
          </w:divBdr>
          <w:divsChild>
            <w:div w:id="55788165">
              <w:marLeft w:val="0"/>
              <w:marRight w:val="0"/>
              <w:marTop w:val="0"/>
              <w:marBottom w:val="0"/>
              <w:divBdr>
                <w:top w:val="none" w:sz="0" w:space="0" w:color="auto"/>
                <w:left w:val="none" w:sz="0" w:space="0" w:color="auto"/>
                <w:bottom w:val="none" w:sz="0" w:space="0" w:color="auto"/>
                <w:right w:val="none" w:sz="0" w:space="0" w:color="auto"/>
              </w:divBdr>
            </w:div>
          </w:divsChild>
        </w:div>
        <w:div w:id="1012879278">
          <w:marLeft w:val="0"/>
          <w:marRight w:val="0"/>
          <w:marTop w:val="0"/>
          <w:marBottom w:val="0"/>
          <w:divBdr>
            <w:top w:val="none" w:sz="0" w:space="0" w:color="auto"/>
            <w:left w:val="none" w:sz="0" w:space="0" w:color="auto"/>
            <w:bottom w:val="none" w:sz="0" w:space="0" w:color="auto"/>
            <w:right w:val="none" w:sz="0" w:space="0" w:color="auto"/>
          </w:divBdr>
        </w:div>
        <w:div w:id="594745582">
          <w:marLeft w:val="0"/>
          <w:marRight w:val="0"/>
          <w:marTop w:val="0"/>
          <w:marBottom w:val="0"/>
          <w:divBdr>
            <w:top w:val="none" w:sz="0" w:space="0" w:color="auto"/>
            <w:left w:val="none" w:sz="0" w:space="0" w:color="auto"/>
            <w:bottom w:val="none" w:sz="0" w:space="0" w:color="auto"/>
            <w:right w:val="none" w:sz="0" w:space="0" w:color="auto"/>
          </w:divBdr>
          <w:divsChild>
            <w:div w:id="1996839096">
              <w:marLeft w:val="0"/>
              <w:marRight w:val="0"/>
              <w:marTop w:val="0"/>
              <w:marBottom w:val="0"/>
              <w:divBdr>
                <w:top w:val="none" w:sz="0" w:space="0" w:color="auto"/>
                <w:left w:val="none" w:sz="0" w:space="0" w:color="auto"/>
                <w:bottom w:val="none" w:sz="0" w:space="0" w:color="auto"/>
                <w:right w:val="none" w:sz="0" w:space="0" w:color="auto"/>
              </w:divBdr>
            </w:div>
          </w:divsChild>
        </w:div>
        <w:div w:id="471948776">
          <w:marLeft w:val="0"/>
          <w:marRight w:val="0"/>
          <w:marTop w:val="300"/>
          <w:marBottom w:val="0"/>
          <w:divBdr>
            <w:top w:val="none" w:sz="0" w:space="0" w:color="auto"/>
            <w:left w:val="none" w:sz="0" w:space="0" w:color="auto"/>
            <w:bottom w:val="none" w:sz="0" w:space="0" w:color="auto"/>
            <w:right w:val="none" w:sz="0" w:space="0" w:color="auto"/>
          </w:divBdr>
          <w:divsChild>
            <w:div w:id="766851397">
              <w:marLeft w:val="0"/>
              <w:marRight w:val="0"/>
              <w:marTop w:val="0"/>
              <w:marBottom w:val="0"/>
              <w:divBdr>
                <w:top w:val="none" w:sz="0" w:space="0" w:color="auto"/>
                <w:left w:val="none" w:sz="0" w:space="0" w:color="auto"/>
                <w:bottom w:val="none" w:sz="0" w:space="0" w:color="auto"/>
                <w:right w:val="none" w:sz="0" w:space="0" w:color="auto"/>
              </w:divBdr>
              <w:divsChild>
                <w:div w:id="167872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99189">
          <w:marLeft w:val="0"/>
          <w:marRight w:val="0"/>
          <w:marTop w:val="300"/>
          <w:marBottom w:val="0"/>
          <w:divBdr>
            <w:top w:val="none" w:sz="0" w:space="0" w:color="auto"/>
            <w:left w:val="none" w:sz="0" w:space="0" w:color="auto"/>
            <w:bottom w:val="none" w:sz="0" w:space="0" w:color="auto"/>
            <w:right w:val="none" w:sz="0" w:space="0" w:color="auto"/>
          </w:divBdr>
          <w:divsChild>
            <w:div w:id="892231834">
              <w:marLeft w:val="0"/>
              <w:marRight w:val="0"/>
              <w:marTop w:val="0"/>
              <w:marBottom w:val="0"/>
              <w:divBdr>
                <w:top w:val="none" w:sz="0" w:space="0" w:color="auto"/>
                <w:left w:val="none" w:sz="0" w:space="0" w:color="auto"/>
                <w:bottom w:val="none" w:sz="0" w:space="0" w:color="auto"/>
                <w:right w:val="none" w:sz="0" w:space="0" w:color="auto"/>
              </w:divBdr>
              <w:divsChild>
                <w:div w:id="79182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5030">
          <w:marLeft w:val="0"/>
          <w:marRight w:val="0"/>
          <w:marTop w:val="300"/>
          <w:marBottom w:val="0"/>
          <w:divBdr>
            <w:top w:val="none" w:sz="0" w:space="0" w:color="auto"/>
            <w:left w:val="none" w:sz="0" w:space="0" w:color="auto"/>
            <w:bottom w:val="none" w:sz="0" w:space="0" w:color="auto"/>
            <w:right w:val="none" w:sz="0" w:space="0" w:color="auto"/>
          </w:divBdr>
          <w:divsChild>
            <w:div w:id="1399478503">
              <w:marLeft w:val="0"/>
              <w:marRight w:val="0"/>
              <w:marTop w:val="0"/>
              <w:marBottom w:val="0"/>
              <w:divBdr>
                <w:top w:val="none" w:sz="0" w:space="0" w:color="auto"/>
                <w:left w:val="none" w:sz="0" w:space="0" w:color="auto"/>
                <w:bottom w:val="none" w:sz="0" w:space="0" w:color="auto"/>
                <w:right w:val="none" w:sz="0" w:space="0" w:color="auto"/>
              </w:divBdr>
              <w:divsChild>
                <w:div w:id="155454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176855">
          <w:marLeft w:val="0"/>
          <w:marRight w:val="0"/>
          <w:marTop w:val="300"/>
          <w:marBottom w:val="0"/>
          <w:divBdr>
            <w:top w:val="none" w:sz="0" w:space="0" w:color="auto"/>
            <w:left w:val="none" w:sz="0" w:space="0" w:color="auto"/>
            <w:bottom w:val="none" w:sz="0" w:space="0" w:color="auto"/>
            <w:right w:val="none" w:sz="0" w:space="0" w:color="auto"/>
          </w:divBdr>
          <w:divsChild>
            <w:div w:id="848064833">
              <w:marLeft w:val="0"/>
              <w:marRight w:val="0"/>
              <w:marTop w:val="0"/>
              <w:marBottom w:val="0"/>
              <w:divBdr>
                <w:top w:val="none" w:sz="0" w:space="0" w:color="auto"/>
                <w:left w:val="none" w:sz="0" w:space="0" w:color="auto"/>
                <w:bottom w:val="none" w:sz="0" w:space="0" w:color="auto"/>
                <w:right w:val="none" w:sz="0" w:space="0" w:color="auto"/>
              </w:divBdr>
              <w:divsChild>
                <w:div w:id="856580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572739">
      <w:bodyDiv w:val="1"/>
      <w:marLeft w:val="0"/>
      <w:marRight w:val="0"/>
      <w:marTop w:val="0"/>
      <w:marBottom w:val="0"/>
      <w:divBdr>
        <w:top w:val="none" w:sz="0" w:space="0" w:color="auto"/>
        <w:left w:val="none" w:sz="0" w:space="0" w:color="auto"/>
        <w:bottom w:val="none" w:sz="0" w:space="0" w:color="auto"/>
        <w:right w:val="none" w:sz="0" w:space="0" w:color="auto"/>
      </w:divBdr>
      <w:divsChild>
        <w:div w:id="1497185968">
          <w:marLeft w:val="0"/>
          <w:marRight w:val="0"/>
          <w:marTop w:val="0"/>
          <w:marBottom w:val="0"/>
          <w:divBdr>
            <w:top w:val="none" w:sz="0" w:space="0" w:color="auto"/>
            <w:left w:val="none" w:sz="0" w:space="0" w:color="auto"/>
            <w:bottom w:val="none" w:sz="0" w:space="0" w:color="auto"/>
            <w:right w:val="none" w:sz="0" w:space="0" w:color="auto"/>
          </w:divBdr>
        </w:div>
        <w:div w:id="236134058">
          <w:marLeft w:val="0"/>
          <w:marRight w:val="0"/>
          <w:marTop w:val="0"/>
          <w:marBottom w:val="0"/>
          <w:divBdr>
            <w:top w:val="none" w:sz="0" w:space="0" w:color="auto"/>
            <w:left w:val="none" w:sz="0" w:space="0" w:color="auto"/>
            <w:bottom w:val="none" w:sz="0" w:space="0" w:color="auto"/>
            <w:right w:val="none" w:sz="0" w:space="0" w:color="auto"/>
          </w:divBdr>
          <w:divsChild>
            <w:div w:id="1893925848">
              <w:marLeft w:val="0"/>
              <w:marRight w:val="0"/>
              <w:marTop w:val="0"/>
              <w:marBottom w:val="0"/>
              <w:divBdr>
                <w:top w:val="none" w:sz="0" w:space="0" w:color="auto"/>
                <w:left w:val="none" w:sz="0" w:space="0" w:color="auto"/>
                <w:bottom w:val="none" w:sz="0" w:space="0" w:color="auto"/>
                <w:right w:val="none" w:sz="0" w:space="0" w:color="auto"/>
              </w:divBdr>
            </w:div>
          </w:divsChild>
        </w:div>
        <w:div w:id="1998613393">
          <w:marLeft w:val="0"/>
          <w:marRight w:val="0"/>
          <w:marTop w:val="0"/>
          <w:marBottom w:val="0"/>
          <w:divBdr>
            <w:top w:val="none" w:sz="0" w:space="0" w:color="auto"/>
            <w:left w:val="none" w:sz="0" w:space="0" w:color="auto"/>
            <w:bottom w:val="none" w:sz="0" w:space="0" w:color="auto"/>
            <w:right w:val="none" w:sz="0" w:space="0" w:color="auto"/>
          </w:divBdr>
        </w:div>
        <w:div w:id="1874030161">
          <w:marLeft w:val="0"/>
          <w:marRight w:val="0"/>
          <w:marTop w:val="0"/>
          <w:marBottom w:val="0"/>
          <w:divBdr>
            <w:top w:val="none" w:sz="0" w:space="0" w:color="auto"/>
            <w:left w:val="none" w:sz="0" w:space="0" w:color="auto"/>
            <w:bottom w:val="none" w:sz="0" w:space="0" w:color="auto"/>
            <w:right w:val="none" w:sz="0" w:space="0" w:color="auto"/>
          </w:divBdr>
          <w:divsChild>
            <w:div w:id="1143276891">
              <w:marLeft w:val="0"/>
              <w:marRight w:val="0"/>
              <w:marTop w:val="0"/>
              <w:marBottom w:val="0"/>
              <w:divBdr>
                <w:top w:val="none" w:sz="0" w:space="0" w:color="auto"/>
                <w:left w:val="none" w:sz="0" w:space="0" w:color="auto"/>
                <w:bottom w:val="none" w:sz="0" w:space="0" w:color="auto"/>
                <w:right w:val="none" w:sz="0" w:space="0" w:color="auto"/>
              </w:divBdr>
            </w:div>
          </w:divsChild>
        </w:div>
        <w:div w:id="1157652614">
          <w:marLeft w:val="0"/>
          <w:marRight w:val="0"/>
          <w:marTop w:val="0"/>
          <w:marBottom w:val="0"/>
          <w:divBdr>
            <w:top w:val="none" w:sz="0" w:space="0" w:color="auto"/>
            <w:left w:val="none" w:sz="0" w:space="0" w:color="auto"/>
            <w:bottom w:val="none" w:sz="0" w:space="0" w:color="auto"/>
            <w:right w:val="none" w:sz="0" w:space="0" w:color="auto"/>
          </w:divBdr>
        </w:div>
        <w:div w:id="659424957">
          <w:marLeft w:val="0"/>
          <w:marRight w:val="0"/>
          <w:marTop w:val="0"/>
          <w:marBottom w:val="0"/>
          <w:divBdr>
            <w:top w:val="none" w:sz="0" w:space="0" w:color="auto"/>
            <w:left w:val="none" w:sz="0" w:space="0" w:color="auto"/>
            <w:bottom w:val="none" w:sz="0" w:space="0" w:color="auto"/>
            <w:right w:val="none" w:sz="0" w:space="0" w:color="auto"/>
          </w:divBdr>
          <w:divsChild>
            <w:div w:id="291058015">
              <w:marLeft w:val="0"/>
              <w:marRight w:val="0"/>
              <w:marTop w:val="0"/>
              <w:marBottom w:val="0"/>
              <w:divBdr>
                <w:top w:val="none" w:sz="0" w:space="0" w:color="auto"/>
                <w:left w:val="none" w:sz="0" w:space="0" w:color="auto"/>
                <w:bottom w:val="none" w:sz="0" w:space="0" w:color="auto"/>
                <w:right w:val="none" w:sz="0" w:space="0" w:color="auto"/>
              </w:divBdr>
            </w:div>
          </w:divsChild>
        </w:div>
        <w:div w:id="370614886">
          <w:marLeft w:val="0"/>
          <w:marRight w:val="0"/>
          <w:marTop w:val="0"/>
          <w:marBottom w:val="0"/>
          <w:divBdr>
            <w:top w:val="none" w:sz="0" w:space="0" w:color="auto"/>
            <w:left w:val="none" w:sz="0" w:space="0" w:color="auto"/>
            <w:bottom w:val="none" w:sz="0" w:space="0" w:color="auto"/>
            <w:right w:val="none" w:sz="0" w:space="0" w:color="auto"/>
          </w:divBdr>
        </w:div>
        <w:div w:id="2070806721">
          <w:marLeft w:val="0"/>
          <w:marRight w:val="0"/>
          <w:marTop w:val="0"/>
          <w:marBottom w:val="0"/>
          <w:divBdr>
            <w:top w:val="none" w:sz="0" w:space="0" w:color="auto"/>
            <w:left w:val="none" w:sz="0" w:space="0" w:color="auto"/>
            <w:bottom w:val="none" w:sz="0" w:space="0" w:color="auto"/>
            <w:right w:val="none" w:sz="0" w:space="0" w:color="auto"/>
          </w:divBdr>
          <w:divsChild>
            <w:div w:id="823618868">
              <w:marLeft w:val="0"/>
              <w:marRight w:val="0"/>
              <w:marTop w:val="0"/>
              <w:marBottom w:val="0"/>
              <w:divBdr>
                <w:top w:val="none" w:sz="0" w:space="0" w:color="auto"/>
                <w:left w:val="none" w:sz="0" w:space="0" w:color="auto"/>
                <w:bottom w:val="none" w:sz="0" w:space="0" w:color="auto"/>
                <w:right w:val="none" w:sz="0" w:space="0" w:color="auto"/>
              </w:divBdr>
            </w:div>
          </w:divsChild>
        </w:div>
        <w:div w:id="1955398672">
          <w:marLeft w:val="0"/>
          <w:marRight w:val="0"/>
          <w:marTop w:val="0"/>
          <w:marBottom w:val="0"/>
          <w:divBdr>
            <w:top w:val="none" w:sz="0" w:space="0" w:color="auto"/>
            <w:left w:val="none" w:sz="0" w:space="0" w:color="auto"/>
            <w:bottom w:val="none" w:sz="0" w:space="0" w:color="auto"/>
            <w:right w:val="none" w:sz="0" w:space="0" w:color="auto"/>
          </w:divBdr>
        </w:div>
        <w:div w:id="2075544489">
          <w:marLeft w:val="0"/>
          <w:marRight w:val="0"/>
          <w:marTop w:val="0"/>
          <w:marBottom w:val="0"/>
          <w:divBdr>
            <w:top w:val="none" w:sz="0" w:space="0" w:color="auto"/>
            <w:left w:val="none" w:sz="0" w:space="0" w:color="auto"/>
            <w:bottom w:val="none" w:sz="0" w:space="0" w:color="auto"/>
            <w:right w:val="none" w:sz="0" w:space="0" w:color="auto"/>
          </w:divBdr>
          <w:divsChild>
            <w:div w:id="1877158314">
              <w:marLeft w:val="0"/>
              <w:marRight w:val="0"/>
              <w:marTop w:val="0"/>
              <w:marBottom w:val="0"/>
              <w:divBdr>
                <w:top w:val="none" w:sz="0" w:space="0" w:color="auto"/>
                <w:left w:val="none" w:sz="0" w:space="0" w:color="auto"/>
                <w:bottom w:val="none" w:sz="0" w:space="0" w:color="auto"/>
                <w:right w:val="none" w:sz="0" w:space="0" w:color="auto"/>
              </w:divBdr>
            </w:div>
          </w:divsChild>
        </w:div>
        <w:div w:id="682977999">
          <w:marLeft w:val="0"/>
          <w:marRight w:val="0"/>
          <w:marTop w:val="0"/>
          <w:marBottom w:val="0"/>
          <w:divBdr>
            <w:top w:val="none" w:sz="0" w:space="0" w:color="auto"/>
            <w:left w:val="none" w:sz="0" w:space="0" w:color="auto"/>
            <w:bottom w:val="none" w:sz="0" w:space="0" w:color="auto"/>
            <w:right w:val="none" w:sz="0" w:space="0" w:color="auto"/>
          </w:divBdr>
        </w:div>
        <w:div w:id="810056157">
          <w:marLeft w:val="0"/>
          <w:marRight w:val="0"/>
          <w:marTop w:val="0"/>
          <w:marBottom w:val="0"/>
          <w:divBdr>
            <w:top w:val="none" w:sz="0" w:space="0" w:color="auto"/>
            <w:left w:val="none" w:sz="0" w:space="0" w:color="auto"/>
            <w:bottom w:val="none" w:sz="0" w:space="0" w:color="auto"/>
            <w:right w:val="none" w:sz="0" w:space="0" w:color="auto"/>
          </w:divBdr>
          <w:divsChild>
            <w:div w:id="861238291">
              <w:marLeft w:val="0"/>
              <w:marRight w:val="0"/>
              <w:marTop w:val="0"/>
              <w:marBottom w:val="0"/>
              <w:divBdr>
                <w:top w:val="none" w:sz="0" w:space="0" w:color="auto"/>
                <w:left w:val="none" w:sz="0" w:space="0" w:color="auto"/>
                <w:bottom w:val="none" w:sz="0" w:space="0" w:color="auto"/>
                <w:right w:val="none" w:sz="0" w:space="0" w:color="auto"/>
              </w:divBdr>
            </w:div>
          </w:divsChild>
        </w:div>
        <w:div w:id="996037004">
          <w:marLeft w:val="0"/>
          <w:marRight w:val="0"/>
          <w:marTop w:val="0"/>
          <w:marBottom w:val="0"/>
          <w:divBdr>
            <w:top w:val="none" w:sz="0" w:space="0" w:color="auto"/>
            <w:left w:val="none" w:sz="0" w:space="0" w:color="auto"/>
            <w:bottom w:val="none" w:sz="0" w:space="0" w:color="auto"/>
            <w:right w:val="none" w:sz="0" w:space="0" w:color="auto"/>
          </w:divBdr>
        </w:div>
        <w:div w:id="724839639">
          <w:marLeft w:val="0"/>
          <w:marRight w:val="0"/>
          <w:marTop w:val="0"/>
          <w:marBottom w:val="0"/>
          <w:divBdr>
            <w:top w:val="none" w:sz="0" w:space="0" w:color="auto"/>
            <w:left w:val="none" w:sz="0" w:space="0" w:color="auto"/>
            <w:bottom w:val="none" w:sz="0" w:space="0" w:color="auto"/>
            <w:right w:val="none" w:sz="0" w:space="0" w:color="auto"/>
          </w:divBdr>
          <w:divsChild>
            <w:div w:id="111825890">
              <w:marLeft w:val="0"/>
              <w:marRight w:val="0"/>
              <w:marTop w:val="0"/>
              <w:marBottom w:val="0"/>
              <w:divBdr>
                <w:top w:val="none" w:sz="0" w:space="0" w:color="auto"/>
                <w:left w:val="none" w:sz="0" w:space="0" w:color="auto"/>
                <w:bottom w:val="none" w:sz="0" w:space="0" w:color="auto"/>
                <w:right w:val="none" w:sz="0" w:space="0" w:color="auto"/>
              </w:divBdr>
            </w:div>
          </w:divsChild>
        </w:div>
        <w:div w:id="864560559">
          <w:marLeft w:val="0"/>
          <w:marRight w:val="0"/>
          <w:marTop w:val="300"/>
          <w:marBottom w:val="0"/>
          <w:divBdr>
            <w:top w:val="none" w:sz="0" w:space="0" w:color="auto"/>
            <w:left w:val="none" w:sz="0" w:space="0" w:color="auto"/>
            <w:bottom w:val="none" w:sz="0" w:space="0" w:color="auto"/>
            <w:right w:val="none" w:sz="0" w:space="0" w:color="auto"/>
          </w:divBdr>
          <w:divsChild>
            <w:div w:id="1118842234">
              <w:marLeft w:val="0"/>
              <w:marRight w:val="0"/>
              <w:marTop w:val="0"/>
              <w:marBottom w:val="0"/>
              <w:divBdr>
                <w:top w:val="none" w:sz="0" w:space="0" w:color="auto"/>
                <w:left w:val="none" w:sz="0" w:space="0" w:color="auto"/>
                <w:bottom w:val="none" w:sz="0" w:space="0" w:color="auto"/>
                <w:right w:val="none" w:sz="0" w:space="0" w:color="auto"/>
              </w:divBdr>
              <w:divsChild>
                <w:div w:id="12327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4673">
          <w:marLeft w:val="0"/>
          <w:marRight w:val="0"/>
          <w:marTop w:val="300"/>
          <w:marBottom w:val="0"/>
          <w:divBdr>
            <w:top w:val="none" w:sz="0" w:space="0" w:color="auto"/>
            <w:left w:val="none" w:sz="0" w:space="0" w:color="auto"/>
            <w:bottom w:val="none" w:sz="0" w:space="0" w:color="auto"/>
            <w:right w:val="none" w:sz="0" w:space="0" w:color="auto"/>
          </w:divBdr>
          <w:divsChild>
            <w:div w:id="338578993">
              <w:marLeft w:val="0"/>
              <w:marRight w:val="0"/>
              <w:marTop w:val="0"/>
              <w:marBottom w:val="0"/>
              <w:divBdr>
                <w:top w:val="none" w:sz="0" w:space="0" w:color="auto"/>
                <w:left w:val="none" w:sz="0" w:space="0" w:color="auto"/>
                <w:bottom w:val="none" w:sz="0" w:space="0" w:color="auto"/>
                <w:right w:val="none" w:sz="0" w:space="0" w:color="auto"/>
              </w:divBdr>
              <w:divsChild>
                <w:div w:id="124873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6152">
          <w:marLeft w:val="0"/>
          <w:marRight w:val="0"/>
          <w:marTop w:val="300"/>
          <w:marBottom w:val="0"/>
          <w:divBdr>
            <w:top w:val="none" w:sz="0" w:space="0" w:color="auto"/>
            <w:left w:val="none" w:sz="0" w:space="0" w:color="auto"/>
            <w:bottom w:val="none" w:sz="0" w:space="0" w:color="auto"/>
            <w:right w:val="none" w:sz="0" w:space="0" w:color="auto"/>
          </w:divBdr>
          <w:divsChild>
            <w:div w:id="1173645579">
              <w:marLeft w:val="0"/>
              <w:marRight w:val="0"/>
              <w:marTop w:val="0"/>
              <w:marBottom w:val="0"/>
              <w:divBdr>
                <w:top w:val="none" w:sz="0" w:space="0" w:color="auto"/>
                <w:left w:val="none" w:sz="0" w:space="0" w:color="auto"/>
                <w:bottom w:val="none" w:sz="0" w:space="0" w:color="auto"/>
                <w:right w:val="none" w:sz="0" w:space="0" w:color="auto"/>
              </w:divBdr>
              <w:divsChild>
                <w:div w:id="1386686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818001">
          <w:marLeft w:val="0"/>
          <w:marRight w:val="0"/>
          <w:marTop w:val="300"/>
          <w:marBottom w:val="0"/>
          <w:divBdr>
            <w:top w:val="none" w:sz="0" w:space="0" w:color="auto"/>
            <w:left w:val="none" w:sz="0" w:space="0" w:color="auto"/>
            <w:bottom w:val="none" w:sz="0" w:space="0" w:color="auto"/>
            <w:right w:val="none" w:sz="0" w:space="0" w:color="auto"/>
          </w:divBdr>
          <w:divsChild>
            <w:div w:id="1834830684">
              <w:marLeft w:val="0"/>
              <w:marRight w:val="0"/>
              <w:marTop w:val="0"/>
              <w:marBottom w:val="0"/>
              <w:divBdr>
                <w:top w:val="none" w:sz="0" w:space="0" w:color="auto"/>
                <w:left w:val="none" w:sz="0" w:space="0" w:color="auto"/>
                <w:bottom w:val="none" w:sz="0" w:space="0" w:color="auto"/>
                <w:right w:val="none" w:sz="0" w:space="0" w:color="auto"/>
              </w:divBdr>
              <w:divsChild>
                <w:div w:id="73894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824639">
      <w:bodyDiv w:val="1"/>
      <w:marLeft w:val="0"/>
      <w:marRight w:val="0"/>
      <w:marTop w:val="0"/>
      <w:marBottom w:val="0"/>
      <w:divBdr>
        <w:top w:val="none" w:sz="0" w:space="0" w:color="auto"/>
        <w:left w:val="none" w:sz="0" w:space="0" w:color="auto"/>
        <w:bottom w:val="none" w:sz="0" w:space="0" w:color="auto"/>
        <w:right w:val="none" w:sz="0" w:space="0" w:color="auto"/>
      </w:divBdr>
      <w:divsChild>
        <w:div w:id="1338194892">
          <w:marLeft w:val="0"/>
          <w:marRight w:val="0"/>
          <w:marTop w:val="0"/>
          <w:marBottom w:val="0"/>
          <w:divBdr>
            <w:top w:val="none" w:sz="0" w:space="0" w:color="auto"/>
            <w:left w:val="none" w:sz="0" w:space="0" w:color="auto"/>
            <w:bottom w:val="none" w:sz="0" w:space="0" w:color="auto"/>
            <w:right w:val="none" w:sz="0" w:space="0" w:color="auto"/>
          </w:divBdr>
        </w:div>
        <w:div w:id="1813214160">
          <w:marLeft w:val="0"/>
          <w:marRight w:val="0"/>
          <w:marTop w:val="0"/>
          <w:marBottom w:val="0"/>
          <w:divBdr>
            <w:top w:val="none" w:sz="0" w:space="0" w:color="auto"/>
            <w:left w:val="none" w:sz="0" w:space="0" w:color="auto"/>
            <w:bottom w:val="none" w:sz="0" w:space="0" w:color="auto"/>
            <w:right w:val="none" w:sz="0" w:space="0" w:color="auto"/>
          </w:divBdr>
          <w:divsChild>
            <w:div w:id="757941325">
              <w:marLeft w:val="0"/>
              <w:marRight w:val="0"/>
              <w:marTop w:val="0"/>
              <w:marBottom w:val="0"/>
              <w:divBdr>
                <w:top w:val="none" w:sz="0" w:space="0" w:color="auto"/>
                <w:left w:val="none" w:sz="0" w:space="0" w:color="auto"/>
                <w:bottom w:val="none" w:sz="0" w:space="0" w:color="auto"/>
                <w:right w:val="none" w:sz="0" w:space="0" w:color="auto"/>
              </w:divBdr>
            </w:div>
          </w:divsChild>
        </w:div>
        <w:div w:id="714626777">
          <w:marLeft w:val="0"/>
          <w:marRight w:val="0"/>
          <w:marTop w:val="0"/>
          <w:marBottom w:val="0"/>
          <w:divBdr>
            <w:top w:val="none" w:sz="0" w:space="0" w:color="auto"/>
            <w:left w:val="none" w:sz="0" w:space="0" w:color="auto"/>
            <w:bottom w:val="none" w:sz="0" w:space="0" w:color="auto"/>
            <w:right w:val="none" w:sz="0" w:space="0" w:color="auto"/>
          </w:divBdr>
        </w:div>
        <w:div w:id="557975384">
          <w:marLeft w:val="0"/>
          <w:marRight w:val="0"/>
          <w:marTop w:val="0"/>
          <w:marBottom w:val="0"/>
          <w:divBdr>
            <w:top w:val="none" w:sz="0" w:space="0" w:color="auto"/>
            <w:left w:val="none" w:sz="0" w:space="0" w:color="auto"/>
            <w:bottom w:val="none" w:sz="0" w:space="0" w:color="auto"/>
            <w:right w:val="none" w:sz="0" w:space="0" w:color="auto"/>
          </w:divBdr>
          <w:divsChild>
            <w:div w:id="2011594174">
              <w:marLeft w:val="0"/>
              <w:marRight w:val="0"/>
              <w:marTop w:val="0"/>
              <w:marBottom w:val="0"/>
              <w:divBdr>
                <w:top w:val="none" w:sz="0" w:space="0" w:color="auto"/>
                <w:left w:val="none" w:sz="0" w:space="0" w:color="auto"/>
                <w:bottom w:val="none" w:sz="0" w:space="0" w:color="auto"/>
                <w:right w:val="none" w:sz="0" w:space="0" w:color="auto"/>
              </w:divBdr>
            </w:div>
          </w:divsChild>
        </w:div>
        <w:div w:id="1095248876">
          <w:marLeft w:val="0"/>
          <w:marRight w:val="0"/>
          <w:marTop w:val="0"/>
          <w:marBottom w:val="0"/>
          <w:divBdr>
            <w:top w:val="none" w:sz="0" w:space="0" w:color="auto"/>
            <w:left w:val="none" w:sz="0" w:space="0" w:color="auto"/>
            <w:bottom w:val="none" w:sz="0" w:space="0" w:color="auto"/>
            <w:right w:val="none" w:sz="0" w:space="0" w:color="auto"/>
          </w:divBdr>
        </w:div>
        <w:div w:id="478957978">
          <w:marLeft w:val="0"/>
          <w:marRight w:val="0"/>
          <w:marTop w:val="0"/>
          <w:marBottom w:val="0"/>
          <w:divBdr>
            <w:top w:val="none" w:sz="0" w:space="0" w:color="auto"/>
            <w:left w:val="none" w:sz="0" w:space="0" w:color="auto"/>
            <w:bottom w:val="none" w:sz="0" w:space="0" w:color="auto"/>
            <w:right w:val="none" w:sz="0" w:space="0" w:color="auto"/>
          </w:divBdr>
          <w:divsChild>
            <w:div w:id="25983729">
              <w:marLeft w:val="0"/>
              <w:marRight w:val="0"/>
              <w:marTop w:val="0"/>
              <w:marBottom w:val="0"/>
              <w:divBdr>
                <w:top w:val="none" w:sz="0" w:space="0" w:color="auto"/>
                <w:left w:val="none" w:sz="0" w:space="0" w:color="auto"/>
                <w:bottom w:val="none" w:sz="0" w:space="0" w:color="auto"/>
                <w:right w:val="none" w:sz="0" w:space="0" w:color="auto"/>
              </w:divBdr>
            </w:div>
          </w:divsChild>
        </w:div>
        <w:div w:id="858664190">
          <w:marLeft w:val="0"/>
          <w:marRight w:val="0"/>
          <w:marTop w:val="0"/>
          <w:marBottom w:val="0"/>
          <w:divBdr>
            <w:top w:val="none" w:sz="0" w:space="0" w:color="auto"/>
            <w:left w:val="none" w:sz="0" w:space="0" w:color="auto"/>
            <w:bottom w:val="none" w:sz="0" w:space="0" w:color="auto"/>
            <w:right w:val="none" w:sz="0" w:space="0" w:color="auto"/>
          </w:divBdr>
        </w:div>
        <w:div w:id="366024194">
          <w:marLeft w:val="0"/>
          <w:marRight w:val="0"/>
          <w:marTop w:val="0"/>
          <w:marBottom w:val="0"/>
          <w:divBdr>
            <w:top w:val="none" w:sz="0" w:space="0" w:color="auto"/>
            <w:left w:val="none" w:sz="0" w:space="0" w:color="auto"/>
            <w:bottom w:val="none" w:sz="0" w:space="0" w:color="auto"/>
            <w:right w:val="none" w:sz="0" w:space="0" w:color="auto"/>
          </w:divBdr>
          <w:divsChild>
            <w:div w:id="328754053">
              <w:marLeft w:val="0"/>
              <w:marRight w:val="0"/>
              <w:marTop w:val="0"/>
              <w:marBottom w:val="0"/>
              <w:divBdr>
                <w:top w:val="none" w:sz="0" w:space="0" w:color="auto"/>
                <w:left w:val="none" w:sz="0" w:space="0" w:color="auto"/>
                <w:bottom w:val="none" w:sz="0" w:space="0" w:color="auto"/>
                <w:right w:val="none" w:sz="0" w:space="0" w:color="auto"/>
              </w:divBdr>
            </w:div>
          </w:divsChild>
        </w:div>
        <w:div w:id="1505590415">
          <w:marLeft w:val="0"/>
          <w:marRight w:val="0"/>
          <w:marTop w:val="0"/>
          <w:marBottom w:val="0"/>
          <w:divBdr>
            <w:top w:val="none" w:sz="0" w:space="0" w:color="auto"/>
            <w:left w:val="none" w:sz="0" w:space="0" w:color="auto"/>
            <w:bottom w:val="none" w:sz="0" w:space="0" w:color="auto"/>
            <w:right w:val="none" w:sz="0" w:space="0" w:color="auto"/>
          </w:divBdr>
        </w:div>
        <w:div w:id="132065537">
          <w:marLeft w:val="0"/>
          <w:marRight w:val="0"/>
          <w:marTop w:val="0"/>
          <w:marBottom w:val="0"/>
          <w:divBdr>
            <w:top w:val="none" w:sz="0" w:space="0" w:color="auto"/>
            <w:left w:val="none" w:sz="0" w:space="0" w:color="auto"/>
            <w:bottom w:val="none" w:sz="0" w:space="0" w:color="auto"/>
            <w:right w:val="none" w:sz="0" w:space="0" w:color="auto"/>
          </w:divBdr>
          <w:divsChild>
            <w:div w:id="450635005">
              <w:marLeft w:val="0"/>
              <w:marRight w:val="0"/>
              <w:marTop w:val="0"/>
              <w:marBottom w:val="0"/>
              <w:divBdr>
                <w:top w:val="none" w:sz="0" w:space="0" w:color="auto"/>
                <w:left w:val="none" w:sz="0" w:space="0" w:color="auto"/>
                <w:bottom w:val="none" w:sz="0" w:space="0" w:color="auto"/>
                <w:right w:val="none" w:sz="0" w:space="0" w:color="auto"/>
              </w:divBdr>
            </w:div>
          </w:divsChild>
        </w:div>
        <w:div w:id="573853778">
          <w:marLeft w:val="0"/>
          <w:marRight w:val="0"/>
          <w:marTop w:val="0"/>
          <w:marBottom w:val="0"/>
          <w:divBdr>
            <w:top w:val="none" w:sz="0" w:space="0" w:color="auto"/>
            <w:left w:val="none" w:sz="0" w:space="0" w:color="auto"/>
            <w:bottom w:val="none" w:sz="0" w:space="0" w:color="auto"/>
            <w:right w:val="none" w:sz="0" w:space="0" w:color="auto"/>
          </w:divBdr>
        </w:div>
        <w:div w:id="372727634">
          <w:marLeft w:val="0"/>
          <w:marRight w:val="0"/>
          <w:marTop w:val="0"/>
          <w:marBottom w:val="0"/>
          <w:divBdr>
            <w:top w:val="none" w:sz="0" w:space="0" w:color="auto"/>
            <w:left w:val="none" w:sz="0" w:space="0" w:color="auto"/>
            <w:bottom w:val="none" w:sz="0" w:space="0" w:color="auto"/>
            <w:right w:val="none" w:sz="0" w:space="0" w:color="auto"/>
          </w:divBdr>
          <w:divsChild>
            <w:div w:id="53360668">
              <w:marLeft w:val="0"/>
              <w:marRight w:val="0"/>
              <w:marTop w:val="0"/>
              <w:marBottom w:val="0"/>
              <w:divBdr>
                <w:top w:val="none" w:sz="0" w:space="0" w:color="auto"/>
                <w:left w:val="none" w:sz="0" w:space="0" w:color="auto"/>
                <w:bottom w:val="none" w:sz="0" w:space="0" w:color="auto"/>
                <w:right w:val="none" w:sz="0" w:space="0" w:color="auto"/>
              </w:divBdr>
            </w:div>
          </w:divsChild>
        </w:div>
        <w:div w:id="1728453310">
          <w:marLeft w:val="0"/>
          <w:marRight w:val="0"/>
          <w:marTop w:val="0"/>
          <w:marBottom w:val="0"/>
          <w:divBdr>
            <w:top w:val="none" w:sz="0" w:space="0" w:color="auto"/>
            <w:left w:val="none" w:sz="0" w:space="0" w:color="auto"/>
            <w:bottom w:val="none" w:sz="0" w:space="0" w:color="auto"/>
            <w:right w:val="none" w:sz="0" w:space="0" w:color="auto"/>
          </w:divBdr>
        </w:div>
        <w:div w:id="355084137">
          <w:marLeft w:val="0"/>
          <w:marRight w:val="0"/>
          <w:marTop w:val="0"/>
          <w:marBottom w:val="0"/>
          <w:divBdr>
            <w:top w:val="none" w:sz="0" w:space="0" w:color="auto"/>
            <w:left w:val="none" w:sz="0" w:space="0" w:color="auto"/>
            <w:bottom w:val="none" w:sz="0" w:space="0" w:color="auto"/>
            <w:right w:val="none" w:sz="0" w:space="0" w:color="auto"/>
          </w:divBdr>
          <w:divsChild>
            <w:div w:id="1929725213">
              <w:marLeft w:val="0"/>
              <w:marRight w:val="0"/>
              <w:marTop w:val="0"/>
              <w:marBottom w:val="0"/>
              <w:divBdr>
                <w:top w:val="none" w:sz="0" w:space="0" w:color="auto"/>
                <w:left w:val="none" w:sz="0" w:space="0" w:color="auto"/>
                <w:bottom w:val="none" w:sz="0" w:space="0" w:color="auto"/>
                <w:right w:val="none" w:sz="0" w:space="0" w:color="auto"/>
              </w:divBdr>
            </w:div>
          </w:divsChild>
        </w:div>
        <w:div w:id="679621991">
          <w:marLeft w:val="0"/>
          <w:marRight w:val="0"/>
          <w:marTop w:val="300"/>
          <w:marBottom w:val="0"/>
          <w:divBdr>
            <w:top w:val="none" w:sz="0" w:space="0" w:color="auto"/>
            <w:left w:val="none" w:sz="0" w:space="0" w:color="auto"/>
            <w:bottom w:val="none" w:sz="0" w:space="0" w:color="auto"/>
            <w:right w:val="none" w:sz="0" w:space="0" w:color="auto"/>
          </w:divBdr>
          <w:divsChild>
            <w:div w:id="1263999055">
              <w:marLeft w:val="0"/>
              <w:marRight w:val="0"/>
              <w:marTop w:val="0"/>
              <w:marBottom w:val="0"/>
              <w:divBdr>
                <w:top w:val="none" w:sz="0" w:space="0" w:color="auto"/>
                <w:left w:val="none" w:sz="0" w:space="0" w:color="auto"/>
                <w:bottom w:val="none" w:sz="0" w:space="0" w:color="auto"/>
                <w:right w:val="none" w:sz="0" w:space="0" w:color="auto"/>
              </w:divBdr>
              <w:divsChild>
                <w:div w:id="189111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6962">
          <w:marLeft w:val="0"/>
          <w:marRight w:val="0"/>
          <w:marTop w:val="300"/>
          <w:marBottom w:val="0"/>
          <w:divBdr>
            <w:top w:val="none" w:sz="0" w:space="0" w:color="auto"/>
            <w:left w:val="none" w:sz="0" w:space="0" w:color="auto"/>
            <w:bottom w:val="none" w:sz="0" w:space="0" w:color="auto"/>
            <w:right w:val="none" w:sz="0" w:space="0" w:color="auto"/>
          </w:divBdr>
          <w:divsChild>
            <w:div w:id="1664355869">
              <w:marLeft w:val="0"/>
              <w:marRight w:val="0"/>
              <w:marTop w:val="0"/>
              <w:marBottom w:val="0"/>
              <w:divBdr>
                <w:top w:val="none" w:sz="0" w:space="0" w:color="auto"/>
                <w:left w:val="none" w:sz="0" w:space="0" w:color="auto"/>
                <w:bottom w:val="none" w:sz="0" w:space="0" w:color="auto"/>
                <w:right w:val="none" w:sz="0" w:space="0" w:color="auto"/>
              </w:divBdr>
              <w:divsChild>
                <w:div w:id="138775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1670">
          <w:marLeft w:val="0"/>
          <w:marRight w:val="0"/>
          <w:marTop w:val="300"/>
          <w:marBottom w:val="0"/>
          <w:divBdr>
            <w:top w:val="none" w:sz="0" w:space="0" w:color="auto"/>
            <w:left w:val="none" w:sz="0" w:space="0" w:color="auto"/>
            <w:bottom w:val="none" w:sz="0" w:space="0" w:color="auto"/>
            <w:right w:val="none" w:sz="0" w:space="0" w:color="auto"/>
          </w:divBdr>
          <w:divsChild>
            <w:div w:id="1071657403">
              <w:marLeft w:val="0"/>
              <w:marRight w:val="0"/>
              <w:marTop w:val="0"/>
              <w:marBottom w:val="0"/>
              <w:divBdr>
                <w:top w:val="none" w:sz="0" w:space="0" w:color="auto"/>
                <w:left w:val="none" w:sz="0" w:space="0" w:color="auto"/>
                <w:bottom w:val="none" w:sz="0" w:space="0" w:color="auto"/>
                <w:right w:val="none" w:sz="0" w:space="0" w:color="auto"/>
              </w:divBdr>
              <w:divsChild>
                <w:div w:id="14214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60378">
          <w:marLeft w:val="0"/>
          <w:marRight w:val="0"/>
          <w:marTop w:val="300"/>
          <w:marBottom w:val="0"/>
          <w:divBdr>
            <w:top w:val="none" w:sz="0" w:space="0" w:color="auto"/>
            <w:left w:val="none" w:sz="0" w:space="0" w:color="auto"/>
            <w:bottom w:val="none" w:sz="0" w:space="0" w:color="auto"/>
            <w:right w:val="none" w:sz="0" w:space="0" w:color="auto"/>
          </w:divBdr>
          <w:divsChild>
            <w:div w:id="727457611">
              <w:marLeft w:val="0"/>
              <w:marRight w:val="0"/>
              <w:marTop w:val="0"/>
              <w:marBottom w:val="0"/>
              <w:divBdr>
                <w:top w:val="none" w:sz="0" w:space="0" w:color="auto"/>
                <w:left w:val="none" w:sz="0" w:space="0" w:color="auto"/>
                <w:bottom w:val="none" w:sz="0" w:space="0" w:color="auto"/>
                <w:right w:val="none" w:sz="0" w:space="0" w:color="auto"/>
              </w:divBdr>
              <w:divsChild>
                <w:div w:id="2014451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728722">
      <w:bodyDiv w:val="1"/>
      <w:marLeft w:val="0"/>
      <w:marRight w:val="0"/>
      <w:marTop w:val="0"/>
      <w:marBottom w:val="0"/>
      <w:divBdr>
        <w:top w:val="none" w:sz="0" w:space="0" w:color="auto"/>
        <w:left w:val="none" w:sz="0" w:space="0" w:color="auto"/>
        <w:bottom w:val="none" w:sz="0" w:space="0" w:color="auto"/>
        <w:right w:val="none" w:sz="0" w:space="0" w:color="auto"/>
      </w:divBdr>
      <w:divsChild>
        <w:div w:id="456335497">
          <w:marLeft w:val="0"/>
          <w:marRight w:val="0"/>
          <w:marTop w:val="0"/>
          <w:marBottom w:val="0"/>
          <w:divBdr>
            <w:top w:val="none" w:sz="0" w:space="0" w:color="auto"/>
            <w:left w:val="none" w:sz="0" w:space="0" w:color="auto"/>
            <w:bottom w:val="none" w:sz="0" w:space="0" w:color="auto"/>
            <w:right w:val="none" w:sz="0" w:space="0" w:color="auto"/>
          </w:divBdr>
        </w:div>
        <w:div w:id="1349334854">
          <w:marLeft w:val="0"/>
          <w:marRight w:val="0"/>
          <w:marTop w:val="0"/>
          <w:marBottom w:val="0"/>
          <w:divBdr>
            <w:top w:val="none" w:sz="0" w:space="0" w:color="auto"/>
            <w:left w:val="none" w:sz="0" w:space="0" w:color="auto"/>
            <w:bottom w:val="none" w:sz="0" w:space="0" w:color="auto"/>
            <w:right w:val="none" w:sz="0" w:space="0" w:color="auto"/>
          </w:divBdr>
          <w:divsChild>
            <w:div w:id="1136222667">
              <w:marLeft w:val="0"/>
              <w:marRight w:val="0"/>
              <w:marTop w:val="0"/>
              <w:marBottom w:val="0"/>
              <w:divBdr>
                <w:top w:val="none" w:sz="0" w:space="0" w:color="auto"/>
                <w:left w:val="none" w:sz="0" w:space="0" w:color="auto"/>
                <w:bottom w:val="none" w:sz="0" w:space="0" w:color="auto"/>
                <w:right w:val="none" w:sz="0" w:space="0" w:color="auto"/>
              </w:divBdr>
            </w:div>
          </w:divsChild>
        </w:div>
        <w:div w:id="93480652">
          <w:marLeft w:val="0"/>
          <w:marRight w:val="0"/>
          <w:marTop w:val="0"/>
          <w:marBottom w:val="0"/>
          <w:divBdr>
            <w:top w:val="none" w:sz="0" w:space="0" w:color="auto"/>
            <w:left w:val="none" w:sz="0" w:space="0" w:color="auto"/>
            <w:bottom w:val="none" w:sz="0" w:space="0" w:color="auto"/>
            <w:right w:val="none" w:sz="0" w:space="0" w:color="auto"/>
          </w:divBdr>
        </w:div>
        <w:div w:id="2055494382">
          <w:marLeft w:val="0"/>
          <w:marRight w:val="0"/>
          <w:marTop w:val="0"/>
          <w:marBottom w:val="0"/>
          <w:divBdr>
            <w:top w:val="none" w:sz="0" w:space="0" w:color="auto"/>
            <w:left w:val="none" w:sz="0" w:space="0" w:color="auto"/>
            <w:bottom w:val="none" w:sz="0" w:space="0" w:color="auto"/>
            <w:right w:val="none" w:sz="0" w:space="0" w:color="auto"/>
          </w:divBdr>
          <w:divsChild>
            <w:div w:id="1057244201">
              <w:marLeft w:val="0"/>
              <w:marRight w:val="0"/>
              <w:marTop w:val="0"/>
              <w:marBottom w:val="0"/>
              <w:divBdr>
                <w:top w:val="none" w:sz="0" w:space="0" w:color="auto"/>
                <w:left w:val="none" w:sz="0" w:space="0" w:color="auto"/>
                <w:bottom w:val="none" w:sz="0" w:space="0" w:color="auto"/>
                <w:right w:val="none" w:sz="0" w:space="0" w:color="auto"/>
              </w:divBdr>
            </w:div>
          </w:divsChild>
        </w:div>
        <w:div w:id="280652014">
          <w:marLeft w:val="0"/>
          <w:marRight w:val="0"/>
          <w:marTop w:val="0"/>
          <w:marBottom w:val="0"/>
          <w:divBdr>
            <w:top w:val="none" w:sz="0" w:space="0" w:color="auto"/>
            <w:left w:val="none" w:sz="0" w:space="0" w:color="auto"/>
            <w:bottom w:val="none" w:sz="0" w:space="0" w:color="auto"/>
            <w:right w:val="none" w:sz="0" w:space="0" w:color="auto"/>
          </w:divBdr>
        </w:div>
        <w:div w:id="1092704304">
          <w:marLeft w:val="0"/>
          <w:marRight w:val="0"/>
          <w:marTop w:val="0"/>
          <w:marBottom w:val="0"/>
          <w:divBdr>
            <w:top w:val="none" w:sz="0" w:space="0" w:color="auto"/>
            <w:left w:val="none" w:sz="0" w:space="0" w:color="auto"/>
            <w:bottom w:val="none" w:sz="0" w:space="0" w:color="auto"/>
            <w:right w:val="none" w:sz="0" w:space="0" w:color="auto"/>
          </w:divBdr>
          <w:divsChild>
            <w:div w:id="515926989">
              <w:marLeft w:val="0"/>
              <w:marRight w:val="0"/>
              <w:marTop w:val="0"/>
              <w:marBottom w:val="0"/>
              <w:divBdr>
                <w:top w:val="none" w:sz="0" w:space="0" w:color="auto"/>
                <w:left w:val="none" w:sz="0" w:space="0" w:color="auto"/>
                <w:bottom w:val="none" w:sz="0" w:space="0" w:color="auto"/>
                <w:right w:val="none" w:sz="0" w:space="0" w:color="auto"/>
              </w:divBdr>
            </w:div>
          </w:divsChild>
        </w:div>
        <w:div w:id="1174998488">
          <w:marLeft w:val="0"/>
          <w:marRight w:val="0"/>
          <w:marTop w:val="0"/>
          <w:marBottom w:val="0"/>
          <w:divBdr>
            <w:top w:val="none" w:sz="0" w:space="0" w:color="auto"/>
            <w:left w:val="none" w:sz="0" w:space="0" w:color="auto"/>
            <w:bottom w:val="none" w:sz="0" w:space="0" w:color="auto"/>
            <w:right w:val="none" w:sz="0" w:space="0" w:color="auto"/>
          </w:divBdr>
        </w:div>
        <w:div w:id="2018268294">
          <w:marLeft w:val="0"/>
          <w:marRight w:val="0"/>
          <w:marTop w:val="0"/>
          <w:marBottom w:val="0"/>
          <w:divBdr>
            <w:top w:val="none" w:sz="0" w:space="0" w:color="auto"/>
            <w:left w:val="none" w:sz="0" w:space="0" w:color="auto"/>
            <w:bottom w:val="none" w:sz="0" w:space="0" w:color="auto"/>
            <w:right w:val="none" w:sz="0" w:space="0" w:color="auto"/>
          </w:divBdr>
          <w:divsChild>
            <w:div w:id="387807000">
              <w:marLeft w:val="0"/>
              <w:marRight w:val="0"/>
              <w:marTop w:val="0"/>
              <w:marBottom w:val="0"/>
              <w:divBdr>
                <w:top w:val="none" w:sz="0" w:space="0" w:color="auto"/>
                <w:left w:val="none" w:sz="0" w:space="0" w:color="auto"/>
                <w:bottom w:val="none" w:sz="0" w:space="0" w:color="auto"/>
                <w:right w:val="none" w:sz="0" w:space="0" w:color="auto"/>
              </w:divBdr>
            </w:div>
          </w:divsChild>
        </w:div>
        <w:div w:id="708650430">
          <w:marLeft w:val="0"/>
          <w:marRight w:val="0"/>
          <w:marTop w:val="0"/>
          <w:marBottom w:val="0"/>
          <w:divBdr>
            <w:top w:val="none" w:sz="0" w:space="0" w:color="auto"/>
            <w:left w:val="none" w:sz="0" w:space="0" w:color="auto"/>
            <w:bottom w:val="none" w:sz="0" w:space="0" w:color="auto"/>
            <w:right w:val="none" w:sz="0" w:space="0" w:color="auto"/>
          </w:divBdr>
        </w:div>
        <w:div w:id="1049110648">
          <w:marLeft w:val="0"/>
          <w:marRight w:val="0"/>
          <w:marTop w:val="0"/>
          <w:marBottom w:val="0"/>
          <w:divBdr>
            <w:top w:val="none" w:sz="0" w:space="0" w:color="auto"/>
            <w:left w:val="none" w:sz="0" w:space="0" w:color="auto"/>
            <w:bottom w:val="none" w:sz="0" w:space="0" w:color="auto"/>
            <w:right w:val="none" w:sz="0" w:space="0" w:color="auto"/>
          </w:divBdr>
          <w:divsChild>
            <w:div w:id="173883315">
              <w:marLeft w:val="0"/>
              <w:marRight w:val="0"/>
              <w:marTop w:val="0"/>
              <w:marBottom w:val="0"/>
              <w:divBdr>
                <w:top w:val="none" w:sz="0" w:space="0" w:color="auto"/>
                <w:left w:val="none" w:sz="0" w:space="0" w:color="auto"/>
                <w:bottom w:val="none" w:sz="0" w:space="0" w:color="auto"/>
                <w:right w:val="none" w:sz="0" w:space="0" w:color="auto"/>
              </w:divBdr>
            </w:div>
          </w:divsChild>
        </w:div>
        <w:div w:id="146292404">
          <w:marLeft w:val="0"/>
          <w:marRight w:val="0"/>
          <w:marTop w:val="0"/>
          <w:marBottom w:val="0"/>
          <w:divBdr>
            <w:top w:val="none" w:sz="0" w:space="0" w:color="auto"/>
            <w:left w:val="none" w:sz="0" w:space="0" w:color="auto"/>
            <w:bottom w:val="none" w:sz="0" w:space="0" w:color="auto"/>
            <w:right w:val="none" w:sz="0" w:space="0" w:color="auto"/>
          </w:divBdr>
        </w:div>
        <w:div w:id="1396852094">
          <w:marLeft w:val="0"/>
          <w:marRight w:val="0"/>
          <w:marTop w:val="0"/>
          <w:marBottom w:val="0"/>
          <w:divBdr>
            <w:top w:val="none" w:sz="0" w:space="0" w:color="auto"/>
            <w:left w:val="none" w:sz="0" w:space="0" w:color="auto"/>
            <w:bottom w:val="none" w:sz="0" w:space="0" w:color="auto"/>
            <w:right w:val="none" w:sz="0" w:space="0" w:color="auto"/>
          </w:divBdr>
          <w:divsChild>
            <w:div w:id="468403661">
              <w:marLeft w:val="0"/>
              <w:marRight w:val="0"/>
              <w:marTop w:val="0"/>
              <w:marBottom w:val="0"/>
              <w:divBdr>
                <w:top w:val="none" w:sz="0" w:space="0" w:color="auto"/>
                <w:left w:val="none" w:sz="0" w:space="0" w:color="auto"/>
                <w:bottom w:val="none" w:sz="0" w:space="0" w:color="auto"/>
                <w:right w:val="none" w:sz="0" w:space="0" w:color="auto"/>
              </w:divBdr>
            </w:div>
          </w:divsChild>
        </w:div>
        <w:div w:id="133180177">
          <w:marLeft w:val="0"/>
          <w:marRight w:val="0"/>
          <w:marTop w:val="0"/>
          <w:marBottom w:val="0"/>
          <w:divBdr>
            <w:top w:val="none" w:sz="0" w:space="0" w:color="auto"/>
            <w:left w:val="none" w:sz="0" w:space="0" w:color="auto"/>
            <w:bottom w:val="none" w:sz="0" w:space="0" w:color="auto"/>
            <w:right w:val="none" w:sz="0" w:space="0" w:color="auto"/>
          </w:divBdr>
        </w:div>
        <w:div w:id="1213079007">
          <w:marLeft w:val="0"/>
          <w:marRight w:val="0"/>
          <w:marTop w:val="0"/>
          <w:marBottom w:val="0"/>
          <w:divBdr>
            <w:top w:val="none" w:sz="0" w:space="0" w:color="auto"/>
            <w:left w:val="none" w:sz="0" w:space="0" w:color="auto"/>
            <w:bottom w:val="none" w:sz="0" w:space="0" w:color="auto"/>
            <w:right w:val="none" w:sz="0" w:space="0" w:color="auto"/>
          </w:divBdr>
          <w:divsChild>
            <w:div w:id="898705543">
              <w:marLeft w:val="0"/>
              <w:marRight w:val="0"/>
              <w:marTop w:val="0"/>
              <w:marBottom w:val="0"/>
              <w:divBdr>
                <w:top w:val="none" w:sz="0" w:space="0" w:color="auto"/>
                <w:left w:val="none" w:sz="0" w:space="0" w:color="auto"/>
                <w:bottom w:val="none" w:sz="0" w:space="0" w:color="auto"/>
                <w:right w:val="none" w:sz="0" w:space="0" w:color="auto"/>
              </w:divBdr>
            </w:div>
          </w:divsChild>
        </w:div>
        <w:div w:id="421537241">
          <w:marLeft w:val="0"/>
          <w:marRight w:val="0"/>
          <w:marTop w:val="300"/>
          <w:marBottom w:val="0"/>
          <w:divBdr>
            <w:top w:val="none" w:sz="0" w:space="0" w:color="auto"/>
            <w:left w:val="none" w:sz="0" w:space="0" w:color="auto"/>
            <w:bottom w:val="none" w:sz="0" w:space="0" w:color="auto"/>
            <w:right w:val="none" w:sz="0" w:space="0" w:color="auto"/>
          </w:divBdr>
          <w:divsChild>
            <w:div w:id="1776048668">
              <w:marLeft w:val="0"/>
              <w:marRight w:val="0"/>
              <w:marTop w:val="0"/>
              <w:marBottom w:val="0"/>
              <w:divBdr>
                <w:top w:val="none" w:sz="0" w:space="0" w:color="auto"/>
                <w:left w:val="none" w:sz="0" w:space="0" w:color="auto"/>
                <w:bottom w:val="none" w:sz="0" w:space="0" w:color="auto"/>
                <w:right w:val="none" w:sz="0" w:space="0" w:color="auto"/>
              </w:divBdr>
              <w:divsChild>
                <w:div w:id="195181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40931">
          <w:marLeft w:val="0"/>
          <w:marRight w:val="0"/>
          <w:marTop w:val="300"/>
          <w:marBottom w:val="0"/>
          <w:divBdr>
            <w:top w:val="none" w:sz="0" w:space="0" w:color="auto"/>
            <w:left w:val="none" w:sz="0" w:space="0" w:color="auto"/>
            <w:bottom w:val="none" w:sz="0" w:space="0" w:color="auto"/>
            <w:right w:val="none" w:sz="0" w:space="0" w:color="auto"/>
          </w:divBdr>
          <w:divsChild>
            <w:div w:id="1686856867">
              <w:marLeft w:val="0"/>
              <w:marRight w:val="0"/>
              <w:marTop w:val="0"/>
              <w:marBottom w:val="0"/>
              <w:divBdr>
                <w:top w:val="none" w:sz="0" w:space="0" w:color="auto"/>
                <w:left w:val="none" w:sz="0" w:space="0" w:color="auto"/>
                <w:bottom w:val="none" w:sz="0" w:space="0" w:color="auto"/>
                <w:right w:val="none" w:sz="0" w:space="0" w:color="auto"/>
              </w:divBdr>
              <w:divsChild>
                <w:div w:id="212816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72371">
          <w:marLeft w:val="0"/>
          <w:marRight w:val="0"/>
          <w:marTop w:val="300"/>
          <w:marBottom w:val="0"/>
          <w:divBdr>
            <w:top w:val="none" w:sz="0" w:space="0" w:color="auto"/>
            <w:left w:val="none" w:sz="0" w:space="0" w:color="auto"/>
            <w:bottom w:val="none" w:sz="0" w:space="0" w:color="auto"/>
            <w:right w:val="none" w:sz="0" w:space="0" w:color="auto"/>
          </w:divBdr>
          <w:divsChild>
            <w:div w:id="1966420721">
              <w:marLeft w:val="0"/>
              <w:marRight w:val="0"/>
              <w:marTop w:val="0"/>
              <w:marBottom w:val="0"/>
              <w:divBdr>
                <w:top w:val="none" w:sz="0" w:space="0" w:color="auto"/>
                <w:left w:val="none" w:sz="0" w:space="0" w:color="auto"/>
                <w:bottom w:val="none" w:sz="0" w:space="0" w:color="auto"/>
                <w:right w:val="none" w:sz="0" w:space="0" w:color="auto"/>
              </w:divBdr>
              <w:divsChild>
                <w:div w:id="129305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21478">
          <w:marLeft w:val="0"/>
          <w:marRight w:val="0"/>
          <w:marTop w:val="300"/>
          <w:marBottom w:val="0"/>
          <w:divBdr>
            <w:top w:val="none" w:sz="0" w:space="0" w:color="auto"/>
            <w:left w:val="none" w:sz="0" w:space="0" w:color="auto"/>
            <w:bottom w:val="none" w:sz="0" w:space="0" w:color="auto"/>
            <w:right w:val="none" w:sz="0" w:space="0" w:color="auto"/>
          </w:divBdr>
          <w:divsChild>
            <w:div w:id="2084452430">
              <w:marLeft w:val="0"/>
              <w:marRight w:val="0"/>
              <w:marTop w:val="0"/>
              <w:marBottom w:val="0"/>
              <w:divBdr>
                <w:top w:val="none" w:sz="0" w:space="0" w:color="auto"/>
                <w:left w:val="none" w:sz="0" w:space="0" w:color="auto"/>
                <w:bottom w:val="none" w:sz="0" w:space="0" w:color="auto"/>
                <w:right w:val="none" w:sz="0" w:space="0" w:color="auto"/>
              </w:divBdr>
              <w:divsChild>
                <w:div w:id="165710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657">
      <w:bodyDiv w:val="1"/>
      <w:marLeft w:val="0"/>
      <w:marRight w:val="0"/>
      <w:marTop w:val="0"/>
      <w:marBottom w:val="0"/>
      <w:divBdr>
        <w:top w:val="none" w:sz="0" w:space="0" w:color="auto"/>
        <w:left w:val="none" w:sz="0" w:space="0" w:color="auto"/>
        <w:bottom w:val="none" w:sz="0" w:space="0" w:color="auto"/>
        <w:right w:val="none" w:sz="0" w:space="0" w:color="auto"/>
      </w:divBdr>
      <w:divsChild>
        <w:div w:id="1458914299">
          <w:marLeft w:val="0"/>
          <w:marRight w:val="0"/>
          <w:marTop w:val="0"/>
          <w:marBottom w:val="0"/>
          <w:divBdr>
            <w:top w:val="none" w:sz="0" w:space="0" w:color="auto"/>
            <w:left w:val="none" w:sz="0" w:space="0" w:color="auto"/>
            <w:bottom w:val="none" w:sz="0" w:space="0" w:color="auto"/>
            <w:right w:val="none" w:sz="0" w:space="0" w:color="auto"/>
          </w:divBdr>
        </w:div>
        <w:div w:id="1229996353">
          <w:marLeft w:val="0"/>
          <w:marRight w:val="0"/>
          <w:marTop w:val="0"/>
          <w:marBottom w:val="0"/>
          <w:divBdr>
            <w:top w:val="none" w:sz="0" w:space="0" w:color="auto"/>
            <w:left w:val="none" w:sz="0" w:space="0" w:color="auto"/>
            <w:bottom w:val="none" w:sz="0" w:space="0" w:color="auto"/>
            <w:right w:val="none" w:sz="0" w:space="0" w:color="auto"/>
          </w:divBdr>
          <w:divsChild>
            <w:div w:id="45027191">
              <w:marLeft w:val="0"/>
              <w:marRight w:val="0"/>
              <w:marTop w:val="0"/>
              <w:marBottom w:val="0"/>
              <w:divBdr>
                <w:top w:val="none" w:sz="0" w:space="0" w:color="auto"/>
                <w:left w:val="none" w:sz="0" w:space="0" w:color="auto"/>
                <w:bottom w:val="none" w:sz="0" w:space="0" w:color="auto"/>
                <w:right w:val="none" w:sz="0" w:space="0" w:color="auto"/>
              </w:divBdr>
            </w:div>
          </w:divsChild>
        </w:div>
        <w:div w:id="63767837">
          <w:marLeft w:val="0"/>
          <w:marRight w:val="0"/>
          <w:marTop w:val="0"/>
          <w:marBottom w:val="0"/>
          <w:divBdr>
            <w:top w:val="none" w:sz="0" w:space="0" w:color="auto"/>
            <w:left w:val="none" w:sz="0" w:space="0" w:color="auto"/>
            <w:bottom w:val="none" w:sz="0" w:space="0" w:color="auto"/>
            <w:right w:val="none" w:sz="0" w:space="0" w:color="auto"/>
          </w:divBdr>
        </w:div>
        <w:div w:id="1566794287">
          <w:marLeft w:val="0"/>
          <w:marRight w:val="0"/>
          <w:marTop w:val="0"/>
          <w:marBottom w:val="0"/>
          <w:divBdr>
            <w:top w:val="none" w:sz="0" w:space="0" w:color="auto"/>
            <w:left w:val="none" w:sz="0" w:space="0" w:color="auto"/>
            <w:bottom w:val="none" w:sz="0" w:space="0" w:color="auto"/>
            <w:right w:val="none" w:sz="0" w:space="0" w:color="auto"/>
          </w:divBdr>
          <w:divsChild>
            <w:div w:id="1015225308">
              <w:marLeft w:val="0"/>
              <w:marRight w:val="0"/>
              <w:marTop w:val="0"/>
              <w:marBottom w:val="0"/>
              <w:divBdr>
                <w:top w:val="none" w:sz="0" w:space="0" w:color="auto"/>
                <w:left w:val="none" w:sz="0" w:space="0" w:color="auto"/>
                <w:bottom w:val="none" w:sz="0" w:space="0" w:color="auto"/>
                <w:right w:val="none" w:sz="0" w:space="0" w:color="auto"/>
              </w:divBdr>
            </w:div>
          </w:divsChild>
        </w:div>
        <w:div w:id="1316571636">
          <w:marLeft w:val="0"/>
          <w:marRight w:val="0"/>
          <w:marTop w:val="0"/>
          <w:marBottom w:val="0"/>
          <w:divBdr>
            <w:top w:val="none" w:sz="0" w:space="0" w:color="auto"/>
            <w:left w:val="none" w:sz="0" w:space="0" w:color="auto"/>
            <w:bottom w:val="none" w:sz="0" w:space="0" w:color="auto"/>
            <w:right w:val="none" w:sz="0" w:space="0" w:color="auto"/>
          </w:divBdr>
        </w:div>
        <w:div w:id="1964195056">
          <w:marLeft w:val="0"/>
          <w:marRight w:val="0"/>
          <w:marTop w:val="0"/>
          <w:marBottom w:val="0"/>
          <w:divBdr>
            <w:top w:val="none" w:sz="0" w:space="0" w:color="auto"/>
            <w:left w:val="none" w:sz="0" w:space="0" w:color="auto"/>
            <w:bottom w:val="none" w:sz="0" w:space="0" w:color="auto"/>
            <w:right w:val="none" w:sz="0" w:space="0" w:color="auto"/>
          </w:divBdr>
          <w:divsChild>
            <w:div w:id="1177235763">
              <w:marLeft w:val="0"/>
              <w:marRight w:val="0"/>
              <w:marTop w:val="0"/>
              <w:marBottom w:val="0"/>
              <w:divBdr>
                <w:top w:val="none" w:sz="0" w:space="0" w:color="auto"/>
                <w:left w:val="none" w:sz="0" w:space="0" w:color="auto"/>
                <w:bottom w:val="none" w:sz="0" w:space="0" w:color="auto"/>
                <w:right w:val="none" w:sz="0" w:space="0" w:color="auto"/>
              </w:divBdr>
            </w:div>
          </w:divsChild>
        </w:div>
        <w:div w:id="1701979508">
          <w:marLeft w:val="0"/>
          <w:marRight w:val="0"/>
          <w:marTop w:val="0"/>
          <w:marBottom w:val="0"/>
          <w:divBdr>
            <w:top w:val="none" w:sz="0" w:space="0" w:color="auto"/>
            <w:left w:val="none" w:sz="0" w:space="0" w:color="auto"/>
            <w:bottom w:val="none" w:sz="0" w:space="0" w:color="auto"/>
            <w:right w:val="none" w:sz="0" w:space="0" w:color="auto"/>
          </w:divBdr>
        </w:div>
        <w:div w:id="956646931">
          <w:marLeft w:val="0"/>
          <w:marRight w:val="0"/>
          <w:marTop w:val="0"/>
          <w:marBottom w:val="0"/>
          <w:divBdr>
            <w:top w:val="none" w:sz="0" w:space="0" w:color="auto"/>
            <w:left w:val="none" w:sz="0" w:space="0" w:color="auto"/>
            <w:bottom w:val="none" w:sz="0" w:space="0" w:color="auto"/>
            <w:right w:val="none" w:sz="0" w:space="0" w:color="auto"/>
          </w:divBdr>
          <w:divsChild>
            <w:div w:id="1908296807">
              <w:marLeft w:val="0"/>
              <w:marRight w:val="0"/>
              <w:marTop w:val="0"/>
              <w:marBottom w:val="0"/>
              <w:divBdr>
                <w:top w:val="none" w:sz="0" w:space="0" w:color="auto"/>
                <w:left w:val="none" w:sz="0" w:space="0" w:color="auto"/>
                <w:bottom w:val="none" w:sz="0" w:space="0" w:color="auto"/>
                <w:right w:val="none" w:sz="0" w:space="0" w:color="auto"/>
              </w:divBdr>
            </w:div>
          </w:divsChild>
        </w:div>
        <w:div w:id="1593318022">
          <w:marLeft w:val="0"/>
          <w:marRight w:val="0"/>
          <w:marTop w:val="0"/>
          <w:marBottom w:val="0"/>
          <w:divBdr>
            <w:top w:val="none" w:sz="0" w:space="0" w:color="auto"/>
            <w:left w:val="none" w:sz="0" w:space="0" w:color="auto"/>
            <w:bottom w:val="none" w:sz="0" w:space="0" w:color="auto"/>
            <w:right w:val="none" w:sz="0" w:space="0" w:color="auto"/>
          </w:divBdr>
        </w:div>
        <w:div w:id="765463747">
          <w:marLeft w:val="0"/>
          <w:marRight w:val="0"/>
          <w:marTop w:val="0"/>
          <w:marBottom w:val="0"/>
          <w:divBdr>
            <w:top w:val="none" w:sz="0" w:space="0" w:color="auto"/>
            <w:left w:val="none" w:sz="0" w:space="0" w:color="auto"/>
            <w:bottom w:val="none" w:sz="0" w:space="0" w:color="auto"/>
            <w:right w:val="none" w:sz="0" w:space="0" w:color="auto"/>
          </w:divBdr>
          <w:divsChild>
            <w:div w:id="174392275">
              <w:marLeft w:val="0"/>
              <w:marRight w:val="0"/>
              <w:marTop w:val="0"/>
              <w:marBottom w:val="0"/>
              <w:divBdr>
                <w:top w:val="none" w:sz="0" w:space="0" w:color="auto"/>
                <w:left w:val="none" w:sz="0" w:space="0" w:color="auto"/>
                <w:bottom w:val="none" w:sz="0" w:space="0" w:color="auto"/>
                <w:right w:val="none" w:sz="0" w:space="0" w:color="auto"/>
              </w:divBdr>
            </w:div>
          </w:divsChild>
        </w:div>
        <w:div w:id="433282938">
          <w:marLeft w:val="0"/>
          <w:marRight w:val="0"/>
          <w:marTop w:val="0"/>
          <w:marBottom w:val="0"/>
          <w:divBdr>
            <w:top w:val="none" w:sz="0" w:space="0" w:color="auto"/>
            <w:left w:val="none" w:sz="0" w:space="0" w:color="auto"/>
            <w:bottom w:val="none" w:sz="0" w:space="0" w:color="auto"/>
            <w:right w:val="none" w:sz="0" w:space="0" w:color="auto"/>
          </w:divBdr>
        </w:div>
        <w:div w:id="909389156">
          <w:marLeft w:val="0"/>
          <w:marRight w:val="0"/>
          <w:marTop w:val="0"/>
          <w:marBottom w:val="0"/>
          <w:divBdr>
            <w:top w:val="none" w:sz="0" w:space="0" w:color="auto"/>
            <w:left w:val="none" w:sz="0" w:space="0" w:color="auto"/>
            <w:bottom w:val="none" w:sz="0" w:space="0" w:color="auto"/>
            <w:right w:val="none" w:sz="0" w:space="0" w:color="auto"/>
          </w:divBdr>
          <w:divsChild>
            <w:div w:id="2042898059">
              <w:marLeft w:val="0"/>
              <w:marRight w:val="0"/>
              <w:marTop w:val="0"/>
              <w:marBottom w:val="0"/>
              <w:divBdr>
                <w:top w:val="none" w:sz="0" w:space="0" w:color="auto"/>
                <w:left w:val="none" w:sz="0" w:space="0" w:color="auto"/>
                <w:bottom w:val="none" w:sz="0" w:space="0" w:color="auto"/>
                <w:right w:val="none" w:sz="0" w:space="0" w:color="auto"/>
              </w:divBdr>
            </w:div>
          </w:divsChild>
        </w:div>
        <w:div w:id="1640305086">
          <w:marLeft w:val="0"/>
          <w:marRight w:val="0"/>
          <w:marTop w:val="0"/>
          <w:marBottom w:val="0"/>
          <w:divBdr>
            <w:top w:val="none" w:sz="0" w:space="0" w:color="auto"/>
            <w:left w:val="none" w:sz="0" w:space="0" w:color="auto"/>
            <w:bottom w:val="none" w:sz="0" w:space="0" w:color="auto"/>
            <w:right w:val="none" w:sz="0" w:space="0" w:color="auto"/>
          </w:divBdr>
        </w:div>
        <w:div w:id="509300277">
          <w:marLeft w:val="0"/>
          <w:marRight w:val="0"/>
          <w:marTop w:val="0"/>
          <w:marBottom w:val="0"/>
          <w:divBdr>
            <w:top w:val="none" w:sz="0" w:space="0" w:color="auto"/>
            <w:left w:val="none" w:sz="0" w:space="0" w:color="auto"/>
            <w:bottom w:val="none" w:sz="0" w:space="0" w:color="auto"/>
            <w:right w:val="none" w:sz="0" w:space="0" w:color="auto"/>
          </w:divBdr>
          <w:divsChild>
            <w:div w:id="602805300">
              <w:marLeft w:val="0"/>
              <w:marRight w:val="0"/>
              <w:marTop w:val="0"/>
              <w:marBottom w:val="0"/>
              <w:divBdr>
                <w:top w:val="none" w:sz="0" w:space="0" w:color="auto"/>
                <w:left w:val="none" w:sz="0" w:space="0" w:color="auto"/>
                <w:bottom w:val="none" w:sz="0" w:space="0" w:color="auto"/>
                <w:right w:val="none" w:sz="0" w:space="0" w:color="auto"/>
              </w:divBdr>
            </w:div>
          </w:divsChild>
        </w:div>
        <w:div w:id="2065986413">
          <w:marLeft w:val="0"/>
          <w:marRight w:val="0"/>
          <w:marTop w:val="300"/>
          <w:marBottom w:val="0"/>
          <w:divBdr>
            <w:top w:val="none" w:sz="0" w:space="0" w:color="auto"/>
            <w:left w:val="none" w:sz="0" w:space="0" w:color="auto"/>
            <w:bottom w:val="none" w:sz="0" w:space="0" w:color="auto"/>
            <w:right w:val="none" w:sz="0" w:space="0" w:color="auto"/>
          </w:divBdr>
          <w:divsChild>
            <w:div w:id="1390112569">
              <w:marLeft w:val="0"/>
              <w:marRight w:val="0"/>
              <w:marTop w:val="0"/>
              <w:marBottom w:val="0"/>
              <w:divBdr>
                <w:top w:val="none" w:sz="0" w:space="0" w:color="auto"/>
                <w:left w:val="none" w:sz="0" w:space="0" w:color="auto"/>
                <w:bottom w:val="none" w:sz="0" w:space="0" w:color="auto"/>
                <w:right w:val="none" w:sz="0" w:space="0" w:color="auto"/>
              </w:divBdr>
              <w:divsChild>
                <w:div w:id="182361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81534">
          <w:marLeft w:val="0"/>
          <w:marRight w:val="0"/>
          <w:marTop w:val="300"/>
          <w:marBottom w:val="0"/>
          <w:divBdr>
            <w:top w:val="none" w:sz="0" w:space="0" w:color="auto"/>
            <w:left w:val="none" w:sz="0" w:space="0" w:color="auto"/>
            <w:bottom w:val="none" w:sz="0" w:space="0" w:color="auto"/>
            <w:right w:val="none" w:sz="0" w:space="0" w:color="auto"/>
          </w:divBdr>
          <w:divsChild>
            <w:div w:id="1251698438">
              <w:marLeft w:val="0"/>
              <w:marRight w:val="0"/>
              <w:marTop w:val="0"/>
              <w:marBottom w:val="0"/>
              <w:divBdr>
                <w:top w:val="none" w:sz="0" w:space="0" w:color="auto"/>
                <w:left w:val="none" w:sz="0" w:space="0" w:color="auto"/>
                <w:bottom w:val="none" w:sz="0" w:space="0" w:color="auto"/>
                <w:right w:val="none" w:sz="0" w:space="0" w:color="auto"/>
              </w:divBdr>
              <w:divsChild>
                <w:div w:id="89065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15">
          <w:marLeft w:val="0"/>
          <w:marRight w:val="0"/>
          <w:marTop w:val="300"/>
          <w:marBottom w:val="0"/>
          <w:divBdr>
            <w:top w:val="none" w:sz="0" w:space="0" w:color="auto"/>
            <w:left w:val="none" w:sz="0" w:space="0" w:color="auto"/>
            <w:bottom w:val="none" w:sz="0" w:space="0" w:color="auto"/>
            <w:right w:val="none" w:sz="0" w:space="0" w:color="auto"/>
          </w:divBdr>
          <w:divsChild>
            <w:div w:id="1272083148">
              <w:marLeft w:val="0"/>
              <w:marRight w:val="0"/>
              <w:marTop w:val="0"/>
              <w:marBottom w:val="0"/>
              <w:divBdr>
                <w:top w:val="none" w:sz="0" w:space="0" w:color="auto"/>
                <w:left w:val="none" w:sz="0" w:space="0" w:color="auto"/>
                <w:bottom w:val="none" w:sz="0" w:space="0" w:color="auto"/>
                <w:right w:val="none" w:sz="0" w:space="0" w:color="auto"/>
              </w:divBdr>
              <w:divsChild>
                <w:div w:id="76828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798">
          <w:marLeft w:val="0"/>
          <w:marRight w:val="0"/>
          <w:marTop w:val="300"/>
          <w:marBottom w:val="0"/>
          <w:divBdr>
            <w:top w:val="none" w:sz="0" w:space="0" w:color="auto"/>
            <w:left w:val="none" w:sz="0" w:space="0" w:color="auto"/>
            <w:bottom w:val="none" w:sz="0" w:space="0" w:color="auto"/>
            <w:right w:val="none" w:sz="0" w:space="0" w:color="auto"/>
          </w:divBdr>
          <w:divsChild>
            <w:div w:id="740717672">
              <w:marLeft w:val="0"/>
              <w:marRight w:val="0"/>
              <w:marTop w:val="0"/>
              <w:marBottom w:val="0"/>
              <w:divBdr>
                <w:top w:val="none" w:sz="0" w:space="0" w:color="auto"/>
                <w:left w:val="none" w:sz="0" w:space="0" w:color="auto"/>
                <w:bottom w:val="none" w:sz="0" w:space="0" w:color="auto"/>
                <w:right w:val="none" w:sz="0" w:space="0" w:color="auto"/>
              </w:divBdr>
              <w:divsChild>
                <w:div w:id="158933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961975">
      <w:bodyDiv w:val="1"/>
      <w:marLeft w:val="0"/>
      <w:marRight w:val="0"/>
      <w:marTop w:val="0"/>
      <w:marBottom w:val="0"/>
      <w:divBdr>
        <w:top w:val="none" w:sz="0" w:space="0" w:color="auto"/>
        <w:left w:val="none" w:sz="0" w:space="0" w:color="auto"/>
        <w:bottom w:val="none" w:sz="0" w:space="0" w:color="auto"/>
        <w:right w:val="none" w:sz="0" w:space="0" w:color="auto"/>
      </w:divBdr>
      <w:divsChild>
        <w:div w:id="1614287717">
          <w:marLeft w:val="0"/>
          <w:marRight w:val="0"/>
          <w:marTop w:val="0"/>
          <w:marBottom w:val="0"/>
          <w:divBdr>
            <w:top w:val="none" w:sz="0" w:space="0" w:color="auto"/>
            <w:left w:val="none" w:sz="0" w:space="0" w:color="auto"/>
            <w:bottom w:val="none" w:sz="0" w:space="0" w:color="auto"/>
            <w:right w:val="none" w:sz="0" w:space="0" w:color="auto"/>
          </w:divBdr>
        </w:div>
        <w:div w:id="108815994">
          <w:marLeft w:val="0"/>
          <w:marRight w:val="0"/>
          <w:marTop w:val="0"/>
          <w:marBottom w:val="0"/>
          <w:divBdr>
            <w:top w:val="none" w:sz="0" w:space="0" w:color="auto"/>
            <w:left w:val="none" w:sz="0" w:space="0" w:color="auto"/>
            <w:bottom w:val="none" w:sz="0" w:space="0" w:color="auto"/>
            <w:right w:val="none" w:sz="0" w:space="0" w:color="auto"/>
          </w:divBdr>
          <w:divsChild>
            <w:div w:id="90048990">
              <w:marLeft w:val="0"/>
              <w:marRight w:val="0"/>
              <w:marTop w:val="0"/>
              <w:marBottom w:val="0"/>
              <w:divBdr>
                <w:top w:val="none" w:sz="0" w:space="0" w:color="auto"/>
                <w:left w:val="none" w:sz="0" w:space="0" w:color="auto"/>
                <w:bottom w:val="none" w:sz="0" w:space="0" w:color="auto"/>
                <w:right w:val="none" w:sz="0" w:space="0" w:color="auto"/>
              </w:divBdr>
            </w:div>
          </w:divsChild>
        </w:div>
        <w:div w:id="2101221667">
          <w:marLeft w:val="0"/>
          <w:marRight w:val="0"/>
          <w:marTop w:val="0"/>
          <w:marBottom w:val="0"/>
          <w:divBdr>
            <w:top w:val="none" w:sz="0" w:space="0" w:color="auto"/>
            <w:left w:val="none" w:sz="0" w:space="0" w:color="auto"/>
            <w:bottom w:val="none" w:sz="0" w:space="0" w:color="auto"/>
            <w:right w:val="none" w:sz="0" w:space="0" w:color="auto"/>
          </w:divBdr>
        </w:div>
        <w:div w:id="2106000708">
          <w:marLeft w:val="0"/>
          <w:marRight w:val="0"/>
          <w:marTop w:val="0"/>
          <w:marBottom w:val="0"/>
          <w:divBdr>
            <w:top w:val="none" w:sz="0" w:space="0" w:color="auto"/>
            <w:left w:val="none" w:sz="0" w:space="0" w:color="auto"/>
            <w:bottom w:val="none" w:sz="0" w:space="0" w:color="auto"/>
            <w:right w:val="none" w:sz="0" w:space="0" w:color="auto"/>
          </w:divBdr>
          <w:divsChild>
            <w:div w:id="1348944627">
              <w:marLeft w:val="0"/>
              <w:marRight w:val="0"/>
              <w:marTop w:val="0"/>
              <w:marBottom w:val="0"/>
              <w:divBdr>
                <w:top w:val="none" w:sz="0" w:space="0" w:color="auto"/>
                <w:left w:val="none" w:sz="0" w:space="0" w:color="auto"/>
                <w:bottom w:val="none" w:sz="0" w:space="0" w:color="auto"/>
                <w:right w:val="none" w:sz="0" w:space="0" w:color="auto"/>
              </w:divBdr>
            </w:div>
          </w:divsChild>
        </w:div>
        <w:div w:id="411390119">
          <w:marLeft w:val="0"/>
          <w:marRight w:val="0"/>
          <w:marTop w:val="0"/>
          <w:marBottom w:val="0"/>
          <w:divBdr>
            <w:top w:val="none" w:sz="0" w:space="0" w:color="auto"/>
            <w:left w:val="none" w:sz="0" w:space="0" w:color="auto"/>
            <w:bottom w:val="none" w:sz="0" w:space="0" w:color="auto"/>
            <w:right w:val="none" w:sz="0" w:space="0" w:color="auto"/>
          </w:divBdr>
        </w:div>
        <w:div w:id="1768769080">
          <w:marLeft w:val="0"/>
          <w:marRight w:val="0"/>
          <w:marTop w:val="0"/>
          <w:marBottom w:val="0"/>
          <w:divBdr>
            <w:top w:val="none" w:sz="0" w:space="0" w:color="auto"/>
            <w:left w:val="none" w:sz="0" w:space="0" w:color="auto"/>
            <w:bottom w:val="none" w:sz="0" w:space="0" w:color="auto"/>
            <w:right w:val="none" w:sz="0" w:space="0" w:color="auto"/>
          </w:divBdr>
          <w:divsChild>
            <w:div w:id="1094132958">
              <w:marLeft w:val="0"/>
              <w:marRight w:val="0"/>
              <w:marTop w:val="0"/>
              <w:marBottom w:val="0"/>
              <w:divBdr>
                <w:top w:val="none" w:sz="0" w:space="0" w:color="auto"/>
                <w:left w:val="none" w:sz="0" w:space="0" w:color="auto"/>
                <w:bottom w:val="none" w:sz="0" w:space="0" w:color="auto"/>
                <w:right w:val="none" w:sz="0" w:space="0" w:color="auto"/>
              </w:divBdr>
            </w:div>
          </w:divsChild>
        </w:div>
        <w:div w:id="1703556668">
          <w:marLeft w:val="0"/>
          <w:marRight w:val="0"/>
          <w:marTop w:val="0"/>
          <w:marBottom w:val="0"/>
          <w:divBdr>
            <w:top w:val="none" w:sz="0" w:space="0" w:color="auto"/>
            <w:left w:val="none" w:sz="0" w:space="0" w:color="auto"/>
            <w:bottom w:val="none" w:sz="0" w:space="0" w:color="auto"/>
            <w:right w:val="none" w:sz="0" w:space="0" w:color="auto"/>
          </w:divBdr>
        </w:div>
        <w:div w:id="1794014822">
          <w:marLeft w:val="0"/>
          <w:marRight w:val="0"/>
          <w:marTop w:val="0"/>
          <w:marBottom w:val="0"/>
          <w:divBdr>
            <w:top w:val="none" w:sz="0" w:space="0" w:color="auto"/>
            <w:left w:val="none" w:sz="0" w:space="0" w:color="auto"/>
            <w:bottom w:val="none" w:sz="0" w:space="0" w:color="auto"/>
            <w:right w:val="none" w:sz="0" w:space="0" w:color="auto"/>
          </w:divBdr>
          <w:divsChild>
            <w:div w:id="687026012">
              <w:marLeft w:val="0"/>
              <w:marRight w:val="0"/>
              <w:marTop w:val="0"/>
              <w:marBottom w:val="0"/>
              <w:divBdr>
                <w:top w:val="none" w:sz="0" w:space="0" w:color="auto"/>
                <w:left w:val="none" w:sz="0" w:space="0" w:color="auto"/>
                <w:bottom w:val="none" w:sz="0" w:space="0" w:color="auto"/>
                <w:right w:val="none" w:sz="0" w:space="0" w:color="auto"/>
              </w:divBdr>
            </w:div>
          </w:divsChild>
        </w:div>
        <w:div w:id="1069645671">
          <w:marLeft w:val="0"/>
          <w:marRight w:val="0"/>
          <w:marTop w:val="0"/>
          <w:marBottom w:val="0"/>
          <w:divBdr>
            <w:top w:val="none" w:sz="0" w:space="0" w:color="auto"/>
            <w:left w:val="none" w:sz="0" w:space="0" w:color="auto"/>
            <w:bottom w:val="none" w:sz="0" w:space="0" w:color="auto"/>
            <w:right w:val="none" w:sz="0" w:space="0" w:color="auto"/>
          </w:divBdr>
        </w:div>
        <w:div w:id="1045981780">
          <w:marLeft w:val="0"/>
          <w:marRight w:val="0"/>
          <w:marTop w:val="0"/>
          <w:marBottom w:val="0"/>
          <w:divBdr>
            <w:top w:val="none" w:sz="0" w:space="0" w:color="auto"/>
            <w:left w:val="none" w:sz="0" w:space="0" w:color="auto"/>
            <w:bottom w:val="none" w:sz="0" w:space="0" w:color="auto"/>
            <w:right w:val="none" w:sz="0" w:space="0" w:color="auto"/>
          </w:divBdr>
          <w:divsChild>
            <w:div w:id="886138345">
              <w:marLeft w:val="0"/>
              <w:marRight w:val="0"/>
              <w:marTop w:val="0"/>
              <w:marBottom w:val="0"/>
              <w:divBdr>
                <w:top w:val="none" w:sz="0" w:space="0" w:color="auto"/>
                <w:left w:val="none" w:sz="0" w:space="0" w:color="auto"/>
                <w:bottom w:val="none" w:sz="0" w:space="0" w:color="auto"/>
                <w:right w:val="none" w:sz="0" w:space="0" w:color="auto"/>
              </w:divBdr>
            </w:div>
          </w:divsChild>
        </w:div>
        <w:div w:id="1251498856">
          <w:marLeft w:val="0"/>
          <w:marRight w:val="0"/>
          <w:marTop w:val="0"/>
          <w:marBottom w:val="0"/>
          <w:divBdr>
            <w:top w:val="none" w:sz="0" w:space="0" w:color="auto"/>
            <w:left w:val="none" w:sz="0" w:space="0" w:color="auto"/>
            <w:bottom w:val="none" w:sz="0" w:space="0" w:color="auto"/>
            <w:right w:val="none" w:sz="0" w:space="0" w:color="auto"/>
          </w:divBdr>
        </w:div>
        <w:div w:id="1299842999">
          <w:marLeft w:val="0"/>
          <w:marRight w:val="0"/>
          <w:marTop w:val="0"/>
          <w:marBottom w:val="0"/>
          <w:divBdr>
            <w:top w:val="none" w:sz="0" w:space="0" w:color="auto"/>
            <w:left w:val="none" w:sz="0" w:space="0" w:color="auto"/>
            <w:bottom w:val="none" w:sz="0" w:space="0" w:color="auto"/>
            <w:right w:val="none" w:sz="0" w:space="0" w:color="auto"/>
          </w:divBdr>
          <w:divsChild>
            <w:div w:id="1202548058">
              <w:marLeft w:val="0"/>
              <w:marRight w:val="0"/>
              <w:marTop w:val="0"/>
              <w:marBottom w:val="0"/>
              <w:divBdr>
                <w:top w:val="none" w:sz="0" w:space="0" w:color="auto"/>
                <w:left w:val="none" w:sz="0" w:space="0" w:color="auto"/>
                <w:bottom w:val="none" w:sz="0" w:space="0" w:color="auto"/>
                <w:right w:val="none" w:sz="0" w:space="0" w:color="auto"/>
              </w:divBdr>
            </w:div>
          </w:divsChild>
        </w:div>
        <w:div w:id="209415931">
          <w:marLeft w:val="0"/>
          <w:marRight w:val="0"/>
          <w:marTop w:val="0"/>
          <w:marBottom w:val="0"/>
          <w:divBdr>
            <w:top w:val="none" w:sz="0" w:space="0" w:color="auto"/>
            <w:left w:val="none" w:sz="0" w:space="0" w:color="auto"/>
            <w:bottom w:val="none" w:sz="0" w:space="0" w:color="auto"/>
            <w:right w:val="none" w:sz="0" w:space="0" w:color="auto"/>
          </w:divBdr>
        </w:div>
        <w:div w:id="2139689312">
          <w:marLeft w:val="0"/>
          <w:marRight w:val="0"/>
          <w:marTop w:val="0"/>
          <w:marBottom w:val="0"/>
          <w:divBdr>
            <w:top w:val="none" w:sz="0" w:space="0" w:color="auto"/>
            <w:left w:val="none" w:sz="0" w:space="0" w:color="auto"/>
            <w:bottom w:val="none" w:sz="0" w:space="0" w:color="auto"/>
            <w:right w:val="none" w:sz="0" w:space="0" w:color="auto"/>
          </w:divBdr>
          <w:divsChild>
            <w:div w:id="1025717031">
              <w:marLeft w:val="0"/>
              <w:marRight w:val="0"/>
              <w:marTop w:val="0"/>
              <w:marBottom w:val="0"/>
              <w:divBdr>
                <w:top w:val="none" w:sz="0" w:space="0" w:color="auto"/>
                <w:left w:val="none" w:sz="0" w:space="0" w:color="auto"/>
                <w:bottom w:val="none" w:sz="0" w:space="0" w:color="auto"/>
                <w:right w:val="none" w:sz="0" w:space="0" w:color="auto"/>
              </w:divBdr>
            </w:div>
          </w:divsChild>
        </w:div>
        <w:div w:id="368728538">
          <w:marLeft w:val="0"/>
          <w:marRight w:val="0"/>
          <w:marTop w:val="300"/>
          <w:marBottom w:val="0"/>
          <w:divBdr>
            <w:top w:val="none" w:sz="0" w:space="0" w:color="auto"/>
            <w:left w:val="none" w:sz="0" w:space="0" w:color="auto"/>
            <w:bottom w:val="none" w:sz="0" w:space="0" w:color="auto"/>
            <w:right w:val="none" w:sz="0" w:space="0" w:color="auto"/>
          </w:divBdr>
          <w:divsChild>
            <w:div w:id="1904442257">
              <w:marLeft w:val="0"/>
              <w:marRight w:val="0"/>
              <w:marTop w:val="0"/>
              <w:marBottom w:val="0"/>
              <w:divBdr>
                <w:top w:val="none" w:sz="0" w:space="0" w:color="auto"/>
                <w:left w:val="none" w:sz="0" w:space="0" w:color="auto"/>
                <w:bottom w:val="none" w:sz="0" w:space="0" w:color="auto"/>
                <w:right w:val="none" w:sz="0" w:space="0" w:color="auto"/>
              </w:divBdr>
              <w:divsChild>
                <w:div w:id="24327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71352">
          <w:marLeft w:val="0"/>
          <w:marRight w:val="0"/>
          <w:marTop w:val="300"/>
          <w:marBottom w:val="0"/>
          <w:divBdr>
            <w:top w:val="none" w:sz="0" w:space="0" w:color="auto"/>
            <w:left w:val="none" w:sz="0" w:space="0" w:color="auto"/>
            <w:bottom w:val="none" w:sz="0" w:space="0" w:color="auto"/>
            <w:right w:val="none" w:sz="0" w:space="0" w:color="auto"/>
          </w:divBdr>
          <w:divsChild>
            <w:div w:id="817724637">
              <w:marLeft w:val="0"/>
              <w:marRight w:val="0"/>
              <w:marTop w:val="0"/>
              <w:marBottom w:val="0"/>
              <w:divBdr>
                <w:top w:val="none" w:sz="0" w:space="0" w:color="auto"/>
                <w:left w:val="none" w:sz="0" w:space="0" w:color="auto"/>
                <w:bottom w:val="none" w:sz="0" w:space="0" w:color="auto"/>
                <w:right w:val="none" w:sz="0" w:space="0" w:color="auto"/>
              </w:divBdr>
              <w:divsChild>
                <w:div w:id="36964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622944">
          <w:marLeft w:val="0"/>
          <w:marRight w:val="0"/>
          <w:marTop w:val="300"/>
          <w:marBottom w:val="0"/>
          <w:divBdr>
            <w:top w:val="none" w:sz="0" w:space="0" w:color="auto"/>
            <w:left w:val="none" w:sz="0" w:space="0" w:color="auto"/>
            <w:bottom w:val="none" w:sz="0" w:space="0" w:color="auto"/>
            <w:right w:val="none" w:sz="0" w:space="0" w:color="auto"/>
          </w:divBdr>
          <w:divsChild>
            <w:div w:id="627203306">
              <w:marLeft w:val="0"/>
              <w:marRight w:val="0"/>
              <w:marTop w:val="0"/>
              <w:marBottom w:val="0"/>
              <w:divBdr>
                <w:top w:val="none" w:sz="0" w:space="0" w:color="auto"/>
                <w:left w:val="none" w:sz="0" w:space="0" w:color="auto"/>
                <w:bottom w:val="none" w:sz="0" w:space="0" w:color="auto"/>
                <w:right w:val="none" w:sz="0" w:space="0" w:color="auto"/>
              </w:divBdr>
              <w:divsChild>
                <w:div w:id="335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051818">
          <w:marLeft w:val="0"/>
          <w:marRight w:val="0"/>
          <w:marTop w:val="300"/>
          <w:marBottom w:val="0"/>
          <w:divBdr>
            <w:top w:val="none" w:sz="0" w:space="0" w:color="auto"/>
            <w:left w:val="none" w:sz="0" w:space="0" w:color="auto"/>
            <w:bottom w:val="none" w:sz="0" w:space="0" w:color="auto"/>
            <w:right w:val="none" w:sz="0" w:space="0" w:color="auto"/>
          </w:divBdr>
          <w:divsChild>
            <w:div w:id="2044406345">
              <w:marLeft w:val="0"/>
              <w:marRight w:val="0"/>
              <w:marTop w:val="0"/>
              <w:marBottom w:val="0"/>
              <w:divBdr>
                <w:top w:val="none" w:sz="0" w:space="0" w:color="auto"/>
                <w:left w:val="none" w:sz="0" w:space="0" w:color="auto"/>
                <w:bottom w:val="none" w:sz="0" w:space="0" w:color="auto"/>
                <w:right w:val="none" w:sz="0" w:space="0" w:color="auto"/>
              </w:divBdr>
              <w:divsChild>
                <w:div w:id="47684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659261">
      <w:bodyDiv w:val="1"/>
      <w:marLeft w:val="0"/>
      <w:marRight w:val="0"/>
      <w:marTop w:val="0"/>
      <w:marBottom w:val="0"/>
      <w:divBdr>
        <w:top w:val="none" w:sz="0" w:space="0" w:color="auto"/>
        <w:left w:val="none" w:sz="0" w:space="0" w:color="auto"/>
        <w:bottom w:val="none" w:sz="0" w:space="0" w:color="auto"/>
        <w:right w:val="none" w:sz="0" w:space="0" w:color="auto"/>
      </w:divBdr>
      <w:divsChild>
        <w:div w:id="1533610264">
          <w:marLeft w:val="0"/>
          <w:marRight w:val="0"/>
          <w:marTop w:val="0"/>
          <w:marBottom w:val="0"/>
          <w:divBdr>
            <w:top w:val="none" w:sz="0" w:space="0" w:color="auto"/>
            <w:left w:val="none" w:sz="0" w:space="0" w:color="auto"/>
            <w:bottom w:val="none" w:sz="0" w:space="0" w:color="auto"/>
            <w:right w:val="none" w:sz="0" w:space="0" w:color="auto"/>
          </w:divBdr>
        </w:div>
        <w:div w:id="1509058204">
          <w:marLeft w:val="0"/>
          <w:marRight w:val="0"/>
          <w:marTop w:val="0"/>
          <w:marBottom w:val="0"/>
          <w:divBdr>
            <w:top w:val="none" w:sz="0" w:space="0" w:color="auto"/>
            <w:left w:val="none" w:sz="0" w:space="0" w:color="auto"/>
            <w:bottom w:val="none" w:sz="0" w:space="0" w:color="auto"/>
            <w:right w:val="none" w:sz="0" w:space="0" w:color="auto"/>
          </w:divBdr>
          <w:divsChild>
            <w:div w:id="1965111449">
              <w:marLeft w:val="0"/>
              <w:marRight w:val="0"/>
              <w:marTop w:val="0"/>
              <w:marBottom w:val="0"/>
              <w:divBdr>
                <w:top w:val="none" w:sz="0" w:space="0" w:color="auto"/>
                <w:left w:val="none" w:sz="0" w:space="0" w:color="auto"/>
                <w:bottom w:val="none" w:sz="0" w:space="0" w:color="auto"/>
                <w:right w:val="none" w:sz="0" w:space="0" w:color="auto"/>
              </w:divBdr>
            </w:div>
          </w:divsChild>
        </w:div>
        <w:div w:id="316493502">
          <w:marLeft w:val="0"/>
          <w:marRight w:val="0"/>
          <w:marTop w:val="0"/>
          <w:marBottom w:val="0"/>
          <w:divBdr>
            <w:top w:val="none" w:sz="0" w:space="0" w:color="auto"/>
            <w:left w:val="none" w:sz="0" w:space="0" w:color="auto"/>
            <w:bottom w:val="none" w:sz="0" w:space="0" w:color="auto"/>
            <w:right w:val="none" w:sz="0" w:space="0" w:color="auto"/>
          </w:divBdr>
        </w:div>
        <w:div w:id="868105697">
          <w:marLeft w:val="0"/>
          <w:marRight w:val="0"/>
          <w:marTop w:val="0"/>
          <w:marBottom w:val="0"/>
          <w:divBdr>
            <w:top w:val="none" w:sz="0" w:space="0" w:color="auto"/>
            <w:left w:val="none" w:sz="0" w:space="0" w:color="auto"/>
            <w:bottom w:val="none" w:sz="0" w:space="0" w:color="auto"/>
            <w:right w:val="none" w:sz="0" w:space="0" w:color="auto"/>
          </w:divBdr>
          <w:divsChild>
            <w:div w:id="1792893813">
              <w:marLeft w:val="0"/>
              <w:marRight w:val="0"/>
              <w:marTop w:val="0"/>
              <w:marBottom w:val="0"/>
              <w:divBdr>
                <w:top w:val="none" w:sz="0" w:space="0" w:color="auto"/>
                <w:left w:val="none" w:sz="0" w:space="0" w:color="auto"/>
                <w:bottom w:val="none" w:sz="0" w:space="0" w:color="auto"/>
                <w:right w:val="none" w:sz="0" w:space="0" w:color="auto"/>
              </w:divBdr>
            </w:div>
          </w:divsChild>
        </w:div>
        <w:div w:id="1966816493">
          <w:marLeft w:val="0"/>
          <w:marRight w:val="0"/>
          <w:marTop w:val="0"/>
          <w:marBottom w:val="0"/>
          <w:divBdr>
            <w:top w:val="none" w:sz="0" w:space="0" w:color="auto"/>
            <w:left w:val="none" w:sz="0" w:space="0" w:color="auto"/>
            <w:bottom w:val="none" w:sz="0" w:space="0" w:color="auto"/>
            <w:right w:val="none" w:sz="0" w:space="0" w:color="auto"/>
          </w:divBdr>
        </w:div>
        <w:div w:id="2079740045">
          <w:marLeft w:val="0"/>
          <w:marRight w:val="0"/>
          <w:marTop w:val="0"/>
          <w:marBottom w:val="0"/>
          <w:divBdr>
            <w:top w:val="none" w:sz="0" w:space="0" w:color="auto"/>
            <w:left w:val="none" w:sz="0" w:space="0" w:color="auto"/>
            <w:bottom w:val="none" w:sz="0" w:space="0" w:color="auto"/>
            <w:right w:val="none" w:sz="0" w:space="0" w:color="auto"/>
          </w:divBdr>
          <w:divsChild>
            <w:div w:id="1800686517">
              <w:marLeft w:val="0"/>
              <w:marRight w:val="0"/>
              <w:marTop w:val="0"/>
              <w:marBottom w:val="0"/>
              <w:divBdr>
                <w:top w:val="none" w:sz="0" w:space="0" w:color="auto"/>
                <w:left w:val="none" w:sz="0" w:space="0" w:color="auto"/>
                <w:bottom w:val="none" w:sz="0" w:space="0" w:color="auto"/>
                <w:right w:val="none" w:sz="0" w:space="0" w:color="auto"/>
              </w:divBdr>
            </w:div>
          </w:divsChild>
        </w:div>
        <w:div w:id="1287858402">
          <w:marLeft w:val="0"/>
          <w:marRight w:val="0"/>
          <w:marTop w:val="0"/>
          <w:marBottom w:val="0"/>
          <w:divBdr>
            <w:top w:val="none" w:sz="0" w:space="0" w:color="auto"/>
            <w:left w:val="none" w:sz="0" w:space="0" w:color="auto"/>
            <w:bottom w:val="none" w:sz="0" w:space="0" w:color="auto"/>
            <w:right w:val="none" w:sz="0" w:space="0" w:color="auto"/>
          </w:divBdr>
        </w:div>
        <w:div w:id="548809424">
          <w:marLeft w:val="0"/>
          <w:marRight w:val="0"/>
          <w:marTop w:val="0"/>
          <w:marBottom w:val="0"/>
          <w:divBdr>
            <w:top w:val="none" w:sz="0" w:space="0" w:color="auto"/>
            <w:left w:val="none" w:sz="0" w:space="0" w:color="auto"/>
            <w:bottom w:val="none" w:sz="0" w:space="0" w:color="auto"/>
            <w:right w:val="none" w:sz="0" w:space="0" w:color="auto"/>
          </w:divBdr>
          <w:divsChild>
            <w:div w:id="2037584221">
              <w:marLeft w:val="0"/>
              <w:marRight w:val="0"/>
              <w:marTop w:val="0"/>
              <w:marBottom w:val="0"/>
              <w:divBdr>
                <w:top w:val="none" w:sz="0" w:space="0" w:color="auto"/>
                <w:left w:val="none" w:sz="0" w:space="0" w:color="auto"/>
                <w:bottom w:val="none" w:sz="0" w:space="0" w:color="auto"/>
                <w:right w:val="none" w:sz="0" w:space="0" w:color="auto"/>
              </w:divBdr>
            </w:div>
          </w:divsChild>
        </w:div>
        <w:div w:id="2054839598">
          <w:marLeft w:val="0"/>
          <w:marRight w:val="0"/>
          <w:marTop w:val="0"/>
          <w:marBottom w:val="0"/>
          <w:divBdr>
            <w:top w:val="none" w:sz="0" w:space="0" w:color="auto"/>
            <w:left w:val="none" w:sz="0" w:space="0" w:color="auto"/>
            <w:bottom w:val="none" w:sz="0" w:space="0" w:color="auto"/>
            <w:right w:val="none" w:sz="0" w:space="0" w:color="auto"/>
          </w:divBdr>
        </w:div>
        <w:div w:id="89156416">
          <w:marLeft w:val="0"/>
          <w:marRight w:val="0"/>
          <w:marTop w:val="0"/>
          <w:marBottom w:val="0"/>
          <w:divBdr>
            <w:top w:val="none" w:sz="0" w:space="0" w:color="auto"/>
            <w:left w:val="none" w:sz="0" w:space="0" w:color="auto"/>
            <w:bottom w:val="none" w:sz="0" w:space="0" w:color="auto"/>
            <w:right w:val="none" w:sz="0" w:space="0" w:color="auto"/>
          </w:divBdr>
          <w:divsChild>
            <w:div w:id="1187795734">
              <w:marLeft w:val="0"/>
              <w:marRight w:val="0"/>
              <w:marTop w:val="0"/>
              <w:marBottom w:val="0"/>
              <w:divBdr>
                <w:top w:val="none" w:sz="0" w:space="0" w:color="auto"/>
                <w:left w:val="none" w:sz="0" w:space="0" w:color="auto"/>
                <w:bottom w:val="none" w:sz="0" w:space="0" w:color="auto"/>
                <w:right w:val="none" w:sz="0" w:space="0" w:color="auto"/>
              </w:divBdr>
            </w:div>
          </w:divsChild>
        </w:div>
        <w:div w:id="525947042">
          <w:marLeft w:val="0"/>
          <w:marRight w:val="0"/>
          <w:marTop w:val="0"/>
          <w:marBottom w:val="0"/>
          <w:divBdr>
            <w:top w:val="none" w:sz="0" w:space="0" w:color="auto"/>
            <w:left w:val="none" w:sz="0" w:space="0" w:color="auto"/>
            <w:bottom w:val="none" w:sz="0" w:space="0" w:color="auto"/>
            <w:right w:val="none" w:sz="0" w:space="0" w:color="auto"/>
          </w:divBdr>
        </w:div>
        <w:div w:id="985743256">
          <w:marLeft w:val="0"/>
          <w:marRight w:val="0"/>
          <w:marTop w:val="0"/>
          <w:marBottom w:val="0"/>
          <w:divBdr>
            <w:top w:val="none" w:sz="0" w:space="0" w:color="auto"/>
            <w:left w:val="none" w:sz="0" w:space="0" w:color="auto"/>
            <w:bottom w:val="none" w:sz="0" w:space="0" w:color="auto"/>
            <w:right w:val="none" w:sz="0" w:space="0" w:color="auto"/>
          </w:divBdr>
          <w:divsChild>
            <w:div w:id="1694069052">
              <w:marLeft w:val="0"/>
              <w:marRight w:val="0"/>
              <w:marTop w:val="0"/>
              <w:marBottom w:val="0"/>
              <w:divBdr>
                <w:top w:val="none" w:sz="0" w:space="0" w:color="auto"/>
                <w:left w:val="none" w:sz="0" w:space="0" w:color="auto"/>
                <w:bottom w:val="none" w:sz="0" w:space="0" w:color="auto"/>
                <w:right w:val="none" w:sz="0" w:space="0" w:color="auto"/>
              </w:divBdr>
            </w:div>
          </w:divsChild>
        </w:div>
        <w:div w:id="1311399349">
          <w:marLeft w:val="0"/>
          <w:marRight w:val="0"/>
          <w:marTop w:val="0"/>
          <w:marBottom w:val="0"/>
          <w:divBdr>
            <w:top w:val="none" w:sz="0" w:space="0" w:color="auto"/>
            <w:left w:val="none" w:sz="0" w:space="0" w:color="auto"/>
            <w:bottom w:val="none" w:sz="0" w:space="0" w:color="auto"/>
            <w:right w:val="none" w:sz="0" w:space="0" w:color="auto"/>
          </w:divBdr>
        </w:div>
        <w:div w:id="1170171694">
          <w:marLeft w:val="0"/>
          <w:marRight w:val="0"/>
          <w:marTop w:val="0"/>
          <w:marBottom w:val="0"/>
          <w:divBdr>
            <w:top w:val="none" w:sz="0" w:space="0" w:color="auto"/>
            <w:left w:val="none" w:sz="0" w:space="0" w:color="auto"/>
            <w:bottom w:val="none" w:sz="0" w:space="0" w:color="auto"/>
            <w:right w:val="none" w:sz="0" w:space="0" w:color="auto"/>
          </w:divBdr>
          <w:divsChild>
            <w:div w:id="478157721">
              <w:marLeft w:val="0"/>
              <w:marRight w:val="0"/>
              <w:marTop w:val="0"/>
              <w:marBottom w:val="0"/>
              <w:divBdr>
                <w:top w:val="none" w:sz="0" w:space="0" w:color="auto"/>
                <w:left w:val="none" w:sz="0" w:space="0" w:color="auto"/>
                <w:bottom w:val="none" w:sz="0" w:space="0" w:color="auto"/>
                <w:right w:val="none" w:sz="0" w:space="0" w:color="auto"/>
              </w:divBdr>
            </w:div>
          </w:divsChild>
        </w:div>
        <w:div w:id="1221090828">
          <w:marLeft w:val="0"/>
          <w:marRight w:val="0"/>
          <w:marTop w:val="300"/>
          <w:marBottom w:val="0"/>
          <w:divBdr>
            <w:top w:val="none" w:sz="0" w:space="0" w:color="auto"/>
            <w:left w:val="none" w:sz="0" w:space="0" w:color="auto"/>
            <w:bottom w:val="none" w:sz="0" w:space="0" w:color="auto"/>
            <w:right w:val="none" w:sz="0" w:space="0" w:color="auto"/>
          </w:divBdr>
          <w:divsChild>
            <w:div w:id="1933198192">
              <w:marLeft w:val="0"/>
              <w:marRight w:val="0"/>
              <w:marTop w:val="0"/>
              <w:marBottom w:val="0"/>
              <w:divBdr>
                <w:top w:val="none" w:sz="0" w:space="0" w:color="auto"/>
                <w:left w:val="none" w:sz="0" w:space="0" w:color="auto"/>
                <w:bottom w:val="none" w:sz="0" w:space="0" w:color="auto"/>
                <w:right w:val="none" w:sz="0" w:space="0" w:color="auto"/>
              </w:divBdr>
              <w:divsChild>
                <w:div w:id="167676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976790">
          <w:marLeft w:val="0"/>
          <w:marRight w:val="0"/>
          <w:marTop w:val="300"/>
          <w:marBottom w:val="0"/>
          <w:divBdr>
            <w:top w:val="none" w:sz="0" w:space="0" w:color="auto"/>
            <w:left w:val="none" w:sz="0" w:space="0" w:color="auto"/>
            <w:bottom w:val="none" w:sz="0" w:space="0" w:color="auto"/>
            <w:right w:val="none" w:sz="0" w:space="0" w:color="auto"/>
          </w:divBdr>
          <w:divsChild>
            <w:div w:id="842205597">
              <w:marLeft w:val="0"/>
              <w:marRight w:val="0"/>
              <w:marTop w:val="0"/>
              <w:marBottom w:val="0"/>
              <w:divBdr>
                <w:top w:val="none" w:sz="0" w:space="0" w:color="auto"/>
                <w:left w:val="none" w:sz="0" w:space="0" w:color="auto"/>
                <w:bottom w:val="none" w:sz="0" w:space="0" w:color="auto"/>
                <w:right w:val="none" w:sz="0" w:space="0" w:color="auto"/>
              </w:divBdr>
              <w:divsChild>
                <w:div w:id="45968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3244">
          <w:marLeft w:val="0"/>
          <w:marRight w:val="0"/>
          <w:marTop w:val="300"/>
          <w:marBottom w:val="0"/>
          <w:divBdr>
            <w:top w:val="none" w:sz="0" w:space="0" w:color="auto"/>
            <w:left w:val="none" w:sz="0" w:space="0" w:color="auto"/>
            <w:bottom w:val="none" w:sz="0" w:space="0" w:color="auto"/>
            <w:right w:val="none" w:sz="0" w:space="0" w:color="auto"/>
          </w:divBdr>
          <w:divsChild>
            <w:div w:id="1516076473">
              <w:marLeft w:val="0"/>
              <w:marRight w:val="0"/>
              <w:marTop w:val="0"/>
              <w:marBottom w:val="0"/>
              <w:divBdr>
                <w:top w:val="none" w:sz="0" w:space="0" w:color="auto"/>
                <w:left w:val="none" w:sz="0" w:space="0" w:color="auto"/>
                <w:bottom w:val="none" w:sz="0" w:space="0" w:color="auto"/>
                <w:right w:val="none" w:sz="0" w:space="0" w:color="auto"/>
              </w:divBdr>
              <w:divsChild>
                <w:div w:id="157628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304116">
          <w:marLeft w:val="0"/>
          <w:marRight w:val="0"/>
          <w:marTop w:val="300"/>
          <w:marBottom w:val="0"/>
          <w:divBdr>
            <w:top w:val="none" w:sz="0" w:space="0" w:color="auto"/>
            <w:left w:val="none" w:sz="0" w:space="0" w:color="auto"/>
            <w:bottom w:val="none" w:sz="0" w:space="0" w:color="auto"/>
            <w:right w:val="none" w:sz="0" w:space="0" w:color="auto"/>
          </w:divBdr>
          <w:divsChild>
            <w:div w:id="1464425150">
              <w:marLeft w:val="0"/>
              <w:marRight w:val="0"/>
              <w:marTop w:val="0"/>
              <w:marBottom w:val="0"/>
              <w:divBdr>
                <w:top w:val="none" w:sz="0" w:space="0" w:color="auto"/>
                <w:left w:val="none" w:sz="0" w:space="0" w:color="auto"/>
                <w:bottom w:val="none" w:sz="0" w:space="0" w:color="auto"/>
                <w:right w:val="none" w:sz="0" w:space="0" w:color="auto"/>
              </w:divBdr>
              <w:divsChild>
                <w:div w:id="22210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7065">
      <w:bodyDiv w:val="1"/>
      <w:marLeft w:val="0"/>
      <w:marRight w:val="0"/>
      <w:marTop w:val="0"/>
      <w:marBottom w:val="0"/>
      <w:divBdr>
        <w:top w:val="none" w:sz="0" w:space="0" w:color="auto"/>
        <w:left w:val="none" w:sz="0" w:space="0" w:color="auto"/>
        <w:bottom w:val="none" w:sz="0" w:space="0" w:color="auto"/>
        <w:right w:val="none" w:sz="0" w:space="0" w:color="auto"/>
      </w:divBdr>
      <w:divsChild>
        <w:div w:id="1435401352">
          <w:marLeft w:val="0"/>
          <w:marRight w:val="0"/>
          <w:marTop w:val="0"/>
          <w:marBottom w:val="0"/>
          <w:divBdr>
            <w:top w:val="none" w:sz="0" w:space="0" w:color="auto"/>
            <w:left w:val="none" w:sz="0" w:space="0" w:color="auto"/>
            <w:bottom w:val="none" w:sz="0" w:space="0" w:color="auto"/>
            <w:right w:val="none" w:sz="0" w:space="0" w:color="auto"/>
          </w:divBdr>
        </w:div>
        <w:div w:id="2107537836">
          <w:marLeft w:val="0"/>
          <w:marRight w:val="0"/>
          <w:marTop w:val="0"/>
          <w:marBottom w:val="0"/>
          <w:divBdr>
            <w:top w:val="none" w:sz="0" w:space="0" w:color="auto"/>
            <w:left w:val="none" w:sz="0" w:space="0" w:color="auto"/>
            <w:bottom w:val="none" w:sz="0" w:space="0" w:color="auto"/>
            <w:right w:val="none" w:sz="0" w:space="0" w:color="auto"/>
          </w:divBdr>
          <w:divsChild>
            <w:div w:id="640424481">
              <w:marLeft w:val="0"/>
              <w:marRight w:val="0"/>
              <w:marTop w:val="0"/>
              <w:marBottom w:val="0"/>
              <w:divBdr>
                <w:top w:val="none" w:sz="0" w:space="0" w:color="auto"/>
                <w:left w:val="none" w:sz="0" w:space="0" w:color="auto"/>
                <w:bottom w:val="none" w:sz="0" w:space="0" w:color="auto"/>
                <w:right w:val="none" w:sz="0" w:space="0" w:color="auto"/>
              </w:divBdr>
            </w:div>
          </w:divsChild>
        </w:div>
        <w:div w:id="1613199793">
          <w:marLeft w:val="0"/>
          <w:marRight w:val="0"/>
          <w:marTop w:val="0"/>
          <w:marBottom w:val="0"/>
          <w:divBdr>
            <w:top w:val="none" w:sz="0" w:space="0" w:color="auto"/>
            <w:left w:val="none" w:sz="0" w:space="0" w:color="auto"/>
            <w:bottom w:val="none" w:sz="0" w:space="0" w:color="auto"/>
            <w:right w:val="none" w:sz="0" w:space="0" w:color="auto"/>
          </w:divBdr>
        </w:div>
        <w:div w:id="1561554020">
          <w:marLeft w:val="0"/>
          <w:marRight w:val="0"/>
          <w:marTop w:val="0"/>
          <w:marBottom w:val="0"/>
          <w:divBdr>
            <w:top w:val="none" w:sz="0" w:space="0" w:color="auto"/>
            <w:left w:val="none" w:sz="0" w:space="0" w:color="auto"/>
            <w:bottom w:val="none" w:sz="0" w:space="0" w:color="auto"/>
            <w:right w:val="none" w:sz="0" w:space="0" w:color="auto"/>
          </w:divBdr>
          <w:divsChild>
            <w:div w:id="845900683">
              <w:marLeft w:val="0"/>
              <w:marRight w:val="0"/>
              <w:marTop w:val="0"/>
              <w:marBottom w:val="0"/>
              <w:divBdr>
                <w:top w:val="none" w:sz="0" w:space="0" w:color="auto"/>
                <w:left w:val="none" w:sz="0" w:space="0" w:color="auto"/>
                <w:bottom w:val="none" w:sz="0" w:space="0" w:color="auto"/>
                <w:right w:val="none" w:sz="0" w:space="0" w:color="auto"/>
              </w:divBdr>
            </w:div>
          </w:divsChild>
        </w:div>
        <w:div w:id="1802722772">
          <w:marLeft w:val="0"/>
          <w:marRight w:val="0"/>
          <w:marTop w:val="0"/>
          <w:marBottom w:val="0"/>
          <w:divBdr>
            <w:top w:val="none" w:sz="0" w:space="0" w:color="auto"/>
            <w:left w:val="none" w:sz="0" w:space="0" w:color="auto"/>
            <w:bottom w:val="none" w:sz="0" w:space="0" w:color="auto"/>
            <w:right w:val="none" w:sz="0" w:space="0" w:color="auto"/>
          </w:divBdr>
        </w:div>
        <w:div w:id="363872912">
          <w:marLeft w:val="0"/>
          <w:marRight w:val="0"/>
          <w:marTop w:val="0"/>
          <w:marBottom w:val="0"/>
          <w:divBdr>
            <w:top w:val="none" w:sz="0" w:space="0" w:color="auto"/>
            <w:left w:val="none" w:sz="0" w:space="0" w:color="auto"/>
            <w:bottom w:val="none" w:sz="0" w:space="0" w:color="auto"/>
            <w:right w:val="none" w:sz="0" w:space="0" w:color="auto"/>
          </w:divBdr>
          <w:divsChild>
            <w:div w:id="596064764">
              <w:marLeft w:val="0"/>
              <w:marRight w:val="0"/>
              <w:marTop w:val="0"/>
              <w:marBottom w:val="0"/>
              <w:divBdr>
                <w:top w:val="none" w:sz="0" w:space="0" w:color="auto"/>
                <w:left w:val="none" w:sz="0" w:space="0" w:color="auto"/>
                <w:bottom w:val="none" w:sz="0" w:space="0" w:color="auto"/>
                <w:right w:val="none" w:sz="0" w:space="0" w:color="auto"/>
              </w:divBdr>
            </w:div>
          </w:divsChild>
        </w:div>
        <w:div w:id="835455407">
          <w:marLeft w:val="0"/>
          <w:marRight w:val="0"/>
          <w:marTop w:val="0"/>
          <w:marBottom w:val="0"/>
          <w:divBdr>
            <w:top w:val="none" w:sz="0" w:space="0" w:color="auto"/>
            <w:left w:val="none" w:sz="0" w:space="0" w:color="auto"/>
            <w:bottom w:val="none" w:sz="0" w:space="0" w:color="auto"/>
            <w:right w:val="none" w:sz="0" w:space="0" w:color="auto"/>
          </w:divBdr>
        </w:div>
        <w:div w:id="1876387893">
          <w:marLeft w:val="0"/>
          <w:marRight w:val="0"/>
          <w:marTop w:val="0"/>
          <w:marBottom w:val="0"/>
          <w:divBdr>
            <w:top w:val="none" w:sz="0" w:space="0" w:color="auto"/>
            <w:left w:val="none" w:sz="0" w:space="0" w:color="auto"/>
            <w:bottom w:val="none" w:sz="0" w:space="0" w:color="auto"/>
            <w:right w:val="none" w:sz="0" w:space="0" w:color="auto"/>
          </w:divBdr>
          <w:divsChild>
            <w:div w:id="423842631">
              <w:marLeft w:val="0"/>
              <w:marRight w:val="0"/>
              <w:marTop w:val="0"/>
              <w:marBottom w:val="0"/>
              <w:divBdr>
                <w:top w:val="none" w:sz="0" w:space="0" w:color="auto"/>
                <w:left w:val="none" w:sz="0" w:space="0" w:color="auto"/>
                <w:bottom w:val="none" w:sz="0" w:space="0" w:color="auto"/>
                <w:right w:val="none" w:sz="0" w:space="0" w:color="auto"/>
              </w:divBdr>
            </w:div>
          </w:divsChild>
        </w:div>
        <w:div w:id="1298023651">
          <w:marLeft w:val="0"/>
          <w:marRight w:val="0"/>
          <w:marTop w:val="0"/>
          <w:marBottom w:val="0"/>
          <w:divBdr>
            <w:top w:val="none" w:sz="0" w:space="0" w:color="auto"/>
            <w:left w:val="none" w:sz="0" w:space="0" w:color="auto"/>
            <w:bottom w:val="none" w:sz="0" w:space="0" w:color="auto"/>
            <w:right w:val="none" w:sz="0" w:space="0" w:color="auto"/>
          </w:divBdr>
        </w:div>
        <w:div w:id="1127310048">
          <w:marLeft w:val="0"/>
          <w:marRight w:val="0"/>
          <w:marTop w:val="0"/>
          <w:marBottom w:val="0"/>
          <w:divBdr>
            <w:top w:val="none" w:sz="0" w:space="0" w:color="auto"/>
            <w:left w:val="none" w:sz="0" w:space="0" w:color="auto"/>
            <w:bottom w:val="none" w:sz="0" w:space="0" w:color="auto"/>
            <w:right w:val="none" w:sz="0" w:space="0" w:color="auto"/>
          </w:divBdr>
          <w:divsChild>
            <w:div w:id="1581212180">
              <w:marLeft w:val="0"/>
              <w:marRight w:val="0"/>
              <w:marTop w:val="0"/>
              <w:marBottom w:val="0"/>
              <w:divBdr>
                <w:top w:val="none" w:sz="0" w:space="0" w:color="auto"/>
                <w:left w:val="none" w:sz="0" w:space="0" w:color="auto"/>
                <w:bottom w:val="none" w:sz="0" w:space="0" w:color="auto"/>
                <w:right w:val="none" w:sz="0" w:space="0" w:color="auto"/>
              </w:divBdr>
            </w:div>
          </w:divsChild>
        </w:div>
        <w:div w:id="1115171612">
          <w:marLeft w:val="0"/>
          <w:marRight w:val="0"/>
          <w:marTop w:val="0"/>
          <w:marBottom w:val="0"/>
          <w:divBdr>
            <w:top w:val="none" w:sz="0" w:space="0" w:color="auto"/>
            <w:left w:val="none" w:sz="0" w:space="0" w:color="auto"/>
            <w:bottom w:val="none" w:sz="0" w:space="0" w:color="auto"/>
            <w:right w:val="none" w:sz="0" w:space="0" w:color="auto"/>
          </w:divBdr>
        </w:div>
        <w:div w:id="822963234">
          <w:marLeft w:val="0"/>
          <w:marRight w:val="0"/>
          <w:marTop w:val="0"/>
          <w:marBottom w:val="0"/>
          <w:divBdr>
            <w:top w:val="none" w:sz="0" w:space="0" w:color="auto"/>
            <w:left w:val="none" w:sz="0" w:space="0" w:color="auto"/>
            <w:bottom w:val="none" w:sz="0" w:space="0" w:color="auto"/>
            <w:right w:val="none" w:sz="0" w:space="0" w:color="auto"/>
          </w:divBdr>
          <w:divsChild>
            <w:div w:id="1561745495">
              <w:marLeft w:val="0"/>
              <w:marRight w:val="0"/>
              <w:marTop w:val="0"/>
              <w:marBottom w:val="0"/>
              <w:divBdr>
                <w:top w:val="none" w:sz="0" w:space="0" w:color="auto"/>
                <w:left w:val="none" w:sz="0" w:space="0" w:color="auto"/>
                <w:bottom w:val="none" w:sz="0" w:space="0" w:color="auto"/>
                <w:right w:val="none" w:sz="0" w:space="0" w:color="auto"/>
              </w:divBdr>
            </w:div>
          </w:divsChild>
        </w:div>
        <w:div w:id="146409972">
          <w:marLeft w:val="0"/>
          <w:marRight w:val="0"/>
          <w:marTop w:val="0"/>
          <w:marBottom w:val="0"/>
          <w:divBdr>
            <w:top w:val="none" w:sz="0" w:space="0" w:color="auto"/>
            <w:left w:val="none" w:sz="0" w:space="0" w:color="auto"/>
            <w:bottom w:val="none" w:sz="0" w:space="0" w:color="auto"/>
            <w:right w:val="none" w:sz="0" w:space="0" w:color="auto"/>
          </w:divBdr>
        </w:div>
        <w:div w:id="454521817">
          <w:marLeft w:val="0"/>
          <w:marRight w:val="0"/>
          <w:marTop w:val="0"/>
          <w:marBottom w:val="0"/>
          <w:divBdr>
            <w:top w:val="none" w:sz="0" w:space="0" w:color="auto"/>
            <w:left w:val="none" w:sz="0" w:space="0" w:color="auto"/>
            <w:bottom w:val="none" w:sz="0" w:space="0" w:color="auto"/>
            <w:right w:val="none" w:sz="0" w:space="0" w:color="auto"/>
          </w:divBdr>
          <w:divsChild>
            <w:div w:id="1386029703">
              <w:marLeft w:val="0"/>
              <w:marRight w:val="0"/>
              <w:marTop w:val="0"/>
              <w:marBottom w:val="0"/>
              <w:divBdr>
                <w:top w:val="none" w:sz="0" w:space="0" w:color="auto"/>
                <w:left w:val="none" w:sz="0" w:space="0" w:color="auto"/>
                <w:bottom w:val="none" w:sz="0" w:space="0" w:color="auto"/>
                <w:right w:val="none" w:sz="0" w:space="0" w:color="auto"/>
              </w:divBdr>
            </w:div>
          </w:divsChild>
        </w:div>
        <w:div w:id="1114133592">
          <w:marLeft w:val="0"/>
          <w:marRight w:val="0"/>
          <w:marTop w:val="300"/>
          <w:marBottom w:val="0"/>
          <w:divBdr>
            <w:top w:val="none" w:sz="0" w:space="0" w:color="auto"/>
            <w:left w:val="none" w:sz="0" w:space="0" w:color="auto"/>
            <w:bottom w:val="none" w:sz="0" w:space="0" w:color="auto"/>
            <w:right w:val="none" w:sz="0" w:space="0" w:color="auto"/>
          </w:divBdr>
          <w:divsChild>
            <w:div w:id="1136416272">
              <w:marLeft w:val="0"/>
              <w:marRight w:val="0"/>
              <w:marTop w:val="0"/>
              <w:marBottom w:val="0"/>
              <w:divBdr>
                <w:top w:val="none" w:sz="0" w:space="0" w:color="auto"/>
                <w:left w:val="none" w:sz="0" w:space="0" w:color="auto"/>
                <w:bottom w:val="none" w:sz="0" w:space="0" w:color="auto"/>
                <w:right w:val="none" w:sz="0" w:space="0" w:color="auto"/>
              </w:divBdr>
              <w:divsChild>
                <w:div w:id="179683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123932">
          <w:marLeft w:val="0"/>
          <w:marRight w:val="0"/>
          <w:marTop w:val="300"/>
          <w:marBottom w:val="0"/>
          <w:divBdr>
            <w:top w:val="none" w:sz="0" w:space="0" w:color="auto"/>
            <w:left w:val="none" w:sz="0" w:space="0" w:color="auto"/>
            <w:bottom w:val="none" w:sz="0" w:space="0" w:color="auto"/>
            <w:right w:val="none" w:sz="0" w:space="0" w:color="auto"/>
          </w:divBdr>
          <w:divsChild>
            <w:div w:id="1384601483">
              <w:marLeft w:val="0"/>
              <w:marRight w:val="0"/>
              <w:marTop w:val="0"/>
              <w:marBottom w:val="0"/>
              <w:divBdr>
                <w:top w:val="none" w:sz="0" w:space="0" w:color="auto"/>
                <w:left w:val="none" w:sz="0" w:space="0" w:color="auto"/>
                <w:bottom w:val="none" w:sz="0" w:space="0" w:color="auto"/>
                <w:right w:val="none" w:sz="0" w:space="0" w:color="auto"/>
              </w:divBdr>
              <w:divsChild>
                <w:div w:id="157824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48502">
          <w:marLeft w:val="0"/>
          <w:marRight w:val="0"/>
          <w:marTop w:val="300"/>
          <w:marBottom w:val="0"/>
          <w:divBdr>
            <w:top w:val="none" w:sz="0" w:space="0" w:color="auto"/>
            <w:left w:val="none" w:sz="0" w:space="0" w:color="auto"/>
            <w:bottom w:val="none" w:sz="0" w:space="0" w:color="auto"/>
            <w:right w:val="none" w:sz="0" w:space="0" w:color="auto"/>
          </w:divBdr>
          <w:divsChild>
            <w:div w:id="1414861357">
              <w:marLeft w:val="0"/>
              <w:marRight w:val="0"/>
              <w:marTop w:val="0"/>
              <w:marBottom w:val="0"/>
              <w:divBdr>
                <w:top w:val="none" w:sz="0" w:space="0" w:color="auto"/>
                <w:left w:val="none" w:sz="0" w:space="0" w:color="auto"/>
                <w:bottom w:val="none" w:sz="0" w:space="0" w:color="auto"/>
                <w:right w:val="none" w:sz="0" w:space="0" w:color="auto"/>
              </w:divBdr>
              <w:divsChild>
                <w:div w:id="1467040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956649">
          <w:marLeft w:val="0"/>
          <w:marRight w:val="0"/>
          <w:marTop w:val="300"/>
          <w:marBottom w:val="0"/>
          <w:divBdr>
            <w:top w:val="none" w:sz="0" w:space="0" w:color="auto"/>
            <w:left w:val="none" w:sz="0" w:space="0" w:color="auto"/>
            <w:bottom w:val="none" w:sz="0" w:space="0" w:color="auto"/>
            <w:right w:val="none" w:sz="0" w:space="0" w:color="auto"/>
          </w:divBdr>
          <w:divsChild>
            <w:div w:id="726688697">
              <w:marLeft w:val="0"/>
              <w:marRight w:val="0"/>
              <w:marTop w:val="0"/>
              <w:marBottom w:val="0"/>
              <w:divBdr>
                <w:top w:val="none" w:sz="0" w:space="0" w:color="auto"/>
                <w:left w:val="none" w:sz="0" w:space="0" w:color="auto"/>
                <w:bottom w:val="none" w:sz="0" w:space="0" w:color="auto"/>
                <w:right w:val="none" w:sz="0" w:space="0" w:color="auto"/>
              </w:divBdr>
              <w:divsChild>
                <w:div w:id="1732774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752796">
      <w:bodyDiv w:val="1"/>
      <w:marLeft w:val="0"/>
      <w:marRight w:val="0"/>
      <w:marTop w:val="0"/>
      <w:marBottom w:val="0"/>
      <w:divBdr>
        <w:top w:val="none" w:sz="0" w:space="0" w:color="auto"/>
        <w:left w:val="none" w:sz="0" w:space="0" w:color="auto"/>
        <w:bottom w:val="none" w:sz="0" w:space="0" w:color="auto"/>
        <w:right w:val="none" w:sz="0" w:space="0" w:color="auto"/>
      </w:divBdr>
      <w:divsChild>
        <w:div w:id="212279725">
          <w:marLeft w:val="0"/>
          <w:marRight w:val="0"/>
          <w:marTop w:val="0"/>
          <w:marBottom w:val="0"/>
          <w:divBdr>
            <w:top w:val="none" w:sz="0" w:space="0" w:color="auto"/>
            <w:left w:val="none" w:sz="0" w:space="0" w:color="auto"/>
            <w:bottom w:val="none" w:sz="0" w:space="0" w:color="auto"/>
            <w:right w:val="none" w:sz="0" w:space="0" w:color="auto"/>
          </w:divBdr>
        </w:div>
        <w:div w:id="437022613">
          <w:marLeft w:val="0"/>
          <w:marRight w:val="0"/>
          <w:marTop w:val="0"/>
          <w:marBottom w:val="0"/>
          <w:divBdr>
            <w:top w:val="none" w:sz="0" w:space="0" w:color="auto"/>
            <w:left w:val="none" w:sz="0" w:space="0" w:color="auto"/>
            <w:bottom w:val="none" w:sz="0" w:space="0" w:color="auto"/>
            <w:right w:val="none" w:sz="0" w:space="0" w:color="auto"/>
          </w:divBdr>
          <w:divsChild>
            <w:div w:id="248775838">
              <w:marLeft w:val="0"/>
              <w:marRight w:val="0"/>
              <w:marTop w:val="0"/>
              <w:marBottom w:val="0"/>
              <w:divBdr>
                <w:top w:val="none" w:sz="0" w:space="0" w:color="auto"/>
                <w:left w:val="none" w:sz="0" w:space="0" w:color="auto"/>
                <w:bottom w:val="none" w:sz="0" w:space="0" w:color="auto"/>
                <w:right w:val="none" w:sz="0" w:space="0" w:color="auto"/>
              </w:divBdr>
            </w:div>
          </w:divsChild>
        </w:div>
        <w:div w:id="1645113801">
          <w:marLeft w:val="0"/>
          <w:marRight w:val="0"/>
          <w:marTop w:val="0"/>
          <w:marBottom w:val="0"/>
          <w:divBdr>
            <w:top w:val="none" w:sz="0" w:space="0" w:color="auto"/>
            <w:left w:val="none" w:sz="0" w:space="0" w:color="auto"/>
            <w:bottom w:val="none" w:sz="0" w:space="0" w:color="auto"/>
            <w:right w:val="none" w:sz="0" w:space="0" w:color="auto"/>
          </w:divBdr>
        </w:div>
        <w:div w:id="491799226">
          <w:marLeft w:val="0"/>
          <w:marRight w:val="0"/>
          <w:marTop w:val="0"/>
          <w:marBottom w:val="0"/>
          <w:divBdr>
            <w:top w:val="none" w:sz="0" w:space="0" w:color="auto"/>
            <w:left w:val="none" w:sz="0" w:space="0" w:color="auto"/>
            <w:bottom w:val="none" w:sz="0" w:space="0" w:color="auto"/>
            <w:right w:val="none" w:sz="0" w:space="0" w:color="auto"/>
          </w:divBdr>
          <w:divsChild>
            <w:div w:id="1200554088">
              <w:marLeft w:val="0"/>
              <w:marRight w:val="0"/>
              <w:marTop w:val="0"/>
              <w:marBottom w:val="0"/>
              <w:divBdr>
                <w:top w:val="none" w:sz="0" w:space="0" w:color="auto"/>
                <w:left w:val="none" w:sz="0" w:space="0" w:color="auto"/>
                <w:bottom w:val="none" w:sz="0" w:space="0" w:color="auto"/>
                <w:right w:val="none" w:sz="0" w:space="0" w:color="auto"/>
              </w:divBdr>
            </w:div>
          </w:divsChild>
        </w:div>
        <w:div w:id="1972056394">
          <w:marLeft w:val="0"/>
          <w:marRight w:val="0"/>
          <w:marTop w:val="0"/>
          <w:marBottom w:val="0"/>
          <w:divBdr>
            <w:top w:val="none" w:sz="0" w:space="0" w:color="auto"/>
            <w:left w:val="none" w:sz="0" w:space="0" w:color="auto"/>
            <w:bottom w:val="none" w:sz="0" w:space="0" w:color="auto"/>
            <w:right w:val="none" w:sz="0" w:space="0" w:color="auto"/>
          </w:divBdr>
        </w:div>
        <w:div w:id="1867867119">
          <w:marLeft w:val="0"/>
          <w:marRight w:val="0"/>
          <w:marTop w:val="0"/>
          <w:marBottom w:val="0"/>
          <w:divBdr>
            <w:top w:val="none" w:sz="0" w:space="0" w:color="auto"/>
            <w:left w:val="none" w:sz="0" w:space="0" w:color="auto"/>
            <w:bottom w:val="none" w:sz="0" w:space="0" w:color="auto"/>
            <w:right w:val="none" w:sz="0" w:space="0" w:color="auto"/>
          </w:divBdr>
          <w:divsChild>
            <w:div w:id="136651694">
              <w:marLeft w:val="0"/>
              <w:marRight w:val="0"/>
              <w:marTop w:val="0"/>
              <w:marBottom w:val="0"/>
              <w:divBdr>
                <w:top w:val="none" w:sz="0" w:space="0" w:color="auto"/>
                <w:left w:val="none" w:sz="0" w:space="0" w:color="auto"/>
                <w:bottom w:val="none" w:sz="0" w:space="0" w:color="auto"/>
                <w:right w:val="none" w:sz="0" w:space="0" w:color="auto"/>
              </w:divBdr>
            </w:div>
          </w:divsChild>
        </w:div>
        <w:div w:id="2097826578">
          <w:marLeft w:val="0"/>
          <w:marRight w:val="0"/>
          <w:marTop w:val="0"/>
          <w:marBottom w:val="0"/>
          <w:divBdr>
            <w:top w:val="none" w:sz="0" w:space="0" w:color="auto"/>
            <w:left w:val="none" w:sz="0" w:space="0" w:color="auto"/>
            <w:bottom w:val="none" w:sz="0" w:space="0" w:color="auto"/>
            <w:right w:val="none" w:sz="0" w:space="0" w:color="auto"/>
          </w:divBdr>
        </w:div>
        <w:div w:id="444621070">
          <w:marLeft w:val="0"/>
          <w:marRight w:val="0"/>
          <w:marTop w:val="0"/>
          <w:marBottom w:val="0"/>
          <w:divBdr>
            <w:top w:val="none" w:sz="0" w:space="0" w:color="auto"/>
            <w:left w:val="none" w:sz="0" w:space="0" w:color="auto"/>
            <w:bottom w:val="none" w:sz="0" w:space="0" w:color="auto"/>
            <w:right w:val="none" w:sz="0" w:space="0" w:color="auto"/>
          </w:divBdr>
          <w:divsChild>
            <w:div w:id="8216280">
              <w:marLeft w:val="0"/>
              <w:marRight w:val="0"/>
              <w:marTop w:val="0"/>
              <w:marBottom w:val="0"/>
              <w:divBdr>
                <w:top w:val="none" w:sz="0" w:space="0" w:color="auto"/>
                <w:left w:val="none" w:sz="0" w:space="0" w:color="auto"/>
                <w:bottom w:val="none" w:sz="0" w:space="0" w:color="auto"/>
                <w:right w:val="none" w:sz="0" w:space="0" w:color="auto"/>
              </w:divBdr>
            </w:div>
          </w:divsChild>
        </w:div>
        <w:div w:id="1978030910">
          <w:marLeft w:val="0"/>
          <w:marRight w:val="0"/>
          <w:marTop w:val="0"/>
          <w:marBottom w:val="0"/>
          <w:divBdr>
            <w:top w:val="none" w:sz="0" w:space="0" w:color="auto"/>
            <w:left w:val="none" w:sz="0" w:space="0" w:color="auto"/>
            <w:bottom w:val="none" w:sz="0" w:space="0" w:color="auto"/>
            <w:right w:val="none" w:sz="0" w:space="0" w:color="auto"/>
          </w:divBdr>
        </w:div>
        <w:div w:id="2073887666">
          <w:marLeft w:val="0"/>
          <w:marRight w:val="0"/>
          <w:marTop w:val="0"/>
          <w:marBottom w:val="0"/>
          <w:divBdr>
            <w:top w:val="none" w:sz="0" w:space="0" w:color="auto"/>
            <w:left w:val="none" w:sz="0" w:space="0" w:color="auto"/>
            <w:bottom w:val="none" w:sz="0" w:space="0" w:color="auto"/>
            <w:right w:val="none" w:sz="0" w:space="0" w:color="auto"/>
          </w:divBdr>
          <w:divsChild>
            <w:div w:id="1811943288">
              <w:marLeft w:val="0"/>
              <w:marRight w:val="0"/>
              <w:marTop w:val="0"/>
              <w:marBottom w:val="0"/>
              <w:divBdr>
                <w:top w:val="none" w:sz="0" w:space="0" w:color="auto"/>
                <w:left w:val="none" w:sz="0" w:space="0" w:color="auto"/>
                <w:bottom w:val="none" w:sz="0" w:space="0" w:color="auto"/>
                <w:right w:val="none" w:sz="0" w:space="0" w:color="auto"/>
              </w:divBdr>
            </w:div>
          </w:divsChild>
        </w:div>
        <w:div w:id="1338732557">
          <w:marLeft w:val="0"/>
          <w:marRight w:val="0"/>
          <w:marTop w:val="0"/>
          <w:marBottom w:val="0"/>
          <w:divBdr>
            <w:top w:val="none" w:sz="0" w:space="0" w:color="auto"/>
            <w:left w:val="none" w:sz="0" w:space="0" w:color="auto"/>
            <w:bottom w:val="none" w:sz="0" w:space="0" w:color="auto"/>
            <w:right w:val="none" w:sz="0" w:space="0" w:color="auto"/>
          </w:divBdr>
        </w:div>
        <w:div w:id="1203324628">
          <w:marLeft w:val="0"/>
          <w:marRight w:val="0"/>
          <w:marTop w:val="0"/>
          <w:marBottom w:val="0"/>
          <w:divBdr>
            <w:top w:val="none" w:sz="0" w:space="0" w:color="auto"/>
            <w:left w:val="none" w:sz="0" w:space="0" w:color="auto"/>
            <w:bottom w:val="none" w:sz="0" w:space="0" w:color="auto"/>
            <w:right w:val="none" w:sz="0" w:space="0" w:color="auto"/>
          </w:divBdr>
          <w:divsChild>
            <w:div w:id="1341392838">
              <w:marLeft w:val="0"/>
              <w:marRight w:val="0"/>
              <w:marTop w:val="0"/>
              <w:marBottom w:val="0"/>
              <w:divBdr>
                <w:top w:val="none" w:sz="0" w:space="0" w:color="auto"/>
                <w:left w:val="none" w:sz="0" w:space="0" w:color="auto"/>
                <w:bottom w:val="none" w:sz="0" w:space="0" w:color="auto"/>
                <w:right w:val="none" w:sz="0" w:space="0" w:color="auto"/>
              </w:divBdr>
            </w:div>
          </w:divsChild>
        </w:div>
        <w:div w:id="1419905967">
          <w:marLeft w:val="0"/>
          <w:marRight w:val="0"/>
          <w:marTop w:val="0"/>
          <w:marBottom w:val="0"/>
          <w:divBdr>
            <w:top w:val="none" w:sz="0" w:space="0" w:color="auto"/>
            <w:left w:val="none" w:sz="0" w:space="0" w:color="auto"/>
            <w:bottom w:val="none" w:sz="0" w:space="0" w:color="auto"/>
            <w:right w:val="none" w:sz="0" w:space="0" w:color="auto"/>
          </w:divBdr>
        </w:div>
        <w:div w:id="1841500432">
          <w:marLeft w:val="0"/>
          <w:marRight w:val="0"/>
          <w:marTop w:val="0"/>
          <w:marBottom w:val="0"/>
          <w:divBdr>
            <w:top w:val="none" w:sz="0" w:space="0" w:color="auto"/>
            <w:left w:val="none" w:sz="0" w:space="0" w:color="auto"/>
            <w:bottom w:val="none" w:sz="0" w:space="0" w:color="auto"/>
            <w:right w:val="none" w:sz="0" w:space="0" w:color="auto"/>
          </w:divBdr>
          <w:divsChild>
            <w:div w:id="849490700">
              <w:marLeft w:val="0"/>
              <w:marRight w:val="0"/>
              <w:marTop w:val="0"/>
              <w:marBottom w:val="0"/>
              <w:divBdr>
                <w:top w:val="none" w:sz="0" w:space="0" w:color="auto"/>
                <w:left w:val="none" w:sz="0" w:space="0" w:color="auto"/>
                <w:bottom w:val="none" w:sz="0" w:space="0" w:color="auto"/>
                <w:right w:val="none" w:sz="0" w:space="0" w:color="auto"/>
              </w:divBdr>
            </w:div>
          </w:divsChild>
        </w:div>
        <w:div w:id="735131604">
          <w:marLeft w:val="0"/>
          <w:marRight w:val="0"/>
          <w:marTop w:val="300"/>
          <w:marBottom w:val="0"/>
          <w:divBdr>
            <w:top w:val="none" w:sz="0" w:space="0" w:color="auto"/>
            <w:left w:val="none" w:sz="0" w:space="0" w:color="auto"/>
            <w:bottom w:val="none" w:sz="0" w:space="0" w:color="auto"/>
            <w:right w:val="none" w:sz="0" w:space="0" w:color="auto"/>
          </w:divBdr>
          <w:divsChild>
            <w:div w:id="570969595">
              <w:marLeft w:val="0"/>
              <w:marRight w:val="0"/>
              <w:marTop w:val="0"/>
              <w:marBottom w:val="0"/>
              <w:divBdr>
                <w:top w:val="none" w:sz="0" w:space="0" w:color="auto"/>
                <w:left w:val="none" w:sz="0" w:space="0" w:color="auto"/>
                <w:bottom w:val="none" w:sz="0" w:space="0" w:color="auto"/>
                <w:right w:val="none" w:sz="0" w:space="0" w:color="auto"/>
              </w:divBdr>
              <w:divsChild>
                <w:div w:id="52856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5497">
          <w:marLeft w:val="0"/>
          <w:marRight w:val="0"/>
          <w:marTop w:val="300"/>
          <w:marBottom w:val="0"/>
          <w:divBdr>
            <w:top w:val="none" w:sz="0" w:space="0" w:color="auto"/>
            <w:left w:val="none" w:sz="0" w:space="0" w:color="auto"/>
            <w:bottom w:val="none" w:sz="0" w:space="0" w:color="auto"/>
            <w:right w:val="none" w:sz="0" w:space="0" w:color="auto"/>
          </w:divBdr>
          <w:divsChild>
            <w:div w:id="342441211">
              <w:marLeft w:val="0"/>
              <w:marRight w:val="0"/>
              <w:marTop w:val="0"/>
              <w:marBottom w:val="0"/>
              <w:divBdr>
                <w:top w:val="none" w:sz="0" w:space="0" w:color="auto"/>
                <w:left w:val="none" w:sz="0" w:space="0" w:color="auto"/>
                <w:bottom w:val="none" w:sz="0" w:space="0" w:color="auto"/>
                <w:right w:val="none" w:sz="0" w:space="0" w:color="auto"/>
              </w:divBdr>
              <w:divsChild>
                <w:div w:id="1428379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096718">
          <w:marLeft w:val="0"/>
          <w:marRight w:val="0"/>
          <w:marTop w:val="300"/>
          <w:marBottom w:val="0"/>
          <w:divBdr>
            <w:top w:val="none" w:sz="0" w:space="0" w:color="auto"/>
            <w:left w:val="none" w:sz="0" w:space="0" w:color="auto"/>
            <w:bottom w:val="none" w:sz="0" w:space="0" w:color="auto"/>
            <w:right w:val="none" w:sz="0" w:space="0" w:color="auto"/>
          </w:divBdr>
          <w:divsChild>
            <w:div w:id="892084249">
              <w:marLeft w:val="0"/>
              <w:marRight w:val="0"/>
              <w:marTop w:val="0"/>
              <w:marBottom w:val="0"/>
              <w:divBdr>
                <w:top w:val="none" w:sz="0" w:space="0" w:color="auto"/>
                <w:left w:val="none" w:sz="0" w:space="0" w:color="auto"/>
                <w:bottom w:val="none" w:sz="0" w:space="0" w:color="auto"/>
                <w:right w:val="none" w:sz="0" w:space="0" w:color="auto"/>
              </w:divBdr>
              <w:divsChild>
                <w:div w:id="7336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30530">
          <w:marLeft w:val="0"/>
          <w:marRight w:val="0"/>
          <w:marTop w:val="300"/>
          <w:marBottom w:val="0"/>
          <w:divBdr>
            <w:top w:val="none" w:sz="0" w:space="0" w:color="auto"/>
            <w:left w:val="none" w:sz="0" w:space="0" w:color="auto"/>
            <w:bottom w:val="none" w:sz="0" w:space="0" w:color="auto"/>
            <w:right w:val="none" w:sz="0" w:space="0" w:color="auto"/>
          </w:divBdr>
          <w:divsChild>
            <w:div w:id="370883378">
              <w:marLeft w:val="0"/>
              <w:marRight w:val="0"/>
              <w:marTop w:val="0"/>
              <w:marBottom w:val="0"/>
              <w:divBdr>
                <w:top w:val="none" w:sz="0" w:space="0" w:color="auto"/>
                <w:left w:val="none" w:sz="0" w:space="0" w:color="auto"/>
                <w:bottom w:val="none" w:sz="0" w:space="0" w:color="auto"/>
                <w:right w:val="none" w:sz="0" w:space="0" w:color="auto"/>
              </w:divBdr>
              <w:divsChild>
                <w:div w:id="3840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984494">
      <w:bodyDiv w:val="1"/>
      <w:marLeft w:val="0"/>
      <w:marRight w:val="0"/>
      <w:marTop w:val="0"/>
      <w:marBottom w:val="0"/>
      <w:divBdr>
        <w:top w:val="none" w:sz="0" w:space="0" w:color="auto"/>
        <w:left w:val="none" w:sz="0" w:space="0" w:color="auto"/>
        <w:bottom w:val="none" w:sz="0" w:space="0" w:color="auto"/>
        <w:right w:val="none" w:sz="0" w:space="0" w:color="auto"/>
      </w:divBdr>
      <w:divsChild>
        <w:div w:id="2636651">
          <w:marLeft w:val="0"/>
          <w:marRight w:val="0"/>
          <w:marTop w:val="0"/>
          <w:marBottom w:val="0"/>
          <w:divBdr>
            <w:top w:val="none" w:sz="0" w:space="0" w:color="auto"/>
            <w:left w:val="none" w:sz="0" w:space="0" w:color="auto"/>
            <w:bottom w:val="none" w:sz="0" w:space="0" w:color="auto"/>
            <w:right w:val="none" w:sz="0" w:space="0" w:color="auto"/>
          </w:divBdr>
        </w:div>
        <w:div w:id="1807503885">
          <w:marLeft w:val="0"/>
          <w:marRight w:val="0"/>
          <w:marTop w:val="0"/>
          <w:marBottom w:val="0"/>
          <w:divBdr>
            <w:top w:val="none" w:sz="0" w:space="0" w:color="auto"/>
            <w:left w:val="none" w:sz="0" w:space="0" w:color="auto"/>
            <w:bottom w:val="none" w:sz="0" w:space="0" w:color="auto"/>
            <w:right w:val="none" w:sz="0" w:space="0" w:color="auto"/>
          </w:divBdr>
          <w:divsChild>
            <w:div w:id="238373069">
              <w:marLeft w:val="0"/>
              <w:marRight w:val="0"/>
              <w:marTop w:val="0"/>
              <w:marBottom w:val="0"/>
              <w:divBdr>
                <w:top w:val="none" w:sz="0" w:space="0" w:color="auto"/>
                <w:left w:val="none" w:sz="0" w:space="0" w:color="auto"/>
                <w:bottom w:val="none" w:sz="0" w:space="0" w:color="auto"/>
                <w:right w:val="none" w:sz="0" w:space="0" w:color="auto"/>
              </w:divBdr>
            </w:div>
          </w:divsChild>
        </w:div>
        <w:div w:id="1630043429">
          <w:marLeft w:val="0"/>
          <w:marRight w:val="0"/>
          <w:marTop w:val="0"/>
          <w:marBottom w:val="0"/>
          <w:divBdr>
            <w:top w:val="none" w:sz="0" w:space="0" w:color="auto"/>
            <w:left w:val="none" w:sz="0" w:space="0" w:color="auto"/>
            <w:bottom w:val="none" w:sz="0" w:space="0" w:color="auto"/>
            <w:right w:val="none" w:sz="0" w:space="0" w:color="auto"/>
          </w:divBdr>
        </w:div>
        <w:div w:id="1752238421">
          <w:marLeft w:val="0"/>
          <w:marRight w:val="0"/>
          <w:marTop w:val="0"/>
          <w:marBottom w:val="0"/>
          <w:divBdr>
            <w:top w:val="none" w:sz="0" w:space="0" w:color="auto"/>
            <w:left w:val="none" w:sz="0" w:space="0" w:color="auto"/>
            <w:bottom w:val="none" w:sz="0" w:space="0" w:color="auto"/>
            <w:right w:val="none" w:sz="0" w:space="0" w:color="auto"/>
          </w:divBdr>
          <w:divsChild>
            <w:div w:id="766461129">
              <w:marLeft w:val="0"/>
              <w:marRight w:val="0"/>
              <w:marTop w:val="0"/>
              <w:marBottom w:val="0"/>
              <w:divBdr>
                <w:top w:val="none" w:sz="0" w:space="0" w:color="auto"/>
                <w:left w:val="none" w:sz="0" w:space="0" w:color="auto"/>
                <w:bottom w:val="none" w:sz="0" w:space="0" w:color="auto"/>
                <w:right w:val="none" w:sz="0" w:space="0" w:color="auto"/>
              </w:divBdr>
            </w:div>
          </w:divsChild>
        </w:div>
        <w:div w:id="428891630">
          <w:marLeft w:val="0"/>
          <w:marRight w:val="0"/>
          <w:marTop w:val="0"/>
          <w:marBottom w:val="0"/>
          <w:divBdr>
            <w:top w:val="none" w:sz="0" w:space="0" w:color="auto"/>
            <w:left w:val="none" w:sz="0" w:space="0" w:color="auto"/>
            <w:bottom w:val="none" w:sz="0" w:space="0" w:color="auto"/>
            <w:right w:val="none" w:sz="0" w:space="0" w:color="auto"/>
          </w:divBdr>
        </w:div>
        <w:div w:id="1617131774">
          <w:marLeft w:val="0"/>
          <w:marRight w:val="0"/>
          <w:marTop w:val="0"/>
          <w:marBottom w:val="0"/>
          <w:divBdr>
            <w:top w:val="none" w:sz="0" w:space="0" w:color="auto"/>
            <w:left w:val="none" w:sz="0" w:space="0" w:color="auto"/>
            <w:bottom w:val="none" w:sz="0" w:space="0" w:color="auto"/>
            <w:right w:val="none" w:sz="0" w:space="0" w:color="auto"/>
          </w:divBdr>
          <w:divsChild>
            <w:div w:id="658919749">
              <w:marLeft w:val="0"/>
              <w:marRight w:val="0"/>
              <w:marTop w:val="0"/>
              <w:marBottom w:val="0"/>
              <w:divBdr>
                <w:top w:val="none" w:sz="0" w:space="0" w:color="auto"/>
                <w:left w:val="none" w:sz="0" w:space="0" w:color="auto"/>
                <w:bottom w:val="none" w:sz="0" w:space="0" w:color="auto"/>
                <w:right w:val="none" w:sz="0" w:space="0" w:color="auto"/>
              </w:divBdr>
            </w:div>
          </w:divsChild>
        </w:div>
        <w:div w:id="1606157269">
          <w:marLeft w:val="0"/>
          <w:marRight w:val="0"/>
          <w:marTop w:val="0"/>
          <w:marBottom w:val="0"/>
          <w:divBdr>
            <w:top w:val="none" w:sz="0" w:space="0" w:color="auto"/>
            <w:left w:val="none" w:sz="0" w:space="0" w:color="auto"/>
            <w:bottom w:val="none" w:sz="0" w:space="0" w:color="auto"/>
            <w:right w:val="none" w:sz="0" w:space="0" w:color="auto"/>
          </w:divBdr>
        </w:div>
        <w:div w:id="943997357">
          <w:marLeft w:val="0"/>
          <w:marRight w:val="0"/>
          <w:marTop w:val="0"/>
          <w:marBottom w:val="0"/>
          <w:divBdr>
            <w:top w:val="none" w:sz="0" w:space="0" w:color="auto"/>
            <w:left w:val="none" w:sz="0" w:space="0" w:color="auto"/>
            <w:bottom w:val="none" w:sz="0" w:space="0" w:color="auto"/>
            <w:right w:val="none" w:sz="0" w:space="0" w:color="auto"/>
          </w:divBdr>
          <w:divsChild>
            <w:div w:id="164438547">
              <w:marLeft w:val="0"/>
              <w:marRight w:val="0"/>
              <w:marTop w:val="0"/>
              <w:marBottom w:val="0"/>
              <w:divBdr>
                <w:top w:val="none" w:sz="0" w:space="0" w:color="auto"/>
                <w:left w:val="none" w:sz="0" w:space="0" w:color="auto"/>
                <w:bottom w:val="none" w:sz="0" w:space="0" w:color="auto"/>
                <w:right w:val="none" w:sz="0" w:space="0" w:color="auto"/>
              </w:divBdr>
            </w:div>
          </w:divsChild>
        </w:div>
        <w:div w:id="533885401">
          <w:marLeft w:val="0"/>
          <w:marRight w:val="0"/>
          <w:marTop w:val="0"/>
          <w:marBottom w:val="0"/>
          <w:divBdr>
            <w:top w:val="none" w:sz="0" w:space="0" w:color="auto"/>
            <w:left w:val="none" w:sz="0" w:space="0" w:color="auto"/>
            <w:bottom w:val="none" w:sz="0" w:space="0" w:color="auto"/>
            <w:right w:val="none" w:sz="0" w:space="0" w:color="auto"/>
          </w:divBdr>
        </w:div>
        <w:div w:id="1717394628">
          <w:marLeft w:val="0"/>
          <w:marRight w:val="0"/>
          <w:marTop w:val="0"/>
          <w:marBottom w:val="0"/>
          <w:divBdr>
            <w:top w:val="none" w:sz="0" w:space="0" w:color="auto"/>
            <w:left w:val="none" w:sz="0" w:space="0" w:color="auto"/>
            <w:bottom w:val="none" w:sz="0" w:space="0" w:color="auto"/>
            <w:right w:val="none" w:sz="0" w:space="0" w:color="auto"/>
          </w:divBdr>
          <w:divsChild>
            <w:div w:id="1264000635">
              <w:marLeft w:val="0"/>
              <w:marRight w:val="0"/>
              <w:marTop w:val="0"/>
              <w:marBottom w:val="0"/>
              <w:divBdr>
                <w:top w:val="none" w:sz="0" w:space="0" w:color="auto"/>
                <w:left w:val="none" w:sz="0" w:space="0" w:color="auto"/>
                <w:bottom w:val="none" w:sz="0" w:space="0" w:color="auto"/>
                <w:right w:val="none" w:sz="0" w:space="0" w:color="auto"/>
              </w:divBdr>
            </w:div>
          </w:divsChild>
        </w:div>
        <w:div w:id="1937129302">
          <w:marLeft w:val="0"/>
          <w:marRight w:val="0"/>
          <w:marTop w:val="0"/>
          <w:marBottom w:val="0"/>
          <w:divBdr>
            <w:top w:val="none" w:sz="0" w:space="0" w:color="auto"/>
            <w:left w:val="none" w:sz="0" w:space="0" w:color="auto"/>
            <w:bottom w:val="none" w:sz="0" w:space="0" w:color="auto"/>
            <w:right w:val="none" w:sz="0" w:space="0" w:color="auto"/>
          </w:divBdr>
        </w:div>
        <w:div w:id="1273129654">
          <w:marLeft w:val="0"/>
          <w:marRight w:val="0"/>
          <w:marTop w:val="0"/>
          <w:marBottom w:val="0"/>
          <w:divBdr>
            <w:top w:val="none" w:sz="0" w:space="0" w:color="auto"/>
            <w:left w:val="none" w:sz="0" w:space="0" w:color="auto"/>
            <w:bottom w:val="none" w:sz="0" w:space="0" w:color="auto"/>
            <w:right w:val="none" w:sz="0" w:space="0" w:color="auto"/>
          </w:divBdr>
          <w:divsChild>
            <w:div w:id="1509559022">
              <w:marLeft w:val="0"/>
              <w:marRight w:val="0"/>
              <w:marTop w:val="0"/>
              <w:marBottom w:val="0"/>
              <w:divBdr>
                <w:top w:val="none" w:sz="0" w:space="0" w:color="auto"/>
                <w:left w:val="none" w:sz="0" w:space="0" w:color="auto"/>
                <w:bottom w:val="none" w:sz="0" w:space="0" w:color="auto"/>
                <w:right w:val="none" w:sz="0" w:space="0" w:color="auto"/>
              </w:divBdr>
            </w:div>
          </w:divsChild>
        </w:div>
        <w:div w:id="2019647932">
          <w:marLeft w:val="0"/>
          <w:marRight w:val="0"/>
          <w:marTop w:val="0"/>
          <w:marBottom w:val="0"/>
          <w:divBdr>
            <w:top w:val="none" w:sz="0" w:space="0" w:color="auto"/>
            <w:left w:val="none" w:sz="0" w:space="0" w:color="auto"/>
            <w:bottom w:val="none" w:sz="0" w:space="0" w:color="auto"/>
            <w:right w:val="none" w:sz="0" w:space="0" w:color="auto"/>
          </w:divBdr>
        </w:div>
        <w:div w:id="1155221925">
          <w:marLeft w:val="0"/>
          <w:marRight w:val="0"/>
          <w:marTop w:val="0"/>
          <w:marBottom w:val="0"/>
          <w:divBdr>
            <w:top w:val="none" w:sz="0" w:space="0" w:color="auto"/>
            <w:left w:val="none" w:sz="0" w:space="0" w:color="auto"/>
            <w:bottom w:val="none" w:sz="0" w:space="0" w:color="auto"/>
            <w:right w:val="none" w:sz="0" w:space="0" w:color="auto"/>
          </w:divBdr>
          <w:divsChild>
            <w:div w:id="2074692848">
              <w:marLeft w:val="0"/>
              <w:marRight w:val="0"/>
              <w:marTop w:val="0"/>
              <w:marBottom w:val="0"/>
              <w:divBdr>
                <w:top w:val="none" w:sz="0" w:space="0" w:color="auto"/>
                <w:left w:val="none" w:sz="0" w:space="0" w:color="auto"/>
                <w:bottom w:val="none" w:sz="0" w:space="0" w:color="auto"/>
                <w:right w:val="none" w:sz="0" w:space="0" w:color="auto"/>
              </w:divBdr>
            </w:div>
          </w:divsChild>
        </w:div>
        <w:div w:id="1121457487">
          <w:marLeft w:val="0"/>
          <w:marRight w:val="0"/>
          <w:marTop w:val="300"/>
          <w:marBottom w:val="0"/>
          <w:divBdr>
            <w:top w:val="none" w:sz="0" w:space="0" w:color="auto"/>
            <w:left w:val="none" w:sz="0" w:space="0" w:color="auto"/>
            <w:bottom w:val="none" w:sz="0" w:space="0" w:color="auto"/>
            <w:right w:val="none" w:sz="0" w:space="0" w:color="auto"/>
          </w:divBdr>
          <w:divsChild>
            <w:div w:id="1914074822">
              <w:marLeft w:val="0"/>
              <w:marRight w:val="0"/>
              <w:marTop w:val="0"/>
              <w:marBottom w:val="0"/>
              <w:divBdr>
                <w:top w:val="none" w:sz="0" w:space="0" w:color="auto"/>
                <w:left w:val="none" w:sz="0" w:space="0" w:color="auto"/>
                <w:bottom w:val="none" w:sz="0" w:space="0" w:color="auto"/>
                <w:right w:val="none" w:sz="0" w:space="0" w:color="auto"/>
              </w:divBdr>
              <w:divsChild>
                <w:div w:id="167309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215">
          <w:marLeft w:val="0"/>
          <w:marRight w:val="0"/>
          <w:marTop w:val="300"/>
          <w:marBottom w:val="0"/>
          <w:divBdr>
            <w:top w:val="none" w:sz="0" w:space="0" w:color="auto"/>
            <w:left w:val="none" w:sz="0" w:space="0" w:color="auto"/>
            <w:bottom w:val="none" w:sz="0" w:space="0" w:color="auto"/>
            <w:right w:val="none" w:sz="0" w:space="0" w:color="auto"/>
          </w:divBdr>
          <w:divsChild>
            <w:div w:id="664090211">
              <w:marLeft w:val="0"/>
              <w:marRight w:val="0"/>
              <w:marTop w:val="0"/>
              <w:marBottom w:val="0"/>
              <w:divBdr>
                <w:top w:val="none" w:sz="0" w:space="0" w:color="auto"/>
                <w:left w:val="none" w:sz="0" w:space="0" w:color="auto"/>
                <w:bottom w:val="none" w:sz="0" w:space="0" w:color="auto"/>
                <w:right w:val="none" w:sz="0" w:space="0" w:color="auto"/>
              </w:divBdr>
              <w:divsChild>
                <w:div w:id="2049336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44595">
          <w:marLeft w:val="0"/>
          <w:marRight w:val="0"/>
          <w:marTop w:val="300"/>
          <w:marBottom w:val="0"/>
          <w:divBdr>
            <w:top w:val="none" w:sz="0" w:space="0" w:color="auto"/>
            <w:left w:val="none" w:sz="0" w:space="0" w:color="auto"/>
            <w:bottom w:val="none" w:sz="0" w:space="0" w:color="auto"/>
            <w:right w:val="none" w:sz="0" w:space="0" w:color="auto"/>
          </w:divBdr>
          <w:divsChild>
            <w:div w:id="326716111">
              <w:marLeft w:val="0"/>
              <w:marRight w:val="0"/>
              <w:marTop w:val="0"/>
              <w:marBottom w:val="0"/>
              <w:divBdr>
                <w:top w:val="none" w:sz="0" w:space="0" w:color="auto"/>
                <w:left w:val="none" w:sz="0" w:space="0" w:color="auto"/>
                <w:bottom w:val="none" w:sz="0" w:space="0" w:color="auto"/>
                <w:right w:val="none" w:sz="0" w:space="0" w:color="auto"/>
              </w:divBdr>
              <w:divsChild>
                <w:div w:id="176360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480426">
          <w:marLeft w:val="0"/>
          <w:marRight w:val="0"/>
          <w:marTop w:val="300"/>
          <w:marBottom w:val="0"/>
          <w:divBdr>
            <w:top w:val="none" w:sz="0" w:space="0" w:color="auto"/>
            <w:left w:val="none" w:sz="0" w:space="0" w:color="auto"/>
            <w:bottom w:val="none" w:sz="0" w:space="0" w:color="auto"/>
            <w:right w:val="none" w:sz="0" w:space="0" w:color="auto"/>
          </w:divBdr>
          <w:divsChild>
            <w:div w:id="1768890640">
              <w:marLeft w:val="0"/>
              <w:marRight w:val="0"/>
              <w:marTop w:val="0"/>
              <w:marBottom w:val="0"/>
              <w:divBdr>
                <w:top w:val="none" w:sz="0" w:space="0" w:color="auto"/>
                <w:left w:val="none" w:sz="0" w:space="0" w:color="auto"/>
                <w:bottom w:val="none" w:sz="0" w:space="0" w:color="auto"/>
                <w:right w:val="none" w:sz="0" w:space="0" w:color="auto"/>
              </w:divBdr>
              <w:divsChild>
                <w:div w:id="135083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656484">
      <w:bodyDiv w:val="1"/>
      <w:marLeft w:val="0"/>
      <w:marRight w:val="0"/>
      <w:marTop w:val="0"/>
      <w:marBottom w:val="0"/>
      <w:divBdr>
        <w:top w:val="none" w:sz="0" w:space="0" w:color="auto"/>
        <w:left w:val="none" w:sz="0" w:space="0" w:color="auto"/>
        <w:bottom w:val="none" w:sz="0" w:space="0" w:color="auto"/>
        <w:right w:val="none" w:sz="0" w:space="0" w:color="auto"/>
      </w:divBdr>
      <w:divsChild>
        <w:div w:id="1610120020">
          <w:marLeft w:val="0"/>
          <w:marRight w:val="0"/>
          <w:marTop w:val="0"/>
          <w:marBottom w:val="0"/>
          <w:divBdr>
            <w:top w:val="none" w:sz="0" w:space="0" w:color="auto"/>
            <w:left w:val="none" w:sz="0" w:space="0" w:color="auto"/>
            <w:bottom w:val="none" w:sz="0" w:space="0" w:color="auto"/>
            <w:right w:val="none" w:sz="0" w:space="0" w:color="auto"/>
          </w:divBdr>
        </w:div>
        <w:div w:id="426343009">
          <w:marLeft w:val="0"/>
          <w:marRight w:val="0"/>
          <w:marTop w:val="0"/>
          <w:marBottom w:val="0"/>
          <w:divBdr>
            <w:top w:val="none" w:sz="0" w:space="0" w:color="auto"/>
            <w:left w:val="none" w:sz="0" w:space="0" w:color="auto"/>
            <w:bottom w:val="none" w:sz="0" w:space="0" w:color="auto"/>
            <w:right w:val="none" w:sz="0" w:space="0" w:color="auto"/>
          </w:divBdr>
          <w:divsChild>
            <w:div w:id="87194963">
              <w:marLeft w:val="0"/>
              <w:marRight w:val="0"/>
              <w:marTop w:val="0"/>
              <w:marBottom w:val="0"/>
              <w:divBdr>
                <w:top w:val="none" w:sz="0" w:space="0" w:color="auto"/>
                <w:left w:val="none" w:sz="0" w:space="0" w:color="auto"/>
                <w:bottom w:val="none" w:sz="0" w:space="0" w:color="auto"/>
                <w:right w:val="none" w:sz="0" w:space="0" w:color="auto"/>
              </w:divBdr>
            </w:div>
          </w:divsChild>
        </w:div>
        <w:div w:id="155608062">
          <w:marLeft w:val="0"/>
          <w:marRight w:val="0"/>
          <w:marTop w:val="0"/>
          <w:marBottom w:val="0"/>
          <w:divBdr>
            <w:top w:val="none" w:sz="0" w:space="0" w:color="auto"/>
            <w:left w:val="none" w:sz="0" w:space="0" w:color="auto"/>
            <w:bottom w:val="none" w:sz="0" w:space="0" w:color="auto"/>
            <w:right w:val="none" w:sz="0" w:space="0" w:color="auto"/>
          </w:divBdr>
        </w:div>
        <w:div w:id="2141530470">
          <w:marLeft w:val="0"/>
          <w:marRight w:val="0"/>
          <w:marTop w:val="0"/>
          <w:marBottom w:val="0"/>
          <w:divBdr>
            <w:top w:val="none" w:sz="0" w:space="0" w:color="auto"/>
            <w:left w:val="none" w:sz="0" w:space="0" w:color="auto"/>
            <w:bottom w:val="none" w:sz="0" w:space="0" w:color="auto"/>
            <w:right w:val="none" w:sz="0" w:space="0" w:color="auto"/>
          </w:divBdr>
          <w:divsChild>
            <w:div w:id="645478587">
              <w:marLeft w:val="0"/>
              <w:marRight w:val="0"/>
              <w:marTop w:val="0"/>
              <w:marBottom w:val="0"/>
              <w:divBdr>
                <w:top w:val="none" w:sz="0" w:space="0" w:color="auto"/>
                <w:left w:val="none" w:sz="0" w:space="0" w:color="auto"/>
                <w:bottom w:val="none" w:sz="0" w:space="0" w:color="auto"/>
                <w:right w:val="none" w:sz="0" w:space="0" w:color="auto"/>
              </w:divBdr>
            </w:div>
          </w:divsChild>
        </w:div>
        <w:div w:id="1189830652">
          <w:marLeft w:val="0"/>
          <w:marRight w:val="0"/>
          <w:marTop w:val="0"/>
          <w:marBottom w:val="0"/>
          <w:divBdr>
            <w:top w:val="none" w:sz="0" w:space="0" w:color="auto"/>
            <w:left w:val="none" w:sz="0" w:space="0" w:color="auto"/>
            <w:bottom w:val="none" w:sz="0" w:space="0" w:color="auto"/>
            <w:right w:val="none" w:sz="0" w:space="0" w:color="auto"/>
          </w:divBdr>
        </w:div>
        <w:div w:id="1334992473">
          <w:marLeft w:val="0"/>
          <w:marRight w:val="0"/>
          <w:marTop w:val="0"/>
          <w:marBottom w:val="0"/>
          <w:divBdr>
            <w:top w:val="none" w:sz="0" w:space="0" w:color="auto"/>
            <w:left w:val="none" w:sz="0" w:space="0" w:color="auto"/>
            <w:bottom w:val="none" w:sz="0" w:space="0" w:color="auto"/>
            <w:right w:val="none" w:sz="0" w:space="0" w:color="auto"/>
          </w:divBdr>
          <w:divsChild>
            <w:div w:id="1476609164">
              <w:marLeft w:val="0"/>
              <w:marRight w:val="0"/>
              <w:marTop w:val="0"/>
              <w:marBottom w:val="0"/>
              <w:divBdr>
                <w:top w:val="none" w:sz="0" w:space="0" w:color="auto"/>
                <w:left w:val="none" w:sz="0" w:space="0" w:color="auto"/>
                <w:bottom w:val="none" w:sz="0" w:space="0" w:color="auto"/>
                <w:right w:val="none" w:sz="0" w:space="0" w:color="auto"/>
              </w:divBdr>
            </w:div>
          </w:divsChild>
        </w:div>
        <w:div w:id="404839565">
          <w:marLeft w:val="0"/>
          <w:marRight w:val="0"/>
          <w:marTop w:val="0"/>
          <w:marBottom w:val="0"/>
          <w:divBdr>
            <w:top w:val="none" w:sz="0" w:space="0" w:color="auto"/>
            <w:left w:val="none" w:sz="0" w:space="0" w:color="auto"/>
            <w:bottom w:val="none" w:sz="0" w:space="0" w:color="auto"/>
            <w:right w:val="none" w:sz="0" w:space="0" w:color="auto"/>
          </w:divBdr>
        </w:div>
        <w:div w:id="2098137299">
          <w:marLeft w:val="0"/>
          <w:marRight w:val="0"/>
          <w:marTop w:val="0"/>
          <w:marBottom w:val="0"/>
          <w:divBdr>
            <w:top w:val="none" w:sz="0" w:space="0" w:color="auto"/>
            <w:left w:val="none" w:sz="0" w:space="0" w:color="auto"/>
            <w:bottom w:val="none" w:sz="0" w:space="0" w:color="auto"/>
            <w:right w:val="none" w:sz="0" w:space="0" w:color="auto"/>
          </w:divBdr>
          <w:divsChild>
            <w:div w:id="765729297">
              <w:marLeft w:val="0"/>
              <w:marRight w:val="0"/>
              <w:marTop w:val="0"/>
              <w:marBottom w:val="0"/>
              <w:divBdr>
                <w:top w:val="none" w:sz="0" w:space="0" w:color="auto"/>
                <w:left w:val="none" w:sz="0" w:space="0" w:color="auto"/>
                <w:bottom w:val="none" w:sz="0" w:space="0" w:color="auto"/>
                <w:right w:val="none" w:sz="0" w:space="0" w:color="auto"/>
              </w:divBdr>
            </w:div>
          </w:divsChild>
        </w:div>
        <w:div w:id="176818568">
          <w:marLeft w:val="0"/>
          <w:marRight w:val="0"/>
          <w:marTop w:val="0"/>
          <w:marBottom w:val="0"/>
          <w:divBdr>
            <w:top w:val="none" w:sz="0" w:space="0" w:color="auto"/>
            <w:left w:val="none" w:sz="0" w:space="0" w:color="auto"/>
            <w:bottom w:val="none" w:sz="0" w:space="0" w:color="auto"/>
            <w:right w:val="none" w:sz="0" w:space="0" w:color="auto"/>
          </w:divBdr>
        </w:div>
        <w:div w:id="1559583707">
          <w:marLeft w:val="0"/>
          <w:marRight w:val="0"/>
          <w:marTop w:val="0"/>
          <w:marBottom w:val="0"/>
          <w:divBdr>
            <w:top w:val="none" w:sz="0" w:space="0" w:color="auto"/>
            <w:left w:val="none" w:sz="0" w:space="0" w:color="auto"/>
            <w:bottom w:val="none" w:sz="0" w:space="0" w:color="auto"/>
            <w:right w:val="none" w:sz="0" w:space="0" w:color="auto"/>
          </w:divBdr>
          <w:divsChild>
            <w:div w:id="1033649609">
              <w:marLeft w:val="0"/>
              <w:marRight w:val="0"/>
              <w:marTop w:val="0"/>
              <w:marBottom w:val="0"/>
              <w:divBdr>
                <w:top w:val="none" w:sz="0" w:space="0" w:color="auto"/>
                <w:left w:val="none" w:sz="0" w:space="0" w:color="auto"/>
                <w:bottom w:val="none" w:sz="0" w:space="0" w:color="auto"/>
                <w:right w:val="none" w:sz="0" w:space="0" w:color="auto"/>
              </w:divBdr>
            </w:div>
          </w:divsChild>
        </w:div>
        <w:div w:id="218982092">
          <w:marLeft w:val="0"/>
          <w:marRight w:val="0"/>
          <w:marTop w:val="0"/>
          <w:marBottom w:val="0"/>
          <w:divBdr>
            <w:top w:val="none" w:sz="0" w:space="0" w:color="auto"/>
            <w:left w:val="none" w:sz="0" w:space="0" w:color="auto"/>
            <w:bottom w:val="none" w:sz="0" w:space="0" w:color="auto"/>
            <w:right w:val="none" w:sz="0" w:space="0" w:color="auto"/>
          </w:divBdr>
        </w:div>
        <w:div w:id="1079251131">
          <w:marLeft w:val="0"/>
          <w:marRight w:val="0"/>
          <w:marTop w:val="0"/>
          <w:marBottom w:val="0"/>
          <w:divBdr>
            <w:top w:val="none" w:sz="0" w:space="0" w:color="auto"/>
            <w:left w:val="none" w:sz="0" w:space="0" w:color="auto"/>
            <w:bottom w:val="none" w:sz="0" w:space="0" w:color="auto"/>
            <w:right w:val="none" w:sz="0" w:space="0" w:color="auto"/>
          </w:divBdr>
          <w:divsChild>
            <w:div w:id="1219702719">
              <w:marLeft w:val="0"/>
              <w:marRight w:val="0"/>
              <w:marTop w:val="0"/>
              <w:marBottom w:val="0"/>
              <w:divBdr>
                <w:top w:val="none" w:sz="0" w:space="0" w:color="auto"/>
                <w:left w:val="none" w:sz="0" w:space="0" w:color="auto"/>
                <w:bottom w:val="none" w:sz="0" w:space="0" w:color="auto"/>
                <w:right w:val="none" w:sz="0" w:space="0" w:color="auto"/>
              </w:divBdr>
            </w:div>
          </w:divsChild>
        </w:div>
        <w:div w:id="1831829277">
          <w:marLeft w:val="0"/>
          <w:marRight w:val="0"/>
          <w:marTop w:val="0"/>
          <w:marBottom w:val="0"/>
          <w:divBdr>
            <w:top w:val="none" w:sz="0" w:space="0" w:color="auto"/>
            <w:left w:val="none" w:sz="0" w:space="0" w:color="auto"/>
            <w:bottom w:val="none" w:sz="0" w:space="0" w:color="auto"/>
            <w:right w:val="none" w:sz="0" w:space="0" w:color="auto"/>
          </w:divBdr>
        </w:div>
        <w:div w:id="1429500407">
          <w:marLeft w:val="0"/>
          <w:marRight w:val="0"/>
          <w:marTop w:val="0"/>
          <w:marBottom w:val="0"/>
          <w:divBdr>
            <w:top w:val="none" w:sz="0" w:space="0" w:color="auto"/>
            <w:left w:val="none" w:sz="0" w:space="0" w:color="auto"/>
            <w:bottom w:val="none" w:sz="0" w:space="0" w:color="auto"/>
            <w:right w:val="none" w:sz="0" w:space="0" w:color="auto"/>
          </w:divBdr>
          <w:divsChild>
            <w:div w:id="460922567">
              <w:marLeft w:val="0"/>
              <w:marRight w:val="0"/>
              <w:marTop w:val="0"/>
              <w:marBottom w:val="0"/>
              <w:divBdr>
                <w:top w:val="none" w:sz="0" w:space="0" w:color="auto"/>
                <w:left w:val="none" w:sz="0" w:space="0" w:color="auto"/>
                <w:bottom w:val="none" w:sz="0" w:space="0" w:color="auto"/>
                <w:right w:val="none" w:sz="0" w:space="0" w:color="auto"/>
              </w:divBdr>
            </w:div>
          </w:divsChild>
        </w:div>
        <w:div w:id="20127736">
          <w:marLeft w:val="0"/>
          <w:marRight w:val="0"/>
          <w:marTop w:val="300"/>
          <w:marBottom w:val="0"/>
          <w:divBdr>
            <w:top w:val="none" w:sz="0" w:space="0" w:color="auto"/>
            <w:left w:val="none" w:sz="0" w:space="0" w:color="auto"/>
            <w:bottom w:val="none" w:sz="0" w:space="0" w:color="auto"/>
            <w:right w:val="none" w:sz="0" w:space="0" w:color="auto"/>
          </w:divBdr>
          <w:divsChild>
            <w:div w:id="44988124">
              <w:marLeft w:val="0"/>
              <w:marRight w:val="0"/>
              <w:marTop w:val="0"/>
              <w:marBottom w:val="0"/>
              <w:divBdr>
                <w:top w:val="none" w:sz="0" w:space="0" w:color="auto"/>
                <w:left w:val="none" w:sz="0" w:space="0" w:color="auto"/>
                <w:bottom w:val="none" w:sz="0" w:space="0" w:color="auto"/>
                <w:right w:val="none" w:sz="0" w:space="0" w:color="auto"/>
              </w:divBdr>
              <w:divsChild>
                <w:div w:id="120324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50107">
          <w:marLeft w:val="0"/>
          <w:marRight w:val="0"/>
          <w:marTop w:val="300"/>
          <w:marBottom w:val="0"/>
          <w:divBdr>
            <w:top w:val="none" w:sz="0" w:space="0" w:color="auto"/>
            <w:left w:val="none" w:sz="0" w:space="0" w:color="auto"/>
            <w:bottom w:val="none" w:sz="0" w:space="0" w:color="auto"/>
            <w:right w:val="none" w:sz="0" w:space="0" w:color="auto"/>
          </w:divBdr>
          <w:divsChild>
            <w:div w:id="1407916091">
              <w:marLeft w:val="0"/>
              <w:marRight w:val="0"/>
              <w:marTop w:val="0"/>
              <w:marBottom w:val="0"/>
              <w:divBdr>
                <w:top w:val="none" w:sz="0" w:space="0" w:color="auto"/>
                <w:left w:val="none" w:sz="0" w:space="0" w:color="auto"/>
                <w:bottom w:val="none" w:sz="0" w:space="0" w:color="auto"/>
                <w:right w:val="none" w:sz="0" w:space="0" w:color="auto"/>
              </w:divBdr>
              <w:divsChild>
                <w:div w:id="2052996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070156">
          <w:marLeft w:val="0"/>
          <w:marRight w:val="0"/>
          <w:marTop w:val="300"/>
          <w:marBottom w:val="0"/>
          <w:divBdr>
            <w:top w:val="none" w:sz="0" w:space="0" w:color="auto"/>
            <w:left w:val="none" w:sz="0" w:space="0" w:color="auto"/>
            <w:bottom w:val="none" w:sz="0" w:space="0" w:color="auto"/>
            <w:right w:val="none" w:sz="0" w:space="0" w:color="auto"/>
          </w:divBdr>
          <w:divsChild>
            <w:div w:id="766969545">
              <w:marLeft w:val="0"/>
              <w:marRight w:val="0"/>
              <w:marTop w:val="0"/>
              <w:marBottom w:val="0"/>
              <w:divBdr>
                <w:top w:val="none" w:sz="0" w:space="0" w:color="auto"/>
                <w:left w:val="none" w:sz="0" w:space="0" w:color="auto"/>
                <w:bottom w:val="none" w:sz="0" w:space="0" w:color="auto"/>
                <w:right w:val="none" w:sz="0" w:space="0" w:color="auto"/>
              </w:divBdr>
              <w:divsChild>
                <w:div w:id="213640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981072">
          <w:marLeft w:val="0"/>
          <w:marRight w:val="0"/>
          <w:marTop w:val="300"/>
          <w:marBottom w:val="0"/>
          <w:divBdr>
            <w:top w:val="none" w:sz="0" w:space="0" w:color="auto"/>
            <w:left w:val="none" w:sz="0" w:space="0" w:color="auto"/>
            <w:bottom w:val="none" w:sz="0" w:space="0" w:color="auto"/>
            <w:right w:val="none" w:sz="0" w:space="0" w:color="auto"/>
          </w:divBdr>
          <w:divsChild>
            <w:div w:id="848837837">
              <w:marLeft w:val="0"/>
              <w:marRight w:val="0"/>
              <w:marTop w:val="0"/>
              <w:marBottom w:val="0"/>
              <w:divBdr>
                <w:top w:val="none" w:sz="0" w:space="0" w:color="auto"/>
                <w:left w:val="none" w:sz="0" w:space="0" w:color="auto"/>
                <w:bottom w:val="none" w:sz="0" w:space="0" w:color="auto"/>
                <w:right w:val="none" w:sz="0" w:space="0" w:color="auto"/>
              </w:divBdr>
              <w:divsChild>
                <w:div w:id="48007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117654">
      <w:bodyDiv w:val="1"/>
      <w:marLeft w:val="0"/>
      <w:marRight w:val="0"/>
      <w:marTop w:val="0"/>
      <w:marBottom w:val="0"/>
      <w:divBdr>
        <w:top w:val="none" w:sz="0" w:space="0" w:color="auto"/>
        <w:left w:val="none" w:sz="0" w:space="0" w:color="auto"/>
        <w:bottom w:val="none" w:sz="0" w:space="0" w:color="auto"/>
        <w:right w:val="none" w:sz="0" w:space="0" w:color="auto"/>
      </w:divBdr>
      <w:divsChild>
        <w:div w:id="1752196698">
          <w:marLeft w:val="0"/>
          <w:marRight w:val="0"/>
          <w:marTop w:val="0"/>
          <w:marBottom w:val="0"/>
          <w:divBdr>
            <w:top w:val="none" w:sz="0" w:space="0" w:color="auto"/>
            <w:left w:val="none" w:sz="0" w:space="0" w:color="auto"/>
            <w:bottom w:val="none" w:sz="0" w:space="0" w:color="auto"/>
            <w:right w:val="none" w:sz="0" w:space="0" w:color="auto"/>
          </w:divBdr>
        </w:div>
        <w:div w:id="1310481658">
          <w:marLeft w:val="0"/>
          <w:marRight w:val="0"/>
          <w:marTop w:val="0"/>
          <w:marBottom w:val="0"/>
          <w:divBdr>
            <w:top w:val="none" w:sz="0" w:space="0" w:color="auto"/>
            <w:left w:val="none" w:sz="0" w:space="0" w:color="auto"/>
            <w:bottom w:val="none" w:sz="0" w:space="0" w:color="auto"/>
            <w:right w:val="none" w:sz="0" w:space="0" w:color="auto"/>
          </w:divBdr>
          <w:divsChild>
            <w:div w:id="1023633237">
              <w:marLeft w:val="0"/>
              <w:marRight w:val="0"/>
              <w:marTop w:val="0"/>
              <w:marBottom w:val="0"/>
              <w:divBdr>
                <w:top w:val="none" w:sz="0" w:space="0" w:color="auto"/>
                <w:left w:val="none" w:sz="0" w:space="0" w:color="auto"/>
                <w:bottom w:val="none" w:sz="0" w:space="0" w:color="auto"/>
                <w:right w:val="none" w:sz="0" w:space="0" w:color="auto"/>
              </w:divBdr>
            </w:div>
          </w:divsChild>
        </w:div>
        <w:div w:id="2009289681">
          <w:marLeft w:val="0"/>
          <w:marRight w:val="0"/>
          <w:marTop w:val="0"/>
          <w:marBottom w:val="0"/>
          <w:divBdr>
            <w:top w:val="none" w:sz="0" w:space="0" w:color="auto"/>
            <w:left w:val="none" w:sz="0" w:space="0" w:color="auto"/>
            <w:bottom w:val="none" w:sz="0" w:space="0" w:color="auto"/>
            <w:right w:val="none" w:sz="0" w:space="0" w:color="auto"/>
          </w:divBdr>
        </w:div>
        <w:div w:id="1092893566">
          <w:marLeft w:val="0"/>
          <w:marRight w:val="0"/>
          <w:marTop w:val="0"/>
          <w:marBottom w:val="0"/>
          <w:divBdr>
            <w:top w:val="none" w:sz="0" w:space="0" w:color="auto"/>
            <w:left w:val="none" w:sz="0" w:space="0" w:color="auto"/>
            <w:bottom w:val="none" w:sz="0" w:space="0" w:color="auto"/>
            <w:right w:val="none" w:sz="0" w:space="0" w:color="auto"/>
          </w:divBdr>
          <w:divsChild>
            <w:div w:id="556236030">
              <w:marLeft w:val="0"/>
              <w:marRight w:val="0"/>
              <w:marTop w:val="0"/>
              <w:marBottom w:val="0"/>
              <w:divBdr>
                <w:top w:val="none" w:sz="0" w:space="0" w:color="auto"/>
                <w:left w:val="none" w:sz="0" w:space="0" w:color="auto"/>
                <w:bottom w:val="none" w:sz="0" w:space="0" w:color="auto"/>
                <w:right w:val="none" w:sz="0" w:space="0" w:color="auto"/>
              </w:divBdr>
            </w:div>
          </w:divsChild>
        </w:div>
        <w:div w:id="1532766921">
          <w:marLeft w:val="0"/>
          <w:marRight w:val="0"/>
          <w:marTop w:val="0"/>
          <w:marBottom w:val="0"/>
          <w:divBdr>
            <w:top w:val="none" w:sz="0" w:space="0" w:color="auto"/>
            <w:left w:val="none" w:sz="0" w:space="0" w:color="auto"/>
            <w:bottom w:val="none" w:sz="0" w:space="0" w:color="auto"/>
            <w:right w:val="none" w:sz="0" w:space="0" w:color="auto"/>
          </w:divBdr>
        </w:div>
        <w:div w:id="1283417380">
          <w:marLeft w:val="0"/>
          <w:marRight w:val="0"/>
          <w:marTop w:val="0"/>
          <w:marBottom w:val="0"/>
          <w:divBdr>
            <w:top w:val="none" w:sz="0" w:space="0" w:color="auto"/>
            <w:left w:val="none" w:sz="0" w:space="0" w:color="auto"/>
            <w:bottom w:val="none" w:sz="0" w:space="0" w:color="auto"/>
            <w:right w:val="none" w:sz="0" w:space="0" w:color="auto"/>
          </w:divBdr>
          <w:divsChild>
            <w:div w:id="2126267142">
              <w:marLeft w:val="0"/>
              <w:marRight w:val="0"/>
              <w:marTop w:val="0"/>
              <w:marBottom w:val="0"/>
              <w:divBdr>
                <w:top w:val="none" w:sz="0" w:space="0" w:color="auto"/>
                <w:left w:val="none" w:sz="0" w:space="0" w:color="auto"/>
                <w:bottom w:val="none" w:sz="0" w:space="0" w:color="auto"/>
                <w:right w:val="none" w:sz="0" w:space="0" w:color="auto"/>
              </w:divBdr>
            </w:div>
          </w:divsChild>
        </w:div>
        <w:div w:id="853375964">
          <w:marLeft w:val="0"/>
          <w:marRight w:val="0"/>
          <w:marTop w:val="0"/>
          <w:marBottom w:val="0"/>
          <w:divBdr>
            <w:top w:val="none" w:sz="0" w:space="0" w:color="auto"/>
            <w:left w:val="none" w:sz="0" w:space="0" w:color="auto"/>
            <w:bottom w:val="none" w:sz="0" w:space="0" w:color="auto"/>
            <w:right w:val="none" w:sz="0" w:space="0" w:color="auto"/>
          </w:divBdr>
        </w:div>
        <w:div w:id="37048505">
          <w:marLeft w:val="0"/>
          <w:marRight w:val="0"/>
          <w:marTop w:val="0"/>
          <w:marBottom w:val="0"/>
          <w:divBdr>
            <w:top w:val="none" w:sz="0" w:space="0" w:color="auto"/>
            <w:left w:val="none" w:sz="0" w:space="0" w:color="auto"/>
            <w:bottom w:val="none" w:sz="0" w:space="0" w:color="auto"/>
            <w:right w:val="none" w:sz="0" w:space="0" w:color="auto"/>
          </w:divBdr>
          <w:divsChild>
            <w:div w:id="1214658617">
              <w:marLeft w:val="0"/>
              <w:marRight w:val="0"/>
              <w:marTop w:val="0"/>
              <w:marBottom w:val="0"/>
              <w:divBdr>
                <w:top w:val="none" w:sz="0" w:space="0" w:color="auto"/>
                <w:left w:val="none" w:sz="0" w:space="0" w:color="auto"/>
                <w:bottom w:val="none" w:sz="0" w:space="0" w:color="auto"/>
                <w:right w:val="none" w:sz="0" w:space="0" w:color="auto"/>
              </w:divBdr>
            </w:div>
          </w:divsChild>
        </w:div>
        <w:div w:id="1753117332">
          <w:marLeft w:val="0"/>
          <w:marRight w:val="0"/>
          <w:marTop w:val="0"/>
          <w:marBottom w:val="0"/>
          <w:divBdr>
            <w:top w:val="none" w:sz="0" w:space="0" w:color="auto"/>
            <w:left w:val="none" w:sz="0" w:space="0" w:color="auto"/>
            <w:bottom w:val="none" w:sz="0" w:space="0" w:color="auto"/>
            <w:right w:val="none" w:sz="0" w:space="0" w:color="auto"/>
          </w:divBdr>
        </w:div>
        <w:div w:id="1939216866">
          <w:marLeft w:val="0"/>
          <w:marRight w:val="0"/>
          <w:marTop w:val="0"/>
          <w:marBottom w:val="0"/>
          <w:divBdr>
            <w:top w:val="none" w:sz="0" w:space="0" w:color="auto"/>
            <w:left w:val="none" w:sz="0" w:space="0" w:color="auto"/>
            <w:bottom w:val="none" w:sz="0" w:space="0" w:color="auto"/>
            <w:right w:val="none" w:sz="0" w:space="0" w:color="auto"/>
          </w:divBdr>
          <w:divsChild>
            <w:div w:id="1039356159">
              <w:marLeft w:val="0"/>
              <w:marRight w:val="0"/>
              <w:marTop w:val="0"/>
              <w:marBottom w:val="0"/>
              <w:divBdr>
                <w:top w:val="none" w:sz="0" w:space="0" w:color="auto"/>
                <w:left w:val="none" w:sz="0" w:space="0" w:color="auto"/>
                <w:bottom w:val="none" w:sz="0" w:space="0" w:color="auto"/>
                <w:right w:val="none" w:sz="0" w:space="0" w:color="auto"/>
              </w:divBdr>
            </w:div>
          </w:divsChild>
        </w:div>
        <w:div w:id="216622615">
          <w:marLeft w:val="0"/>
          <w:marRight w:val="0"/>
          <w:marTop w:val="0"/>
          <w:marBottom w:val="0"/>
          <w:divBdr>
            <w:top w:val="none" w:sz="0" w:space="0" w:color="auto"/>
            <w:left w:val="none" w:sz="0" w:space="0" w:color="auto"/>
            <w:bottom w:val="none" w:sz="0" w:space="0" w:color="auto"/>
            <w:right w:val="none" w:sz="0" w:space="0" w:color="auto"/>
          </w:divBdr>
        </w:div>
        <w:div w:id="475032364">
          <w:marLeft w:val="0"/>
          <w:marRight w:val="0"/>
          <w:marTop w:val="0"/>
          <w:marBottom w:val="0"/>
          <w:divBdr>
            <w:top w:val="none" w:sz="0" w:space="0" w:color="auto"/>
            <w:left w:val="none" w:sz="0" w:space="0" w:color="auto"/>
            <w:bottom w:val="none" w:sz="0" w:space="0" w:color="auto"/>
            <w:right w:val="none" w:sz="0" w:space="0" w:color="auto"/>
          </w:divBdr>
          <w:divsChild>
            <w:div w:id="801923029">
              <w:marLeft w:val="0"/>
              <w:marRight w:val="0"/>
              <w:marTop w:val="0"/>
              <w:marBottom w:val="0"/>
              <w:divBdr>
                <w:top w:val="none" w:sz="0" w:space="0" w:color="auto"/>
                <w:left w:val="none" w:sz="0" w:space="0" w:color="auto"/>
                <w:bottom w:val="none" w:sz="0" w:space="0" w:color="auto"/>
                <w:right w:val="none" w:sz="0" w:space="0" w:color="auto"/>
              </w:divBdr>
            </w:div>
          </w:divsChild>
        </w:div>
        <w:div w:id="395396188">
          <w:marLeft w:val="0"/>
          <w:marRight w:val="0"/>
          <w:marTop w:val="0"/>
          <w:marBottom w:val="0"/>
          <w:divBdr>
            <w:top w:val="none" w:sz="0" w:space="0" w:color="auto"/>
            <w:left w:val="none" w:sz="0" w:space="0" w:color="auto"/>
            <w:bottom w:val="none" w:sz="0" w:space="0" w:color="auto"/>
            <w:right w:val="none" w:sz="0" w:space="0" w:color="auto"/>
          </w:divBdr>
        </w:div>
        <w:div w:id="58024323">
          <w:marLeft w:val="0"/>
          <w:marRight w:val="0"/>
          <w:marTop w:val="0"/>
          <w:marBottom w:val="0"/>
          <w:divBdr>
            <w:top w:val="none" w:sz="0" w:space="0" w:color="auto"/>
            <w:left w:val="none" w:sz="0" w:space="0" w:color="auto"/>
            <w:bottom w:val="none" w:sz="0" w:space="0" w:color="auto"/>
            <w:right w:val="none" w:sz="0" w:space="0" w:color="auto"/>
          </w:divBdr>
          <w:divsChild>
            <w:div w:id="552498197">
              <w:marLeft w:val="0"/>
              <w:marRight w:val="0"/>
              <w:marTop w:val="0"/>
              <w:marBottom w:val="0"/>
              <w:divBdr>
                <w:top w:val="none" w:sz="0" w:space="0" w:color="auto"/>
                <w:left w:val="none" w:sz="0" w:space="0" w:color="auto"/>
                <w:bottom w:val="none" w:sz="0" w:space="0" w:color="auto"/>
                <w:right w:val="none" w:sz="0" w:space="0" w:color="auto"/>
              </w:divBdr>
            </w:div>
          </w:divsChild>
        </w:div>
        <w:div w:id="1221481611">
          <w:marLeft w:val="0"/>
          <w:marRight w:val="0"/>
          <w:marTop w:val="300"/>
          <w:marBottom w:val="0"/>
          <w:divBdr>
            <w:top w:val="none" w:sz="0" w:space="0" w:color="auto"/>
            <w:left w:val="none" w:sz="0" w:space="0" w:color="auto"/>
            <w:bottom w:val="none" w:sz="0" w:space="0" w:color="auto"/>
            <w:right w:val="none" w:sz="0" w:space="0" w:color="auto"/>
          </w:divBdr>
          <w:divsChild>
            <w:div w:id="585194811">
              <w:marLeft w:val="0"/>
              <w:marRight w:val="0"/>
              <w:marTop w:val="0"/>
              <w:marBottom w:val="0"/>
              <w:divBdr>
                <w:top w:val="none" w:sz="0" w:space="0" w:color="auto"/>
                <w:left w:val="none" w:sz="0" w:space="0" w:color="auto"/>
                <w:bottom w:val="none" w:sz="0" w:space="0" w:color="auto"/>
                <w:right w:val="none" w:sz="0" w:space="0" w:color="auto"/>
              </w:divBdr>
              <w:divsChild>
                <w:div w:id="211670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93480">
          <w:marLeft w:val="0"/>
          <w:marRight w:val="0"/>
          <w:marTop w:val="300"/>
          <w:marBottom w:val="0"/>
          <w:divBdr>
            <w:top w:val="none" w:sz="0" w:space="0" w:color="auto"/>
            <w:left w:val="none" w:sz="0" w:space="0" w:color="auto"/>
            <w:bottom w:val="none" w:sz="0" w:space="0" w:color="auto"/>
            <w:right w:val="none" w:sz="0" w:space="0" w:color="auto"/>
          </w:divBdr>
          <w:divsChild>
            <w:div w:id="1518349509">
              <w:marLeft w:val="0"/>
              <w:marRight w:val="0"/>
              <w:marTop w:val="0"/>
              <w:marBottom w:val="0"/>
              <w:divBdr>
                <w:top w:val="none" w:sz="0" w:space="0" w:color="auto"/>
                <w:left w:val="none" w:sz="0" w:space="0" w:color="auto"/>
                <w:bottom w:val="none" w:sz="0" w:space="0" w:color="auto"/>
                <w:right w:val="none" w:sz="0" w:space="0" w:color="auto"/>
              </w:divBdr>
              <w:divsChild>
                <w:div w:id="206059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8321">
          <w:marLeft w:val="0"/>
          <w:marRight w:val="0"/>
          <w:marTop w:val="300"/>
          <w:marBottom w:val="0"/>
          <w:divBdr>
            <w:top w:val="none" w:sz="0" w:space="0" w:color="auto"/>
            <w:left w:val="none" w:sz="0" w:space="0" w:color="auto"/>
            <w:bottom w:val="none" w:sz="0" w:space="0" w:color="auto"/>
            <w:right w:val="none" w:sz="0" w:space="0" w:color="auto"/>
          </w:divBdr>
          <w:divsChild>
            <w:div w:id="676619673">
              <w:marLeft w:val="0"/>
              <w:marRight w:val="0"/>
              <w:marTop w:val="0"/>
              <w:marBottom w:val="0"/>
              <w:divBdr>
                <w:top w:val="none" w:sz="0" w:space="0" w:color="auto"/>
                <w:left w:val="none" w:sz="0" w:space="0" w:color="auto"/>
                <w:bottom w:val="none" w:sz="0" w:space="0" w:color="auto"/>
                <w:right w:val="none" w:sz="0" w:space="0" w:color="auto"/>
              </w:divBdr>
              <w:divsChild>
                <w:div w:id="64612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953">
          <w:marLeft w:val="0"/>
          <w:marRight w:val="0"/>
          <w:marTop w:val="300"/>
          <w:marBottom w:val="0"/>
          <w:divBdr>
            <w:top w:val="none" w:sz="0" w:space="0" w:color="auto"/>
            <w:left w:val="none" w:sz="0" w:space="0" w:color="auto"/>
            <w:bottom w:val="none" w:sz="0" w:space="0" w:color="auto"/>
            <w:right w:val="none" w:sz="0" w:space="0" w:color="auto"/>
          </w:divBdr>
          <w:divsChild>
            <w:div w:id="861552068">
              <w:marLeft w:val="0"/>
              <w:marRight w:val="0"/>
              <w:marTop w:val="0"/>
              <w:marBottom w:val="0"/>
              <w:divBdr>
                <w:top w:val="none" w:sz="0" w:space="0" w:color="auto"/>
                <w:left w:val="none" w:sz="0" w:space="0" w:color="auto"/>
                <w:bottom w:val="none" w:sz="0" w:space="0" w:color="auto"/>
                <w:right w:val="none" w:sz="0" w:space="0" w:color="auto"/>
              </w:divBdr>
              <w:divsChild>
                <w:div w:id="8304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557914">
      <w:bodyDiv w:val="1"/>
      <w:marLeft w:val="0"/>
      <w:marRight w:val="0"/>
      <w:marTop w:val="0"/>
      <w:marBottom w:val="0"/>
      <w:divBdr>
        <w:top w:val="none" w:sz="0" w:space="0" w:color="auto"/>
        <w:left w:val="none" w:sz="0" w:space="0" w:color="auto"/>
        <w:bottom w:val="none" w:sz="0" w:space="0" w:color="auto"/>
        <w:right w:val="none" w:sz="0" w:space="0" w:color="auto"/>
      </w:divBdr>
      <w:divsChild>
        <w:div w:id="1344043527">
          <w:marLeft w:val="0"/>
          <w:marRight w:val="0"/>
          <w:marTop w:val="0"/>
          <w:marBottom w:val="0"/>
          <w:divBdr>
            <w:top w:val="none" w:sz="0" w:space="0" w:color="auto"/>
            <w:left w:val="none" w:sz="0" w:space="0" w:color="auto"/>
            <w:bottom w:val="none" w:sz="0" w:space="0" w:color="auto"/>
            <w:right w:val="none" w:sz="0" w:space="0" w:color="auto"/>
          </w:divBdr>
        </w:div>
        <w:div w:id="2136360892">
          <w:marLeft w:val="0"/>
          <w:marRight w:val="0"/>
          <w:marTop w:val="0"/>
          <w:marBottom w:val="0"/>
          <w:divBdr>
            <w:top w:val="none" w:sz="0" w:space="0" w:color="auto"/>
            <w:left w:val="none" w:sz="0" w:space="0" w:color="auto"/>
            <w:bottom w:val="none" w:sz="0" w:space="0" w:color="auto"/>
            <w:right w:val="none" w:sz="0" w:space="0" w:color="auto"/>
          </w:divBdr>
          <w:divsChild>
            <w:div w:id="467356043">
              <w:marLeft w:val="0"/>
              <w:marRight w:val="0"/>
              <w:marTop w:val="0"/>
              <w:marBottom w:val="0"/>
              <w:divBdr>
                <w:top w:val="none" w:sz="0" w:space="0" w:color="auto"/>
                <w:left w:val="none" w:sz="0" w:space="0" w:color="auto"/>
                <w:bottom w:val="none" w:sz="0" w:space="0" w:color="auto"/>
                <w:right w:val="none" w:sz="0" w:space="0" w:color="auto"/>
              </w:divBdr>
            </w:div>
          </w:divsChild>
        </w:div>
        <w:div w:id="185099968">
          <w:marLeft w:val="0"/>
          <w:marRight w:val="0"/>
          <w:marTop w:val="0"/>
          <w:marBottom w:val="0"/>
          <w:divBdr>
            <w:top w:val="none" w:sz="0" w:space="0" w:color="auto"/>
            <w:left w:val="none" w:sz="0" w:space="0" w:color="auto"/>
            <w:bottom w:val="none" w:sz="0" w:space="0" w:color="auto"/>
            <w:right w:val="none" w:sz="0" w:space="0" w:color="auto"/>
          </w:divBdr>
        </w:div>
        <w:div w:id="2089686685">
          <w:marLeft w:val="0"/>
          <w:marRight w:val="0"/>
          <w:marTop w:val="0"/>
          <w:marBottom w:val="0"/>
          <w:divBdr>
            <w:top w:val="none" w:sz="0" w:space="0" w:color="auto"/>
            <w:left w:val="none" w:sz="0" w:space="0" w:color="auto"/>
            <w:bottom w:val="none" w:sz="0" w:space="0" w:color="auto"/>
            <w:right w:val="none" w:sz="0" w:space="0" w:color="auto"/>
          </w:divBdr>
          <w:divsChild>
            <w:div w:id="1853491591">
              <w:marLeft w:val="0"/>
              <w:marRight w:val="0"/>
              <w:marTop w:val="0"/>
              <w:marBottom w:val="0"/>
              <w:divBdr>
                <w:top w:val="none" w:sz="0" w:space="0" w:color="auto"/>
                <w:left w:val="none" w:sz="0" w:space="0" w:color="auto"/>
                <w:bottom w:val="none" w:sz="0" w:space="0" w:color="auto"/>
                <w:right w:val="none" w:sz="0" w:space="0" w:color="auto"/>
              </w:divBdr>
            </w:div>
          </w:divsChild>
        </w:div>
        <w:div w:id="310259128">
          <w:marLeft w:val="0"/>
          <w:marRight w:val="0"/>
          <w:marTop w:val="0"/>
          <w:marBottom w:val="0"/>
          <w:divBdr>
            <w:top w:val="none" w:sz="0" w:space="0" w:color="auto"/>
            <w:left w:val="none" w:sz="0" w:space="0" w:color="auto"/>
            <w:bottom w:val="none" w:sz="0" w:space="0" w:color="auto"/>
            <w:right w:val="none" w:sz="0" w:space="0" w:color="auto"/>
          </w:divBdr>
        </w:div>
        <w:div w:id="1891646339">
          <w:marLeft w:val="0"/>
          <w:marRight w:val="0"/>
          <w:marTop w:val="0"/>
          <w:marBottom w:val="0"/>
          <w:divBdr>
            <w:top w:val="none" w:sz="0" w:space="0" w:color="auto"/>
            <w:left w:val="none" w:sz="0" w:space="0" w:color="auto"/>
            <w:bottom w:val="none" w:sz="0" w:space="0" w:color="auto"/>
            <w:right w:val="none" w:sz="0" w:space="0" w:color="auto"/>
          </w:divBdr>
          <w:divsChild>
            <w:div w:id="4134786">
              <w:marLeft w:val="0"/>
              <w:marRight w:val="0"/>
              <w:marTop w:val="0"/>
              <w:marBottom w:val="0"/>
              <w:divBdr>
                <w:top w:val="none" w:sz="0" w:space="0" w:color="auto"/>
                <w:left w:val="none" w:sz="0" w:space="0" w:color="auto"/>
                <w:bottom w:val="none" w:sz="0" w:space="0" w:color="auto"/>
                <w:right w:val="none" w:sz="0" w:space="0" w:color="auto"/>
              </w:divBdr>
            </w:div>
          </w:divsChild>
        </w:div>
        <w:div w:id="575630982">
          <w:marLeft w:val="0"/>
          <w:marRight w:val="0"/>
          <w:marTop w:val="0"/>
          <w:marBottom w:val="0"/>
          <w:divBdr>
            <w:top w:val="none" w:sz="0" w:space="0" w:color="auto"/>
            <w:left w:val="none" w:sz="0" w:space="0" w:color="auto"/>
            <w:bottom w:val="none" w:sz="0" w:space="0" w:color="auto"/>
            <w:right w:val="none" w:sz="0" w:space="0" w:color="auto"/>
          </w:divBdr>
        </w:div>
        <w:div w:id="1125657413">
          <w:marLeft w:val="0"/>
          <w:marRight w:val="0"/>
          <w:marTop w:val="0"/>
          <w:marBottom w:val="0"/>
          <w:divBdr>
            <w:top w:val="none" w:sz="0" w:space="0" w:color="auto"/>
            <w:left w:val="none" w:sz="0" w:space="0" w:color="auto"/>
            <w:bottom w:val="none" w:sz="0" w:space="0" w:color="auto"/>
            <w:right w:val="none" w:sz="0" w:space="0" w:color="auto"/>
          </w:divBdr>
          <w:divsChild>
            <w:div w:id="601573997">
              <w:marLeft w:val="0"/>
              <w:marRight w:val="0"/>
              <w:marTop w:val="0"/>
              <w:marBottom w:val="0"/>
              <w:divBdr>
                <w:top w:val="none" w:sz="0" w:space="0" w:color="auto"/>
                <w:left w:val="none" w:sz="0" w:space="0" w:color="auto"/>
                <w:bottom w:val="none" w:sz="0" w:space="0" w:color="auto"/>
                <w:right w:val="none" w:sz="0" w:space="0" w:color="auto"/>
              </w:divBdr>
            </w:div>
          </w:divsChild>
        </w:div>
        <w:div w:id="2073581138">
          <w:marLeft w:val="0"/>
          <w:marRight w:val="0"/>
          <w:marTop w:val="0"/>
          <w:marBottom w:val="0"/>
          <w:divBdr>
            <w:top w:val="none" w:sz="0" w:space="0" w:color="auto"/>
            <w:left w:val="none" w:sz="0" w:space="0" w:color="auto"/>
            <w:bottom w:val="none" w:sz="0" w:space="0" w:color="auto"/>
            <w:right w:val="none" w:sz="0" w:space="0" w:color="auto"/>
          </w:divBdr>
        </w:div>
        <w:div w:id="330182875">
          <w:marLeft w:val="0"/>
          <w:marRight w:val="0"/>
          <w:marTop w:val="0"/>
          <w:marBottom w:val="0"/>
          <w:divBdr>
            <w:top w:val="none" w:sz="0" w:space="0" w:color="auto"/>
            <w:left w:val="none" w:sz="0" w:space="0" w:color="auto"/>
            <w:bottom w:val="none" w:sz="0" w:space="0" w:color="auto"/>
            <w:right w:val="none" w:sz="0" w:space="0" w:color="auto"/>
          </w:divBdr>
          <w:divsChild>
            <w:div w:id="497887959">
              <w:marLeft w:val="0"/>
              <w:marRight w:val="0"/>
              <w:marTop w:val="0"/>
              <w:marBottom w:val="0"/>
              <w:divBdr>
                <w:top w:val="none" w:sz="0" w:space="0" w:color="auto"/>
                <w:left w:val="none" w:sz="0" w:space="0" w:color="auto"/>
                <w:bottom w:val="none" w:sz="0" w:space="0" w:color="auto"/>
                <w:right w:val="none" w:sz="0" w:space="0" w:color="auto"/>
              </w:divBdr>
            </w:div>
          </w:divsChild>
        </w:div>
        <w:div w:id="1745184682">
          <w:marLeft w:val="0"/>
          <w:marRight w:val="0"/>
          <w:marTop w:val="0"/>
          <w:marBottom w:val="0"/>
          <w:divBdr>
            <w:top w:val="none" w:sz="0" w:space="0" w:color="auto"/>
            <w:left w:val="none" w:sz="0" w:space="0" w:color="auto"/>
            <w:bottom w:val="none" w:sz="0" w:space="0" w:color="auto"/>
            <w:right w:val="none" w:sz="0" w:space="0" w:color="auto"/>
          </w:divBdr>
        </w:div>
        <w:div w:id="1338078863">
          <w:marLeft w:val="0"/>
          <w:marRight w:val="0"/>
          <w:marTop w:val="0"/>
          <w:marBottom w:val="0"/>
          <w:divBdr>
            <w:top w:val="none" w:sz="0" w:space="0" w:color="auto"/>
            <w:left w:val="none" w:sz="0" w:space="0" w:color="auto"/>
            <w:bottom w:val="none" w:sz="0" w:space="0" w:color="auto"/>
            <w:right w:val="none" w:sz="0" w:space="0" w:color="auto"/>
          </w:divBdr>
          <w:divsChild>
            <w:div w:id="83848448">
              <w:marLeft w:val="0"/>
              <w:marRight w:val="0"/>
              <w:marTop w:val="0"/>
              <w:marBottom w:val="0"/>
              <w:divBdr>
                <w:top w:val="none" w:sz="0" w:space="0" w:color="auto"/>
                <w:left w:val="none" w:sz="0" w:space="0" w:color="auto"/>
                <w:bottom w:val="none" w:sz="0" w:space="0" w:color="auto"/>
                <w:right w:val="none" w:sz="0" w:space="0" w:color="auto"/>
              </w:divBdr>
            </w:div>
          </w:divsChild>
        </w:div>
        <w:div w:id="151455783">
          <w:marLeft w:val="0"/>
          <w:marRight w:val="0"/>
          <w:marTop w:val="0"/>
          <w:marBottom w:val="0"/>
          <w:divBdr>
            <w:top w:val="none" w:sz="0" w:space="0" w:color="auto"/>
            <w:left w:val="none" w:sz="0" w:space="0" w:color="auto"/>
            <w:bottom w:val="none" w:sz="0" w:space="0" w:color="auto"/>
            <w:right w:val="none" w:sz="0" w:space="0" w:color="auto"/>
          </w:divBdr>
        </w:div>
        <w:div w:id="1704138383">
          <w:marLeft w:val="0"/>
          <w:marRight w:val="0"/>
          <w:marTop w:val="0"/>
          <w:marBottom w:val="0"/>
          <w:divBdr>
            <w:top w:val="none" w:sz="0" w:space="0" w:color="auto"/>
            <w:left w:val="none" w:sz="0" w:space="0" w:color="auto"/>
            <w:bottom w:val="none" w:sz="0" w:space="0" w:color="auto"/>
            <w:right w:val="none" w:sz="0" w:space="0" w:color="auto"/>
          </w:divBdr>
          <w:divsChild>
            <w:div w:id="952982534">
              <w:marLeft w:val="0"/>
              <w:marRight w:val="0"/>
              <w:marTop w:val="0"/>
              <w:marBottom w:val="0"/>
              <w:divBdr>
                <w:top w:val="none" w:sz="0" w:space="0" w:color="auto"/>
                <w:left w:val="none" w:sz="0" w:space="0" w:color="auto"/>
                <w:bottom w:val="none" w:sz="0" w:space="0" w:color="auto"/>
                <w:right w:val="none" w:sz="0" w:space="0" w:color="auto"/>
              </w:divBdr>
            </w:div>
          </w:divsChild>
        </w:div>
        <w:div w:id="1937785591">
          <w:marLeft w:val="0"/>
          <w:marRight w:val="0"/>
          <w:marTop w:val="300"/>
          <w:marBottom w:val="0"/>
          <w:divBdr>
            <w:top w:val="none" w:sz="0" w:space="0" w:color="auto"/>
            <w:left w:val="none" w:sz="0" w:space="0" w:color="auto"/>
            <w:bottom w:val="none" w:sz="0" w:space="0" w:color="auto"/>
            <w:right w:val="none" w:sz="0" w:space="0" w:color="auto"/>
          </w:divBdr>
          <w:divsChild>
            <w:div w:id="875853518">
              <w:marLeft w:val="0"/>
              <w:marRight w:val="0"/>
              <w:marTop w:val="0"/>
              <w:marBottom w:val="0"/>
              <w:divBdr>
                <w:top w:val="none" w:sz="0" w:space="0" w:color="auto"/>
                <w:left w:val="none" w:sz="0" w:space="0" w:color="auto"/>
                <w:bottom w:val="none" w:sz="0" w:space="0" w:color="auto"/>
                <w:right w:val="none" w:sz="0" w:space="0" w:color="auto"/>
              </w:divBdr>
              <w:divsChild>
                <w:div w:id="6568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4792">
          <w:marLeft w:val="0"/>
          <w:marRight w:val="0"/>
          <w:marTop w:val="300"/>
          <w:marBottom w:val="0"/>
          <w:divBdr>
            <w:top w:val="none" w:sz="0" w:space="0" w:color="auto"/>
            <w:left w:val="none" w:sz="0" w:space="0" w:color="auto"/>
            <w:bottom w:val="none" w:sz="0" w:space="0" w:color="auto"/>
            <w:right w:val="none" w:sz="0" w:space="0" w:color="auto"/>
          </w:divBdr>
          <w:divsChild>
            <w:div w:id="1636565429">
              <w:marLeft w:val="0"/>
              <w:marRight w:val="0"/>
              <w:marTop w:val="0"/>
              <w:marBottom w:val="0"/>
              <w:divBdr>
                <w:top w:val="none" w:sz="0" w:space="0" w:color="auto"/>
                <w:left w:val="none" w:sz="0" w:space="0" w:color="auto"/>
                <w:bottom w:val="none" w:sz="0" w:space="0" w:color="auto"/>
                <w:right w:val="none" w:sz="0" w:space="0" w:color="auto"/>
              </w:divBdr>
              <w:divsChild>
                <w:div w:id="3574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83151">
          <w:marLeft w:val="0"/>
          <w:marRight w:val="0"/>
          <w:marTop w:val="300"/>
          <w:marBottom w:val="0"/>
          <w:divBdr>
            <w:top w:val="none" w:sz="0" w:space="0" w:color="auto"/>
            <w:left w:val="none" w:sz="0" w:space="0" w:color="auto"/>
            <w:bottom w:val="none" w:sz="0" w:space="0" w:color="auto"/>
            <w:right w:val="none" w:sz="0" w:space="0" w:color="auto"/>
          </w:divBdr>
          <w:divsChild>
            <w:div w:id="1232807656">
              <w:marLeft w:val="0"/>
              <w:marRight w:val="0"/>
              <w:marTop w:val="0"/>
              <w:marBottom w:val="0"/>
              <w:divBdr>
                <w:top w:val="none" w:sz="0" w:space="0" w:color="auto"/>
                <w:left w:val="none" w:sz="0" w:space="0" w:color="auto"/>
                <w:bottom w:val="none" w:sz="0" w:space="0" w:color="auto"/>
                <w:right w:val="none" w:sz="0" w:space="0" w:color="auto"/>
              </w:divBdr>
              <w:divsChild>
                <w:div w:id="32768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741251">
          <w:marLeft w:val="0"/>
          <w:marRight w:val="0"/>
          <w:marTop w:val="300"/>
          <w:marBottom w:val="0"/>
          <w:divBdr>
            <w:top w:val="none" w:sz="0" w:space="0" w:color="auto"/>
            <w:left w:val="none" w:sz="0" w:space="0" w:color="auto"/>
            <w:bottom w:val="none" w:sz="0" w:space="0" w:color="auto"/>
            <w:right w:val="none" w:sz="0" w:space="0" w:color="auto"/>
          </w:divBdr>
          <w:divsChild>
            <w:div w:id="1248535026">
              <w:marLeft w:val="0"/>
              <w:marRight w:val="0"/>
              <w:marTop w:val="0"/>
              <w:marBottom w:val="0"/>
              <w:divBdr>
                <w:top w:val="none" w:sz="0" w:space="0" w:color="auto"/>
                <w:left w:val="none" w:sz="0" w:space="0" w:color="auto"/>
                <w:bottom w:val="none" w:sz="0" w:space="0" w:color="auto"/>
                <w:right w:val="none" w:sz="0" w:space="0" w:color="auto"/>
              </w:divBdr>
              <w:divsChild>
                <w:div w:id="70467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910813">
      <w:bodyDiv w:val="1"/>
      <w:marLeft w:val="0"/>
      <w:marRight w:val="0"/>
      <w:marTop w:val="0"/>
      <w:marBottom w:val="0"/>
      <w:divBdr>
        <w:top w:val="none" w:sz="0" w:space="0" w:color="auto"/>
        <w:left w:val="none" w:sz="0" w:space="0" w:color="auto"/>
        <w:bottom w:val="none" w:sz="0" w:space="0" w:color="auto"/>
        <w:right w:val="none" w:sz="0" w:space="0" w:color="auto"/>
      </w:divBdr>
      <w:divsChild>
        <w:div w:id="664745068">
          <w:marLeft w:val="0"/>
          <w:marRight w:val="0"/>
          <w:marTop w:val="0"/>
          <w:marBottom w:val="0"/>
          <w:divBdr>
            <w:top w:val="none" w:sz="0" w:space="0" w:color="auto"/>
            <w:left w:val="none" w:sz="0" w:space="0" w:color="auto"/>
            <w:bottom w:val="none" w:sz="0" w:space="0" w:color="auto"/>
            <w:right w:val="none" w:sz="0" w:space="0" w:color="auto"/>
          </w:divBdr>
        </w:div>
        <w:div w:id="1125654613">
          <w:marLeft w:val="0"/>
          <w:marRight w:val="0"/>
          <w:marTop w:val="0"/>
          <w:marBottom w:val="0"/>
          <w:divBdr>
            <w:top w:val="none" w:sz="0" w:space="0" w:color="auto"/>
            <w:left w:val="none" w:sz="0" w:space="0" w:color="auto"/>
            <w:bottom w:val="none" w:sz="0" w:space="0" w:color="auto"/>
            <w:right w:val="none" w:sz="0" w:space="0" w:color="auto"/>
          </w:divBdr>
          <w:divsChild>
            <w:div w:id="488642350">
              <w:marLeft w:val="0"/>
              <w:marRight w:val="0"/>
              <w:marTop w:val="0"/>
              <w:marBottom w:val="0"/>
              <w:divBdr>
                <w:top w:val="none" w:sz="0" w:space="0" w:color="auto"/>
                <w:left w:val="none" w:sz="0" w:space="0" w:color="auto"/>
                <w:bottom w:val="none" w:sz="0" w:space="0" w:color="auto"/>
                <w:right w:val="none" w:sz="0" w:space="0" w:color="auto"/>
              </w:divBdr>
            </w:div>
          </w:divsChild>
        </w:div>
        <w:div w:id="1657034062">
          <w:marLeft w:val="0"/>
          <w:marRight w:val="0"/>
          <w:marTop w:val="0"/>
          <w:marBottom w:val="0"/>
          <w:divBdr>
            <w:top w:val="none" w:sz="0" w:space="0" w:color="auto"/>
            <w:left w:val="none" w:sz="0" w:space="0" w:color="auto"/>
            <w:bottom w:val="none" w:sz="0" w:space="0" w:color="auto"/>
            <w:right w:val="none" w:sz="0" w:space="0" w:color="auto"/>
          </w:divBdr>
        </w:div>
        <w:div w:id="115564154">
          <w:marLeft w:val="0"/>
          <w:marRight w:val="0"/>
          <w:marTop w:val="0"/>
          <w:marBottom w:val="0"/>
          <w:divBdr>
            <w:top w:val="none" w:sz="0" w:space="0" w:color="auto"/>
            <w:left w:val="none" w:sz="0" w:space="0" w:color="auto"/>
            <w:bottom w:val="none" w:sz="0" w:space="0" w:color="auto"/>
            <w:right w:val="none" w:sz="0" w:space="0" w:color="auto"/>
          </w:divBdr>
          <w:divsChild>
            <w:div w:id="666640453">
              <w:marLeft w:val="0"/>
              <w:marRight w:val="0"/>
              <w:marTop w:val="0"/>
              <w:marBottom w:val="0"/>
              <w:divBdr>
                <w:top w:val="none" w:sz="0" w:space="0" w:color="auto"/>
                <w:left w:val="none" w:sz="0" w:space="0" w:color="auto"/>
                <w:bottom w:val="none" w:sz="0" w:space="0" w:color="auto"/>
                <w:right w:val="none" w:sz="0" w:space="0" w:color="auto"/>
              </w:divBdr>
            </w:div>
          </w:divsChild>
        </w:div>
        <w:div w:id="373622915">
          <w:marLeft w:val="0"/>
          <w:marRight w:val="0"/>
          <w:marTop w:val="0"/>
          <w:marBottom w:val="0"/>
          <w:divBdr>
            <w:top w:val="none" w:sz="0" w:space="0" w:color="auto"/>
            <w:left w:val="none" w:sz="0" w:space="0" w:color="auto"/>
            <w:bottom w:val="none" w:sz="0" w:space="0" w:color="auto"/>
            <w:right w:val="none" w:sz="0" w:space="0" w:color="auto"/>
          </w:divBdr>
        </w:div>
        <w:div w:id="1460105275">
          <w:marLeft w:val="0"/>
          <w:marRight w:val="0"/>
          <w:marTop w:val="0"/>
          <w:marBottom w:val="0"/>
          <w:divBdr>
            <w:top w:val="none" w:sz="0" w:space="0" w:color="auto"/>
            <w:left w:val="none" w:sz="0" w:space="0" w:color="auto"/>
            <w:bottom w:val="none" w:sz="0" w:space="0" w:color="auto"/>
            <w:right w:val="none" w:sz="0" w:space="0" w:color="auto"/>
          </w:divBdr>
          <w:divsChild>
            <w:div w:id="150606461">
              <w:marLeft w:val="0"/>
              <w:marRight w:val="0"/>
              <w:marTop w:val="0"/>
              <w:marBottom w:val="0"/>
              <w:divBdr>
                <w:top w:val="none" w:sz="0" w:space="0" w:color="auto"/>
                <w:left w:val="none" w:sz="0" w:space="0" w:color="auto"/>
                <w:bottom w:val="none" w:sz="0" w:space="0" w:color="auto"/>
                <w:right w:val="none" w:sz="0" w:space="0" w:color="auto"/>
              </w:divBdr>
            </w:div>
          </w:divsChild>
        </w:div>
        <w:div w:id="796224095">
          <w:marLeft w:val="0"/>
          <w:marRight w:val="0"/>
          <w:marTop w:val="0"/>
          <w:marBottom w:val="0"/>
          <w:divBdr>
            <w:top w:val="none" w:sz="0" w:space="0" w:color="auto"/>
            <w:left w:val="none" w:sz="0" w:space="0" w:color="auto"/>
            <w:bottom w:val="none" w:sz="0" w:space="0" w:color="auto"/>
            <w:right w:val="none" w:sz="0" w:space="0" w:color="auto"/>
          </w:divBdr>
        </w:div>
        <w:div w:id="169610609">
          <w:marLeft w:val="0"/>
          <w:marRight w:val="0"/>
          <w:marTop w:val="0"/>
          <w:marBottom w:val="0"/>
          <w:divBdr>
            <w:top w:val="none" w:sz="0" w:space="0" w:color="auto"/>
            <w:left w:val="none" w:sz="0" w:space="0" w:color="auto"/>
            <w:bottom w:val="none" w:sz="0" w:space="0" w:color="auto"/>
            <w:right w:val="none" w:sz="0" w:space="0" w:color="auto"/>
          </w:divBdr>
          <w:divsChild>
            <w:div w:id="1825271723">
              <w:marLeft w:val="0"/>
              <w:marRight w:val="0"/>
              <w:marTop w:val="0"/>
              <w:marBottom w:val="0"/>
              <w:divBdr>
                <w:top w:val="none" w:sz="0" w:space="0" w:color="auto"/>
                <w:left w:val="none" w:sz="0" w:space="0" w:color="auto"/>
                <w:bottom w:val="none" w:sz="0" w:space="0" w:color="auto"/>
                <w:right w:val="none" w:sz="0" w:space="0" w:color="auto"/>
              </w:divBdr>
            </w:div>
          </w:divsChild>
        </w:div>
        <w:div w:id="668024805">
          <w:marLeft w:val="0"/>
          <w:marRight w:val="0"/>
          <w:marTop w:val="0"/>
          <w:marBottom w:val="0"/>
          <w:divBdr>
            <w:top w:val="none" w:sz="0" w:space="0" w:color="auto"/>
            <w:left w:val="none" w:sz="0" w:space="0" w:color="auto"/>
            <w:bottom w:val="none" w:sz="0" w:space="0" w:color="auto"/>
            <w:right w:val="none" w:sz="0" w:space="0" w:color="auto"/>
          </w:divBdr>
        </w:div>
        <w:div w:id="444690070">
          <w:marLeft w:val="0"/>
          <w:marRight w:val="0"/>
          <w:marTop w:val="0"/>
          <w:marBottom w:val="0"/>
          <w:divBdr>
            <w:top w:val="none" w:sz="0" w:space="0" w:color="auto"/>
            <w:left w:val="none" w:sz="0" w:space="0" w:color="auto"/>
            <w:bottom w:val="none" w:sz="0" w:space="0" w:color="auto"/>
            <w:right w:val="none" w:sz="0" w:space="0" w:color="auto"/>
          </w:divBdr>
          <w:divsChild>
            <w:div w:id="1341810372">
              <w:marLeft w:val="0"/>
              <w:marRight w:val="0"/>
              <w:marTop w:val="0"/>
              <w:marBottom w:val="0"/>
              <w:divBdr>
                <w:top w:val="none" w:sz="0" w:space="0" w:color="auto"/>
                <w:left w:val="none" w:sz="0" w:space="0" w:color="auto"/>
                <w:bottom w:val="none" w:sz="0" w:space="0" w:color="auto"/>
                <w:right w:val="none" w:sz="0" w:space="0" w:color="auto"/>
              </w:divBdr>
            </w:div>
          </w:divsChild>
        </w:div>
        <w:div w:id="719788684">
          <w:marLeft w:val="0"/>
          <w:marRight w:val="0"/>
          <w:marTop w:val="0"/>
          <w:marBottom w:val="0"/>
          <w:divBdr>
            <w:top w:val="none" w:sz="0" w:space="0" w:color="auto"/>
            <w:left w:val="none" w:sz="0" w:space="0" w:color="auto"/>
            <w:bottom w:val="none" w:sz="0" w:space="0" w:color="auto"/>
            <w:right w:val="none" w:sz="0" w:space="0" w:color="auto"/>
          </w:divBdr>
        </w:div>
        <w:div w:id="253327072">
          <w:marLeft w:val="0"/>
          <w:marRight w:val="0"/>
          <w:marTop w:val="0"/>
          <w:marBottom w:val="0"/>
          <w:divBdr>
            <w:top w:val="none" w:sz="0" w:space="0" w:color="auto"/>
            <w:left w:val="none" w:sz="0" w:space="0" w:color="auto"/>
            <w:bottom w:val="none" w:sz="0" w:space="0" w:color="auto"/>
            <w:right w:val="none" w:sz="0" w:space="0" w:color="auto"/>
          </w:divBdr>
          <w:divsChild>
            <w:div w:id="1814714518">
              <w:marLeft w:val="0"/>
              <w:marRight w:val="0"/>
              <w:marTop w:val="0"/>
              <w:marBottom w:val="0"/>
              <w:divBdr>
                <w:top w:val="none" w:sz="0" w:space="0" w:color="auto"/>
                <w:left w:val="none" w:sz="0" w:space="0" w:color="auto"/>
                <w:bottom w:val="none" w:sz="0" w:space="0" w:color="auto"/>
                <w:right w:val="none" w:sz="0" w:space="0" w:color="auto"/>
              </w:divBdr>
            </w:div>
          </w:divsChild>
        </w:div>
        <w:div w:id="521556781">
          <w:marLeft w:val="0"/>
          <w:marRight w:val="0"/>
          <w:marTop w:val="0"/>
          <w:marBottom w:val="0"/>
          <w:divBdr>
            <w:top w:val="none" w:sz="0" w:space="0" w:color="auto"/>
            <w:left w:val="none" w:sz="0" w:space="0" w:color="auto"/>
            <w:bottom w:val="none" w:sz="0" w:space="0" w:color="auto"/>
            <w:right w:val="none" w:sz="0" w:space="0" w:color="auto"/>
          </w:divBdr>
        </w:div>
        <w:div w:id="1844398511">
          <w:marLeft w:val="0"/>
          <w:marRight w:val="0"/>
          <w:marTop w:val="0"/>
          <w:marBottom w:val="0"/>
          <w:divBdr>
            <w:top w:val="none" w:sz="0" w:space="0" w:color="auto"/>
            <w:left w:val="none" w:sz="0" w:space="0" w:color="auto"/>
            <w:bottom w:val="none" w:sz="0" w:space="0" w:color="auto"/>
            <w:right w:val="none" w:sz="0" w:space="0" w:color="auto"/>
          </w:divBdr>
          <w:divsChild>
            <w:div w:id="311258916">
              <w:marLeft w:val="0"/>
              <w:marRight w:val="0"/>
              <w:marTop w:val="0"/>
              <w:marBottom w:val="0"/>
              <w:divBdr>
                <w:top w:val="none" w:sz="0" w:space="0" w:color="auto"/>
                <w:left w:val="none" w:sz="0" w:space="0" w:color="auto"/>
                <w:bottom w:val="none" w:sz="0" w:space="0" w:color="auto"/>
                <w:right w:val="none" w:sz="0" w:space="0" w:color="auto"/>
              </w:divBdr>
            </w:div>
          </w:divsChild>
        </w:div>
        <w:div w:id="979576295">
          <w:marLeft w:val="0"/>
          <w:marRight w:val="0"/>
          <w:marTop w:val="300"/>
          <w:marBottom w:val="0"/>
          <w:divBdr>
            <w:top w:val="none" w:sz="0" w:space="0" w:color="auto"/>
            <w:left w:val="none" w:sz="0" w:space="0" w:color="auto"/>
            <w:bottom w:val="none" w:sz="0" w:space="0" w:color="auto"/>
            <w:right w:val="none" w:sz="0" w:space="0" w:color="auto"/>
          </w:divBdr>
          <w:divsChild>
            <w:div w:id="1091052491">
              <w:marLeft w:val="0"/>
              <w:marRight w:val="0"/>
              <w:marTop w:val="0"/>
              <w:marBottom w:val="0"/>
              <w:divBdr>
                <w:top w:val="none" w:sz="0" w:space="0" w:color="auto"/>
                <w:left w:val="none" w:sz="0" w:space="0" w:color="auto"/>
                <w:bottom w:val="none" w:sz="0" w:space="0" w:color="auto"/>
                <w:right w:val="none" w:sz="0" w:space="0" w:color="auto"/>
              </w:divBdr>
              <w:divsChild>
                <w:div w:id="15758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5783">
          <w:marLeft w:val="0"/>
          <w:marRight w:val="0"/>
          <w:marTop w:val="300"/>
          <w:marBottom w:val="0"/>
          <w:divBdr>
            <w:top w:val="none" w:sz="0" w:space="0" w:color="auto"/>
            <w:left w:val="none" w:sz="0" w:space="0" w:color="auto"/>
            <w:bottom w:val="none" w:sz="0" w:space="0" w:color="auto"/>
            <w:right w:val="none" w:sz="0" w:space="0" w:color="auto"/>
          </w:divBdr>
          <w:divsChild>
            <w:div w:id="1849249081">
              <w:marLeft w:val="0"/>
              <w:marRight w:val="0"/>
              <w:marTop w:val="0"/>
              <w:marBottom w:val="0"/>
              <w:divBdr>
                <w:top w:val="none" w:sz="0" w:space="0" w:color="auto"/>
                <w:left w:val="none" w:sz="0" w:space="0" w:color="auto"/>
                <w:bottom w:val="none" w:sz="0" w:space="0" w:color="auto"/>
                <w:right w:val="none" w:sz="0" w:space="0" w:color="auto"/>
              </w:divBdr>
              <w:divsChild>
                <w:div w:id="27757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28885">
          <w:marLeft w:val="0"/>
          <w:marRight w:val="0"/>
          <w:marTop w:val="300"/>
          <w:marBottom w:val="0"/>
          <w:divBdr>
            <w:top w:val="none" w:sz="0" w:space="0" w:color="auto"/>
            <w:left w:val="none" w:sz="0" w:space="0" w:color="auto"/>
            <w:bottom w:val="none" w:sz="0" w:space="0" w:color="auto"/>
            <w:right w:val="none" w:sz="0" w:space="0" w:color="auto"/>
          </w:divBdr>
          <w:divsChild>
            <w:div w:id="288436201">
              <w:marLeft w:val="0"/>
              <w:marRight w:val="0"/>
              <w:marTop w:val="0"/>
              <w:marBottom w:val="0"/>
              <w:divBdr>
                <w:top w:val="none" w:sz="0" w:space="0" w:color="auto"/>
                <w:left w:val="none" w:sz="0" w:space="0" w:color="auto"/>
                <w:bottom w:val="none" w:sz="0" w:space="0" w:color="auto"/>
                <w:right w:val="none" w:sz="0" w:space="0" w:color="auto"/>
              </w:divBdr>
              <w:divsChild>
                <w:div w:id="821432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30384">
          <w:marLeft w:val="0"/>
          <w:marRight w:val="0"/>
          <w:marTop w:val="300"/>
          <w:marBottom w:val="0"/>
          <w:divBdr>
            <w:top w:val="none" w:sz="0" w:space="0" w:color="auto"/>
            <w:left w:val="none" w:sz="0" w:space="0" w:color="auto"/>
            <w:bottom w:val="none" w:sz="0" w:space="0" w:color="auto"/>
            <w:right w:val="none" w:sz="0" w:space="0" w:color="auto"/>
          </w:divBdr>
          <w:divsChild>
            <w:div w:id="1270697817">
              <w:marLeft w:val="0"/>
              <w:marRight w:val="0"/>
              <w:marTop w:val="0"/>
              <w:marBottom w:val="0"/>
              <w:divBdr>
                <w:top w:val="none" w:sz="0" w:space="0" w:color="auto"/>
                <w:left w:val="none" w:sz="0" w:space="0" w:color="auto"/>
                <w:bottom w:val="none" w:sz="0" w:space="0" w:color="auto"/>
                <w:right w:val="none" w:sz="0" w:space="0" w:color="auto"/>
              </w:divBdr>
              <w:divsChild>
                <w:div w:id="71219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174362">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22666">
      <w:bodyDiv w:val="1"/>
      <w:marLeft w:val="0"/>
      <w:marRight w:val="0"/>
      <w:marTop w:val="0"/>
      <w:marBottom w:val="0"/>
      <w:divBdr>
        <w:top w:val="none" w:sz="0" w:space="0" w:color="auto"/>
        <w:left w:val="none" w:sz="0" w:space="0" w:color="auto"/>
        <w:bottom w:val="none" w:sz="0" w:space="0" w:color="auto"/>
        <w:right w:val="none" w:sz="0" w:space="0" w:color="auto"/>
      </w:divBdr>
      <w:divsChild>
        <w:div w:id="2063748301">
          <w:marLeft w:val="0"/>
          <w:marRight w:val="0"/>
          <w:marTop w:val="0"/>
          <w:marBottom w:val="0"/>
          <w:divBdr>
            <w:top w:val="none" w:sz="0" w:space="0" w:color="auto"/>
            <w:left w:val="none" w:sz="0" w:space="0" w:color="auto"/>
            <w:bottom w:val="none" w:sz="0" w:space="0" w:color="auto"/>
            <w:right w:val="none" w:sz="0" w:space="0" w:color="auto"/>
          </w:divBdr>
        </w:div>
        <w:div w:id="1114592903">
          <w:marLeft w:val="0"/>
          <w:marRight w:val="0"/>
          <w:marTop w:val="0"/>
          <w:marBottom w:val="0"/>
          <w:divBdr>
            <w:top w:val="none" w:sz="0" w:space="0" w:color="auto"/>
            <w:left w:val="none" w:sz="0" w:space="0" w:color="auto"/>
            <w:bottom w:val="none" w:sz="0" w:space="0" w:color="auto"/>
            <w:right w:val="none" w:sz="0" w:space="0" w:color="auto"/>
          </w:divBdr>
          <w:divsChild>
            <w:div w:id="2054648191">
              <w:marLeft w:val="0"/>
              <w:marRight w:val="0"/>
              <w:marTop w:val="0"/>
              <w:marBottom w:val="0"/>
              <w:divBdr>
                <w:top w:val="none" w:sz="0" w:space="0" w:color="auto"/>
                <w:left w:val="none" w:sz="0" w:space="0" w:color="auto"/>
                <w:bottom w:val="none" w:sz="0" w:space="0" w:color="auto"/>
                <w:right w:val="none" w:sz="0" w:space="0" w:color="auto"/>
              </w:divBdr>
            </w:div>
          </w:divsChild>
        </w:div>
        <w:div w:id="393361294">
          <w:marLeft w:val="0"/>
          <w:marRight w:val="0"/>
          <w:marTop w:val="0"/>
          <w:marBottom w:val="0"/>
          <w:divBdr>
            <w:top w:val="none" w:sz="0" w:space="0" w:color="auto"/>
            <w:left w:val="none" w:sz="0" w:space="0" w:color="auto"/>
            <w:bottom w:val="none" w:sz="0" w:space="0" w:color="auto"/>
            <w:right w:val="none" w:sz="0" w:space="0" w:color="auto"/>
          </w:divBdr>
        </w:div>
        <w:div w:id="1967731740">
          <w:marLeft w:val="0"/>
          <w:marRight w:val="0"/>
          <w:marTop w:val="0"/>
          <w:marBottom w:val="0"/>
          <w:divBdr>
            <w:top w:val="none" w:sz="0" w:space="0" w:color="auto"/>
            <w:left w:val="none" w:sz="0" w:space="0" w:color="auto"/>
            <w:bottom w:val="none" w:sz="0" w:space="0" w:color="auto"/>
            <w:right w:val="none" w:sz="0" w:space="0" w:color="auto"/>
          </w:divBdr>
          <w:divsChild>
            <w:div w:id="1474560010">
              <w:marLeft w:val="0"/>
              <w:marRight w:val="0"/>
              <w:marTop w:val="0"/>
              <w:marBottom w:val="0"/>
              <w:divBdr>
                <w:top w:val="none" w:sz="0" w:space="0" w:color="auto"/>
                <w:left w:val="none" w:sz="0" w:space="0" w:color="auto"/>
                <w:bottom w:val="none" w:sz="0" w:space="0" w:color="auto"/>
                <w:right w:val="none" w:sz="0" w:space="0" w:color="auto"/>
              </w:divBdr>
            </w:div>
          </w:divsChild>
        </w:div>
        <w:div w:id="914702448">
          <w:marLeft w:val="0"/>
          <w:marRight w:val="0"/>
          <w:marTop w:val="0"/>
          <w:marBottom w:val="0"/>
          <w:divBdr>
            <w:top w:val="none" w:sz="0" w:space="0" w:color="auto"/>
            <w:left w:val="none" w:sz="0" w:space="0" w:color="auto"/>
            <w:bottom w:val="none" w:sz="0" w:space="0" w:color="auto"/>
            <w:right w:val="none" w:sz="0" w:space="0" w:color="auto"/>
          </w:divBdr>
        </w:div>
        <w:div w:id="440687688">
          <w:marLeft w:val="0"/>
          <w:marRight w:val="0"/>
          <w:marTop w:val="0"/>
          <w:marBottom w:val="0"/>
          <w:divBdr>
            <w:top w:val="none" w:sz="0" w:space="0" w:color="auto"/>
            <w:left w:val="none" w:sz="0" w:space="0" w:color="auto"/>
            <w:bottom w:val="none" w:sz="0" w:space="0" w:color="auto"/>
            <w:right w:val="none" w:sz="0" w:space="0" w:color="auto"/>
          </w:divBdr>
          <w:divsChild>
            <w:div w:id="300506359">
              <w:marLeft w:val="0"/>
              <w:marRight w:val="0"/>
              <w:marTop w:val="0"/>
              <w:marBottom w:val="0"/>
              <w:divBdr>
                <w:top w:val="none" w:sz="0" w:space="0" w:color="auto"/>
                <w:left w:val="none" w:sz="0" w:space="0" w:color="auto"/>
                <w:bottom w:val="none" w:sz="0" w:space="0" w:color="auto"/>
                <w:right w:val="none" w:sz="0" w:space="0" w:color="auto"/>
              </w:divBdr>
            </w:div>
          </w:divsChild>
        </w:div>
        <w:div w:id="1615937838">
          <w:marLeft w:val="0"/>
          <w:marRight w:val="0"/>
          <w:marTop w:val="0"/>
          <w:marBottom w:val="0"/>
          <w:divBdr>
            <w:top w:val="none" w:sz="0" w:space="0" w:color="auto"/>
            <w:left w:val="none" w:sz="0" w:space="0" w:color="auto"/>
            <w:bottom w:val="none" w:sz="0" w:space="0" w:color="auto"/>
            <w:right w:val="none" w:sz="0" w:space="0" w:color="auto"/>
          </w:divBdr>
        </w:div>
        <w:div w:id="888885025">
          <w:marLeft w:val="0"/>
          <w:marRight w:val="0"/>
          <w:marTop w:val="0"/>
          <w:marBottom w:val="0"/>
          <w:divBdr>
            <w:top w:val="none" w:sz="0" w:space="0" w:color="auto"/>
            <w:left w:val="none" w:sz="0" w:space="0" w:color="auto"/>
            <w:bottom w:val="none" w:sz="0" w:space="0" w:color="auto"/>
            <w:right w:val="none" w:sz="0" w:space="0" w:color="auto"/>
          </w:divBdr>
          <w:divsChild>
            <w:div w:id="258373525">
              <w:marLeft w:val="0"/>
              <w:marRight w:val="0"/>
              <w:marTop w:val="0"/>
              <w:marBottom w:val="0"/>
              <w:divBdr>
                <w:top w:val="none" w:sz="0" w:space="0" w:color="auto"/>
                <w:left w:val="none" w:sz="0" w:space="0" w:color="auto"/>
                <w:bottom w:val="none" w:sz="0" w:space="0" w:color="auto"/>
                <w:right w:val="none" w:sz="0" w:space="0" w:color="auto"/>
              </w:divBdr>
            </w:div>
          </w:divsChild>
        </w:div>
        <w:div w:id="1200703560">
          <w:marLeft w:val="0"/>
          <w:marRight w:val="0"/>
          <w:marTop w:val="0"/>
          <w:marBottom w:val="0"/>
          <w:divBdr>
            <w:top w:val="none" w:sz="0" w:space="0" w:color="auto"/>
            <w:left w:val="none" w:sz="0" w:space="0" w:color="auto"/>
            <w:bottom w:val="none" w:sz="0" w:space="0" w:color="auto"/>
            <w:right w:val="none" w:sz="0" w:space="0" w:color="auto"/>
          </w:divBdr>
        </w:div>
        <w:div w:id="1491024409">
          <w:marLeft w:val="0"/>
          <w:marRight w:val="0"/>
          <w:marTop w:val="0"/>
          <w:marBottom w:val="0"/>
          <w:divBdr>
            <w:top w:val="none" w:sz="0" w:space="0" w:color="auto"/>
            <w:left w:val="none" w:sz="0" w:space="0" w:color="auto"/>
            <w:bottom w:val="none" w:sz="0" w:space="0" w:color="auto"/>
            <w:right w:val="none" w:sz="0" w:space="0" w:color="auto"/>
          </w:divBdr>
          <w:divsChild>
            <w:div w:id="360127816">
              <w:marLeft w:val="0"/>
              <w:marRight w:val="0"/>
              <w:marTop w:val="0"/>
              <w:marBottom w:val="0"/>
              <w:divBdr>
                <w:top w:val="none" w:sz="0" w:space="0" w:color="auto"/>
                <w:left w:val="none" w:sz="0" w:space="0" w:color="auto"/>
                <w:bottom w:val="none" w:sz="0" w:space="0" w:color="auto"/>
                <w:right w:val="none" w:sz="0" w:space="0" w:color="auto"/>
              </w:divBdr>
            </w:div>
          </w:divsChild>
        </w:div>
        <w:div w:id="1925605942">
          <w:marLeft w:val="0"/>
          <w:marRight w:val="0"/>
          <w:marTop w:val="0"/>
          <w:marBottom w:val="0"/>
          <w:divBdr>
            <w:top w:val="none" w:sz="0" w:space="0" w:color="auto"/>
            <w:left w:val="none" w:sz="0" w:space="0" w:color="auto"/>
            <w:bottom w:val="none" w:sz="0" w:space="0" w:color="auto"/>
            <w:right w:val="none" w:sz="0" w:space="0" w:color="auto"/>
          </w:divBdr>
        </w:div>
        <w:div w:id="1626350900">
          <w:marLeft w:val="0"/>
          <w:marRight w:val="0"/>
          <w:marTop w:val="0"/>
          <w:marBottom w:val="0"/>
          <w:divBdr>
            <w:top w:val="none" w:sz="0" w:space="0" w:color="auto"/>
            <w:left w:val="none" w:sz="0" w:space="0" w:color="auto"/>
            <w:bottom w:val="none" w:sz="0" w:space="0" w:color="auto"/>
            <w:right w:val="none" w:sz="0" w:space="0" w:color="auto"/>
          </w:divBdr>
          <w:divsChild>
            <w:div w:id="1186673940">
              <w:marLeft w:val="0"/>
              <w:marRight w:val="0"/>
              <w:marTop w:val="0"/>
              <w:marBottom w:val="0"/>
              <w:divBdr>
                <w:top w:val="none" w:sz="0" w:space="0" w:color="auto"/>
                <w:left w:val="none" w:sz="0" w:space="0" w:color="auto"/>
                <w:bottom w:val="none" w:sz="0" w:space="0" w:color="auto"/>
                <w:right w:val="none" w:sz="0" w:space="0" w:color="auto"/>
              </w:divBdr>
            </w:div>
          </w:divsChild>
        </w:div>
        <w:div w:id="1209338141">
          <w:marLeft w:val="0"/>
          <w:marRight w:val="0"/>
          <w:marTop w:val="0"/>
          <w:marBottom w:val="0"/>
          <w:divBdr>
            <w:top w:val="none" w:sz="0" w:space="0" w:color="auto"/>
            <w:left w:val="none" w:sz="0" w:space="0" w:color="auto"/>
            <w:bottom w:val="none" w:sz="0" w:space="0" w:color="auto"/>
            <w:right w:val="none" w:sz="0" w:space="0" w:color="auto"/>
          </w:divBdr>
        </w:div>
        <w:div w:id="1435636351">
          <w:marLeft w:val="0"/>
          <w:marRight w:val="0"/>
          <w:marTop w:val="0"/>
          <w:marBottom w:val="0"/>
          <w:divBdr>
            <w:top w:val="none" w:sz="0" w:space="0" w:color="auto"/>
            <w:left w:val="none" w:sz="0" w:space="0" w:color="auto"/>
            <w:bottom w:val="none" w:sz="0" w:space="0" w:color="auto"/>
            <w:right w:val="none" w:sz="0" w:space="0" w:color="auto"/>
          </w:divBdr>
          <w:divsChild>
            <w:div w:id="685402949">
              <w:marLeft w:val="0"/>
              <w:marRight w:val="0"/>
              <w:marTop w:val="0"/>
              <w:marBottom w:val="0"/>
              <w:divBdr>
                <w:top w:val="none" w:sz="0" w:space="0" w:color="auto"/>
                <w:left w:val="none" w:sz="0" w:space="0" w:color="auto"/>
                <w:bottom w:val="none" w:sz="0" w:space="0" w:color="auto"/>
                <w:right w:val="none" w:sz="0" w:space="0" w:color="auto"/>
              </w:divBdr>
            </w:div>
          </w:divsChild>
        </w:div>
        <w:div w:id="1974745339">
          <w:marLeft w:val="0"/>
          <w:marRight w:val="0"/>
          <w:marTop w:val="300"/>
          <w:marBottom w:val="0"/>
          <w:divBdr>
            <w:top w:val="none" w:sz="0" w:space="0" w:color="auto"/>
            <w:left w:val="none" w:sz="0" w:space="0" w:color="auto"/>
            <w:bottom w:val="none" w:sz="0" w:space="0" w:color="auto"/>
            <w:right w:val="none" w:sz="0" w:space="0" w:color="auto"/>
          </w:divBdr>
          <w:divsChild>
            <w:div w:id="1708673903">
              <w:marLeft w:val="0"/>
              <w:marRight w:val="0"/>
              <w:marTop w:val="0"/>
              <w:marBottom w:val="0"/>
              <w:divBdr>
                <w:top w:val="none" w:sz="0" w:space="0" w:color="auto"/>
                <w:left w:val="none" w:sz="0" w:space="0" w:color="auto"/>
                <w:bottom w:val="none" w:sz="0" w:space="0" w:color="auto"/>
                <w:right w:val="none" w:sz="0" w:space="0" w:color="auto"/>
              </w:divBdr>
              <w:divsChild>
                <w:div w:id="64593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7113">
          <w:marLeft w:val="0"/>
          <w:marRight w:val="0"/>
          <w:marTop w:val="300"/>
          <w:marBottom w:val="0"/>
          <w:divBdr>
            <w:top w:val="none" w:sz="0" w:space="0" w:color="auto"/>
            <w:left w:val="none" w:sz="0" w:space="0" w:color="auto"/>
            <w:bottom w:val="none" w:sz="0" w:space="0" w:color="auto"/>
            <w:right w:val="none" w:sz="0" w:space="0" w:color="auto"/>
          </w:divBdr>
          <w:divsChild>
            <w:div w:id="1952391010">
              <w:marLeft w:val="0"/>
              <w:marRight w:val="0"/>
              <w:marTop w:val="0"/>
              <w:marBottom w:val="0"/>
              <w:divBdr>
                <w:top w:val="none" w:sz="0" w:space="0" w:color="auto"/>
                <w:left w:val="none" w:sz="0" w:space="0" w:color="auto"/>
                <w:bottom w:val="none" w:sz="0" w:space="0" w:color="auto"/>
                <w:right w:val="none" w:sz="0" w:space="0" w:color="auto"/>
              </w:divBdr>
              <w:divsChild>
                <w:div w:id="200869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19813">
          <w:marLeft w:val="0"/>
          <w:marRight w:val="0"/>
          <w:marTop w:val="300"/>
          <w:marBottom w:val="0"/>
          <w:divBdr>
            <w:top w:val="none" w:sz="0" w:space="0" w:color="auto"/>
            <w:left w:val="none" w:sz="0" w:space="0" w:color="auto"/>
            <w:bottom w:val="none" w:sz="0" w:space="0" w:color="auto"/>
            <w:right w:val="none" w:sz="0" w:space="0" w:color="auto"/>
          </w:divBdr>
          <w:divsChild>
            <w:div w:id="1605115658">
              <w:marLeft w:val="0"/>
              <w:marRight w:val="0"/>
              <w:marTop w:val="0"/>
              <w:marBottom w:val="0"/>
              <w:divBdr>
                <w:top w:val="none" w:sz="0" w:space="0" w:color="auto"/>
                <w:left w:val="none" w:sz="0" w:space="0" w:color="auto"/>
                <w:bottom w:val="none" w:sz="0" w:space="0" w:color="auto"/>
                <w:right w:val="none" w:sz="0" w:space="0" w:color="auto"/>
              </w:divBdr>
              <w:divsChild>
                <w:div w:id="169982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61623">
          <w:marLeft w:val="0"/>
          <w:marRight w:val="0"/>
          <w:marTop w:val="300"/>
          <w:marBottom w:val="0"/>
          <w:divBdr>
            <w:top w:val="none" w:sz="0" w:space="0" w:color="auto"/>
            <w:left w:val="none" w:sz="0" w:space="0" w:color="auto"/>
            <w:bottom w:val="none" w:sz="0" w:space="0" w:color="auto"/>
            <w:right w:val="none" w:sz="0" w:space="0" w:color="auto"/>
          </w:divBdr>
          <w:divsChild>
            <w:div w:id="511147211">
              <w:marLeft w:val="0"/>
              <w:marRight w:val="0"/>
              <w:marTop w:val="0"/>
              <w:marBottom w:val="0"/>
              <w:divBdr>
                <w:top w:val="none" w:sz="0" w:space="0" w:color="auto"/>
                <w:left w:val="none" w:sz="0" w:space="0" w:color="auto"/>
                <w:bottom w:val="none" w:sz="0" w:space="0" w:color="auto"/>
                <w:right w:val="none" w:sz="0" w:space="0" w:color="auto"/>
              </w:divBdr>
              <w:divsChild>
                <w:div w:id="10408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107300">
      <w:bodyDiv w:val="1"/>
      <w:marLeft w:val="0"/>
      <w:marRight w:val="0"/>
      <w:marTop w:val="0"/>
      <w:marBottom w:val="0"/>
      <w:divBdr>
        <w:top w:val="none" w:sz="0" w:space="0" w:color="auto"/>
        <w:left w:val="none" w:sz="0" w:space="0" w:color="auto"/>
        <w:bottom w:val="none" w:sz="0" w:space="0" w:color="auto"/>
        <w:right w:val="none" w:sz="0" w:space="0" w:color="auto"/>
      </w:divBdr>
      <w:divsChild>
        <w:div w:id="1596011187">
          <w:marLeft w:val="0"/>
          <w:marRight w:val="0"/>
          <w:marTop w:val="0"/>
          <w:marBottom w:val="0"/>
          <w:divBdr>
            <w:top w:val="none" w:sz="0" w:space="0" w:color="auto"/>
            <w:left w:val="none" w:sz="0" w:space="0" w:color="auto"/>
            <w:bottom w:val="none" w:sz="0" w:space="0" w:color="auto"/>
            <w:right w:val="none" w:sz="0" w:space="0" w:color="auto"/>
          </w:divBdr>
        </w:div>
        <w:div w:id="600525656">
          <w:marLeft w:val="0"/>
          <w:marRight w:val="0"/>
          <w:marTop w:val="0"/>
          <w:marBottom w:val="0"/>
          <w:divBdr>
            <w:top w:val="none" w:sz="0" w:space="0" w:color="auto"/>
            <w:left w:val="none" w:sz="0" w:space="0" w:color="auto"/>
            <w:bottom w:val="none" w:sz="0" w:space="0" w:color="auto"/>
            <w:right w:val="none" w:sz="0" w:space="0" w:color="auto"/>
          </w:divBdr>
          <w:divsChild>
            <w:div w:id="353772664">
              <w:marLeft w:val="0"/>
              <w:marRight w:val="0"/>
              <w:marTop w:val="0"/>
              <w:marBottom w:val="0"/>
              <w:divBdr>
                <w:top w:val="none" w:sz="0" w:space="0" w:color="auto"/>
                <w:left w:val="none" w:sz="0" w:space="0" w:color="auto"/>
                <w:bottom w:val="none" w:sz="0" w:space="0" w:color="auto"/>
                <w:right w:val="none" w:sz="0" w:space="0" w:color="auto"/>
              </w:divBdr>
            </w:div>
          </w:divsChild>
        </w:div>
        <w:div w:id="505369753">
          <w:marLeft w:val="0"/>
          <w:marRight w:val="0"/>
          <w:marTop w:val="0"/>
          <w:marBottom w:val="0"/>
          <w:divBdr>
            <w:top w:val="none" w:sz="0" w:space="0" w:color="auto"/>
            <w:left w:val="none" w:sz="0" w:space="0" w:color="auto"/>
            <w:bottom w:val="none" w:sz="0" w:space="0" w:color="auto"/>
            <w:right w:val="none" w:sz="0" w:space="0" w:color="auto"/>
          </w:divBdr>
        </w:div>
        <w:div w:id="398984482">
          <w:marLeft w:val="0"/>
          <w:marRight w:val="0"/>
          <w:marTop w:val="0"/>
          <w:marBottom w:val="0"/>
          <w:divBdr>
            <w:top w:val="none" w:sz="0" w:space="0" w:color="auto"/>
            <w:left w:val="none" w:sz="0" w:space="0" w:color="auto"/>
            <w:bottom w:val="none" w:sz="0" w:space="0" w:color="auto"/>
            <w:right w:val="none" w:sz="0" w:space="0" w:color="auto"/>
          </w:divBdr>
          <w:divsChild>
            <w:div w:id="490947416">
              <w:marLeft w:val="0"/>
              <w:marRight w:val="0"/>
              <w:marTop w:val="0"/>
              <w:marBottom w:val="0"/>
              <w:divBdr>
                <w:top w:val="none" w:sz="0" w:space="0" w:color="auto"/>
                <w:left w:val="none" w:sz="0" w:space="0" w:color="auto"/>
                <w:bottom w:val="none" w:sz="0" w:space="0" w:color="auto"/>
                <w:right w:val="none" w:sz="0" w:space="0" w:color="auto"/>
              </w:divBdr>
            </w:div>
          </w:divsChild>
        </w:div>
        <w:div w:id="2100712730">
          <w:marLeft w:val="0"/>
          <w:marRight w:val="0"/>
          <w:marTop w:val="0"/>
          <w:marBottom w:val="0"/>
          <w:divBdr>
            <w:top w:val="none" w:sz="0" w:space="0" w:color="auto"/>
            <w:left w:val="none" w:sz="0" w:space="0" w:color="auto"/>
            <w:bottom w:val="none" w:sz="0" w:space="0" w:color="auto"/>
            <w:right w:val="none" w:sz="0" w:space="0" w:color="auto"/>
          </w:divBdr>
        </w:div>
        <w:div w:id="1710186421">
          <w:marLeft w:val="0"/>
          <w:marRight w:val="0"/>
          <w:marTop w:val="0"/>
          <w:marBottom w:val="0"/>
          <w:divBdr>
            <w:top w:val="none" w:sz="0" w:space="0" w:color="auto"/>
            <w:left w:val="none" w:sz="0" w:space="0" w:color="auto"/>
            <w:bottom w:val="none" w:sz="0" w:space="0" w:color="auto"/>
            <w:right w:val="none" w:sz="0" w:space="0" w:color="auto"/>
          </w:divBdr>
          <w:divsChild>
            <w:div w:id="1449855563">
              <w:marLeft w:val="0"/>
              <w:marRight w:val="0"/>
              <w:marTop w:val="0"/>
              <w:marBottom w:val="0"/>
              <w:divBdr>
                <w:top w:val="none" w:sz="0" w:space="0" w:color="auto"/>
                <w:left w:val="none" w:sz="0" w:space="0" w:color="auto"/>
                <w:bottom w:val="none" w:sz="0" w:space="0" w:color="auto"/>
                <w:right w:val="none" w:sz="0" w:space="0" w:color="auto"/>
              </w:divBdr>
            </w:div>
          </w:divsChild>
        </w:div>
        <w:div w:id="1499928268">
          <w:marLeft w:val="0"/>
          <w:marRight w:val="0"/>
          <w:marTop w:val="0"/>
          <w:marBottom w:val="0"/>
          <w:divBdr>
            <w:top w:val="none" w:sz="0" w:space="0" w:color="auto"/>
            <w:left w:val="none" w:sz="0" w:space="0" w:color="auto"/>
            <w:bottom w:val="none" w:sz="0" w:space="0" w:color="auto"/>
            <w:right w:val="none" w:sz="0" w:space="0" w:color="auto"/>
          </w:divBdr>
        </w:div>
        <w:div w:id="686756679">
          <w:marLeft w:val="0"/>
          <w:marRight w:val="0"/>
          <w:marTop w:val="0"/>
          <w:marBottom w:val="0"/>
          <w:divBdr>
            <w:top w:val="none" w:sz="0" w:space="0" w:color="auto"/>
            <w:left w:val="none" w:sz="0" w:space="0" w:color="auto"/>
            <w:bottom w:val="none" w:sz="0" w:space="0" w:color="auto"/>
            <w:right w:val="none" w:sz="0" w:space="0" w:color="auto"/>
          </w:divBdr>
          <w:divsChild>
            <w:div w:id="220024034">
              <w:marLeft w:val="0"/>
              <w:marRight w:val="0"/>
              <w:marTop w:val="0"/>
              <w:marBottom w:val="0"/>
              <w:divBdr>
                <w:top w:val="none" w:sz="0" w:space="0" w:color="auto"/>
                <w:left w:val="none" w:sz="0" w:space="0" w:color="auto"/>
                <w:bottom w:val="none" w:sz="0" w:space="0" w:color="auto"/>
                <w:right w:val="none" w:sz="0" w:space="0" w:color="auto"/>
              </w:divBdr>
            </w:div>
          </w:divsChild>
        </w:div>
        <w:div w:id="319428370">
          <w:marLeft w:val="0"/>
          <w:marRight w:val="0"/>
          <w:marTop w:val="0"/>
          <w:marBottom w:val="0"/>
          <w:divBdr>
            <w:top w:val="none" w:sz="0" w:space="0" w:color="auto"/>
            <w:left w:val="none" w:sz="0" w:space="0" w:color="auto"/>
            <w:bottom w:val="none" w:sz="0" w:space="0" w:color="auto"/>
            <w:right w:val="none" w:sz="0" w:space="0" w:color="auto"/>
          </w:divBdr>
        </w:div>
        <w:div w:id="1577518024">
          <w:marLeft w:val="0"/>
          <w:marRight w:val="0"/>
          <w:marTop w:val="0"/>
          <w:marBottom w:val="0"/>
          <w:divBdr>
            <w:top w:val="none" w:sz="0" w:space="0" w:color="auto"/>
            <w:left w:val="none" w:sz="0" w:space="0" w:color="auto"/>
            <w:bottom w:val="none" w:sz="0" w:space="0" w:color="auto"/>
            <w:right w:val="none" w:sz="0" w:space="0" w:color="auto"/>
          </w:divBdr>
          <w:divsChild>
            <w:div w:id="740251970">
              <w:marLeft w:val="0"/>
              <w:marRight w:val="0"/>
              <w:marTop w:val="0"/>
              <w:marBottom w:val="0"/>
              <w:divBdr>
                <w:top w:val="none" w:sz="0" w:space="0" w:color="auto"/>
                <w:left w:val="none" w:sz="0" w:space="0" w:color="auto"/>
                <w:bottom w:val="none" w:sz="0" w:space="0" w:color="auto"/>
                <w:right w:val="none" w:sz="0" w:space="0" w:color="auto"/>
              </w:divBdr>
            </w:div>
          </w:divsChild>
        </w:div>
        <w:div w:id="476384076">
          <w:marLeft w:val="0"/>
          <w:marRight w:val="0"/>
          <w:marTop w:val="0"/>
          <w:marBottom w:val="0"/>
          <w:divBdr>
            <w:top w:val="none" w:sz="0" w:space="0" w:color="auto"/>
            <w:left w:val="none" w:sz="0" w:space="0" w:color="auto"/>
            <w:bottom w:val="none" w:sz="0" w:space="0" w:color="auto"/>
            <w:right w:val="none" w:sz="0" w:space="0" w:color="auto"/>
          </w:divBdr>
        </w:div>
        <w:div w:id="1339118966">
          <w:marLeft w:val="0"/>
          <w:marRight w:val="0"/>
          <w:marTop w:val="0"/>
          <w:marBottom w:val="0"/>
          <w:divBdr>
            <w:top w:val="none" w:sz="0" w:space="0" w:color="auto"/>
            <w:left w:val="none" w:sz="0" w:space="0" w:color="auto"/>
            <w:bottom w:val="none" w:sz="0" w:space="0" w:color="auto"/>
            <w:right w:val="none" w:sz="0" w:space="0" w:color="auto"/>
          </w:divBdr>
          <w:divsChild>
            <w:div w:id="2043826103">
              <w:marLeft w:val="0"/>
              <w:marRight w:val="0"/>
              <w:marTop w:val="0"/>
              <w:marBottom w:val="0"/>
              <w:divBdr>
                <w:top w:val="none" w:sz="0" w:space="0" w:color="auto"/>
                <w:left w:val="none" w:sz="0" w:space="0" w:color="auto"/>
                <w:bottom w:val="none" w:sz="0" w:space="0" w:color="auto"/>
                <w:right w:val="none" w:sz="0" w:space="0" w:color="auto"/>
              </w:divBdr>
            </w:div>
          </w:divsChild>
        </w:div>
        <w:div w:id="886137549">
          <w:marLeft w:val="0"/>
          <w:marRight w:val="0"/>
          <w:marTop w:val="0"/>
          <w:marBottom w:val="0"/>
          <w:divBdr>
            <w:top w:val="none" w:sz="0" w:space="0" w:color="auto"/>
            <w:left w:val="none" w:sz="0" w:space="0" w:color="auto"/>
            <w:bottom w:val="none" w:sz="0" w:space="0" w:color="auto"/>
            <w:right w:val="none" w:sz="0" w:space="0" w:color="auto"/>
          </w:divBdr>
        </w:div>
        <w:div w:id="1269192361">
          <w:marLeft w:val="0"/>
          <w:marRight w:val="0"/>
          <w:marTop w:val="0"/>
          <w:marBottom w:val="0"/>
          <w:divBdr>
            <w:top w:val="none" w:sz="0" w:space="0" w:color="auto"/>
            <w:left w:val="none" w:sz="0" w:space="0" w:color="auto"/>
            <w:bottom w:val="none" w:sz="0" w:space="0" w:color="auto"/>
            <w:right w:val="none" w:sz="0" w:space="0" w:color="auto"/>
          </w:divBdr>
          <w:divsChild>
            <w:div w:id="1765881291">
              <w:marLeft w:val="0"/>
              <w:marRight w:val="0"/>
              <w:marTop w:val="0"/>
              <w:marBottom w:val="0"/>
              <w:divBdr>
                <w:top w:val="none" w:sz="0" w:space="0" w:color="auto"/>
                <w:left w:val="none" w:sz="0" w:space="0" w:color="auto"/>
                <w:bottom w:val="none" w:sz="0" w:space="0" w:color="auto"/>
                <w:right w:val="none" w:sz="0" w:space="0" w:color="auto"/>
              </w:divBdr>
            </w:div>
          </w:divsChild>
        </w:div>
        <w:div w:id="2120642941">
          <w:marLeft w:val="0"/>
          <w:marRight w:val="0"/>
          <w:marTop w:val="300"/>
          <w:marBottom w:val="0"/>
          <w:divBdr>
            <w:top w:val="none" w:sz="0" w:space="0" w:color="auto"/>
            <w:left w:val="none" w:sz="0" w:space="0" w:color="auto"/>
            <w:bottom w:val="none" w:sz="0" w:space="0" w:color="auto"/>
            <w:right w:val="none" w:sz="0" w:space="0" w:color="auto"/>
          </w:divBdr>
          <w:divsChild>
            <w:div w:id="1260989763">
              <w:marLeft w:val="0"/>
              <w:marRight w:val="0"/>
              <w:marTop w:val="0"/>
              <w:marBottom w:val="0"/>
              <w:divBdr>
                <w:top w:val="none" w:sz="0" w:space="0" w:color="auto"/>
                <w:left w:val="none" w:sz="0" w:space="0" w:color="auto"/>
                <w:bottom w:val="none" w:sz="0" w:space="0" w:color="auto"/>
                <w:right w:val="none" w:sz="0" w:space="0" w:color="auto"/>
              </w:divBdr>
              <w:divsChild>
                <w:div w:id="58996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30684">
          <w:marLeft w:val="0"/>
          <w:marRight w:val="0"/>
          <w:marTop w:val="300"/>
          <w:marBottom w:val="0"/>
          <w:divBdr>
            <w:top w:val="none" w:sz="0" w:space="0" w:color="auto"/>
            <w:left w:val="none" w:sz="0" w:space="0" w:color="auto"/>
            <w:bottom w:val="none" w:sz="0" w:space="0" w:color="auto"/>
            <w:right w:val="none" w:sz="0" w:space="0" w:color="auto"/>
          </w:divBdr>
          <w:divsChild>
            <w:div w:id="1593004127">
              <w:marLeft w:val="0"/>
              <w:marRight w:val="0"/>
              <w:marTop w:val="0"/>
              <w:marBottom w:val="0"/>
              <w:divBdr>
                <w:top w:val="none" w:sz="0" w:space="0" w:color="auto"/>
                <w:left w:val="none" w:sz="0" w:space="0" w:color="auto"/>
                <w:bottom w:val="none" w:sz="0" w:space="0" w:color="auto"/>
                <w:right w:val="none" w:sz="0" w:space="0" w:color="auto"/>
              </w:divBdr>
              <w:divsChild>
                <w:div w:id="1957785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76407">
          <w:marLeft w:val="0"/>
          <w:marRight w:val="0"/>
          <w:marTop w:val="300"/>
          <w:marBottom w:val="0"/>
          <w:divBdr>
            <w:top w:val="none" w:sz="0" w:space="0" w:color="auto"/>
            <w:left w:val="none" w:sz="0" w:space="0" w:color="auto"/>
            <w:bottom w:val="none" w:sz="0" w:space="0" w:color="auto"/>
            <w:right w:val="none" w:sz="0" w:space="0" w:color="auto"/>
          </w:divBdr>
          <w:divsChild>
            <w:div w:id="456292482">
              <w:marLeft w:val="0"/>
              <w:marRight w:val="0"/>
              <w:marTop w:val="0"/>
              <w:marBottom w:val="0"/>
              <w:divBdr>
                <w:top w:val="none" w:sz="0" w:space="0" w:color="auto"/>
                <w:left w:val="none" w:sz="0" w:space="0" w:color="auto"/>
                <w:bottom w:val="none" w:sz="0" w:space="0" w:color="auto"/>
                <w:right w:val="none" w:sz="0" w:space="0" w:color="auto"/>
              </w:divBdr>
              <w:divsChild>
                <w:div w:id="5617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177296">
          <w:marLeft w:val="0"/>
          <w:marRight w:val="0"/>
          <w:marTop w:val="300"/>
          <w:marBottom w:val="0"/>
          <w:divBdr>
            <w:top w:val="none" w:sz="0" w:space="0" w:color="auto"/>
            <w:left w:val="none" w:sz="0" w:space="0" w:color="auto"/>
            <w:bottom w:val="none" w:sz="0" w:space="0" w:color="auto"/>
            <w:right w:val="none" w:sz="0" w:space="0" w:color="auto"/>
          </w:divBdr>
          <w:divsChild>
            <w:div w:id="14579230">
              <w:marLeft w:val="0"/>
              <w:marRight w:val="0"/>
              <w:marTop w:val="0"/>
              <w:marBottom w:val="0"/>
              <w:divBdr>
                <w:top w:val="none" w:sz="0" w:space="0" w:color="auto"/>
                <w:left w:val="none" w:sz="0" w:space="0" w:color="auto"/>
                <w:bottom w:val="none" w:sz="0" w:space="0" w:color="auto"/>
                <w:right w:val="none" w:sz="0" w:space="0" w:color="auto"/>
              </w:divBdr>
              <w:divsChild>
                <w:div w:id="17943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344961">
      <w:bodyDiv w:val="1"/>
      <w:marLeft w:val="0"/>
      <w:marRight w:val="0"/>
      <w:marTop w:val="0"/>
      <w:marBottom w:val="0"/>
      <w:divBdr>
        <w:top w:val="none" w:sz="0" w:space="0" w:color="auto"/>
        <w:left w:val="none" w:sz="0" w:space="0" w:color="auto"/>
        <w:bottom w:val="none" w:sz="0" w:space="0" w:color="auto"/>
        <w:right w:val="none" w:sz="0" w:space="0" w:color="auto"/>
      </w:divBdr>
      <w:divsChild>
        <w:div w:id="1473794685">
          <w:marLeft w:val="0"/>
          <w:marRight w:val="0"/>
          <w:marTop w:val="0"/>
          <w:marBottom w:val="0"/>
          <w:divBdr>
            <w:top w:val="none" w:sz="0" w:space="0" w:color="auto"/>
            <w:left w:val="none" w:sz="0" w:space="0" w:color="auto"/>
            <w:bottom w:val="none" w:sz="0" w:space="0" w:color="auto"/>
            <w:right w:val="none" w:sz="0" w:space="0" w:color="auto"/>
          </w:divBdr>
          <w:divsChild>
            <w:div w:id="1090195609">
              <w:marLeft w:val="0"/>
              <w:marRight w:val="0"/>
              <w:marTop w:val="0"/>
              <w:marBottom w:val="0"/>
              <w:divBdr>
                <w:top w:val="none" w:sz="0" w:space="0" w:color="auto"/>
                <w:left w:val="none" w:sz="0" w:space="0" w:color="auto"/>
                <w:bottom w:val="none" w:sz="0" w:space="0" w:color="auto"/>
                <w:right w:val="none" w:sz="0" w:space="0" w:color="auto"/>
              </w:divBdr>
            </w:div>
          </w:divsChild>
        </w:div>
        <w:div w:id="609512420">
          <w:marLeft w:val="0"/>
          <w:marRight w:val="0"/>
          <w:marTop w:val="0"/>
          <w:marBottom w:val="0"/>
          <w:divBdr>
            <w:top w:val="none" w:sz="0" w:space="0" w:color="auto"/>
            <w:left w:val="none" w:sz="0" w:space="0" w:color="auto"/>
            <w:bottom w:val="none" w:sz="0" w:space="0" w:color="auto"/>
            <w:right w:val="none" w:sz="0" w:space="0" w:color="auto"/>
          </w:divBdr>
        </w:div>
        <w:div w:id="154298089">
          <w:marLeft w:val="0"/>
          <w:marRight w:val="0"/>
          <w:marTop w:val="0"/>
          <w:marBottom w:val="0"/>
          <w:divBdr>
            <w:top w:val="none" w:sz="0" w:space="0" w:color="auto"/>
            <w:left w:val="none" w:sz="0" w:space="0" w:color="auto"/>
            <w:bottom w:val="none" w:sz="0" w:space="0" w:color="auto"/>
            <w:right w:val="none" w:sz="0" w:space="0" w:color="auto"/>
          </w:divBdr>
          <w:divsChild>
            <w:div w:id="958678738">
              <w:marLeft w:val="0"/>
              <w:marRight w:val="0"/>
              <w:marTop w:val="0"/>
              <w:marBottom w:val="0"/>
              <w:divBdr>
                <w:top w:val="none" w:sz="0" w:space="0" w:color="auto"/>
                <w:left w:val="none" w:sz="0" w:space="0" w:color="auto"/>
                <w:bottom w:val="none" w:sz="0" w:space="0" w:color="auto"/>
                <w:right w:val="none" w:sz="0" w:space="0" w:color="auto"/>
              </w:divBdr>
            </w:div>
          </w:divsChild>
        </w:div>
        <w:div w:id="246811437">
          <w:marLeft w:val="0"/>
          <w:marRight w:val="0"/>
          <w:marTop w:val="0"/>
          <w:marBottom w:val="0"/>
          <w:divBdr>
            <w:top w:val="none" w:sz="0" w:space="0" w:color="auto"/>
            <w:left w:val="none" w:sz="0" w:space="0" w:color="auto"/>
            <w:bottom w:val="none" w:sz="0" w:space="0" w:color="auto"/>
            <w:right w:val="none" w:sz="0" w:space="0" w:color="auto"/>
          </w:divBdr>
        </w:div>
        <w:div w:id="896546708">
          <w:marLeft w:val="0"/>
          <w:marRight w:val="0"/>
          <w:marTop w:val="0"/>
          <w:marBottom w:val="0"/>
          <w:divBdr>
            <w:top w:val="none" w:sz="0" w:space="0" w:color="auto"/>
            <w:left w:val="none" w:sz="0" w:space="0" w:color="auto"/>
            <w:bottom w:val="none" w:sz="0" w:space="0" w:color="auto"/>
            <w:right w:val="none" w:sz="0" w:space="0" w:color="auto"/>
          </w:divBdr>
          <w:divsChild>
            <w:div w:id="1134064342">
              <w:marLeft w:val="0"/>
              <w:marRight w:val="0"/>
              <w:marTop w:val="0"/>
              <w:marBottom w:val="0"/>
              <w:divBdr>
                <w:top w:val="none" w:sz="0" w:space="0" w:color="auto"/>
                <w:left w:val="none" w:sz="0" w:space="0" w:color="auto"/>
                <w:bottom w:val="none" w:sz="0" w:space="0" w:color="auto"/>
                <w:right w:val="none" w:sz="0" w:space="0" w:color="auto"/>
              </w:divBdr>
            </w:div>
          </w:divsChild>
        </w:div>
        <w:div w:id="1270965272">
          <w:marLeft w:val="0"/>
          <w:marRight w:val="0"/>
          <w:marTop w:val="0"/>
          <w:marBottom w:val="0"/>
          <w:divBdr>
            <w:top w:val="none" w:sz="0" w:space="0" w:color="auto"/>
            <w:left w:val="none" w:sz="0" w:space="0" w:color="auto"/>
            <w:bottom w:val="none" w:sz="0" w:space="0" w:color="auto"/>
            <w:right w:val="none" w:sz="0" w:space="0" w:color="auto"/>
          </w:divBdr>
        </w:div>
        <w:div w:id="1244872167">
          <w:marLeft w:val="0"/>
          <w:marRight w:val="0"/>
          <w:marTop w:val="0"/>
          <w:marBottom w:val="0"/>
          <w:divBdr>
            <w:top w:val="none" w:sz="0" w:space="0" w:color="auto"/>
            <w:left w:val="none" w:sz="0" w:space="0" w:color="auto"/>
            <w:bottom w:val="none" w:sz="0" w:space="0" w:color="auto"/>
            <w:right w:val="none" w:sz="0" w:space="0" w:color="auto"/>
          </w:divBdr>
          <w:divsChild>
            <w:div w:id="560750477">
              <w:marLeft w:val="0"/>
              <w:marRight w:val="0"/>
              <w:marTop w:val="0"/>
              <w:marBottom w:val="0"/>
              <w:divBdr>
                <w:top w:val="none" w:sz="0" w:space="0" w:color="auto"/>
                <w:left w:val="none" w:sz="0" w:space="0" w:color="auto"/>
                <w:bottom w:val="none" w:sz="0" w:space="0" w:color="auto"/>
                <w:right w:val="none" w:sz="0" w:space="0" w:color="auto"/>
              </w:divBdr>
            </w:div>
          </w:divsChild>
        </w:div>
        <w:div w:id="1550067389">
          <w:marLeft w:val="0"/>
          <w:marRight w:val="0"/>
          <w:marTop w:val="0"/>
          <w:marBottom w:val="0"/>
          <w:divBdr>
            <w:top w:val="none" w:sz="0" w:space="0" w:color="auto"/>
            <w:left w:val="none" w:sz="0" w:space="0" w:color="auto"/>
            <w:bottom w:val="none" w:sz="0" w:space="0" w:color="auto"/>
            <w:right w:val="none" w:sz="0" w:space="0" w:color="auto"/>
          </w:divBdr>
        </w:div>
        <w:div w:id="2112897153">
          <w:marLeft w:val="0"/>
          <w:marRight w:val="0"/>
          <w:marTop w:val="0"/>
          <w:marBottom w:val="0"/>
          <w:divBdr>
            <w:top w:val="none" w:sz="0" w:space="0" w:color="auto"/>
            <w:left w:val="none" w:sz="0" w:space="0" w:color="auto"/>
            <w:bottom w:val="none" w:sz="0" w:space="0" w:color="auto"/>
            <w:right w:val="none" w:sz="0" w:space="0" w:color="auto"/>
          </w:divBdr>
          <w:divsChild>
            <w:div w:id="756169765">
              <w:marLeft w:val="0"/>
              <w:marRight w:val="0"/>
              <w:marTop w:val="0"/>
              <w:marBottom w:val="0"/>
              <w:divBdr>
                <w:top w:val="none" w:sz="0" w:space="0" w:color="auto"/>
                <w:left w:val="none" w:sz="0" w:space="0" w:color="auto"/>
                <w:bottom w:val="none" w:sz="0" w:space="0" w:color="auto"/>
                <w:right w:val="none" w:sz="0" w:space="0" w:color="auto"/>
              </w:divBdr>
            </w:div>
          </w:divsChild>
        </w:div>
        <w:div w:id="614144560">
          <w:marLeft w:val="0"/>
          <w:marRight w:val="0"/>
          <w:marTop w:val="0"/>
          <w:marBottom w:val="0"/>
          <w:divBdr>
            <w:top w:val="none" w:sz="0" w:space="0" w:color="auto"/>
            <w:left w:val="none" w:sz="0" w:space="0" w:color="auto"/>
            <w:bottom w:val="none" w:sz="0" w:space="0" w:color="auto"/>
            <w:right w:val="none" w:sz="0" w:space="0" w:color="auto"/>
          </w:divBdr>
        </w:div>
        <w:div w:id="797644344">
          <w:marLeft w:val="0"/>
          <w:marRight w:val="0"/>
          <w:marTop w:val="0"/>
          <w:marBottom w:val="0"/>
          <w:divBdr>
            <w:top w:val="none" w:sz="0" w:space="0" w:color="auto"/>
            <w:left w:val="none" w:sz="0" w:space="0" w:color="auto"/>
            <w:bottom w:val="none" w:sz="0" w:space="0" w:color="auto"/>
            <w:right w:val="none" w:sz="0" w:space="0" w:color="auto"/>
          </w:divBdr>
          <w:divsChild>
            <w:div w:id="1159346128">
              <w:marLeft w:val="0"/>
              <w:marRight w:val="0"/>
              <w:marTop w:val="0"/>
              <w:marBottom w:val="0"/>
              <w:divBdr>
                <w:top w:val="none" w:sz="0" w:space="0" w:color="auto"/>
                <w:left w:val="none" w:sz="0" w:space="0" w:color="auto"/>
                <w:bottom w:val="none" w:sz="0" w:space="0" w:color="auto"/>
                <w:right w:val="none" w:sz="0" w:space="0" w:color="auto"/>
              </w:divBdr>
            </w:div>
          </w:divsChild>
        </w:div>
        <w:div w:id="1899198877">
          <w:marLeft w:val="0"/>
          <w:marRight w:val="0"/>
          <w:marTop w:val="0"/>
          <w:marBottom w:val="0"/>
          <w:divBdr>
            <w:top w:val="none" w:sz="0" w:space="0" w:color="auto"/>
            <w:left w:val="none" w:sz="0" w:space="0" w:color="auto"/>
            <w:bottom w:val="none" w:sz="0" w:space="0" w:color="auto"/>
            <w:right w:val="none" w:sz="0" w:space="0" w:color="auto"/>
          </w:divBdr>
        </w:div>
        <w:div w:id="1591889199">
          <w:marLeft w:val="0"/>
          <w:marRight w:val="0"/>
          <w:marTop w:val="0"/>
          <w:marBottom w:val="0"/>
          <w:divBdr>
            <w:top w:val="none" w:sz="0" w:space="0" w:color="auto"/>
            <w:left w:val="none" w:sz="0" w:space="0" w:color="auto"/>
            <w:bottom w:val="none" w:sz="0" w:space="0" w:color="auto"/>
            <w:right w:val="none" w:sz="0" w:space="0" w:color="auto"/>
          </w:divBdr>
          <w:divsChild>
            <w:div w:id="640887953">
              <w:marLeft w:val="0"/>
              <w:marRight w:val="0"/>
              <w:marTop w:val="0"/>
              <w:marBottom w:val="0"/>
              <w:divBdr>
                <w:top w:val="none" w:sz="0" w:space="0" w:color="auto"/>
                <w:left w:val="none" w:sz="0" w:space="0" w:color="auto"/>
                <w:bottom w:val="none" w:sz="0" w:space="0" w:color="auto"/>
                <w:right w:val="none" w:sz="0" w:space="0" w:color="auto"/>
              </w:divBdr>
            </w:div>
          </w:divsChild>
        </w:div>
        <w:div w:id="1469393276">
          <w:marLeft w:val="0"/>
          <w:marRight w:val="0"/>
          <w:marTop w:val="300"/>
          <w:marBottom w:val="0"/>
          <w:divBdr>
            <w:top w:val="none" w:sz="0" w:space="0" w:color="auto"/>
            <w:left w:val="none" w:sz="0" w:space="0" w:color="auto"/>
            <w:bottom w:val="none" w:sz="0" w:space="0" w:color="auto"/>
            <w:right w:val="none" w:sz="0" w:space="0" w:color="auto"/>
          </w:divBdr>
          <w:divsChild>
            <w:div w:id="1729189506">
              <w:marLeft w:val="0"/>
              <w:marRight w:val="0"/>
              <w:marTop w:val="0"/>
              <w:marBottom w:val="0"/>
              <w:divBdr>
                <w:top w:val="none" w:sz="0" w:space="0" w:color="auto"/>
                <w:left w:val="none" w:sz="0" w:space="0" w:color="auto"/>
                <w:bottom w:val="none" w:sz="0" w:space="0" w:color="auto"/>
                <w:right w:val="none" w:sz="0" w:space="0" w:color="auto"/>
              </w:divBdr>
              <w:divsChild>
                <w:div w:id="85334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529939">
          <w:marLeft w:val="0"/>
          <w:marRight w:val="0"/>
          <w:marTop w:val="300"/>
          <w:marBottom w:val="0"/>
          <w:divBdr>
            <w:top w:val="none" w:sz="0" w:space="0" w:color="auto"/>
            <w:left w:val="none" w:sz="0" w:space="0" w:color="auto"/>
            <w:bottom w:val="none" w:sz="0" w:space="0" w:color="auto"/>
            <w:right w:val="none" w:sz="0" w:space="0" w:color="auto"/>
          </w:divBdr>
          <w:divsChild>
            <w:div w:id="1039012673">
              <w:marLeft w:val="0"/>
              <w:marRight w:val="0"/>
              <w:marTop w:val="0"/>
              <w:marBottom w:val="0"/>
              <w:divBdr>
                <w:top w:val="none" w:sz="0" w:space="0" w:color="auto"/>
                <w:left w:val="none" w:sz="0" w:space="0" w:color="auto"/>
                <w:bottom w:val="none" w:sz="0" w:space="0" w:color="auto"/>
                <w:right w:val="none" w:sz="0" w:space="0" w:color="auto"/>
              </w:divBdr>
              <w:divsChild>
                <w:div w:id="210718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3794">
          <w:marLeft w:val="0"/>
          <w:marRight w:val="0"/>
          <w:marTop w:val="300"/>
          <w:marBottom w:val="0"/>
          <w:divBdr>
            <w:top w:val="none" w:sz="0" w:space="0" w:color="auto"/>
            <w:left w:val="none" w:sz="0" w:space="0" w:color="auto"/>
            <w:bottom w:val="none" w:sz="0" w:space="0" w:color="auto"/>
            <w:right w:val="none" w:sz="0" w:space="0" w:color="auto"/>
          </w:divBdr>
          <w:divsChild>
            <w:div w:id="1321036711">
              <w:marLeft w:val="0"/>
              <w:marRight w:val="0"/>
              <w:marTop w:val="0"/>
              <w:marBottom w:val="0"/>
              <w:divBdr>
                <w:top w:val="none" w:sz="0" w:space="0" w:color="auto"/>
                <w:left w:val="none" w:sz="0" w:space="0" w:color="auto"/>
                <w:bottom w:val="none" w:sz="0" w:space="0" w:color="auto"/>
                <w:right w:val="none" w:sz="0" w:space="0" w:color="auto"/>
              </w:divBdr>
              <w:divsChild>
                <w:div w:id="51446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294564">
          <w:marLeft w:val="0"/>
          <w:marRight w:val="0"/>
          <w:marTop w:val="300"/>
          <w:marBottom w:val="0"/>
          <w:divBdr>
            <w:top w:val="none" w:sz="0" w:space="0" w:color="auto"/>
            <w:left w:val="none" w:sz="0" w:space="0" w:color="auto"/>
            <w:bottom w:val="none" w:sz="0" w:space="0" w:color="auto"/>
            <w:right w:val="none" w:sz="0" w:space="0" w:color="auto"/>
          </w:divBdr>
          <w:divsChild>
            <w:div w:id="1058865481">
              <w:marLeft w:val="0"/>
              <w:marRight w:val="0"/>
              <w:marTop w:val="0"/>
              <w:marBottom w:val="0"/>
              <w:divBdr>
                <w:top w:val="none" w:sz="0" w:space="0" w:color="auto"/>
                <w:left w:val="none" w:sz="0" w:space="0" w:color="auto"/>
                <w:bottom w:val="none" w:sz="0" w:space="0" w:color="auto"/>
                <w:right w:val="none" w:sz="0" w:space="0" w:color="auto"/>
              </w:divBdr>
              <w:divsChild>
                <w:div w:id="198792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269960">
      <w:bodyDiv w:val="1"/>
      <w:marLeft w:val="0"/>
      <w:marRight w:val="0"/>
      <w:marTop w:val="0"/>
      <w:marBottom w:val="0"/>
      <w:divBdr>
        <w:top w:val="none" w:sz="0" w:space="0" w:color="auto"/>
        <w:left w:val="none" w:sz="0" w:space="0" w:color="auto"/>
        <w:bottom w:val="none" w:sz="0" w:space="0" w:color="auto"/>
        <w:right w:val="none" w:sz="0" w:space="0" w:color="auto"/>
      </w:divBdr>
      <w:divsChild>
        <w:div w:id="477917341">
          <w:marLeft w:val="0"/>
          <w:marRight w:val="0"/>
          <w:marTop w:val="0"/>
          <w:marBottom w:val="0"/>
          <w:divBdr>
            <w:top w:val="none" w:sz="0" w:space="0" w:color="auto"/>
            <w:left w:val="none" w:sz="0" w:space="0" w:color="auto"/>
            <w:bottom w:val="none" w:sz="0" w:space="0" w:color="auto"/>
            <w:right w:val="none" w:sz="0" w:space="0" w:color="auto"/>
          </w:divBdr>
        </w:div>
        <w:div w:id="413549223">
          <w:marLeft w:val="0"/>
          <w:marRight w:val="0"/>
          <w:marTop w:val="0"/>
          <w:marBottom w:val="0"/>
          <w:divBdr>
            <w:top w:val="none" w:sz="0" w:space="0" w:color="auto"/>
            <w:left w:val="none" w:sz="0" w:space="0" w:color="auto"/>
            <w:bottom w:val="none" w:sz="0" w:space="0" w:color="auto"/>
            <w:right w:val="none" w:sz="0" w:space="0" w:color="auto"/>
          </w:divBdr>
          <w:divsChild>
            <w:div w:id="1515145171">
              <w:marLeft w:val="0"/>
              <w:marRight w:val="0"/>
              <w:marTop w:val="0"/>
              <w:marBottom w:val="0"/>
              <w:divBdr>
                <w:top w:val="none" w:sz="0" w:space="0" w:color="auto"/>
                <w:left w:val="none" w:sz="0" w:space="0" w:color="auto"/>
                <w:bottom w:val="none" w:sz="0" w:space="0" w:color="auto"/>
                <w:right w:val="none" w:sz="0" w:space="0" w:color="auto"/>
              </w:divBdr>
            </w:div>
          </w:divsChild>
        </w:div>
        <w:div w:id="379791010">
          <w:marLeft w:val="0"/>
          <w:marRight w:val="0"/>
          <w:marTop w:val="0"/>
          <w:marBottom w:val="0"/>
          <w:divBdr>
            <w:top w:val="none" w:sz="0" w:space="0" w:color="auto"/>
            <w:left w:val="none" w:sz="0" w:space="0" w:color="auto"/>
            <w:bottom w:val="none" w:sz="0" w:space="0" w:color="auto"/>
            <w:right w:val="none" w:sz="0" w:space="0" w:color="auto"/>
          </w:divBdr>
        </w:div>
        <w:div w:id="587345203">
          <w:marLeft w:val="0"/>
          <w:marRight w:val="0"/>
          <w:marTop w:val="0"/>
          <w:marBottom w:val="0"/>
          <w:divBdr>
            <w:top w:val="none" w:sz="0" w:space="0" w:color="auto"/>
            <w:left w:val="none" w:sz="0" w:space="0" w:color="auto"/>
            <w:bottom w:val="none" w:sz="0" w:space="0" w:color="auto"/>
            <w:right w:val="none" w:sz="0" w:space="0" w:color="auto"/>
          </w:divBdr>
          <w:divsChild>
            <w:div w:id="997658382">
              <w:marLeft w:val="0"/>
              <w:marRight w:val="0"/>
              <w:marTop w:val="0"/>
              <w:marBottom w:val="0"/>
              <w:divBdr>
                <w:top w:val="none" w:sz="0" w:space="0" w:color="auto"/>
                <w:left w:val="none" w:sz="0" w:space="0" w:color="auto"/>
                <w:bottom w:val="none" w:sz="0" w:space="0" w:color="auto"/>
                <w:right w:val="none" w:sz="0" w:space="0" w:color="auto"/>
              </w:divBdr>
            </w:div>
          </w:divsChild>
        </w:div>
        <w:div w:id="68771288">
          <w:marLeft w:val="0"/>
          <w:marRight w:val="0"/>
          <w:marTop w:val="0"/>
          <w:marBottom w:val="0"/>
          <w:divBdr>
            <w:top w:val="none" w:sz="0" w:space="0" w:color="auto"/>
            <w:left w:val="none" w:sz="0" w:space="0" w:color="auto"/>
            <w:bottom w:val="none" w:sz="0" w:space="0" w:color="auto"/>
            <w:right w:val="none" w:sz="0" w:space="0" w:color="auto"/>
          </w:divBdr>
        </w:div>
        <w:div w:id="20517663">
          <w:marLeft w:val="0"/>
          <w:marRight w:val="0"/>
          <w:marTop w:val="0"/>
          <w:marBottom w:val="0"/>
          <w:divBdr>
            <w:top w:val="none" w:sz="0" w:space="0" w:color="auto"/>
            <w:left w:val="none" w:sz="0" w:space="0" w:color="auto"/>
            <w:bottom w:val="none" w:sz="0" w:space="0" w:color="auto"/>
            <w:right w:val="none" w:sz="0" w:space="0" w:color="auto"/>
          </w:divBdr>
          <w:divsChild>
            <w:div w:id="1228227949">
              <w:marLeft w:val="0"/>
              <w:marRight w:val="0"/>
              <w:marTop w:val="0"/>
              <w:marBottom w:val="0"/>
              <w:divBdr>
                <w:top w:val="none" w:sz="0" w:space="0" w:color="auto"/>
                <w:left w:val="none" w:sz="0" w:space="0" w:color="auto"/>
                <w:bottom w:val="none" w:sz="0" w:space="0" w:color="auto"/>
                <w:right w:val="none" w:sz="0" w:space="0" w:color="auto"/>
              </w:divBdr>
            </w:div>
          </w:divsChild>
        </w:div>
        <w:div w:id="263852851">
          <w:marLeft w:val="0"/>
          <w:marRight w:val="0"/>
          <w:marTop w:val="0"/>
          <w:marBottom w:val="0"/>
          <w:divBdr>
            <w:top w:val="none" w:sz="0" w:space="0" w:color="auto"/>
            <w:left w:val="none" w:sz="0" w:space="0" w:color="auto"/>
            <w:bottom w:val="none" w:sz="0" w:space="0" w:color="auto"/>
            <w:right w:val="none" w:sz="0" w:space="0" w:color="auto"/>
          </w:divBdr>
        </w:div>
        <w:div w:id="1022634654">
          <w:marLeft w:val="0"/>
          <w:marRight w:val="0"/>
          <w:marTop w:val="0"/>
          <w:marBottom w:val="0"/>
          <w:divBdr>
            <w:top w:val="none" w:sz="0" w:space="0" w:color="auto"/>
            <w:left w:val="none" w:sz="0" w:space="0" w:color="auto"/>
            <w:bottom w:val="none" w:sz="0" w:space="0" w:color="auto"/>
            <w:right w:val="none" w:sz="0" w:space="0" w:color="auto"/>
          </w:divBdr>
          <w:divsChild>
            <w:div w:id="423187880">
              <w:marLeft w:val="0"/>
              <w:marRight w:val="0"/>
              <w:marTop w:val="0"/>
              <w:marBottom w:val="0"/>
              <w:divBdr>
                <w:top w:val="none" w:sz="0" w:space="0" w:color="auto"/>
                <w:left w:val="none" w:sz="0" w:space="0" w:color="auto"/>
                <w:bottom w:val="none" w:sz="0" w:space="0" w:color="auto"/>
                <w:right w:val="none" w:sz="0" w:space="0" w:color="auto"/>
              </w:divBdr>
            </w:div>
          </w:divsChild>
        </w:div>
        <w:div w:id="1917860999">
          <w:marLeft w:val="0"/>
          <w:marRight w:val="0"/>
          <w:marTop w:val="0"/>
          <w:marBottom w:val="0"/>
          <w:divBdr>
            <w:top w:val="none" w:sz="0" w:space="0" w:color="auto"/>
            <w:left w:val="none" w:sz="0" w:space="0" w:color="auto"/>
            <w:bottom w:val="none" w:sz="0" w:space="0" w:color="auto"/>
            <w:right w:val="none" w:sz="0" w:space="0" w:color="auto"/>
          </w:divBdr>
        </w:div>
        <w:div w:id="2015180410">
          <w:marLeft w:val="0"/>
          <w:marRight w:val="0"/>
          <w:marTop w:val="0"/>
          <w:marBottom w:val="0"/>
          <w:divBdr>
            <w:top w:val="none" w:sz="0" w:space="0" w:color="auto"/>
            <w:left w:val="none" w:sz="0" w:space="0" w:color="auto"/>
            <w:bottom w:val="none" w:sz="0" w:space="0" w:color="auto"/>
            <w:right w:val="none" w:sz="0" w:space="0" w:color="auto"/>
          </w:divBdr>
          <w:divsChild>
            <w:div w:id="353044987">
              <w:marLeft w:val="0"/>
              <w:marRight w:val="0"/>
              <w:marTop w:val="0"/>
              <w:marBottom w:val="0"/>
              <w:divBdr>
                <w:top w:val="none" w:sz="0" w:space="0" w:color="auto"/>
                <w:left w:val="none" w:sz="0" w:space="0" w:color="auto"/>
                <w:bottom w:val="none" w:sz="0" w:space="0" w:color="auto"/>
                <w:right w:val="none" w:sz="0" w:space="0" w:color="auto"/>
              </w:divBdr>
            </w:div>
          </w:divsChild>
        </w:div>
        <w:div w:id="1985773083">
          <w:marLeft w:val="0"/>
          <w:marRight w:val="0"/>
          <w:marTop w:val="0"/>
          <w:marBottom w:val="0"/>
          <w:divBdr>
            <w:top w:val="none" w:sz="0" w:space="0" w:color="auto"/>
            <w:left w:val="none" w:sz="0" w:space="0" w:color="auto"/>
            <w:bottom w:val="none" w:sz="0" w:space="0" w:color="auto"/>
            <w:right w:val="none" w:sz="0" w:space="0" w:color="auto"/>
          </w:divBdr>
        </w:div>
        <w:div w:id="572198107">
          <w:marLeft w:val="0"/>
          <w:marRight w:val="0"/>
          <w:marTop w:val="0"/>
          <w:marBottom w:val="0"/>
          <w:divBdr>
            <w:top w:val="none" w:sz="0" w:space="0" w:color="auto"/>
            <w:left w:val="none" w:sz="0" w:space="0" w:color="auto"/>
            <w:bottom w:val="none" w:sz="0" w:space="0" w:color="auto"/>
            <w:right w:val="none" w:sz="0" w:space="0" w:color="auto"/>
          </w:divBdr>
          <w:divsChild>
            <w:div w:id="7561937">
              <w:marLeft w:val="0"/>
              <w:marRight w:val="0"/>
              <w:marTop w:val="0"/>
              <w:marBottom w:val="0"/>
              <w:divBdr>
                <w:top w:val="none" w:sz="0" w:space="0" w:color="auto"/>
                <w:left w:val="none" w:sz="0" w:space="0" w:color="auto"/>
                <w:bottom w:val="none" w:sz="0" w:space="0" w:color="auto"/>
                <w:right w:val="none" w:sz="0" w:space="0" w:color="auto"/>
              </w:divBdr>
            </w:div>
          </w:divsChild>
        </w:div>
        <w:div w:id="1028606295">
          <w:marLeft w:val="0"/>
          <w:marRight w:val="0"/>
          <w:marTop w:val="0"/>
          <w:marBottom w:val="0"/>
          <w:divBdr>
            <w:top w:val="none" w:sz="0" w:space="0" w:color="auto"/>
            <w:left w:val="none" w:sz="0" w:space="0" w:color="auto"/>
            <w:bottom w:val="none" w:sz="0" w:space="0" w:color="auto"/>
            <w:right w:val="none" w:sz="0" w:space="0" w:color="auto"/>
          </w:divBdr>
        </w:div>
        <w:div w:id="988435715">
          <w:marLeft w:val="0"/>
          <w:marRight w:val="0"/>
          <w:marTop w:val="0"/>
          <w:marBottom w:val="0"/>
          <w:divBdr>
            <w:top w:val="none" w:sz="0" w:space="0" w:color="auto"/>
            <w:left w:val="none" w:sz="0" w:space="0" w:color="auto"/>
            <w:bottom w:val="none" w:sz="0" w:space="0" w:color="auto"/>
            <w:right w:val="none" w:sz="0" w:space="0" w:color="auto"/>
          </w:divBdr>
          <w:divsChild>
            <w:div w:id="1066416864">
              <w:marLeft w:val="0"/>
              <w:marRight w:val="0"/>
              <w:marTop w:val="0"/>
              <w:marBottom w:val="0"/>
              <w:divBdr>
                <w:top w:val="none" w:sz="0" w:space="0" w:color="auto"/>
                <w:left w:val="none" w:sz="0" w:space="0" w:color="auto"/>
                <w:bottom w:val="none" w:sz="0" w:space="0" w:color="auto"/>
                <w:right w:val="none" w:sz="0" w:space="0" w:color="auto"/>
              </w:divBdr>
            </w:div>
          </w:divsChild>
        </w:div>
        <w:div w:id="1374964428">
          <w:marLeft w:val="0"/>
          <w:marRight w:val="0"/>
          <w:marTop w:val="300"/>
          <w:marBottom w:val="0"/>
          <w:divBdr>
            <w:top w:val="none" w:sz="0" w:space="0" w:color="auto"/>
            <w:left w:val="none" w:sz="0" w:space="0" w:color="auto"/>
            <w:bottom w:val="none" w:sz="0" w:space="0" w:color="auto"/>
            <w:right w:val="none" w:sz="0" w:space="0" w:color="auto"/>
          </w:divBdr>
          <w:divsChild>
            <w:div w:id="897591644">
              <w:marLeft w:val="0"/>
              <w:marRight w:val="0"/>
              <w:marTop w:val="0"/>
              <w:marBottom w:val="0"/>
              <w:divBdr>
                <w:top w:val="none" w:sz="0" w:space="0" w:color="auto"/>
                <w:left w:val="none" w:sz="0" w:space="0" w:color="auto"/>
                <w:bottom w:val="none" w:sz="0" w:space="0" w:color="auto"/>
                <w:right w:val="none" w:sz="0" w:space="0" w:color="auto"/>
              </w:divBdr>
              <w:divsChild>
                <w:div w:id="3886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64025">
          <w:marLeft w:val="0"/>
          <w:marRight w:val="0"/>
          <w:marTop w:val="300"/>
          <w:marBottom w:val="0"/>
          <w:divBdr>
            <w:top w:val="none" w:sz="0" w:space="0" w:color="auto"/>
            <w:left w:val="none" w:sz="0" w:space="0" w:color="auto"/>
            <w:bottom w:val="none" w:sz="0" w:space="0" w:color="auto"/>
            <w:right w:val="none" w:sz="0" w:space="0" w:color="auto"/>
          </w:divBdr>
          <w:divsChild>
            <w:div w:id="854536667">
              <w:marLeft w:val="0"/>
              <w:marRight w:val="0"/>
              <w:marTop w:val="0"/>
              <w:marBottom w:val="0"/>
              <w:divBdr>
                <w:top w:val="none" w:sz="0" w:space="0" w:color="auto"/>
                <w:left w:val="none" w:sz="0" w:space="0" w:color="auto"/>
                <w:bottom w:val="none" w:sz="0" w:space="0" w:color="auto"/>
                <w:right w:val="none" w:sz="0" w:space="0" w:color="auto"/>
              </w:divBdr>
              <w:divsChild>
                <w:div w:id="15638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376024">
          <w:marLeft w:val="0"/>
          <w:marRight w:val="0"/>
          <w:marTop w:val="300"/>
          <w:marBottom w:val="0"/>
          <w:divBdr>
            <w:top w:val="none" w:sz="0" w:space="0" w:color="auto"/>
            <w:left w:val="none" w:sz="0" w:space="0" w:color="auto"/>
            <w:bottom w:val="none" w:sz="0" w:space="0" w:color="auto"/>
            <w:right w:val="none" w:sz="0" w:space="0" w:color="auto"/>
          </w:divBdr>
          <w:divsChild>
            <w:div w:id="665203824">
              <w:marLeft w:val="0"/>
              <w:marRight w:val="0"/>
              <w:marTop w:val="0"/>
              <w:marBottom w:val="0"/>
              <w:divBdr>
                <w:top w:val="none" w:sz="0" w:space="0" w:color="auto"/>
                <w:left w:val="none" w:sz="0" w:space="0" w:color="auto"/>
                <w:bottom w:val="none" w:sz="0" w:space="0" w:color="auto"/>
                <w:right w:val="none" w:sz="0" w:space="0" w:color="auto"/>
              </w:divBdr>
              <w:divsChild>
                <w:div w:id="918711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1101">
          <w:marLeft w:val="0"/>
          <w:marRight w:val="0"/>
          <w:marTop w:val="300"/>
          <w:marBottom w:val="0"/>
          <w:divBdr>
            <w:top w:val="none" w:sz="0" w:space="0" w:color="auto"/>
            <w:left w:val="none" w:sz="0" w:space="0" w:color="auto"/>
            <w:bottom w:val="none" w:sz="0" w:space="0" w:color="auto"/>
            <w:right w:val="none" w:sz="0" w:space="0" w:color="auto"/>
          </w:divBdr>
          <w:divsChild>
            <w:div w:id="730278006">
              <w:marLeft w:val="0"/>
              <w:marRight w:val="0"/>
              <w:marTop w:val="0"/>
              <w:marBottom w:val="0"/>
              <w:divBdr>
                <w:top w:val="none" w:sz="0" w:space="0" w:color="auto"/>
                <w:left w:val="none" w:sz="0" w:space="0" w:color="auto"/>
                <w:bottom w:val="none" w:sz="0" w:space="0" w:color="auto"/>
                <w:right w:val="none" w:sz="0" w:space="0" w:color="auto"/>
              </w:divBdr>
              <w:divsChild>
                <w:div w:id="15769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933500">
      <w:bodyDiv w:val="1"/>
      <w:marLeft w:val="0"/>
      <w:marRight w:val="0"/>
      <w:marTop w:val="0"/>
      <w:marBottom w:val="0"/>
      <w:divBdr>
        <w:top w:val="none" w:sz="0" w:space="0" w:color="auto"/>
        <w:left w:val="none" w:sz="0" w:space="0" w:color="auto"/>
        <w:bottom w:val="none" w:sz="0" w:space="0" w:color="auto"/>
        <w:right w:val="none" w:sz="0" w:space="0" w:color="auto"/>
      </w:divBdr>
      <w:divsChild>
        <w:div w:id="1930767567">
          <w:marLeft w:val="0"/>
          <w:marRight w:val="0"/>
          <w:marTop w:val="0"/>
          <w:marBottom w:val="0"/>
          <w:divBdr>
            <w:top w:val="none" w:sz="0" w:space="0" w:color="auto"/>
            <w:left w:val="none" w:sz="0" w:space="0" w:color="auto"/>
            <w:bottom w:val="none" w:sz="0" w:space="0" w:color="auto"/>
            <w:right w:val="none" w:sz="0" w:space="0" w:color="auto"/>
          </w:divBdr>
        </w:div>
        <w:div w:id="638532831">
          <w:marLeft w:val="0"/>
          <w:marRight w:val="0"/>
          <w:marTop w:val="0"/>
          <w:marBottom w:val="0"/>
          <w:divBdr>
            <w:top w:val="none" w:sz="0" w:space="0" w:color="auto"/>
            <w:left w:val="none" w:sz="0" w:space="0" w:color="auto"/>
            <w:bottom w:val="none" w:sz="0" w:space="0" w:color="auto"/>
            <w:right w:val="none" w:sz="0" w:space="0" w:color="auto"/>
          </w:divBdr>
          <w:divsChild>
            <w:div w:id="241530445">
              <w:marLeft w:val="0"/>
              <w:marRight w:val="0"/>
              <w:marTop w:val="0"/>
              <w:marBottom w:val="0"/>
              <w:divBdr>
                <w:top w:val="none" w:sz="0" w:space="0" w:color="auto"/>
                <w:left w:val="none" w:sz="0" w:space="0" w:color="auto"/>
                <w:bottom w:val="none" w:sz="0" w:space="0" w:color="auto"/>
                <w:right w:val="none" w:sz="0" w:space="0" w:color="auto"/>
              </w:divBdr>
            </w:div>
          </w:divsChild>
        </w:div>
        <w:div w:id="1212422568">
          <w:marLeft w:val="0"/>
          <w:marRight w:val="0"/>
          <w:marTop w:val="0"/>
          <w:marBottom w:val="0"/>
          <w:divBdr>
            <w:top w:val="none" w:sz="0" w:space="0" w:color="auto"/>
            <w:left w:val="none" w:sz="0" w:space="0" w:color="auto"/>
            <w:bottom w:val="none" w:sz="0" w:space="0" w:color="auto"/>
            <w:right w:val="none" w:sz="0" w:space="0" w:color="auto"/>
          </w:divBdr>
        </w:div>
        <w:div w:id="1483545657">
          <w:marLeft w:val="0"/>
          <w:marRight w:val="0"/>
          <w:marTop w:val="0"/>
          <w:marBottom w:val="0"/>
          <w:divBdr>
            <w:top w:val="none" w:sz="0" w:space="0" w:color="auto"/>
            <w:left w:val="none" w:sz="0" w:space="0" w:color="auto"/>
            <w:bottom w:val="none" w:sz="0" w:space="0" w:color="auto"/>
            <w:right w:val="none" w:sz="0" w:space="0" w:color="auto"/>
          </w:divBdr>
          <w:divsChild>
            <w:div w:id="1129710307">
              <w:marLeft w:val="0"/>
              <w:marRight w:val="0"/>
              <w:marTop w:val="0"/>
              <w:marBottom w:val="0"/>
              <w:divBdr>
                <w:top w:val="none" w:sz="0" w:space="0" w:color="auto"/>
                <w:left w:val="none" w:sz="0" w:space="0" w:color="auto"/>
                <w:bottom w:val="none" w:sz="0" w:space="0" w:color="auto"/>
                <w:right w:val="none" w:sz="0" w:space="0" w:color="auto"/>
              </w:divBdr>
            </w:div>
          </w:divsChild>
        </w:div>
        <w:div w:id="1352486011">
          <w:marLeft w:val="0"/>
          <w:marRight w:val="0"/>
          <w:marTop w:val="0"/>
          <w:marBottom w:val="0"/>
          <w:divBdr>
            <w:top w:val="none" w:sz="0" w:space="0" w:color="auto"/>
            <w:left w:val="none" w:sz="0" w:space="0" w:color="auto"/>
            <w:bottom w:val="none" w:sz="0" w:space="0" w:color="auto"/>
            <w:right w:val="none" w:sz="0" w:space="0" w:color="auto"/>
          </w:divBdr>
        </w:div>
        <w:div w:id="1857887219">
          <w:marLeft w:val="0"/>
          <w:marRight w:val="0"/>
          <w:marTop w:val="0"/>
          <w:marBottom w:val="0"/>
          <w:divBdr>
            <w:top w:val="none" w:sz="0" w:space="0" w:color="auto"/>
            <w:left w:val="none" w:sz="0" w:space="0" w:color="auto"/>
            <w:bottom w:val="none" w:sz="0" w:space="0" w:color="auto"/>
            <w:right w:val="none" w:sz="0" w:space="0" w:color="auto"/>
          </w:divBdr>
          <w:divsChild>
            <w:div w:id="402682354">
              <w:marLeft w:val="0"/>
              <w:marRight w:val="0"/>
              <w:marTop w:val="0"/>
              <w:marBottom w:val="0"/>
              <w:divBdr>
                <w:top w:val="none" w:sz="0" w:space="0" w:color="auto"/>
                <w:left w:val="none" w:sz="0" w:space="0" w:color="auto"/>
                <w:bottom w:val="none" w:sz="0" w:space="0" w:color="auto"/>
                <w:right w:val="none" w:sz="0" w:space="0" w:color="auto"/>
              </w:divBdr>
            </w:div>
          </w:divsChild>
        </w:div>
        <w:div w:id="1174295418">
          <w:marLeft w:val="0"/>
          <w:marRight w:val="0"/>
          <w:marTop w:val="0"/>
          <w:marBottom w:val="0"/>
          <w:divBdr>
            <w:top w:val="none" w:sz="0" w:space="0" w:color="auto"/>
            <w:left w:val="none" w:sz="0" w:space="0" w:color="auto"/>
            <w:bottom w:val="none" w:sz="0" w:space="0" w:color="auto"/>
            <w:right w:val="none" w:sz="0" w:space="0" w:color="auto"/>
          </w:divBdr>
        </w:div>
        <w:div w:id="33039064">
          <w:marLeft w:val="0"/>
          <w:marRight w:val="0"/>
          <w:marTop w:val="0"/>
          <w:marBottom w:val="0"/>
          <w:divBdr>
            <w:top w:val="none" w:sz="0" w:space="0" w:color="auto"/>
            <w:left w:val="none" w:sz="0" w:space="0" w:color="auto"/>
            <w:bottom w:val="none" w:sz="0" w:space="0" w:color="auto"/>
            <w:right w:val="none" w:sz="0" w:space="0" w:color="auto"/>
          </w:divBdr>
          <w:divsChild>
            <w:div w:id="157306562">
              <w:marLeft w:val="0"/>
              <w:marRight w:val="0"/>
              <w:marTop w:val="0"/>
              <w:marBottom w:val="0"/>
              <w:divBdr>
                <w:top w:val="none" w:sz="0" w:space="0" w:color="auto"/>
                <w:left w:val="none" w:sz="0" w:space="0" w:color="auto"/>
                <w:bottom w:val="none" w:sz="0" w:space="0" w:color="auto"/>
                <w:right w:val="none" w:sz="0" w:space="0" w:color="auto"/>
              </w:divBdr>
            </w:div>
          </w:divsChild>
        </w:div>
        <w:div w:id="1242566985">
          <w:marLeft w:val="0"/>
          <w:marRight w:val="0"/>
          <w:marTop w:val="0"/>
          <w:marBottom w:val="0"/>
          <w:divBdr>
            <w:top w:val="none" w:sz="0" w:space="0" w:color="auto"/>
            <w:left w:val="none" w:sz="0" w:space="0" w:color="auto"/>
            <w:bottom w:val="none" w:sz="0" w:space="0" w:color="auto"/>
            <w:right w:val="none" w:sz="0" w:space="0" w:color="auto"/>
          </w:divBdr>
        </w:div>
        <w:div w:id="1638411322">
          <w:marLeft w:val="0"/>
          <w:marRight w:val="0"/>
          <w:marTop w:val="0"/>
          <w:marBottom w:val="0"/>
          <w:divBdr>
            <w:top w:val="none" w:sz="0" w:space="0" w:color="auto"/>
            <w:left w:val="none" w:sz="0" w:space="0" w:color="auto"/>
            <w:bottom w:val="none" w:sz="0" w:space="0" w:color="auto"/>
            <w:right w:val="none" w:sz="0" w:space="0" w:color="auto"/>
          </w:divBdr>
          <w:divsChild>
            <w:div w:id="626551795">
              <w:marLeft w:val="0"/>
              <w:marRight w:val="0"/>
              <w:marTop w:val="0"/>
              <w:marBottom w:val="0"/>
              <w:divBdr>
                <w:top w:val="none" w:sz="0" w:space="0" w:color="auto"/>
                <w:left w:val="none" w:sz="0" w:space="0" w:color="auto"/>
                <w:bottom w:val="none" w:sz="0" w:space="0" w:color="auto"/>
                <w:right w:val="none" w:sz="0" w:space="0" w:color="auto"/>
              </w:divBdr>
            </w:div>
          </w:divsChild>
        </w:div>
        <w:div w:id="1407874288">
          <w:marLeft w:val="0"/>
          <w:marRight w:val="0"/>
          <w:marTop w:val="0"/>
          <w:marBottom w:val="0"/>
          <w:divBdr>
            <w:top w:val="none" w:sz="0" w:space="0" w:color="auto"/>
            <w:left w:val="none" w:sz="0" w:space="0" w:color="auto"/>
            <w:bottom w:val="none" w:sz="0" w:space="0" w:color="auto"/>
            <w:right w:val="none" w:sz="0" w:space="0" w:color="auto"/>
          </w:divBdr>
        </w:div>
        <w:div w:id="99759612">
          <w:marLeft w:val="0"/>
          <w:marRight w:val="0"/>
          <w:marTop w:val="0"/>
          <w:marBottom w:val="0"/>
          <w:divBdr>
            <w:top w:val="none" w:sz="0" w:space="0" w:color="auto"/>
            <w:left w:val="none" w:sz="0" w:space="0" w:color="auto"/>
            <w:bottom w:val="none" w:sz="0" w:space="0" w:color="auto"/>
            <w:right w:val="none" w:sz="0" w:space="0" w:color="auto"/>
          </w:divBdr>
          <w:divsChild>
            <w:div w:id="867332608">
              <w:marLeft w:val="0"/>
              <w:marRight w:val="0"/>
              <w:marTop w:val="0"/>
              <w:marBottom w:val="0"/>
              <w:divBdr>
                <w:top w:val="none" w:sz="0" w:space="0" w:color="auto"/>
                <w:left w:val="none" w:sz="0" w:space="0" w:color="auto"/>
                <w:bottom w:val="none" w:sz="0" w:space="0" w:color="auto"/>
                <w:right w:val="none" w:sz="0" w:space="0" w:color="auto"/>
              </w:divBdr>
            </w:div>
          </w:divsChild>
        </w:div>
        <w:div w:id="668287995">
          <w:marLeft w:val="0"/>
          <w:marRight w:val="0"/>
          <w:marTop w:val="0"/>
          <w:marBottom w:val="0"/>
          <w:divBdr>
            <w:top w:val="none" w:sz="0" w:space="0" w:color="auto"/>
            <w:left w:val="none" w:sz="0" w:space="0" w:color="auto"/>
            <w:bottom w:val="none" w:sz="0" w:space="0" w:color="auto"/>
            <w:right w:val="none" w:sz="0" w:space="0" w:color="auto"/>
          </w:divBdr>
        </w:div>
        <w:div w:id="158887213">
          <w:marLeft w:val="0"/>
          <w:marRight w:val="0"/>
          <w:marTop w:val="0"/>
          <w:marBottom w:val="0"/>
          <w:divBdr>
            <w:top w:val="none" w:sz="0" w:space="0" w:color="auto"/>
            <w:left w:val="none" w:sz="0" w:space="0" w:color="auto"/>
            <w:bottom w:val="none" w:sz="0" w:space="0" w:color="auto"/>
            <w:right w:val="none" w:sz="0" w:space="0" w:color="auto"/>
          </w:divBdr>
          <w:divsChild>
            <w:div w:id="258875678">
              <w:marLeft w:val="0"/>
              <w:marRight w:val="0"/>
              <w:marTop w:val="0"/>
              <w:marBottom w:val="0"/>
              <w:divBdr>
                <w:top w:val="none" w:sz="0" w:space="0" w:color="auto"/>
                <w:left w:val="none" w:sz="0" w:space="0" w:color="auto"/>
                <w:bottom w:val="none" w:sz="0" w:space="0" w:color="auto"/>
                <w:right w:val="none" w:sz="0" w:space="0" w:color="auto"/>
              </w:divBdr>
            </w:div>
          </w:divsChild>
        </w:div>
        <w:div w:id="200283884">
          <w:marLeft w:val="0"/>
          <w:marRight w:val="0"/>
          <w:marTop w:val="300"/>
          <w:marBottom w:val="0"/>
          <w:divBdr>
            <w:top w:val="none" w:sz="0" w:space="0" w:color="auto"/>
            <w:left w:val="none" w:sz="0" w:space="0" w:color="auto"/>
            <w:bottom w:val="none" w:sz="0" w:space="0" w:color="auto"/>
            <w:right w:val="none" w:sz="0" w:space="0" w:color="auto"/>
          </w:divBdr>
          <w:divsChild>
            <w:div w:id="141118740">
              <w:marLeft w:val="0"/>
              <w:marRight w:val="0"/>
              <w:marTop w:val="0"/>
              <w:marBottom w:val="0"/>
              <w:divBdr>
                <w:top w:val="none" w:sz="0" w:space="0" w:color="auto"/>
                <w:left w:val="none" w:sz="0" w:space="0" w:color="auto"/>
                <w:bottom w:val="none" w:sz="0" w:space="0" w:color="auto"/>
                <w:right w:val="none" w:sz="0" w:space="0" w:color="auto"/>
              </w:divBdr>
              <w:divsChild>
                <w:div w:id="275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8850">
          <w:marLeft w:val="0"/>
          <w:marRight w:val="0"/>
          <w:marTop w:val="300"/>
          <w:marBottom w:val="0"/>
          <w:divBdr>
            <w:top w:val="none" w:sz="0" w:space="0" w:color="auto"/>
            <w:left w:val="none" w:sz="0" w:space="0" w:color="auto"/>
            <w:bottom w:val="none" w:sz="0" w:space="0" w:color="auto"/>
            <w:right w:val="none" w:sz="0" w:space="0" w:color="auto"/>
          </w:divBdr>
          <w:divsChild>
            <w:div w:id="1019434992">
              <w:marLeft w:val="0"/>
              <w:marRight w:val="0"/>
              <w:marTop w:val="0"/>
              <w:marBottom w:val="0"/>
              <w:divBdr>
                <w:top w:val="none" w:sz="0" w:space="0" w:color="auto"/>
                <w:left w:val="none" w:sz="0" w:space="0" w:color="auto"/>
                <w:bottom w:val="none" w:sz="0" w:space="0" w:color="auto"/>
                <w:right w:val="none" w:sz="0" w:space="0" w:color="auto"/>
              </w:divBdr>
              <w:divsChild>
                <w:div w:id="18097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148991">
          <w:marLeft w:val="0"/>
          <w:marRight w:val="0"/>
          <w:marTop w:val="300"/>
          <w:marBottom w:val="0"/>
          <w:divBdr>
            <w:top w:val="none" w:sz="0" w:space="0" w:color="auto"/>
            <w:left w:val="none" w:sz="0" w:space="0" w:color="auto"/>
            <w:bottom w:val="none" w:sz="0" w:space="0" w:color="auto"/>
            <w:right w:val="none" w:sz="0" w:space="0" w:color="auto"/>
          </w:divBdr>
          <w:divsChild>
            <w:div w:id="1269462987">
              <w:marLeft w:val="0"/>
              <w:marRight w:val="0"/>
              <w:marTop w:val="0"/>
              <w:marBottom w:val="0"/>
              <w:divBdr>
                <w:top w:val="none" w:sz="0" w:space="0" w:color="auto"/>
                <w:left w:val="none" w:sz="0" w:space="0" w:color="auto"/>
                <w:bottom w:val="none" w:sz="0" w:space="0" w:color="auto"/>
                <w:right w:val="none" w:sz="0" w:space="0" w:color="auto"/>
              </w:divBdr>
              <w:divsChild>
                <w:div w:id="2030447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62318">
          <w:marLeft w:val="0"/>
          <w:marRight w:val="0"/>
          <w:marTop w:val="300"/>
          <w:marBottom w:val="0"/>
          <w:divBdr>
            <w:top w:val="none" w:sz="0" w:space="0" w:color="auto"/>
            <w:left w:val="none" w:sz="0" w:space="0" w:color="auto"/>
            <w:bottom w:val="none" w:sz="0" w:space="0" w:color="auto"/>
            <w:right w:val="none" w:sz="0" w:space="0" w:color="auto"/>
          </w:divBdr>
          <w:divsChild>
            <w:div w:id="1540901146">
              <w:marLeft w:val="0"/>
              <w:marRight w:val="0"/>
              <w:marTop w:val="0"/>
              <w:marBottom w:val="0"/>
              <w:divBdr>
                <w:top w:val="none" w:sz="0" w:space="0" w:color="auto"/>
                <w:left w:val="none" w:sz="0" w:space="0" w:color="auto"/>
                <w:bottom w:val="none" w:sz="0" w:space="0" w:color="auto"/>
                <w:right w:val="none" w:sz="0" w:space="0" w:color="auto"/>
              </w:divBdr>
              <w:divsChild>
                <w:div w:id="9810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55516">
      <w:bodyDiv w:val="1"/>
      <w:marLeft w:val="0"/>
      <w:marRight w:val="0"/>
      <w:marTop w:val="0"/>
      <w:marBottom w:val="0"/>
      <w:divBdr>
        <w:top w:val="none" w:sz="0" w:space="0" w:color="auto"/>
        <w:left w:val="none" w:sz="0" w:space="0" w:color="auto"/>
        <w:bottom w:val="none" w:sz="0" w:space="0" w:color="auto"/>
        <w:right w:val="none" w:sz="0" w:space="0" w:color="auto"/>
      </w:divBdr>
      <w:divsChild>
        <w:div w:id="252251341">
          <w:marLeft w:val="0"/>
          <w:marRight w:val="0"/>
          <w:marTop w:val="0"/>
          <w:marBottom w:val="0"/>
          <w:divBdr>
            <w:top w:val="none" w:sz="0" w:space="0" w:color="auto"/>
            <w:left w:val="none" w:sz="0" w:space="0" w:color="auto"/>
            <w:bottom w:val="none" w:sz="0" w:space="0" w:color="auto"/>
            <w:right w:val="none" w:sz="0" w:space="0" w:color="auto"/>
          </w:divBdr>
        </w:div>
        <w:div w:id="749084644">
          <w:marLeft w:val="0"/>
          <w:marRight w:val="0"/>
          <w:marTop w:val="0"/>
          <w:marBottom w:val="0"/>
          <w:divBdr>
            <w:top w:val="none" w:sz="0" w:space="0" w:color="auto"/>
            <w:left w:val="none" w:sz="0" w:space="0" w:color="auto"/>
            <w:bottom w:val="none" w:sz="0" w:space="0" w:color="auto"/>
            <w:right w:val="none" w:sz="0" w:space="0" w:color="auto"/>
          </w:divBdr>
          <w:divsChild>
            <w:div w:id="359550842">
              <w:marLeft w:val="0"/>
              <w:marRight w:val="0"/>
              <w:marTop w:val="0"/>
              <w:marBottom w:val="0"/>
              <w:divBdr>
                <w:top w:val="none" w:sz="0" w:space="0" w:color="auto"/>
                <w:left w:val="none" w:sz="0" w:space="0" w:color="auto"/>
                <w:bottom w:val="none" w:sz="0" w:space="0" w:color="auto"/>
                <w:right w:val="none" w:sz="0" w:space="0" w:color="auto"/>
              </w:divBdr>
            </w:div>
          </w:divsChild>
        </w:div>
        <w:div w:id="2015103539">
          <w:marLeft w:val="0"/>
          <w:marRight w:val="0"/>
          <w:marTop w:val="0"/>
          <w:marBottom w:val="0"/>
          <w:divBdr>
            <w:top w:val="none" w:sz="0" w:space="0" w:color="auto"/>
            <w:left w:val="none" w:sz="0" w:space="0" w:color="auto"/>
            <w:bottom w:val="none" w:sz="0" w:space="0" w:color="auto"/>
            <w:right w:val="none" w:sz="0" w:space="0" w:color="auto"/>
          </w:divBdr>
        </w:div>
        <w:div w:id="1208956007">
          <w:marLeft w:val="0"/>
          <w:marRight w:val="0"/>
          <w:marTop w:val="0"/>
          <w:marBottom w:val="0"/>
          <w:divBdr>
            <w:top w:val="none" w:sz="0" w:space="0" w:color="auto"/>
            <w:left w:val="none" w:sz="0" w:space="0" w:color="auto"/>
            <w:bottom w:val="none" w:sz="0" w:space="0" w:color="auto"/>
            <w:right w:val="none" w:sz="0" w:space="0" w:color="auto"/>
          </w:divBdr>
          <w:divsChild>
            <w:div w:id="1329556396">
              <w:marLeft w:val="0"/>
              <w:marRight w:val="0"/>
              <w:marTop w:val="0"/>
              <w:marBottom w:val="0"/>
              <w:divBdr>
                <w:top w:val="none" w:sz="0" w:space="0" w:color="auto"/>
                <w:left w:val="none" w:sz="0" w:space="0" w:color="auto"/>
                <w:bottom w:val="none" w:sz="0" w:space="0" w:color="auto"/>
                <w:right w:val="none" w:sz="0" w:space="0" w:color="auto"/>
              </w:divBdr>
            </w:div>
          </w:divsChild>
        </w:div>
        <w:div w:id="2079203655">
          <w:marLeft w:val="0"/>
          <w:marRight w:val="0"/>
          <w:marTop w:val="0"/>
          <w:marBottom w:val="0"/>
          <w:divBdr>
            <w:top w:val="none" w:sz="0" w:space="0" w:color="auto"/>
            <w:left w:val="none" w:sz="0" w:space="0" w:color="auto"/>
            <w:bottom w:val="none" w:sz="0" w:space="0" w:color="auto"/>
            <w:right w:val="none" w:sz="0" w:space="0" w:color="auto"/>
          </w:divBdr>
        </w:div>
        <w:div w:id="1453135421">
          <w:marLeft w:val="0"/>
          <w:marRight w:val="0"/>
          <w:marTop w:val="0"/>
          <w:marBottom w:val="0"/>
          <w:divBdr>
            <w:top w:val="none" w:sz="0" w:space="0" w:color="auto"/>
            <w:left w:val="none" w:sz="0" w:space="0" w:color="auto"/>
            <w:bottom w:val="none" w:sz="0" w:space="0" w:color="auto"/>
            <w:right w:val="none" w:sz="0" w:space="0" w:color="auto"/>
          </w:divBdr>
          <w:divsChild>
            <w:div w:id="1128816042">
              <w:marLeft w:val="0"/>
              <w:marRight w:val="0"/>
              <w:marTop w:val="0"/>
              <w:marBottom w:val="0"/>
              <w:divBdr>
                <w:top w:val="none" w:sz="0" w:space="0" w:color="auto"/>
                <w:left w:val="none" w:sz="0" w:space="0" w:color="auto"/>
                <w:bottom w:val="none" w:sz="0" w:space="0" w:color="auto"/>
                <w:right w:val="none" w:sz="0" w:space="0" w:color="auto"/>
              </w:divBdr>
            </w:div>
          </w:divsChild>
        </w:div>
        <w:div w:id="518471850">
          <w:marLeft w:val="0"/>
          <w:marRight w:val="0"/>
          <w:marTop w:val="0"/>
          <w:marBottom w:val="0"/>
          <w:divBdr>
            <w:top w:val="none" w:sz="0" w:space="0" w:color="auto"/>
            <w:left w:val="none" w:sz="0" w:space="0" w:color="auto"/>
            <w:bottom w:val="none" w:sz="0" w:space="0" w:color="auto"/>
            <w:right w:val="none" w:sz="0" w:space="0" w:color="auto"/>
          </w:divBdr>
        </w:div>
        <w:div w:id="1380596177">
          <w:marLeft w:val="0"/>
          <w:marRight w:val="0"/>
          <w:marTop w:val="0"/>
          <w:marBottom w:val="0"/>
          <w:divBdr>
            <w:top w:val="none" w:sz="0" w:space="0" w:color="auto"/>
            <w:left w:val="none" w:sz="0" w:space="0" w:color="auto"/>
            <w:bottom w:val="none" w:sz="0" w:space="0" w:color="auto"/>
            <w:right w:val="none" w:sz="0" w:space="0" w:color="auto"/>
          </w:divBdr>
          <w:divsChild>
            <w:div w:id="1161891866">
              <w:marLeft w:val="0"/>
              <w:marRight w:val="0"/>
              <w:marTop w:val="0"/>
              <w:marBottom w:val="0"/>
              <w:divBdr>
                <w:top w:val="none" w:sz="0" w:space="0" w:color="auto"/>
                <w:left w:val="none" w:sz="0" w:space="0" w:color="auto"/>
                <w:bottom w:val="none" w:sz="0" w:space="0" w:color="auto"/>
                <w:right w:val="none" w:sz="0" w:space="0" w:color="auto"/>
              </w:divBdr>
            </w:div>
          </w:divsChild>
        </w:div>
        <w:div w:id="310600217">
          <w:marLeft w:val="0"/>
          <w:marRight w:val="0"/>
          <w:marTop w:val="0"/>
          <w:marBottom w:val="0"/>
          <w:divBdr>
            <w:top w:val="none" w:sz="0" w:space="0" w:color="auto"/>
            <w:left w:val="none" w:sz="0" w:space="0" w:color="auto"/>
            <w:bottom w:val="none" w:sz="0" w:space="0" w:color="auto"/>
            <w:right w:val="none" w:sz="0" w:space="0" w:color="auto"/>
          </w:divBdr>
        </w:div>
        <w:div w:id="757407355">
          <w:marLeft w:val="0"/>
          <w:marRight w:val="0"/>
          <w:marTop w:val="0"/>
          <w:marBottom w:val="0"/>
          <w:divBdr>
            <w:top w:val="none" w:sz="0" w:space="0" w:color="auto"/>
            <w:left w:val="none" w:sz="0" w:space="0" w:color="auto"/>
            <w:bottom w:val="none" w:sz="0" w:space="0" w:color="auto"/>
            <w:right w:val="none" w:sz="0" w:space="0" w:color="auto"/>
          </w:divBdr>
          <w:divsChild>
            <w:div w:id="21634385">
              <w:marLeft w:val="0"/>
              <w:marRight w:val="0"/>
              <w:marTop w:val="0"/>
              <w:marBottom w:val="0"/>
              <w:divBdr>
                <w:top w:val="none" w:sz="0" w:space="0" w:color="auto"/>
                <w:left w:val="none" w:sz="0" w:space="0" w:color="auto"/>
                <w:bottom w:val="none" w:sz="0" w:space="0" w:color="auto"/>
                <w:right w:val="none" w:sz="0" w:space="0" w:color="auto"/>
              </w:divBdr>
            </w:div>
          </w:divsChild>
        </w:div>
        <w:div w:id="1519350255">
          <w:marLeft w:val="0"/>
          <w:marRight w:val="0"/>
          <w:marTop w:val="0"/>
          <w:marBottom w:val="0"/>
          <w:divBdr>
            <w:top w:val="none" w:sz="0" w:space="0" w:color="auto"/>
            <w:left w:val="none" w:sz="0" w:space="0" w:color="auto"/>
            <w:bottom w:val="none" w:sz="0" w:space="0" w:color="auto"/>
            <w:right w:val="none" w:sz="0" w:space="0" w:color="auto"/>
          </w:divBdr>
        </w:div>
        <w:div w:id="1278760033">
          <w:marLeft w:val="0"/>
          <w:marRight w:val="0"/>
          <w:marTop w:val="0"/>
          <w:marBottom w:val="0"/>
          <w:divBdr>
            <w:top w:val="none" w:sz="0" w:space="0" w:color="auto"/>
            <w:left w:val="none" w:sz="0" w:space="0" w:color="auto"/>
            <w:bottom w:val="none" w:sz="0" w:space="0" w:color="auto"/>
            <w:right w:val="none" w:sz="0" w:space="0" w:color="auto"/>
          </w:divBdr>
          <w:divsChild>
            <w:div w:id="411008981">
              <w:marLeft w:val="0"/>
              <w:marRight w:val="0"/>
              <w:marTop w:val="0"/>
              <w:marBottom w:val="0"/>
              <w:divBdr>
                <w:top w:val="none" w:sz="0" w:space="0" w:color="auto"/>
                <w:left w:val="none" w:sz="0" w:space="0" w:color="auto"/>
                <w:bottom w:val="none" w:sz="0" w:space="0" w:color="auto"/>
                <w:right w:val="none" w:sz="0" w:space="0" w:color="auto"/>
              </w:divBdr>
            </w:div>
          </w:divsChild>
        </w:div>
        <w:div w:id="650476668">
          <w:marLeft w:val="0"/>
          <w:marRight w:val="0"/>
          <w:marTop w:val="0"/>
          <w:marBottom w:val="0"/>
          <w:divBdr>
            <w:top w:val="none" w:sz="0" w:space="0" w:color="auto"/>
            <w:left w:val="none" w:sz="0" w:space="0" w:color="auto"/>
            <w:bottom w:val="none" w:sz="0" w:space="0" w:color="auto"/>
            <w:right w:val="none" w:sz="0" w:space="0" w:color="auto"/>
          </w:divBdr>
        </w:div>
        <w:div w:id="387655295">
          <w:marLeft w:val="0"/>
          <w:marRight w:val="0"/>
          <w:marTop w:val="0"/>
          <w:marBottom w:val="0"/>
          <w:divBdr>
            <w:top w:val="none" w:sz="0" w:space="0" w:color="auto"/>
            <w:left w:val="none" w:sz="0" w:space="0" w:color="auto"/>
            <w:bottom w:val="none" w:sz="0" w:space="0" w:color="auto"/>
            <w:right w:val="none" w:sz="0" w:space="0" w:color="auto"/>
          </w:divBdr>
          <w:divsChild>
            <w:div w:id="1346857115">
              <w:marLeft w:val="0"/>
              <w:marRight w:val="0"/>
              <w:marTop w:val="0"/>
              <w:marBottom w:val="0"/>
              <w:divBdr>
                <w:top w:val="none" w:sz="0" w:space="0" w:color="auto"/>
                <w:left w:val="none" w:sz="0" w:space="0" w:color="auto"/>
                <w:bottom w:val="none" w:sz="0" w:space="0" w:color="auto"/>
                <w:right w:val="none" w:sz="0" w:space="0" w:color="auto"/>
              </w:divBdr>
            </w:div>
          </w:divsChild>
        </w:div>
        <w:div w:id="676807919">
          <w:marLeft w:val="0"/>
          <w:marRight w:val="0"/>
          <w:marTop w:val="300"/>
          <w:marBottom w:val="0"/>
          <w:divBdr>
            <w:top w:val="none" w:sz="0" w:space="0" w:color="auto"/>
            <w:left w:val="none" w:sz="0" w:space="0" w:color="auto"/>
            <w:bottom w:val="none" w:sz="0" w:space="0" w:color="auto"/>
            <w:right w:val="none" w:sz="0" w:space="0" w:color="auto"/>
          </w:divBdr>
          <w:divsChild>
            <w:div w:id="1204362483">
              <w:marLeft w:val="0"/>
              <w:marRight w:val="0"/>
              <w:marTop w:val="0"/>
              <w:marBottom w:val="0"/>
              <w:divBdr>
                <w:top w:val="none" w:sz="0" w:space="0" w:color="auto"/>
                <w:left w:val="none" w:sz="0" w:space="0" w:color="auto"/>
                <w:bottom w:val="none" w:sz="0" w:space="0" w:color="auto"/>
                <w:right w:val="none" w:sz="0" w:space="0" w:color="auto"/>
              </w:divBdr>
              <w:divsChild>
                <w:div w:id="183973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66">
          <w:marLeft w:val="0"/>
          <w:marRight w:val="0"/>
          <w:marTop w:val="300"/>
          <w:marBottom w:val="0"/>
          <w:divBdr>
            <w:top w:val="none" w:sz="0" w:space="0" w:color="auto"/>
            <w:left w:val="none" w:sz="0" w:space="0" w:color="auto"/>
            <w:bottom w:val="none" w:sz="0" w:space="0" w:color="auto"/>
            <w:right w:val="none" w:sz="0" w:space="0" w:color="auto"/>
          </w:divBdr>
          <w:divsChild>
            <w:div w:id="629170432">
              <w:marLeft w:val="0"/>
              <w:marRight w:val="0"/>
              <w:marTop w:val="0"/>
              <w:marBottom w:val="0"/>
              <w:divBdr>
                <w:top w:val="none" w:sz="0" w:space="0" w:color="auto"/>
                <w:left w:val="none" w:sz="0" w:space="0" w:color="auto"/>
                <w:bottom w:val="none" w:sz="0" w:space="0" w:color="auto"/>
                <w:right w:val="none" w:sz="0" w:space="0" w:color="auto"/>
              </w:divBdr>
              <w:divsChild>
                <w:div w:id="39697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9679">
          <w:marLeft w:val="0"/>
          <w:marRight w:val="0"/>
          <w:marTop w:val="300"/>
          <w:marBottom w:val="0"/>
          <w:divBdr>
            <w:top w:val="none" w:sz="0" w:space="0" w:color="auto"/>
            <w:left w:val="none" w:sz="0" w:space="0" w:color="auto"/>
            <w:bottom w:val="none" w:sz="0" w:space="0" w:color="auto"/>
            <w:right w:val="none" w:sz="0" w:space="0" w:color="auto"/>
          </w:divBdr>
          <w:divsChild>
            <w:div w:id="2007127058">
              <w:marLeft w:val="0"/>
              <w:marRight w:val="0"/>
              <w:marTop w:val="0"/>
              <w:marBottom w:val="0"/>
              <w:divBdr>
                <w:top w:val="none" w:sz="0" w:space="0" w:color="auto"/>
                <w:left w:val="none" w:sz="0" w:space="0" w:color="auto"/>
                <w:bottom w:val="none" w:sz="0" w:space="0" w:color="auto"/>
                <w:right w:val="none" w:sz="0" w:space="0" w:color="auto"/>
              </w:divBdr>
              <w:divsChild>
                <w:div w:id="36853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001984">
          <w:marLeft w:val="0"/>
          <w:marRight w:val="0"/>
          <w:marTop w:val="300"/>
          <w:marBottom w:val="0"/>
          <w:divBdr>
            <w:top w:val="none" w:sz="0" w:space="0" w:color="auto"/>
            <w:left w:val="none" w:sz="0" w:space="0" w:color="auto"/>
            <w:bottom w:val="none" w:sz="0" w:space="0" w:color="auto"/>
            <w:right w:val="none" w:sz="0" w:space="0" w:color="auto"/>
          </w:divBdr>
          <w:divsChild>
            <w:div w:id="7681680">
              <w:marLeft w:val="0"/>
              <w:marRight w:val="0"/>
              <w:marTop w:val="0"/>
              <w:marBottom w:val="0"/>
              <w:divBdr>
                <w:top w:val="none" w:sz="0" w:space="0" w:color="auto"/>
                <w:left w:val="none" w:sz="0" w:space="0" w:color="auto"/>
                <w:bottom w:val="none" w:sz="0" w:space="0" w:color="auto"/>
                <w:right w:val="none" w:sz="0" w:space="0" w:color="auto"/>
              </w:divBdr>
              <w:divsChild>
                <w:div w:id="67477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367017">
      <w:bodyDiv w:val="1"/>
      <w:marLeft w:val="0"/>
      <w:marRight w:val="0"/>
      <w:marTop w:val="0"/>
      <w:marBottom w:val="0"/>
      <w:divBdr>
        <w:top w:val="none" w:sz="0" w:space="0" w:color="auto"/>
        <w:left w:val="none" w:sz="0" w:space="0" w:color="auto"/>
        <w:bottom w:val="none" w:sz="0" w:space="0" w:color="auto"/>
        <w:right w:val="none" w:sz="0" w:space="0" w:color="auto"/>
      </w:divBdr>
      <w:divsChild>
        <w:div w:id="1017729404">
          <w:marLeft w:val="0"/>
          <w:marRight w:val="0"/>
          <w:marTop w:val="0"/>
          <w:marBottom w:val="0"/>
          <w:divBdr>
            <w:top w:val="none" w:sz="0" w:space="0" w:color="auto"/>
            <w:left w:val="none" w:sz="0" w:space="0" w:color="auto"/>
            <w:bottom w:val="none" w:sz="0" w:space="0" w:color="auto"/>
            <w:right w:val="none" w:sz="0" w:space="0" w:color="auto"/>
          </w:divBdr>
        </w:div>
        <w:div w:id="1051878206">
          <w:marLeft w:val="0"/>
          <w:marRight w:val="0"/>
          <w:marTop w:val="0"/>
          <w:marBottom w:val="0"/>
          <w:divBdr>
            <w:top w:val="none" w:sz="0" w:space="0" w:color="auto"/>
            <w:left w:val="none" w:sz="0" w:space="0" w:color="auto"/>
            <w:bottom w:val="none" w:sz="0" w:space="0" w:color="auto"/>
            <w:right w:val="none" w:sz="0" w:space="0" w:color="auto"/>
          </w:divBdr>
          <w:divsChild>
            <w:div w:id="654837548">
              <w:marLeft w:val="0"/>
              <w:marRight w:val="0"/>
              <w:marTop w:val="0"/>
              <w:marBottom w:val="0"/>
              <w:divBdr>
                <w:top w:val="none" w:sz="0" w:space="0" w:color="auto"/>
                <w:left w:val="none" w:sz="0" w:space="0" w:color="auto"/>
                <w:bottom w:val="none" w:sz="0" w:space="0" w:color="auto"/>
                <w:right w:val="none" w:sz="0" w:space="0" w:color="auto"/>
              </w:divBdr>
            </w:div>
          </w:divsChild>
        </w:div>
        <w:div w:id="1521626615">
          <w:marLeft w:val="0"/>
          <w:marRight w:val="0"/>
          <w:marTop w:val="0"/>
          <w:marBottom w:val="0"/>
          <w:divBdr>
            <w:top w:val="none" w:sz="0" w:space="0" w:color="auto"/>
            <w:left w:val="none" w:sz="0" w:space="0" w:color="auto"/>
            <w:bottom w:val="none" w:sz="0" w:space="0" w:color="auto"/>
            <w:right w:val="none" w:sz="0" w:space="0" w:color="auto"/>
          </w:divBdr>
        </w:div>
        <w:div w:id="735665885">
          <w:marLeft w:val="0"/>
          <w:marRight w:val="0"/>
          <w:marTop w:val="0"/>
          <w:marBottom w:val="0"/>
          <w:divBdr>
            <w:top w:val="none" w:sz="0" w:space="0" w:color="auto"/>
            <w:left w:val="none" w:sz="0" w:space="0" w:color="auto"/>
            <w:bottom w:val="none" w:sz="0" w:space="0" w:color="auto"/>
            <w:right w:val="none" w:sz="0" w:space="0" w:color="auto"/>
          </w:divBdr>
          <w:divsChild>
            <w:div w:id="1013102">
              <w:marLeft w:val="0"/>
              <w:marRight w:val="0"/>
              <w:marTop w:val="0"/>
              <w:marBottom w:val="0"/>
              <w:divBdr>
                <w:top w:val="none" w:sz="0" w:space="0" w:color="auto"/>
                <w:left w:val="none" w:sz="0" w:space="0" w:color="auto"/>
                <w:bottom w:val="none" w:sz="0" w:space="0" w:color="auto"/>
                <w:right w:val="none" w:sz="0" w:space="0" w:color="auto"/>
              </w:divBdr>
            </w:div>
          </w:divsChild>
        </w:div>
        <w:div w:id="1517961181">
          <w:marLeft w:val="0"/>
          <w:marRight w:val="0"/>
          <w:marTop w:val="0"/>
          <w:marBottom w:val="0"/>
          <w:divBdr>
            <w:top w:val="none" w:sz="0" w:space="0" w:color="auto"/>
            <w:left w:val="none" w:sz="0" w:space="0" w:color="auto"/>
            <w:bottom w:val="none" w:sz="0" w:space="0" w:color="auto"/>
            <w:right w:val="none" w:sz="0" w:space="0" w:color="auto"/>
          </w:divBdr>
        </w:div>
        <w:div w:id="334698422">
          <w:marLeft w:val="0"/>
          <w:marRight w:val="0"/>
          <w:marTop w:val="0"/>
          <w:marBottom w:val="0"/>
          <w:divBdr>
            <w:top w:val="none" w:sz="0" w:space="0" w:color="auto"/>
            <w:left w:val="none" w:sz="0" w:space="0" w:color="auto"/>
            <w:bottom w:val="none" w:sz="0" w:space="0" w:color="auto"/>
            <w:right w:val="none" w:sz="0" w:space="0" w:color="auto"/>
          </w:divBdr>
          <w:divsChild>
            <w:div w:id="774136723">
              <w:marLeft w:val="0"/>
              <w:marRight w:val="0"/>
              <w:marTop w:val="0"/>
              <w:marBottom w:val="0"/>
              <w:divBdr>
                <w:top w:val="none" w:sz="0" w:space="0" w:color="auto"/>
                <w:left w:val="none" w:sz="0" w:space="0" w:color="auto"/>
                <w:bottom w:val="none" w:sz="0" w:space="0" w:color="auto"/>
                <w:right w:val="none" w:sz="0" w:space="0" w:color="auto"/>
              </w:divBdr>
            </w:div>
          </w:divsChild>
        </w:div>
        <w:div w:id="825046987">
          <w:marLeft w:val="0"/>
          <w:marRight w:val="0"/>
          <w:marTop w:val="0"/>
          <w:marBottom w:val="0"/>
          <w:divBdr>
            <w:top w:val="none" w:sz="0" w:space="0" w:color="auto"/>
            <w:left w:val="none" w:sz="0" w:space="0" w:color="auto"/>
            <w:bottom w:val="none" w:sz="0" w:space="0" w:color="auto"/>
            <w:right w:val="none" w:sz="0" w:space="0" w:color="auto"/>
          </w:divBdr>
        </w:div>
        <w:div w:id="1098721290">
          <w:marLeft w:val="0"/>
          <w:marRight w:val="0"/>
          <w:marTop w:val="0"/>
          <w:marBottom w:val="0"/>
          <w:divBdr>
            <w:top w:val="none" w:sz="0" w:space="0" w:color="auto"/>
            <w:left w:val="none" w:sz="0" w:space="0" w:color="auto"/>
            <w:bottom w:val="none" w:sz="0" w:space="0" w:color="auto"/>
            <w:right w:val="none" w:sz="0" w:space="0" w:color="auto"/>
          </w:divBdr>
          <w:divsChild>
            <w:div w:id="1956251330">
              <w:marLeft w:val="0"/>
              <w:marRight w:val="0"/>
              <w:marTop w:val="0"/>
              <w:marBottom w:val="0"/>
              <w:divBdr>
                <w:top w:val="none" w:sz="0" w:space="0" w:color="auto"/>
                <w:left w:val="none" w:sz="0" w:space="0" w:color="auto"/>
                <w:bottom w:val="none" w:sz="0" w:space="0" w:color="auto"/>
                <w:right w:val="none" w:sz="0" w:space="0" w:color="auto"/>
              </w:divBdr>
            </w:div>
          </w:divsChild>
        </w:div>
        <w:div w:id="570386058">
          <w:marLeft w:val="0"/>
          <w:marRight w:val="0"/>
          <w:marTop w:val="0"/>
          <w:marBottom w:val="0"/>
          <w:divBdr>
            <w:top w:val="none" w:sz="0" w:space="0" w:color="auto"/>
            <w:left w:val="none" w:sz="0" w:space="0" w:color="auto"/>
            <w:bottom w:val="none" w:sz="0" w:space="0" w:color="auto"/>
            <w:right w:val="none" w:sz="0" w:space="0" w:color="auto"/>
          </w:divBdr>
        </w:div>
        <w:div w:id="94787938">
          <w:marLeft w:val="0"/>
          <w:marRight w:val="0"/>
          <w:marTop w:val="0"/>
          <w:marBottom w:val="0"/>
          <w:divBdr>
            <w:top w:val="none" w:sz="0" w:space="0" w:color="auto"/>
            <w:left w:val="none" w:sz="0" w:space="0" w:color="auto"/>
            <w:bottom w:val="none" w:sz="0" w:space="0" w:color="auto"/>
            <w:right w:val="none" w:sz="0" w:space="0" w:color="auto"/>
          </w:divBdr>
          <w:divsChild>
            <w:div w:id="1665284560">
              <w:marLeft w:val="0"/>
              <w:marRight w:val="0"/>
              <w:marTop w:val="0"/>
              <w:marBottom w:val="0"/>
              <w:divBdr>
                <w:top w:val="none" w:sz="0" w:space="0" w:color="auto"/>
                <w:left w:val="none" w:sz="0" w:space="0" w:color="auto"/>
                <w:bottom w:val="none" w:sz="0" w:space="0" w:color="auto"/>
                <w:right w:val="none" w:sz="0" w:space="0" w:color="auto"/>
              </w:divBdr>
            </w:div>
          </w:divsChild>
        </w:div>
        <w:div w:id="817262319">
          <w:marLeft w:val="0"/>
          <w:marRight w:val="0"/>
          <w:marTop w:val="0"/>
          <w:marBottom w:val="0"/>
          <w:divBdr>
            <w:top w:val="none" w:sz="0" w:space="0" w:color="auto"/>
            <w:left w:val="none" w:sz="0" w:space="0" w:color="auto"/>
            <w:bottom w:val="none" w:sz="0" w:space="0" w:color="auto"/>
            <w:right w:val="none" w:sz="0" w:space="0" w:color="auto"/>
          </w:divBdr>
        </w:div>
        <w:div w:id="617876336">
          <w:marLeft w:val="0"/>
          <w:marRight w:val="0"/>
          <w:marTop w:val="0"/>
          <w:marBottom w:val="0"/>
          <w:divBdr>
            <w:top w:val="none" w:sz="0" w:space="0" w:color="auto"/>
            <w:left w:val="none" w:sz="0" w:space="0" w:color="auto"/>
            <w:bottom w:val="none" w:sz="0" w:space="0" w:color="auto"/>
            <w:right w:val="none" w:sz="0" w:space="0" w:color="auto"/>
          </w:divBdr>
          <w:divsChild>
            <w:div w:id="1707753604">
              <w:marLeft w:val="0"/>
              <w:marRight w:val="0"/>
              <w:marTop w:val="0"/>
              <w:marBottom w:val="0"/>
              <w:divBdr>
                <w:top w:val="none" w:sz="0" w:space="0" w:color="auto"/>
                <w:left w:val="none" w:sz="0" w:space="0" w:color="auto"/>
                <w:bottom w:val="none" w:sz="0" w:space="0" w:color="auto"/>
                <w:right w:val="none" w:sz="0" w:space="0" w:color="auto"/>
              </w:divBdr>
            </w:div>
          </w:divsChild>
        </w:div>
        <w:div w:id="1429078296">
          <w:marLeft w:val="0"/>
          <w:marRight w:val="0"/>
          <w:marTop w:val="0"/>
          <w:marBottom w:val="0"/>
          <w:divBdr>
            <w:top w:val="none" w:sz="0" w:space="0" w:color="auto"/>
            <w:left w:val="none" w:sz="0" w:space="0" w:color="auto"/>
            <w:bottom w:val="none" w:sz="0" w:space="0" w:color="auto"/>
            <w:right w:val="none" w:sz="0" w:space="0" w:color="auto"/>
          </w:divBdr>
        </w:div>
        <w:div w:id="307826561">
          <w:marLeft w:val="0"/>
          <w:marRight w:val="0"/>
          <w:marTop w:val="0"/>
          <w:marBottom w:val="0"/>
          <w:divBdr>
            <w:top w:val="none" w:sz="0" w:space="0" w:color="auto"/>
            <w:left w:val="none" w:sz="0" w:space="0" w:color="auto"/>
            <w:bottom w:val="none" w:sz="0" w:space="0" w:color="auto"/>
            <w:right w:val="none" w:sz="0" w:space="0" w:color="auto"/>
          </w:divBdr>
          <w:divsChild>
            <w:div w:id="257522667">
              <w:marLeft w:val="0"/>
              <w:marRight w:val="0"/>
              <w:marTop w:val="0"/>
              <w:marBottom w:val="0"/>
              <w:divBdr>
                <w:top w:val="none" w:sz="0" w:space="0" w:color="auto"/>
                <w:left w:val="none" w:sz="0" w:space="0" w:color="auto"/>
                <w:bottom w:val="none" w:sz="0" w:space="0" w:color="auto"/>
                <w:right w:val="none" w:sz="0" w:space="0" w:color="auto"/>
              </w:divBdr>
            </w:div>
          </w:divsChild>
        </w:div>
        <w:div w:id="1648168971">
          <w:marLeft w:val="0"/>
          <w:marRight w:val="0"/>
          <w:marTop w:val="300"/>
          <w:marBottom w:val="0"/>
          <w:divBdr>
            <w:top w:val="none" w:sz="0" w:space="0" w:color="auto"/>
            <w:left w:val="none" w:sz="0" w:space="0" w:color="auto"/>
            <w:bottom w:val="none" w:sz="0" w:space="0" w:color="auto"/>
            <w:right w:val="none" w:sz="0" w:space="0" w:color="auto"/>
          </w:divBdr>
          <w:divsChild>
            <w:div w:id="168450517">
              <w:marLeft w:val="0"/>
              <w:marRight w:val="0"/>
              <w:marTop w:val="0"/>
              <w:marBottom w:val="0"/>
              <w:divBdr>
                <w:top w:val="none" w:sz="0" w:space="0" w:color="auto"/>
                <w:left w:val="none" w:sz="0" w:space="0" w:color="auto"/>
                <w:bottom w:val="none" w:sz="0" w:space="0" w:color="auto"/>
                <w:right w:val="none" w:sz="0" w:space="0" w:color="auto"/>
              </w:divBdr>
              <w:divsChild>
                <w:div w:id="1439065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87323">
          <w:marLeft w:val="0"/>
          <w:marRight w:val="0"/>
          <w:marTop w:val="300"/>
          <w:marBottom w:val="0"/>
          <w:divBdr>
            <w:top w:val="none" w:sz="0" w:space="0" w:color="auto"/>
            <w:left w:val="none" w:sz="0" w:space="0" w:color="auto"/>
            <w:bottom w:val="none" w:sz="0" w:space="0" w:color="auto"/>
            <w:right w:val="none" w:sz="0" w:space="0" w:color="auto"/>
          </w:divBdr>
          <w:divsChild>
            <w:div w:id="894387152">
              <w:marLeft w:val="0"/>
              <w:marRight w:val="0"/>
              <w:marTop w:val="0"/>
              <w:marBottom w:val="0"/>
              <w:divBdr>
                <w:top w:val="none" w:sz="0" w:space="0" w:color="auto"/>
                <w:left w:val="none" w:sz="0" w:space="0" w:color="auto"/>
                <w:bottom w:val="none" w:sz="0" w:space="0" w:color="auto"/>
                <w:right w:val="none" w:sz="0" w:space="0" w:color="auto"/>
              </w:divBdr>
              <w:divsChild>
                <w:div w:id="196622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514584">
          <w:marLeft w:val="0"/>
          <w:marRight w:val="0"/>
          <w:marTop w:val="300"/>
          <w:marBottom w:val="0"/>
          <w:divBdr>
            <w:top w:val="none" w:sz="0" w:space="0" w:color="auto"/>
            <w:left w:val="none" w:sz="0" w:space="0" w:color="auto"/>
            <w:bottom w:val="none" w:sz="0" w:space="0" w:color="auto"/>
            <w:right w:val="none" w:sz="0" w:space="0" w:color="auto"/>
          </w:divBdr>
          <w:divsChild>
            <w:div w:id="1275596242">
              <w:marLeft w:val="0"/>
              <w:marRight w:val="0"/>
              <w:marTop w:val="0"/>
              <w:marBottom w:val="0"/>
              <w:divBdr>
                <w:top w:val="none" w:sz="0" w:space="0" w:color="auto"/>
                <w:left w:val="none" w:sz="0" w:space="0" w:color="auto"/>
                <w:bottom w:val="none" w:sz="0" w:space="0" w:color="auto"/>
                <w:right w:val="none" w:sz="0" w:space="0" w:color="auto"/>
              </w:divBdr>
              <w:divsChild>
                <w:div w:id="159843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26461">
          <w:marLeft w:val="0"/>
          <w:marRight w:val="0"/>
          <w:marTop w:val="300"/>
          <w:marBottom w:val="0"/>
          <w:divBdr>
            <w:top w:val="none" w:sz="0" w:space="0" w:color="auto"/>
            <w:left w:val="none" w:sz="0" w:space="0" w:color="auto"/>
            <w:bottom w:val="none" w:sz="0" w:space="0" w:color="auto"/>
            <w:right w:val="none" w:sz="0" w:space="0" w:color="auto"/>
          </w:divBdr>
          <w:divsChild>
            <w:div w:id="2114129435">
              <w:marLeft w:val="0"/>
              <w:marRight w:val="0"/>
              <w:marTop w:val="0"/>
              <w:marBottom w:val="0"/>
              <w:divBdr>
                <w:top w:val="none" w:sz="0" w:space="0" w:color="auto"/>
                <w:left w:val="none" w:sz="0" w:space="0" w:color="auto"/>
                <w:bottom w:val="none" w:sz="0" w:space="0" w:color="auto"/>
                <w:right w:val="none" w:sz="0" w:space="0" w:color="auto"/>
              </w:divBdr>
              <w:divsChild>
                <w:div w:id="141794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0436">
      <w:bodyDiv w:val="1"/>
      <w:marLeft w:val="0"/>
      <w:marRight w:val="0"/>
      <w:marTop w:val="0"/>
      <w:marBottom w:val="0"/>
      <w:divBdr>
        <w:top w:val="none" w:sz="0" w:space="0" w:color="auto"/>
        <w:left w:val="none" w:sz="0" w:space="0" w:color="auto"/>
        <w:bottom w:val="none" w:sz="0" w:space="0" w:color="auto"/>
        <w:right w:val="none" w:sz="0" w:space="0" w:color="auto"/>
      </w:divBdr>
      <w:divsChild>
        <w:div w:id="2016297454">
          <w:marLeft w:val="0"/>
          <w:marRight w:val="0"/>
          <w:marTop w:val="0"/>
          <w:marBottom w:val="0"/>
          <w:divBdr>
            <w:top w:val="none" w:sz="0" w:space="0" w:color="auto"/>
            <w:left w:val="none" w:sz="0" w:space="0" w:color="auto"/>
            <w:bottom w:val="none" w:sz="0" w:space="0" w:color="auto"/>
            <w:right w:val="none" w:sz="0" w:space="0" w:color="auto"/>
          </w:divBdr>
        </w:div>
        <w:div w:id="426074205">
          <w:marLeft w:val="0"/>
          <w:marRight w:val="0"/>
          <w:marTop w:val="0"/>
          <w:marBottom w:val="0"/>
          <w:divBdr>
            <w:top w:val="none" w:sz="0" w:space="0" w:color="auto"/>
            <w:left w:val="none" w:sz="0" w:space="0" w:color="auto"/>
            <w:bottom w:val="none" w:sz="0" w:space="0" w:color="auto"/>
            <w:right w:val="none" w:sz="0" w:space="0" w:color="auto"/>
          </w:divBdr>
          <w:divsChild>
            <w:div w:id="1867214870">
              <w:marLeft w:val="0"/>
              <w:marRight w:val="0"/>
              <w:marTop w:val="0"/>
              <w:marBottom w:val="0"/>
              <w:divBdr>
                <w:top w:val="none" w:sz="0" w:space="0" w:color="auto"/>
                <w:left w:val="none" w:sz="0" w:space="0" w:color="auto"/>
                <w:bottom w:val="none" w:sz="0" w:space="0" w:color="auto"/>
                <w:right w:val="none" w:sz="0" w:space="0" w:color="auto"/>
              </w:divBdr>
            </w:div>
          </w:divsChild>
        </w:div>
        <w:div w:id="2082674484">
          <w:marLeft w:val="0"/>
          <w:marRight w:val="0"/>
          <w:marTop w:val="0"/>
          <w:marBottom w:val="0"/>
          <w:divBdr>
            <w:top w:val="none" w:sz="0" w:space="0" w:color="auto"/>
            <w:left w:val="none" w:sz="0" w:space="0" w:color="auto"/>
            <w:bottom w:val="none" w:sz="0" w:space="0" w:color="auto"/>
            <w:right w:val="none" w:sz="0" w:space="0" w:color="auto"/>
          </w:divBdr>
        </w:div>
        <w:div w:id="1501047731">
          <w:marLeft w:val="0"/>
          <w:marRight w:val="0"/>
          <w:marTop w:val="0"/>
          <w:marBottom w:val="0"/>
          <w:divBdr>
            <w:top w:val="none" w:sz="0" w:space="0" w:color="auto"/>
            <w:left w:val="none" w:sz="0" w:space="0" w:color="auto"/>
            <w:bottom w:val="none" w:sz="0" w:space="0" w:color="auto"/>
            <w:right w:val="none" w:sz="0" w:space="0" w:color="auto"/>
          </w:divBdr>
          <w:divsChild>
            <w:div w:id="819465136">
              <w:marLeft w:val="0"/>
              <w:marRight w:val="0"/>
              <w:marTop w:val="0"/>
              <w:marBottom w:val="0"/>
              <w:divBdr>
                <w:top w:val="none" w:sz="0" w:space="0" w:color="auto"/>
                <w:left w:val="none" w:sz="0" w:space="0" w:color="auto"/>
                <w:bottom w:val="none" w:sz="0" w:space="0" w:color="auto"/>
                <w:right w:val="none" w:sz="0" w:space="0" w:color="auto"/>
              </w:divBdr>
            </w:div>
          </w:divsChild>
        </w:div>
        <w:div w:id="2136413130">
          <w:marLeft w:val="0"/>
          <w:marRight w:val="0"/>
          <w:marTop w:val="0"/>
          <w:marBottom w:val="0"/>
          <w:divBdr>
            <w:top w:val="none" w:sz="0" w:space="0" w:color="auto"/>
            <w:left w:val="none" w:sz="0" w:space="0" w:color="auto"/>
            <w:bottom w:val="none" w:sz="0" w:space="0" w:color="auto"/>
            <w:right w:val="none" w:sz="0" w:space="0" w:color="auto"/>
          </w:divBdr>
        </w:div>
        <w:div w:id="1700087329">
          <w:marLeft w:val="0"/>
          <w:marRight w:val="0"/>
          <w:marTop w:val="0"/>
          <w:marBottom w:val="0"/>
          <w:divBdr>
            <w:top w:val="none" w:sz="0" w:space="0" w:color="auto"/>
            <w:left w:val="none" w:sz="0" w:space="0" w:color="auto"/>
            <w:bottom w:val="none" w:sz="0" w:space="0" w:color="auto"/>
            <w:right w:val="none" w:sz="0" w:space="0" w:color="auto"/>
          </w:divBdr>
          <w:divsChild>
            <w:div w:id="724255514">
              <w:marLeft w:val="0"/>
              <w:marRight w:val="0"/>
              <w:marTop w:val="0"/>
              <w:marBottom w:val="0"/>
              <w:divBdr>
                <w:top w:val="none" w:sz="0" w:space="0" w:color="auto"/>
                <w:left w:val="none" w:sz="0" w:space="0" w:color="auto"/>
                <w:bottom w:val="none" w:sz="0" w:space="0" w:color="auto"/>
                <w:right w:val="none" w:sz="0" w:space="0" w:color="auto"/>
              </w:divBdr>
            </w:div>
          </w:divsChild>
        </w:div>
        <w:div w:id="1828739206">
          <w:marLeft w:val="0"/>
          <w:marRight w:val="0"/>
          <w:marTop w:val="0"/>
          <w:marBottom w:val="0"/>
          <w:divBdr>
            <w:top w:val="none" w:sz="0" w:space="0" w:color="auto"/>
            <w:left w:val="none" w:sz="0" w:space="0" w:color="auto"/>
            <w:bottom w:val="none" w:sz="0" w:space="0" w:color="auto"/>
            <w:right w:val="none" w:sz="0" w:space="0" w:color="auto"/>
          </w:divBdr>
        </w:div>
        <w:div w:id="38940124">
          <w:marLeft w:val="0"/>
          <w:marRight w:val="0"/>
          <w:marTop w:val="0"/>
          <w:marBottom w:val="0"/>
          <w:divBdr>
            <w:top w:val="none" w:sz="0" w:space="0" w:color="auto"/>
            <w:left w:val="none" w:sz="0" w:space="0" w:color="auto"/>
            <w:bottom w:val="none" w:sz="0" w:space="0" w:color="auto"/>
            <w:right w:val="none" w:sz="0" w:space="0" w:color="auto"/>
          </w:divBdr>
          <w:divsChild>
            <w:div w:id="794644175">
              <w:marLeft w:val="0"/>
              <w:marRight w:val="0"/>
              <w:marTop w:val="0"/>
              <w:marBottom w:val="0"/>
              <w:divBdr>
                <w:top w:val="none" w:sz="0" w:space="0" w:color="auto"/>
                <w:left w:val="none" w:sz="0" w:space="0" w:color="auto"/>
                <w:bottom w:val="none" w:sz="0" w:space="0" w:color="auto"/>
                <w:right w:val="none" w:sz="0" w:space="0" w:color="auto"/>
              </w:divBdr>
            </w:div>
          </w:divsChild>
        </w:div>
        <w:div w:id="1722363225">
          <w:marLeft w:val="0"/>
          <w:marRight w:val="0"/>
          <w:marTop w:val="0"/>
          <w:marBottom w:val="0"/>
          <w:divBdr>
            <w:top w:val="none" w:sz="0" w:space="0" w:color="auto"/>
            <w:left w:val="none" w:sz="0" w:space="0" w:color="auto"/>
            <w:bottom w:val="none" w:sz="0" w:space="0" w:color="auto"/>
            <w:right w:val="none" w:sz="0" w:space="0" w:color="auto"/>
          </w:divBdr>
        </w:div>
        <w:div w:id="622612949">
          <w:marLeft w:val="0"/>
          <w:marRight w:val="0"/>
          <w:marTop w:val="0"/>
          <w:marBottom w:val="0"/>
          <w:divBdr>
            <w:top w:val="none" w:sz="0" w:space="0" w:color="auto"/>
            <w:left w:val="none" w:sz="0" w:space="0" w:color="auto"/>
            <w:bottom w:val="none" w:sz="0" w:space="0" w:color="auto"/>
            <w:right w:val="none" w:sz="0" w:space="0" w:color="auto"/>
          </w:divBdr>
          <w:divsChild>
            <w:div w:id="1155342876">
              <w:marLeft w:val="0"/>
              <w:marRight w:val="0"/>
              <w:marTop w:val="0"/>
              <w:marBottom w:val="0"/>
              <w:divBdr>
                <w:top w:val="none" w:sz="0" w:space="0" w:color="auto"/>
                <w:left w:val="none" w:sz="0" w:space="0" w:color="auto"/>
                <w:bottom w:val="none" w:sz="0" w:space="0" w:color="auto"/>
                <w:right w:val="none" w:sz="0" w:space="0" w:color="auto"/>
              </w:divBdr>
            </w:div>
          </w:divsChild>
        </w:div>
        <w:div w:id="2013144586">
          <w:marLeft w:val="0"/>
          <w:marRight w:val="0"/>
          <w:marTop w:val="0"/>
          <w:marBottom w:val="0"/>
          <w:divBdr>
            <w:top w:val="none" w:sz="0" w:space="0" w:color="auto"/>
            <w:left w:val="none" w:sz="0" w:space="0" w:color="auto"/>
            <w:bottom w:val="none" w:sz="0" w:space="0" w:color="auto"/>
            <w:right w:val="none" w:sz="0" w:space="0" w:color="auto"/>
          </w:divBdr>
        </w:div>
        <w:div w:id="937982228">
          <w:marLeft w:val="0"/>
          <w:marRight w:val="0"/>
          <w:marTop w:val="0"/>
          <w:marBottom w:val="0"/>
          <w:divBdr>
            <w:top w:val="none" w:sz="0" w:space="0" w:color="auto"/>
            <w:left w:val="none" w:sz="0" w:space="0" w:color="auto"/>
            <w:bottom w:val="none" w:sz="0" w:space="0" w:color="auto"/>
            <w:right w:val="none" w:sz="0" w:space="0" w:color="auto"/>
          </w:divBdr>
          <w:divsChild>
            <w:div w:id="1858421236">
              <w:marLeft w:val="0"/>
              <w:marRight w:val="0"/>
              <w:marTop w:val="0"/>
              <w:marBottom w:val="0"/>
              <w:divBdr>
                <w:top w:val="none" w:sz="0" w:space="0" w:color="auto"/>
                <w:left w:val="none" w:sz="0" w:space="0" w:color="auto"/>
                <w:bottom w:val="none" w:sz="0" w:space="0" w:color="auto"/>
                <w:right w:val="none" w:sz="0" w:space="0" w:color="auto"/>
              </w:divBdr>
            </w:div>
          </w:divsChild>
        </w:div>
        <w:div w:id="470250614">
          <w:marLeft w:val="0"/>
          <w:marRight w:val="0"/>
          <w:marTop w:val="0"/>
          <w:marBottom w:val="0"/>
          <w:divBdr>
            <w:top w:val="none" w:sz="0" w:space="0" w:color="auto"/>
            <w:left w:val="none" w:sz="0" w:space="0" w:color="auto"/>
            <w:bottom w:val="none" w:sz="0" w:space="0" w:color="auto"/>
            <w:right w:val="none" w:sz="0" w:space="0" w:color="auto"/>
          </w:divBdr>
        </w:div>
        <w:div w:id="1949312901">
          <w:marLeft w:val="0"/>
          <w:marRight w:val="0"/>
          <w:marTop w:val="0"/>
          <w:marBottom w:val="0"/>
          <w:divBdr>
            <w:top w:val="none" w:sz="0" w:space="0" w:color="auto"/>
            <w:left w:val="none" w:sz="0" w:space="0" w:color="auto"/>
            <w:bottom w:val="none" w:sz="0" w:space="0" w:color="auto"/>
            <w:right w:val="none" w:sz="0" w:space="0" w:color="auto"/>
          </w:divBdr>
          <w:divsChild>
            <w:div w:id="1841240639">
              <w:marLeft w:val="0"/>
              <w:marRight w:val="0"/>
              <w:marTop w:val="0"/>
              <w:marBottom w:val="0"/>
              <w:divBdr>
                <w:top w:val="none" w:sz="0" w:space="0" w:color="auto"/>
                <w:left w:val="none" w:sz="0" w:space="0" w:color="auto"/>
                <w:bottom w:val="none" w:sz="0" w:space="0" w:color="auto"/>
                <w:right w:val="none" w:sz="0" w:space="0" w:color="auto"/>
              </w:divBdr>
            </w:div>
          </w:divsChild>
        </w:div>
        <w:div w:id="213007901">
          <w:marLeft w:val="0"/>
          <w:marRight w:val="0"/>
          <w:marTop w:val="300"/>
          <w:marBottom w:val="0"/>
          <w:divBdr>
            <w:top w:val="none" w:sz="0" w:space="0" w:color="auto"/>
            <w:left w:val="none" w:sz="0" w:space="0" w:color="auto"/>
            <w:bottom w:val="none" w:sz="0" w:space="0" w:color="auto"/>
            <w:right w:val="none" w:sz="0" w:space="0" w:color="auto"/>
          </w:divBdr>
          <w:divsChild>
            <w:div w:id="851067946">
              <w:marLeft w:val="0"/>
              <w:marRight w:val="0"/>
              <w:marTop w:val="0"/>
              <w:marBottom w:val="0"/>
              <w:divBdr>
                <w:top w:val="none" w:sz="0" w:space="0" w:color="auto"/>
                <w:left w:val="none" w:sz="0" w:space="0" w:color="auto"/>
                <w:bottom w:val="none" w:sz="0" w:space="0" w:color="auto"/>
                <w:right w:val="none" w:sz="0" w:space="0" w:color="auto"/>
              </w:divBdr>
              <w:divsChild>
                <w:div w:id="1020934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507">
          <w:marLeft w:val="0"/>
          <w:marRight w:val="0"/>
          <w:marTop w:val="300"/>
          <w:marBottom w:val="0"/>
          <w:divBdr>
            <w:top w:val="none" w:sz="0" w:space="0" w:color="auto"/>
            <w:left w:val="none" w:sz="0" w:space="0" w:color="auto"/>
            <w:bottom w:val="none" w:sz="0" w:space="0" w:color="auto"/>
            <w:right w:val="none" w:sz="0" w:space="0" w:color="auto"/>
          </w:divBdr>
          <w:divsChild>
            <w:div w:id="134101436">
              <w:marLeft w:val="0"/>
              <w:marRight w:val="0"/>
              <w:marTop w:val="0"/>
              <w:marBottom w:val="0"/>
              <w:divBdr>
                <w:top w:val="none" w:sz="0" w:space="0" w:color="auto"/>
                <w:left w:val="none" w:sz="0" w:space="0" w:color="auto"/>
                <w:bottom w:val="none" w:sz="0" w:space="0" w:color="auto"/>
                <w:right w:val="none" w:sz="0" w:space="0" w:color="auto"/>
              </w:divBdr>
              <w:divsChild>
                <w:div w:id="17301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13254">
          <w:marLeft w:val="0"/>
          <w:marRight w:val="0"/>
          <w:marTop w:val="300"/>
          <w:marBottom w:val="0"/>
          <w:divBdr>
            <w:top w:val="none" w:sz="0" w:space="0" w:color="auto"/>
            <w:left w:val="none" w:sz="0" w:space="0" w:color="auto"/>
            <w:bottom w:val="none" w:sz="0" w:space="0" w:color="auto"/>
            <w:right w:val="none" w:sz="0" w:space="0" w:color="auto"/>
          </w:divBdr>
          <w:divsChild>
            <w:div w:id="1889106536">
              <w:marLeft w:val="0"/>
              <w:marRight w:val="0"/>
              <w:marTop w:val="0"/>
              <w:marBottom w:val="0"/>
              <w:divBdr>
                <w:top w:val="none" w:sz="0" w:space="0" w:color="auto"/>
                <w:left w:val="none" w:sz="0" w:space="0" w:color="auto"/>
                <w:bottom w:val="none" w:sz="0" w:space="0" w:color="auto"/>
                <w:right w:val="none" w:sz="0" w:space="0" w:color="auto"/>
              </w:divBdr>
              <w:divsChild>
                <w:div w:id="2090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8065">
          <w:marLeft w:val="0"/>
          <w:marRight w:val="0"/>
          <w:marTop w:val="300"/>
          <w:marBottom w:val="0"/>
          <w:divBdr>
            <w:top w:val="none" w:sz="0" w:space="0" w:color="auto"/>
            <w:left w:val="none" w:sz="0" w:space="0" w:color="auto"/>
            <w:bottom w:val="none" w:sz="0" w:space="0" w:color="auto"/>
            <w:right w:val="none" w:sz="0" w:space="0" w:color="auto"/>
          </w:divBdr>
          <w:divsChild>
            <w:div w:id="1519927066">
              <w:marLeft w:val="0"/>
              <w:marRight w:val="0"/>
              <w:marTop w:val="0"/>
              <w:marBottom w:val="0"/>
              <w:divBdr>
                <w:top w:val="none" w:sz="0" w:space="0" w:color="auto"/>
                <w:left w:val="none" w:sz="0" w:space="0" w:color="auto"/>
                <w:bottom w:val="none" w:sz="0" w:space="0" w:color="auto"/>
                <w:right w:val="none" w:sz="0" w:space="0" w:color="auto"/>
              </w:divBdr>
              <w:divsChild>
                <w:div w:id="93081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9821318">
      <w:bodyDiv w:val="1"/>
      <w:marLeft w:val="0"/>
      <w:marRight w:val="0"/>
      <w:marTop w:val="0"/>
      <w:marBottom w:val="0"/>
      <w:divBdr>
        <w:top w:val="none" w:sz="0" w:space="0" w:color="auto"/>
        <w:left w:val="none" w:sz="0" w:space="0" w:color="auto"/>
        <w:bottom w:val="none" w:sz="0" w:space="0" w:color="auto"/>
        <w:right w:val="none" w:sz="0" w:space="0" w:color="auto"/>
      </w:divBdr>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978248">
      <w:bodyDiv w:val="1"/>
      <w:marLeft w:val="0"/>
      <w:marRight w:val="0"/>
      <w:marTop w:val="0"/>
      <w:marBottom w:val="0"/>
      <w:divBdr>
        <w:top w:val="none" w:sz="0" w:space="0" w:color="auto"/>
        <w:left w:val="none" w:sz="0" w:space="0" w:color="auto"/>
        <w:bottom w:val="none" w:sz="0" w:space="0" w:color="auto"/>
        <w:right w:val="none" w:sz="0" w:space="0" w:color="auto"/>
      </w:divBdr>
      <w:divsChild>
        <w:div w:id="964851724">
          <w:marLeft w:val="0"/>
          <w:marRight w:val="0"/>
          <w:marTop w:val="0"/>
          <w:marBottom w:val="0"/>
          <w:divBdr>
            <w:top w:val="none" w:sz="0" w:space="0" w:color="auto"/>
            <w:left w:val="none" w:sz="0" w:space="0" w:color="auto"/>
            <w:bottom w:val="none" w:sz="0" w:space="0" w:color="auto"/>
            <w:right w:val="none" w:sz="0" w:space="0" w:color="auto"/>
          </w:divBdr>
        </w:div>
        <w:div w:id="1579751542">
          <w:marLeft w:val="0"/>
          <w:marRight w:val="0"/>
          <w:marTop w:val="0"/>
          <w:marBottom w:val="0"/>
          <w:divBdr>
            <w:top w:val="none" w:sz="0" w:space="0" w:color="auto"/>
            <w:left w:val="none" w:sz="0" w:space="0" w:color="auto"/>
            <w:bottom w:val="none" w:sz="0" w:space="0" w:color="auto"/>
            <w:right w:val="none" w:sz="0" w:space="0" w:color="auto"/>
          </w:divBdr>
          <w:divsChild>
            <w:div w:id="394550164">
              <w:marLeft w:val="0"/>
              <w:marRight w:val="0"/>
              <w:marTop w:val="0"/>
              <w:marBottom w:val="0"/>
              <w:divBdr>
                <w:top w:val="none" w:sz="0" w:space="0" w:color="auto"/>
                <w:left w:val="none" w:sz="0" w:space="0" w:color="auto"/>
                <w:bottom w:val="none" w:sz="0" w:space="0" w:color="auto"/>
                <w:right w:val="none" w:sz="0" w:space="0" w:color="auto"/>
              </w:divBdr>
            </w:div>
          </w:divsChild>
        </w:div>
        <w:div w:id="1824853067">
          <w:marLeft w:val="0"/>
          <w:marRight w:val="0"/>
          <w:marTop w:val="0"/>
          <w:marBottom w:val="0"/>
          <w:divBdr>
            <w:top w:val="none" w:sz="0" w:space="0" w:color="auto"/>
            <w:left w:val="none" w:sz="0" w:space="0" w:color="auto"/>
            <w:bottom w:val="none" w:sz="0" w:space="0" w:color="auto"/>
            <w:right w:val="none" w:sz="0" w:space="0" w:color="auto"/>
          </w:divBdr>
        </w:div>
        <w:div w:id="803884553">
          <w:marLeft w:val="0"/>
          <w:marRight w:val="0"/>
          <w:marTop w:val="0"/>
          <w:marBottom w:val="0"/>
          <w:divBdr>
            <w:top w:val="none" w:sz="0" w:space="0" w:color="auto"/>
            <w:left w:val="none" w:sz="0" w:space="0" w:color="auto"/>
            <w:bottom w:val="none" w:sz="0" w:space="0" w:color="auto"/>
            <w:right w:val="none" w:sz="0" w:space="0" w:color="auto"/>
          </w:divBdr>
          <w:divsChild>
            <w:div w:id="801119202">
              <w:marLeft w:val="0"/>
              <w:marRight w:val="0"/>
              <w:marTop w:val="0"/>
              <w:marBottom w:val="0"/>
              <w:divBdr>
                <w:top w:val="none" w:sz="0" w:space="0" w:color="auto"/>
                <w:left w:val="none" w:sz="0" w:space="0" w:color="auto"/>
                <w:bottom w:val="none" w:sz="0" w:space="0" w:color="auto"/>
                <w:right w:val="none" w:sz="0" w:space="0" w:color="auto"/>
              </w:divBdr>
            </w:div>
          </w:divsChild>
        </w:div>
        <w:div w:id="1240406205">
          <w:marLeft w:val="0"/>
          <w:marRight w:val="0"/>
          <w:marTop w:val="0"/>
          <w:marBottom w:val="0"/>
          <w:divBdr>
            <w:top w:val="none" w:sz="0" w:space="0" w:color="auto"/>
            <w:left w:val="none" w:sz="0" w:space="0" w:color="auto"/>
            <w:bottom w:val="none" w:sz="0" w:space="0" w:color="auto"/>
            <w:right w:val="none" w:sz="0" w:space="0" w:color="auto"/>
          </w:divBdr>
        </w:div>
        <w:div w:id="1861433762">
          <w:marLeft w:val="0"/>
          <w:marRight w:val="0"/>
          <w:marTop w:val="0"/>
          <w:marBottom w:val="0"/>
          <w:divBdr>
            <w:top w:val="none" w:sz="0" w:space="0" w:color="auto"/>
            <w:left w:val="none" w:sz="0" w:space="0" w:color="auto"/>
            <w:bottom w:val="none" w:sz="0" w:space="0" w:color="auto"/>
            <w:right w:val="none" w:sz="0" w:space="0" w:color="auto"/>
          </w:divBdr>
          <w:divsChild>
            <w:div w:id="435028051">
              <w:marLeft w:val="0"/>
              <w:marRight w:val="0"/>
              <w:marTop w:val="0"/>
              <w:marBottom w:val="0"/>
              <w:divBdr>
                <w:top w:val="none" w:sz="0" w:space="0" w:color="auto"/>
                <w:left w:val="none" w:sz="0" w:space="0" w:color="auto"/>
                <w:bottom w:val="none" w:sz="0" w:space="0" w:color="auto"/>
                <w:right w:val="none" w:sz="0" w:space="0" w:color="auto"/>
              </w:divBdr>
            </w:div>
          </w:divsChild>
        </w:div>
        <w:div w:id="663431850">
          <w:marLeft w:val="0"/>
          <w:marRight w:val="0"/>
          <w:marTop w:val="0"/>
          <w:marBottom w:val="0"/>
          <w:divBdr>
            <w:top w:val="none" w:sz="0" w:space="0" w:color="auto"/>
            <w:left w:val="none" w:sz="0" w:space="0" w:color="auto"/>
            <w:bottom w:val="none" w:sz="0" w:space="0" w:color="auto"/>
            <w:right w:val="none" w:sz="0" w:space="0" w:color="auto"/>
          </w:divBdr>
        </w:div>
        <w:div w:id="1571843395">
          <w:marLeft w:val="0"/>
          <w:marRight w:val="0"/>
          <w:marTop w:val="0"/>
          <w:marBottom w:val="0"/>
          <w:divBdr>
            <w:top w:val="none" w:sz="0" w:space="0" w:color="auto"/>
            <w:left w:val="none" w:sz="0" w:space="0" w:color="auto"/>
            <w:bottom w:val="none" w:sz="0" w:space="0" w:color="auto"/>
            <w:right w:val="none" w:sz="0" w:space="0" w:color="auto"/>
          </w:divBdr>
          <w:divsChild>
            <w:div w:id="1068769411">
              <w:marLeft w:val="0"/>
              <w:marRight w:val="0"/>
              <w:marTop w:val="0"/>
              <w:marBottom w:val="0"/>
              <w:divBdr>
                <w:top w:val="none" w:sz="0" w:space="0" w:color="auto"/>
                <w:left w:val="none" w:sz="0" w:space="0" w:color="auto"/>
                <w:bottom w:val="none" w:sz="0" w:space="0" w:color="auto"/>
                <w:right w:val="none" w:sz="0" w:space="0" w:color="auto"/>
              </w:divBdr>
            </w:div>
          </w:divsChild>
        </w:div>
        <w:div w:id="1007562542">
          <w:marLeft w:val="0"/>
          <w:marRight w:val="0"/>
          <w:marTop w:val="0"/>
          <w:marBottom w:val="0"/>
          <w:divBdr>
            <w:top w:val="none" w:sz="0" w:space="0" w:color="auto"/>
            <w:left w:val="none" w:sz="0" w:space="0" w:color="auto"/>
            <w:bottom w:val="none" w:sz="0" w:space="0" w:color="auto"/>
            <w:right w:val="none" w:sz="0" w:space="0" w:color="auto"/>
          </w:divBdr>
        </w:div>
        <w:div w:id="433522260">
          <w:marLeft w:val="0"/>
          <w:marRight w:val="0"/>
          <w:marTop w:val="0"/>
          <w:marBottom w:val="0"/>
          <w:divBdr>
            <w:top w:val="none" w:sz="0" w:space="0" w:color="auto"/>
            <w:left w:val="none" w:sz="0" w:space="0" w:color="auto"/>
            <w:bottom w:val="none" w:sz="0" w:space="0" w:color="auto"/>
            <w:right w:val="none" w:sz="0" w:space="0" w:color="auto"/>
          </w:divBdr>
          <w:divsChild>
            <w:div w:id="406070749">
              <w:marLeft w:val="0"/>
              <w:marRight w:val="0"/>
              <w:marTop w:val="0"/>
              <w:marBottom w:val="0"/>
              <w:divBdr>
                <w:top w:val="none" w:sz="0" w:space="0" w:color="auto"/>
                <w:left w:val="none" w:sz="0" w:space="0" w:color="auto"/>
                <w:bottom w:val="none" w:sz="0" w:space="0" w:color="auto"/>
                <w:right w:val="none" w:sz="0" w:space="0" w:color="auto"/>
              </w:divBdr>
            </w:div>
          </w:divsChild>
        </w:div>
        <w:div w:id="1287084084">
          <w:marLeft w:val="0"/>
          <w:marRight w:val="0"/>
          <w:marTop w:val="0"/>
          <w:marBottom w:val="0"/>
          <w:divBdr>
            <w:top w:val="none" w:sz="0" w:space="0" w:color="auto"/>
            <w:left w:val="none" w:sz="0" w:space="0" w:color="auto"/>
            <w:bottom w:val="none" w:sz="0" w:space="0" w:color="auto"/>
            <w:right w:val="none" w:sz="0" w:space="0" w:color="auto"/>
          </w:divBdr>
        </w:div>
        <w:div w:id="106776459">
          <w:marLeft w:val="0"/>
          <w:marRight w:val="0"/>
          <w:marTop w:val="0"/>
          <w:marBottom w:val="0"/>
          <w:divBdr>
            <w:top w:val="none" w:sz="0" w:space="0" w:color="auto"/>
            <w:left w:val="none" w:sz="0" w:space="0" w:color="auto"/>
            <w:bottom w:val="none" w:sz="0" w:space="0" w:color="auto"/>
            <w:right w:val="none" w:sz="0" w:space="0" w:color="auto"/>
          </w:divBdr>
          <w:divsChild>
            <w:div w:id="1589851040">
              <w:marLeft w:val="0"/>
              <w:marRight w:val="0"/>
              <w:marTop w:val="0"/>
              <w:marBottom w:val="0"/>
              <w:divBdr>
                <w:top w:val="none" w:sz="0" w:space="0" w:color="auto"/>
                <w:left w:val="none" w:sz="0" w:space="0" w:color="auto"/>
                <w:bottom w:val="none" w:sz="0" w:space="0" w:color="auto"/>
                <w:right w:val="none" w:sz="0" w:space="0" w:color="auto"/>
              </w:divBdr>
            </w:div>
          </w:divsChild>
        </w:div>
        <w:div w:id="1325859738">
          <w:marLeft w:val="0"/>
          <w:marRight w:val="0"/>
          <w:marTop w:val="0"/>
          <w:marBottom w:val="0"/>
          <w:divBdr>
            <w:top w:val="none" w:sz="0" w:space="0" w:color="auto"/>
            <w:left w:val="none" w:sz="0" w:space="0" w:color="auto"/>
            <w:bottom w:val="none" w:sz="0" w:space="0" w:color="auto"/>
            <w:right w:val="none" w:sz="0" w:space="0" w:color="auto"/>
          </w:divBdr>
        </w:div>
        <w:div w:id="604920545">
          <w:marLeft w:val="0"/>
          <w:marRight w:val="0"/>
          <w:marTop w:val="0"/>
          <w:marBottom w:val="0"/>
          <w:divBdr>
            <w:top w:val="none" w:sz="0" w:space="0" w:color="auto"/>
            <w:left w:val="none" w:sz="0" w:space="0" w:color="auto"/>
            <w:bottom w:val="none" w:sz="0" w:space="0" w:color="auto"/>
            <w:right w:val="none" w:sz="0" w:space="0" w:color="auto"/>
          </w:divBdr>
          <w:divsChild>
            <w:div w:id="1013071564">
              <w:marLeft w:val="0"/>
              <w:marRight w:val="0"/>
              <w:marTop w:val="0"/>
              <w:marBottom w:val="0"/>
              <w:divBdr>
                <w:top w:val="none" w:sz="0" w:space="0" w:color="auto"/>
                <w:left w:val="none" w:sz="0" w:space="0" w:color="auto"/>
                <w:bottom w:val="none" w:sz="0" w:space="0" w:color="auto"/>
                <w:right w:val="none" w:sz="0" w:space="0" w:color="auto"/>
              </w:divBdr>
            </w:div>
          </w:divsChild>
        </w:div>
        <w:div w:id="1928421644">
          <w:marLeft w:val="0"/>
          <w:marRight w:val="0"/>
          <w:marTop w:val="300"/>
          <w:marBottom w:val="0"/>
          <w:divBdr>
            <w:top w:val="none" w:sz="0" w:space="0" w:color="auto"/>
            <w:left w:val="none" w:sz="0" w:space="0" w:color="auto"/>
            <w:bottom w:val="none" w:sz="0" w:space="0" w:color="auto"/>
            <w:right w:val="none" w:sz="0" w:space="0" w:color="auto"/>
          </w:divBdr>
          <w:divsChild>
            <w:div w:id="2135754131">
              <w:marLeft w:val="0"/>
              <w:marRight w:val="0"/>
              <w:marTop w:val="0"/>
              <w:marBottom w:val="0"/>
              <w:divBdr>
                <w:top w:val="none" w:sz="0" w:space="0" w:color="auto"/>
                <w:left w:val="none" w:sz="0" w:space="0" w:color="auto"/>
                <w:bottom w:val="none" w:sz="0" w:space="0" w:color="auto"/>
                <w:right w:val="none" w:sz="0" w:space="0" w:color="auto"/>
              </w:divBdr>
              <w:divsChild>
                <w:div w:id="1244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57604">
          <w:marLeft w:val="0"/>
          <w:marRight w:val="0"/>
          <w:marTop w:val="300"/>
          <w:marBottom w:val="0"/>
          <w:divBdr>
            <w:top w:val="none" w:sz="0" w:space="0" w:color="auto"/>
            <w:left w:val="none" w:sz="0" w:space="0" w:color="auto"/>
            <w:bottom w:val="none" w:sz="0" w:space="0" w:color="auto"/>
            <w:right w:val="none" w:sz="0" w:space="0" w:color="auto"/>
          </w:divBdr>
          <w:divsChild>
            <w:div w:id="1519654613">
              <w:marLeft w:val="0"/>
              <w:marRight w:val="0"/>
              <w:marTop w:val="0"/>
              <w:marBottom w:val="0"/>
              <w:divBdr>
                <w:top w:val="none" w:sz="0" w:space="0" w:color="auto"/>
                <w:left w:val="none" w:sz="0" w:space="0" w:color="auto"/>
                <w:bottom w:val="none" w:sz="0" w:space="0" w:color="auto"/>
                <w:right w:val="none" w:sz="0" w:space="0" w:color="auto"/>
              </w:divBdr>
              <w:divsChild>
                <w:div w:id="552156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8362">
          <w:marLeft w:val="0"/>
          <w:marRight w:val="0"/>
          <w:marTop w:val="300"/>
          <w:marBottom w:val="0"/>
          <w:divBdr>
            <w:top w:val="none" w:sz="0" w:space="0" w:color="auto"/>
            <w:left w:val="none" w:sz="0" w:space="0" w:color="auto"/>
            <w:bottom w:val="none" w:sz="0" w:space="0" w:color="auto"/>
            <w:right w:val="none" w:sz="0" w:space="0" w:color="auto"/>
          </w:divBdr>
          <w:divsChild>
            <w:div w:id="2036224379">
              <w:marLeft w:val="0"/>
              <w:marRight w:val="0"/>
              <w:marTop w:val="0"/>
              <w:marBottom w:val="0"/>
              <w:divBdr>
                <w:top w:val="none" w:sz="0" w:space="0" w:color="auto"/>
                <w:left w:val="none" w:sz="0" w:space="0" w:color="auto"/>
                <w:bottom w:val="none" w:sz="0" w:space="0" w:color="auto"/>
                <w:right w:val="none" w:sz="0" w:space="0" w:color="auto"/>
              </w:divBdr>
              <w:divsChild>
                <w:div w:id="78862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21185">
          <w:marLeft w:val="0"/>
          <w:marRight w:val="0"/>
          <w:marTop w:val="300"/>
          <w:marBottom w:val="0"/>
          <w:divBdr>
            <w:top w:val="none" w:sz="0" w:space="0" w:color="auto"/>
            <w:left w:val="none" w:sz="0" w:space="0" w:color="auto"/>
            <w:bottom w:val="none" w:sz="0" w:space="0" w:color="auto"/>
            <w:right w:val="none" w:sz="0" w:space="0" w:color="auto"/>
          </w:divBdr>
          <w:divsChild>
            <w:div w:id="1321885168">
              <w:marLeft w:val="0"/>
              <w:marRight w:val="0"/>
              <w:marTop w:val="0"/>
              <w:marBottom w:val="0"/>
              <w:divBdr>
                <w:top w:val="none" w:sz="0" w:space="0" w:color="auto"/>
                <w:left w:val="none" w:sz="0" w:space="0" w:color="auto"/>
                <w:bottom w:val="none" w:sz="0" w:space="0" w:color="auto"/>
                <w:right w:val="none" w:sz="0" w:space="0" w:color="auto"/>
              </w:divBdr>
              <w:divsChild>
                <w:div w:id="154968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3694913">
      <w:bodyDiv w:val="1"/>
      <w:marLeft w:val="0"/>
      <w:marRight w:val="0"/>
      <w:marTop w:val="0"/>
      <w:marBottom w:val="0"/>
      <w:divBdr>
        <w:top w:val="none" w:sz="0" w:space="0" w:color="auto"/>
        <w:left w:val="none" w:sz="0" w:space="0" w:color="auto"/>
        <w:bottom w:val="none" w:sz="0" w:space="0" w:color="auto"/>
        <w:right w:val="none" w:sz="0" w:space="0" w:color="auto"/>
      </w:divBdr>
      <w:divsChild>
        <w:div w:id="1836339735">
          <w:marLeft w:val="0"/>
          <w:marRight w:val="0"/>
          <w:marTop w:val="0"/>
          <w:marBottom w:val="0"/>
          <w:divBdr>
            <w:top w:val="none" w:sz="0" w:space="0" w:color="auto"/>
            <w:left w:val="none" w:sz="0" w:space="0" w:color="auto"/>
            <w:bottom w:val="none" w:sz="0" w:space="0" w:color="auto"/>
            <w:right w:val="none" w:sz="0" w:space="0" w:color="auto"/>
          </w:divBdr>
        </w:div>
        <w:div w:id="1111586279">
          <w:marLeft w:val="0"/>
          <w:marRight w:val="0"/>
          <w:marTop w:val="0"/>
          <w:marBottom w:val="0"/>
          <w:divBdr>
            <w:top w:val="none" w:sz="0" w:space="0" w:color="auto"/>
            <w:left w:val="none" w:sz="0" w:space="0" w:color="auto"/>
            <w:bottom w:val="none" w:sz="0" w:space="0" w:color="auto"/>
            <w:right w:val="none" w:sz="0" w:space="0" w:color="auto"/>
          </w:divBdr>
          <w:divsChild>
            <w:div w:id="1810131233">
              <w:marLeft w:val="0"/>
              <w:marRight w:val="0"/>
              <w:marTop w:val="0"/>
              <w:marBottom w:val="0"/>
              <w:divBdr>
                <w:top w:val="none" w:sz="0" w:space="0" w:color="auto"/>
                <w:left w:val="none" w:sz="0" w:space="0" w:color="auto"/>
                <w:bottom w:val="none" w:sz="0" w:space="0" w:color="auto"/>
                <w:right w:val="none" w:sz="0" w:space="0" w:color="auto"/>
              </w:divBdr>
            </w:div>
          </w:divsChild>
        </w:div>
        <w:div w:id="1565138735">
          <w:marLeft w:val="0"/>
          <w:marRight w:val="0"/>
          <w:marTop w:val="0"/>
          <w:marBottom w:val="0"/>
          <w:divBdr>
            <w:top w:val="none" w:sz="0" w:space="0" w:color="auto"/>
            <w:left w:val="none" w:sz="0" w:space="0" w:color="auto"/>
            <w:bottom w:val="none" w:sz="0" w:space="0" w:color="auto"/>
            <w:right w:val="none" w:sz="0" w:space="0" w:color="auto"/>
          </w:divBdr>
        </w:div>
        <w:div w:id="1332759419">
          <w:marLeft w:val="0"/>
          <w:marRight w:val="0"/>
          <w:marTop w:val="0"/>
          <w:marBottom w:val="0"/>
          <w:divBdr>
            <w:top w:val="none" w:sz="0" w:space="0" w:color="auto"/>
            <w:left w:val="none" w:sz="0" w:space="0" w:color="auto"/>
            <w:bottom w:val="none" w:sz="0" w:space="0" w:color="auto"/>
            <w:right w:val="none" w:sz="0" w:space="0" w:color="auto"/>
          </w:divBdr>
          <w:divsChild>
            <w:div w:id="1623731535">
              <w:marLeft w:val="0"/>
              <w:marRight w:val="0"/>
              <w:marTop w:val="0"/>
              <w:marBottom w:val="0"/>
              <w:divBdr>
                <w:top w:val="none" w:sz="0" w:space="0" w:color="auto"/>
                <w:left w:val="none" w:sz="0" w:space="0" w:color="auto"/>
                <w:bottom w:val="none" w:sz="0" w:space="0" w:color="auto"/>
                <w:right w:val="none" w:sz="0" w:space="0" w:color="auto"/>
              </w:divBdr>
            </w:div>
          </w:divsChild>
        </w:div>
        <w:div w:id="1330018493">
          <w:marLeft w:val="0"/>
          <w:marRight w:val="0"/>
          <w:marTop w:val="0"/>
          <w:marBottom w:val="0"/>
          <w:divBdr>
            <w:top w:val="none" w:sz="0" w:space="0" w:color="auto"/>
            <w:left w:val="none" w:sz="0" w:space="0" w:color="auto"/>
            <w:bottom w:val="none" w:sz="0" w:space="0" w:color="auto"/>
            <w:right w:val="none" w:sz="0" w:space="0" w:color="auto"/>
          </w:divBdr>
        </w:div>
        <w:div w:id="1690057347">
          <w:marLeft w:val="0"/>
          <w:marRight w:val="0"/>
          <w:marTop w:val="0"/>
          <w:marBottom w:val="0"/>
          <w:divBdr>
            <w:top w:val="none" w:sz="0" w:space="0" w:color="auto"/>
            <w:left w:val="none" w:sz="0" w:space="0" w:color="auto"/>
            <w:bottom w:val="none" w:sz="0" w:space="0" w:color="auto"/>
            <w:right w:val="none" w:sz="0" w:space="0" w:color="auto"/>
          </w:divBdr>
          <w:divsChild>
            <w:div w:id="182986647">
              <w:marLeft w:val="0"/>
              <w:marRight w:val="0"/>
              <w:marTop w:val="0"/>
              <w:marBottom w:val="0"/>
              <w:divBdr>
                <w:top w:val="none" w:sz="0" w:space="0" w:color="auto"/>
                <w:left w:val="none" w:sz="0" w:space="0" w:color="auto"/>
                <w:bottom w:val="none" w:sz="0" w:space="0" w:color="auto"/>
                <w:right w:val="none" w:sz="0" w:space="0" w:color="auto"/>
              </w:divBdr>
            </w:div>
          </w:divsChild>
        </w:div>
        <w:div w:id="1312366064">
          <w:marLeft w:val="0"/>
          <w:marRight w:val="0"/>
          <w:marTop w:val="0"/>
          <w:marBottom w:val="0"/>
          <w:divBdr>
            <w:top w:val="none" w:sz="0" w:space="0" w:color="auto"/>
            <w:left w:val="none" w:sz="0" w:space="0" w:color="auto"/>
            <w:bottom w:val="none" w:sz="0" w:space="0" w:color="auto"/>
            <w:right w:val="none" w:sz="0" w:space="0" w:color="auto"/>
          </w:divBdr>
        </w:div>
        <w:div w:id="654919943">
          <w:marLeft w:val="0"/>
          <w:marRight w:val="0"/>
          <w:marTop w:val="0"/>
          <w:marBottom w:val="0"/>
          <w:divBdr>
            <w:top w:val="none" w:sz="0" w:space="0" w:color="auto"/>
            <w:left w:val="none" w:sz="0" w:space="0" w:color="auto"/>
            <w:bottom w:val="none" w:sz="0" w:space="0" w:color="auto"/>
            <w:right w:val="none" w:sz="0" w:space="0" w:color="auto"/>
          </w:divBdr>
          <w:divsChild>
            <w:div w:id="219905574">
              <w:marLeft w:val="0"/>
              <w:marRight w:val="0"/>
              <w:marTop w:val="0"/>
              <w:marBottom w:val="0"/>
              <w:divBdr>
                <w:top w:val="none" w:sz="0" w:space="0" w:color="auto"/>
                <w:left w:val="none" w:sz="0" w:space="0" w:color="auto"/>
                <w:bottom w:val="none" w:sz="0" w:space="0" w:color="auto"/>
                <w:right w:val="none" w:sz="0" w:space="0" w:color="auto"/>
              </w:divBdr>
            </w:div>
          </w:divsChild>
        </w:div>
        <w:div w:id="503395222">
          <w:marLeft w:val="0"/>
          <w:marRight w:val="0"/>
          <w:marTop w:val="0"/>
          <w:marBottom w:val="0"/>
          <w:divBdr>
            <w:top w:val="none" w:sz="0" w:space="0" w:color="auto"/>
            <w:left w:val="none" w:sz="0" w:space="0" w:color="auto"/>
            <w:bottom w:val="none" w:sz="0" w:space="0" w:color="auto"/>
            <w:right w:val="none" w:sz="0" w:space="0" w:color="auto"/>
          </w:divBdr>
        </w:div>
        <w:div w:id="399864781">
          <w:marLeft w:val="0"/>
          <w:marRight w:val="0"/>
          <w:marTop w:val="0"/>
          <w:marBottom w:val="0"/>
          <w:divBdr>
            <w:top w:val="none" w:sz="0" w:space="0" w:color="auto"/>
            <w:left w:val="none" w:sz="0" w:space="0" w:color="auto"/>
            <w:bottom w:val="none" w:sz="0" w:space="0" w:color="auto"/>
            <w:right w:val="none" w:sz="0" w:space="0" w:color="auto"/>
          </w:divBdr>
          <w:divsChild>
            <w:div w:id="339048464">
              <w:marLeft w:val="0"/>
              <w:marRight w:val="0"/>
              <w:marTop w:val="0"/>
              <w:marBottom w:val="0"/>
              <w:divBdr>
                <w:top w:val="none" w:sz="0" w:space="0" w:color="auto"/>
                <w:left w:val="none" w:sz="0" w:space="0" w:color="auto"/>
                <w:bottom w:val="none" w:sz="0" w:space="0" w:color="auto"/>
                <w:right w:val="none" w:sz="0" w:space="0" w:color="auto"/>
              </w:divBdr>
            </w:div>
          </w:divsChild>
        </w:div>
        <w:div w:id="493031964">
          <w:marLeft w:val="0"/>
          <w:marRight w:val="0"/>
          <w:marTop w:val="0"/>
          <w:marBottom w:val="0"/>
          <w:divBdr>
            <w:top w:val="none" w:sz="0" w:space="0" w:color="auto"/>
            <w:left w:val="none" w:sz="0" w:space="0" w:color="auto"/>
            <w:bottom w:val="none" w:sz="0" w:space="0" w:color="auto"/>
            <w:right w:val="none" w:sz="0" w:space="0" w:color="auto"/>
          </w:divBdr>
        </w:div>
        <w:div w:id="693767953">
          <w:marLeft w:val="0"/>
          <w:marRight w:val="0"/>
          <w:marTop w:val="0"/>
          <w:marBottom w:val="0"/>
          <w:divBdr>
            <w:top w:val="none" w:sz="0" w:space="0" w:color="auto"/>
            <w:left w:val="none" w:sz="0" w:space="0" w:color="auto"/>
            <w:bottom w:val="none" w:sz="0" w:space="0" w:color="auto"/>
            <w:right w:val="none" w:sz="0" w:space="0" w:color="auto"/>
          </w:divBdr>
          <w:divsChild>
            <w:div w:id="1141531462">
              <w:marLeft w:val="0"/>
              <w:marRight w:val="0"/>
              <w:marTop w:val="0"/>
              <w:marBottom w:val="0"/>
              <w:divBdr>
                <w:top w:val="none" w:sz="0" w:space="0" w:color="auto"/>
                <w:left w:val="none" w:sz="0" w:space="0" w:color="auto"/>
                <w:bottom w:val="none" w:sz="0" w:space="0" w:color="auto"/>
                <w:right w:val="none" w:sz="0" w:space="0" w:color="auto"/>
              </w:divBdr>
            </w:div>
          </w:divsChild>
        </w:div>
        <w:div w:id="373502389">
          <w:marLeft w:val="0"/>
          <w:marRight w:val="0"/>
          <w:marTop w:val="0"/>
          <w:marBottom w:val="0"/>
          <w:divBdr>
            <w:top w:val="none" w:sz="0" w:space="0" w:color="auto"/>
            <w:left w:val="none" w:sz="0" w:space="0" w:color="auto"/>
            <w:bottom w:val="none" w:sz="0" w:space="0" w:color="auto"/>
            <w:right w:val="none" w:sz="0" w:space="0" w:color="auto"/>
          </w:divBdr>
        </w:div>
        <w:div w:id="663165749">
          <w:marLeft w:val="0"/>
          <w:marRight w:val="0"/>
          <w:marTop w:val="0"/>
          <w:marBottom w:val="0"/>
          <w:divBdr>
            <w:top w:val="none" w:sz="0" w:space="0" w:color="auto"/>
            <w:left w:val="none" w:sz="0" w:space="0" w:color="auto"/>
            <w:bottom w:val="none" w:sz="0" w:space="0" w:color="auto"/>
            <w:right w:val="none" w:sz="0" w:space="0" w:color="auto"/>
          </w:divBdr>
          <w:divsChild>
            <w:div w:id="117451493">
              <w:marLeft w:val="0"/>
              <w:marRight w:val="0"/>
              <w:marTop w:val="0"/>
              <w:marBottom w:val="0"/>
              <w:divBdr>
                <w:top w:val="none" w:sz="0" w:space="0" w:color="auto"/>
                <w:left w:val="none" w:sz="0" w:space="0" w:color="auto"/>
                <w:bottom w:val="none" w:sz="0" w:space="0" w:color="auto"/>
                <w:right w:val="none" w:sz="0" w:space="0" w:color="auto"/>
              </w:divBdr>
            </w:div>
          </w:divsChild>
        </w:div>
        <w:div w:id="223680251">
          <w:marLeft w:val="0"/>
          <w:marRight w:val="0"/>
          <w:marTop w:val="300"/>
          <w:marBottom w:val="0"/>
          <w:divBdr>
            <w:top w:val="none" w:sz="0" w:space="0" w:color="auto"/>
            <w:left w:val="none" w:sz="0" w:space="0" w:color="auto"/>
            <w:bottom w:val="none" w:sz="0" w:space="0" w:color="auto"/>
            <w:right w:val="none" w:sz="0" w:space="0" w:color="auto"/>
          </w:divBdr>
          <w:divsChild>
            <w:div w:id="1045637790">
              <w:marLeft w:val="0"/>
              <w:marRight w:val="0"/>
              <w:marTop w:val="0"/>
              <w:marBottom w:val="0"/>
              <w:divBdr>
                <w:top w:val="none" w:sz="0" w:space="0" w:color="auto"/>
                <w:left w:val="none" w:sz="0" w:space="0" w:color="auto"/>
                <w:bottom w:val="none" w:sz="0" w:space="0" w:color="auto"/>
                <w:right w:val="none" w:sz="0" w:space="0" w:color="auto"/>
              </w:divBdr>
              <w:divsChild>
                <w:div w:id="1563324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270622">
          <w:marLeft w:val="0"/>
          <w:marRight w:val="0"/>
          <w:marTop w:val="300"/>
          <w:marBottom w:val="0"/>
          <w:divBdr>
            <w:top w:val="none" w:sz="0" w:space="0" w:color="auto"/>
            <w:left w:val="none" w:sz="0" w:space="0" w:color="auto"/>
            <w:bottom w:val="none" w:sz="0" w:space="0" w:color="auto"/>
            <w:right w:val="none" w:sz="0" w:space="0" w:color="auto"/>
          </w:divBdr>
          <w:divsChild>
            <w:div w:id="295334461">
              <w:marLeft w:val="0"/>
              <w:marRight w:val="0"/>
              <w:marTop w:val="0"/>
              <w:marBottom w:val="0"/>
              <w:divBdr>
                <w:top w:val="none" w:sz="0" w:space="0" w:color="auto"/>
                <w:left w:val="none" w:sz="0" w:space="0" w:color="auto"/>
                <w:bottom w:val="none" w:sz="0" w:space="0" w:color="auto"/>
                <w:right w:val="none" w:sz="0" w:space="0" w:color="auto"/>
              </w:divBdr>
              <w:divsChild>
                <w:div w:id="38294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387352">
          <w:marLeft w:val="0"/>
          <w:marRight w:val="0"/>
          <w:marTop w:val="300"/>
          <w:marBottom w:val="0"/>
          <w:divBdr>
            <w:top w:val="none" w:sz="0" w:space="0" w:color="auto"/>
            <w:left w:val="none" w:sz="0" w:space="0" w:color="auto"/>
            <w:bottom w:val="none" w:sz="0" w:space="0" w:color="auto"/>
            <w:right w:val="none" w:sz="0" w:space="0" w:color="auto"/>
          </w:divBdr>
          <w:divsChild>
            <w:div w:id="186991492">
              <w:marLeft w:val="0"/>
              <w:marRight w:val="0"/>
              <w:marTop w:val="0"/>
              <w:marBottom w:val="0"/>
              <w:divBdr>
                <w:top w:val="none" w:sz="0" w:space="0" w:color="auto"/>
                <w:left w:val="none" w:sz="0" w:space="0" w:color="auto"/>
                <w:bottom w:val="none" w:sz="0" w:space="0" w:color="auto"/>
                <w:right w:val="none" w:sz="0" w:space="0" w:color="auto"/>
              </w:divBdr>
              <w:divsChild>
                <w:div w:id="48451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79242">
          <w:marLeft w:val="0"/>
          <w:marRight w:val="0"/>
          <w:marTop w:val="300"/>
          <w:marBottom w:val="0"/>
          <w:divBdr>
            <w:top w:val="none" w:sz="0" w:space="0" w:color="auto"/>
            <w:left w:val="none" w:sz="0" w:space="0" w:color="auto"/>
            <w:bottom w:val="none" w:sz="0" w:space="0" w:color="auto"/>
            <w:right w:val="none" w:sz="0" w:space="0" w:color="auto"/>
          </w:divBdr>
          <w:divsChild>
            <w:div w:id="1113129681">
              <w:marLeft w:val="0"/>
              <w:marRight w:val="0"/>
              <w:marTop w:val="0"/>
              <w:marBottom w:val="0"/>
              <w:divBdr>
                <w:top w:val="none" w:sz="0" w:space="0" w:color="auto"/>
                <w:left w:val="none" w:sz="0" w:space="0" w:color="auto"/>
                <w:bottom w:val="none" w:sz="0" w:space="0" w:color="auto"/>
                <w:right w:val="none" w:sz="0" w:space="0" w:color="auto"/>
              </w:divBdr>
              <w:divsChild>
                <w:div w:id="67700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88415">
      <w:bodyDiv w:val="1"/>
      <w:marLeft w:val="0"/>
      <w:marRight w:val="0"/>
      <w:marTop w:val="0"/>
      <w:marBottom w:val="0"/>
      <w:divBdr>
        <w:top w:val="none" w:sz="0" w:space="0" w:color="auto"/>
        <w:left w:val="none" w:sz="0" w:space="0" w:color="auto"/>
        <w:bottom w:val="none" w:sz="0" w:space="0" w:color="auto"/>
        <w:right w:val="none" w:sz="0" w:space="0" w:color="auto"/>
      </w:divBdr>
      <w:divsChild>
        <w:div w:id="1034968002">
          <w:marLeft w:val="0"/>
          <w:marRight w:val="0"/>
          <w:marTop w:val="0"/>
          <w:marBottom w:val="0"/>
          <w:divBdr>
            <w:top w:val="none" w:sz="0" w:space="0" w:color="auto"/>
            <w:left w:val="none" w:sz="0" w:space="0" w:color="auto"/>
            <w:bottom w:val="none" w:sz="0" w:space="0" w:color="auto"/>
            <w:right w:val="none" w:sz="0" w:space="0" w:color="auto"/>
          </w:divBdr>
          <w:divsChild>
            <w:div w:id="1087993529">
              <w:marLeft w:val="0"/>
              <w:marRight w:val="0"/>
              <w:marTop w:val="0"/>
              <w:marBottom w:val="0"/>
              <w:divBdr>
                <w:top w:val="none" w:sz="0" w:space="0" w:color="auto"/>
                <w:left w:val="none" w:sz="0" w:space="0" w:color="auto"/>
                <w:bottom w:val="none" w:sz="0" w:space="0" w:color="auto"/>
                <w:right w:val="none" w:sz="0" w:space="0" w:color="auto"/>
              </w:divBdr>
              <w:divsChild>
                <w:div w:id="1565217323">
                  <w:marLeft w:val="0"/>
                  <w:marRight w:val="0"/>
                  <w:marTop w:val="0"/>
                  <w:marBottom w:val="0"/>
                  <w:divBdr>
                    <w:top w:val="none" w:sz="0" w:space="0" w:color="auto"/>
                    <w:left w:val="none" w:sz="0" w:space="0" w:color="auto"/>
                    <w:bottom w:val="none" w:sz="0" w:space="0" w:color="auto"/>
                    <w:right w:val="none" w:sz="0" w:space="0" w:color="auto"/>
                  </w:divBdr>
                  <w:divsChild>
                    <w:div w:id="905644939">
                      <w:marLeft w:val="0"/>
                      <w:marRight w:val="0"/>
                      <w:marTop w:val="0"/>
                      <w:marBottom w:val="0"/>
                      <w:divBdr>
                        <w:top w:val="none" w:sz="0" w:space="0" w:color="auto"/>
                        <w:left w:val="none" w:sz="0" w:space="0" w:color="auto"/>
                        <w:bottom w:val="none" w:sz="0" w:space="0" w:color="auto"/>
                        <w:right w:val="none" w:sz="0" w:space="0" w:color="auto"/>
                      </w:divBdr>
                      <w:divsChild>
                        <w:div w:id="233904953">
                          <w:marLeft w:val="0"/>
                          <w:marRight w:val="0"/>
                          <w:marTop w:val="0"/>
                          <w:marBottom w:val="360"/>
                          <w:divBdr>
                            <w:top w:val="none" w:sz="0" w:space="0" w:color="auto"/>
                            <w:left w:val="none" w:sz="0" w:space="0" w:color="auto"/>
                            <w:bottom w:val="none" w:sz="0" w:space="0" w:color="auto"/>
                            <w:right w:val="none" w:sz="0" w:space="0" w:color="auto"/>
                          </w:divBdr>
                          <w:divsChild>
                            <w:div w:id="968776334">
                              <w:marLeft w:val="150"/>
                              <w:marRight w:val="150"/>
                              <w:marTop w:val="0"/>
                              <w:marBottom w:val="0"/>
                              <w:divBdr>
                                <w:top w:val="none" w:sz="0" w:space="0" w:color="auto"/>
                                <w:left w:val="none" w:sz="0" w:space="0" w:color="auto"/>
                                <w:bottom w:val="none" w:sz="0" w:space="0" w:color="auto"/>
                                <w:right w:val="none" w:sz="0" w:space="0" w:color="auto"/>
                              </w:divBdr>
                              <w:divsChild>
                                <w:div w:id="2095279527">
                                  <w:marLeft w:val="0"/>
                                  <w:marRight w:val="0"/>
                                  <w:marTop w:val="0"/>
                                  <w:marBottom w:val="0"/>
                                  <w:divBdr>
                                    <w:top w:val="none" w:sz="0" w:space="0" w:color="auto"/>
                                    <w:left w:val="none" w:sz="0" w:space="0" w:color="auto"/>
                                    <w:bottom w:val="none" w:sz="0" w:space="0" w:color="auto"/>
                                    <w:right w:val="none" w:sz="0" w:space="0" w:color="auto"/>
                                  </w:divBdr>
                                  <w:divsChild>
                                    <w:div w:id="1348676924">
                                      <w:marLeft w:val="0"/>
                                      <w:marRight w:val="0"/>
                                      <w:marTop w:val="0"/>
                                      <w:marBottom w:val="0"/>
                                      <w:divBdr>
                                        <w:top w:val="none" w:sz="0" w:space="0" w:color="auto"/>
                                        <w:left w:val="none" w:sz="0" w:space="0" w:color="auto"/>
                                        <w:bottom w:val="none" w:sz="0" w:space="0" w:color="auto"/>
                                        <w:right w:val="none" w:sz="0" w:space="0" w:color="auto"/>
                                      </w:divBdr>
                                      <w:divsChild>
                                        <w:div w:id="15191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334643">
                          <w:marLeft w:val="0"/>
                          <w:marRight w:val="0"/>
                          <w:marTop w:val="0"/>
                          <w:marBottom w:val="360"/>
                          <w:divBdr>
                            <w:top w:val="none" w:sz="0" w:space="0" w:color="auto"/>
                            <w:left w:val="none" w:sz="0" w:space="0" w:color="auto"/>
                            <w:bottom w:val="none" w:sz="0" w:space="0" w:color="auto"/>
                            <w:right w:val="none" w:sz="0" w:space="0" w:color="auto"/>
                          </w:divBdr>
                          <w:divsChild>
                            <w:div w:id="917398589">
                              <w:marLeft w:val="150"/>
                              <w:marRight w:val="150"/>
                              <w:marTop w:val="0"/>
                              <w:marBottom w:val="0"/>
                              <w:divBdr>
                                <w:top w:val="none" w:sz="0" w:space="0" w:color="auto"/>
                                <w:left w:val="none" w:sz="0" w:space="0" w:color="auto"/>
                                <w:bottom w:val="single" w:sz="12" w:space="0" w:color="BFBFBF"/>
                                <w:right w:val="none" w:sz="0" w:space="0" w:color="auto"/>
                              </w:divBdr>
                              <w:divsChild>
                                <w:div w:id="1779447598">
                                  <w:marLeft w:val="0"/>
                                  <w:marRight w:val="0"/>
                                  <w:marTop w:val="0"/>
                                  <w:marBottom w:val="0"/>
                                  <w:divBdr>
                                    <w:top w:val="none" w:sz="0" w:space="0" w:color="auto"/>
                                    <w:left w:val="none" w:sz="0" w:space="0" w:color="auto"/>
                                    <w:bottom w:val="none" w:sz="0" w:space="0" w:color="auto"/>
                                    <w:right w:val="none" w:sz="0" w:space="0" w:color="auto"/>
                                  </w:divBdr>
                                </w:div>
                                <w:div w:id="15097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9232">
                          <w:marLeft w:val="0"/>
                          <w:marRight w:val="0"/>
                          <w:marTop w:val="0"/>
                          <w:marBottom w:val="360"/>
                          <w:divBdr>
                            <w:top w:val="none" w:sz="0" w:space="0" w:color="auto"/>
                            <w:left w:val="none" w:sz="0" w:space="0" w:color="auto"/>
                            <w:bottom w:val="none" w:sz="0" w:space="0" w:color="auto"/>
                            <w:right w:val="none" w:sz="0" w:space="0" w:color="auto"/>
                          </w:divBdr>
                          <w:divsChild>
                            <w:div w:id="454834815">
                              <w:marLeft w:val="150"/>
                              <w:marRight w:val="150"/>
                              <w:marTop w:val="0"/>
                              <w:marBottom w:val="0"/>
                              <w:divBdr>
                                <w:top w:val="none" w:sz="0" w:space="0" w:color="auto"/>
                                <w:left w:val="none" w:sz="0" w:space="0" w:color="auto"/>
                                <w:bottom w:val="none" w:sz="0" w:space="0" w:color="auto"/>
                                <w:right w:val="none" w:sz="0" w:space="0" w:color="auto"/>
                              </w:divBdr>
                              <w:divsChild>
                                <w:div w:id="728921994">
                                  <w:marLeft w:val="0"/>
                                  <w:marRight w:val="0"/>
                                  <w:marTop w:val="0"/>
                                  <w:marBottom w:val="0"/>
                                  <w:divBdr>
                                    <w:top w:val="none" w:sz="0" w:space="0" w:color="auto"/>
                                    <w:left w:val="none" w:sz="0" w:space="0" w:color="auto"/>
                                    <w:bottom w:val="none" w:sz="0" w:space="0" w:color="auto"/>
                                    <w:right w:val="none" w:sz="0" w:space="0" w:color="auto"/>
                                  </w:divBdr>
                                </w:div>
                                <w:div w:id="303825050">
                                  <w:marLeft w:val="0"/>
                                  <w:marRight w:val="0"/>
                                  <w:marTop w:val="0"/>
                                  <w:marBottom w:val="0"/>
                                  <w:divBdr>
                                    <w:top w:val="none" w:sz="0" w:space="0" w:color="auto"/>
                                    <w:left w:val="single" w:sz="6" w:space="8" w:color="EDEDED"/>
                                    <w:bottom w:val="single" w:sz="12" w:space="8" w:color="BFBFBF"/>
                                    <w:right w:val="single" w:sz="6" w:space="8" w:color="EDEDED"/>
                                  </w:divBdr>
                                  <w:divsChild>
                                    <w:div w:id="269969416">
                                      <w:marLeft w:val="0"/>
                                      <w:marRight w:val="0"/>
                                      <w:marTop w:val="0"/>
                                      <w:marBottom w:val="0"/>
                                      <w:divBdr>
                                        <w:top w:val="none" w:sz="0" w:space="0" w:color="auto"/>
                                        <w:left w:val="none" w:sz="0" w:space="0" w:color="auto"/>
                                        <w:bottom w:val="none" w:sz="0" w:space="0" w:color="auto"/>
                                        <w:right w:val="none" w:sz="0" w:space="0" w:color="auto"/>
                                      </w:divBdr>
                                      <w:divsChild>
                                        <w:div w:id="1371372850">
                                          <w:marLeft w:val="0"/>
                                          <w:marRight w:val="0"/>
                                          <w:marTop w:val="0"/>
                                          <w:marBottom w:val="0"/>
                                          <w:divBdr>
                                            <w:top w:val="none" w:sz="0" w:space="0" w:color="auto"/>
                                            <w:left w:val="none" w:sz="0" w:space="0" w:color="auto"/>
                                            <w:bottom w:val="none" w:sz="0" w:space="0" w:color="auto"/>
                                            <w:right w:val="none" w:sz="0" w:space="0" w:color="auto"/>
                                          </w:divBdr>
                                          <w:divsChild>
                                            <w:div w:id="18567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037369">
                          <w:marLeft w:val="0"/>
                          <w:marRight w:val="0"/>
                          <w:marTop w:val="0"/>
                          <w:marBottom w:val="360"/>
                          <w:divBdr>
                            <w:top w:val="none" w:sz="0" w:space="0" w:color="auto"/>
                            <w:left w:val="none" w:sz="0" w:space="0" w:color="auto"/>
                            <w:bottom w:val="none" w:sz="0" w:space="0" w:color="auto"/>
                            <w:right w:val="none" w:sz="0" w:space="0" w:color="auto"/>
                          </w:divBdr>
                          <w:divsChild>
                            <w:div w:id="273485639">
                              <w:marLeft w:val="150"/>
                              <w:marRight w:val="150"/>
                              <w:marTop w:val="0"/>
                              <w:marBottom w:val="0"/>
                              <w:divBdr>
                                <w:top w:val="none" w:sz="0" w:space="0" w:color="auto"/>
                                <w:left w:val="none" w:sz="0" w:space="0" w:color="auto"/>
                                <w:bottom w:val="none" w:sz="0" w:space="0" w:color="auto"/>
                                <w:right w:val="none" w:sz="0" w:space="0" w:color="auto"/>
                              </w:divBdr>
                              <w:divsChild>
                                <w:div w:id="1026566486">
                                  <w:marLeft w:val="0"/>
                                  <w:marRight w:val="0"/>
                                  <w:marTop w:val="0"/>
                                  <w:marBottom w:val="0"/>
                                  <w:divBdr>
                                    <w:top w:val="none" w:sz="0" w:space="0" w:color="auto"/>
                                    <w:left w:val="none" w:sz="0" w:space="0" w:color="auto"/>
                                    <w:bottom w:val="none" w:sz="0" w:space="0" w:color="auto"/>
                                    <w:right w:val="none" w:sz="0" w:space="0" w:color="auto"/>
                                  </w:divBdr>
                                </w:div>
                                <w:div w:id="1470248877">
                                  <w:marLeft w:val="0"/>
                                  <w:marRight w:val="0"/>
                                  <w:marTop w:val="0"/>
                                  <w:marBottom w:val="0"/>
                                  <w:divBdr>
                                    <w:top w:val="none" w:sz="0" w:space="0" w:color="auto"/>
                                    <w:left w:val="single" w:sz="6" w:space="4" w:color="EDEDED"/>
                                    <w:bottom w:val="single" w:sz="12" w:space="4" w:color="BFBFBF"/>
                                    <w:right w:val="single" w:sz="6" w:space="4" w:color="EDEDED"/>
                                  </w:divBdr>
                                  <w:divsChild>
                                    <w:div w:id="1334450200">
                                      <w:marLeft w:val="0"/>
                                      <w:marRight w:val="0"/>
                                      <w:marTop w:val="0"/>
                                      <w:marBottom w:val="0"/>
                                      <w:divBdr>
                                        <w:top w:val="none" w:sz="0" w:space="0" w:color="auto"/>
                                        <w:left w:val="none" w:sz="0" w:space="0" w:color="auto"/>
                                        <w:bottom w:val="none" w:sz="0" w:space="0" w:color="auto"/>
                                        <w:right w:val="none" w:sz="0" w:space="0" w:color="auto"/>
                                      </w:divBdr>
                                      <w:divsChild>
                                        <w:div w:id="16758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34531">
                          <w:marLeft w:val="0"/>
                          <w:marRight w:val="0"/>
                          <w:marTop w:val="0"/>
                          <w:marBottom w:val="360"/>
                          <w:divBdr>
                            <w:top w:val="none" w:sz="0" w:space="0" w:color="auto"/>
                            <w:left w:val="none" w:sz="0" w:space="0" w:color="auto"/>
                            <w:bottom w:val="none" w:sz="0" w:space="0" w:color="auto"/>
                            <w:right w:val="none" w:sz="0" w:space="0" w:color="auto"/>
                          </w:divBdr>
                          <w:divsChild>
                            <w:div w:id="1368260641">
                              <w:marLeft w:val="150"/>
                              <w:marRight w:val="150"/>
                              <w:marTop w:val="0"/>
                              <w:marBottom w:val="0"/>
                              <w:divBdr>
                                <w:top w:val="none" w:sz="0" w:space="0" w:color="auto"/>
                                <w:left w:val="none" w:sz="0" w:space="0" w:color="auto"/>
                                <w:bottom w:val="none" w:sz="0" w:space="0" w:color="auto"/>
                                <w:right w:val="none" w:sz="0" w:space="0" w:color="auto"/>
                              </w:divBdr>
                              <w:divsChild>
                                <w:div w:id="957295161">
                                  <w:marLeft w:val="0"/>
                                  <w:marRight w:val="0"/>
                                  <w:marTop w:val="0"/>
                                  <w:marBottom w:val="0"/>
                                  <w:divBdr>
                                    <w:top w:val="none" w:sz="0" w:space="0" w:color="auto"/>
                                    <w:left w:val="none" w:sz="0" w:space="0" w:color="auto"/>
                                    <w:bottom w:val="none" w:sz="0" w:space="0" w:color="auto"/>
                                    <w:right w:val="none" w:sz="0" w:space="0" w:color="auto"/>
                                  </w:divBdr>
                                </w:div>
                                <w:div w:id="1348093632">
                                  <w:marLeft w:val="0"/>
                                  <w:marRight w:val="0"/>
                                  <w:marTop w:val="0"/>
                                  <w:marBottom w:val="0"/>
                                  <w:divBdr>
                                    <w:top w:val="none" w:sz="0" w:space="0" w:color="auto"/>
                                    <w:left w:val="single" w:sz="6" w:space="8" w:color="EDEDED"/>
                                    <w:bottom w:val="single" w:sz="12" w:space="8" w:color="BFBFBF"/>
                                    <w:right w:val="single" w:sz="6" w:space="8" w:color="EDEDED"/>
                                  </w:divBdr>
                                  <w:divsChild>
                                    <w:div w:id="609358421">
                                      <w:marLeft w:val="0"/>
                                      <w:marRight w:val="0"/>
                                      <w:marTop w:val="0"/>
                                      <w:marBottom w:val="0"/>
                                      <w:divBdr>
                                        <w:top w:val="none" w:sz="0" w:space="0" w:color="auto"/>
                                        <w:left w:val="none" w:sz="0" w:space="0" w:color="auto"/>
                                        <w:bottom w:val="none" w:sz="0" w:space="0" w:color="auto"/>
                                        <w:right w:val="none" w:sz="0" w:space="0" w:color="auto"/>
                                      </w:divBdr>
                                      <w:divsChild>
                                        <w:div w:id="1631746615">
                                          <w:marLeft w:val="0"/>
                                          <w:marRight w:val="0"/>
                                          <w:marTop w:val="240"/>
                                          <w:marBottom w:val="240"/>
                                          <w:divBdr>
                                            <w:top w:val="none" w:sz="0" w:space="0" w:color="auto"/>
                                            <w:left w:val="none" w:sz="0" w:space="0" w:color="auto"/>
                                            <w:bottom w:val="none" w:sz="0" w:space="0" w:color="auto"/>
                                            <w:right w:val="none" w:sz="0" w:space="0" w:color="auto"/>
                                          </w:divBdr>
                                        </w:div>
                                        <w:div w:id="1202093855">
                                          <w:marLeft w:val="0"/>
                                          <w:marRight w:val="0"/>
                                          <w:marTop w:val="240"/>
                                          <w:marBottom w:val="240"/>
                                          <w:divBdr>
                                            <w:top w:val="none" w:sz="0" w:space="0" w:color="auto"/>
                                            <w:left w:val="none" w:sz="0" w:space="0" w:color="auto"/>
                                            <w:bottom w:val="none" w:sz="0" w:space="0" w:color="auto"/>
                                            <w:right w:val="none" w:sz="0" w:space="0" w:color="auto"/>
                                          </w:divBdr>
                                        </w:div>
                                        <w:div w:id="8005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4760">
                  <w:marLeft w:val="0"/>
                  <w:marRight w:val="0"/>
                  <w:marTop w:val="0"/>
                  <w:marBottom w:val="0"/>
                  <w:divBdr>
                    <w:top w:val="none" w:sz="0" w:space="0" w:color="auto"/>
                    <w:left w:val="none" w:sz="0" w:space="0" w:color="auto"/>
                    <w:bottom w:val="none" w:sz="0" w:space="0" w:color="auto"/>
                    <w:right w:val="none" w:sz="0" w:space="0" w:color="auto"/>
                  </w:divBdr>
                  <w:divsChild>
                    <w:div w:id="1728215012">
                      <w:marLeft w:val="0"/>
                      <w:marRight w:val="0"/>
                      <w:marTop w:val="0"/>
                      <w:marBottom w:val="0"/>
                      <w:divBdr>
                        <w:top w:val="none" w:sz="0" w:space="0" w:color="auto"/>
                        <w:left w:val="none" w:sz="0" w:space="0" w:color="auto"/>
                        <w:bottom w:val="none" w:sz="0" w:space="0" w:color="auto"/>
                        <w:right w:val="none" w:sz="0" w:space="0" w:color="auto"/>
                      </w:divBdr>
                      <w:divsChild>
                        <w:div w:id="1829860733">
                          <w:marLeft w:val="0"/>
                          <w:marRight w:val="0"/>
                          <w:marTop w:val="0"/>
                          <w:marBottom w:val="0"/>
                          <w:divBdr>
                            <w:top w:val="none" w:sz="0" w:space="0" w:color="auto"/>
                            <w:left w:val="none" w:sz="0" w:space="0" w:color="auto"/>
                            <w:bottom w:val="none" w:sz="0" w:space="0" w:color="auto"/>
                            <w:right w:val="none" w:sz="0" w:space="0" w:color="auto"/>
                          </w:divBdr>
                          <w:divsChild>
                            <w:div w:id="985011618">
                              <w:marLeft w:val="0"/>
                              <w:marRight w:val="0"/>
                              <w:marTop w:val="0"/>
                              <w:marBottom w:val="0"/>
                              <w:divBdr>
                                <w:top w:val="none" w:sz="0" w:space="0" w:color="auto"/>
                                <w:left w:val="none" w:sz="0" w:space="0" w:color="auto"/>
                                <w:bottom w:val="none" w:sz="0" w:space="0" w:color="auto"/>
                                <w:right w:val="none" w:sz="0" w:space="0" w:color="auto"/>
                              </w:divBdr>
                              <w:divsChild>
                                <w:div w:id="1270163090">
                                  <w:marLeft w:val="0"/>
                                  <w:marRight w:val="0"/>
                                  <w:marTop w:val="0"/>
                                  <w:marBottom w:val="0"/>
                                  <w:divBdr>
                                    <w:top w:val="none" w:sz="0" w:space="0" w:color="auto"/>
                                    <w:left w:val="none" w:sz="0" w:space="0" w:color="auto"/>
                                    <w:bottom w:val="none" w:sz="0" w:space="0" w:color="auto"/>
                                    <w:right w:val="none" w:sz="0" w:space="0" w:color="auto"/>
                                  </w:divBdr>
                                  <w:divsChild>
                                    <w:div w:id="1525365746">
                                      <w:marLeft w:val="0"/>
                                      <w:marRight w:val="0"/>
                                      <w:marTop w:val="0"/>
                                      <w:marBottom w:val="0"/>
                                      <w:divBdr>
                                        <w:top w:val="none" w:sz="0" w:space="0" w:color="auto"/>
                                        <w:left w:val="none" w:sz="0" w:space="0" w:color="auto"/>
                                        <w:bottom w:val="none" w:sz="0" w:space="0" w:color="auto"/>
                                        <w:right w:val="none" w:sz="0" w:space="0" w:color="auto"/>
                                      </w:divBdr>
                                      <w:divsChild>
                                        <w:div w:id="1734157543">
                                          <w:marLeft w:val="0"/>
                                          <w:marRight w:val="0"/>
                                          <w:marTop w:val="0"/>
                                          <w:marBottom w:val="30"/>
                                          <w:divBdr>
                                            <w:top w:val="none" w:sz="0" w:space="0" w:color="auto"/>
                                            <w:left w:val="none" w:sz="0" w:space="0" w:color="auto"/>
                                            <w:bottom w:val="none" w:sz="0" w:space="0" w:color="auto"/>
                                            <w:right w:val="none" w:sz="0" w:space="0" w:color="auto"/>
                                          </w:divBdr>
                                          <w:divsChild>
                                            <w:div w:id="1413284273">
                                              <w:marLeft w:val="0"/>
                                              <w:marRight w:val="0"/>
                                              <w:marTop w:val="0"/>
                                              <w:marBottom w:val="0"/>
                                              <w:divBdr>
                                                <w:top w:val="none" w:sz="0" w:space="0" w:color="auto"/>
                                                <w:left w:val="none" w:sz="0" w:space="0" w:color="auto"/>
                                                <w:bottom w:val="none" w:sz="0" w:space="0" w:color="auto"/>
                                                <w:right w:val="none" w:sz="0" w:space="0" w:color="auto"/>
                                              </w:divBdr>
                                              <w:divsChild>
                                                <w:div w:id="13803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4844">
                                          <w:marLeft w:val="0"/>
                                          <w:marRight w:val="0"/>
                                          <w:marTop w:val="0"/>
                                          <w:marBottom w:val="0"/>
                                          <w:divBdr>
                                            <w:top w:val="none" w:sz="0" w:space="0" w:color="auto"/>
                                            <w:left w:val="none" w:sz="0" w:space="0" w:color="auto"/>
                                            <w:bottom w:val="none" w:sz="0" w:space="0" w:color="auto"/>
                                            <w:right w:val="none" w:sz="0" w:space="0" w:color="auto"/>
                                          </w:divBdr>
                                          <w:divsChild>
                                            <w:div w:id="732657992">
                                              <w:marLeft w:val="0"/>
                                              <w:marRight w:val="0"/>
                                              <w:marTop w:val="0"/>
                                              <w:marBottom w:val="0"/>
                                              <w:divBdr>
                                                <w:top w:val="none" w:sz="0" w:space="0" w:color="auto"/>
                                                <w:left w:val="none" w:sz="0" w:space="0" w:color="auto"/>
                                                <w:bottom w:val="none" w:sz="0" w:space="0" w:color="auto"/>
                                                <w:right w:val="none" w:sz="0" w:space="0" w:color="auto"/>
                                              </w:divBdr>
                                              <w:divsChild>
                                                <w:div w:id="116025566">
                                                  <w:marLeft w:val="0"/>
                                                  <w:marRight w:val="0"/>
                                                  <w:marTop w:val="0"/>
                                                  <w:marBottom w:val="360"/>
                                                  <w:divBdr>
                                                    <w:top w:val="none" w:sz="0" w:space="0" w:color="auto"/>
                                                    <w:left w:val="none" w:sz="0" w:space="0" w:color="auto"/>
                                                    <w:bottom w:val="none" w:sz="0" w:space="0" w:color="auto"/>
                                                    <w:right w:val="none" w:sz="0" w:space="0" w:color="auto"/>
                                                  </w:divBdr>
                                                  <w:divsChild>
                                                    <w:div w:id="1780367141">
                                                      <w:marLeft w:val="150"/>
                                                      <w:marRight w:val="150"/>
                                                      <w:marTop w:val="0"/>
                                                      <w:marBottom w:val="0"/>
                                                      <w:divBdr>
                                                        <w:top w:val="none" w:sz="0" w:space="0" w:color="auto"/>
                                                        <w:left w:val="none" w:sz="0" w:space="0" w:color="auto"/>
                                                        <w:bottom w:val="none" w:sz="0" w:space="0" w:color="auto"/>
                                                        <w:right w:val="none" w:sz="0" w:space="0" w:color="auto"/>
                                                      </w:divBdr>
                                                      <w:divsChild>
                                                        <w:div w:id="1040935009">
                                                          <w:marLeft w:val="0"/>
                                                          <w:marRight w:val="0"/>
                                                          <w:marTop w:val="0"/>
                                                          <w:marBottom w:val="0"/>
                                                          <w:divBdr>
                                                            <w:top w:val="none" w:sz="0" w:space="0" w:color="auto"/>
                                                            <w:left w:val="none" w:sz="0" w:space="0" w:color="auto"/>
                                                            <w:bottom w:val="none" w:sz="0" w:space="0" w:color="auto"/>
                                                            <w:right w:val="none" w:sz="0" w:space="0" w:color="auto"/>
                                                          </w:divBdr>
                                                          <w:divsChild>
                                                            <w:div w:id="583027238">
                                                              <w:marLeft w:val="0"/>
                                                              <w:marRight w:val="0"/>
                                                              <w:marTop w:val="0"/>
                                                              <w:marBottom w:val="360"/>
                                                              <w:divBdr>
                                                                <w:top w:val="none" w:sz="0" w:space="0" w:color="auto"/>
                                                                <w:left w:val="none" w:sz="0" w:space="0" w:color="auto"/>
                                                                <w:bottom w:val="none" w:sz="0" w:space="0" w:color="auto"/>
                                                                <w:right w:val="none" w:sz="0" w:space="0" w:color="auto"/>
                                                              </w:divBdr>
                                                              <w:divsChild>
                                                                <w:div w:id="115687479">
                                                                  <w:marLeft w:val="0"/>
                                                                  <w:marRight w:val="0"/>
                                                                  <w:marTop w:val="0"/>
                                                                  <w:marBottom w:val="0"/>
                                                                  <w:divBdr>
                                                                    <w:top w:val="none" w:sz="0" w:space="0" w:color="auto"/>
                                                                    <w:left w:val="none" w:sz="0" w:space="0" w:color="auto"/>
                                                                    <w:bottom w:val="none" w:sz="0" w:space="0" w:color="auto"/>
                                                                    <w:right w:val="none" w:sz="0" w:space="0" w:color="auto"/>
                                                                  </w:divBdr>
                                                                  <w:divsChild>
                                                                    <w:div w:id="2076925408">
                                                                      <w:marLeft w:val="0"/>
                                                                      <w:marRight w:val="0"/>
                                                                      <w:marTop w:val="0"/>
                                                                      <w:marBottom w:val="0"/>
                                                                      <w:divBdr>
                                                                        <w:top w:val="none" w:sz="0" w:space="0" w:color="auto"/>
                                                                        <w:left w:val="none" w:sz="0" w:space="0" w:color="auto"/>
                                                                        <w:bottom w:val="none" w:sz="0" w:space="0" w:color="auto"/>
                                                                        <w:right w:val="none" w:sz="0" w:space="0" w:color="auto"/>
                                                                      </w:divBdr>
                                                                      <w:divsChild>
                                                                        <w:div w:id="151339172">
                                                                          <w:marLeft w:val="0"/>
                                                                          <w:marRight w:val="0"/>
                                                                          <w:marTop w:val="0"/>
                                                                          <w:marBottom w:val="0"/>
                                                                          <w:divBdr>
                                                                            <w:top w:val="none" w:sz="0" w:space="0" w:color="auto"/>
                                                                            <w:left w:val="single" w:sz="6" w:space="8" w:color="EDEDED"/>
                                                                            <w:bottom w:val="single" w:sz="12" w:space="8" w:color="BFBFBF"/>
                                                                            <w:right w:val="single" w:sz="6" w:space="8" w:color="EDEDED"/>
                                                                          </w:divBdr>
                                                                          <w:divsChild>
                                                                            <w:div w:id="1276981284">
                                                                              <w:marLeft w:val="75"/>
                                                                              <w:marRight w:val="0"/>
                                                                              <w:marTop w:val="0"/>
                                                                              <w:marBottom w:val="300"/>
                                                                              <w:divBdr>
                                                                                <w:top w:val="single" w:sz="6" w:space="8" w:color="EDEDED"/>
                                                                                <w:left w:val="single" w:sz="6" w:space="5" w:color="EDEDED"/>
                                                                                <w:bottom w:val="single" w:sz="6" w:space="4" w:color="EDEDED"/>
                                                                                <w:right w:val="single" w:sz="6" w:space="8" w:color="EDEDED"/>
                                                                              </w:divBdr>
                                                                            </w:div>
                                                                            <w:div w:id="968709744">
                                                                              <w:marLeft w:val="0"/>
                                                                              <w:marRight w:val="0"/>
                                                                              <w:marTop w:val="0"/>
                                                                              <w:marBottom w:val="300"/>
                                                                              <w:divBdr>
                                                                                <w:top w:val="single" w:sz="6" w:space="4" w:color="EDEDED"/>
                                                                                <w:left w:val="single" w:sz="6" w:space="4" w:color="EDEDED"/>
                                                                                <w:bottom w:val="single" w:sz="6" w:space="4" w:color="EDEDED"/>
                                                                                <w:right w:val="single" w:sz="6" w:space="4" w:color="EDEDED"/>
                                                                              </w:divBdr>
                                                                              <w:divsChild>
                                                                                <w:div w:id="522091139">
                                                                                  <w:marLeft w:val="0"/>
                                                                                  <w:marRight w:val="0"/>
                                                                                  <w:marTop w:val="0"/>
                                                                                  <w:marBottom w:val="0"/>
                                                                                  <w:divBdr>
                                                                                    <w:top w:val="none" w:sz="0" w:space="0" w:color="auto"/>
                                                                                    <w:left w:val="none" w:sz="0" w:space="0" w:color="auto"/>
                                                                                    <w:bottom w:val="none" w:sz="0" w:space="0" w:color="auto"/>
                                                                                    <w:right w:val="none" w:sz="0" w:space="0" w:color="auto"/>
                                                                                  </w:divBdr>
                                                                                  <w:divsChild>
                                                                                    <w:div w:id="1569806433">
                                                                                      <w:marLeft w:val="0"/>
                                                                                      <w:marRight w:val="0"/>
                                                                                      <w:marTop w:val="0"/>
                                                                                      <w:marBottom w:val="0"/>
                                                                                      <w:divBdr>
                                                                                        <w:top w:val="none" w:sz="0" w:space="0" w:color="auto"/>
                                                                                        <w:left w:val="none" w:sz="0" w:space="0" w:color="auto"/>
                                                                                        <w:bottom w:val="none" w:sz="0" w:space="0" w:color="auto"/>
                                                                                        <w:right w:val="none" w:sz="0" w:space="0" w:color="auto"/>
                                                                                      </w:divBdr>
                                                                                    </w:div>
                                                                                  </w:divsChild>
                                                                                </w:div>
                                                                                <w:div w:id="1721174119">
                                                                                  <w:marLeft w:val="0"/>
                                                                                  <w:marRight w:val="0"/>
                                                                                  <w:marTop w:val="0"/>
                                                                                  <w:marBottom w:val="0"/>
                                                                                  <w:divBdr>
                                                                                    <w:top w:val="none" w:sz="0" w:space="0" w:color="auto"/>
                                                                                    <w:left w:val="none" w:sz="0" w:space="0" w:color="auto"/>
                                                                                    <w:bottom w:val="none" w:sz="0" w:space="0" w:color="auto"/>
                                                                                    <w:right w:val="none" w:sz="0" w:space="0" w:color="auto"/>
                                                                                  </w:divBdr>
                                                                                  <w:divsChild>
                                                                                    <w:div w:id="591351933">
                                                                                      <w:marLeft w:val="0"/>
                                                                                      <w:marRight w:val="0"/>
                                                                                      <w:marTop w:val="0"/>
                                                                                      <w:marBottom w:val="0"/>
                                                                                      <w:divBdr>
                                                                                        <w:top w:val="none" w:sz="0" w:space="0" w:color="auto"/>
                                                                                        <w:left w:val="none" w:sz="0" w:space="0" w:color="auto"/>
                                                                                        <w:bottom w:val="none" w:sz="0" w:space="0" w:color="auto"/>
                                                                                        <w:right w:val="none" w:sz="0" w:space="0" w:color="auto"/>
                                                                                      </w:divBdr>
                                                                                    </w:div>
                                                                                  </w:divsChild>
                                                                                </w:div>
                                                                                <w:div w:id="141315182">
                                                                                  <w:marLeft w:val="1725"/>
                                                                                  <w:marRight w:val="1725"/>
                                                                                  <w:marTop w:val="0"/>
                                                                                  <w:marBottom w:val="0"/>
                                                                                  <w:divBdr>
                                                                                    <w:top w:val="none" w:sz="0" w:space="0" w:color="auto"/>
                                                                                    <w:left w:val="none" w:sz="0" w:space="0" w:color="auto"/>
                                                                                    <w:bottom w:val="none" w:sz="0" w:space="0" w:color="auto"/>
                                                                                    <w:right w:val="none" w:sz="0" w:space="0" w:color="auto"/>
                                                                                  </w:divBdr>
                                                                                  <w:divsChild>
                                                                                    <w:div w:id="189997743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852039899">
                                                                              <w:marLeft w:val="0"/>
                                                                              <w:marRight w:val="0"/>
                                                                              <w:marTop w:val="0"/>
                                                                              <w:marBottom w:val="0"/>
                                                                              <w:divBdr>
                                                                                <w:top w:val="none" w:sz="0" w:space="0" w:color="auto"/>
                                                                                <w:left w:val="none" w:sz="0" w:space="0" w:color="auto"/>
                                                                                <w:bottom w:val="none" w:sz="0" w:space="0" w:color="auto"/>
                                                                                <w:right w:val="none" w:sz="0" w:space="0" w:color="auto"/>
                                                                              </w:divBdr>
                                                                              <w:divsChild>
                                                                                <w:div w:id="1052657362">
                                                                                  <w:marLeft w:val="0"/>
                                                                                  <w:marRight w:val="0"/>
                                                                                  <w:marTop w:val="0"/>
                                                                                  <w:marBottom w:val="0"/>
                                                                                  <w:divBdr>
                                                                                    <w:top w:val="none" w:sz="0" w:space="0" w:color="auto"/>
                                                                                    <w:left w:val="none" w:sz="0" w:space="0" w:color="auto"/>
                                                                                    <w:bottom w:val="none" w:sz="0" w:space="0" w:color="auto"/>
                                                                                    <w:right w:val="none" w:sz="0" w:space="0" w:color="auto"/>
                                                                                  </w:divBdr>
                                                                                  <w:divsChild>
                                                                                    <w:div w:id="805203197">
                                                                                      <w:marLeft w:val="0"/>
                                                                                      <w:marRight w:val="0"/>
                                                                                      <w:marTop w:val="0"/>
                                                                                      <w:marBottom w:val="0"/>
                                                                                      <w:divBdr>
                                                                                        <w:top w:val="none" w:sz="0" w:space="0" w:color="auto"/>
                                                                                        <w:left w:val="none" w:sz="0" w:space="0" w:color="auto"/>
                                                                                        <w:bottom w:val="none" w:sz="0" w:space="0" w:color="auto"/>
                                                                                        <w:right w:val="none" w:sz="0" w:space="0" w:color="auto"/>
                                                                                      </w:divBdr>
                                                                                    </w:div>
                                                                                    <w:div w:id="593443832">
                                                                                      <w:marLeft w:val="0"/>
                                                                                      <w:marRight w:val="0"/>
                                                                                      <w:marTop w:val="0"/>
                                                                                      <w:marBottom w:val="0"/>
                                                                                      <w:divBdr>
                                                                                        <w:top w:val="none" w:sz="0" w:space="0" w:color="auto"/>
                                                                                        <w:left w:val="none" w:sz="0" w:space="0" w:color="auto"/>
                                                                                        <w:bottom w:val="none" w:sz="0" w:space="0" w:color="auto"/>
                                                                                        <w:right w:val="none" w:sz="0" w:space="0" w:color="auto"/>
                                                                                      </w:divBdr>
                                                                                      <w:divsChild>
                                                                                        <w:div w:id="13192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3731">
                                                                                  <w:marLeft w:val="0"/>
                                                                                  <w:marRight w:val="0"/>
                                                                                  <w:marTop w:val="0"/>
                                                                                  <w:marBottom w:val="0"/>
                                                                                  <w:divBdr>
                                                                                    <w:top w:val="none" w:sz="0" w:space="0" w:color="auto"/>
                                                                                    <w:left w:val="none" w:sz="0" w:space="0" w:color="auto"/>
                                                                                    <w:bottom w:val="none" w:sz="0" w:space="0" w:color="auto"/>
                                                                                    <w:right w:val="none" w:sz="0" w:space="0" w:color="auto"/>
                                                                                  </w:divBdr>
                                                                                  <w:divsChild>
                                                                                    <w:div w:id="1912084057">
                                                                                      <w:marLeft w:val="0"/>
                                                                                      <w:marRight w:val="0"/>
                                                                                      <w:marTop w:val="0"/>
                                                                                      <w:marBottom w:val="0"/>
                                                                                      <w:divBdr>
                                                                                        <w:top w:val="none" w:sz="0" w:space="0" w:color="auto"/>
                                                                                        <w:left w:val="none" w:sz="0" w:space="0" w:color="auto"/>
                                                                                        <w:bottom w:val="none" w:sz="0" w:space="0" w:color="auto"/>
                                                                                        <w:right w:val="none" w:sz="0" w:space="0" w:color="auto"/>
                                                                                      </w:divBdr>
                                                                                    </w:div>
                                                                                    <w:div w:id="1771924300">
                                                                                      <w:marLeft w:val="0"/>
                                                                                      <w:marRight w:val="0"/>
                                                                                      <w:marTop w:val="0"/>
                                                                                      <w:marBottom w:val="0"/>
                                                                                      <w:divBdr>
                                                                                        <w:top w:val="none" w:sz="0" w:space="0" w:color="auto"/>
                                                                                        <w:left w:val="none" w:sz="0" w:space="0" w:color="auto"/>
                                                                                        <w:bottom w:val="none" w:sz="0" w:space="0" w:color="auto"/>
                                                                                        <w:right w:val="none" w:sz="0" w:space="0" w:color="auto"/>
                                                                                      </w:divBdr>
                                                                                      <w:divsChild>
                                                                                        <w:div w:id="168258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7824">
                                                                                  <w:marLeft w:val="0"/>
                                                                                  <w:marRight w:val="0"/>
                                                                                  <w:marTop w:val="0"/>
                                                                                  <w:marBottom w:val="0"/>
                                                                                  <w:divBdr>
                                                                                    <w:top w:val="none" w:sz="0" w:space="0" w:color="auto"/>
                                                                                    <w:left w:val="none" w:sz="0" w:space="0" w:color="auto"/>
                                                                                    <w:bottom w:val="none" w:sz="0" w:space="0" w:color="auto"/>
                                                                                    <w:right w:val="none" w:sz="0" w:space="0" w:color="auto"/>
                                                                                  </w:divBdr>
                                                                                  <w:divsChild>
                                                                                    <w:div w:id="860096395">
                                                                                      <w:marLeft w:val="0"/>
                                                                                      <w:marRight w:val="0"/>
                                                                                      <w:marTop w:val="0"/>
                                                                                      <w:marBottom w:val="0"/>
                                                                                      <w:divBdr>
                                                                                        <w:top w:val="none" w:sz="0" w:space="0" w:color="auto"/>
                                                                                        <w:left w:val="none" w:sz="0" w:space="0" w:color="auto"/>
                                                                                        <w:bottom w:val="none" w:sz="0" w:space="0" w:color="auto"/>
                                                                                        <w:right w:val="none" w:sz="0" w:space="0" w:color="auto"/>
                                                                                      </w:divBdr>
                                                                                    </w:div>
                                                                                    <w:div w:id="1694963798">
                                                                                      <w:marLeft w:val="0"/>
                                                                                      <w:marRight w:val="0"/>
                                                                                      <w:marTop w:val="0"/>
                                                                                      <w:marBottom w:val="0"/>
                                                                                      <w:divBdr>
                                                                                        <w:top w:val="none" w:sz="0" w:space="0" w:color="auto"/>
                                                                                        <w:left w:val="none" w:sz="0" w:space="0" w:color="auto"/>
                                                                                        <w:bottom w:val="none" w:sz="0" w:space="0" w:color="auto"/>
                                                                                        <w:right w:val="none" w:sz="0" w:space="0" w:color="auto"/>
                                                                                      </w:divBdr>
                                                                                      <w:divsChild>
                                                                                        <w:div w:id="15421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02140">
                                                                                  <w:marLeft w:val="0"/>
                                                                                  <w:marRight w:val="0"/>
                                                                                  <w:marTop w:val="0"/>
                                                                                  <w:marBottom w:val="0"/>
                                                                                  <w:divBdr>
                                                                                    <w:top w:val="none" w:sz="0" w:space="0" w:color="auto"/>
                                                                                    <w:left w:val="none" w:sz="0" w:space="0" w:color="auto"/>
                                                                                    <w:bottom w:val="none" w:sz="0" w:space="0" w:color="auto"/>
                                                                                    <w:right w:val="none" w:sz="0" w:space="0" w:color="auto"/>
                                                                                  </w:divBdr>
                                                                                  <w:divsChild>
                                                                                    <w:div w:id="650015701">
                                                                                      <w:marLeft w:val="0"/>
                                                                                      <w:marRight w:val="0"/>
                                                                                      <w:marTop w:val="0"/>
                                                                                      <w:marBottom w:val="0"/>
                                                                                      <w:divBdr>
                                                                                        <w:top w:val="none" w:sz="0" w:space="0" w:color="auto"/>
                                                                                        <w:left w:val="none" w:sz="0" w:space="0" w:color="auto"/>
                                                                                        <w:bottom w:val="none" w:sz="0" w:space="0" w:color="auto"/>
                                                                                        <w:right w:val="none" w:sz="0" w:space="0" w:color="auto"/>
                                                                                      </w:divBdr>
                                                                                    </w:div>
                                                                                    <w:div w:id="826820970">
                                                                                      <w:marLeft w:val="0"/>
                                                                                      <w:marRight w:val="0"/>
                                                                                      <w:marTop w:val="0"/>
                                                                                      <w:marBottom w:val="0"/>
                                                                                      <w:divBdr>
                                                                                        <w:top w:val="none" w:sz="0" w:space="0" w:color="auto"/>
                                                                                        <w:left w:val="none" w:sz="0" w:space="0" w:color="auto"/>
                                                                                        <w:bottom w:val="none" w:sz="0" w:space="0" w:color="auto"/>
                                                                                        <w:right w:val="none" w:sz="0" w:space="0" w:color="auto"/>
                                                                                      </w:divBdr>
                                                                                      <w:divsChild>
                                                                                        <w:div w:id="15537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89642">
                                                                                  <w:marLeft w:val="0"/>
                                                                                  <w:marRight w:val="0"/>
                                                                                  <w:marTop w:val="0"/>
                                                                                  <w:marBottom w:val="0"/>
                                                                                  <w:divBdr>
                                                                                    <w:top w:val="none" w:sz="0" w:space="0" w:color="auto"/>
                                                                                    <w:left w:val="none" w:sz="0" w:space="0" w:color="auto"/>
                                                                                    <w:bottom w:val="none" w:sz="0" w:space="0" w:color="auto"/>
                                                                                    <w:right w:val="none" w:sz="0" w:space="0" w:color="auto"/>
                                                                                  </w:divBdr>
                                                                                  <w:divsChild>
                                                                                    <w:div w:id="1831555253">
                                                                                      <w:marLeft w:val="0"/>
                                                                                      <w:marRight w:val="0"/>
                                                                                      <w:marTop w:val="0"/>
                                                                                      <w:marBottom w:val="0"/>
                                                                                      <w:divBdr>
                                                                                        <w:top w:val="none" w:sz="0" w:space="0" w:color="auto"/>
                                                                                        <w:left w:val="none" w:sz="0" w:space="0" w:color="auto"/>
                                                                                        <w:bottom w:val="none" w:sz="0" w:space="0" w:color="auto"/>
                                                                                        <w:right w:val="none" w:sz="0" w:space="0" w:color="auto"/>
                                                                                      </w:divBdr>
                                                                                    </w:div>
                                                                                    <w:div w:id="159737801">
                                                                                      <w:marLeft w:val="0"/>
                                                                                      <w:marRight w:val="0"/>
                                                                                      <w:marTop w:val="0"/>
                                                                                      <w:marBottom w:val="0"/>
                                                                                      <w:divBdr>
                                                                                        <w:top w:val="none" w:sz="0" w:space="0" w:color="auto"/>
                                                                                        <w:left w:val="none" w:sz="0" w:space="0" w:color="auto"/>
                                                                                        <w:bottom w:val="none" w:sz="0" w:space="0" w:color="auto"/>
                                                                                        <w:right w:val="none" w:sz="0" w:space="0" w:color="auto"/>
                                                                                      </w:divBdr>
                                                                                      <w:divsChild>
                                                                                        <w:div w:id="136695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08743">
                                                                                  <w:marLeft w:val="0"/>
                                                                                  <w:marRight w:val="0"/>
                                                                                  <w:marTop w:val="0"/>
                                                                                  <w:marBottom w:val="0"/>
                                                                                  <w:divBdr>
                                                                                    <w:top w:val="none" w:sz="0" w:space="0" w:color="auto"/>
                                                                                    <w:left w:val="none" w:sz="0" w:space="0" w:color="auto"/>
                                                                                    <w:bottom w:val="none" w:sz="0" w:space="0" w:color="auto"/>
                                                                                    <w:right w:val="none" w:sz="0" w:space="0" w:color="auto"/>
                                                                                  </w:divBdr>
                                                                                  <w:divsChild>
                                                                                    <w:div w:id="389571317">
                                                                                      <w:marLeft w:val="0"/>
                                                                                      <w:marRight w:val="0"/>
                                                                                      <w:marTop w:val="0"/>
                                                                                      <w:marBottom w:val="0"/>
                                                                                      <w:divBdr>
                                                                                        <w:top w:val="none" w:sz="0" w:space="0" w:color="auto"/>
                                                                                        <w:left w:val="none" w:sz="0" w:space="0" w:color="auto"/>
                                                                                        <w:bottom w:val="none" w:sz="0" w:space="0" w:color="auto"/>
                                                                                        <w:right w:val="none" w:sz="0" w:space="0" w:color="auto"/>
                                                                                      </w:divBdr>
                                                                                    </w:div>
                                                                                    <w:div w:id="1540703356">
                                                                                      <w:marLeft w:val="0"/>
                                                                                      <w:marRight w:val="0"/>
                                                                                      <w:marTop w:val="0"/>
                                                                                      <w:marBottom w:val="0"/>
                                                                                      <w:divBdr>
                                                                                        <w:top w:val="none" w:sz="0" w:space="0" w:color="auto"/>
                                                                                        <w:left w:val="none" w:sz="0" w:space="0" w:color="auto"/>
                                                                                        <w:bottom w:val="none" w:sz="0" w:space="0" w:color="auto"/>
                                                                                        <w:right w:val="none" w:sz="0" w:space="0" w:color="auto"/>
                                                                                      </w:divBdr>
                                                                                      <w:divsChild>
                                                                                        <w:div w:id="17701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3992">
                                                                                  <w:marLeft w:val="0"/>
                                                                                  <w:marRight w:val="0"/>
                                                                                  <w:marTop w:val="0"/>
                                                                                  <w:marBottom w:val="0"/>
                                                                                  <w:divBdr>
                                                                                    <w:top w:val="none" w:sz="0" w:space="0" w:color="auto"/>
                                                                                    <w:left w:val="none" w:sz="0" w:space="0" w:color="auto"/>
                                                                                    <w:bottom w:val="none" w:sz="0" w:space="0" w:color="auto"/>
                                                                                    <w:right w:val="none" w:sz="0" w:space="0" w:color="auto"/>
                                                                                  </w:divBdr>
                                                                                  <w:divsChild>
                                                                                    <w:div w:id="471756966">
                                                                                      <w:marLeft w:val="0"/>
                                                                                      <w:marRight w:val="0"/>
                                                                                      <w:marTop w:val="0"/>
                                                                                      <w:marBottom w:val="0"/>
                                                                                      <w:divBdr>
                                                                                        <w:top w:val="none" w:sz="0" w:space="0" w:color="auto"/>
                                                                                        <w:left w:val="none" w:sz="0" w:space="0" w:color="auto"/>
                                                                                        <w:bottom w:val="none" w:sz="0" w:space="0" w:color="auto"/>
                                                                                        <w:right w:val="none" w:sz="0" w:space="0" w:color="auto"/>
                                                                                      </w:divBdr>
                                                                                    </w:div>
                                                                                    <w:div w:id="613748671">
                                                                                      <w:marLeft w:val="0"/>
                                                                                      <w:marRight w:val="0"/>
                                                                                      <w:marTop w:val="0"/>
                                                                                      <w:marBottom w:val="0"/>
                                                                                      <w:divBdr>
                                                                                        <w:top w:val="none" w:sz="0" w:space="0" w:color="auto"/>
                                                                                        <w:left w:val="none" w:sz="0" w:space="0" w:color="auto"/>
                                                                                        <w:bottom w:val="none" w:sz="0" w:space="0" w:color="auto"/>
                                                                                        <w:right w:val="none" w:sz="0" w:space="0" w:color="auto"/>
                                                                                      </w:divBdr>
                                                                                      <w:divsChild>
                                                                                        <w:div w:id="12543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06830">
                                                                                  <w:marLeft w:val="0"/>
                                                                                  <w:marRight w:val="0"/>
                                                                                  <w:marTop w:val="300"/>
                                                                                  <w:marBottom w:val="0"/>
                                                                                  <w:divBdr>
                                                                                    <w:top w:val="none" w:sz="0" w:space="0" w:color="auto"/>
                                                                                    <w:left w:val="none" w:sz="0" w:space="0" w:color="auto"/>
                                                                                    <w:bottom w:val="none" w:sz="0" w:space="0" w:color="auto"/>
                                                                                    <w:right w:val="none" w:sz="0" w:space="0" w:color="auto"/>
                                                                                  </w:divBdr>
                                                                                  <w:divsChild>
                                                                                    <w:div w:id="517235060">
                                                                                      <w:marLeft w:val="0"/>
                                                                                      <w:marRight w:val="0"/>
                                                                                      <w:marTop w:val="0"/>
                                                                                      <w:marBottom w:val="0"/>
                                                                                      <w:divBdr>
                                                                                        <w:top w:val="none" w:sz="0" w:space="0" w:color="auto"/>
                                                                                        <w:left w:val="none" w:sz="0" w:space="0" w:color="auto"/>
                                                                                        <w:bottom w:val="none" w:sz="0" w:space="0" w:color="auto"/>
                                                                                        <w:right w:val="none" w:sz="0" w:space="0" w:color="auto"/>
                                                                                      </w:divBdr>
                                                                                      <w:divsChild>
                                                                                        <w:div w:id="27263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909571">
                                                                                  <w:marLeft w:val="0"/>
                                                                                  <w:marRight w:val="0"/>
                                                                                  <w:marTop w:val="300"/>
                                                                                  <w:marBottom w:val="0"/>
                                                                                  <w:divBdr>
                                                                                    <w:top w:val="none" w:sz="0" w:space="0" w:color="auto"/>
                                                                                    <w:left w:val="none" w:sz="0" w:space="0" w:color="auto"/>
                                                                                    <w:bottom w:val="none" w:sz="0" w:space="0" w:color="auto"/>
                                                                                    <w:right w:val="none" w:sz="0" w:space="0" w:color="auto"/>
                                                                                  </w:divBdr>
                                                                                  <w:divsChild>
                                                                                    <w:div w:id="347607311">
                                                                                      <w:marLeft w:val="0"/>
                                                                                      <w:marRight w:val="0"/>
                                                                                      <w:marTop w:val="0"/>
                                                                                      <w:marBottom w:val="0"/>
                                                                                      <w:divBdr>
                                                                                        <w:top w:val="none" w:sz="0" w:space="0" w:color="auto"/>
                                                                                        <w:left w:val="none" w:sz="0" w:space="0" w:color="auto"/>
                                                                                        <w:bottom w:val="none" w:sz="0" w:space="0" w:color="auto"/>
                                                                                        <w:right w:val="none" w:sz="0" w:space="0" w:color="auto"/>
                                                                                      </w:divBdr>
                                                                                      <w:divsChild>
                                                                                        <w:div w:id="95678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027627">
                                                                                  <w:marLeft w:val="0"/>
                                                                                  <w:marRight w:val="0"/>
                                                                                  <w:marTop w:val="300"/>
                                                                                  <w:marBottom w:val="0"/>
                                                                                  <w:divBdr>
                                                                                    <w:top w:val="none" w:sz="0" w:space="0" w:color="auto"/>
                                                                                    <w:left w:val="none" w:sz="0" w:space="0" w:color="auto"/>
                                                                                    <w:bottom w:val="none" w:sz="0" w:space="0" w:color="auto"/>
                                                                                    <w:right w:val="none" w:sz="0" w:space="0" w:color="auto"/>
                                                                                  </w:divBdr>
                                                                                  <w:divsChild>
                                                                                    <w:div w:id="1016467488">
                                                                                      <w:marLeft w:val="0"/>
                                                                                      <w:marRight w:val="0"/>
                                                                                      <w:marTop w:val="0"/>
                                                                                      <w:marBottom w:val="0"/>
                                                                                      <w:divBdr>
                                                                                        <w:top w:val="none" w:sz="0" w:space="0" w:color="auto"/>
                                                                                        <w:left w:val="none" w:sz="0" w:space="0" w:color="auto"/>
                                                                                        <w:bottom w:val="none" w:sz="0" w:space="0" w:color="auto"/>
                                                                                        <w:right w:val="none" w:sz="0" w:space="0" w:color="auto"/>
                                                                                      </w:divBdr>
                                                                                      <w:divsChild>
                                                                                        <w:div w:id="483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345217">
                                                                                  <w:marLeft w:val="0"/>
                                                                                  <w:marRight w:val="0"/>
                                                                                  <w:marTop w:val="300"/>
                                                                                  <w:marBottom w:val="0"/>
                                                                                  <w:divBdr>
                                                                                    <w:top w:val="none" w:sz="0" w:space="0" w:color="auto"/>
                                                                                    <w:left w:val="none" w:sz="0" w:space="0" w:color="auto"/>
                                                                                    <w:bottom w:val="none" w:sz="0" w:space="0" w:color="auto"/>
                                                                                    <w:right w:val="none" w:sz="0" w:space="0" w:color="auto"/>
                                                                                  </w:divBdr>
                                                                                  <w:divsChild>
                                                                                    <w:div w:id="1996490747">
                                                                                      <w:marLeft w:val="0"/>
                                                                                      <w:marRight w:val="0"/>
                                                                                      <w:marTop w:val="0"/>
                                                                                      <w:marBottom w:val="0"/>
                                                                                      <w:divBdr>
                                                                                        <w:top w:val="none" w:sz="0" w:space="0" w:color="auto"/>
                                                                                        <w:left w:val="none" w:sz="0" w:space="0" w:color="auto"/>
                                                                                        <w:bottom w:val="none" w:sz="0" w:space="0" w:color="auto"/>
                                                                                        <w:right w:val="none" w:sz="0" w:space="0" w:color="auto"/>
                                                                                      </w:divBdr>
                                                                                      <w:divsChild>
                                                                                        <w:div w:id="672144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3835666">
      <w:bodyDiv w:val="1"/>
      <w:marLeft w:val="0"/>
      <w:marRight w:val="0"/>
      <w:marTop w:val="0"/>
      <w:marBottom w:val="0"/>
      <w:divBdr>
        <w:top w:val="none" w:sz="0" w:space="0" w:color="auto"/>
        <w:left w:val="none" w:sz="0" w:space="0" w:color="auto"/>
        <w:bottom w:val="none" w:sz="0" w:space="0" w:color="auto"/>
        <w:right w:val="none" w:sz="0" w:space="0" w:color="auto"/>
      </w:divBdr>
      <w:divsChild>
        <w:div w:id="270824540">
          <w:marLeft w:val="0"/>
          <w:marRight w:val="0"/>
          <w:marTop w:val="0"/>
          <w:marBottom w:val="0"/>
          <w:divBdr>
            <w:top w:val="none" w:sz="0" w:space="0" w:color="auto"/>
            <w:left w:val="none" w:sz="0" w:space="0" w:color="auto"/>
            <w:bottom w:val="none" w:sz="0" w:space="0" w:color="auto"/>
            <w:right w:val="none" w:sz="0" w:space="0" w:color="auto"/>
          </w:divBdr>
        </w:div>
        <w:div w:id="1158612333">
          <w:marLeft w:val="0"/>
          <w:marRight w:val="0"/>
          <w:marTop w:val="0"/>
          <w:marBottom w:val="0"/>
          <w:divBdr>
            <w:top w:val="none" w:sz="0" w:space="0" w:color="auto"/>
            <w:left w:val="none" w:sz="0" w:space="0" w:color="auto"/>
            <w:bottom w:val="none" w:sz="0" w:space="0" w:color="auto"/>
            <w:right w:val="none" w:sz="0" w:space="0" w:color="auto"/>
          </w:divBdr>
          <w:divsChild>
            <w:div w:id="452864195">
              <w:marLeft w:val="0"/>
              <w:marRight w:val="0"/>
              <w:marTop w:val="0"/>
              <w:marBottom w:val="0"/>
              <w:divBdr>
                <w:top w:val="none" w:sz="0" w:space="0" w:color="auto"/>
                <w:left w:val="none" w:sz="0" w:space="0" w:color="auto"/>
                <w:bottom w:val="none" w:sz="0" w:space="0" w:color="auto"/>
                <w:right w:val="none" w:sz="0" w:space="0" w:color="auto"/>
              </w:divBdr>
            </w:div>
          </w:divsChild>
        </w:div>
        <w:div w:id="627784049">
          <w:marLeft w:val="0"/>
          <w:marRight w:val="0"/>
          <w:marTop w:val="0"/>
          <w:marBottom w:val="0"/>
          <w:divBdr>
            <w:top w:val="none" w:sz="0" w:space="0" w:color="auto"/>
            <w:left w:val="none" w:sz="0" w:space="0" w:color="auto"/>
            <w:bottom w:val="none" w:sz="0" w:space="0" w:color="auto"/>
            <w:right w:val="none" w:sz="0" w:space="0" w:color="auto"/>
          </w:divBdr>
        </w:div>
        <w:div w:id="715736616">
          <w:marLeft w:val="0"/>
          <w:marRight w:val="0"/>
          <w:marTop w:val="0"/>
          <w:marBottom w:val="0"/>
          <w:divBdr>
            <w:top w:val="none" w:sz="0" w:space="0" w:color="auto"/>
            <w:left w:val="none" w:sz="0" w:space="0" w:color="auto"/>
            <w:bottom w:val="none" w:sz="0" w:space="0" w:color="auto"/>
            <w:right w:val="none" w:sz="0" w:space="0" w:color="auto"/>
          </w:divBdr>
          <w:divsChild>
            <w:div w:id="970476550">
              <w:marLeft w:val="0"/>
              <w:marRight w:val="0"/>
              <w:marTop w:val="0"/>
              <w:marBottom w:val="0"/>
              <w:divBdr>
                <w:top w:val="none" w:sz="0" w:space="0" w:color="auto"/>
                <w:left w:val="none" w:sz="0" w:space="0" w:color="auto"/>
                <w:bottom w:val="none" w:sz="0" w:space="0" w:color="auto"/>
                <w:right w:val="none" w:sz="0" w:space="0" w:color="auto"/>
              </w:divBdr>
            </w:div>
          </w:divsChild>
        </w:div>
        <w:div w:id="313264520">
          <w:marLeft w:val="0"/>
          <w:marRight w:val="0"/>
          <w:marTop w:val="0"/>
          <w:marBottom w:val="0"/>
          <w:divBdr>
            <w:top w:val="none" w:sz="0" w:space="0" w:color="auto"/>
            <w:left w:val="none" w:sz="0" w:space="0" w:color="auto"/>
            <w:bottom w:val="none" w:sz="0" w:space="0" w:color="auto"/>
            <w:right w:val="none" w:sz="0" w:space="0" w:color="auto"/>
          </w:divBdr>
        </w:div>
        <w:div w:id="1029719523">
          <w:marLeft w:val="0"/>
          <w:marRight w:val="0"/>
          <w:marTop w:val="0"/>
          <w:marBottom w:val="0"/>
          <w:divBdr>
            <w:top w:val="none" w:sz="0" w:space="0" w:color="auto"/>
            <w:left w:val="none" w:sz="0" w:space="0" w:color="auto"/>
            <w:bottom w:val="none" w:sz="0" w:space="0" w:color="auto"/>
            <w:right w:val="none" w:sz="0" w:space="0" w:color="auto"/>
          </w:divBdr>
          <w:divsChild>
            <w:div w:id="800614138">
              <w:marLeft w:val="0"/>
              <w:marRight w:val="0"/>
              <w:marTop w:val="0"/>
              <w:marBottom w:val="0"/>
              <w:divBdr>
                <w:top w:val="none" w:sz="0" w:space="0" w:color="auto"/>
                <w:left w:val="none" w:sz="0" w:space="0" w:color="auto"/>
                <w:bottom w:val="none" w:sz="0" w:space="0" w:color="auto"/>
                <w:right w:val="none" w:sz="0" w:space="0" w:color="auto"/>
              </w:divBdr>
            </w:div>
          </w:divsChild>
        </w:div>
        <w:div w:id="590165444">
          <w:marLeft w:val="0"/>
          <w:marRight w:val="0"/>
          <w:marTop w:val="0"/>
          <w:marBottom w:val="0"/>
          <w:divBdr>
            <w:top w:val="none" w:sz="0" w:space="0" w:color="auto"/>
            <w:left w:val="none" w:sz="0" w:space="0" w:color="auto"/>
            <w:bottom w:val="none" w:sz="0" w:space="0" w:color="auto"/>
            <w:right w:val="none" w:sz="0" w:space="0" w:color="auto"/>
          </w:divBdr>
        </w:div>
        <w:div w:id="441188953">
          <w:marLeft w:val="0"/>
          <w:marRight w:val="0"/>
          <w:marTop w:val="0"/>
          <w:marBottom w:val="0"/>
          <w:divBdr>
            <w:top w:val="none" w:sz="0" w:space="0" w:color="auto"/>
            <w:left w:val="none" w:sz="0" w:space="0" w:color="auto"/>
            <w:bottom w:val="none" w:sz="0" w:space="0" w:color="auto"/>
            <w:right w:val="none" w:sz="0" w:space="0" w:color="auto"/>
          </w:divBdr>
          <w:divsChild>
            <w:div w:id="885141401">
              <w:marLeft w:val="0"/>
              <w:marRight w:val="0"/>
              <w:marTop w:val="0"/>
              <w:marBottom w:val="0"/>
              <w:divBdr>
                <w:top w:val="none" w:sz="0" w:space="0" w:color="auto"/>
                <w:left w:val="none" w:sz="0" w:space="0" w:color="auto"/>
                <w:bottom w:val="none" w:sz="0" w:space="0" w:color="auto"/>
                <w:right w:val="none" w:sz="0" w:space="0" w:color="auto"/>
              </w:divBdr>
            </w:div>
          </w:divsChild>
        </w:div>
        <w:div w:id="233902946">
          <w:marLeft w:val="0"/>
          <w:marRight w:val="0"/>
          <w:marTop w:val="0"/>
          <w:marBottom w:val="0"/>
          <w:divBdr>
            <w:top w:val="none" w:sz="0" w:space="0" w:color="auto"/>
            <w:left w:val="none" w:sz="0" w:space="0" w:color="auto"/>
            <w:bottom w:val="none" w:sz="0" w:space="0" w:color="auto"/>
            <w:right w:val="none" w:sz="0" w:space="0" w:color="auto"/>
          </w:divBdr>
        </w:div>
        <w:div w:id="1801727866">
          <w:marLeft w:val="0"/>
          <w:marRight w:val="0"/>
          <w:marTop w:val="0"/>
          <w:marBottom w:val="0"/>
          <w:divBdr>
            <w:top w:val="none" w:sz="0" w:space="0" w:color="auto"/>
            <w:left w:val="none" w:sz="0" w:space="0" w:color="auto"/>
            <w:bottom w:val="none" w:sz="0" w:space="0" w:color="auto"/>
            <w:right w:val="none" w:sz="0" w:space="0" w:color="auto"/>
          </w:divBdr>
          <w:divsChild>
            <w:div w:id="700934978">
              <w:marLeft w:val="0"/>
              <w:marRight w:val="0"/>
              <w:marTop w:val="0"/>
              <w:marBottom w:val="0"/>
              <w:divBdr>
                <w:top w:val="none" w:sz="0" w:space="0" w:color="auto"/>
                <w:left w:val="none" w:sz="0" w:space="0" w:color="auto"/>
                <w:bottom w:val="none" w:sz="0" w:space="0" w:color="auto"/>
                <w:right w:val="none" w:sz="0" w:space="0" w:color="auto"/>
              </w:divBdr>
            </w:div>
          </w:divsChild>
        </w:div>
        <w:div w:id="1609001967">
          <w:marLeft w:val="0"/>
          <w:marRight w:val="0"/>
          <w:marTop w:val="0"/>
          <w:marBottom w:val="0"/>
          <w:divBdr>
            <w:top w:val="none" w:sz="0" w:space="0" w:color="auto"/>
            <w:left w:val="none" w:sz="0" w:space="0" w:color="auto"/>
            <w:bottom w:val="none" w:sz="0" w:space="0" w:color="auto"/>
            <w:right w:val="none" w:sz="0" w:space="0" w:color="auto"/>
          </w:divBdr>
        </w:div>
        <w:div w:id="449513427">
          <w:marLeft w:val="0"/>
          <w:marRight w:val="0"/>
          <w:marTop w:val="0"/>
          <w:marBottom w:val="0"/>
          <w:divBdr>
            <w:top w:val="none" w:sz="0" w:space="0" w:color="auto"/>
            <w:left w:val="none" w:sz="0" w:space="0" w:color="auto"/>
            <w:bottom w:val="none" w:sz="0" w:space="0" w:color="auto"/>
            <w:right w:val="none" w:sz="0" w:space="0" w:color="auto"/>
          </w:divBdr>
          <w:divsChild>
            <w:div w:id="1500655390">
              <w:marLeft w:val="0"/>
              <w:marRight w:val="0"/>
              <w:marTop w:val="0"/>
              <w:marBottom w:val="0"/>
              <w:divBdr>
                <w:top w:val="none" w:sz="0" w:space="0" w:color="auto"/>
                <w:left w:val="none" w:sz="0" w:space="0" w:color="auto"/>
                <w:bottom w:val="none" w:sz="0" w:space="0" w:color="auto"/>
                <w:right w:val="none" w:sz="0" w:space="0" w:color="auto"/>
              </w:divBdr>
            </w:div>
          </w:divsChild>
        </w:div>
        <w:div w:id="662245193">
          <w:marLeft w:val="0"/>
          <w:marRight w:val="0"/>
          <w:marTop w:val="0"/>
          <w:marBottom w:val="0"/>
          <w:divBdr>
            <w:top w:val="none" w:sz="0" w:space="0" w:color="auto"/>
            <w:left w:val="none" w:sz="0" w:space="0" w:color="auto"/>
            <w:bottom w:val="none" w:sz="0" w:space="0" w:color="auto"/>
            <w:right w:val="none" w:sz="0" w:space="0" w:color="auto"/>
          </w:divBdr>
        </w:div>
        <w:div w:id="1930385942">
          <w:marLeft w:val="0"/>
          <w:marRight w:val="0"/>
          <w:marTop w:val="0"/>
          <w:marBottom w:val="0"/>
          <w:divBdr>
            <w:top w:val="none" w:sz="0" w:space="0" w:color="auto"/>
            <w:left w:val="none" w:sz="0" w:space="0" w:color="auto"/>
            <w:bottom w:val="none" w:sz="0" w:space="0" w:color="auto"/>
            <w:right w:val="none" w:sz="0" w:space="0" w:color="auto"/>
          </w:divBdr>
          <w:divsChild>
            <w:div w:id="36318341">
              <w:marLeft w:val="0"/>
              <w:marRight w:val="0"/>
              <w:marTop w:val="0"/>
              <w:marBottom w:val="0"/>
              <w:divBdr>
                <w:top w:val="none" w:sz="0" w:space="0" w:color="auto"/>
                <w:left w:val="none" w:sz="0" w:space="0" w:color="auto"/>
                <w:bottom w:val="none" w:sz="0" w:space="0" w:color="auto"/>
                <w:right w:val="none" w:sz="0" w:space="0" w:color="auto"/>
              </w:divBdr>
            </w:div>
          </w:divsChild>
        </w:div>
        <w:div w:id="92819287">
          <w:marLeft w:val="0"/>
          <w:marRight w:val="0"/>
          <w:marTop w:val="300"/>
          <w:marBottom w:val="0"/>
          <w:divBdr>
            <w:top w:val="none" w:sz="0" w:space="0" w:color="auto"/>
            <w:left w:val="none" w:sz="0" w:space="0" w:color="auto"/>
            <w:bottom w:val="none" w:sz="0" w:space="0" w:color="auto"/>
            <w:right w:val="none" w:sz="0" w:space="0" w:color="auto"/>
          </w:divBdr>
          <w:divsChild>
            <w:div w:id="118495801">
              <w:marLeft w:val="0"/>
              <w:marRight w:val="0"/>
              <w:marTop w:val="0"/>
              <w:marBottom w:val="0"/>
              <w:divBdr>
                <w:top w:val="none" w:sz="0" w:space="0" w:color="auto"/>
                <w:left w:val="none" w:sz="0" w:space="0" w:color="auto"/>
                <w:bottom w:val="none" w:sz="0" w:space="0" w:color="auto"/>
                <w:right w:val="none" w:sz="0" w:space="0" w:color="auto"/>
              </w:divBdr>
              <w:divsChild>
                <w:div w:id="4342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884920">
          <w:marLeft w:val="0"/>
          <w:marRight w:val="0"/>
          <w:marTop w:val="300"/>
          <w:marBottom w:val="0"/>
          <w:divBdr>
            <w:top w:val="none" w:sz="0" w:space="0" w:color="auto"/>
            <w:left w:val="none" w:sz="0" w:space="0" w:color="auto"/>
            <w:bottom w:val="none" w:sz="0" w:space="0" w:color="auto"/>
            <w:right w:val="none" w:sz="0" w:space="0" w:color="auto"/>
          </w:divBdr>
          <w:divsChild>
            <w:div w:id="1645617279">
              <w:marLeft w:val="0"/>
              <w:marRight w:val="0"/>
              <w:marTop w:val="0"/>
              <w:marBottom w:val="0"/>
              <w:divBdr>
                <w:top w:val="none" w:sz="0" w:space="0" w:color="auto"/>
                <w:left w:val="none" w:sz="0" w:space="0" w:color="auto"/>
                <w:bottom w:val="none" w:sz="0" w:space="0" w:color="auto"/>
                <w:right w:val="none" w:sz="0" w:space="0" w:color="auto"/>
              </w:divBdr>
              <w:divsChild>
                <w:div w:id="180672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42308">
          <w:marLeft w:val="0"/>
          <w:marRight w:val="0"/>
          <w:marTop w:val="300"/>
          <w:marBottom w:val="0"/>
          <w:divBdr>
            <w:top w:val="none" w:sz="0" w:space="0" w:color="auto"/>
            <w:left w:val="none" w:sz="0" w:space="0" w:color="auto"/>
            <w:bottom w:val="none" w:sz="0" w:space="0" w:color="auto"/>
            <w:right w:val="none" w:sz="0" w:space="0" w:color="auto"/>
          </w:divBdr>
          <w:divsChild>
            <w:div w:id="1373991783">
              <w:marLeft w:val="0"/>
              <w:marRight w:val="0"/>
              <w:marTop w:val="0"/>
              <w:marBottom w:val="0"/>
              <w:divBdr>
                <w:top w:val="none" w:sz="0" w:space="0" w:color="auto"/>
                <w:left w:val="none" w:sz="0" w:space="0" w:color="auto"/>
                <w:bottom w:val="none" w:sz="0" w:space="0" w:color="auto"/>
                <w:right w:val="none" w:sz="0" w:space="0" w:color="auto"/>
              </w:divBdr>
              <w:divsChild>
                <w:div w:id="1619020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64140">
          <w:marLeft w:val="0"/>
          <w:marRight w:val="0"/>
          <w:marTop w:val="300"/>
          <w:marBottom w:val="0"/>
          <w:divBdr>
            <w:top w:val="none" w:sz="0" w:space="0" w:color="auto"/>
            <w:left w:val="none" w:sz="0" w:space="0" w:color="auto"/>
            <w:bottom w:val="none" w:sz="0" w:space="0" w:color="auto"/>
            <w:right w:val="none" w:sz="0" w:space="0" w:color="auto"/>
          </w:divBdr>
          <w:divsChild>
            <w:div w:id="1938829960">
              <w:marLeft w:val="0"/>
              <w:marRight w:val="0"/>
              <w:marTop w:val="0"/>
              <w:marBottom w:val="0"/>
              <w:divBdr>
                <w:top w:val="none" w:sz="0" w:space="0" w:color="auto"/>
                <w:left w:val="none" w:sz="0" w:space="0" w:color="auto"/>
                <w:bottom w:val="none" w:sz="0" w:space="0" w:color="auto"/>
                <w:right w:val="none" w:sz="0" w:space="0" w:color="auto"/>
              </w:divBdr>
              <w:divsChild>
                <w:div w:id="1664358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902674">
      <w:bodyDiv w:val="1"/>
      <w:marLeft w:val="0"/>
      <w:marRight w:val="0"/>
      <w:marTop w:val="0"/>
      <w:marBottom w:val="0"/>
      <w:divBdr>
        <w:top w:val="none" w:sz="0" w:space="0" w:color="auto"/>
        <w:left w:val="none" w:sz="0" w:space="0" w:color="auto"/>
        <w:bottom w:val="none" w:sz="0" w:space="0" w:color="auto"/>
        <w:right w:val="none" w:sz="0" w:space="0" w:color="auto"/>
      </w:divBdr>
      <w:divsChild>
        <w:div w:id="2107572476">
          <w:marLeft w:val="0"/>
          <w:marRight w:val="0"/>
          <w:marTop w:val="0"/>
          <w:marBottom w:val="0"/>
          <w:divBdr>
            <w:top w:val="none" w:sz="0" w:space="0" w:color="auto"/>
            <w:left w:val="none" w:sz="0" w:space="0" w:color="auto"/>
            <w:bottom w:val="none" w:sz="0" w:space="0" w:color="auto"/>
            <w:right w:val="none" w:sz="0" w:space="0" w:color="auto"/>
          </w:divBdr>
        </w:div>
        <w:div w:id="950166893">
          <w:marLeft w:val="0"/>
          <w:marRight w:val="0"/>
          <w:marTop w:val="0"/>
          <w:marBottom w:val="0"/>
          <w:divBdr>
            <w:top w:val="none" w:sz="0" w:space="0" w:color="auto"/>
            <w:left w:val="none" w:sz="0" w:space="0" w:color="auto"/>
            <w:bottom w:val="none" w:sz="0" w:space="0" w:color="auto"/>
            <w:right w:val="none" w:sz="0" w:space="0" w:color="auto"/>
          </w:divBdr>
          <w:divsChild>
            <w:div w:id="1224758172">
              <w:marLeft w:val="0"/>
              <w:marRight w:val="0"/>
              <w:marTop w:val="0"/>
              <w:marBottom w:val="0"/>
              <w:divBdr>
                <w:top w:val="none" w:sz="0" w:space="0" w:color="auto"/>
                <w:left w:val="none" w:sz="0" w:space="0" w:color="auto"/>
                <w:bottom w:val="none" w:sz="0" w:space="0" w:color="auto"/>
                <w:right w:val="none" w:sz="0" w:space="0" w:color="auto"/>
              </w:divBdr>
            </w:div>
          </w:divsChild>
        </w:div>
        <w:div w:id="836072407">
          <w:marLeft w:val="0"/>
          <w:marRight w:val="0"/>
          <w:marTop w:val="0"/>
          <w:marBottom w:val="0"/>
          <w:divBdr>
            <w:top w:val="none" w:sz="0" w:space="0" w:color="auto"/>
            <w:left w:val="none" w:sz="0" w:space="0" w:color="auto"/>
            <w:bottom w:val="none" w:sz="0" w:space="0" w:color="auto"/>
            <w:right w:val="none" w:sz="0" w:space="0" w:color="auto"/>
          </w:divBdr>
        </w:div>
        <w:div w:id="165367653">
          <w:marLeft w:val="0"/>
          <w:marRight w:val="0"/>
          <w:marTop w:val="0"/>
          <w:marBottom w:val="0"/>
          <w:divBdr>
            <w:top w:val="none" w:sz="0" w:space="0" w:color="auto"/>
            <w:left w:val="none" w:sz="0" w:space="0" w:color="auto"/>
            <w:bottom w:val="none" w:sz="0" w:space="0" w:color="auto"/>
            <w:right w:val="none" w:sz="0" w:space="0" w:color="auto"/>
          </w:divBdr>
          <w:divsChild>
            <w:div w:id="426658605">
              <w:marLeft w:val="0"/>
              <w:marRight w:val="0"/>
              <w:marTop w:val="0"/>
              <w:marBottom w:val="0"/>
              <w:divBdr>
                <w:top w:val="none" w:sz="0" w:space="0" w:color="auto"/>
                <w:left w:val="none" w:sz="0" w:space="0" w:color="auto"/>
                <w:bottom w:val="none" w:sz="0" w:space="0" w:color="auto"/>
                <w:right w:val="none" w:sz="0" w:space="0" w:color="auto"/>
              </w:divBdr>
            </w:div>
          </w:divsChild>
        </w:div>
        <w:div w:id="2070572174">
          <w:marLeft w:val="0"/>
          <w:marRight w:val="0"/>
          <w:marTop w:val="0"/>
          <w:marBottom w:val="0"/>
          <w:divBdr>
            <w:top w:val="none" w:sz="0" w:space="0" w:color="auto"/>
            <w:left w:val="none" w:sz="0" w:space="0" w:color="auto"/>
            <w:bottom w:val="none" w:sz="0" w:space="0" w:color="auto"/>
            <w:right w:val="none" w:sz="0" w:space="0" w:color="auto"/>
          </w:divBdr>
        </w:div>
        <w:div w:id="87316369">
          <w:marLeft w:val="0"/>
          <w:marRight w:val="0"/>
          <w:marTop w:val="0"/>
          <w:marBottom w:val="0"/>
          <w:divBdr>
            <w:top w:val="none" w:sz="0" w:space="0" w:color="auto"/>
            <w:left w:val="none" w:sz="0" w:space="0" w:color="auto"/>
            <w:bottom w:val="none" w:sz="0" w:space="0" w:color="auto"/>
            <w:right w:val="none" w:sz="0" w:space="0" w:color="auto"/>
          </w:divBdr>
          <w:divsChild>
            <w:div w:id="635909547">
              <w:marLeft w:val="0"/>
              <w:marRight w:val="0"/>
              <w:marTop w:val="0"/>
              <w:marBottom w:val="0"/>
              <w:divBdr>
                <w:top w:val="none" w:sz="0" w:space="0" w:color="auto"/>
                <w:left w:val="none" w:sz="0" w:space="0" w:color="auto"/>
                <w:bottom w:val="none" w:sz="0" w:space="0" w:color="auto"/>
                <w:right w:val="none" w:sz="0" w:space="0" w:color="auto"/>
              </w:divBdr>
            </w:div>
          </w:divsChild>
        </w:div>
        <w:div w:id="2064210046">
          <w:marLeft w:val="0"/>
          <w:marRight w:val="0"/>
          <w:marTop w:val="0"/>
          <w:marBottom w:val="0"/>
          <w:divBdr>
            <w:top w:val="none" w:sz="0" w:space="0" w:color="auto"/>
            <w:left w:val="none" w:sz="0" w:space="0" w:color="auto"/>
            <w:bottom w:val="none" w:sz="0" w:space="0" w:color="auto"/>
            <w:right w:val="none" w:sz="0" w:space="0" w:color="auto"/>
          </w:divBdr>
        </w:div>
        <w:div w:id="2114979584">
          <w:marLeft w:val="0"/>
          <w:marRight w:val="0"/>
          <w:marTop w:val="0"/>
          <w:marBottom w:val="0"/>
          <w:divBdr>
            <w:top w:val="none" w:sz="0" w:space="0" w:color="auto"/>
            <w:left w:val="none" w:sz="0" w:space="0" w:color="auto"/>
            <w:bottom w:val="none" w:sz="0" w:space="0" w:color="auto"/>
            <w:right w:val="none" w:sz="0" w:space="0" w:color="auto"/>
          </w:divBdr>
          <w:divsChild>
            <w:div w:id="1762990879">
              <w:marLeft w:val="0"/>
              <w:marRight w:val="0"/>
              <w:marTop w:val="0"/>
              <w:marBottom w:val="0"/>
              <w:divBdr>
                <w:top w:val="none" w:sz="0" w:space="0" w:color="auto"/>
                <w:left w:val="none" w:sz="0" w:space="0" w:color="auto"/>
                <w:bottom w:val="none" w:sz="0" w:space="0" w:color="auto"/>
                <w:right w:val="none" w:sz="0" w:space="0" w:color="auto"/>
              </w:divBdr>
            </w:div>
          </w:divsChild>
        </w:div>
        <w:div w:id="298999371">
          <w:marLeft w:val="0"/>
          <w:marRight w:val="0"/>
          <w:marTop w:val="0"/>
          <w:marBottom w:val="0"/>
          <w:divBdr>
            <w:top w:val="none" w:sz="0" w:space="0" w:color="auto"/>
            <w:left w:val="none" w:sz="0" w:space="0" w:color="auto"/>
            <w:bottom w:val="none" w:sz="0" w:space="0" w:color="auto"/>
            <w:right w:val="none" w:sz="0" w:space="0" w:color="auto"/>
          </w:divBdr>
        </w:div>
        <w:div w:id="362949997">
          <w:marLeft w:val="0"/>
          <w:marRight w:val="0"/>
          <w:marTop w:val="0"/>
          <w:marBottom w:val="0"/>
          <w:divBdr>
            <w:top w:val="none" w:sz="0" w:space="0" w:color="auto"/>
            <w:left w:val="none" w:sz="0" w:space="0" w:color="auto"/>
            <w:bottom w:val="none" w:sz="0" w:space="0" w:color="auto"/>
            <w:right w:val="none" w:sz="0" w:space="0" w:color="auto"/>
          </w:divBdr>
          <w:divsChild>
            <w:div w:id="418675444">
              <w:marLeft w:val="0"/>
              <w:marRight w:val="0"/>
              <w:marTop w:val="0"/>
              <w:marBottom w:val="0"/>
              <w:divBdr>
                <w:top w:val="none" w:sz="0" w:space="0" w:color="auto"/>
                <w:left w:val="none" w:sz="0" w:space="0" w:color="auto"/>
                <w:bottom w:val="none" w:sz="0" w:space="0" w:color="auto"/>
                <w:right w:val="none" w:sz="0" w:space="0" w:color="auto"/>
              </w:divBdr>
            </w:div>
          </w:divsChild>
        </w:div>
        <w:div w:id="1283684170">
          <w:marLeft w:val="0"/>
          <w:marRight w:val="0"/>
          <w:marTop w:val="0"/>
          <w:marBottom w:val="0"/>
          <w:divBdr>
            <w:top w:val="none" w:sz="0" w:space="0" w:color="auto"/>
            <w:left w:val="none" w:sz="0" w:space="0" w:color="auto"/>
            <w:bottom w:val="none" w:sz="0" w:space="0" w:color="auto"/>
            <w:right w:val="none" w:sz="0" w:space="0" w:color="auto"/>
          </w:divBdr>
        </w:div>
        <w:div w:id="449596347">
          <w:marLeft w:val="0"/>
          <w:marRight w:val="0"/>
          <w:marTop w:val="0"/>
          <w:marBottom w:val="0"/>
          <w:divBdr>
            <w:top w:val="none" w:sz="0" w:space="0" w:color="auto"/>
            <w:left w:val="none" w:sz="0" w:space="0" w:color="auto"/>
            <w:bottom w:val="none" w:sz="0" w:space="0" w:color="auto"/>
            <w:right w:val="none" w:sz="0" w:space="0" w:color="auto"/>
          </w:divBdr>
          <w:divsChild>
            <w:div w:id="1959098480">
              <w:marLeft w:val="0"/>
              <w:marRight w:val="0"/>
              <w:marTop w:val="0"/>
              <w:marBottom w:val="0"/>
              <w:divBdr>
                <w:top w:val="none" w:sz="0" w:space="0" w:color="auto"/>
                <w:left w:val="none" w:sz="0" w:space="0" w:color="auto"/>
                <w:bottom w:val="none" w:sz="0" w:space="0" w:color="auto"/>
                <w:right w:val="none" w:sz="0" w:space="0" w:color="auto"/>
              </w:divBdr>
            </w:div>
          </w:divsChild>
        </w:div>
        <w:div w:id="1429546625">
          <w:marLeft w:val="0"/>
          <w:marRight w:val="0"/>
          <w:marTop w:val="0"/>
          <w:marBottom w:val="0"/>
          <w:divBdr>
            <w:top w:val="none" w:sz="0" w:space="0" w:color="auto"/>
            <w:left w:val="none" w:sz="0" w:space="0" w:color="auto"/>
            <w:bottom w:val="none" w:sz="0" w:space="0" w:color="auto"/>
            <w:right w:val="none" w:sz="0" w:space="0" w:color="auto"/>
          </w:divBdr>
        </w:div>
        <w:div w:id="1150098439">
          <w:marLeft w:val="0"/>
          <w:marRight w:val="0"/>
          <w:marTop w:val="0"/>
          <w:marBottom w:val="0"/>
          <w:divBdr>
            <w:top w:val="none" w:sz="0" w:space="0" w:color="auto"/>
            <w:left w:val="none" w:sz="0" w:space="0" w:color="auto"/>
            <w:bottom w:val="none" w:sz="0" w:space="0" w:color="auto"/>
            <w:right w:val="none" w:sz="0" w:space="0" w:color="auto"/>
          </w:divBdr>
          <w:divsChild>
            <w:div w:id="836311357">
              <w:marLeft w:val="0"/>
              <w:marRight w:val="0"/>
              <w:marTop w:val="0"/>
              <w:marBottom w:val="0"/>
              <w:divBdr>
                <w:top w:val="none" w:sz="0" w:space="0" w:color="auto"/>
                <w:left w:val="none" w:sz="0" w:space="0" w:color="auto"/>
                <w:bottom w:val="none" w:sz="0" w:space="0" w:color="auto"/>
                <w:right w:val="none" w:sz="0" w:space="0" w:color="auto"/>
              </w:divBdr>
            </w:div>
          </w:divsChild>
        </w:div>
        <w:div w:id="240529706">
          <w:marLeft w:val="0"/>
          <w:marRight w:val="0"/>
          <w:marTop w:val="300"/>
          <w:marBottom w:val="0"/>
          <w:divBdr>
            <w:top w:val="none" w:sz="0" w:space="0" w:color="auto"/>
            <w:left w:val="none" w:sz="0" w:space="0" w:color="auto"/>
            <w:bottom w:val="none" w:sz="0" w:space="0" w:color="auto"/>
            <w:right w:val="none" w:sz="0" w:space="0" w:color="auto"/>
          </w:divBdr>
          <w:divsChild>
            <w:div w:id="1335954473">
              <w:marLeft w:val="0"/>
              <w:marRight w:val="0"/>
              <w:marTop w:val="0"/>
              <w:marBottom w:val="0"/>
              <w:divBdr>
                <w:top w:val="none" w:sz="0" w:space="0" w:color="auto"/>
                <w:left w:val="none" w:sz="0" w:space="0" w:color="auto"/>
                <w:bottom w:val="none" w:sz="0" w:space="0" w:color="auto"/>
                <w:right w:val="none" w:sz="0" w:space="0" w:color="auto"/>
              </w:divBdr>
              <w:divsChild>
                <w:div w:id="942035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64342">
          <w:marLeft w:val="0"/>
          <w:marRight w:val="0"/>
          <w:marTop w:val="300"/>
          <w:marBottom w:val="0"/>
          <w:divBdr>
            <w:top w:val="none" w:sz="0" w:space="0" w:color="auto"/>
            <w:left w:val="none" w:sz="0" w:space="0" w:color="auto"/>
            <w:bottom w:val="none" w:sz="0" w:space="0" w:color="auto"/>
            <w:right w:val="none" w:sz="0" w:space="0" w:color="auto"/>
          </w:divBdr>
          <w:divsChild>
            <w:div w:id="505677432">
              <w:marLeft w:val="0"/>
              <w:marRight w:val="0"/>
              <w:marTop w:val="0"/>
              <w:marBottom w:val="0"/>
              <w:divBdr>
                <w:top w:val="none" w:sz="0" w:space="0" w:color="auto"/>
                <w:left w:val="none" w:sz="0" w:space="0" w:color="auto"/>
                <w:bottom w:val="none" w:sz="0" w:space="0" w:color="auto"/>
                <w:right w:val="none" w:sz="0" w:space="0" w:color="auto"/>
              </w:divBdr>
              <w:divsChild>
                <w:div w:id="897208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8561">
          <w:marLeft w:val="0"/>
          <w:marRight w:val="0"/>
          <w:marTop w:val="300"/>
          <w:marBottom w:val="0"/>
          <w:divBdr>
            <w:top w:val="none" w:sz="0" w:space="0" w:color="auto"/>
            <w:left w:val="none" w:sz="0" w:space="0" w:color="auto"/>
            <w:bottom w:val="none" w:sz="0" w:space="0" w:color="auto"/>
            <w:right w:val="none" w:sz="0" w:space="0" w:color="auto"/>
          </w:divBdr>
          <w:divsChild>
            <w:div w:id="1077678004">
              <w:marLeft w:val="0"/>
              <w:marRight w:val="0"/>
              <w:marTop w:val="0"/>
              <w:marBottom w:val="0"/>
              <w:divBdr>
                <w:top w:val="none" w:sz="0" w:space="0" w:color="auto"/>
                <w:left w:val="none" w:sz="0" w:space="0" w:color="auto"/>
                <w:bottom w:val="none" w:sz="0" w:space="0" w:color="auto"/>
                <w:right w:val="none" w:sz="0" w:space="0" w:color="auto"/>
              </w:divBdr>
              <w:divsChild>
                <w:div w:id="10027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48832">
          <w:marLeft w:val="0"/>
          <w:marRight w:val="0"/>
          <w:marTop w:val="300"/>
          <w:marBottom w:val="0"/>
          <w:divBdr>
            <w:top w:val="none" w:sz="0" w:space="0" w:color="auto"/>
            <w:left w:val="none" w:sz="0" w:space="0" w:color="auto"/>
            <w:bottom w:val="none" w:sz="0" w:space="0" w:color="auto"/>
            <w:right w:val="none" w:sz="0" w:space="0" w:color="auto"/>
          </w:divBdr>
          <w:divsChild>
            <w:div w:id="666933">
              <w:marLeft w:val="0"/>
              <w:marRight w:val="0"/>
              <w:marTop w:val="0"/>
              <w:marBottom w:val="0"/>
              <w:divBdr>
                <w:top w:val="none" w:sz="0" w:space="0" w:color="auto"/>
                <w:left w:val="none" w:sz="0" w:space="0" w:color="auto"/>
                <w:bottom w:val="none" w:sz="0" w:space="0" w:color="auto"/>
                <w:right w:val="none" w:sz="0" w:space="0" w:color="auto"/>
              </w:divBdr>
              <w:divsChild>
                <w:div w:id="7540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806437">
      <w:bodyDiv w:val="1"/>
      <w:marLeft w:val="0"/>
      <w:marRight w:val="0"/>
      <w:marTop w:val="0"/>
      <w:marBottom w:val="0"/>
      <w:divBdr>
        <w:top w:val="none" w:sz="0" w:space="0" w:color="auto"/>
        <w:left w:val="none" w:sz="0" w:space="0" w:color="auto"/>
        <w:bottom w:val="none" w:sz="0" w:space="0" w:color="auto"/>
        <w:right w:val="none" w:sz="0" w:space="0" w:color="auto"/>
      </w:divBdr>
      <w:divsChild>
        <w:div w:id="64186394">
          <w:marLeft w:val="0"/>
          <w:marRight w:val="0"/>
          <w:marTop w:val="0"/>
          <w:marBottom w:val="0"/>
          <w:divBdr>
            <w:top w:val="none" w:sz="0" w:space="0" w:color="auto"/>
            <w:left w:val="none" w:sz="0" w:space="0" w:color="auto"/>
            <w:bottom w:val="none" w:sz="0" w:space="0" w:color="auto"/>
            <w:right w:val="none" w:sz="0" w:space="0" w:color="auto"/>
          </w:divBdr>
        </w:div>
        <w:div w:id="1516336569">
          <w:marLeft w:val="0"/>
          <w:marRight w:val="0"/>
          <w:marTop w:val="0"/>
          <w:marBottom w:val="0"/>
          <w:divBdr>
            <w:top w:val="none" w:sz="0" w:space="0" w:color="auto"/>
            <w:left w:val="none" w:sz="0" w:space="0" w:color="auto"/>
            <w:bottom w:val="none" w:sz="0" w:space="0" w:color="auto"/>
            <w:right w:val="none" w:sz="0" w:space="0" w:color="auto"/>
          </w:divBdr>
          <w:divsChild>
            <w:div w:id="1720276039">
              <w:marLeft w:val="0"/>
              <w:marRight w:val="0"/>
              <w:marTop w:val="0"/>
              <w:marBottom w:val="0"/>
              <w:divBdr>
                <w:top w:val="none" w:sz="0" w:space="0" w:color="auto"/>
                <w:left w:val="none" w:sz="0" w:space="0" w:color="auto"/>
                <w:bottom w:val="none" w:sz="0" w:space="0" w:color="auto"/>
                <w:right w:val="none" w:sz="0" w:space="0" w:color="auto"/>
              </w:divBdr>
            </w:div>
          </w:divsChild>
        </w:div>
        <w:div w:id="1640719360">
          <w:marLeft w:val="0"/>
          <w:marRight w:val="0"/>
          <w:marTop w:val="0"/>
          <w:marBottom w:val="0"/>
          <w:divBdr>
            <w:top w:val="none" w:sz="0" w:space="0" w:color="auto"/>
            <w:left w:val="none" w:sz="0" w:space="0" w:color="auto"/>
            <w:bottom w:val="none" w:sz="0" w:space="0" w:color="auto"/>
            <w:right w:val="none" w:sz="0" w:space="0" w:color="auto"/>
          </w:divBdr>
        </w:div>
        <w:div w:id="918516869">
          <w:marLeft w:val="0"/>
          <w:marRight w:val="0"/>
          <w:marTop w:val="0"/>
          <w:marBottom w:val="0"/>
          <w:divBdr>
            <w:top w:val="none" w:sz="0" w:space="0" w:color="auto"/>
            <w:left w:val="none" w:sz="0" w:space="0" w:color="auto"/>
            <w:bottom w:val="none" w:sz="0" w:space="0" w:color="auto"/>
            <w:right w:val="none" w:sz="0" w:space="0" w:color="auto"/>
          </w:divBdr>
          <w:divsChild>
            <w:div w:id="2243730">
              <w:marLeft w:val="0"/>
              <w:marRight w:val="0"/>
              <w:marTop w:val="0"/>
              <w:marBottom w:val="0"/>
              <w:divBdr>
                <w:top w:val="none" w:sz="0" w:space="0" w:color="auto"/>
                <w:left w:val="none" w:sz="0" w:space="0" w:color="auto"/>
                <w:bottom w:val="none" w:sz="0" w:space="0" w:color="auto"/>
                <w:right w:val="none" w:sz="0" w:space="0" w:color="auto"/>
              </w:divBdr>
            </w:div>
          </w:divsChild>
        </w:div>
        <w:div w:id="1211458379">
          <w:marLeft w:val="0"/>
          <w:marRight w:val="0"/>
          <w:marTop w:val="0"/>
          <w:marBottom w:val="0"/>
          <w:divBdr>
            <w:top w:val="none" w:sz="0" w:space="0" w:color="auto"/>
            <w:left w:val="none" w:sz="0" w:space="0" w:color="auto"/>
            <w:bottom w:val="none" w:sz="0" w:space="0" w:color="auto"/>
            <w:right w:val="none" w:sz="0" w:space="0" w:color="auto"/>
          </w:divBdr>
        </w:div>
        <w:div w:id="1720788742">
          <w:marLeft w:val="0"/>
          <w:marRight w:val="0"/>
          <w:marTop w:val="0"/>
          <w:marBottom w:val="0"/>
          <w:divBdr>
            <w:top w:val="none" w:sz="0" w:space="0" w:color="auto"/>
            <w:left w:val="none" w:sz="0" w:space="0" w:color="auto"/>
            <w:bottom w:val="none" w:sz="0" w:space="0" w:color="auto"/>
            <w:right w:val="none" w:sz="0" w:space="0" w:color="auto"/>
          </w:divBdr>
          <w:divsChild>
            <w:div w:id="1208420075">
              <w:marLeft w:val="0"/>
              <w:marRight w:val="0"/>
              <w:marTop w:val="0"/>
              <w:marBottom w:val="0"/>
              <w:divBdr>
                <w:top w:val="none" w:sz="0" w:space="0" w:color="auto"/>
                <w:left w:val="none" w:sz="0" w:space="0" w:color="auto"/>
                <w:bottom w:val="none" w:sz="0" w:space="0" w:color="auto"/>
                <w:right w:val="none" w:sz="0" w:space="0" w:color="auto"/>
              </w:divBdr>
            </w:div>
          </w:divsChild>
        </w:div>
        <w:div w:id="628241287">
          <w:marLeft w:val="0"/>
          <w:marRight w:val="0"/>
          <w:marTop w:val="0"/>
          <w:marBottom w:val="0"/>
          <w:divBdr>
            <w:top w:val="none" w:sz="0" w:space="0" w:color="auto"/>
            <w:left w:val="none" w:sz="0" w:space="0" w:color="auto"/>
            <w:bottom w:val="none" w:sz="0" w:space="0" w:color="auto"/>
            <w:right w:val="none" w:sz="0" w:space="0" w:color="auto"/>
          </w:divBdr>
        </w:div>
        <w:div w:id="57361699">
          <w:marLeft w:val="0"/>
          <w:marRight w:val="0"/>
          <w:marTop w:val="0"/>
          <w:marBottom w:val="0"/>
          <w:divBdr>
            <w:top w:val="none" w:sz="0" w:space="0" w:color="auto"/>
            <w:left w:val="none" w:sz="0" w:space="0" w:color="auto"/>
            <w:bottom w:val="none" w:sz="0" w:space="0" w:color="auto"/>
            <w:right w:val="none" w:sz="0" w:space="0" w:color="auto"/>
          </w:divBdr>
          <w:divsChild>
            <w:div w:id="1226572426">
              <w:marLeft w:val="0"/>
              <w:marRight w:val="0"/>
              <w:marTop w:val="0"/>
              <w:marBottom w:val="0"/>
              <w:divBdr>
                <w:top w:val="none" w:sz="0" w:space="0" w:color="auto"/>
                <w:left w:val="none" w:sz="0" w:space="0" w:color="auto"/>
                <w:bottom w:val="none" w:sz="0" w:space="0" w:color="auto"/>
                <w:right w:val="none" w:sz="0" w:space="0" w:color="auto"/>
              </w:divBdr>
            </w:div>
          </w:divsChild>
        </w:div>
        <w:div w:id="1610116350">
          <w:marLeft w:val="0"/>
          <w:marRight w:val="0"/>
          <w:marTop w:val="0"/>
          <w:marBottom w:val="0"/>
          <w:divBdr>
            <w:top w:val="none" w:sz="0" w:space="0" w:color="auto"/>
            <w:left w:val="none" w:sz="0" w:space="0" w:color="auto"/>
            <w:bottom w:val="none" w:sz="0" w:space="0" w:color="auto"/>
            <w:right w:val="none" w:sz="0" w:space="0" w:color="auto"/>
          </w:divBdr>
        </w:div>
        <w:div w:id="2119132711">
          <w:marLeft w:val="0"/>
          <w:marRight w:val="0"/>
          <w:marTop w:val="0"/>
          <w:marBottom w:val="0"/>
          <w:divBdr>
            <w:top w:val="none" w:sz="0" w:space="0" w:color="auto"/>
            <w:left w:val="none" w:sz="0" w:space="0" w:color="auto"/>
            <w:bottom w:val="none" w:sz="0" w:space="0" w:color="auto"/>
            <w:right w:val="none" w:sz="0" w:space="0" w:color="auto"/>
          </w:divBdr>
          <w:divsChild>
            <w:div w:id="66463693">
              <w:marLeft w:val="0"/>
              <w:marRight w:val="0"/>
              <w:marTop w:val="0"/>
              <w:marBottom w:val="0"/>
              <w:divBdr>
                <w:top w:val="none" w:sz="0" w:space="0" w:color="auto"/>
                <w:left w:val="none" w:sz="0" w:space="0" w:color="auto"/>
                <w:bottom w:val="none" w:sz="0" w:space="0" w:color="auto"/>
                <w:right w:val="none" w:sz="0" w:space="0" w:color="auto"/>
              </w:divBdr>
            </w:div>
          </w:divsChild>
        </w:div>
        <w:div w:id="232743765">
          <w:marLeft w:val="0"/>
          <w:marRight w:val="0"/>
          <w:marTop w:val="0"/>
          <w:marBottom w:val="0"/>
          <w:divBdr>
            <w:top w:val="none" w:sz="0" w:space="0" w:color="auto"/>
            <w:left w:val="none" w:sz="0" w:space="0" w:color="auto"/>
            <w:bottom w:val="none" w:sz="0" w:space="0" w:color="auto"/>
            <w:right w:val="none" w:sz="0" w:space="0" w:color="auto"/>
          </w:divBdr>
        </w:div>
        <w:div w:id="1255090414">
          <w:marLeft w:val="0"/>
          <w:marRight w:val="0"/>
          <w:marTop w:val="0"/>
          <w:marBottom w:val="0"/>
          <w:divBdr>
            <w:top w:val="none" w:sz="0" w:space="0" w:color="auto"/>
            <w:left w:val="none" w:sz="0" w:space="0" w:color="auto"/>
            <w:bottom w:val="none" w:sz="0" w:space="0" w:color="auto"/>
            <w:right w:val="none" w:sz="0" w:space="0" w:color="auto"/>
          </w:divBdr>
          <w:divsChild>
            <w:div w:id="1312752779">
              <w:marLeft w:val="0"/>
              <w:marRight w:val="0"/>
              <w:marTop w:val="0"/>
              <w:marBottom w:val="0"/>
              <w:divBdr>
                <w:top w:val="none" w:sz="0" w:space="0" w:color="auto"/>
                <w:left w:val="none" w:sz="0" w:space="0" w:color="auto"/>
                <w:bottom w:val="none" w:sz="0" w:space="0" w:color="auto"/>
                <w:right w:val="none" w:sz="0" w:space="0" w:color="auto"/>
              </w:divBdr>
            </w:div>
          </w:divsChild>
        </w:div>
        <w:div w:id="1043601137">
          <w:marLeft w:val="0"/>
          <w:marRight w:val="0"/>
          <w:marTop w:val="0"/>
          <w:marBottom w:val="0"/>
          <w:divBdr>
            <w:top w:val="none" w:sz="0" w:space="0" w:color="auto"/>
            <w:left w:val="none" w:sz="0" w:space="0" w:color="auto"/>
            <w:bottom w:val="none" w:sz="0" w:space="0" w:color="auto"/>
            <w:right w:val="none" w:sz="0" w:space="0" w:color="auto"/>
          </w:divBdr>
        </w:div>
        <w:div w:id="615018686">
          <w:marLeft w:val="0"/>
          <w:marRight w:val="0"/>
          <w:marTop w:val="0"/>
          <w:marBottom w:val="0"/>
          <w:divBdr>
            <w:top w:val="none" w:sz="0" w:space="0" w:color="auto"/>
            <w:left w:val="none" w:sz="0" w:space="0" w:color="auto"/>
            <w:bottom w:val="none" w:sz="0" w:space="0" w:color="auto"/>
            <w:right w:val="none" w:sz="0" w:space="0" w:color="auto"/>
          </w:divBdr>
          <w:divsChild>
            <w:div w:id="661159662">
              <w:marLeft w:val="0"/>
              <w:marRight w:val="0"/>
              <w:marTop w:val="0"/>
              <w:marBottom w:val="0"/>
              <w:divBdr>
                <w:top w:val="none" w:sz="0" w:space="0" w:color="auto"/>
                <w:left w:val="none" w:sz="0" w:space="0" w:color="auto"/>
                <w:bottom w:val="none" w:sz="0" w:space="0" w:color="auto"/>
                <w:right w:val="none" w:sz="0" w:space="0" w:color="auto"/>
              </w:divBdr>
            </w:div>
          </w:divsChild>
        </w:div>
        <w:div w:id="836723282">
          <w:marLeft w:val="0"/>
          <w:marRight w:val="0"/>
          <w:marTop w:val="300"/>
          <w:marBottom w:val="0"/>
          <w:divBdr>
            <w:top w:val="none" w:sz="0" w:space="0" w:color="auto"/>
            <w:left w:val="none" w:sz="0" w:space="0" w:color="auto"/>
            <w:bottom w:val="none" w:sz="0" w:space="0" w:color="auto"/>
            <w:right w:val="none" w:sz="0" w:space="0" w:color="auto"/>
          </w:divBdr>
          <w:divsChild>
            <w:div w:id="163669347">
              <w:marLeft w:val="0"/>
              <w:marRight w:val="0"/>
              <w:marTop w:val="0"/>
              <w:marBottom w:val="0"/>
              <w:divBdr>
                <w:top w:val="none" w:sz="0" w:space="0" w:color="auto"/>
                <w:left w:val="none" w:sz="0" w:space="0" w:color="auto"/>
                <w:bottom w:val="none" w:sz="0" w:space="0" w:color="auto"/>
                <w:right w:val="none" w:sz="0" w:space="0" w:color="auto"/>
              </w:divBdr>
              <w:divsChild>
                <w:div w:id="159366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73520">
          <w:marLeft w:val="0"/>
          <w:marRight w:val="0"/>
          <w:marTop w:val="300"/>
          <w:marBottom w:val="0"/>
          <w:divBdr>
            <w:top w:val="none" w:sz="0" w:space="0" w:color="auto"/>
            <w:left w:val="none" w:sz="0" w:space="0" w:color="auto"/>
            <w:bottom w:val="none" w:sz="0" w:space="0" w:color="auto"/>
            <w:right w:val="none" w:sz="0" w:space="0" w:color="auto"/>
          </w:divBdr>
          <w:divsChild>
            <w:div w:id="1378822628">
              <w:marLeft w:val="0"/>
              <w:marRight w:val="0"/>
              <w:marTop w:val="0"/>
              <w:marBottom w:val="0"/>
              <w:divBdr>
                <w:top w:val="none" w:sz="0" w:space="0" w:color="auto"/>
                <w:left w:val="none" w:sz="0" w:space="0" w:color="auto"/>
                <w:bottom w:val="none" w:sz="0" w:space="0" w:color="auto"/>
                <w:right w:val="none" w:sz="0" w:space="0" w:color="auto"/>
              </w:divBdr>
              <w:divsChild>
                <w:div w:id="211918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5995">
          <w:marLeft w:val="0"/>
          <w:marRight w:val="0"/>
          <w:marTop w:val="300"/>
          <w:marBottom w:val="0"/>
          <w:divBdr>
            <w:top w:val="none" w:sz="0" w:space="0" w:color="auto"/>
            <w:left w:val="none" w:sz="0" w:space="0" w:color="auto"/>
            <w:bottom w:val="none" w:sz="0" w:space="0" w:color="auto"/>
            <w:right w:val="none" w:sz="0" w:space="0" w:color="auto"/>
          </w:divBdr>
          <w:divsChild>
            <w:div w:id="1572228416">
              <w:marLeft w:val="0"/>
              <w:marRight w:val="0"/>
              <w:marTop w:val="0"/>
              <w:marBottom w:val="0"/>
              <w:divBdr>
                <w:top w:val="none" w:sz="0" w:space="0" w:color="auto"/>
                <w:left w:val="none" w:sz="0" w:space="0" w:color="auto"/>
                <w:bottom w:val="none" w:sz="0" w:space="0" w:color="auto"/>
                <w:right w:val="none" w:sz="0" w:space="0" w:color="auto"/>
              </w:divBdr>
              <w:divsChild>
                <w:div w:id="128125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4283">
          <w:marLeft w:val="0"/>
          <w:marRight w:val="0"/>
          <w:marTop w:val="300"/>
          <w:marBottom w:val="0"/>
          <w:divBdr>
            <w:top w:val="none" w:sz="0" w:space="0" w:color="auto"/>
            <w:left w:val="none" w:sz="0" w:space="0" w:color="auto"/>
            <w:bottom w:val="none" w:sz="0" w:space="0" w:color="auto"/>
            <w:right w:val="none" w:sz="0" w:space="0" w:color="auto"/>
          </w:divBdr>
          <w:divsChild>
            <w:div w:id="1320769861">
              <w:marLeft w:val="0"/>
              <w:marRight w:val="0"/>
              <w:marTop w:val="0"/>
              <w:marBottom w:val="0"/>
              <w:divBdr>
                <w:top w:val="none" w:sz="0" w:space="0" w:color="auto"/>
                <w:left w:val="none" w:sz="0" w:space="0" w:color="auto"/>
                <w:bottom w:val="none" w:sz="0" w:space="0" w:color="auto"/>
                <w:right w:val="none" w:sz="0" w:space="0" w:color="auto"/>
              </w:divBdr>
              <w:divsChild>
                <w:div w:id="12001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44359">
      <w:bodyDiv w:val="1"/>
      <w:marLeft w:val="0"/>
      <w:marRight w:val="0"/>
      <w:marTop w:val="0"/>
      <w:marBottom w:val="0"/>
      <w:divBdr>
        <w:top w:val="none" w:sz="0" w:space="0" w:color="auto"/>
        <w:left w:val="none" w:sz="0" w:space="0" w:color="auto"/>
        <w:bottom w:val="none" w:sz="0" w:space="0" w:color="auto"/>
        <w:right w:val="none" w:sz="0" w:space="0" w:color="auto"/>
      </w:divBdr>
      <w:divsChild>
        <w:div w:id="1917586476">
          <w:marLeft w:val="0"/>
          <w:marRight w:val="0"/>
          <w:marTop w:val="0"/>
          <w:marBottom w:val="0"/>
          <w:divBdr>
            <w:top w:val="none" w:sz="0" w:space="0" w:color="auto"/>
            <w:left w:val="none" w:sz="0" w:space="0" w:color="auto"/>
            <w:bottom w:val="none" w:sz="0" w:space="0" w:color="auto"/>
            <w:right w:val="none" w:sz="0" w:space="0" w:color="auto"/>
          </w:divBdr>
        </w:div>
        <w:div w:id="1275942864">
          <w:marLeft w:val="0"/>
          <w:marRight w:val="0"/>
          <w:marTop w:val="0"/>
          <w:marBottom w:val="0"/>
          <w:divBdr>
            <w:top w:val="none" w:sz="0" w:space="0" w:color="auto"/>
            <w:left w:val="none" w:sz="0" w:space="0" w:color="auto"/>
            <w:bottom w:val="none" w:sz="0" w:space="0" w:color="auto"/>
            <w:right w:val="none" w:sz="0" w:space="0" w:color="auto"/>
          </w:divBdr>
          <w:divsChild>
            <w:div w:id="1818649632">
              <w:marLeft w:val="0"/>
              <w:marRight w:val="0"/>
              <w:marTop w:val="0"/>
              <w:marBottom w:val="0"/>
              <w:divBdr>
                <w:top w:val="none" w:sz="0" w:space="0" w:color="auto"/>
                <w:left w:val="none" w:sz="0" w:space="0" w:color="auto"/>
                <w:bottom w:val="none" w:sz="0" w:space="0" w:color="auto"/>
                <w:right w:val="none" w:sz="0" w:space="0" w:color="auto"/>
              </w:divBdr>
            </w:div>
          </w:divsChild>
        </w:div>
        <w:div w:id="1839955694">
          <w:marLeft w:val="0"/>
          <w:marRight w:val="0"/>
          <w:marTop w:val="0"/>
          <w:marBottom w:val="0"/>
          <w:divBdr>
            <w:top w:val="none" w:sz="0" w:space="0" w:color="auto"/>
            <w:left w:val="none" w:sz="0" w:space="0" w:color="auto"/>
            <w:bottom w:val="none" w:sz="0" w:space="0" w:color="auto"/>
            <w:right w:val="none" w:sz="0" w:space="0" w:color="auto"/>
          </w:divBdr>
        </w:div>
        <w:div w:id="1896819380">
          <w:marLeft w:val="0"/>
          <w:marRight w:val="0"/>
          <w:marTop w:val="0"/>
          <w:marBottom w:val="0"/>
          <w:divBdr>
            <w:top w:val="none" w:sz="0" w:space="0" w:color="auto"/>
            <w:left w:val="none" w:sz="0" w:space="0" w:color="auto"/>
            <w:bottom w:val="none" w:sz="0" w:space="0" w:color="auto"/>
            <w:right w:val="none" w:sz="0" w:space="0" w:color="auto"/>
          </w:divBdr>
          <w:divsChild>
            <w:div w:id="204484774">
              <w:marLeft w:val="0"/>
              <w:marRight w:val="0"/>
              <w:marTop w:val="0"/>
              <w:marBottom w:val="0"/>
              <w:divBdr>
                <w:top w:val="none" w:sz="0" w:space="0" w:color="auto"/>
                <w:left w:val="none" w:sz="0" w:space="0" w:color="auto"/>
                <w:bottom w:val="none" w:sz="0" w:space="0" w:color="auto"/>
                <w:right w:val="none" w:sz="0" w:space="0" w:color="auto"/>
              </w:divBdr>
            </w:div>
          </w:divsChild>
        </w:div>
        <w:div w:id="1618290089">
          <w:marLeft w:val="0"/>
          <w:marRight w:val="0"/>
          <w:marTop w:val="0"/>
          <w:marBottom w:val="0"/>
          <w:divBdr>
            <w:top w:val="none" w:sz="0" w:space="0" w:color="auto"/>
            <w:left w:val="none" w:sz="0" w:space="0" w:color="auto"/>
            <w:bottom w:val="none" w:sz="0" w:space="0" w:color="auto"/>
            <w:right w:val="none" w:sz="0" w:space="0" w:color="auto"/>
          </w:divBdr>
        </w:div>
        <w:div w:id="589700254">
          <w:marLeft w:val="0"/>
          <w:marRight w:val="0"/>
          <w:marTop w:val="0"/>
          <w:marBottom w:val="0"/>
          <w:divBdr>
            <w:top w:val="none" w:sz="0" w:space="0" w:color="auto"/>
            <w:left w:val="none" w:sz="0" w:space="0" w:color="auto"/>
            <w:bottom w:val="none" w:sz="0" w:space="0" w:color="auto"/>
            <w:right w:val="none" w:sz="0" w:space="0" w:color="auto"/>
          </w:divBdr>
          <w:divsChild>
            <w:div w:id="1521774127">
              <w:marLeft w:val="0"/>
              <w:marRight w:val="0"/>
              <w:marTop w:val="0"/>
              <w:marBottom w:val="0"/>
              <w:divBdr>
                <w:top w:val="none" w:sz="0" w:space="0" w:color="auto"/>
                <w:left w:val="none" w:sz="0" w:space="0" w:color="auto"/>
                <w:bottom w:val="none" w:sz="0" w:space="0" w:color="auto"/>
                <w:right w:val="none" w:sz="0" w:space="0" w:color="auto"/>
              </w:divBdr>
            </w:div>
          </w:divsChild>
        </w:div>
        <w:div w:id="1895458234">
          <w:marLeft w:val="0"/>
          <w:marRight w:val="0"/>
          <w:marTop w:val="0"/>
          <w:marBottom w:val="0"/>
          <w:divBdr>
            <w:top w:val="none" w:sz="0" w:space="0" w:color="auto"/>
            <w:left w:val="none" w:sz="0" w:space="0" w:color="auto"/>
            <w:bottom w:val="none" w:sz="0" w:space="0" w:color="auto"/>
            <w:right w:val="none" w:sz="0" w:space="0" w:color="auto"/>
          </w:divBdr>
        </w:div>
        <w:div w:id="110824215">
          <w:marLeft w:val="0"/>
          <w:marRight w:val="0"/>
          <w:marTop w:val="0"/>
          <w:marBottom w:val="0"/>
          <w:divBdr>
            <w:top w:val="none" w:sz="0" w:space="0" w:color="auto"/>
            <w:left w:val="none" w:sz="0" w:space="0" w:color="auto"/>
            <w:bottom w:val="none" w:sz="0" w:space="0" w:color="auto"/>
            <w:right w:val="none" w:sz="0" w:space="0" w:color="auto"/>
          </w:divBdr>
          <w:divsChild>
            <w:div w:id="914901227">
              <w:marLeft w:val="0"/>
              <w:marRight w:val="0"/>
              <w:marTop w:val="0"/>
              <w:marBottom w:val="0"/>
              <w:divBdr>
                <w:top w:val="none" w:sz="0" w:space="0" w:color="auto"/>
                <w:left w:val="none" w:sz="0" w:space="0" w:color="auto"/>
                <w:bottom w:val="none" w:sz="0" w:space="0" w:color="auto"/>
                <w:right w:val="none" w:sz="0" w:space="0" w:color="auto"/>
              </w:divBdr>
            </w:div>
          </w:divsChild>
        </w:div>
        <w:div w:id="1799372971">
          <w:marLeft w:val="0"/>
          <w:marRight w:val="0"/>
          <w:marTop w:val="0"/>
          <w:marBottom w:val="0"/>
          <w:divBdr>
            <w:top w:val="none" w:sz="0" w:space="0" w:color="auto"/>
            <w:left w:val="none" w:sz="0" w:space="0" w:color="auto"/>
            <w:bottom w:val="none" w:sz="0" w:space="0" w:color="auto"/>
            <w:right w:val="none" w:sz="0" w:space="0" w:color="auto"/>
          </w:divBdr>
        </w:div>
        <w:div w:id="1611357286">
          <w:marLeft w:val="0"/>
          <w:marRight w:val="0"/>
          <w:marTop w:val="0"/>
          <w:marBottom w:val="0"/>
          <w:divBdr>
            <w:top w:val="none" w:sz="0" w:space="0" w:color="auto"/>
            <w:left w:val="none" w:sz="0" w:space="0" w:color="auto"/>
            <w:bottom w:val="none" w:sz="0" w:space="0" w:color="auto"/>
            <w:right w:val="none" w:sz="0" w:space="0" w:color="auto"/>
          </w:divBdr>
          <w:divsChild>
            <w:div w:id="1892689898">
              <w:marLeft w:val="0"/>
              <w:marRight w:val="0"/>
              <w:marTop w:val="0"/>
              <w:marBottom w:val="0"/>
              <w:divBdr>
                <w:top w:val="none" w:sz="0" w:space="0" w:color="auto"/>
                <w:left w:val="none" w:sz="0" w:space="0" w:color="auto"/>
                <w:bottom w:val="none" w:sz="0" w:space="0" w:color="auto"/>
                <w:right w:val="none" w:sz="0" w:space="0" w:color="auto"/>
              </w:divBdr>
            </w:div>
          </w:divsChild>
        </w:div>
        <w:div w:id="1442606501">
          <w:marLeft w:val="0"/>
          <w:marRight w:val="0"/>
          <w:marTop w:val="0"/>
          <w:marBottom w:val="0"/>
          <w:divBdr>
            <w:top w:val="none" w:sz="0" w:space="0" w:color="auto"/>
            <w:left w:val="none" w:sz="0" w:space="0" w:color="auto"/>
            <w:bottom w:val="none" w:sz="0" w:space="0" w:color="auto"/>
            <w:right w:val="none" w:sz="0" w:space="0" w:color="auto"/>
          </w:divBdr>
        </w:div>
        <w:div w:id="1822428638">
          <w:marLeft w:val="0"/>
          <w:marRight w:val="0"/>
          <w:marTop w:val="0"/>
          <w:marBottom w:val="0"/>
          <w:divBdr>
            <w:top w:val="none" w:sz="0" w:space="0" w:color="auto"/>
            <w:left w:val="none" w:sz="0" w:space="0" w:color="auto"/>
            <w:bottom w:val="none" w:sz="0" w:space="0" w:color="auto"/>
            <w:right w:val="none" w:sz="0" w:space="0" w:color="auto"/>
          </w:divBdr>
          <w:divsChild>
            <w:div w:id="127867028">
              <w:marLeft w:val="0"/>
              <w:marRight w:val="0"/>
              <w:marTop w:val="0"/>
              <w:marBottom w:val="0"/>
              <w:divBdr>
                <w:top w:val="none" w:sz="0" w:space="0" w:color="auto"/>
                <w:left w:val="none" w:sz="0" w:space="0" w:color="auto"/>
                <w:bottom w:val="none" w:sz="0" w:space="0" w:color="auto"/>
                <w:right w:val="none" w:sz="0" w:space="0" w:color="auto"/>
              </w:divBdr>
            </w:div>
          </w:divsChild>
        </w:div>
        <w:div w:id="2032291465">
          <w:marLeft w:val="0"/>
          <w:marRight w:val="0"/>
          <w:marTop w:val="0"/>
          <w:marBottom w:val="0"/>
          <w:divBdr>
            <w:top w:val="none" w:sz="0" w:space="0" w:color="auto"/>
            <w:left w:val="none" w:sz="0" w:space="0" w:color="auto"/>
            <w:bottom w:val="none" w:sz="0" w:space="0" w:color="auto"/>
            <w:right w:val="none" w:sz="0" w:space="0" w:color="auto"/>
          </w:divBdr>
        </w:div>
        <w:div w:id="1552154669">
          <w:marLeft w:val="0"/>
          <w:marRight w:val="0"/>
          <w:marTop w:val="0"/>
          <w:marBottom w:val="0"/>
          <w:divBdr>
            <w:top w:val="none" w:sz="0" w:space="0" w:color="auto"/>
            <w:left w:val="none" w:sz="0" w:space="0" w:color="auto"/>
            <w:bottom w:val="none" w:sz="0" w:space="0" w:color="auto"/>
            <w:right w:val="none" w:sz="0" w:space="0" w:color="auto"/>
          </w:divBdr>
          <w:divsChild>
            <w:div w:id="1972516196">
              <w:marLeft w:val="0"/>
              <w:marRight w:val="0"/>
              <w:marTop w:val="0"/>
              <w:marBottom w:val="0"/>
              <w:divBdr>
                <w:top w:val="none" w:sz="0" w:space="0" w:color="auto"/>
                <w:left w:val="none" w:sz="0" w:space="0" w:color="auto"/>
                <w:bottom w:val="none" w:sz="0" w:space="0" w:color="auto"/>
                <w:right w:val="none" w:sz="0" w:space="0" w:color="auto"/>
              </w:divBdr>
            </w:div>
          </w:divsChild>
        </w:div>
        <w:div w:id="1391926733">
          <w:marLeft w:val="0"/>
          <w:marRight w:val="0"/>
          <w:marTop w:val="300"/>
          <w:marBottom w:val="0"/>
          <w:divBdr>
            <w:top w:val="none" w:sz="0" w:space="0" w:color="auto"/>
            <w:left w:val="none" w:sz="0" w:space="0" w:color="auto"/>
            <w:bottom w:val="none" w:sz="0" w:space="0" w:color="auto"/>
            <w:right w:val="none" w:sz="0" w:space="0" w:color="auto"/>
          </w:divBdr>
          <w:divsChild>
            <w:div w:id="424425798">
              <w:marLeft w:val="0"/>
              <w:marRight w:val="0"/>
              <w:marTop w:val="0"/>
              <w:marBottom w:val="0"/>
              <w:divBdr>
                <w:top w:val="none" w:sz="0" w:space="0" w:color="auto"/>
                <w:left w:val="none" w:sz="0" w:space="0" w:color="auto"/>
                <w:bottom w:val="none" w:sz="0" w:space="0" w:color="auto"/>
                <w:right w:val="none" w:sz="0" w:space="0" w:color="auto"/>
              </w:divBdr>
              <w:divsChild>
                <w:div w:id="9023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06891">
          <w:marLeft w:val="0"/>
          <w:marRight w:val="0"/>
          <w:marTop w:val="300"/>
          <w:marBottom w:val="0"/>
          <w:divBdr>
            <w:top w:val="none" w:sz="0" w:space="0" w:color="auto"/>
            <w:left w:val="none" w:sz="0" w:space="0" w:color="auto"/>
            <w:bottom w:val="none" w:sz="0" w:space="0" w:color="auto"/>
            <w:right w:val="none" w:sz="0" w:space="0" w:color="auto"/>
          </w:divBdr>
          <w:divsChild>
            <w:div w:id="1459910046">
              <w:marLeft w:val="0"/>
              <w:marRight w:val="0"/>
              <w:marTop w:val="0"/>
              <w:marBottom w:val="0"/>
              <w:divBdr>
                <w:top w:val="none" w:sz="0" w:space="0" w:color="auto"/>
                <w:left w:val="none" w:sz="0" w:space="0" w:color="auto"/>
                <w:bottom w:val="none" w:sz="0" w:space="0" w:color="auto"/>
                <w:right w:val="none" w:sz="0" w:space="0" w:color="auto"/>
              </w:divBdr>
              <w:divsChild>
                <w:div w:id="13463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9999">
          <w:marLeft w:val="0"/>
          <w:marRight w:val="0"/>
          <w:marTop w:val="300"/>
          <w:marBottom w:val="0"/>
          <w:divBdr>
            <w:top w:val="none" w:sz="0" w:space="0" w:color="auto"/>
            <w:left w:val="none" w:sz="0" w:space="0" w:color="auto"/>
            <w:bottom w:val="none" w:sz="0" w:space="0" w:color="auto"/>
            <w:right w:val="none" w:sz="0" w:space="0" w:color="auto"/>
          </w:divBdr>
          <w:divsChild>
            <w:div w:id="10376000">
              <w:marLeft w:val="0"/>
              <w:marRight w:val="0"/>
              <w:marTop w:val="0"/>
              <w:marBottom w:val="0"/>
              <w:divBdr>
                <w:top w:val="none" w:sz="0" w:space="0" w:color="auto"/>
                <w:left w:val="none" w:sz="0" w:space="0" w:color="auto"/>
                <w:bottom w:val="none" w:sz="0" w:space="0" w:color="auto"/>
                <w:right w:val="none" w:sz="0" w:space="0" w:color="auto"/>
              </w:divBdr>
              <w:divsChild>
                <w:div w:id="32879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5368">
          <w:marLeft w:val="0"/>
          <w:marRight w:val="0"/>
          <w:marTop w:val="300"/>
          <w:marBottom w:val="0"/>
          <w:divBdr>
            <w:top w:val="none" w:sz="0" w:space="0" w:color="auto"/>
            <w:left w:val="none" w:sz="0" w:space="0" w:color="auto"/>
            <w:bottom w:val="none" w:sz="0" w:space="0" w:color="auto"/>
            <w:right w:val="none" w:sz="0" w:space="0" w:color="auto"/>
          </w:divBdr>
          <w:divsChild>
            <w:div w:id="664675127">
              <w:marLeft w:val="0"/>
              <w:marRight w:val="0"/>
              <w:marTop w:val="0"/>
              <w:marBottom w:val="0"/>
              <w:divBdr>
                <w:top w:val="none" w:sz="0" w:space="0" w:color="auto"/>
                <w:left w:val="none" w:sz="0" w:space="0" w:color="auto"/>
                <w:bottom w:val="none" w:sz="0" w:space="0" w:color="auto"/>
                <w:right w:val="none" w:sz="0" w:space="0" w:color="auto"/>
              </w:divBdr>
              <w:divsChild>
                <w:div w:id="21485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4244490">
      <w:bodyDiv w:val="1"/>
      <w:marLeft w:val="0"/>
      <w:marRight w:val="0"/>
      <w:marTop w:val="0"/>
      <w:marBottom w:val="0"/>
      <w:divBdr>
        <w:top w:val="none" w:sz="0" w:space="0" w:color="auto"/>
        <w:left w:val="none" w:sz="0" w:space="0" w:color="auto"/>
        <w:bottom w:val="none" w:sz="0" w:space="0" w:color="auto"/>
        <w:right w:val="none" w:sz="0" w:space="0" w:color="auto"/>
      </w:divBdr>
      <w:divsChild>
        <w:div w:id="1479111837">
          <w:marLeft w:val="0"/>
          <w:marRight w:val="0"/>
          <w:marTop w:val="0"/>
          <w:marBottom w:val="0"/>
          <w:divBdr>
            <w:top w:val="none" w:sz="0" w:space="0" w:color="auto"/>
            <w:left w:val="none" w:sz="0" w:space="0" w:color="auto"/>
            <w:bottom w:val="none" w:sz="0" w:space="0" w:color="auto"/>
            <w:right w:val="none" w:sz="0" w:space="0" w:color="auto"/>
          </w:divBdr>
        </w:div>
        <w:div w:id="1003244576">
          <w:marLeft w:val="0"/>
          <w:marRight w:val="0"/>
          <w:marTop w:val="0"/>
          <w:marBottom w:val="0"/>
          <w:divBdr>
            <w:top w:val="none" w:sz="0" w:space="0" w:color="auto"/>
            <w:left w:val="none" w:sz="0" w:space="0" w:color="auto"/>
            <w:bottom w:val="none" w:sz="0" w:space="0" w:color="auto"/>
            <w:right w:val="none" w:sz="0" w:space="0" w:color="auto"/>
          </w:divBdr>
          <w:divsChild>
            <w:div w:id="1492789683">
              <w:marLeft w:val="0"/>
              <w:marRight w:val="0"/>
              <w:marTop w:val="0"/>
              <w:marBottom w:val="0"/>
              <w:divBdr>
                <w:top w:val="none" w:sz="0" w:space="0" w:color="auto"/>
                <w:left w:val="none" w:sz="0" w:space="0" w:color="auto"/>
                <w:bottom w:val="none" w:sz="0" w:space="0" w:color="auto"/>
                <w:right w:val="none" w:sz="0" w:space="0" w:color="auto"/>
              </w:divBdr>
            </w:div>
          </w:divsChild>
        </w:div>
        <w:div w:id="52587224">
          <w:marLeft w:val="0"/>
          <w:marRight w:val="0"/>
          <w:marTop w:val="0"/>
          <w:marBottom w:val="0"/>
          <w:divBdr>
            <w:top w:val="none" w:sz="0" w:space="0" w:color="auto"/>
            <w:left w:val="none" w:sz="0" w:space="0" w:color="auto"/>
            <w:bottom w:val="none" w:sz="0" w:space="0" w:color="auto"/>
            <w:right w:val="none" w:sz="0" w:space="0" w:color="auto"/>
          </w:divBdr>
        </w:div>
        <w:div w:id="853610822">
          <w:marLeft w:val="0"/>
          <w:marRight w:val="0"/>
          <w:marTop w:val="0"/>
          <w:marBottom w:val="0"/>
          <w:divBdr>
            <w:top w:val="none" w:sz="0" w:space="0" w:color="auto"/>
            <w:left w:val="none" w:sz="0" w:space="0" w:color="auto"/>
            <w:bottom w:val="none" w:sz="0" w:space="0" w:color="auto"/>
            <w:right w:val="none" w:sz="0" w:space="0" w:color="auto"/>
          </w:divBdr>
          <w:divsChild>
            <w:div w:id="302468299">
              <w:marLeft w:val="0"/>
              <w:marRight w:val="0"/>
              <w:marTop w:val="0"/>
              <w:marBottom w:val="0"/>
              <w:divBdr>
                <w:top w:val="none" w:sz="0" w:space="0" w:color="auto"/>
                <w:left w:val="none" w:sz="0" w:space="0" w:color="auto"/>
                <w:bottom w:val="none" w:sz="0" w:space="0" w:color="auto"/>
                <w:right w:val="none" w:sz="0" w:space="0" w:color="auto"/>
              </w:divBdr>
            </w:div>
          </w:divsChild>
        </w:div>
        <w:div w:id="614556063">
          <w:marLeft w:val="0"/>
          <w:marRight w:val="0"/>
          <w:marTop w:val="0"/>
          <w:marBottom w:val="0"/>
          <w:divBdr>
            <w:top w:val="none" w:sz="0" w:space="0" w:color="auto"/>
            <w:left w:val="none" w:sz="0" w:space="0" w:color="auto"/>
            <w:bottom w:val="none" w:sz="0" w:space="0" w:color="auto"/>
            <w:right w:val="none" w:sz="0" w:space="0" w:color="auto"/>
          </w:divBdr>
        </w:div>
        <w:div w:id="1066802241">
          <w:marLeft w:val="0"/>
          <w:marRight w:val="0"/>
          <w:marTop w:val="0"/>
          <w:marBottom w:val="0"/>
          <w:divBdr>
            <w:top w:val="none" w:sz="0" w:space="0" w:color="auto"/>
            <w:left w:val="none" w:sz="0" w:space="0" w:color="auto"/>
            <w:bottom w:val="none" w:sz="0" w:space="0" w:color="auto"/>
            <w:right w:val="none" w:sz="0" w:space="0" w:color="auto"/>
          </w:divBdr>
          <w:divsChild>
            <w:div w:id="1085690537">
              <w:marLeft w:val="0"/>
              <w:marRight w:val="0"/>
              <w:marTop w:val="0"/>
              <w:marBottom w:val="0"/>
              <w:divBdr>
                <w:top w:val="none" w:sz="0" w:space="0" w:color="auto"/>
                <w:left w:val="none" w:sz="0" w:space="0" w:color="auto"/>
                <w:bottom w:val="none" w:sz="0" w:space="0" w:color="auto"/>
                <w:right w:val="none" w:sz="0" w:space="0" w:color="auto"/>
              </w:divBdr>
            </w:div>
          </w:divsChild>
        </w:div>
        <w:div w:id="1911498043">
          <w:marLeft w:val="0"/>
          <w:marRight w:val="0"/>
          <w:marTop w:val="0"/>
          <w:marBottom w:val="0"/>
          <w:divBdr>
            <w:top w:val="none" w:sz="0" w:space="0" w:color="auto"/>
            <w:left w:val="none" w:sz="0" w:space="0" w:color="auto"/>
            <w:bottom w:val="none" w:sz="0" w:space="0" w:color="auto"/>
            <w:right w:val="none" w:sz="0" w:space="0" w:color="auto"/>
          </w:divBdr>
        </w:div>
        <w:div w:id="1886210976">
          <w:marLeft w:val="0"/>
          <w:marRight w:val="0"/>
          <w:marTop w:val="0"/>
          <w:marBottom w:val="0"/>
          <w:divBdr>
            <w:top w:val="none" w:sz="0" w:space="0" w:color="auto"/>
            <w:left w:val="none" w:sz="0" w:space="0" w:color="auto"/>
            <w:bottom w:val="none" w:sz="0" w:space="0" w:color="auto"/>
            <w:right w:val="none" w:sz="0" w:space="0" w:color="auto"/>
          </w:divBdr>
          <w:divsChild>
            <w:div w:id="1759014749">
              <w:marLeft w:val="0"/>
              <w:marRight w:val="0"/>
              <w:marTop w:val="0"/>
              <w:marBottom w:val="0"/>
              <w:divBdr>
                <w:top w:val="none" w:sz="0" w:space="0" w:color="auto"/>
                <w:left w:val="none" w:sz="0" w:space="0" w:color="auto"/>
                <w:bottom w:val="none" w:sz="0" w:space="0" w:color="auto"/>
                <w:right w:val="none" w:sz="0" w:space="0" w:color="auto"/>
              </w:divBdr>
            </w:div>
          </w:divsChild>
        </w:div>
        <w:div w:id="1681086051">
          <w:marLeft w:val="0"/>
          <w:marRight w:val="0"/>
          <w:marTop w:val="0"/>
          <w:marBottom w:val="0"/>
          <w:divBdr>
            <w:top w:val="none" w:sz="0" w:space="0" w:color="auto"/>
            <w:left w:val="none" w:sz="0" w:space="0" w:color="auto"/>
            <w:bottom w:val="none" w:sz="0" w:space="0" w:color="auto"/>
            <w:right w:val="none" w:sz="0" w:space="0" w:color="auto"/>
          </w:divBdr>
        </w:div>
        <w:div w:id="2133550536">
          <w:marLeft w:val="0"/>
          <w:marRight w:val="0"/>
          <w:marTop w:val="0"/>
          <w:marBottom w:val="0"/>
          <w:divBdr>
            <w:top w:val="none" w:sz="0" w:space="0" w:color="auto"/>
            <w:left w:val="none" w:sz="0" w:space="0" w:color="auto"/>
            <w:bottom w:val="none" w:sz="0" w:space="0" w:color="auto"/>
            <w:right w:val="none" w:sz="0" w:space="0" w:color="auto"/>
          </w:divBdr>
          <w:divsChild>
            <w:div w:id="997460022">
              <w:marLeft w:val="0"/>
              <w:marRight w:val="0"/>
              <w:marTop w:val="0"/>
              <w:marBottom w:val="0"/>
              <w:divBdr>
                <w:top w:val="none" w:sz="0" w:space="0" w:color="auto"/>
                <w:left w:val="none" w:sz="0" w:space="0" w:color="auto"/>
                <w:bottom w:val="none" w:sz="0" w:space="0" w:color="auto"/>
                <w:right w:val="none" w:sz="0" w:space="0" w:color="auto"/>
              </w:divBdr>
            </w:div>
          </w:divsChild>
        </w:div>
        <w:div w:id="1432895938">
          <w:marLeft w:val="0"/>
          <w:marRight w:val="0"/>
          <w:marTop w:val="0"/>
          <w:marBottom w:val="0"/>
          <w:divBdr>
            <w:top w:val="none" w:sz="0" w:space="0" w:color="auto"/>
            <w:left w:val="none" w:sz="0" w:space="0" w:color="auto"/>
            <w:bottom w:val="none" w:sz="0" w:space="0" w:color="auto"/>
            <w:right w:val="none" w:sz="0" w:space="0" w:color="auto"/>
          </w:divBdr>
        </w:div>
        <w:div w:id="1809322108">
          <w:marLeft w:val="0"/>
          <w:marRight w:val="0"/>
          <w:marTop w:val="0"/>
          <w:marBottom w:val="0"/>
          <w:divBdr>
            <w:top w:val="none" w:sz="0" w:space="0" w:color="auto"/>
            <w:left w:val="none" w:sz="0" w:space="0" w:color="auto"/>
            <w:bottom w:val="none" w:sz="0" w:space="0" w:color="auto"/>
            <w:right w:val="none" w:sz="0" w:space="0" w:color="auto"/>
          </w:divBdr>
          <w:divsChild>
            <w:div w:id="1138767185">
              <w:marLeft w:val="0"/>
              <w:marRight w:val="0"/>
              <w:marTop w:val="0"/>
              <w:marBottom w:val="0"/>
              <w:divBdr>
                <w:top w:val="none" w:sz="0" w:space="0" w:color="auto"/>
                <w:left w:val="none" w:sz="0" w:space="0" w:color="auto"/>
                <w:bottom w:val="none" w:sz="0" w:space="0" w:color="auto"/>
                <w:right w:val="none" w:sz="0" w:space="0" w:color="auto"/>
              </w:divBdr>
            </w:div>
          </w:divsChild>
        </w:div>
        <w:div w:id="1793476779">
          <w:marLeft w:val="0"/>
          <w:marRight w:val="0"/>
          <w:marTop w:val="0"/>
          <w:marBottom w:val="0"/>
          <w:divBdr>
            <w:top w:val="none" w:sz="0" w:space="0" w:color="auto"/>
            <w:left w:val="none" w:sz="0" w:space="0" w:color="auto"/>
            <w:bottom w:val="none" w:sz="0" w:space="0" w:color="auto"/>
            <w:right w:val="none" w:sz="0" w:space="0" w:color="auto"/>
          </w:divBdr>
        </w:div>
        <w:div w:id="1097871305">
          <w:marLeft w:val="0"/>
          <w:marRight w:val="0"/>
          <w:marTop w:val="0"/>
          <w:marBottom w:val="0"/>
          <w:divBdr>
            <w:top w:val="none" w:sz="0" w:space="0" w:color="auto"/>
            <w:left w:val="none" w:sz="0" w:space="0" w:color="auto"/>
            <w:bottom w:val="none" w:sz="0" w:space="0" w:color="auto"/>
            <w:right w:val="none" w:sz="0" w:space="0" w:color="auto"/>
          </w:divBdr>
          <w:divsChild>
            <w:div w:id="1822774269">
              <w:marLeft w:val="0"/>
              <w:marRight w:val="0"/>
              <w:marTop w:val="0"/>
              <w:marBottom w:val="0"/>
              <w:divBdr>
                <w:top w:val="none" w:sz="0" w:space="0" w:color="auto"/>
                <w:left w:val="none" w:sz="0" w:space="0" w:color="auto"/>
                <w:bottom w:val="none" w:sz="0" w:space="0" w:color="auto"/>
                <w:right w:val="none" w:sz="0" w:space="0" w:color="auto"/>
              </w:divBdr>
            </w:div>
          </w:divsChild>
        </w:div>
        <w:div w:id="2062898422">
          <w:marLeft w:val="0"/>
          <w:marRight w:val="0"/>
          <w:marTop w:val="300"/>
          <w:marBottom w:val="0"/>
          <w:divBdr>
            <w:top w:val="none" w:sz="0" w:space="0" w:color="auto"/>
            <w:left w:val="none" w:sz="0" w:space="0" w:color="auto"/>
            <w:bottom w:val="none" w:sz="0" w:space="0" w:color="auto"/>
            <w:right w:val="none" w:sz="0" w:space="0" w:color="auto"/>
          </w:divBdr>
          <w:divsChild>
            <w:div w:id="223876678">
              <w:marLeft w:val="0"/>
              <w:marRight w:val="0"/>
              <w:marTop w:val="0"/>
              <w:marBottom w:val="0"/>
              <w:divBdr>
                <w:top w:val="none" w:sz="0" w:space="0" w:color="auto"/>
                <w:left w:val="none" w:sz="0" w:space="0" w:color="auto"/>
                <w:bottom w:val="none" w:sz="0" w:space="0" w:color="auto"/>
                <w:right w:val="none" w:sz="0" w:space="0" w:color="auto"/>
              </w:divBdr>
              <w:divsChild>
                <w:div w:id="1276213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109">
          <w:marLeft w:val="0"/>
          <w:marRight w:val="0"/>
          <w:marTop w:val="300"/>
          <w:marBottom w:val="0"/>
          <w:divBdr>
            <w:top w:val="none" w:sz="0" w:space="0" w:color="auto"/>
            <w:left w:val="none" w:sz="0" w:space="0" w:color="auto"/>
            <w:bottom w:val="none" w:sz="0" w:space="0" w:color="auto"/>
            <w:right w:val="none" w:sz="0" w:space="0" w:color="auto"/>
          </w:divBdr>
          <w:divsChild>
            <w:div w:id="842205780">
              <w:marLeft w:val="0"/>
              <w:marRight w:val="0"/>
              <w:marTop w:val="0"/>
              <w:marBottom w:val="0"/>
              <w:divBdr>
                <w:top w:val="none" w:sz="0" w:space="0" w:color="auto"/>
                <w:left w:val="none" w:sz="0" w:space="0" w:color="auto"/>
                <w:bottom w:val="none" w:sz="0" w:space="0" w:color="auto"/>
                <w:right w:val="none" w:sz="0" w:space="0" w:color="auto"/>
              </w:divBdr>
              <w:divsChild>
                <w:div w:id="19766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28266">
          <w:marLeft w:val="0"/>
          <w:marRight w:val="0"/>
          <w:marTop w:val="300"/>
          <w:marBottom w:val="0"/>
          <w:divBdr>
            <w:top w:val="none" w:sz="0" w:space="0" w:color="auto"/>
            <w:left w:val="none" w:sz="0" w:space="0" w:color="auto"/>
            <w:bottom w:val="none" w:sz="0" w:space="0" w:color="auto"/>
            <w:right w:val="none" w:sz="0" w:space="0" w:color="auto"/>
          </w:divBdr>
          <w:divsChild>
            <w:div w:id="1595167448">
              <w:marLeft w:val="0"/>
              <w:marRight w:val="0"/>
              <w:marTop w:val="0"/>
              <w:marBottom w:val="0"/>
              <w:divBdr>
                <w:top w:val="none" w:sz="0" w:space="0" w:color="auto"/>
                <w:left w:val="none" w:sz="0" w:space="0" w:color="auto"/>
                <w:bottom w:val="none" w:sz="0" w:space="0" w:color="auto"/>
                <w:right w:val="none" w:sz="0" w:space="0" w:color="auto"/>
              </w:divBdr>
              <w:divsChild>
                <w:div w:id="11527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851154">
          <w:marLeft w:val="0"/>
          <w:marRight w:val="0"/>
          <w:marTop w:val="300"/>
          <w:marBottom w:val="0"/>
          <w:divBdr>
            <w:top w:val="none" w:sz="0" w:space="0" w:color="auto"/>
            <w:left w:val="none" w:sz="0" w:space="0" w:color="auto"/>
            <w:bottom w:val="none" w:sz="0" w:space="0" w:color="auto"/>
            <w:right w:val="none" w:sz="0" w:space="0" w:color="auto"/>
          </w:divBdr>
          <w:divsChild>
            <w:div w:id="1995332109">
              <w:marLeft w:val="0"/>
              <w:marRight w:val="0"/>
              <w:marTop w:val="0"/>
              <w:marBottom w:val="0"/>
              <w:divBdr>
                <w:top w:val="none" w:sz="0" w:space="0" w:color="auto"/>
                <w:left w:val="none" w:sz="0" w:space="0" w:color="auto"/>
                <w:bottom w:val="none" w:sz="0" w:space="0" w:color="auto"/>
                <w:right w:val="none" w:sz="0" w:space="0" w:color="auto"/>
              </w:divBdr>
              <w:divsChild>
                <w:div w:id="12073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276696">
      <w:bodyDiv w:val="1"/>
      <w:marLeft w:val="0"/>
      <w:marRight w:val="0"/>
      <w:marTop w:val="0"/>
      <w:marBottom w:val="0"/>
      <w:divBdr>
        <w:top w:val="none" w:sz="0" w:space="0" w:color="auto"/>
        <w:left w:val="none" w:sz="0" w:space="0" w:color="auto"/>
        <w:bottom w:val="none" w:sz="0" w:space="0" w:color="auto"/>
        <w:right w:val="none" w:sz="0" w:space="0" w:color="auto"/>
      </w:divBdr>
      <w:divsChild>
        <w:div w:id="1782064114">
          <w:marLeft w:val="0"/>
          <w:marRight w:val="0"/>
          <w:marTop w:val="0"/>
          <w:marBottom w:val="0"/>
          <w:divBdr>
            <w:top w:val="none" w:sz="0" w:space="0" w:color="auto"/>
            <w:left w:val="none" w:sz="0" w:space="0" w:color="auto"/>
            <w:bottom w:val="none" w:sz="0" w:space="0" w:color="auto"/>
            <w:right w:val="none" w:sz="0" w:space="0" w:color="auto"/>
          </w:divBdr>
        </w:div>
        <w:div w:id="486944380">
          <w:marLeft w:val="0"/>
          <w:marRight w:val="0"/>
          <w:marTop w:val="0"/>
          <w:marBottom w:val="0"/>
          <w:divBdr>
            <w:top w:val="none" w:sz="0" w:space="0" w:color="auto"/>
            <w:left w:val="none" w:sz="0" w:space="0" w:color="auto"/>
            <w:bottom w:val="none" w:sz="0" w:space="0" w:color="auto"/>
            <w:right w:val="none" w:sz="0" w:space="0" w:color="auto"/>
          </w:divBdr>
          <w:divsChild>
            <w:div w:id="152112730">
              <w:marLeft w:val="0"/>
              <w:marRight w:val="0"/>
              <w:marTop w:val="0"/>
              <w:marBottom w:val="0"/>
              <w:divBdr>
                <w:top w:val="none" w:sz="0" w:space="0" w:color="auto"/>
                <w:left w:val="none" w:sz="0" w:space="0" w:color="auto"/>
                <w:bottom w:val="none" w:sz="0" w:space="0" w:color="auto"/>
                <w:right w:val="none" w:sz="0" w:space="0" w:color="auto"/>
              </w:divBdr>
            </w:div>
          </w:divsChild>
        </w:div>
        <w:div w:id="1692103596">
          <w:marLeft w:val="0"/>
          <w:marRight w:val="0"/>
          <w:marTop w:val="0"/>
          <w:marBottom w:val="0"/>
          <w:divBdr>
            <w:top w:val="none" w:sz="0" w:space="0" w:color="auto"/>
            <w:left w:val="none" w:sz="0" w:space="0" w:color="auto"/>
            <w:bottom w:val="none" w:sz="0" w:space="0" w:color="auto"/>
            <w:right w:val="none" w:sz="0" w:space="0" w:color="auto"/>
          </w:divBdr>
        </w:div>
        <w:div w:id="1645041827">
          <w:marLeft w:val="0"/>
          <w:marRight w:val="0"/>
          <w:marTop w:val="0"/>
          <w:marBottom w:val="0"/>
          <w:divBdr>
            <w:top w:val="none" w:sz="0" w:space="0" w:color="auto"/>
            <w:left w:val="none" w:sz="0" w:space="0" w:color="auto"/>
            <w:bottom w:val="none" w:sz="0" w:space="0" w:color="auto"/>
            <w:right w:val="none" w:sz="0" w:space="0" w:color="auto"/>
          </w:divBdr>
          <w:divsChild>
            <w:div w:id="636301942">
              <w:marLeft w:val="0"/>
              <w:marRight w:val="0"/>
              <w:marTop w:val="0"/>
              <w:marBottom w:val="0"/>
              <w:divBdr>
                <w:top w:val="none" w:sz="0" w:space="0" w:color="auto"/>
                <w:left w:val="none" w:sz="0" w:space="0" w:color="auto"/>
                <w:bottom w:val="none" w:sz="0" w:space="0" w:color="auto"/>
                <w:right w:val="none" w:sz="0" w:space="0" w:color="auto"/>
              </w:divBdr>
            </w:div>
          </w:divsChild>
        </w:div>
        <w:div w:id="1985888850">
          <w:marLeft w:val="0"/>
          <w:marRight w:val="0"/>
          <w:marTop w:val="0"/>
          <w:marBottom w:val="0"/>
          <w:divBdr>
            <w:top w:val="none" w:sz="0" w:space="0" w:color="auto"/>
            <w:left w:val="none" w:sz="0" w:space="0" w:color="auto"/>
            <w:bottom w:val="none" w:sz="0" w:space="0" w:color="auto"/>
            <w:right w:val="none" w:sz="0" w:space="0" w:color="auto"/>
          </w:divBdr>
        </w:div>
        <w:div w:id="1733894031">
          <w:marLeft w:val="0"/>
          <w:marRight w:val="0"/>
          <w:marTop w:val="0"/>
          <w:marBottom w:val="0"/>
          <w:divBdr>
            <w:top w:val="none" w:sz="0" w:space="0" w:color="auto"/>
            <w:left w:val="none" w:sz="0" w:space="0" w:color="auto"/>
            <w:bottom w:val="none" w:sz="0" w:space="0" w:color="auto"/>
            <w:right w:val="none" w:sz="0" w:space="0" w:color="auto"/>
          </w:divBdr>
          <w:divsChild>
            <w:div w:id="1822770780">
              <w:marLeft w:val="0"/>
              <w:marRight w:val="0"/>
              <w:marTop w:val="0"/>
              <w:marBottom w:val="0"/>
              <w:divBdr>
                <w:top w:val="none" w:sz="0" w:space="0" w:color="auto"/>
                <w:left w:val="none" w:sz="0" w:space="0" w:color="auto"/>
                <w:bottom w:val="none" w:sz="0" w:space="0" w:color="auto"/>
                <w:right w:val="none" w:sz="0" w:space="0" w:color="auto"/>
              </w:divBdr>
            </w:div>
          </w:divsChild>
        </w:div>
        <w:div w:id="870651145">
          <w:marLeft w:val="0"/>
          <w:marRight w:val="0"/>
          <w:marTop w:val="0"/>
          <w:marBottom w:val="0"/>
          <w:divBdr>
            <w:top w:val="none" w:sz="0" w:space="0" w:color="auto"/>
            <w:left w:val="none" w:sz="0" w:space="0" w:color="auto"/>
            <w:bottom w:val="none" w:sz="0" w:space="0" w:color="auto"/>
            <w:right w:val="none" w:sz="0" w:space="0" w:color="auto"/>
          </w:divBdr>
        </w:div>
        <w:div w:id="576212069">
          <w:marLeft w:val="0"/>
          <w:marRight w:val="0"/>
          <w:marTop w:val="0"/>
          <w:marBottom w:val="0"/>
          <w:divBdr>
            <w:top w:val="none" w:sz="0" w:space="0" w:color="auto"/>
            <w:left w:val="none" w:sz="0" w:space="0" w:color="auto"/>
            <w:bottom w:val="none" w:sz="0" w:space="0" w:color="auto"/>
            <w:right w:val="none" w:sz="0" w:space="0" w:color="auto"/>
          </w:divBdr>
          <w:divsChild>
            <w:div w:id="9919472">
              <w:marLeft w:val="0"/>
              <w:marRight w:val="0"/>
              <w:marTop w:val="0"/>
              <w:marBottom w:val="0"/>
              <w:divBdr>
                <w:top w:val="none" w:sz="0" w:space="0" w:color="auto"/>
                <w:left w:val="none" w:sz="0" w:space="0" w:color="auto"/>
                <w:bottom w:val="none" w:sz="0" w:space="0" w:color="auto"/>
                <w:right w:val="none" w:sz="0" w:space="0" w:color="auto"/>
              </w:divBdr>
            </w:div>
          </w:divsChild>
        </w:div>
        <w:div w:id="1621035300">
          <w:marLeft w:val="0"/>
          <w:marRight w:val="0"/>
          <w:marTop w:val="0"/>
          <w:marBottom w:val="0"/>
          <w:divBdr>
            <w:top w:val="none" w:sz="0" w:space="0" w:color="auto"/>
            <w:left w:val="none" w:sz="0" w:space="0" w:color="auto"/>
            <w:bottom w:val="none" w:sz="0" w:space="0" w:color="auto"/>
            <w:right w:val="none" w:sz="0" w:space="0" w:color="auto"/>
          </w:divBdr>
        </w:div>
        <w:div w:id="1660843622">
          <w:marLeft w:val="0"/>
          <w:marRight w:val="0"/>
          <w:marTop w:val="0"/>
          <w:marBottom w:val="0"/>
          <w:divBdr>
            <w:top w:val="none" w:sz="0" w:space="0" w:color="auto"/>
            <w:left w:val="none" w:sz="0" w:space="0" w:color="auto"/>
            <w:bottom w:val="none" w:sz="0" w:space="0" w:color="auto"/>
            <w:right w:val="none" w:sz="0" w:space="0" w:color="auto"/>
          </w:divBdr>
          <w:divsChild>
            <w:div w:id="764575665">
              <w:marLeft w:val="0"/>
              <w:marRight w:val="0"/>
              <w:marTop w:val="0"/>
              <w:marBottom w:val="0"/>
              <w:divBdr>
                <w:top w:val="none" w:sz="0" w:space="0" w:color="auto"/>
                <w:left w:val="none" w:sz="0" w:space="0" w:color="auto"/>
                <w:bottom w:val="none" w:sz="0" w:space="0" w:color="auto"/>
                <w:right w:val="none" w:sz="0" w:space="0" w:color="auto"/>
              </w:divBdr>
            </w:div>
          </w:divsChild>
        </w:div>
        <w:div w:id="1155804177">
          <w:marLeft w:val="0"/>
          <w:marRight w:val="0"/>
          <w:marTop w:val="0"/>
          <w:marBottom w:val="0"/>
          <w:divBdr>
            <w:top w:val="none" w:sz="0" w:space="0" w:color="auto"/>
            <w:left w:val="none" w:sz="0" w:space="0" w:color="auto"/>
            <w:bottom w:val="none" w:sz="0" w:space="0" w:color="auto"/>
            <w:right w:val="none" w:sz="0" w:space="0" w:color="auto"/>
          </w:divBdr>
        </w:div>
        <w:div w:id="1561550990">
          <w:marLeft w:val="0"/>
          <w:marRight w:val="0"/>
          <w:marTop w:val="0"/>
          <w:marBottom w:val="0"/>
          <w:divBdr>
            <w:top w:val="none" w:sz="0" w:space="0" w:color="auto"/>
            <w:left w:val="none" w:sz="0" w:space="0" w:color="auto"/>
            <w:bottom w:val="none" w:sz="0" w:space="0" w:color="auto"/>
            <w:right w:val="none" w:sz="0" w:space="0" w:color="auto"/>
          </w:divBdr>
          <w:divsChild>
            <w:div w:id="491793480">
              <w:marLeft w:val="0"/>
              <w:marRight w:val="0"/>
              <w:marTop w:val="0"/>
              <w:marBottom w:val="0"/>
              <w:divBdr>
                <w:top w:val="none" w:sz="0" w:space="0" w:color="auto"/>
                <w:left w:val="none" w:sz="0" w:space="0" w:color="auto"/>
                <w:bottom w:val="none" w:sz="0" w:space="0" w:color="auto"/>
                <w:right w:val="none" w:sz="0" w:space="0" w:color="auto"/>
              </w:divBdr>
            </w:div>
          </w:divsChild>
        </w:div>
        <w:div w:id="1432705563">
          <w:marLeft w:val="0"/>
          <w:marRight w:val="0"/>
          <w:marTop w:val="0"/>
          <w:marBottom w:val="0"/>
          <w:divBdr>
            <w:top w:val="none" w:sz="0" w:space="0" w:color="auto"/>
            <w:left w:val="none" w:sz="0" w:space="0" w:color="auto"/>
            <w:bottom w:val="none" w:sz="0" w:space="0" w:color="auto"/>
            <w:right w:val="none" w:sz="0" w:space="0" w:color="auto"/>
          </w:divBdr>
        </w:div>
        <w:div w:id="855001321">
          <w:marLeft w:val="0"/>
          <w:marRight w:val="0"/>
          <w:marTop w:val="0"/>
          <w:marBottom w:val="0"/>
          <w:divBdr>
            <w:top w:val="none" w:sz="0" w:space="0" w:color="auto"/>
            <w:left w:val="none" w:sz="0" w:space="0" w:color="auto"/>
            <w:bottom w:val="none" w:sz="0" w:space="0" w:color="auto"/>
            <w:right w:val="none" w:sz="0" w:space="0" w:color="auto"/>
          </w:divBdr>
          <w:divsChild>
            <w:div w:id="1386220780">
              <w:marLeft w:val="0"/>
              <w:marRight w:val="0"/>
              <w:marTop w:val="0"/>
              <w:marBottom w:val="0"/>
              <w:divBdr>
                <w:top w:val="none" w:sz="0" w:space="0" w:color="auto"/>
                <w:left w:val="none" w:sz="0" w:space="0" w:color="auto"/>
                <w:bottom w:val="none" w:sz="0" w:space="0" w:color="auto"/>
                <w:right w:val="none" w:sz="0" w:space="0" w:color="auto"/>
              </w:divBdr>
            </w:div>
          </w:divsChild>
        </w:div>
        <w:div w:id="1777209219">
          <w:marLeft w:val="0"/>
          <w:marRight w:val="0"/>
          <w:marTop w:val="300"/>
          <w:marBottom w:val="0"/>
          <w:divBdr>
            <w:top w:val="none" w:sz="0" w:space="0" w:color="auto"/>
            <w:left w:val="none" w:sz="0" w:space="0" w:color="auto"/>
            <w:bottom w:val="none" w:sz="0" w:space="0" w:color="auto"/>
            <w:right w:val="none" w:sz="0" w:space="0" w:color="auto"/>
          </w:divBdr>
          <w:divsChild>
            <w:div w:id="905989331">
              <w:marLeft w:val="0"/>
              <w:marRight w:val="0"/>
              <w:marTop w:val="0"/>
              <w:marBottom w:val="0"/>
              <w:divBdr>
                <w:top w:val="none" w:sz="0" w:space="0" w:color="auto"/>
                <w:left w:val="none" w:sz="0" w:space="0" w:color="auto"/>
                <w:bottom w:val="none" w:sz="0" w:space="0" w:color="auto"/>
                <w:right w:val="none" w:sz="0" w:space="0" w:color="auto"/>
              </w:divBdr>
              <w:divsChild>
                <w:div w:id="7019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741929">
          <w:marLeft w:val="0"/>
          <w:marRight w:val="0"/>
          <w:marTop w:val="300"/>
          <w:marBottom w:val="0"/>
          <w:divBdr>
            <w:top w:val="none" w:sz="0" w:space="0" w:color="auto"/>
            <w:left w:val="none" w:sz="0" w:space="0" w:color="auto"/>
            <w:bottom w:val="none" w:sz="0" w:space="0" w:color="auto"/>
            <w:right w:val="none" w:sz="0" w:space="0" w:color="auto"/>
          </w:divBdr>
          <w:divsChild>
            <w:div w:id="641345787">
              <w:marLeft w:val="0"/>
              <w:marRight w:val="0"/>
              <w:marTop w:val="0"/>
              <w:marBottom w:val="0"/>
              <w:divBdr>
                <w:top w:val="none" w:sz="0" w:space="0" w:color="auto"/>
                <w:left w:val="none" w:sz="0" w:space="0" w:color="auto"/>
                <w:bottom w:val="none" w:sz="0" w:space="0" w:color="auto"/>
                <w:right w:val="none" w:sz="0" w:space="0" w:color="auto"/>
              </w:divBdr>
              <w:divsChild>
                <w:div w:id="55439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182469">
          <w:marLeft w:val="0"/>
          <w:marRight w:val="0"/>
          <w:marTop w:val="300"/>
          <w:marBottom w:val="0"/>
          <w:divBdr>
            <w:top w:val="none" w:sz="0" w:space="0" w:color="auto"/>
            <w:left w:val="none" w:sz="0" w:space="0" w:color="auto"/>
            <w:bottom w:val="none" w:sz="0" w:space="0" w:color="auto"/>
            <w:right w:val="none" w:sz="0" w:space="0" w:color="auto"/>
          </w:divBdr>
          <w:divsChild>
            <w:div w:id="181751748">
              <w:marLeft w:val="0"/>
              <w:marRight w:val="0"/>
              <w:marTop w:val="0"/>
              <w:marBottom w:val="0"/>
              <w:divBdr>
                <w:top w:val="none" w:sz="0" w:space="0" w:color="auto"/>
                <w:left w:val="none" w:sz="0" w:space="0" w:color="auto"/>
                <w:bottom w:val="none" w:sz="0" w:space="0" w:color="auto"/>
                <w:right w:val="none" w:sz="0" w:space="0" w:color="auto"/>
              </w:divBdr>
              <w:divsChild>
                <w:div w:id="63028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568428">
          <w:marLeft w:val="0"/>
          <w:marRight w:val="0"/>
          <w:marTop w:val="300"/>
          <w:marBottom w:val="0"/>
          <w:divBdr>
            <w:top w:val="none" w:sz="0" w:space="0" w:color="auto"/>
            <w:left w:val="none" w:sz="0" w:space="0" w:color="auto"/>
            <w:bottom w:val="none" w:sz="0" w:space="0" w:color="auto"/>
            <w:right w:val="none" w:sz="0" w:space="0" w:color="auto"/>
          </w:divBdr>
          <w:divsChild>
            <w:div w:id="1906330138">
              <w:marLeft w:val="0"/>
              <w:marRight w:val="0"/>
              <w:marTop w:val="0"/>
              <w:marBottom w:val="0"/>
              <w:divBdr>
                <w:top w:val="none" w:sz="0" w:space="0" w:color="auto"/>
                <w:left w:val="none" w:sz="0" w:space="0" w:color="auto"/>
                <w:bottom w:val="none" w:sz="0" w:space="0" w:color="auto"/>
                <w:right w:val="none" w:sz="0" w:space="0" w:color="auto"/>
              </w:divBdr>
              <w:divsChild>
                <w:div w:id="210214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656524">
      <w:bodyDiv w:val="1"/>
      <w:marLeft w:val="0"/>
      <w:marRight w:val="0"/>
      <w:marTop w:val="0"/>
      <w:marBottom w:val="0"/>
      <w:divBdr>
        <w:top w:val="none" w:sz="0" w:space="0" w:color="auto"/>
        <w:left w:val="none" w:sz="0" w:space="0" w:color="auto"/>
        <w:bottom w:val="none" w:sz="0" w:space="0" w:color="auto"/>
        <w:right w:val="none" w:sz="0" w:space="0" w:color="auto"/>
      </w:divBdr>
      <w:divsChild>
        <w:div w:id="869418667">
          <w:marLeft w:val="0"/>
          <w:marRight w:val="0"/>
          <w:marTop w:val="0"/>
          <w:marBottom w:val="0"/>
          <w:divBdr>
            <w:top w:val="none" w:sz="0" w:space="0" w:color="auto"/>
            <w:left w:val="none" w:sz="0" w:space="0" w:color="auto"/>
            <w:bottom w:val="none" w:sz="0" w:space="0" w:color="auto"/>
            <w:right w:val="none" w:sz="0" w:space="0" w:color="auto"/>
          </w:divBdr>
        </w:div>
        <w:div w:id="1616906565">
          <w:marLeft w:val="0"/>
          <w:marRight w:val="0"/>
          <w:marTop w:val="0"/>
          <w:marBottom w:val="0"/>
          <w:divBdr>
            <w:top w:val="none" w:sz="0" w:space="0" w:color="auto"/>
            <w:left w:val="none" w:sz="0" w:space="0" w:color="auto"/>
            <w:bottom w:val="none" w:sz="0" w:space="0" w:color="auto"/>
            <w:right w:val="none" w:sz="0" w:space="0" w:color="auto"/>
          </w:divBdr>
          <w:divsChild>
            <w:div w:id="572202459">
              <w:marLeft w:val="0"/>
              <w:marRight w:val="0"/>
              <w:marTop w:val="0"/>
              <w:marBottom w:val="0"/>
              <w:divBdr>
                <w:top w:val="none" w:sz="0" w:space="0" w:color="auto"/>
                <w:left w:val="none" w:sz="0" w:space="0" w:color="auto"/>
                <w:bottom w:val="none" w:sz="0" w:space="0" w:color="auto"/>
                <w:right w:val="none" w:sz="0" w:space="0" w:color="auto"/>
              </w:divBdr>
            </w:div>
          </w:divsChild>
        </w:div>
        <w:div w:id="875384746">
          <w:marLeft w:val="0"/>
          <w:marRight w:val="0"/>
          <w:marTop w:val="0"/>
          <w:marBottom w:val="0"/>
          <w:divBdr>
            <w:top w:val="none" w:sz="0" w:space="0" w:color="auto"/>
            <w:left w:val="none" w:sz="0" w:space="0" w:color="auto"/>
            <w:bottom w:val="none" w:sz="0" w:space="0" w:color="auto"/>
            <w:right w:val="none" w:sz="0" w:space="0" w:color="auto"/>
          </w:divBdr>
        </w:div>
        <w:div w:id="245843377">
          <w:marLeft w:val="0"/>
          <w:marRight w:val="0"/>
          <w:marTop w:val="0"/>
          <w:marBottom w:val="0"/>
          <w:divBdr>
            <w:top w:val="none" w:sz="0" w:space="0" w:color="auto"/>
            <w:left w:val="none" w:sz="0" w:space="0" w:color="auto"/>
            <w:bottom w:val="none" w:sz="0" w:space="0" w:color="auto"/>
            <w:right w:val="none" w:sz="0" w:space="0" w:color="auto"/>
          </w:divBdr>
          <w:divsChild>
            <w:div w:id="1182549534">
              <w:marLeft w:val="0"/>
              <w:marRight w:val="0"/>
              <w:marTop w:val="0"/>
              <w:marBottom w:val="0"/>
              <w:divBdr>
                <w:top w:val="none" w:sz="0" w:space="0" w:color="auto"/>
                <w:left w:val="none" w:sz="0" w:space="0" w:color="auto"/>
                <w:bottom w:val="none" w:sz="0" w:space="0" w:color="auto"/>
                <w:right w:val="none" w:sz="0" w:space="0" w:color="auto"/>
              </w:divBdr>
            </w:div>
          </w:divsChild>
        </w:div>
        <w:div w:id="958147186">
          <w:marLeft w:val="0"/>
          <w:marRight w:val="0"/>
          <w:marTop w:val="0"/>
          <w:marBottom w:val="0"/>
          <w:divBdr>
            <w:top w:val="none" w:sz="0" w:space="0" w:color="auto"/>
            <w:left w:val="none" w:sz="0" w:space="0" w:color="auto"/>
            <w:bottom w:val="none" w:sz="0" w:space="0" w:color="auto"/>
            <w:right w:val="none" w:sz="0" w:space="0" w:color="auto"/>
          </w:divBdr>
        </w:div>
        <w:div w:id="1855802945">
          <w:marLeft w:val="0"/>
          <w:marRight w:val="0"/>
          <w:marTop w:val="0"/>
          <w:marBottom w:val="0"/>
          <w:divBdr>
            <w:top w:val="none" w:sz="0" w:space="0" w:color="auto"/>
            <w:left w:val="none" w:sz="0" w:space="0" w:color="auto"/>
            <w:bottom w:val="none" w:sz="0" w:space="0" w:color="auto"/>
            <w:right w:val="none" w:sz="0" w:space="0" w:color="auto"/>
          </w:divBdr>
          <w:divsChild>
            <w:div w:id="1650937874">
              <w:marLeft w:val="0"/>
              <w:marRight w:val="0"/>
              <w:marTop w:val="0"/>
              <w:marBottom w:val="0"/>
              <w:divBdr>
                <w:top w:val="none" w:sz="0" w:space="0" w:color="auto"/>
                <w:left w:val="none" w:sz="0" w:space="0" w:color="auto"/>
                <w:bottom w:val="none" w:sz="0" w:space="0" w:color="auto"/>
                <w:right w:val="none" w:sz="0" w:space="0" w:color="auto"/>
              </w:divBdr>
            </w:div>
          </w:divsChild>
        </w:div>
        <w:div w:id="1129205691">
          <w:marLeft w:val="0"/>
          <w:marRight w:val="0"/>
          <w:marTop w:val="0"/>
          <w:marBottom w:val="0"/>
          <w:divBdr>
            <w:top w:val="none" w:sz="0" w:space="0" w:color="auto"/>
            <w:left w:val="none" w:sz="0" w:space="0" w:color="auto"/>
            <w:bottom w:val="none" w:sz="0" w:space="0" w:color="auto"/>
            <w:right w:val="none" w:sz="0" w:space="0" w:color="auto"/>
          </w:divBdr>
        </w:div>
        <w:div w:id="1913153888">
          <w:marLeft w:val="0"/>
          <w:marRight w:val="0"/>
          <w:marTop w:val="0"/>
          <w:marBottom w:val="0"/>
          <w:divBdr>
            <w:top w:val="none" w:sz="0" w:space="0" w:color="auto"/>
            <w:left w:val="none" w:sz="0" w:space="0" w:color="auto"/>
            <w:bottom w:val="none" w:sz="0" w:space="0" w:color="auto"/>
            <w:right w:val="none" w:sz="0" w:space="0" w:color="auto"/>
          </w:divBdr>
          <w:divsChild>
            <w:div w:id="1675107693">
              <w:marLeft w:val="0"/>
              <w:marRight w:val="0"/>
              <w:marTop w:val="0"/>
              <w:marBottom w:val="0"/>
              <w:divBdr>
                <w:top w:val="none" w:sz="0" w:space="0" w:color="auto"/>
                <w:left w:val="none" w:sz="0" w:space="0" w:color="auto"/>
                <w:bottom w:val="none" w:sz="0" w:space="0" w:color="auto"/>
                <w:right w:val="none" w:sz="0" w:space="0" w:color="auto"/>
              </w:divBdr>
            </w:div>
          </w:divsChild>
        </w:div>
        <w:div w:id="959383556">
          <w:marLeft w:val="0"/>
          <w:marRight w:val="0"/>
          <w:marTop w:val="0"/>
          <w:marBottom w:val="0"/>
          <w:divBdr>
            <w:top w:val="none" w:sz="0" w:space="0" w:color="auto"/>
            <w:left w:val="none" w:sz="0" w:space="0" w:color="auto"/>
            <w:bottom w:val="none" w:sz="0" w:space="0" w:color="auto"/>
            <w:right w:val="none" w:sz="0" w:space="0" w:color="auto"/>
          </w:divBdr>
        </w:div>
        <w:div w:id="1844465194">
          <w:marLeft w:val="0"/>
          <w:marRight w:val="0"/>
          <w:marTop w:val="0"/>
          <w:marBottom w:val="0"/>
          <w:divBdr>
            <w:top w:val="none" w:sz="0" w:space="0" w:color="auto"/>
            <w:left w:val="none" w:sz="0" w:space="0" w:color="auto"/>
            <w:bottom w:val="none" w:sz="0" w:space="0" w:color="auto"/>
            <w:right w:val="none" w:sz="0" w:space="0" w:color="auto"/>
          </w:divBdr>
          <w:divsChild>
            <w:div w:id="395780918">
              <w:marLeft w:val="0"/>
              <w:marRight w:val="0"/>
              <w:marTop w:val="0"/>
              <w:marBottom w:val="0"/>
              <w:divBdr>
                <w:top w:val="none" w:sz="0" w:space="0" w:color="auto"/>
                <w:left w:val="none" w:sz="0" w:space="0" w:color="auto"/>
                <w:bottom w:val="none" w:sz="0" w:space="0" w:color="auto"/>
                <w:right w:val="none" w:sz="0" w:space="0" w:color="auto"/>
              </w:divBdr>
            </w:div>
          </w:divsChild>
        </w:div>
        <w:div w:id="1030254464">
          <w:marLeft w:val="0"/>
          <w:marRight w:val="0"/>
          <w:marTop w:val="0"/>
          <w:marBottom w:val="0"/>
          <w:divBdr>
            <w:top w:val="none" w:sz="0" w:space="0" w:color="auto"/>
            <w:left w:val="none" w:sz="0" w:space="0" w:color="auto"/>
            <w:bottom w:val="none" w:sz="0" w:space="0" w:color="auto"/>
            <w:right w:val="none" w:sz="0" w:space="0" w:color="auto"/>
          </w:divBdr>
        </w:div>
        <w:div w:id="1288196111">
          <w:marLeft w:val="0"/>
          <w:marRight w:val="0"/>
          <w:marTop w:val="0"/>
          <w:marBottom w:val="0"/>
          <w:divBdr>
            <w:top w:val="none" w:sz="0" w:space="0" w:color="auto"/>
            <w:left w:val="none" w:sz="0" w:space="0" w:color="auto"/>
            <w:bottom w:val="none" w:sz="0" w:space="0" w:color="auto"/>
            <w:right w:val="none" w:sz="0" w:space="0" w:color="auto"/>
          </w:divBdr>
          <w:divsChild>
            <w:div w:id="886529893">
              <w:marLeft w:val="0"/>
              <w:marRight w:val="0"/>
              <w:marTop w:val="0"/>
              <w:marBottom w:val="0"/>
              <w:divBdr>
                <w:top w:val="none" w:sz="0" w:space="0" w:color="auto"/>
                <w:left w:val="none" w:sz="0" w:space="0" w:color="auto"/>
                <w:bottom w:val="none" w:sz="0" w:space="0" w:color="auto"/>
                <w:right w:val="none" w:sz="0" w:space="0" w:color="auto"/>
              </w:divBdr>
            </w:div>
          </w:divsChild>
        </w:div>
        <w:div w:id="2118013731">
          <w:marLeft w:val="0"/>
          <w:marRight w:val="0"/>
          <w:marTop w:val="0"/>
          <w:marBottom w:val="0"/>
          <w:divBdr>
            <w:top w:val="none" w:sz="0" w:space="0" w:color="auto"/>
            <w:left w:val="none" w:sz="0" w:space="0" w:color="auto"/>
            <w:bottom w:val="none" w:sz="0" w:space="0" w:color="auto"/>
            <w:right w:val="none" w:sz="0" w:space="0" w:color="auto"/>
          </w:divBdr>
        </w:div>
        <w:div w:id="1271551606">
          <w:marLeft w:val="0"/>
          <w:marRight w:val="0"/>
          <w:marTop w:val="0"/>
          <w:marBottom w:val="0"/>
          <w:divBdr>
            <w:top w:val="none" w:sz="0" w:space="0" w:color="auto"/>
            <w:left w:val="none" w:sz="0" w:space="0" w:color="auto"/>
            <w:bottom w:val="none" w:sz="0" w:space="0" w:color="auto"/>
            <w:right w:val="none" w:sz="0" w:space="0" w:color="auto"/>
          </w:divBdr>
          <w:divsChild>
            <w:div w:id="191462577">
              <w:marLeft w:val="0"/>
              <w:marRight w:val="0"/>
              <w:marTop w:val="0"/>
              <w:marBottom w:val="0"/>
              <w:divBdr>
                <w:top w:val="none" w:sz="0" w:space="0" w:color="auto"/>
                <w:left w:val="none" w:sz="0" w:space="0" w:color="auto"/>
                <w:bottom w:val="none" w:sz="0" w:space="0" w:color="auto"/>
                <w:right w:val="none" w:sz="0" w:space="0" w:color="auto"/>
              </w:divBdr>
            </w:div>
          </w:divsChild>
        </w:div>
        <w:div w:id="1795169821">
          <w:marLeft w:val="0"/>
          <w:marRight w:val="0"/>
          <w:marTop w:val="300"/>
          <w:marBottom w:val="0"/>
          <w:divBdr>
            <w:top w:val="none" w:sz="0" w:space="0" w:color="auto"/>
            <w:left w:val="none" w:sz="0" w:space="0" w:color="auto"/>
            <w:bottom w:val="none" w:sz="0" w:space="0" w:color="auto"/>
            <w:right w:val="none" w:sz="0" w:space="0" w:color="auto"/>
          </w:divBdr>
          <w:divsChild>
            <w:div w:id="291208727">
              <w:marLeft w:val="0"/>
              <w:marRight w:val="0"/>
              <w:marTop w:val="0"/>
              <w:marBottom w:val="0"/>
              <w:divBdr>
                <w:top w:val="none" w:sz="0" w:space="0" w:color="auto"/>
                <w:left w:val="none" w:sz="0" w:space="0" w:color="auto"/>
                <w:bottom w:val="none" w:sz="0" w:space="0" w:color="auto"/>
                <w:right w:val="none" w:sz="0" w:space="0" w:color="auto"/>
              </w:divBdr>
              <w:divsChild>
                <w:div w:id="24989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42135">
          <w:marLeft w:val="0"/>
          <w:marRight w:val="0"/>
          <w:marTop w:val="300"/>
          <w:marBottom w:val="0"/>
          <w:divBdr>
            <w:top w:val="none" w:sz="0" w:space="0" w:color="auto"/>
            <w:left w:val="none" w:sz="0" w:space="0" w:color="auto"/>
            <w:bottom w:val="none" w:sz="0" w:space="0" w:color="auto"/>
            <w:right w:val="none" w:sz="0" w:space="0" w:color="auto"/>
          </w:divBdr>
          <w:divsChild>
            <w:div w:id="41171093">
              <w:marLeft w:val="0"/>
              <w:marRight w:val="0"/>
              <w:marTop w:val="0"/>
              <w:marBottom w:val="0"/>
              <w:divBdr>
                <w:top w:val="none" w:sz="0" w:space="0" w:color="auto"/>
                <w:left w:val="none" w:sz="0" w:space="0" w:color="auto"/>
                <w:bottom w:val="none" w:sz="0" w:space="0" w:color="auto"/>
                <w:right w:val="none" w:sz="0" w:space="0" w:color="auto"/>
              </w:divBdr>
              <w:divsChild>
                <w:div w:id="124827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87890">
          <w:marLeft w:val="0"/>
          <w:marRight w:val="0"/>
          <w:marTop w:val="300"/>
          <w:marBottom w:val="0"/>
          <w:divBdr>
            <w:top w:val="none" w:sz="0" w:space="0" w:color="auto"/>
            <w:left w:val="none" w:sz="0" w:space="0" w:color="auto"/>
            <w:bottom w:val="none" w:sz="0" w:space="0" w:color="auto"/>
            <w:right w:val="none" w:sz="0" w:space="0" w:color="auto"/>
          </w:divBdr>
          <w:divsChild>
            <w:div w:id="140470237">
              <w:marLeft w:val="0"/>
              <w:marRight w:val="0"/>
              <w:marTop w:val="0"/>
              <w:marBottom w:val="0"/>
              <w:divBdr>
                <w:top w:val="none" w:sz="0" w:space="0" w:color="auto"/>
                <w:left w:val="none" w:sz="0" w:space="0" w:color="auto"/>
                <w:bottom w:val="none" w:sz="0" w:space="0" w:color="auto"/>
                <w:right w:val="none" w:sz="0" w:space="0" w:color="auto"/>
              </w:divBdr>
              <w:divsChild>
                <w:div w:id="18737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7616">
          <w:marLeft w:val="0"/>
          <w:marRight w:val="0"/>
          <w:marTop w:val="300"/>
          <w:marBottom w:val="0"/>
          <w:divBdr>
            <w:top w:val="none" w:sz="0" w:space="0" w:color="auto"/>
            <w:left w:val="none" w:sz="0" w:space="0" w:color="auto"/>
            <w:bottom w:val="none" w:sz="0" w:space="0" w:color="auto"/>
            <w:right w:val="none" w:sz="0" w:space="0" w:color="auto"/>
          </w:divBdr>
          <w:divsChild>
            <w:div w:id="928349708">
              <w:marLeft w:val="0"/>
              <w:marRight w:val="0"/>
              <w:marTop w:val="0"/>
              <w:marBottom w:val="0"/>
              <w:divBdr>
                <w:top w:val="none" w:sz="0" w:space="0" w:color="auto"/>
                <w:left w:val="none" w:sz="0" w:space="0" w:color="auto"/>
                <w:bottom w:val="none" w:sz="0" w:space="0" w:color="auto"/>
                <w:right w:val="none" w:sz="0" w:space="0" w:color="auto"/>
              </w:divBdr>
              <w:divsChild>
                <w:div w:id="7755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84758">
      <w:bodyDiv w:val="1"/>
      <w:marLeft w:val="0"/>
      <w:marRight w:val="0"/>
      <w:marTop w:val="0"/>
      <w:marBottom w:val="0"/>
      <w:divBdr>
        <w:top w:val="none" w:sz="0" w:space="0" w:color="auto"/>
        <w:left w:val="none" w:sz="0" w:space="0" w:color="auto"/>
        <w:bottom w:val="none" w:sz="0" w:space="0" w:color="auto"/>
        <w:right w:val="none" w:sz="0" w:space="0" w:color="auto"/>
      </w:divBdr>
      <w:divsChild>
        <w:div w:id="300312210">
          <w:marLeft w:val="0"/>
          <w:marRight w:val="0"/>
          <w:marTop w:val="0"/>
          <w:marBottom w:val="0"/>
          <w:divBdr>
            <w:top w:val="none" w:sz="0" w:space="0" w:color="auto"/>
            <w:left w:val="none" w:sz="0" w:space="0" w:color="auto"/>
            <w:bottom w:val="none" w:sz="0" w:space="0" w:color="auto"/>
            <w:right w:val="none" w:sz="0" w:space="0" w:color="auto"/>
          </w:divBdr>
        </w:div>
        <w:div w:id="1533151145">
          <w:marLeft w:val="0"/>
          <w:marRight w:val="0"/>
          <w:marTop w:val="0"/>
          <w:marBottom w:val="0"/>
          <w:divBdr>
            <w:top w:val="none" w:sz="0" w:space="0" w:color="auto"/>
            <w:left w:val="none" w:sz="0" w:space="0" w:color="auto"/>
            <w:bottom w:val="none" w:sz="0" w:space="0" w:color="auto"/>
            <w:right w:val="none" w:sz="0" w:space="0" w:color="auto"/>
          </w:divBdr>
          <w:divsChild>
            <w:div w:id="280840116">
              <w:marLeft w:val="0"/>
              <w:marRight w:val="0"/>
              <w:marTop w:val="0"/>
              <w:marBottom w:val="0"/>
              <w:divBdr>
                <w:top w:val="none" w:sz="0" w:space="0" w:color="auto"/>
                <w:left w:val="none" w:sz="0" w:space="0" w:color="auto"/>
                <w:bottom w:val="none" w:sz="0" w:space="0" w:color="auto"/>
                <w:right w:val="none" w:sz="0" w:space="0" w:color="auto"/>
              </w:divBdr>
            </w:div>
          </w:divsChild>
        </w:div>
        <w:div w:id="2022732466">
          <w:marLeft w:val="0"/>
          <w:marRight w:val="0"/>
          <w:marTop w:val="0"/>
          <w:marBottom w:val="0"/>
          <w:divBdr>
            <w:top w:val="none" w:sz="0" w:space="0" w:color="auto"/>
            <w:left w:val="none" w:sz="0" w:space="0" w:color="auto"/>
            <w:bottom w:val="none" w:sz="0" w:space="0" w:color="auto"/>
            <w:right w:val="none" w:sz="0" w:space="0" w:color="auto"/>
          </w:divBdr>
        </w:div>
        <w:div w:id="336690960">
          <w:marLeft w:val="0"/>
          <w:marRight w:val="0"/>
          <w:marTop w:val="0"/>
          <w:marBottom w:val="0"/>
          <w:divBdr>
            <w:top w:val="none" w:sz="0" w:space="0" w:color="auto"/>
            <w:left w:val="none" w:sz="0" w:space="0" w:color="auto"/>
            <w:bottom w:val="none" w:sz="0" w:space="0" w:color="auto"/>
            <w:right w:val="none" w:sz="0" w:space="0" w:color="auto"/>
          </w:divBdr>
          <w:divsChild>
            <w:div w:id="1228687262">
              <w:marLeft w:val="0"/>
              <w:marRight w:val="0"/>
              <w:marTop w:val="0"/>
              <w:marBottom w:val="0"/>
              <w:divBdr>
                <w:top w:val="none" w:sz="0" w:space="0" w:color="auto"/>
                <w:left w:val="none" w:sz="0" w:space="0" w:color="auto"/>
                <w:bottom w:val="none" w:sz="0" w:space="0" w:color="auto"/>
                <w:right w:val="none" w:sz="0" w:space="0" w:color="auto"/>
              </w:divBdr>
            </w:div>
          </w:divsChild>
        </w:div>
        <w:div w:id="1012337120">
          <w:marLeft w:val="0"/>
          <w:marRight w:val="0"/>
          <w:marTop w:val="0"/>
          <w:marBottom w:val="0"/>
          <w:divBdr>
            <w:top w:val="none" w:sz="0" w:space="0" w:color="auto"/>
            <w:left w:val="none" w:sz="0" w:space="0" w:color="auto"/>
            <w:bottom w:val="none" w:sz="0" w:space="0" w:color="auto"/>
            <w:right w:val="none" w:sz="0" w:space="0" w:color="auto"/>
          </w:divBdr>
        </w:div>
        <w:div w:id="699169043">
          <w:marLeft w:val="0"/>
          <w:marRight w:val="0"/>
          <w:marTop w:val="0"/>
          <w:marBottom w:val="0"/>
          <w:divBdr>
            <w:top w:val="none" w:sz="0" w:space="0" w:color="auto"/>
            <w:left w:val="none" w:sz="0" w:space="0" w:color="auto"/>
            <w:bottom w:val="none" w:sz="0" w:space="0" w:color="auto"/>
            <w:right w:val="none" w:sz="0" w:space="0" w:color="auto"/>
          </w:divBdr>
          <w:divsChild>
            <w:div w:id="1752700877">
              <w:marLeft w:val="0"/>
              <w:marRight w:val="0"/>
              <w:marTop w:val="0"/>
              <w:marBottom w:val="0"/>
              <w:divBdr>
                <w:top w:val="none" w:sz="0" w:space="0" w:color="auto"/>
                <w:left w:val="none" w:sz="0" w:space="0" w:color="auto"/>
                <w:bottom w:val="none" w:sz="0" w:space="0" w:color="auto"/>
                <w:right w:val="none" w:sz="0" w:space="0" w:color="auto"/>
              </w:divBdr>
            </w:div>
          </w:divsChild>
        </w:div>
        <w:div w:id="192689192">
          <w:marLeft w:val="0"/>
          <w:marRight w:val="0"/>
          <w:marTop w:val="0"/>
          <w:marBottom w:val="0"/>
          <w:divBdr>
            <w:top w:val="none" w:sz="0" w:space="0" w:color="auto"/>
            <w:left w:val="none" w:sz="0" w:space="0" w:color="auto"/>
            <w:bottom w:val="none" w:sz="0" w:space="0" w:color="auto"/>
            <w:right w:val="none" w:sz="0" w:space="0" w:color="auto"/>
          </w:divBdr>
        </w:div>
        <w:div w:id="1634749514">
          <w:marLeft w:val="0"/>
          <w:marRight w:val="0"/>
          <w:marTop w:val="0"/>
          <w:marBottom w:val="0"/>
          <w:divBdr>
            <w:top w:val="none" w:sz="0" w:space="0" w:color="auto"/>
            <w:left w:val="none" w:sz="0" w:space="0" w:color="auto"/>
            <w:bottom w:val="none" w:sz="0" w:space="0" w:color="auto"/>
            <w:right w:val="none" w:sz="0" w:space="0" w:color="auto"/>
          </w:divBdr>
          <w:divsChild>
            <w:div w:id="96025500">
              <w:marLeft w:val="0"/>
              <w:marRight w:val="0"/>
              <w:marTop w:val="0"/>
              <w:marBottom w:val="0"/>
              <w:divBdr>
                <w:top w:val="none" w:sz="0" w:space="0" w:color="auto"/>
                <w:left w:val="none" w:sz="0" w:space="0" w:color="auto"/>
                <w:bottom w:val="none" w:sz="0" w:space="0" w:color="auto"/>
                <w:right w:val="none" w:sz="0" w:space="0" w:color="auto"/>
              </w:divBdr>
            </w:div>
          </w:divsChild>
        </w:div>
        <w:div w:id="1448620979">
          <w:marLeft w:val="0"/>
          <w:marRight w:val="0"/>
          <w:marTop w:val="0"/>
          <w:marBottom w:val="0"/>
          <w:divBdr>
            <w:top w:val="none" w:sz="0" w:space="0" w:color="auto"/>
            <w:left w:val="none" w:sz="0" w:space="0" w:color="auto"/>
            <w:bottom w:val="none" w:sz="0" w:space="0" w:color="auto"/>
            <w:right w:val="none" w:sz="0" w:space="0" w:color="auto"/>
          </w:divBdr>
        </w:div>
        <w:div w:id="1660845254">
          <w:marLeft w:val="0"/>
          <w:marRight w:val="0"/>
          <w:marTop w:val="0"/>
          <w:marBottom w:val="0"/>
          <w:divBdr>
            <w:top w:val="none" w:sz="0" w:space="0" w:color="auto"/>
            <w:left w:val="none" w:sz="0" w:space="0" w:color="auto"/>
            <w:bottom w:val="none" w:sz="0" w:space="0" w:color="auto"/>
            <w:right w:val="none" w:sz="0" w:space="0" w:color="auto"/>
          </w:divBdr>
          <w:divsChild>
            <w:div w:id="2124884277">
              <w:marLeft w:val="0"/>
              <w:marRight w:val="0"/>
              <w:marTop w:val="0"/>
              <w:marBottom w:val="0"/>
              <w:divBdr>
                <w:top w:val="none" w:sz="0" w:space="0" w:color="auto"/>
                <w:left w:val="none" w:sz="0" w:space="0" w:color="auto"/>
                <w:bottom w:val="none" w:sz="0" w:space="0" w:color="auto"/>
                <w:right w:val="none" w:sz="0" w:space="0" w:color="auto"/>
              </w:divBdr>
            </w:div>
          </w:divsChild>
        </w:div>
        <w:div w:id="1498306559">
          <w:marLeft w:val="0"/>
          <w:marRight w:val="0"/>
          <w:marTop w:val="0"/>
          <w:marBottom w:val="0"/>
          <w:divBdr>
            <w:top w:val="none" w:sz="0" w:space="0" w:color="auto"/>
            <w:left w:val="none" w:sz="0" w:space="0" w:color="auto"/>
            <w:bottom w:val="none" w:sz="0" w:space="0" w:color="auto"/>
            <w:right w:val="none" w:sz="0" w:space="0" w:color="auto"/>
          </w:divBdr>
        </w:div>
        <w:div w:id="412165580">
          <w:marLeft w:val="0"/>
          <w:marRight w:val="0"/>
          <w:marTop w:val="0"/>
          <w:marBottom w:val="0"/>
          <w:divBdr>
            <w:top w:val="none" w:sz="0" w:space="0" w:color="auto"/>
            <w:left w:val="none" w:sz="0" w:space="0" w:color="auto"/>
            <w:bottom w:val="none" w:sz="0" w:space="0" w:color="auto"/>
            <w:right w:val="none" w:sz="0" w:space="0" w:color="auto"/>
          </w:divBdr>
          <w:divsChild>
            <w:div w:id="2128967245">
              <w:marLeft w:val="0"/>
              <w:marRight w:val="0"/>
              <w:marTop w:val="0"/>
              <w:marBottom w:val="0"/>
              <w:divBdr>
                <w:top w:val="none" w:sz="0" w:space="0" w:color="auto"/>
                <w:left w:val="none" w:sz="0" w:space="0" w:color="auto"/>
                <w:bottom w:val="none" w:sz="0" w:space="0" w:color="auto"/>
                <w:right w:val="none" w:sz="0" w:space="0" w:color="auto"/>
              </w:divBdr>
            </w:div>
          </w:divsChild>
        </w:div>
        <w:div w:id="612828827">
          <w:marLeft w:val="0"/>
          <w:marRight w:val="0"/>
          <w:marTop w:val="0"/>
          <w:marBottom w:val="0"/>
          <w:divBdr>
            <w:top w:val="none" w:sz="0" w:space="0" w:color="auto"/>
            <w:left w:val="none" w:sz="0" w:space="0" w:color="auto"/>
            <w:bottom w:val="none" w:sz="0" w:space="0" w:color="auto"/>
            <w:right w:val="none" w:sz="0" w:space="0" w:color="auto"/>
          </w:divBdr>
        </w:div>
        <w:div w:id="235284815">
          <w:marLeft w:val="0"/>
          <w:marRight w:val="0"/>
          <w:marTop w:val="0"/>
          <w:marBottom w:val="0"/>
          <w:divBdr>
            <w:top w:val="none" w:sz="0" w:space="0" w:color="auto"/>
            <w:left w:val="none" w:sz="0" w:space="0" w:color="auto"/>
            <w:bottom w:val="none" w:sz="0" w:space="0" w:color="auto"/>
            <w:right w:val="none" w:sz="0" w:space="0" w:color="auto"/>
          </w:divBdr>
          <w:divsChild>
            <w:div w:id="1935279812">
              <w:marLeft w:val="0"/>
              <w:marRight w:val="0"/>
              <w:marTop w:val="0"/>
              <w:marBottom w:val="0"/>
              <w:divBdr>
                <w:top w:val="none" w:sz="0" w:space="0" w:color="auto"/>
                <w:left w:val="none" w:sz="0" w:space="0" w:color="auto"/>
                <w:bottom w:val="none" w:sz="0" w:space="0" w:color="auto"/>
                <w:right w:val="none" w:sz="0" w:space="0" w:color="auto"/>
              </w:divBdr>
            </w:div>
          </w:divsChild>
        </w:div>
        <w:div w:id="1991782755">
          <w:marLeft w:val="0"/>
          <w:marRight w:val="0"/>
          <w:marTop w:val="300"/>
          <w:marBottom w:val="0"/>
          <w:divBdr>
            <w:top w:val="none" w:sz="0" w:space="0" w:color="auto"/>
            <w:left w:val="none" w:sz="0" w:space="0" w:color="auto"/>
            <w:bottom w:val="none" w:sz="0" w:space="0" w:color="auto"/>
            <w:right w:val="none" w:sz="0" w:space="0" w:color="auto"/>
          </w:divBdr>
          <w:divsChild>
            <w:div w:id="790242289">
              <w:marLeft w:val="0"/>
              <w:marRight w:val="0"/>
              <w:marTop w:val="0"/>
              <w:marBottom w:val="0"/>
              <w:divBdr>
                <w:top w:val="none" w:sz="0" w:space="0" w:color="auto"/>
                <w:left w:val="none" w:sz="0" w:space="0" w:color="auto"/>
                <w:bottom w:val="none" w:sz="0" w:space="0" w:color="auto"/>
                <w:right w:val="none" w:sz="0" w:space="0" w:color="auto"/>
              </w:divBdr>
              <w:divsChild>
                <w:div w:id="136402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63766">
          <w:marLeft w:val="0"/>
          <w:marRight w:val="0"/>
          <w:marTop w:val="300"/>
          <w:marBottom w:val="0"/>
          <w:divBdr>
            <w:top w:val="none" w:sz="0" w:space="0" w:color="auto"/>
            <w:left w:val="none" w:sz="0" w:space="0" w:color="auto"/>
            <w:bottom w:val="none" w:sz="0" w:space="0" w:color="auto"/>
            <w:right w:val="none" w:sz="0" w:space="0" w:color="auto"/>
          </w:divBdr>
          <w:divsChild>
            <w:div w:id="1585920512">
              <w:marLeft w:val="0"/>
              <w:marRight w:val="0"/>
              <w:marTop w:val="0"/>
              <w:marBottom w:val="0"/>
              <w:divBdr>
                <w:top w:val="none" w:sz="0" w:space="0" w:color="auto"/>
                <w:left w:val="none" w:sz="0" w:space="0" w:color="auto"/>
                <w:bottom w:val="none" w:sz="0" w:space="0" w:color="auto"/>
                <w:right w:val="none" w:sz="0" w:space="0" w:color="auto"/>
              </w:divBdr>
              <w:divsChild>
                <w:div w:id="66246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841952">
          <w:marLeft w:val="0"/>
          <w:marRight w:val="0"/>
          <w:marTop w:val="300"/>
          <w:marBottom w:val="0"/>
          <w:divBdr>
            <w:top w:val="none" w:sz="0" w:space="0" w:color="auto"/>
            <w:left w:val="none" w:sz="0" w:space="0" w:color="auto"/>
            <w:bottom w:val="none" w:sz="0" w:space="0" w:color="auto"/>
            <w:right w:val="none" w:sz="0" w:space="0" w:color="auto"/>
          </w:divBdr>
          <w:divsChild>
            <w:div w:id="591746647">
              <w:marLeft w:val="0"/>
              <w:marRight w:val="0"/>
              <w:marTop w:val="0"/>
              <w:marBottom w:val="0"/>
              <w:divBdr>
                <w:top w:val="none" w:sz="0" w:space="0" w:color="auto"/>
                <w:left w:val="none" w:sz="0" w:space="0" w:color="auto"/>
                <w:bottom w:val="none" w:sz="0" w:space="0" w:color="auto"/>
                <w:right w:val="none" w:sz="0" w:space="0" w:color="auto"/>
              </w:divBdr>
              <w:divsChild>
                <w:div w:id="583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97148">
          <w:marLeft w:val="0"/>
          <w:marRight w:val="0"/>
          <w:marTop w:val="300"/>
          <w:marBottom w:val="0"/>
          <w:divBdr>
            <w:top w:val="none" w:sz="0" w:space="0" w:color="auto"/>
            <w:left w:val="none" w:sz="0" w:space="0" w:color="auto"/>
            <w:bottom w:val="none" w:sz="0" w:space="0" w:color="auto"/>
            <w:right w:val="none" w:sz="0" w:space="0" w:color="auto"/>
          </w:divBdr>
          <w:divsChild>
            <w:div w:id="392047481">
              <w:marLeft w:val="0"/>
              <w:marRight w:val="0"/>
              <w:marTop w:val="0"/>
              <w:marBottom w:val="0"/>
              <w:divBdr>
                <w:top w:val="none" w:sz="0" w:space="0" w:color="auto"/>
                <w:left w:val="none" w:sz="0" w:space="0" w:color="auto"/>
                <w:bottom w:val="none" w:sz="0" w:space="0" w:color="auto"/>
                <w:right w:val="none" w:sz="0" w:space="0" w:color="auto"/>
              </w:divBdr>
              <w:divsChild>
                <w:div w:id="5173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2551">
      <w:bodyDiv w:val="1"/>
      <w:marLeft w:val="0"/>
      <w:marRight w:val="0"/>
      <w:marTop w:val="0"/>
      <w:marBottom w:val="0"/>
      <w:divBdr>
        <w:top w:val="none" w:sz="0" w:space="0" w:color="auto"/>
        <w:left w:val="none" w:sz="0" w:space="0" w:color="auto"/>
        <w:bottom w:val="none" w:sz="0" w:space="0" w:color="auto"/>
        <w:right w:val="none" w:sz="0" w:space="0" w:color="auto"/>
      </w:divBdr>
      <w:divsChild>
        <w:div w:id="778111679">
          <w:marLeft w:val="0"/>
          <w:marRight w:val="0"/>
          <w:marTop w:val="0"/>
          <w:marBottom w:val="0"/>
          <w:divBdr>
            <w:top w:val="none" w:sz="0" w:space="0" w:color="auto"/>
            <w:left w:val="none" w:sz="0" w:space="0" w:color="auto"/>
            <w:bottom w:val="none" w:sz="0" w:space="0" w:color="auto"/>
            <w:right w:val="none" w:sz="0" w:space="0" w:color="auto"/>
          </w:divBdr>
        </w:div>
        <w:div w:id="261884592">
          <w:marLeft w:val="0"/>
          <w:marRight w:val="0"/>
          <w:marTop w:val="0"/>
          <w:marBottom w:val="0"/>
          <w:divBdr>
            <w:top w:val="none" w:sz="0" w:space="0" w:color="auto"/>
            <w:left w:val="none" w:sz="0" w:space="0" w:color="auto"/>
            <w:bottom w:val="none" w:sz="0" w:space="0" w:color="auto"/>
            <w:right w:val="none" w:sz="0" w:space="0" w:color="auto"/>
          </w:divBdr>
          <w:divsChild>
            <w:div w:id="1242451570">
              <w:marLeft w:val="0"/>
              <w:marRight w:val="0"/>
              <w:marTop w:val="0"/>
              <w:marBottom w:val="0"/>
              <w:divBdr>
                <w:top w:val="none" w:sz="0" w:space="0" w:color="auto"/>
                <w:left w:val="none" w:sz="0" w:space="0" w:color="auto"/>
                <w:bottom w:val="none" w:sz="0" w:space="0" w:color="auto"/>
                <w:right w:val="none" w:sz="0" w:space="0" w:color="auto"/>
              </w:divBdr>
            </w:div>
          </w:divsChild>
        </w:div>
        <w:div w:id="2102674988">
          <w:marLeft w:val="0"/>
          <w:marRight w:val="0"/>
          <w:marTop w:val="0"/>
          <w:marBottom w:val="0"/>
          <w:divBdr>
            <w:top w:val="none" w:sz="0" w:space="0" w:color="auto"/>
            <w:left w:val="none" w:sz="0" w:space="0" w:color="auto"/>
            <w:bottom w:val="none" w:sz="0" w:space="0" w:color="auto"/>
            <w:right w:val="none" w:sz="0" w:space="0" w:color="auto"/>
          </w:divBdr>
        </w:div>
        <w:div w:id="452406196">
          <w:marLeft w:val="0"/>
          <w:marRight w:val="0"/>
          <w:marTop w:val="0"/>
          <w:marBottom w:val="0"/>
          <w:divBdr>
            <w:top w:val="none" w:sz="0" w:space="0" w:color="auto"/>
            <w:left w:val="none" w:sz="0" w:space="0" w:color="auto"/>
            <w:bottom w:val="none" w:sz="0" w:space="0" w:color="auto"/>
            <w:right w:val="none" w:sz="0" w:space="0" w:color="auto"/>
          </w:divBdr>
          <w:divsChild>
            <w:div w:id="533691268">
              <w:marLeft w:val="0"/>
              <w:marRight w:val="0"/>
              <w:marTop w:val="0"/>
              <w:marBottom w:val="0"/>
              <w:divBdr>
                <w:top w:val="none" w:sz="0" w:space="0" w:color="auto"/>
                <w:left w:val="none" w:sz="0" w:space="0" w:color="auto"/>
                <w:bottom w:val="none" w:sz="0" w:space="0" w:color="auto"/>
                <w:right w:val="none" w:sz="0" w:space="0" w:color="auto"/>
              </w:divBdr>
            </w:div>
          </w:divsChild>
        </w:div>
        <w:div w:id="521093815">
          <w:marLeft w:val="0"/>
          <w:marRight w:val="0"/>
          <w:marTop w:val="0"/>
          <w:marBottom w:val="0"/>
          <w:divBdr>
            <w:top w:val="none" w:sz="0" w:space="0" w:color="auto"/>
            <w:left w:val="none" w:sz="0" w:space="0" w:color="auto"/>
            <w:bottom w:val="none" w:sz="0" w:space="0" w:color="auto"/>
            <w:right w:val="none" w:sz="0" w:space="0" w:color="auto"/>
          </w:divBdr>
        </w:div>
        <w:div w:id="2061636207">
          <w:marLeft w:val="0"/>
          <w:marRight w:val="0"/>
          <w:marTop w:val="0"/>
          <w:marBottom w:val="0"/>
          <w:divBdr>
            <w:top w:val="none" w:sz="0" w:space="0" w:color="auto"/>
            <w:left w:val="none" w:sz="0" w:space="0" w:color="auto"/>
            <w:bottom w:val="none" w:sz="0" w:space="0" w:color="auto"/>
            <w:right w:val="none" w:sz="0" w:space="0" w:color="auto"/>
          </w:divBdr>
          <w:divsChild>
            <w:div w:id="2048985782">
              <w:marLeft w:val="0"/>
              <w:marRight w:val="0"/>
              <w:marTop w:val="0"/>
              <w:marBottom w:val="0"/>
              <w:divBdr>
                <w:top w:val="none" w:sz="0" w:space="0" w:color="auto"/>
                <w:left w:val="none" w:sz="0" w:space="0" w:color="auto"/>
                <w:bottom w:val="none" w:sz="0" w:space="0" w:color="auto"/>
                <w:right w:val="none" w:sz="0" w:space="0" w:color="auto"/>
              </w:divBdr>
            </w:div>
          </w:divsChild>
        </w:div>
        <w:div w:id="709646097">
          <w:marLeft w:val="0"/>
          <w:marRight w:val="0"/>
          <w:marTop w:val="0"/>
          <w:marBottom w:val="0"/>
          <w:divBdr>
            <w:top w:val="none" w:sz="0" w:space="0" w:color="auto"/>
            <w:left w:val="none" w:sz="0" w:space="0" w:color="auto"/>
            <w:bottom w:val="none" w:sz="0" w:space="0" w:color="auto"/>
            <w:right w:val="none" w:sz="0" w:space="0" w:color="auto"/>
          </w:divBdr>
        </w:div>
        <w:div w:id="1896775159">
          <w:marLeft w:val="0"/>
          <w:marRight w:val="0"/>
          <w:marTop w:val="0"/>
          <w:marBottom w:val="0"/>
          <w:divBdr>
            <w:top w:val="none" w:sz="0" w:space="0" w:color="auto"/>
            <w:left w:val="none" w:sz="0" w:space="0" w:color="auto"/>
            <w:bottom w:val="none" w:sz="0" w:space="0" w:color="auto"/>
            <w:right w:val="none" w:sz="0" w:space="0" w:color="auto"/>
          </w:divBdr>
          <w:divsChild>
            <w:div w:id="1377461735">
              <w:marLeft w:val="0"/>
              <w:marRight w:val="0"/>
              <w:marTop w:val="0"/>
              <w:marBottom w:val="0"/>
              <w:divBdr>
                <w:top w:val="none" w:sz="0" w:space="0" w:color="auto"/>
                <w:left w:val="none" w:sz="0" w:space="0" w:color="auto"/>
                <w:bottom w:val="none" w:sz="0" w:space="0" w:color="auto"/>
                <w:right w:val="none" w:sz="0" w:space="0" w:color="auto"/>
              </w:divBdr>
            </w:div>
          </w:divsChild>
        </w:div>
        <w:div w:id="723018766">
          <w:marLeft w:val="0"/>
          <w:marRight w:val="0"/>
          <w:marTop w:val="0"/>
          <w:marBottom w:val="0"/>
          <w:divBdr>
            <w:top w:val="none" w:sz="0" w:space="0" w:color="auto"/>
            <w:left w:val="none" w:sz="0" w:space="0" w:color="auto"/>
            <w:bottom w:val="none" w:sz="0" w:space="0" w:color="auto"/>
            <w:right w:val="none" w:sz="0" w:space="0" w:color="auto"/>
          </w:divBdr>
        </w:div>
        <w:div w:id="1610578139">
          <w:marLeft w:val="0"/>
          <w:marRight w:val="0"/>
          <w:marTop w:val="0"/>
          <w:marBottom w:val="0"/>
          <w:divBdr>
            <w:top w:val="none" w:sz="0" w:space="0" w:color="auto"/>
            <w:left w:val="none" w:sz="0" w:space="0" w:color="auto"/>
            <w:bottom w:val="none" w:sz="0" w:space="0" w:color="auto"/>
            <w:right w:val="none" w:sz="0" w:space="0" w:color="auto"/>
          </w:divBdr>
          <w:divsChild>
            <w:div w:id="353921017">
              <w:marLeft w:val="0"/>
              <w:marRight w:val="0"/>
              <w:marTop w:val="0"/>
              <w:marBottom w:val="0"/>
              <w:divBdr>
                <w:top w:val="none" w:sz="0" w:space="0" w:color="auto"/>
                <w:left w:val="none" w:sz="0" w:space="0" w:color="auto"/>
                <w:bottom w:val="none" w:sz="0" w:space="0" w:color="auto"/>
                <w:right w:val="none" w:sz="0" w:space="0" w:color="auto"/>
              </w:divBdr>
            </w:div>
          </w:divsChild>
        </w:div>
        <w:div w:id="668095227">
          <w:marLeft w:val="0"/>
          <w:marRight w:val="0"/>
          <w:marTop w:val="0"/>
          <w:marBottom w:val="0"/>
          <w:divBdr>
            <w:top w:val="none" w:sz="0" w:space="0" w:color="auto"/>
            <w:left w:val="none" w:sz="0" w:space="0" w:color="auto"/>
            <w:bottom w:val="none" w:sz="0" w:space="0" w:color="auto"/>
            <w:right w:val="none" w:sz="0" w:space="0" w:color="auto"/>
          </w:divBdr>
        </w:div>
        <w:div w:id="1380856451">
          <w:marLeft w:val="0"/>
          <w:marRight w:val="0"/>
          <w:marTop w:val="0"/>
          <w:marBottom w:val="0"/>
          <w:divBdr>
            <w:top w:val="none" w:sz="0" w:space="0" w:color="auto"/>
            <w:left w:val="none" w:sz="0" w:space="0" w:color="auto"/>
            <w:bottom w:val="none" w:sz="0" w:space="0" w:color="auto"/>
            <w:right w:val="none" w:sz="0" w:space="0" w:color="auto"/>
          </w:divBdr>
          <w:divsChild>
            <w:div w:id="1984188367">
              <w:marLeft w:val="0"/>
              <w:marRight w:val="0"/>
              <w:marTop w:val="0"/>
              <w:marBottom w:val="0"/>
              <w:divBdr>
                <w:top w:val="none" w:sz="0" w:space="0" w:color="auto"/>
                <w:left w:val="none" w:sz="0" w:space="0" w:color="auto"/>
                <w:bottom w:val="none" w:sz="0" w:space="0" w:color="auto"/>
                <w:right w:val="none" w:sz="0" w:space="0" w:color="auto"/>
              </w:divBdr>
            </w:div>
          </w:divsChild>
        </w:div>
        <w:div w:id="1878615722">
          <w:marLeft w:val="0"/>
          <w:marRight w:val="0"/>
          <w:marTop w:val="0"/>
          <w:marBottom w:val="0"/>
          <w:divBdr>
            <w:top w:val="none" w:sz="0" w:space="0" w:color="auto"/>
            <w:left w:val="none" w:sz="0" w:space="0" w:color="auto"/>
            <w:bottom w:val="none" w:sz="0" w:space="0" w:color="auto"/>
            <w:right w:val="none" w:sz="0" w:space="0" w:color="auto"/>
          </w:divBdr>
        </w:div>
        <w:div w:id="1702512526">
          <w:marLeft w:val="0"/>
          <w:marRight w:val="0"/>
          <w:marTop w:val="0"/>
          <w:marBottom w:val="0"/>
          <w:divBdr>
            <w:top w:val="none" w:sz="0" w:space="0" w:color="auto"/>
            <w:left w:val="none" w:sz="0" w:space="0" w:color="auto"/>
            <w:bottom w:val="none" w:sz="0" w:space="0" w:color="auto"/>
            <w:right w:val="none" w:sz="0" w:space="0" w:color="auto"/>
          </w:divBdr>
          <w:divsChild>
            <w:div w:id="843520798">
              <w:marLeft w:val="0"/>
              <w:marRight w:val="0"/>
              <w:marTop w:val="0"/>
              <w:marBottom w:val="0"/>
              <w:divBdr>
                <w:top w:val="none" w:sz="0" w:space="0" w:color="auto"/>
                <w:left w:val="none" w:sz="0" w:space="0" w:color="auto"/>
                <w:bottom w:val="none" w:sz="0" w:space="0" w:color="auto"/>
                <w:right w:val="none" w:sz="0" w:space="0" w:color="auto"/>
              </w:divBdr>
            </w:div>
          </w:divsChild>
        </w:div>
        <w:div w:id="180633945">
          <w:marLeft w:val="0"/>
          <w:marRight w:val="0"/>
          <w:marTop w:val="300"/>
          <w:marBottom w:val="0"/>
          <w:divBdr>
            <w:top w:val="none" w:sz="0" w:space="0" w:color="auto"/>
            <w:left w:val="none" w:sz="0" w:space="0" w:color="auto"/>
            <w:bottom w:val="none" w:sz="0" w:space="0" w:color="auto"/>
            <w:right w:val="none" w:sz="0" w:space="0" w:color="auto"/>
          </w:divBdr>
          <w:divsChild>
            <w:div w:id="208759692">
              <w:marLeft w:val="0"/>
              <w:marRight w:val="0"/>
              <w:marTop w:val="0"/>
              <w:marBottom w:val="0"/>
              <w:divBdr>
                <w:top w:val="none" w:sz="0" w:space="0" w:color="auto"/>
                <w:left w:val="none" w:sz="0" w:space="0" w:color="auto"/>
                <w:bottom w:val="none" w:sz="0" w:space="0" w:color="auto"/>
                <w:right w:val="none" w:sz="0" w:space="0" w:color="auto"/>
              </w:divBdr>
              <w:divsChild>
                <w:div w:id="74626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92759">
          <w:marLeft w:val="0"/>
          <w:marRight w:val="0"/>
          <w:marTop w:val="300"/>
          <w:marBottom w:val="0"/>
          <w:divBdr>
            <w:top w:val="none" w:sz="0" w:space="0" w:color="auto"/>
            <w:left w:val="none" w:sz="0" w:space="0" w:color="auto"/>
            <w:bottom w:val="none" w:sz="0" w:space="0" w:color="auto"/>
            <w:right w:val="none" w:sz="0" w:space="0" w:color="auto"/>
          </w:divBdr>
          <w:divsChild>
            <w:div w:id="1001928821">
              <w:marLeft w:val="0"/>
              <w:marRight w:val="0"/>
              <w:marTop w:val="0"/>
              <w:marBottom w:val="0"/>
              <w:divBdr>
                <w:top w:val="none" w:sz="0" w:space="0" w:color="auto"/>
                <w:left w:val="none" w:sz="0" w:space="0" w:color="auto"/>
                <w:bottom w:val="none" w:sz="0" w:space="0" w:color="auto"/>
                <w:right w:val="none" w:sz="0" w:space="0" w:color="auto"/>
              </w:divBdr>
              <w:divsChild>
                <w:div w:id="56337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71573">
          <w:marLeft w:val="0"/>
          <w:marRight w:val="0"/>
          <w:marTop w:val="300"/>
          <w:marBottom w:val="0"/>
          <w:divBdr>
            <w:top w:val="none" w:sz="0" w:space="0" w:color="auto"/>
            <w:left w:val="none" w:sz="0" w:space="0" w:color="auto"/>
            <w:bottom w:val="none" w:sz="0" w:space="0" w:color="auto"/>
            <w:right w:val="none" w:sz="0" w:space="0" w:color="auto"/>
          </w:divBdr>
          <w:divsChild>
            <w:div w:id="1573658274">
              <w:marLeft w:val="0"/>
              <w:marRight w:val="0"/>
              <w:marTop w:val="0"/>
              <w:marBottom w:val="0"/>
              <w:divBdr>
                <w:top w:val="none" w:sz="0" w:space="0" w:color="auto"/>
                <w:left w:val="none" w:sz="0" w:space="0" w:color="auto"/>
                <w:bottom w:val="none" w:sz="0" w:space="0" w:color="auto"/>
                <w:right w:val="none" w:sz="0" w:space="0" w:color="auto"/>
              </w:divBdr>
              <w:divsChild>
                <w:div w:id="16339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798484">
          <w:marLeft w:val="0"/>
          <w:marRight w:val="0"/>
          <w:marTop w:val="300"/>
          <w:marBottom w:val="0"/>
          <w:divBdr>
            <w:top w:val="none" w:sz="0" w:space="0" w:color="auto"/>
            <w:left w:val="none" w:sz="0" w:space="0" w:color="auto"/>
            <w:bottom w:val="none" w:sz="0" w:space="0" w:color="auto"/>
            <w:right w:val="none" w:sz="0" w:space="0" w:color="auto"/>
          </w:divBdr>
          <w:divsChild>
            <w:div w:id="1513953627">
              <w:marLeft w:val="0"/>
              <w:marRight w:val="0"/>
              <w:marTop w:val="0"/>
              <w:marBottom w:val="0"/>
              <w:divBdr>
                <w:top w:val="none" w:sz="0" w:space="0" w:color="auto"/>
                <w:left w:val="none" w:sz="0" w:space="0" w:color="auto"/>
                <w:bottom w:val="none" w:sz="0" w:space="0" w:color="auto"/>
                <w:right w:val="none" w:sz="0" w:space="0" w:color="auto"/>
              </w:divBdr>
              <w:divsChild>
                <w:div w:id="108830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5865669">
      <w:bodyDiv w:val="1"/>
      <w:marLeft w:val="0"/>
      <w:marRight w:val="0"/>
      <w:marTop w:val="0"/>
      <w:marBottom w:val="0"/>
      <w:divBdr>
        <w:top w:val="none" w:sz="0" w:space="0" w:color="auto"/>
        <w:left w:val="none" w:sz="0" w:space="0" w:color="auto"/>
        <w:bottom w:val="none" w:sz="0" w:space="0" w:color="auto"/>
        <w:right w:val="none" w:sz="0" w:space="0" w:color="auto"/>
      </w:divBdr>
      <w:divsChild>
        <w:div w:id="1706514984">
          <w:marLeft w:val="0"/>
          <w:marRight w:val="0"/>
          <w:marTop w:val="0"/>
          <w:marBottom w:val="0"/>
          <w:divBdr>
            <w:top w:val="none" w:sz="0" w:space="0" w:color="auto"/>
            <w:left w:val="none" w:sz="0" w:space="0" w:color="auto"/>
            <w:bottom w:val="none" w:sz="0" w:space="0" w:color="auto"/>
            <w:right w:val="none" w:sz="0" w:space="0" w:color="auto"/>
          </w:divBdr>
        </w:div>
        <w:div w:id="600452780">
          <w:marLeft w:val="0"/>
          <w:marRight w:val="0"/>
          <w:marTop w:val="0"/>
          <w:marBottom w:val="0"/>
          <w:divBdr>
            <w:top w:val="none" w:sz="0" w:space="0" w:color="auto"/>
            <w:left w:val="none" w:sz="0" w:space="0" w:color="auto"/>
            <w:bottom w:val="none" w:sz="0" w:space="0" w:color="auto"/>
            <w:right w:val="none" w:sz="0" w:space="0" w:color="auto"/>
          </w:divBdr>
          <w:divsChild>
            <w:div w:id="1337880488">
              <w:marLeft w:val="0"/>
              <w:marRight w:val="0"/>
              <w:marTop w:val="0"/>
              <w:marBottom w:val="0"/>
              <w:divBdr>
                <w:top w:val="none" w:sz="0" w:space="0" w:color="auto"/>
                <w:left w:val="none" w:sz="0" w:space="0" w:color="auto"/>
                <w:bottom w:val="none" w:sz="0" w:space="0" w:color="auto"/>
                <w:right w:val="none" w:sz="0" w:space="0" w:color="auto"/>
              </w:divBdr>
            </w:div>
          </w:divsChild>
        </w:div>
        <w:div w:id="201019794">
          <w:marLeft w:val="0"/>
          <w:marRight w:val="0"/>
          <w:marTop w:val="0"/>
          <w:marBottom w:val="0"/>
          <w:divBdr>
            <w:top w:val="none" w:sz="0" w:space="0" w:color="auto"/>
            <w:left w:val="none" w:sz="0" w:space="0" w:color="auto"/>
            <w:bottom w:val="none" w:sz="0" w:space="0" w:color="auto"/>
            <w:right w:val="none" w:sz="0" w:space="0" w:color="auto"/>
          </w:divBdr>
        </w:div>
        <w:div w:id="1288241789">
          <w:marLeft w:val="0"/>
          <w:marRight w:val="0"/>
          <w:marTop w:val="0"/>
          <w:marBottom w:val="0"/>
          <w:divBdr>
            <w:top w:val="none" w:sz="0" w:space="0" w:color="auto"/>
            <w:left w:val="none" w:sz="0" w:space="0" w:color="auto"/>
            <w:bottom w:val="none" w:sz="0" w:space="0" w:color="auto"/>
            <w:right w:val="none" w:sz="0" w:space="0" w:color="auto"/>
          </w:divBdr>
          <w:divsChild>
            <w:div w:id="1793399104">
              <w:marLeft w:val="0"/>
              <w:marRight w:val="0"/>
              <w:marTop w:val="0"/>
              <w:marBottom w:val="0"/>
              <w:divBdr>
                <w:top w:val="none" w:sz="0" w:space="0" w:color="auto"/>
                <w:left w:val="none" w:sz="0" w:space="0" w:color="auto"/>
                <w:bottom w:val="none" w:sz="0" w:space="0" w:color="auto"/>
                <w:right w:val="none" w:sz="0" w:space="0" w:color="auto"/>
              </w:divBdr>
            </w:div>
          </w:divsChild>
        </w:div>
        <w:div w:id="158428234">
          <w:marLeft w:val="0"/>
          <w:marRight w:val="0"/>
          <w:marTop w:val="0"/>
          <w:marBottom w:val="0"/>
          <w:divBdr>
            <w:top w:val="none" w:sz="0" w:space="0" w:color="auto"/>
            <w:left w:val="none" w:sz="0" w:space="0" w:color="auto"/>
            <w:bottom w:val="none" w:sz="0" w:space="0" w:color="auto"/>
            <w:right w:val="none" w:sz="0" w:space="0" w:color="auto"/>
          </w:divBdr>
        </w:div>
        <w:div w:id="968392590">
          <w:marLeft w:val="0"/>
          <w:marRight w:val="0"/>
          <w:marTop w:val="0"/>
          <w:marBottom w:val="0"/>
          <w:divBdr>
            <w:top w:val="none" w:sz="0" w:space="0" w:color="auto"/>
            <w:left w:val="none" w:sz="0" w:space="0" w:color="auto"/>
            <w:bottom w:val="none" w:sz="0" w:space="0" w:color="auto"/>
            <w:right w:val="none" w:sz="0" w:space="0" w:color="auto"/>
          </w:divBdr>
          <w:divsChild>
            <w:div w:id="1949390462">
              <w:marLeft w:val="0"/>
              <w:marRight w:val="0"/>
              <w:marTop w:val="0"/>
              <w:marBottom w:val="0"/>
              <w:divBdr>
                <w:top w:val="none" w:sz="0" w:space="0" w:color="auto"/>
                <w:left w:val="none" w:sz="0" w:space="0" w:color="auto"/>
                <w:bottom w:val="none" w:sz="0" w:space="0" w:color="auto"/>
                <w:right w:val="none" w:sz="0" w:space="0" w:color="auto"/>
              </w:divBdr>
            </w:div>
          </w:divsChild>
        </w:div>
        <w:div w:id="274795607">
          <w:marLeft w:val="0"/>
          <w:marRight w:val="0"/>
          <w:marTop w:val="0"/>
          <w:marBottom w:val="0"/>
          <w:divBdr>
            <w:top w:val="none" w:sz="0" w:space="0" w:color="auto"/>
            <w:left w:val="none" w:sz="0" w:space="0" w:color="auto"/>
            <w:bottom w:val="none" w:sz="0" w:space="0" w:color="auto"/>
            <w:right w:val="none" w:sz="0" w:space="0" w:color="auto"/>
          </w:divBdr>
        </w:div>
        <w:div w:id="2108965285">
          <w:marLeft w:val="0"/>
          <w:marRight w:val="0"/>
          <w:marTop w:val="0"/>
          <w:marBottom w:val="0"/>
          <w:divBdr>
            <w:top w:val="none" w:sz="0" w:space="0" w:color="auto"/>
            <w:left w:val="none" w:sz="0" w:space="0" w:color="auto"/>
            <w:bottom w:val="none" w:sz="0" w:space="0" w:color="auto"/>
            <w:right w:val="none" w:sz="0" w:space="0" w:color="auto"/>
          </w:divBdr>
          <w:divsChild>
            <w:div w:id="1704094604">
              <w:marLeft w:val="0"/>
              <w:marRight w:val="0"/>
              <w:marTop w:val="0"/>
              <w:marBottom w:val="0"/>
              <w:divBdr>
                <w:top w:val="none" w:sz="0" w:space="0" w:color="auto"/>
                <w:left w:val="none" w:sz="0" w:space="0" w:color="auto"/>
                <w:bottom w:val="none" w:sz="0" w:space="0" w:color="auto"/>
                <w:right w:val="none" w:sz="0" w:space="0" w:color="auto"/>
              </w:divBdr>
            </w:div>
          </w:divsChild>
        </w:div>
        <w:div w:id="57411010">
          <w:marLeft w:val="0"/>
          <w:marRight w:val="0"/>
          <w:marTop w:val="0"/>
          <w:marBottom w:val="0"/>
          <w:divBdr>
            <w:top w:val="none" w:sz="0" w:space="0" w:color="auto"/>
            <w:left w:val="none" w:sz="0" w:space="0" w:color="auto"/>
            <w:bottom w:val="none" w:sz="0" w:space="0" w:color="auto"/>
            <w:right w:val="none" w:sz="0" w:space="0" w:color="auto"/>
          </w:divBdr>
        </w:div>
        <w:div w:id="825512241">
          <w:marLeft w:val="0"/>
          <w:marRight w:val="0"/>
          <w:marTop w:val="0"/>
          <w:marBottom w:val="0"/>
          <w:divBdr>
            <w:top w:val="none" w:sz="0" w:space="0" w:color="auto"/>
            <w:left w:val="none" w:sz="0" w:space="0" w:color="auto"/>
            <w:bottom w:val="none" w:sz="0" w:space="0" w:color="auto"/>
            <w:right w:val="none" w:sz="0" w:space="0" w:color="auto"/>
          </w:divBdr>
          <w:divsChild>
            <w:div w:id="1531190322">
              <w:marLeft w:val="0"/>
              <w:marRight w:val="0"/>
              <w:marTop w:val="0"/>
              <w:marBottom w:val="0"/>
              <w:divBdr>
                <w:top w:val="none" w:sz="0" w:space="0" w:color="auto"/>
                <w:left w:val="none" w:sz="0" w:space="0" w:color="auto"/>
                <w:bottom w:val="none" w:sz="0" w:space="0" w:color="auto"/>
                <w:right w:val="none" w:sz="0" w:space="0" w:color="auto"/>
              </w:divBdr>
            </w:div>
          </w:divsChild>
        </w:div>
        <w:div w:id="1946496453">
          <w:marLeft w:val="0"/>
          <w:marRight w:val="0"/>
          <w:marTop w:val="0"/>
          <w:marBottom w:val="0"/>
          <w:divBdr>
            <w:top w:val="none" w:sz="0" w:space="0" w:color="auto"/>
            <w:left w:val="none" w:sz="0" w:space="0" w:color="auto"/>
            <w:bottom w:val="none" w:sz="0" w:space="0" w:color="auto"/>
            <w:right w:val="none" w:sz="0" w:space="0" w:color="auto"/>
          </w:divBdr>
        </w:div>
        <w:div w:id="576399017">
          <w:marLeft w:val="0"/>
          <w:marRight w:val="0"/>
          <w:marTop w:val="0"/>
          <w:marBottom w:val="0"/>
          <w:divBdr>
            <w:top w:val="none" w:sz="0" w:space="0" w:color="auto"/>
            <w:left w:val="none" w:sz="0" w:space="0" w:color="auto"/>
            <w:bottom w:val="none" w:sz="0" w:space="0" w:color="auto"/>
            <w:right w:val="none" w:sz="0" w:space="0" w:color="auto"/>
          </w:divBdr>
          <w:divsChild>
            <w:div w:id="2001032722">
              <w:marLeft w:val="0"/>
              <w:marRight w:val="0"/>
              <w:marTop w:val="0"/>
              <w:marBottom w:val="0"/>
              <w:divBdr>
                <w:top w:val="none" w:sz="0" w:space="0" w:color="auto"/>
                <w:left w:val="none" w:sz="0" w:space="0" w:color="auto"/>
                <w:bottom w:val="none" w:sz="0" w:space="0" w:color="auto"/>
                <w:right w:val="none" w:sz="0" w:space="0" w:color="auto"/>
              </w:divBdr>
            </w:div>
          </w:divsChild>
        </w:div>
        <w:div w:id="922377225">
          <w:marLeft w:val="0"/>
          <w:marRight w:val="0"/>
          <w:marTop w:val="0"/>
          <w:marBottom w:val="0"/>
          <w:divBdr>
            <w:top w:val="none" w:sz="0" w:space="0" w:color="auto"/>
            <w:left w:val="none" w:sz="0" w:space="0" w:color="auto"/>
            <w:bottom w:val="none" w:sz="0" w:space="0" w:color="auto"/>
            <w:right w:val="none" w:sz="0" w:space="0" w:color="auto"/>
          </w:divBdr>
        </w:div>
        <w:div w:id="757097168">
          <w:marLeft w:val="0"/>
          <w:marRight w:val="0"/>
          <w:marTop w:val="0"/>
          <w:marBottom w:val="0"/>
          <w:divBdr>
            <w:top w:val="none" w:sz="0" w:space="0" w:color="auto"/>
            <w:left w:val="none" w:sz="0" w:space="0" w:color="auto"/>
            <w:bottom w:val="none" w:sz="0" w:space="0" w:color="auto"/>
            <w:right w:val="none" w:sz="0" w:space="0" w:color="auto"/>
          </w:divBdr>
          <w:divsChild>
            <w:div w:id="1467507420">
              <w:marLeft w:val="0"/>
              <w:marRight w:val="0"/>
              <w:marTop w:val="0"/>
              <w:marBottom w:val="0"/>
              <w:divBdr>
                <w:top w:val="none" w:sz="0" w:space="0" w:color="auto"/>
                <w:left w:val="none" w:sz="0" w:space="0" w:color="auto"/>
                <w:bottom w:val="none" w:sz="0" w:space="0" w:color="auto"/>
                <w:right w:val="none" w:sz="0" w:space="0" w:color="auto"/>
              </w:divBdr>
            </w:div>
          </w:divsChild>
        </w:div>
        <w:div w:id="191119341">
          <w:marLeft w:val="0"/>
          <w:marRight w:val="0"/>
          <w:marTop w:val="300"/>
          <w:marBottom w:val="0"/>
          <w:divBdr>
            <w:top w:val="none" w:sz="0" w:space="0" w:color="auto"/>
            <w:left w:val="none" w:sz="0" w:space="0" w:color="auto"/>
            <w:bottom w:val="none" w:sz="0" w:space="0" w:color="auto"/>
            <w:right w:val="none" w:sz="0" w:space="0" w:color="auto"/>
          </w:divBdr>
          <w:divsChild>
            <w:div w:id="2098867997">
              <w:marLeft w:val="0"/>
              <w:marRight w:val="0"/>
              <w:marTop w:val="0"/>
              <w:marBottom w:val="0"/>
              <w:divBdr>
                <w:top w:val="none" w:sz="0" w:space="0" w:color="auto"/>
                <w:left w:val="none" w:sz="0" w:space="0" w:color="auto"/>
                <w:bottom w:val="none" w:sz="0" w:space="0" w:color="auto"/>
                <w:right w:val="none" w:sz="0" w:space="0" w:color="auto"/>
              </w:divBdr>
              <w:divsChild>
                <w:div w:id="160040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78448">
          <w:marLeft w:val="0"/>
          <w:marRight w:val="0"/>
          <w:marTop w:val="300"/>
          <w:marBottom w:val="0"/>
          <w:divBdr>
            <w:top w:val="none" w:sz="0" w:space="0" w:color="auto"/>
            <w:left w:val="none" w:sz="0" w:space="0" w:color="auto"/>
            <w:bottom w:val="none" w:sz="0" w:space="0" w:color="auto"/>
            <w:right w:val="none" w:sz="0" w:space="0" w:color="auto"/>
          </w:divBdr>
          <w:divsChild>
            <w:div w:id="139345443">
              <w:marLeft w:val="0"/>
              <w:marRight w:val="0"/>
              <w:marTop w:val="0"/>
              <w:marBottom w:val="0"/>
              <w:divBdr>
                <w:top w:val="none" w:sz="0" w:space="0" w:color="auto"/>
                <w:left w:val="none" w:sz="0" w:space="0" w:color="auto"/>
                <w:bottom w:val="none" w:sz="0" w:space="0" w:color="auto"/>
                <w:right w:val="none" w:sz="0" w:space="0" w:color="auto"/>
              </w:divBdr>
              <w:divsChild>
                <w:div w:id="2094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921878">
          <w:marLeft w:val="0"/>
          <w:marRight w:val="0"/>
          <w:marTop w:val="300"/>
          <w:marBottom w:val="0"/>
          <w:divBdr>
            <w:top w:val="none" w:sz="0" w:space="0" w:color="auto"/>
            <w:left w:val="none" w:sz="0" w:space="0" w:color="auto"/>
            <w:bottom w:val="none" w:sz="0" w:space="0" w:color="auto"/>
            <w:right w:val="none" w:sz="0" w:space="0" w:color="auto"/>
          </w:divBdr>
          <w:divsChild>
            <w:div w:id="54280185">
              <w:marLeft w:val="0"/>
              <w:marRight w:val="0"/>
              <w:marTop w:val="0"/>
              <w:marBottom w:val="0"/>
              <w:divBdr>
                <w:top w:val="none" w:sz="0" w:space="0" w:color="auto"/>
                <w:left w:val="none" w:sz="0" w:space="0" w:color="auto"/>
                <w:bottom w:val="none" w:sz="0" w:space="0" w:color="auto"/>
                <w:right w:val="none" w:sz="0" w:space="0" w:color="auto"/>
              </w:divBdr>
              <w:divsChild>
                <w:div w:id="35804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394242">
          <w:marLeft w:val="0"/>
          <w:marRight w:val="0"/>
          <w:marTop w:val="300"/>
          <w:marBottom w:val="0"/>
          <w:divBdr>
            <w:top w:val="none" w:sz="0" w:space="0" w:color="auto"/>
            <w:left w:val="none" w:sz="0" w:space="0" w:color="auto"/>
            <w:bottom w:val="none" w:sz="0" w:space="0" w:color="auto"/>
            <w:right w:val="none" w:sz="0" w:space="0" w:color="auto"/>
          </w:divBdr>
          <w:divsChild>
            <w:div w:id="1418670222">
              <w:marLeft w:val="0"/>
              <w:marRight w:val="0"/>
              <w:marTop w:val="0"/>
              <w:marBottom w:val="0"/>
              <w:divBdr>
                <w:top w:val="none" w:sz="0" w:space="0" w:color="auto"/>
                <w:left w:val="none" w:sz="0" w:space="0" w:color="auto"/>
                <w:bottom w:val="none" w:sz="0" w:space="0" w:color="auto"/>
                <w:right w:val="none" w:sz="0" w:space="0" w:color="auto"/>
              </w:divBdr>
              <w:divsChild>
                <w:div w:id="109447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302992">
      <w:bodyDiv w:val="1"/>
      <w:marLeft w:val="0"/>
      <w:marRight w:val="0"/>
      <w:marTop w:val="0"/>
      <w:marBottom w:val="0"/>
      <w:divBdr>
        <w:top w:val="none" w:sz="0" w:space="0" w:color="auto"/>
        <w:left w:val="none" w:sz="0" w:space="0" w:color="auto"/>
        <w:bottom w:val="none" w:sz="0" w:space="0" w:color="auto"/>
        <w:right w:val="none" w:sz="0" w:space="0" w:color="auto"/>
      </w:divBdr>
      <w:divsChild>
        <w:div w:id="1498307363">
          <w:marLeft w:val="0"/>
          <w:marRight w:val="0"/>
          <w:marTop w:val="0"/>
          <w:marBottom w:val="0"/>
          <w:divBdr>
            <w:top w:val="none" w:sz="0" w:space="0" w:color="auto"/>
            <w:left w:val="none" w:sz="0" w:space="0" w:color="auto"/>
            <w:bottom w:val="none" w:sz="0" w:space="0" w:color="auto"/>
            <w:right w:val="none" w:sz="0" w:space="0" w:color="auto"/>
          </w:divBdr>
        </w:div>
        <w:div w:id="1398236462">
          <w:marLeft w:val="0"/>
          <w:marRight w:val="0"/>
          <w:marTop w:val="0"/>
          <w:marBottom w:val="0"/>
          <w:divBdr>
            <w:top w:val="none" w:sz="0" w:space="0" w:color="auto"/>
            <w:left w:val="none" w:sz="0" w:space="0" w:color="auto"/>
            <w:bottom w:val="none" w:sz="0" w:space="0" w:color="auto"/>
            <w:right w:val="none" w:sz="0" w:space="0" w:color="auto"/>
          </w:divBdr>
          <w:divsChild>
            <w:div w:id="2015954433">
              <w:marLeft w:val="0"/>
              <w:marRight w:val="0"/>
              <w:marTop w:val="0"/>
              <w:marBottom w:val="0"/>
              <w:divBdr>
                <w:top w:val="none" w:sz="0" w:space="0" w:color="auto"/>
                <w:left w:val="none" w:sz="0" w:space="0" w:color="auto"/>
                <w:bottom w:val="none" w:sz="0" w:space="0" w:color="auto"/>
                <w:right w:val="none" w:sz="0" w:space="0" w:color="auto"/>
              </w:divBdr>
            </w:div>
          </w:divsChild>
        </w:div>
        <w:div w:id="1263951715">
          <w:marLeft w:val="0"/>
          <w:marRight w:val="0"/>
          <w:marTop w:val="0"/>
          <w:marBottom w:val="0"/>
          <w:divBdr>
            <w:top w:val="none" w:sz="0" w:space="0" w:color="auto"/>
            <w:left w:val="none" w:sz="0" w:space="0" w:color="auto"/>
            <w:bottom w:val="none" w:sz="0" w:space="0" w:color="auto"/>
            <w:right w:val="none" w:sz="0" w:space="0" w:color="auto"/>
          </w:divBdr>
        </w:div>
        <w:div w:id="671756779">
          <w:marLeft w:val="0"/>
          <w:marRight w:val="0"/>
          <w:marTop w:val="0"/>
          <w:marBottom w:val="0"/>
          <w:divBdr>
            <w:top w:val="none" w:sz="0" w:space="0" w:color="auto"/>
            <w:left w:val="none" w:sz="0" w:space="0" w:color="auto"/>
            <w:bottom w:val="none" w:sz="0" w:space="0" w:color="auto"/>
            <w:right w:val="none" w:sz="0" w:space="0" w:color="auto"/>
          </w:divBdr>
          <w:divsChild>
            <w:div w:id="45298976">
              <w:marLeft w:val="0"/>
              <w:marRight w:val="0"/>
              <w:marTop w:val="0"/>
              <w:marBottom w:val="0"/>
              <w:divBdr>
                <w:top w:val="none" w:sz="0" w:space="0" w:color="auto"/>
                <w:left w:val="none" w:sz="0" w:space="0" w:color="auto"/>
                <w:bottom w:val="none" w:sz="0" w:space="0" w:color="auto"/>
                <w:right w:val="none" w:sz="0" w:space="0" w:color="auto"/>
              </w:divBdr>
            </w:div>
          </w:divsChild>
        </w:div>
        <w:div w:id="687873727">
          <w:marLeft w:val="0"/>
          <w:marRight w:val="0"/>
          <w:marTop w:val="0"/>
          <w:marBottom w:val="0"/>
          <w:divBdr>
            <w:top w:val="none" w:sz="0" w:space="0" w:color="auto"/>
            <w:left w:val="none" w:sz="0" w:space="0" w:color="auto"/>
            <w:bottom w:val="none" w:sz="0" w:space="0" w:color="auto"/>
            <w:right w:val="none" w:sz="0" w:space="0" w:color="auto"/>
          </w:divBdr>
        </w:div>
        <w:div w:id="548149043">
          <w:marLeft w:val="0"/>
          <w:marRight w:val="0"/>
          <w:marTop w:val="0"/>
          <w:marBottom w:val="0"/>
          <w:divBdr>
            <w:top w:val="none" w:sz="0" w:space="0" w:color="auto"/>
            <w:left w:val="none" w:sz="0" w:space="0" w:color="auto"/>
            <w:bottom w:val="none" w:sz="0" w:space="0" w:color="auto"/>
            <w:right w:val="none" w:sz="0" w:space="0" w:color="auto"/>
          </w:divBdr>
          <w:divsChild>
            <w:div w:id="361638215">
              <w:marLeft w:val="0"/>
              <w:marRight w:val="0"/>
              <w:marTop w:val="0"/>
              <w:marBottom w:val="0"/>
              <w:divBdr>
                <w:top w:val="none" w:sz="0" w:space="0" w:color="auto"/>
                <w:left w:val="none" w:sz="0" w:space="0" w:color="auto"/>
                <w:bottom w:val="none" w:sz="0" w:space="0" w:color="auto"/>
                <w:right w:val="none" w:sz="0" w:space="0" w:color="auto"/>
              </w:divBdr>
            </w:div>
          </w:divsChild>
        </w:div>
        <w:div w:id="2124422738">
          <w:marLeft w:val="0"/>
          <w:marRight w:val="0"/>
          <w:marTop w:val="0"/>
          <w:marBottom w:val="0"/>
          <w:divBdr>
            <w:top w:val="none" w:sz="0" w:space="0" w:color="auto"/>
            <w:left w:val="none" w:sz="0" w:space="0" w:color="auto"/>
            <w:bottom w:val="none" w:sz="0" w:space="0" w:color="auto"/>
            <w:right w:val="none" w:sz="0" w:space="0" w:color="auto"/>
          </w:divBdr>
        </w:div>
        <w:div w:id="1537309526">
          <w:marLeft w:val="0"/>
          <w:marRight w:val="0"/>
          <w:marTop w:val="0"/>
          <w:marBottom w:val="0"/>
          <w:divBdr>
            <w:top w:val="none" w:sz="0" w:space="0" w:color="auto"/>
            <w:left w:val="none" w:sz="0" w:space="0" w:color="auto"/>
            <w:bottom w:val="none" w:sz="0" w:space="0" w:color="auto"/>
            <w:right w:val="none" w:sz="0" w:space="0" w:color="auto"/>
          </w:divBdr>
          <w:divsChild>
            <w:div w:id="1055738908">
              <w:marLeft w:val="0"/>
              <w:marRight w:val="0"/>
              <w:marTop w:val="0"/>
              <w:marBottom w:val="0"/>
              <w:divBdr>
                <w:top w:val="none" w:sz="0" w:space="0" w:color="auto"/>
                <w:left w:val="none" w:sz="0" w:space="0" w:color="auto"/>
                <w:bottom w:val="none" w:sz="0" w:space="0" w:color="auto"/>
                <w:right w:val="none" w:sz="0" w:space="0" w:color="auto"/>
              </w:divBdr>
            </w:div>
          </w:divsChild>
        </w:div>
        <w:div w:id="844249629">
          <w:marLeft w:val="0"/>
          <w:marRight w:val="0"/>
          <w:marTop w:val="0"/>
          <w:marBottom w:val="0"/>
          <w:divBdr>
            <w:top w:val="none" w:sz="0" w:space="0" w:color="auto"/>
            <w:left w:val="none" w:sz="0" w:space="0" w:color="auto"/>
            <w:bottom w:val="none" w:sz="0" w:space="0" w:color="auto"/>
            <w:right w:val="none" w:sz="0" w:space="0" w:color="auto"/>
          </w:divBdr>
        </w:div>
        <w:div w:id="1163740358">
          <w:marLeft w:val="0"/>
          <w:marRight w:val="0"/>
          <w:marTop w:val="0"/>
          <w:marBottom w:val="0"/>
          <w:divBdr>
            <w:top w:val="none" w:sz="0" w:space="0" w:color="auto"/>
            <w:left w:val="none" w:sz="0" w:space="0" w:color="auto"/>
            <w:bottom w:val="none" w:sz="0" w:space="0" w:color="auto"/>
            <w:right w:val="none" w:sz="0" w:space="0" w:color="auto"/>
          </w:divBdr>
          <w:divsChild>
            <w:div w:id="293340035">
              <w:marLeft w:val="0"/>
              <w:marRight w:val="0"/>
              <w:marTop w:val="0"/>
              <w:marBottom w:val="0"/>
              <w:divBdr>
                <w:top w:val="none" w:sz="0" w:space="0" w:color="auto"/>
                <w:left w:val="none" w:sz="0" w:space="0" w:color="auto"/>
                <w:bottom w:val="none" w:sz="0" w:space="0" w:color="auto"/>
                <w:right w:val="none" w:sz="0" w:space="0" w:color="auto"/>
              </w:divBdr>
            </w:div>
          </w:divsChild>
        </w:div>
        <w:div w:id="18052038">
          <w:marLeft w:val="0"/>
          <w:marRight w:val="0"/>
          <w:marTop w:val="0"/>
          <w:marBottom w:val="0"/>
          <w:divBdr>
            <w:top w:val="none" w:sz="0" w:space="0" w:color="auto"/>
            <w:left w:val="none" w:sz="0" w:space="0" w:color="auto"/>
            <w:bottom w:val="none" w:sz="0" w:space="0" w:color="auto"/>
            <w:right w:val="none" w:sz="0" w:space="0" w:color="auto"/>
          </w:divBdr>
        </w:div>
        <w:div w:id="270014283">
          <w:marLeft w:val="0"/>
          <w:marRight w:val="0"/>
          <w:marTop w:val="0"/>
          <w:marBottom w:val="0"/>
          <w:divBdr>
            <w:top w:val="none" w:sz="0" w:space="0" w:color="auto"/>
            <w:left w:val="none" w:sz="0" w:space="0" w:color="auto"/>
            <w:bottom w:val="none" w:sz="0" w:space="0" w:color="auto"/>
            <w:right w:val="none" w:sz="0" w:space="0" w:color="auto"/>
          </w:divBdr>
          <w:divsChild>
            <w:div w:id="310868093">
              <w:marLeft w:val="0"/>
              <w:marRight w:val="0"/>
              <w:marTop w:val="0"/>
              <w:marBottom w:val="0"/>
              <w:divBdr>
                <w:top w:val="none" w:sz="0" w:space="0" w:color="auto"/>
                <w:left w:val="none" w:sz="0" w:space="0" w:color="auto"/>
                <w:bottom w:val="none" w:sz="0" w:space="0" w:color="auto"/>
                <w:right w:val="none" w:sz="0" w:space="0" w:color="auto"/>
              </w:divBdr>
            </w:div>
          </w:divsChild>
        </w:div>
        <w:div w:id="725371174">
          <w:marLeft w:val="0"/>
          <w:marRight w:val="0"/>
          <w:marTop w:val="0"/>
          <w:marBottom w:val="0"/>
          <w:divBdr>
            <w:top w:val="none" w:sz="0" w:space="0" w:color="auto"/>
            <w:left w:val="none" w:sz="0" w:space="0" w:color="auto"/>
            <w:bottom w:val="none" w:sz="0" w:space="0" w:color="auto"/>
            <w:right w:val="none" w:sz="0" w:space="0" w:color="auto"/>
          </w:divBdr>
        </w:div>
        <w:div w:id="1636721302">
          <w:marLeft w:val="0"/>
          <w:marRight w:val="0"/>
          <w:marTop w:val="0"/>
          <w:marBottom w:val="0"/>
          <w:divBdr>
            <w:top w:val="none" w:sz="0" w:space="0" w:color="auto"/>
            <w:left w:val="none" w:sz="0" w:space="0" w:color="auto"/>
            <w:bottom w:val="none" w:sz="0" w:space="0" w:color="auto"/>
            <w:right w:val="none" w:sz="0" w:space="0" w:color="auto"/>
          </w:divBdr>
          <w:divsChild>
            <w:div w:id="1317803335">
              <w:marLeft w:val="0"/>
              <w:marRight w:val="0"/>
              <w:marTop w:val="0"/>
              <w:marBottom w:val="0"/>
              <w:divBdr>
                <w:top w:val="none" w:sz="0" w:space="0" w:color="auto"/>
                <w:left w:val="none" w:sz="0" w:space="0" w:color="auto"/>
                <w:bottom w:val="none" w:sz="0" w:space="0" w:color="auto"/>
                <w:right w:val="none" w:sz="0" w:space="0" w:color="auto"/>
              </w:divBdr>
            </w:div>
          </w:divsChild>
        </w:div>
        <w:div w:id="1857453848">
          <w:marLeft w:val="0"/>
          <w:marRight w:val="0"/>
          <w:marTop w:val="300"/>
          <w:marBottom w:val="0"/>
          <w:divBdr>
            <w:top w:val="none" w:sz="0" w:space="0" w:color="auto"/>
            <w:left w:val="none" w:sz="0" w:space="0" w:color="auto"/>
            <w:bottom w:val="none" w:sz="0" w:space="0" w:color="auto"/>
            <w:right w:val="none" w:sz="0" w:space="0" w:color="auto"/>
          </w:divBdr>
          <w:divsChild>
            <w:div w:id="1459955334">
              <w:marLeft w:val="0"/>
              <w:marRight w:val="0"/>
              <w:marTop w:val="0"/>
              <w:marBottom w:val="0"/>
              <w:divBdr>
                <w:top w:val="none" w:sz="0" w:space="0" w:color="auto"/>
                <w:left w:val="none" w:sz="0" w:space="0" w:color="auto"/>
                <w:bottom w:val="none" w:sz="0" w:space="0" w:color="auto"/>
                <w:right w:val="none" w:sz="0" w:space="0" w:color="auto"/>
              </w:divBdr>
              <w:divsChild>
                <w:div w:id="127370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0794">
          <w:marLeft w:val="0"/>
          <w:marRight w:val="0"/>
          <w:marTop w:val="300"/>
          <w:marBottom w:val="0"/>
          <w:divBdr>
            <w:top w:val="none" w:sz="0" w:space="0" w:color="auto"/>
            <w:left w:val="none" w:sz="0" w:space="0" w:color="auto"/>
            <w:bottom w:val="none" w:sz="0" w:space="0" w:color="auto"/>
            <w:right w:val="none" w:sz="0" w:space="0" w:color="auto"/>
          </w:divBdr>
          <w:divsChild>
            <w:div w:id="260068196">
              <w:marLeft w:val="0"/>
              <w:marRight w:val="0"/>
              <w:marTop w:val="0"/>
              <w:marBottom w:val="0"/>
              <w:divBdr>
                <w:top w:val="none" w:sz="0" w:space="0" w:color="auto"/>
                <w:left w:val="none" w:sz="0" w:space="0" w:color="auto"/>
                <w:bottom w:val="none" w:sz="0" w:space="0" w:color="auto"/>
                <w:right w:val="none" w:sz="0" w:space="0" w:color="auto"/>
              </w:divBdr>
              <w:divsChild>
                <w:div w:id="186983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091790">
          <w:marLeft w:val="0"/>
          <w:marRight w:val="0"/>
          <w:marTop w:val="300"/>
          <w:marBottom w:val="0"/>
          <w:divBdr>
            <w:top w:val="none" w:sz="0" w:space="0" w:color="auto"/>
            <w:left w:val="none" w:sz="0" w:space="0" w:color="auto"/>
            <w:bottom w:val="none" w:sz="0" w:space="0" w:color="auto"/>
            <w:right w:val="none" w:sz="0" w:space="0" w:color="auto"/>
          </w:divBdr>
          <w:divsChild>
            <w:div w:id="1151556772">
              <w:marLeft w:val="0"/>
              <w:marRight w:val="0"/>
              <w:marTop w:val="0"/>
              <w:marBottom w:val="0"/>
              <w:divBdr>
                <w:top w:val="none" w:sz="0" w:space="0" w:color="auto"/>
                <w:left w:val="none" w:sz="0" w:space="0" w:color="auto"/>
                <w:bottom w:val="none" w:sz="0" w:space="0" w:color="auto"/>
                <w:right w:val="none" w:sz="0" w:space="0" w:color="auto"/>
              </w:divBdr>
              <w:divsChild>
                <w:div w:id="180022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27914">
          <w:marLeft w:val="0"/>
          <w:marRight w:val="0"/>
          <w:marTop w:val="300"/>
          <w:marBottom w:val="0"/>
          <w:divBdr>
            <w:top w:val="none" w:sz="0" w:space="0" w:color="auto"/>
            <w:left w:val="none" w:sz="0" w:space="0" w:color="auto"/>
            <w:bottom w:val="none" w:sz="0" w:space="0" w:color="auto"/>
            <w:right w:val="none" w:sz="0" w:space="0" w:color="auto"/>
          </w:divBdr>
          <w:divsChild>
            <w:div w:id="1301839116">
              <w:marLeft w:val="0"/>
              <w:marRight w:val="0"/>
              <w:marTop w:val="0"/>
              <w:marBottom w:val="0"/>
              <w:divBdr>
                <w:top w:val="none" w:sz="0" w:space="0" w:color="auto"/>
                <w:left w:val="none" w:sz="0" w:space="0" w:color="auto"/>
                <w:bottom w:val="none" w:sz="0" w:space="0" w:color="auto"/>
                <w:right w:val="none" w:sz="0" w:space="0" w:color="auto"/>
              </w:divBdr>
              <w:divsChild>
                <w:div w:id="103206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1782108">
      <w:bodyDiv w:val="1"/>
      <w:marLeft w:val="0"/>
      <w:marRight w:val="0"/>
      <w:marTop w:val="0"/>
      <w:marBottom w:val="0"/>
      <w:divBdr>
        <w:top w:val="none" w:sz="0" w:space="0" w:color="auto"/>
        <w:left w:val="none" w:sz="0" w:space="0" w:color="auto"/>
        <w:bottom w:val="none" w:sz="0" w:space="0" w:color="auto"/>
        <w:right w:val="none" w:sz="0" w:space="0" w:color="auto"/>
      </w:divBdr>
      <w:divsChild>
        <w:div w:id="752702536">
          <w:marLeft w:val="0"/>
          <w:marRight w:val="0"/>
          <w:marTop w:val="0"/>
          <w:marBottom w:val="0"/>
          <w:divBdr>
            <w:top w:val="none" w:sz="0" w:space="0" w:color="auto"/>
            <w:left w:val="none" w:sz="0" w:space="0" w:color="auto"/>
            <w:bottom w:val="none" w:sz="0" w:space="0" w:color="auto"/>
            <w:right w:val="none" w:sz="0" w:space="0" w:color="auto"/>
          </w:divBdr>
        </w:div>
        <w:div w:id="1900968796">
          <w:marLeft w:val="0"/>
          <w:marRight w:val="0"/>
          <w:marTop w:val="0"/>
          <w:marBottom w:val="0"/>
          <w:divBdr>
            <w:top w:val="none" w:sz="0" w:space="0" w:color="auto"/>
            <w:left w:val="none" w:sz="0" w:space="0" w:color="auto"/>
            <w:bottom w:val="none" w:sz="0" w:space="0" w:color="auto"/>
            <w:right w:val="none" w:sz="0" w:space="0" w:color="auto"/>
          </w:divBdr>
          <w:divsChild>
            <w:div w:id="1767769842">
              <w:marLeft w:val="0"/>
              <w:marRight w:val="0"/>
              <w:marTop w:val="0"/>
              <w:marBottom w:val="0"/>
              <w:divBdr>
                <w:top w:val="none" w:sz="0" w:space="0" w:color="auto"/>
                <w:left w:val="none" w:sz="0" w:space="0" w:color="auto"/>
                <w:bottom w:val="none" w:sz="0" w:space="0" w:color="auto"/>
                <w:right w:val="none" w:sz="0" w:space="0" w:color="auto"/>
              </w:divBdr>
            </w:div>
          </w:divsChild>
        </w:div>
        <w:div w:id="447166545">
          <w:marLeft w:val="0"/>
          <w:marRight w:val="0"/>
          <w:marTop w:val="0"/>
          <w:marBottom w:val="0"/>
          <w:divBdr>
            <w:top w:val="none" w:sz="0" w:space="0" w:color="auto"/>
            <w:left w:val="none" w:sz="0" w:space="0" w:color="auto"/>
            <w:bottom w:val="none" w:sz="0" w:space="0" w:color="auto"/>
            <w:right w:val="none" w:sz="0" w:space="0" w:color="auto"/>
          </w:divBdr>
        </w:div>
        <w:div w:id="931477227">
          <w:marLeft w:val="0"/>
          <w:marRight w:val="0"/>
          <w:marTop w:val="0"/>
          <w:marBottom w:val="0"/>
          <w:divBdr>
            <w:top w:val="none" w:sz="0" w:space="0" w:color="auto"/>
            <w:left w:val="none" w:sz="0" w:space="0" w:color="auto"/>
            <w:bottom w:val="none" w:sz="0" w:space="0" w:color="auto"/>
            <w:right w:val="none" w:sz="0" w:space="0" w:color="auto"/>
          </w:divBdr>
          <w:divsChild>
            <w:div w:id="111411722">
              <w:marLeft w:val="0"/>
              <w:marRight w:val="0"/>
              <w:marTop w:val="0"/>
              <w:marBottom w:val="0"/>
              <w:divBdr>
                <w:top w:val="none" w:sz="0" w:space="0" w:color="auto"/>
                <w:left w:val="none" w:sz="0" w:space="0" w:color="auto"/>
                <w:bottom w:val="none" w:sz="0" w:space="0" w:color="auto"/>
                <w:right w:val="none" w:sz="0" w:space="0" w:color="auto"/>
              </w:divBdr>
            </w:div>
          </w:divsChild>
        </w:div>
        <w:div w:id="1560825685">
          <w:marLeft w:val="0"/>
          <w:marRight w:val="0"/>
          <w:marTop w:val="0"/>
          <w:marBottom w:val="0"/>
          <w:divBdr>
            <w:top w:val="none" w:sz="0" w:space="0" w:color="auto"/>
            <w:left w:val="none" w:sz="0" w:space="0" w:color="auto"/>
            <w:bottom w:val="none" w:sz="0" w:space="0" w:color="auto"/>
            <w:right w:val="none" w:sz="0" w:space="0" w:color="auto"/>
          </w:divBdr>
        </w:div>
        <w:div w:id="942374161">
          <w:marLeft w:val="0"/>
          <w:marRight w:val="0"/>
          <w:marTop w:val="0"/>
          <w:marBottom w:val="0"/>
          <w:divBdr>
            <w:top w:val="none" w:sz="0" w:space="0" w:color="auto"/>
            <w:left w:val="none" w:sz="0" w:space="0" w:color="auto"/>
            <w:bottom w:val="none" w:sz="0" w:space="0" w:color="auto"/>
            <w:right w:val="none" w:sz="0" w:space="0" w:color="auto"/>
          </w:divBdr>
          <w:divsChild>
            <w:div w:id="290984032">
              <w:marLeft w:val="0"/>
              <w:marRight w:val="0"/>
              <w:marTop w:val="0"/>
              <w:marBottom w:val="0"/>
              <w:divBdr>
                <w:top w:val="none" w:sz="0" w:space="0" w:color="auto"/>
                <w:left w:val="none" w:sz="0" w:space="0" w:color="auto"/>
                <w:bottom w:val="none" w:sz="0" w:space="0" w:color="auto"/>
                <w:right w:val="none" w:sz="0" w:space="0" w:color="auto"/>
              </w:divBdr>
            </w:div>
          </w:divsChild>
        </w:div>
        <w:div w:id="310334789">
          <w:marLeft w:val="0"/>
          <w:marRight w:val="0"/>
          <w:marTop w:val="0"/>
          <w:marBottom w:val="0"/>
          <w:divBdr>
            <w:top w:val="none" w:sz="0" w:space="0" w:color="auto"/>
            <w:left w:val="none" w:sz="0" w:space="0" w:color="auto"/>
            <w:bottom w:val="none" w:sz="0" w:space="0" w:color="auto"/>
            <w:right w:val="none" w:sz="0" w:space="0" w:color="auto"/>
          </w:divBdr>
        </w:div>
        <w:div w:id="1529641207">
          <w:marLeft w:val="0"/>
          <w:marRight w:val="0"/>
          <w:marTop w:val="0"/>
          <w:marBottom w:val="0"/>
          <w:divBdr>
            <w:top w:val="none" w:sz="0" w:space="0" w:color="auto"/>
            <w:left w:val="none" w:sz="0" w:space="0" w:color="auto"/>
            <w:bottom w:val="none" w:sz="0" w:space="0" w:color="auto"/>
            <w:right w:val="none" w:sz="0" w:space="0" w:color="auto"/>
          </w:divBdr>
          <w:divsChild>
            <w:div w:id="1720397683">
              <w:marLeft w:val="0"/>
              <w:marRight w:val="0"/>
              <w:marTop w:val="0"/>
              <w:marBottom w:val="0"/>
              <w:divBdr>
                <w:top w:val="none" w:sz="0" w:space="0" w:color="auto"/>
                <w:left w:val="none" w:sz="0" w:space="0" w:color="auto"/>
                <w:bottom w:val="none" w:sz="0" w:space="0" w:color="auto"/>
                <w:right w:val="none" w:sz="0" w:space="0" w:color="auto"/>
              </w:divBdr>
            </w:div>
          </w:divsChild>
        </w:div>
        <w:div w:id="1209225528">
          <w:marLeft w:val="0"/>
          <w:marRight w:val="0"/>
          <w:marTop w:val="0"/>
          <w:marBottom w:val="0"/>
          <w:divBdr>
            <w:top w:val="none" w:sz="0" w:space="0" w:color="auto"/>
            <w:left w:val="none" w:sz="0" w:space="0" w:color="auto"/>
            <w:bottom w:val="none" w:sz="0" w:space="0" w:color="auto"/>
            <w:right w:val="none" w:sz="0" w:space="0" w:color="auto"/>
          </w:divBdr>
        </w:div>
        <w:div w:id="965163884">
          <w:marLeft w:val="0"/>
          <w:marRight w:val="0"/>
          <w:marTop w:val="0"/>
          <w:marBottom w:val="0"/>
          <w:divBdr>
            <w:top w:val="none" w:sz="0" w:space="0" w:color="auto"/>
            <w:left w:val="none" w:sz="0" w:space="0" w:color="auto"/>
            <w:bottom w:val="none" w:sz="0" w:space="0" w:color="auto"/>
            <w:right w:val="none" w:sz="0" w:space="0" w:color="auto"/>
          </w:divBdr>
          <w:divsChild>
            <w:div w:id="2050642097">
              <w:marLeft w:val="0"/>
              <w:marRight w:val="0"/>
              <w:marTop w:val="0"/>
              <w:marBottom w:val="0"/>
              <w:divBdr>
                <w:top w:val="none" w:sz="0" w:space="0" w:color="auto"/>
                <w:left w:val="none" w:sz="0" w:space="0" w:color="auto"/>
                <w:bottom w:val="none" w:sz="0" w:space="0" w:color="auto"/>
                <w:right w:val="none" w:sz="0" w:space="0" w:color="auto"/>
              </w:divBdr>
            </w:div>
          </w:divsChild>
        </w:div>
        <w:div w:id="1077095470">
          <w:marLeft w:val="0"/>
          <w:marRight w:val="0"/>
          <w:marTop w:val="0"/>
          <w:marBottom w:val="0"/>
          <w:divBdr>
            <w:top w:val="none" w:sz="0" w:space="0" w:color="auto"/>
            <w:left w:val="none" w:sz="0" w:space="0" w:color="auto"/>
            <w:bottom w:val="none" w:sz="0" w:space="0" w:color="auto"/>
            <w:right w:val="none" w:sz="0" w:space="0" w:color="auto"/>
          </w:divBdr>
        </w:div>
        <w:div w:id="1373767908">
          <w:marLeft w:val="0"/>
          <w:marRight w:val="0"/>
          <w:marTop w:val="0"/>
          <w:marBottom w:val="0"/>
          <w:divBdr>
            <w:top w:val="none" w:sz="0" w:space="0" w:color="auto"/>
            <w:left w:val="none" w:sz="0" w:space="0" w:color="auto"/>
            <w:bottom w:val="none" w:sz="0" w:space="0" w:color="auto"/>
            <w:right w:val="none" w:sz="0" w:space="0" w:color="auto"/>
          </w:divBdr>
          <w:divsChild>
            <w:div w:id="1815370847">
              <w:marLeft w:val="0"/>
              <w:marRight w:val="0"/>
              <w:marTop w:val="0"/>
              <w:marBottom w:val="0"/>
              <w:divBdr>
                <w:top w:val="none" w:sz="0" w:space="0" w:color="auto"/>
                <w:left w:val="none" w:sz="0" w:space="0" w:color="auto"/>
                <w:bottom w:val="none" w:sz="0" w:space="0" w:color="auto"/>
                <w:right w:val="none" w:sz="0" w:space="0" w:color="auto"/>
              </w:divBdr>
            </w:div>
          </w:divsChild>
        </w:div>
        <w:div w:id="802583673">
          <w:marLeft w:val="0"/>
          <w:marRight w:val="0"/>
          <w:marTop w:val="0"/>
          <w:marBottom w:val="0"/>
          <w:divBdr>
            <w:top w:val="none" w:sz="0" w:space="0" w:color="auto"/>
            <w:left w:val="none" w:sz="0" w:space="0" w:color="auto"/>
            <w:bottom w:val="none" w:sz="0" w:space="0" w:color="auto"/>
            <w:right w:val="none" w:sz="0" w:space="0" w:color="auto"/>
          </w:divBdr>
        </w:div>
        <w:div w:id="1525631297">
          <w:marLeft w:val="0"/>
          <w:marRight w:val="0"/>
          <w:marTop w:val="0"/>
          <w:marBottom w:val="0"/>
          <w:divBdr>
            <w:top w:val="none" w:sz="0" w:space="0" w:color="auto"/>
            <w:left w:val="none" w:sz="0" w:space="0" w:color="auto"/>
            <w:bottom w:val="none" w:sz="0" w:space="0" w:color="auto"/>
            <w:right w:val="none" w:sz="0" w:space="0" w:color="auto"/>
          </w:divBdr>
          <w:divsChild>
            <w:div w:id="2122410791">
              <w:marLeft w:val="0"/>
              <w:marRight w:val="0"/>
              <w:marTop w:val="0"/>
              <w:marBottom w:val="0"/>
              <w:divBdr>
                <w:top w:val="none" w:sz="0" w:space="0" w:color="auto"/>
                <w:left w:val="none" w:sz="0" w:space="0" w:color="auto"/>
                <w:bottom w:val="none" w:sz="0" w:space="0" w:color="auto"/>
                <w:right w:val="none" w:sz="0" w:space="0" w:color="auto"/>
              </w:divBdr>
            </w:div>
          </w:divsChild>
        </w:div>
        <w:div w:id="602034606">
          <w:marLeft w:val="0"/>
          <w:marRight w:val="0"/>
          <w:marTop w:val="300"/>
          <w:marBottom w:val="0"/>
          <w:divBdr>
            <w:top w:val="none" w:sz="0" w:space="0" w:color="auto"/>
            <w:left w:val="none" w:sz="0" w:space="0" w:color="auto"/>
            <w:bottom w:val="none" w:sz="0" w:space="0" w:color="auto"/>
            <w:right w:val="none" w:sz="0" w:space="0" w:color="auto"/>
          </w:divBdr>
          <w:divsChild>
            <w:div w:id="1694379369">
              <w:marLeft w:val="0"/>
              <w:marRight w:val="0"/>
              <w:marTop w:val="0"/>
              <w:marBottom w:val="0"/>
              <w:divBdr>
                <w:top w:val="none" w:sz="0" w:space="0" w:color="auto"/>
                <w:left w:val="none" w:sz="0" w:space="0" w:color="auto"/>
                <w:bottom w:val="none" w:sz="0" w:space="0" w:color="auto"/>
                <w:right w:val="none" w:sz="0" w:space="0" w:color="auto"/>
              </w:divBdr>
              <w:divsChild>
                <w:div w:id="15494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99496">
          <w:marLeft w:val="0"/>
          <w:marRight w:val="0"/>
          <w:marTop w:val="300"/>
          <w:marBottom w:val="0"/>
          <w:divBdr>
            <w:top w:val="none" w:sz="0" w:space="0" w:color="auto"/>
            <w:left w:val="none" w:sz="0" w:space="0" w:color="auto"/>
            <w:bottom w:val="none" w:sz="0" w:space="0" w:color="auto"/>
            <w:right w:val="none" w:sz="0" w:space="0" w:color="auto"/>
          </w:divBdr>
          <w:divsChild>
            <w:div w:id="1864896912">
              <w:marLeft w:val="0"/>
              <w:marRight w:val="0"/>
              <w:marTop w:val="0"/>
              <w:marBottom w:val="0"/>
              <w:divBdr>
                <w:top w:val="none" w:sz="0" w:space="0" w:color="auto"/>
                <w:left w:val="none" w:sz="0" w:space="0" w:color="auto"/>
                <w:bottom w:val="none" w:sz="0" w:space="0" w:color="auto"/>
                <w:right w:val="none" w:sz="0" w:space="0" w:color="auto"/>
              </w:divBdr>
              <w:divsChild>
                <w:div w:id="50024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5779">
          <w:marLeft w:val="0"/>
          <w:marRight w:val="0"/>
          <w:marTop w:val="300"/>
          <w:marBottom w:val="0"/>
          <w:divBdr>
            <w:top w:val="none" w:sz="0" w:space="0" w:color="auto"/>
            <w:left w:val="none" w:sz="0" w:space="0" w:color="auto"/>
            <w:bottom w:val="none" w:sz="0" w:space="0" w:color="auto"/>
            <w:right w:val="none" w:sz="0" w:space="0" w:color="auto"/>
          </w:divBdr>
          <w:divsChild>
            <w:div w:id="1323894057">
              <w:marLeft w:val="0"/>
              <w:marRight w:val="0"/>
              <w:marTop w:val="0"/>
              <w:marBottom w:val="0"/>
              <w:divBdr>
                <w:top w:val="none" w:sz="0" w:space="0" w:color="auto"/>
                <w:left w:val="none" w:sz="0" w:space="0" w:color="auto"/>
                <w:bottom w:val="none" w:sz="0" w:space="0" w:color="auto"/>
                <w:right w:val="none" w:sz="0" w:space="0" w:color="auto"/>
              </w:divBdr>
              <w:divsChild>
                <w:div w:id="190075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57127">
          <w:marLeft w:val="0"/>
          <w:marRight w:val="0"/>
          <w:marTop w:val="300"/>
          <w:marBottom w:val="0"/>
          <w:divBdr>
            <w:top w:val="none" w:sz="0" w:space="0" w:color="auto"/>
            <w:left w:val="none" w:sz="0" w:space="0" w:color="auto"/>
            <w:bottom w:val="none" w:sz="0" w:space="0" w:color="auto"/>
            <w:right w:val="none" w:sz="0" w:space="0" w:color="auto"/>
          </w:divBdr>
          <w:divsChild>
            <w:div w:id="1260678001">
              <w:marLeft w:val="0"/>
              <w:marRight w:val="0"/>
              <w:marTop w:val="0"/>
              <w:marBottom w:val="0"/>
              <w:divBdr>
                <w:top w:val="none" w:sz="0" w:space="0" w:color="auto"/>
                <w:left w:val="none" w:sz="0" w:space="0" w:color="auto"/>
                <w:bottom w:val="none" w:sz="0" w:space="0" w:color="auto"/>
                <w:right w:val="none" w:sz="0" w:space="0" w:color="auto"/>
              </w:divBdr>
              <w:divsChild>
                <w:div w:id="1194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514215">
      <w:bodyDiv w:val="1"/>
      <w:marLeft w:val="0"/>
      <w:marRight w:val="0"/>
      <w:marTop w:val="0"/>
      <w:marBottom w:val="0"/>
      <w:divBdr>
        <w:top w:val="none" w:sz="0" w:space="0" w:color="auto"/>
        <w:left w:val="none" w:sz="0" w:space="0" w:color="auto"/>
        <w:bottom w:val="none" w:sz="0" w:space="0" w:color="auto"/>
        <w:right w:val="none" w:sz="0" w:space="0" w:color="auto"/>
      </w:divBdr>
      <w:divsChild>
        <w:div w:id="258760887">
          <w:marLeft w:val="0"/>
          <w:marRight w:val="0"/>
          <w:marTop w:val="0"/>
          <w:marBottom w:val="0"/>
          <w:divBdr>
            <w:top w:val="none" w:sz="0" w:space="0" w:color="auto"/>
            <w:left w:val="none" w:sz="0" w:space="0" w:color="auto"/>
            <w:bottom w:val="none" w:sz="0" w:space="0" w:color="auto"/>
            <w:right w:val="none" w:sz="0" w:space="0" w:color="auto"/>
          </w:divBdr>
        </w:div>
        <w:div w:id="1066875613">
          <w:marLeft w:val="0"/>
          <w:marRight w:val="0"/>
          <w:marTop w:val="0"/>
          <w:marBottom w:val="0"/>
          <w:divBdr>
            <w:top w:val="none" w:sz="0" w:space="0" w:color="auto"/>
            <w:left w:val="none" w:sz="0" w:space="0" w:color="auto"/>
            <w:bottom w:val="none" w:sz="0" w:space="0" w:color="auto"/>
            <w:right w:val="none" w:sz="0" w:space="0" w:color="auto"/>
          </w:divBdr>
          <w:divsChild>
            <w:div w:id="2091920812">
              <w:marLeft w:val="0"/>
              <w:marRight w:val="0"/>
              <w:marTop w:val="0"/>
              <w:marBottom w:val="0"/>
              <w:divBdr>
                <w:top w:val="none" w:sz="0" w:space="0" w:color="auto"/>
                <w:left w:val="none" w:sz="0" w:space="0" w:color="auto"/>
                <w:bottom w:val="none" w:sz="0" w:space="0" w:color="auto"/>
                <w:right w:val="none" w:sz="0" w:space="0" w:color="auto"/>
              </w:divBdr>
            </w:div>
          </w:divsChild>
        </w:div>
        <w:div w:id="1210536491">
          <w:marLeft w:val="0"/>
          <w:marRight w:val="0"/>
          <w:marTop w:val="0"/>
          <w:marBottom w:val="0"/>
          <w:divBdr>
            <w:top w:val="none" w:sz="0" w:space="0" w:color="auto"/>
            <w:left w:val="none" w:sz="0" w:space="0" w:color="auto"/>
            <w:bottom w:val="none" w:sz="0" w:space="0" w:color="auto"/>
            <w:right w:val="none" w:sz="0" w:space="0" w:color="auto"/>
          </w:divBdr>
        </w:div>
        <w:div w:id="263921079">
          <w:marLeft w:val="0"/>
          <w:marRight w:val="0"/>
          <w:marTop w:val="0"/>
          <w:marBottom w:val="0"/>
          <w:divBdr>
            <w:top w:val="none" w:sz="0" w:space="0" w:color="auto"/>
            <w:left w:val="none" w:sz="0" w:space="0" w:color="auto"/>
            <w:bottom w:val="none" w:sz="0" w:space="0" w:color="auto"/>
            <w:right w:val="none" w:sz="0" w:space="0" w:color="auto"/>
          </w:divBdr>
          <w:divsChild>
            <w:div w:id="1825274145">
              <w:marLeft w:val="0"/>
              <w:marRight w:val="0"/>
              <w:marTop w:val="0"/>
              <w:marBottom w:val="0"/>
              <w:divBdr>
                <w:top w:val="none" w:sz="0" w:space="0" w:color="auto"/>
                <w:left w:val="none" w:sz="0" w:space="0" w:color="auto"/>
                <w:bottom w:val="none" w:sz="0" w:space="0" w:color="auto"/>
                <w:right w:val="none" w:sz="0" w:space="0" w:color="auto"/>
              </w:divBdr>
            </w:div>
          </w:divsChild>
        </w:div>
        <w:div w:id="2142766891">
          <w:marLeft w:val="0"/>
          <w:marRight w:val="0"/>
          <w:marTop w:val="0"/>
          <w:marBottom w:val="0"/>
          <w:divBdr>
            <w:top w:val="none" w:sz="0" w:space="0" w:color="auto"/>
            <w:left w:val="none" w:sz="0" w:space="0" w:color="auto"/>
            <w:bottom w:val="none" w:sz="0" w:space="0" w:color="auto"/>
            <w:right w:val="none" w:sz="0" w:space="0" w:color="auto"/>
          </w:divBdr>
        </w:div>
        <w:div w:id="129327290">
          <w:marLeft w:val="0"/>
          <w:marRight w:val="0"/>
          <w:marTop w:val="0"/>
          <w:marBottom w:val="0"/>
          <w:divBdr>
            <w:top w:val="none" w:sz="0" w:space="0" w:color="auto"/>
            <w:left w:val="none" w:sz="0" w:space="0" w:color="auto"/>
            <w:bottom w:val="none" w:sz="0" w:space="0" w:color="auto"/>
            <w:right w:val="none" w:sz="0" w:space="0" w:color="auto"/>
          </w:divBdr>
          <w:divsChild>
            <w:div w:id="384185308">
              <w:marLeft w:val="0"/>
              <w:marRight w:val="0"/>
              <w:marTop w:val="0"/>
              <w:marBottom w:val="0"/>
              <w:divBdr>
                <w:top w:val="none" w:sz="0" w:space="0" w:color="auto"/>
                <w:left w:val="none" w:sz="0" w:space="0" w:color="auto"/>
                <w:bottom w:val="none" w:sz="0" w:space="0" w:color="auto"/>
                <w:right w:val="none" w:sz="0" w:space="0" w:color="auto"/>
              </w:divBdr>
            </w:div>
          </w:divsChild>
        </w:div>
        <w:div w:id="1942294468">
          <w:marLeft w:val="0"/>
          <w:marRight w:val="0"/>
          <w:marTop w:val="0"/>
          <w:marBottom w:val="0"/>
          <w:divBdr>
            <w:top w:val="none" w:sz="0" w:space="0" w:color="auto"/>
            <w:left w:val="none" w:sz="0" w:space="0" w:color="auto"/>
            <w:bottom w:val="none" w:sz="0" w:space="0" w:color="auto"/>
            <w:right w:val="none" w:sz="0" w:space="0" w:color="auto"/>
          </w:divBdr>
        </w:div>
        <w:div w:id="1161770423">
          <w:marLeft w:val="0"/>
          <w:marRight w:val="0"/>
          <w:marTop w:val="0"/>
          <w:marBottom w:val="0"/>
          <w:divBdr>
            <w:top w:val="none" w:sz="0" w:space="0" w:color="auto"/>
            <w:left w:val="none" w:sz="0" w:space="0" w:color="auto"/>
            <w:bottom w:val="none" w:sz="0" w:space="0" w:color="auto"/>
            <w:right w:val="none" w:sz="0" w:space="0" w:color="auto"/>
          </w:divBdr>
          <w:divsChild>
            <w:div w:id="1896430671">
              <w:marLeft w:val="0"/>
              <w:marRight w:val="0"/>
              <w:marTop w:val="0"/>
              <w:marBottom w:val="0"/>
              <w:divBdr>
                <w:top w:val="none" w:sz="0" w:space="0" w:color="auto"/>
                <w:left w:val="none" w:sz="0" w:space="0" w:color="auto"/>
                <w:bottom w:val="none" w:sz="0" w:space="0" w:color="auto"/>
                <w:right w:val="none" w:sz="0" w:space="0" w:color="auto"/>
              </w:divBdr>
            </w:div>
          </w:divsChild>
        </w:div>
        <w:div w:id="1096559258">
          <w:marLeft w:val="0"/>
          <w:marRight w:val="0"/>
          <w:marTop w:val="0"/>
          <w:marBottom w:val="0"/>
          <w:divBdr>
            <w:top w:val="none" w:sz="0" w:space="0" w:color="auto"/>
            <w:left w:val="none" w:sz="0" w:space="0" w:color="auto"/>
            <w:bottom w:val="none" w:sz="0" w:space="0" w:color="auto"/>
            <w:right w:val="none" w:sz="0" w:space="0" w:color="auto"/>
          </w:divBdr>
        </w:div>
        <w:div w:id="341395179">
          <w:marLeft w:val="0"/>
          <w:marRight w:val="0"/>
          <w:marTop w:val="0"/>
          <w:marBottom w:val="0"/>
          <w:divBdr>
            <w:top w:val="none" w:sz="0" w:space="0" w:color="auto"/>
            <w:left w:val="none" w:sz="0" w:space="0" w:color="auto"/>
            <w:bottom w:val="none" w:sz="0" w:space="0" w:color="auto"/>
            <w:right w:val="none" w:sz="0" w:space="0" w:color="auto"/>
          </w:divBdr>
          <w:divsChild>
            <w:div w:id="1856964482">
              <w:marLeft w:val="0"/>
              <w:marRight w:val="0"/>
              <w:marTop w:val="0"/>
              <w:marBottom w:val="0"/>
              <w:divBdr>
                <w:top w:val="none" w:sz="0" w:space="0" w:color="auto"/>
                <w:left w:val="none" w:sz="0" w:space="0" w:color="auto"/>
                <w:bottom w:val="none" w:sz="0" w:space="0" w:color="auto"/>
                <w:right w:val="none" w:sz="0" w:space="0" w:color="auto"/>
              </w:divBdr>
            </w:div>
          </w:divsChild>
        </w:div>
        <w:div w:id="1317878994">
          <w:marLeft w:val="0"/>
          <w:marRight w:val="0"/>
          <w:marTop w:val="0"/>
          <w:marBottom w:val="0"/>
          <w:divBdr>
            <w:top w:val="none" w:sz="0" w:space="0" w:color="auto"/>
            <w:left w:val="none" w:sz="0" w:space="0" w:color="auto"/>
            <w:bottom w:val="none" w:sz="0" w:space="0" w:color="auto"/>
            <w:right w:val="none" w:sz="0" w:space="0" w:color="auto"/>
          </w:divBdr>
        </w:div>
        <w:div w:id="1400667626">
          <w:marLeft w:val="0"/>
          <w:marRight w:val="0"/>
          <w:marTop w:val="0"/>
          <w:marBottom w:val="0"/>
          <w:divBdr>
            <w:top w:val="none" w:sz="0" w:space="0" w:color="auto"/>
            <w:left w:val="none" w:sz="0" w:space="0" w:color="auto"/>
            <w:bottom w:val="none" w:sz="0" w:space="0" w:color="auto"/>
            <w:right w:val="none" w:sz="0" w:space="0" w:color="auto"/>
          </w:divBdr>
          <w:divsChild>
            <w:div w:id="1614702678">
              <w:marLeft w:val="0"/>
              <w:marRight w:val="0"/>
              <w:marTop w:val="0"/>
              <w:marBottom w:val="0"/>
              <w:divBdr>
                <w:top w:val="none" w:sz="0" w:space="0" w:color="auto"/>
                <w:left w:val="none" w:sz="0" w:space="0" w:color="auto"/>
                <w:bottom w:val="none" w:sz="0" w:space="0" w:color="auto"/>
                <w:right w:val="none" w:sz="0" w:space="0" w:color="auto"/>
              </w:divBdr>
            </w:div>
          </w:divsChild>
        </w:div>
        <w:div w:id="951939706">
          <w:marLeft w:val="0"/>
          <w:marRight w:val="0"/>
          <w:marTop w:val="0"/>
          <w:marBottom w:val="0"/>
          <w:divBdr>
            <w:top w:val="none" w:sz="0" w:space="0" w:color="auto"/>
            <w:left w:val="none" w:sz="0" w:space="0" w:color="auto"/>
            <w:bottom w:val="none" w:sz="0" w:space="0" w:color="auto"/>
            <w:right w:val="none" w:sz="0" w:space="0" w:color="auto"/>
          </w:divBdr>
        </w:div>
        <w:div w:id="242448406">
          <w:marLeft w:val="0"/>
          <w:marRight w:val="0"/>
          <w:marTop w:val="0"/>
          <w:marBottom w:val="0"/>
          <w:divBdr>
            <w:top w:val="none" w:sz="0" w:space="0" w:color="auto"/>
            <w:left w:val="none" w:sz="0" w:space="0" w:color="auto"/>
            <w:bottom w:val="none" w:sz="0" w:space="0" w:color="auto"/>
            <w:right w:val="none" w:sz="0" w:space="0" w:color="auto"/>
          </w:divBdr>
          <w:divsChild>
            <w:div w:id="1850097028">
              <w:marLeft w:val="0"/>
              <w:marRight w:val="0"/>
              <w:marTop w:val="0"/>
              <w:marBottom w:val="0"/>
              <w:divBdr>
                <w:top w:val="none" w:sz="0" w:space="0" w:color="auto"/>
                <w:left w:val="none" w:sz="0" w:space="0" w:color="auto"/>
                <w:bottom w:val="none" w:sz="0" w:space="0" w:color="auto"/>
                <w:right w:val="none" w:sz="0" w:space="0" w:color="auto"/>
              </w:divBdr>
            </w:div>
          </w:divsChild>
        </w:div>
        <w:div w:id="1805392435">
          <w:marLeft w:val="0"/>
          <w:marRight w:val="0"/>
          <w:marTop w:val="300"/>
          <w:marBottom w:val="0"/>
          <w:divBdr>
            <w:top w:val="none" w:sz="0" w:space="0" w:color="auto"/>
            <w:left w:val="none" w:sz="0" w:space="0" w:color="auto"/>
            <w:bottom w:val="none" w:sz="0" w:space="0" w:color="auto"/>
            <w:right w:val="none" w:sz="0" w:space="0" w:color="auto"/>
          </w:divBdr>
          <w:divsChild>
            <w:div w:id="1185636855">
              <w:marLeft w:val="0"/>
              <w:marRight w:val="0"/>
              <w:marTop w:val="0"/>
              <w:marBottom w:val="0"/>
              <w:divBdr>
                <w:top w:val="none" w:sz="0" w:space="0" w:color="auto"/>
                <w:left w:val="none" w:sz="0" w:space="0" w:color="auto"/>
                <w:bottom w:val="none" w:sz="0" w:space="0" w:color="auto"/>
                <w:right w:val="none" w:sz="0" w:space="0" w:color="auto"/>
              </w:divBdr>
              <w:divsChild>
                <w:div w:id="39146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862237">
          <w:marLeft w:val="0"/>
          <w:marRight w:val="0"/>
          <w:marTop w:val="300"/>
          <w:marBottom w:val="0"/>
          <w:divBdr>
            <w:top w:val="none" w:sz="0" w:space="0" w:color="auto"/>
            <w:left w:val="none" w:sz="0" w:space="0" w:color="auto"/>
            <w:bottom w:val="none" w:sz="0" w:space="0" w:color="auto"/>
            <w:right w:val="none" w:sz="0" w:space="0" w:color="auto"/>
          </w:divBdr>
          <w:divsChild>
            <w:div w:id="960383349">
              <w:marLeft w:val="0"/>
              <w:marRight w:val="0"/>
              <w:marTop w:val="0"/>
              <w:marBottom w:val="0"/>
              <w:divBdr>
                <w:top w:val="none" w:sz="0" w:space="0" w:color="auto"/>
                <w:left w:val="none" w:sz="0" w:space="0" w:color="auto"/>
                <w:bottom w:val="none" w:sz="0" w:space="0" w:color="auto"/>
                <w:right w:val="none" w:sz="0" w:space="0" w:color="auto"/>
              </w:divBdr>
              <w:divsChild>
                <w:div w:id="60588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58975">
          <w:marLeft w:val="0"/>
          <w:marRight w:val="0"/>
          <w:marTop w:val="300"/>
          <w:marBottom w:val="0"/>
          <w:divBdr>
            <w:top w:val="none" w:sz="0" w:space="0" w:color="auto"/>
            <w:left w:val="none" w:sz="0" w:space="0" w:color="auto"/>
            <w:bottom w:val="none" w:sz="0" w:space="0" w:color="auto"/>
            <w:right w:val="none" w:sz="0" w:space="0" w:color="auto"/>
          </w:divBdr>
          <w:divsChild>
            <w:div w:id="246041744">
              <w:marLeft w:val="0"/>
              <w:marRight w:val="0"/>
              <w:marTop w:val="0"/>
              <w:marBottom w:val="0"/>
              <w:divBdr>
                <w:top w:val="none" w:sz="0" w:space="0" w:color="auto"/>
                <w:left w:val="none" w:sz="0" w:space="0" w:color="auto"/>
                <w:bottom w:val="none" w:sz="0" w:space="0" w:color="auto"/>
                <w:right w:val="none" w:sz="0" w:space="0" w:color="auto"/>
              </w:divBdr>
              <w:divsChild>
                <w:div w:id="34609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9201">
          <w:marLeft w:val="0"/>
          <w:marRight w:val="0"/>
          <w:marTop w:val="300"/>
          <w:marBottom w:val="0"/>
          <w:divBdr>
            <w:top w:val="none" w:sz="0" w:space="0" w:color="auto"/>
            <w:left w:val="none" w:sz="0" w:space="0" w:color="auto"/>
            <w:bottom w:val="none" w:sz="0" w:space="0" w:color="auto"/>
            <w:right w:val="none" w:sz="0" w:space="0" w:color="auto"/>
          </w:divBdr>
          <w:divsChild>
            <w:div w:id="397480015">
              <w:marLeft w:val="0"/>
              <w:marRight w:val="0"/>
              <w:marTop w:val="0"/>
              <w:marBottom w:val="0"/>
              <w:divBdr>
                <w:top w:val="none" w:sz="0" w:space="0" w:color="auto"/>
                <w:left w:val="none" w:sz="0" w:space="0" w:color="auto"/>
                <w:bottom w:val="none" w:sz="0" w:space="0" w:color="auto"/>
                <w:right w:val="none" w:sz="0" w:space="0" w:color="auto"/>
              </w:divBdr>
              <w:divsChild>
                <w:div w:id="44250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41433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00">
          <w:marLeft w:val="0"/>
          <w:marRight w:val="0"/>
          <w:marTop w:val="0"/>
          <w:marBottom w:val="0"/>
          <w:divBdr>
            <w:top w:val="none" w:sz="0" w:space="0" w:color="auto"/>
            <w:left w:val="none" w:sz="0" w:space="0" w:color="auto"/>
            <w:bottom w:val="none" w:sz="0" w:space="0" w:color="auto"/>
            <w:right w:val="none" w:sz="0" w:space="0" w:color="auto"/>
          </w:divBdr>
        </w:div>
        <w:div w:id="402220166">
          <w:marLeft w:val="0"/>
          <w:marRight w:val="0"/>
          <w:marTop w:val="0"/>
          <w:marBottom w:val="0"/>
          <w:divBdr>
            <w:top w:val="none" w:sz="0" w:space="0" w:color="auto"/>
            <w:left w:val="none" w:sz="0" w:space="0" w:color="auto"/>
            <w:bottom w:val="none" w:sz="0" w:space="0" w:color="auto"/>
            <w:right w:val="none" w:sz="0" w:space="0" w:color="auto"/>
          </w:divBdr>
          <w:divsChild>
            <w:div w:id="2083093149">
              <w:marLeft w:val="0"/>
              <w:marRight w:val="0"/>
              <w:marTop w:val="0"/>
              <w:marBottom w:val="0"/>
              <w:divBdr>
                <w:top w:val="none" w:sz="0" w:space="0" w:color="auto"/>
                <w:left w:val="none" w:sz="0" w:space="0" w:color="auto"/>
                <w:bottom w:val="none" w:sz="0" w:space="0" w:color="auto"/>
                <w:right w:val="none" w:sz="0" w:space="0" w:color="auto"/>
              </w:divBdr>
            </w:div>
          </w:divsChild>
        </w:div>
        <w:div w:id="251594415">
          <w:marLeft w:val="0"/>
          <w:marRight w:val="0"/>
          <w:marTop w:val="0"/>
          <w:marBottom w:val="0"/>
          <w:divBdr>
            <w:top w:val="none" w:sz="0" w:space="0" w:color="auto"/>
            <w:left w:val="none" w:sz="0" w:space="0" w:color="auto"/>
            <w:bottom w:val="none" w:sz="0" w:space="0" w:color="auto"/>
            <w:right w:val="none" w:sz="0" w:space="0" w:color="auto"/>
          </w:divBdr>
        </w:div>
        <w:div w:id="2003896359">
          <w:marLeft w:val="0"/>
          <w:marRight w:val="0"/>
          <w:marTop w:val="0"/>
          <w:marBottom w:val="0"/>
          <w:divBdr>
            <w:top w:val="none" w:sz="0" w:space="0" w:color="auto"/>
            <w:left w:val="none" w:sz="0" w:space="0" w:color="auto"/>
            <w:bottom w:val="none" w:sz="0" w:space="0" w:color="auto"/>
            <w:right w:val="none" w:sz="0" w:space="0" w:color="auto"/>
          </w:divBdr>
          <w:divsChild>
            <w:div w:id="1755736588">
              <w:marLeft w:val="0"/>
              <w:marRight w:val="0"/>
              <w:marTop w:val="0"/>
              <w:marBottom w:val="0"/>
              <w:divBdr>
                <w:top w:val="none" w:sz="0" w:space="0" w:color="auto"/>
                <w:left w:val="none" w:sz="0" w:space="0" w:color="auto"/>
                <w:bottom w:val="none" w:sz="0" w:space="0" w:color="auto"/>
                <w:right w:val="none" w:sz="0" w:space="0" w:color="auto"/>
              </w:divBdr>
            </w:div>
          </w:divsChild>
        </w:div>
        <w:div w:id="1012993698">
          <w:marLeft w:val="0"/>
          <w:marRight w:val="0"/>
          <w:marTop w:val="0"/>
          <w:marBottom w:val="0"/>
          <w:divBdr>
            <w:top w:val="none" w:sz="0" w:space="0" w:color="auto"/>
            <w:left w:val="none" w:sz="0" w:space="0" w:color="auto"/>
            <w:bottom w:val="none" w:sz="0" w:space="0" w:color="auto"/>
            <w:right w:val="none" w:sz="0" w:space="0" w:color="auto"/>
          </w:divBdr>
        </w:div>
        <w:div w:id="443815701">
          <w:marLeft w:val="0"/>
          <w:marRight w:val="0"/>
          <w:marTop w:val="0"/>
          <w:marBottom w:val="0"/>
          <w:divBdr>
            <w:top w:val="none" w:sz="0" w:space="0" w:color="auto"/>
            <w:left w:val="none" w:sz="0" w:space="0" w:color="auto"/>
            <w:bottom w:val="none" w:sz="0" w:space="0" w:color="auto"/>
            <w:right w:val="none" w:sz="0" w:space="0" w:color="auto"/>
          </w:divBdr>
          <w:divsChild>
            <w:div w:id="1999116113">
              <w:marLeft w:val="0"/>
              <w:marRight w:val="0"/>
              <w:marTop w:val="0"/>
              <w:marBottom w:val="0"/>
              <w:divBdr>
                <w:top w:val="none" w:sz="0" w:space="0" w:color="auto"/>
                <w:left w:val="none" w:sz="0" w:space="0" w:color="auto"/>
                <w:bottom w:val="none" w:sz="0" w:space="0" w:color="auto"/>
                <w:right w:val="none" w:sz="0" w:space="0" w:color="auto"/>
              </w:divBdr>
            </w:div>
          </w:divsChild>
        </w:div>
        <w:div w:id="348138475">
          <w:marLeft w:val="0"/>
          <w:marRight w:val="0"/>
          <w:marTop w:val="0"/>
          <w:marBottom w:val="0"/>
          <w:divBdr>
            <w:top w:val="none" w:sz="0" w:space="0" w:color="auto"/>
            <w:left w:val="none" w:sz="0" w:space="0" w:color="auto"/>
            <w:bottom w:val="none" w:sz="0" w:space="0" w:color="auto"/>
            <w:right w:val="none" w:sz="0" w:space="0" w:color="auto"/>
          </w:divBdr>
        </w:div>
        <w:div w:id="1921677310">
          <w:marLeft w:val="0"/>
          <w:marRight w:val="0"/>
          <w:marTop w:val="0"/>
          <w:marBottom w:val="0"/>
          <w:divBdr>
            <w:top w:val="none" w:sz="0" w:space="0" w:color="auto"/>
            <w:left w:val="none" w:sz="0" w:space="0" w:color="auto"/>
            <w:bottom w:val="none" w:sz="0" w:space="0" w:color="auto"/>
            <w:right w:val="none" w:sz="0" w:space="0" w:color="auto"/>
          </w:divBdr>
          <w:divsChild>
            <w:div w:id="1554274887">
              <w:marLeft w:val="0"/>
              <w:marRight w:val="0"/>
              <w:marTop w:val="0"/>
              <w:marBottom w:val="0"/>
              <w:divBdr>
                <w:top w:val="none" w:sz="0" w:space="0" w:color="auto"/>
                <w:left w:val="none" w:sz="0" w:space="0" w:color="auto"/>
                <w:bottom w:val="none" w:sz="0" w:space="0" w:color="auto"/>
                <w:right w:val="none" w:sz="0" w:space="0" w:color="auto"/>
              </w:divBdr>
            </w:div>
          </w:divsChild>
        </w:div>
        <w:div w:id="1835799464">
          <w:marLeft w:val="0"/>
          <w:marRight w:val="0"/>
          <w:marTop w:val="0"/>
          <w:marBottom w:val="0"/>
          <w:divBdr>
            <w:top w:val="none" w:sz="0" w:space="0" w:color="auto"/>
            <w:left w:val="none" w:sz="0" w:space="0" w:color="auto"/>
            <w:bottom w:val="none" w:sz="0" w:space="0" w:color="auto"/>
            <w:right w:val="none" w:sz="0" w:space="0" w:color="auto"/>
          </w:divBdr>
        </w:div>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
          </w:divsChild>
        </w:div>
        <w:div w:id="339237130">
          <w:marLeft w:val="0"/>
          <w:marRight w:val="0"/>
          <w:marTop w:val="0"/>
          <w:marBottom w:val="0"/>
          <w:divBdr>
            <w:top w:val="none" w:sz="0" w:space="0" w:color="auto"/>
            <w:left w:val="none" w:sz="0" w:space="0" w:color="auto"/>
            <w:bottom w:val="none" w:sz="0" w:space="0" w:color="auto"/>
            <w:right w:val="none" w:sz="0" w:space="0" w:color="auto"/>
          </w:divBdr>
        </w:div>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
          </w:divsChild>
        </w:div>
        <w:div w:id="255094134">
          <w:marLeft w:val="0"/>
          <w:marRight w:val="0"/>
          <w:marTop w:val="0"/>
          <w:marBottom w:val="0"/>
          <w:divBdr>
            <w:top w:val="none" w:sz="0" w:space="0" w:color="auto"/>
            <w:left w:val="none" w:sz="0" w:space="0" w:color="auto"/>
            <w:bottom w:val="none" w:sz="0" w:space="0" w:color="auto"/>
            <w:right w:val="none" w:sz="0" w:space="0" w:color="auto"/>
          </w:divBdr>
        </w:div>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
          </w:divsChild>
        </w:div>
        <w:div w:id="1621184709">
          <w:marLeft w:val="0"/>
          <w:marRight w:val="0"/>
          <w:marTop w:val="30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sChild>
                <w:div w:id="7707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058244">
          <w:marLeft w:val="0"/>
          <w:marRight w:val="0"/>
          <w:marTop w:val="30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18593">
          <w:marLeft w:val="0"/>
          <w:marRight w:val="0"/>
          <w:marTop w:val="30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37300">
          <w:marLeft w:val="0"/>
          <w:marRight w:val="0"/>
          <w:marTop w:val="30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5558013">
      <w:bodyDiv w:val="1"/>
      <w:marLeft w:val="0"/>
      <w:marRight w:val="0"/>
      <w:marTop w:val="0"/>
      <w:marBottom w:val="0"/>
      <w:divBdr>
        <w:top w:val="none" w:sz="0" w:space="0" w:color="auto"/>
        <w:left w:val="none" w:sz="0" w:space="0" w:color="auto"/>
        <w:bottom w:val="none" w:sz="0" w:space="0" w:color="auto"/>
        <w:right w:val="none" w:sz="0" w:space="0" w:color="auto"/>
      </w:divBdr>
      <w:divsChild>
        <w:div w:id="248924429">
          <w:marLeft w:val="0"/>
          <w:marRight w:val="0"/>
          <w:marTop w:val="0"/>
          <w:marBottom w:val="0"/>
          <w:divBdr>
            <w:top w:val="none" w:sz="0" w:space="0" w:color="auto"/>
            <w:left w:val="none" w:sz="0" w:space="0" w:color="auto"/>
            <w:bottom w:val="none" w:sz="0" w:space="0" w:color="auto"/>
            <w:right w:val="none" w:sz="0" w:space="0" w:color="auto"/>
          </w:divBdr>
        </w:div>
        <w:div w:id="259147073">
          <w:marLeft w:val="0"/>
          <w:marRight w:val="0"/>
          <w:marTop w:val="0"/>
          <w:marBottom w:val="0"/>
          <w:divBdr>
            <w:top w:val="none" w:sz="0" w:space="0" w:color="auto"/>
            <w:left w:val="none" w:sz="0" w:space="0" w:color="auto"/>
            <w:bottom w:val="none" w:sz="0" w:space="0" w:color="auto"/>
            <w:right w:val="none" w:sz="0" w:space="0" w:color="auto"/>
          </w:divBdr>
          <w:divsChild>
            <w:div w:id="204368323">
              <w:marLeft w:val="0"/>
              <w:marRight w:val="0"/>
              <w:marTop w:val="0"/>
              <w:marBottom w:val="0"/>
              <w:divBdr>
                <w:top w:val="none" w:sz="0" w:space="0" w:color="auto"/>
                <w:left w:val="none" w:sz="0" w:space="0" w:color="auto"/>
                <w:bottom w:val="none" w:sz="0" w:space="0" w:color="auto"/>
                <w:right w:val="none" w:sz="0" w:space="0" w:color="auto"/>
              </w:divBdr>
            </w:div>
          </w:divsChild>
        </w:div>
        <w:div w:id="1818186277">
          <w:marLeft w:val="0"/>
          <w:marRight w:val="0"/>
          <w:marTop w:val="0"/>
          <w:marBottom w:val="0"/>
          <w:divBdr>
            <w:top w:val="none" w:sz="0" w:space="0" w:color="auto"/>
            <w:left w:val="none" w:sz="0" w:space="0" w:color="auto"/>
            <w:bottom w:val="none" w:sz="0" w:space="0" w:color="auto"/>
            <w:right w:val="none" w:sz="0" w:space="0" w:color="auto"/>
          </w:divBdr>
        </w:div>
        <w:div w:id="1930507058">
          <w:marLeft w:val="0"/>
          <w:marRight w:val="0"/>
          <w:marTop w:val="0"/>
          <w:marBottom w:val="0"/>
          <w:divBdr>
            <w:top w:val="none" w:sz="0" w:space="0" w:color="auto"/>
            <w:left w:val="none" w:sz="0" w:space="0" w:color="auto"/>
            <w:bottom w:val="none" w:sz="0" w:space="0" w:color="auto"/>
            <w:right w:val="none" w:sz="0" w:space="0" w:color="auto"/>
          </w:divBdr>
          <w:divsChild>
            <w:div w:id="2085105907">
              <w:marLeft w:val="0"/>
              <w:marRight w:val="0"/>
              <w:marTop w:val="0"/>
              <w:marBottom w:val="0"/>
              <w:divBdr>
                <w:top w:val="none" w:sz="0" w:space="0" w:color="auto"/>
                <w:left w:val="none" w:sz="0" w:space="0" w:color="auto"/>
                <w:bottom w:val="none" w:sz="0" w:space="0" w:color="auto"/>
                <w:right w:val="none" w:sz="0" w:space="0" w:color="auto"/>
              </w:divBdr>
            </w:div>
          </w:divsChild>
        </w:div>
        <w:div w:id="451167121">
          <w:marLeft w:val="0"/>
          <w:marRight w:val="0"/>
          <w:marTop w:val="0"/>
          <w:marBottom w:val="0"/>
          <w:divBdr>
            <w:top w:val="none" w:sz="0" w:space="0" w:color="auto"/>
            <w:left w:val="none" w:sz="0" w:space="0" w:color="auto"/>
            <w:bottom w:val="none" w:sz="0" w:space="0" w:color="auto"/>
            <w:right w:val="none" w:sz="0" w:space="0" w:color="auto"/>
          </w:divBdr>
        </w:div>
        <w:div w:id="388119064">
          <w:marLeft w:val="0"/>
          <w:marRight w:val="0"/>
          <w:marTop w:val="0"/>
          <w:marBottom w:val="0"/>
          <w:divBdr>
            <w:top w:val="none" w:sz="0" w:space="0" w:color="auto"/>
            <w:left w:val="none" w:sz="0" w:space="0" w:color="auto"/>
            <w:bottom w:val="none" w:sz="0" w:space="0" w:color="auto"/>
            <w:right w:val="none" w:sz="0" w:space="0" w:color="auto"/>
          </w:divBdr>
          <w:divsChild>
            <w:div w:id="826677624">
              <w:marLeft w:val="0"/>
              <w:marRight w:val="0"/>
              <w:marTop w:val="0"/>
              <w:marBottom w:val="0"/>
              <w:divBdr>
                <w:top w:val="none" w:sz="0" w:space="0" w:color="auto"/>
                <w:left w:val="none" w:sz="0" w:space="0" w:color="auto"/>
                <w:bottom w:val="none" w:sz="0" w:space="0" w:color="auto"/>
                <w:right w:val="none" w:sz="0" w:space="0" w:color="auto"/>
              </w:divBdr>
            </w:div>
          </w:divsChild>
        </w:div>
        <w:div w:id="1073046703">
          <w:marLeft w:val="0"/>
          <w:marRight w:val="0"/>
          <w:marTop w:val="0"/>
          <w:marBottom w:val="0"/>
          <w:divBdr>
            <w:top w:val="none" w:sz="0" w:space="0" w:color="auto"/>
            <w:left w:val="none" w:sz="0" w:space="0" w:color="auto"/>
            <w:bottom w:val="none" w:sz="0" w:space="0" w:color="auto"/>
            <w:right w:val="none" w:sz="0" w:space="0" w:color="auto"/>
          </w:divBdr>
        </w:div>
        <w:div w:id="198856325">
          <w:marLeft w:val="0"/>
          <w:marRight w:val="0"/>
          <w:marTop w:val="0"/>
          <w:marBottom w:val="0"/>
          <w:divBdr>
            <w:top w:val="none" w:sz="0" w:space="0" w:color="auto"/>
            <w:left w:val="none" w:sz="0" w:space="0" w:color="auto"/>
            <w:bottom w:val="none" w:sz="0" w:space="0" w:color="auto"/>
            <w:right w:val="none" w:sz="0" w:space="0" w:color="auto"/>
          </w:divBdr>
          <w:divsChild>
            <w:div w:id="1003973353">
              <w:marLeft w:val="0"/>
              <w:marRight w:val="0"/>
              <w:marTop w:val="0"/>
              <w:marBottom w:val="0"/>
              <w:divBdr>
                <w:top w:val="none" w:sz="0" w:space="0" w:color="auto"/>
                <w:left w:val="none" w:sz="0" w:space="0" w:color="auto"/>
                <w:bottom w:val="none" w:sz="0" w:space="0" w:color="auto"/>
                <w:right w:val="none" w:sz="0" w:space="0" w:color="auto"/>
              </w:divBdr>
            </w:div>
          </w:divsChild>
        </w:div>
        <w:div w:id="1591541968">
          <w:marLeft w:val="0"/>
          <w:marRight w:val="0"/>
          <w:marTop w:val="0"/>
          <w:marBottom w:val="0"/>
          <w:divBdr>
            <w:top w:val="none" w:sz="0" w:space="0" w:color="auto"/>
            <w:left w:val="none" w:sz="0" w:space="0" w:color="auto"/>
            <w:bottom w:val="none" w:sz="0" w:space="0" w:color="auto"/>
            <w:right w:val="none" w:sz="0" w:space="0" w:color="auto"/>
          </w:divBdr>
        </w:div>
        <w:div w:id="1546329213">
          <w:marLeft w:val="0"/>
          <w:marRight w:val="0"/>
          <w:marTop w:val="0"/>
          <w:marBottom w:val="0"/>
          <w:divBdr>
            <w:top w:val="none" w:sz="0" w:space="0" w:color="auto"/>
            <w:left w:val="none" w:sz="0" w:space="0" w:color="auto"/>
            <w:bottom w:val="none" w:sz="0" w:space="0" w:color="auto"/>
            <w:right w:val="none" w:sz="0" w:space="0" w:color="auto"/>
          </w:divBdr>
          <w:divsChild>
            <w:div w:id="628126824">
              <w:marLeft w:val="0"/>
              <w:marRight w:val="0"/>
              <w:marTop w:val="0"/>
              <w:marBottom w:val="0"/>
              <w:divBdr>
                <w:top w:val="none" w:sz="0" w:space="0" w:color="auto"/>
                <w:left w:val="none" w:sz="0" w:space="0" w:color="auto"/>
                <w:bottom w:val="none" w:sz="0" w:space="0" w:color="auto"/>
                <w:right w:val="none" w:sz="0" w:space="0" w:color="auto"/>
              </w:divBdr>
            </w:div>
          </w:divsChild>
        </w:div>
        <w:div w:id="2040625114">
          <w:marLeft w:val="0"/>
          <w:marRight w:val="0"/>
          <w:marTop w:val="0"/>
          <w:marBottom w:val="0"/>
          <w:divBdr>
            <w:top w:val="none" w:sz="0" w:space="0" w:color="auto"/>
            <w:left w:val="none" w:sz="0" w:space="0" w:color="auto"/>
            <w:bottom w:val="none" w:sz="0" w:space="0" w:color="auto"/>
            <w:right w:val="none" w:sz="0" w:space="0" w:color="auto"/>
          </w:divBdr>
        </w:div>
        <w:div w:id="1821120504">
          <w:marLeft w:val="0"/>
          <w:marRight w:val="0"/>
          <w:marTop w:val="0"/>
          <w:marBottom w:val="0"/>
          <w:divBdr>
            <w:top w:val="none" w:sz="0" w:space="0" w:color="auto"/>
            <w:left w:val="none" w:sz="0" w:space="0" w:color="auto"/>
            <w:bottom w:val="none" w:sz="0" w:space="0" w:color="auto"/>
            <w:right w:val="none" w:sz="0" w:space="0" w:color="auto"/>
          </w:divBdr>
          <w:divsChild>
            <w:div w:id="24059292">
              <w:marLeft w:val="0"/>
              <w:marRight w:val="0"/>
              <w:marTop w:val="0"/>
              <w:marBottom w:val="0"/>
              <w:divBdr>
                <w:top w:val="none" w:sz="0" w:space="0" w:color="auto"/>
                <w:left w:val="none" w:sz="0" w:space="0" w:color="auto"/>
                <w:bottom w:val="none" w:sz="0" w:space="0" w:color="auto"/>
                <w:right w:val="none" w:sz="0" w:space="0" w:color="auto"/>
              </w:divBdr>
            </w:div>
          </w:divsChild>
        </w:div>
        <w:div w:id="259878366">
          <w:marLeft w:val="0"/>
          <w:marRight w:val="0"/>
          <w:marTop w:val="0"/>
          <w:marBottom w:val="0"/>
          <w:divBdr>
            <w:top w:val="none" w:sz="0" w:space="0" w:color="auto"/>
            <w:left w:val="none" w:sz="0" w:space="0" w:color="auto"/>
            <w:bottom w:val="none" w:sz="0" w:space="0" w:color="auto"/>
            <w:right w:val="none" w:sz="0" w:space="0" w:color="auto"/>
          </w:divBdr>
        </w:div>
        <w:div w:id="1243682842">
          <w:marLeft w:val="0"/>
          <w:marRight w:val="0"/>
          <w:marTop w:val="0"/>
          <w:marBottom w:val="0"/>
          <w:divBdr>
            <w:top w:val="none" w:sz="0" w:space="0" w:color="auto"/>
            <w:left w:val="none" w:sz="0" w:space="0" w:color="auto"/>
            <w:bottom w:val="none" w:sz="0" w:space="0" w:color="auto"/>
            <w:right w:val="none" w:sz="0" w:space="0" w:color="auto"/>
          </w:divBdr>
          <w:divsChild>
            <w:div w:id="275797507">
              <w:marLeft w:val="0"/>
              <w:marRight w:val="0"/>
              <w:marTop w:val="0"/>
              <w:marBottom w:val="0"/>
              <w:divBdr>
                <w:top w:val="none" w:sz="0" w:space="0" w:color="auto"/>
                <w:left w:val="none" w:sz="0" w:space="0" w:color="auto"/>
                <w:bottom w:val="none" w:sz="0" w:space="0" w:color="auto"/>
                <w:right w:val="none" w:sz="0" w:space="0" w:color="auto"/>
              </w:divBdr>
            </w:div>
          </w:divsChild>
        </w:div>
        <w:div w:id="1104956372">
          <w:marLeft w:val="0"/>
          <w:marRight w:val="0"/>
          <w:marTop w:val="300"/>
          <w:marBottom w:val="0"/>
          <w:divBdr>
            <w:top w:val="none" w:sz="0" w:space="0" w:color="auto"/>
            <w:left w:val="none" w:sz="0" w:space="0" w:color="auto"/>
            <w:bottom w:val="none" w:sz="0" w:space="0" w:color="auto"/>
            <w:right w:val="none" w:sz="0" w:space="0" w:color="auto"/>
          </w:divBdr>
          <w:divsChild>
            <w:div w:id="395594535">
              <w:marLeft w:val="0"/>
              <w:marRight w:val="0"/>
              <w:marTop w:val="0"/>
              <w:marBottom w:val="0"/>
              <w:divBdr>
                <w:top w:val="none" w:sz="0" w:space="0" w:color="auto"/>
                <w:left w:val="none" w:sz="0" w:space="0" w:color="auto"/>
                <w:bottom w:val="none" w:sz="0" w:space="0" w:color="auto"/>
                <w:right w:val="none" w:sz="0" w:space="0" w:color="auto"/>
              </w:divBdr>
              <w:divsChild>
                <w:div w:id="64408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021760">
          <w:marLeft w:val="0"/>
          <w:marRight w:val="0"/>
          <w:marTop w:val="300"/>
          <w:marBottom w:val="0"/>
          <w:divBdr>
            <w:top w:val="none" w:sz="0" w:space="0" w:color="auto"/>
            <w:left w:val="none" w:sz="0" w:space="0" w:color="auto"/>
            <w:bottom w:val="none" w:sz="0" w:space="0" w:color="auto"/>
            <w:right w:val="none" w:sz="0" w:space="0" w:color="auto"/>
          </w:divBdr>
          <w:divsChild>
            <w:div w:id="543910600">
              <w:marLeft w:val="0"/>
              <w:marRight w:val="0"/>
              <w:marTop w:val="0"/>
              <w:marBottom w:val="0"/>
              <w:divBdr>
                <w:top w:val="none" w:sz="0" w:space="0" w:color="auto"/>
                <w:left w:val="none" w:sz="0" w:space="0" w:color="auto"/>
                <w:bottom w:val="none" w:sz="0" w:space="0" w:color="auto"/>
                <w:right w:val="none" w:sz="0" w:space="0" w:color="auto"/>
              </w:divBdr>
              <w:divsChild>
                <w:div w:id="665592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846226">
          <w:marLeft w:val="0"/>
          <w:marRight w:val="0"/>
          <w:marTop w:val="300"/>
          <w:marBottom w:val="0"/>
          <w:divBdr>
            <w:top w:val="none" w:sz="0" w:space="0" w:color="auto"/>
            <w:left w:val="none" w:sz="0" w:space="0" w:color="auto"/>
            <w:bottom w:val="none" w:sz="0" w:space="0" w:color="auto"/>
            <w:right w:val="none" w:sz="0" w:space="0" w:color="auto"/>
          </w:divBdr>
          <w:divsChild>
            <w:div w:id="474838267">
              <w:marLeft w:val="0"/>
              <w:marRight w:val="0"/>
              <w:marTop w:val="0"/>
              <w:marBottom w:val="0"/>
              <w:divBdr>
                <w:top w:val="none" w:sz="0" w:space="0" w:color="auto"/>
                <w:left w:val="none" w:sz="0" w:space="0" w:color="auto"/>
                <w:bottom w:val="none" w:sz="0" w:space="0" w:color="auto"/>
                <w:right w:val="none" w:sz="0" w:space="0" w:color="auto"/>
              </w:divBdr>
              <w:divsChild>
                <w:div w:id="173585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7136">
          <w:marLeft w:val="0"/>
          <w:marRight w:val="0"/>
          <w:marTop w:val="300"/>
          <w:marBottom w:val="0"/>
          <w:divBdr>
            <w:top w:val="none" w:sz="0" w:space="0" w:color="auto"/>
            <w:left w:val="none" w:sz="0" w:space="0" w:color="auto"/>
            <w:bottom w:val="none" w:sz="0" w:space="0" w:color="auto"/>
            <w:right w:val="none" w:sz="0" w:space="0" w:color="auto"/>
          </w:divBdr>
          <w:divsChild>
            <w:div w:id="3871371">
              <w:marLeft w:val="0"/>
              <w:marRight w:val="0"/>
              <w:marTop w:val="0"/>
              <w:marBottom w:val="0"/>
              <w:divBdr>
                <w:top w:val="none" w:sz="0" w:space="0" w:color="auto"/>
                <w:left w:val="none" w:sz="0" w:space="0" w:color="auto"/>
                <w:bottom w:val="none" w:sz="0" w:space="0" w:color="auto"/>
                <w:right w:val="none" w:sz="0" w:space="0" w:color="auto"/>
              </w:divBdr>
              <w:divsChild>
                <w:div w:id="174286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078752">
      <w:bodyDiv w:val="1"/>
      <w:marLeft w:val="0"/>
      <w:marRight w:val="0"/>
      <w:marTop w:val="0"/>
      <w:marBottom w:val="0"/>
      <w:divBdr>
        <w:top w:val="none" w:sz="0" w:space="0" w:color="auto"/>
        <w:left w:val="none" w:sz="0" w:space="0" w:color="auto"/>
        <w:bottom w:val="none" w:sz="0" w:space="0" w:color="auto"/>
        <w:right w:val="none" w:sz="0" w:space="0" w:color="auto"/>
      </w:divBdr>
      <w:divsChild>
        <w:div w:id="289939275">
          <w:marLeft w:val="0"/>
          <w:marRight w:val="0"/>
          <w:marTop w:val="0"/>
          <w:marBottom w:val="0"/>
          <w:divBdr>
            <w:top w:val="none" w:sz="0" w:space="0" w:color="auto"/>
            <w:left w:val="none" w:sz="0" w:space="0" w:color="auto"/>
            <w:bottom w:val="none" w:sz="0" w:space="0" w:color="auto"/>
            <w:right w:val="none" w:sz="0" w:space="0" w:color="auto"/>
          </w:divBdr>
        </w:div>
        <w:div w:id="841311710">
          <w:marLeft w:val="0"/>
          <w:marRight w:val="0"/>
          <w:marTop w:val="0"/>
          <w:marBottom w:val="0"/>
          <w:divBdr>
            <w:top w:val="none" w:sz="0" w:space="0" w:color="auto"/>
            <w:left w:val="none" w:sz="0" w:space="0" w:color="auto"/>
            <w:bottom w:val="none" w:sz="0" w:space="0" w:color="auto"/>
            <w:right w:val="none" w:sz="0" w:space="0" w:color="auto"/>
          </w:divBdr>
          <w:divsChild>
            <w:div w:id="354841796">
              <w:marLeft w:val="0"/>
              <w:marRight w:val="0"/>
              <w:marTop w:val="0"/>
              <w:marBottom w:val="0"/>
              <w:divBdr>
                <w:top w:val="none" w:sz="0" w:space="0" w:color="auto"/>
                <w:left w:val="none" w:sz="0" w:space="0" w:color="auto"/>
                <w:bottom w:val="none" w:sz="0" w:space="0" w:color="auto"/>
                <w:right w:val="none" w:sz="0" w:space="0" w:color="auto"/>
              </w:divBdr>
            </w:div>
          </w:divsChild>
        </w:div>
        <w:div w:id="365984325">
          <w:marLeft w:val="0"/>
          <w:marRight w:val="0"/>
          <w:marTop w:val="0"/>
          <w:marBottom w:val="0"/>
          <w:divBdr>
            <w:top w:val="none" w:sz="0" w:space="0" w:color="auto"/>
            <w:left w:val="none" w:sz="0" w:space="0" w:color="auto"/>
            <w:bottom w:val="none" w:sz="0" w:space="0" w:color="auto"/>
            <w:right w:val="none" w:sz="0" w:space="0" w:color="auto"/>
          </w:divBdr>
        </w:div>
        <w:div w:id="669910952">
          <w:marLeft w:val="0"/>
          <w:marRight w:val="0"/>
          <w:marTop w:val="0"/>
          <w:marBottom w:val="0"/>
          <w:divBdr>
            <w:top w:val="none" w:sz="0" w:space="0" w:color="auto"/>
            <w:left w:val="none" w:sz="0" w:space="0" w:color="auto"/>
            <w:bottom w:val="none" w:sz="0" w:space="0" w:color="auto"/>
            <w:right w:val="none" w:sz="0" w:space="0" w:color="auto"/>
          </w:divBdr>
          <w:divsChild>
            <w:div w:id="1670866542">
              <w:marLeft w:val="0"/>
              <w:marRight w:val="0"/>
              <w:marTop w:val="0"/>
              <w:marBottom w:val="0"/>
              <w:divBdr>
                <w:top w:val="none" w:sz="0" w:space="0" w:color="auto"/>
                <w:left w:val="none" w:sz="0" w:space="0" w:color="auto"/>
                <w:bottom w:val="none" w:sz="0" w:space="0" w:color="auto"/>
                <w:right w:val="none" w:sz="0" w:space="0" w:color="auto"/>
              </w:divBdr>
            </w:div>
          </w:divsChild>
        </w:div>
        <w:div w:id="1315375306">
          <w:marLeft w:val="0"/>
          <w:marRight w:val="0"/>
          <w:marTop w:val="0"/>
          <w:marBottom w:val="0"/>
          <w:divBdr>
            <w:top w:val="none" w:sz="0" w:space="0" w:color="auto"/>
            <w:left w:val="none" w:sz="0" w:space="0" w:color="auto"/>
            <w:bottom w:val="none" w:sz="0" w:space="0" w:color="auto"/>
            <w:right w:val="none" w:sz="0" w:space="0" w:color="auto"/>
          </w:divBdr>
        </w:div>
        <w:div w:id="637223557">
          <w:marLeft w:val="0"/>
          <w:marRight w:val="0"/>
          <w:marTop w:val="0"/>
          <w:marBottom w:val="0"/>
          <w:divBdr>
            <w:top w:val="none" w:sz="0" w:space="0" w:color="auto"/>
            <w:left w:val="none" w:sz="0" w:space="0" w:color="auto"/>
            <w:bottom w:val="none" w:sz="0" w:space="0" w:color="auto"/>
            <w:right w:val="none" w:sz="0" w:space="0" w:color="auto"/>
          </w:divBdr>
          <w:divsChild>
            <w:div w:id="1161241824">
              <w:marLeft w:val="0"/>
              <w:marRight w:val="0"/>
              <w:marTop w:val="0"/>
              <w:marBottom w:val="0"/>
              <w:divBdr>
                <w:top w:val="none" w:sz="0" w:space="0" w:color="auto"/>
                <w:left w:val="none" w:sz="0" w:space="0" w:color="auto"/>
                <w:bottom w:val="none" w:sz="0" w:space="0" w:color="auto"/>
                <w:right w:val="none" w:sz="0" w:space="0" w:color="auto"/>
              </w:divBdr>
            </w:div>
          </w:divsChild>
        </w:div>
        <w:div w:id="274333978">
          <w:marLeft w:val="0"/>
          <w:marRight w:val="0"/>
          <w:marTop w:val="0"/>
          <w:marBottom w:val="0"/>
          <w:divBdr>
            <w:top w:val="none" w:sz="0" w:space="0" w:color="auto"/>
            <w:left w:val="none" w:sz="0" w:space="0" w:color="auto"/>
            <w:bottom w:val="none" w:sz="0" w:space="0" w:color="auto"/>
            <w:right w:val="none" w:sz="0" w:space="0" w:color="auto"/>
          </w:divBdr>
        </w:div>
        <w:div w:id="1784769195">
          <w:marLeft w:val="0"/>
          <w:marRight w:val="0"/>
          <w:marTop w:val="0"/>
          <w:marBottom w:val="0"/>
          <w:divBdr>
            <w:top w:val="none" w:sz="0" w:space="0" w:color="auto"/>
            <w:left w:val="none" w:sz="0" w:space="0" w:color="auto"/>
            <w:bottom w:val="none" w:sz="0" w:space="0" w:color="auto"/>
            <w:right w:val="none" w:sz="0" w:space="0" w:color="auto"/>
          </w:divBdr>
          <w:divsChild>
            <w:div w:id="1496917428">
              <w:marLeft w:val="0"/>
              <w:marRight w:val="0"/>
              <w:marTop w:val="0"/>
              <w:marBottom w:val="0"/>
              <w:divBdr>
                <w:top w:val="none" w:sz="0" w:space="0" w:color="auto"/>
                <w:left w:val="none" w:sz="0" w:space="0" w:color="auto"/>
                <w:bottom w:val="none" w:sz="0" w:space="0" w:color="auto"/>
                <w:right w:val="none" w:sz="0" w:space="0" w:color="auto"/>
              </w:divBdr>
            </w:div>
          </w:divsChild>
        </w:div>
        <w:div w:id="1175537330">
          <w:marLeft w:val="0"/>
          <w:marRight w:val="0"/>
          <w:marTop w:val="0"/>
          <w:marBottom w:val="0"/>
          <w:divBdr>
            <w:top w:val="none" w:sz="0" w:space="0" w:color="auto"/>
            <w:left w:val="none" w:sz="0" w:space="0" w:color="auto"/>
            <w:bottom w:val="none" w:sz="0" w:space="0" w:color="auto"/>
            <w:right w:val="none" w:sz="0" w:space="0" w:color="auto"/>
          </w:divBdr>
        </w:div>
        <w:div w:id="661274537">
          <w:marLeft w:val="0"/>
          <w:marRight w:val="0"/>
          <w:marTop w:val="0"/>
          <w:marBottom w:val="0"/>
          <w:divBdr>
            <w:top w:val="none" w:sz="0" w:space="0" w:color="auto"/>
            <w:left w:val="none" w:sz="0" w:space="0" w:color="auto"/>
            <w:bottom w:val="none" w:sz="0" w:space="0" w:color="auto"/>
            <w:right w:val="none" w:sz="0" w:space="0" w:color="auto"/>
          </w:divBdr>
          <w:divsChild>
            <w:div w:id="930699952">
              <w:marLeft w:val="0"/>
              <w:marRight w:val="0"/>
              <w:marTop w:val="0"/>
              <w:marBottom w:val="0"/>
              <w:divBdr>
                <w:top w:val="none" w:sz="0" w:space="0" w:color="auto"/>
                <w:left w:val="none" w:sz="0" w:space="0" w:color="auto"/>
                <w:bottom w:val="none" w:sz="0" w:space="0" w:color="auto"/>
                <w:right w:val="none" w:sz="0" w:space="0" w:color="auto"/>
              </w:divBdr>
            </w:div>
          </w:divsChild>
        </w:div>
        <w:div w:id="1249775443">
          <w:marLeft w:val="0"/>
          <w:marRight w:val="0"/>
          <w:marTop w:val="0"/>
          <w:marBottom w:val="0"/>
          <w:divBdr>
            <w:top w:val="none" w:sz="0" w:space="0" w:color="auto"/>
            <w:left w:val="none" w:sz="0" w:space="0" w:color="auto"/>
            <w:bottom w:val="none" w:sz="0" w:space="0" w:color="auto"/>
            <w:right w:val="none" w:sz="0" w:space="0" w:color="auto"/>
          </w:divBdr>
        </w:div>
        <w:div w:id="1535967732">
          <w:marLeft w:val="0"/>
          <w:marRight w:val="0"/>
          <w:marTop w:val="0"/>
          <w:marBottom w:val="0"/>
          <w:divBdr>
            <w:top w:val="none" w:sz="0" w:space="0" w:color="auto"/>
            <w:left w:val="none" w:sz="0" w:space="0" w:color="auto"/>
            <w:bottom w:val="none" w:sz="0" w:space="0" w:color="auto"/>
            <w:right w:val="none" w:sz="0" w:space="0" w:color="auto"/>
          </w:divBdr>
          <w:divsChild>
            <w:div w:id="1925802207">
              <w:marLeft w:val="0"/>
              <w:marRight w:val="0"/>
              <w:marTop w:val="0"/>
              <w:marBottom w:val="0"/>
              <w:divBdr>
                <w:top w:val="none" w:sz="0" w:space="0" w:color="auto"/>
                <w:left w:val="none" w:sz="0" w:space="0" w:color="auto"/>
                <w:bottom w:val="none" w:sz="0" w:space="0" w:color="auto"/>
                <w:right w:val="none" w:sz="0" w:space="0" w:color="auto"/>
              </w:divBdr>
            </w:div>
          </w:divsChild>
        </w:div>
        <w:div w:id="11303212">
          <w:marLeft w:val="0"/>
          <w:marRight w:val="0"/>
          <w:marTop w:val="0"/>
          <w:marBottom w:val="0"/>
          <w:divBdr>
            <w:top w:val="none" w:sz="0" w:space="0" w:color="auto"/>
            <w:left w:val="none" w:sz="0" w:space="0" w:color="auto"/>
            <w:bottom w:val="none" w:sz="0" w:space="0" w:color="auto"/>
            <w:right w:val="none" w:sz="0" w:space="0" w:color="auto"/>
          </w:divBdr>
        </w:div>
        <w:div w:id="588806414">
          <w:marLeft w:val="0"/>
          <w:marRight w:val="0"/>
          <w:marTop w:val="0"/>
          <w:marBottom w:val="0"/>
          <w:divBdr>
            <w:top w:val="none" w:sz="0" w:space="0" w:color="auto"/>
            <w:left w:val="none" w:sz="0" w:space="0" w:color="auto"/>
            <w:bottom w:val="none" w:sz="0" w:space="0" w:color="auto"/>
            <w:right w:val="none" w:sz="0" w:space="0" w:color="auto"/>
          </w:divBdr>
          <w:divsChild>
            <w:div w:id="843980870">
              <w:marLeft w:val="0"/>
              <w:marRight w:val="0"/>
              <w:marTop w:val="0"/>
              <w:marBottom w:val="0"/>
              <w:divBdr>
                <w:top w:val="none" w:sz="0" w:space="0" w:color="auto"/>
                <w:left w:val="none" w:sz="0" w:space="0" w:color="auto"/>
                <w:bottom w:val="none" w:sz="0" w:space="0" w:color="auto"/>
                <w:right w:val="none" w:sz="0" w:space="0" w:color="auto"/>
              </w:divBdr>
            </w:div>
          </w:divsChild>
        </w:div>
        <w:div w:id="1259023485">
          <w:marLeft w:val="0"/>
          <w:marRight w:val="0"/>
          <w:marTop w:val="300"/>
          <w:marBottom w:val="0"/>
          <w:divBdr>
            <w:top w:val="none" w:sz="0" w:space="0" w:color="auto"/>
            <w:left w:val="none" w:sz="0" w:space="0" w:color="auto"/>
            <w:bottom w:val="none" w:sz="0" w:space="0" w:color="auto"/>
            <w:right w:val="none" w:sz="0" w:space="0" w:color="auto"/>
          </w:divBdr>
          <w:divsChild>
            <w:div w:id="373777954">
              <w:marLeft w:val="0"/>
              <w:marRight w:val="0"/>
              <w:marTop w:val="0"/>
              <w:marBottom w:val="0"/>
              <w:divBdr>
                <w:top w:val="none" w:sz="0" w:space="0" w:color="auto"/>
                <w:left w:val="none" w:sz="0" w:space="0" w:color="auto"/>
                <w:bottom w:val="none" w:sz="0" w:space="0" w:color="auto"/>
                <w:right w:val="none" w:sz="0" w:space="0" w:color="auto"/>
              </w:divBdr>
              <w:divsChild>
                <w:div w:id="128184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424050">
          <w:marLeft w:val="0"/>
          <w:marRight w:val="0"/>
          <w:marTop w:val="300"/>
          <w:marBottom w:val="0"/>
          <w:divBdr>
            <w:top w:val="none" w:sz="0" w:space="0" w:color="auto"/>
            <w:left w:val="none" w:sz="0" w:space="0" w:color="auto"/>
            <w:bottom w:val="none" w:sz="0" w:space="0" w:color="auto"/>
            <w:right w:val="none" w:sz="0" w:space="0" w:color="auto"/>
          </w:divBdr>
          <w:divsChild>
            <w:div w:id="1921132109">
              <w:marLeft w:val="0"/>
              <w:marRight w:val="0"/>
              <w:marTop w:val="0"/>
              <w:marBottom w:val="0"/>
              <w:divBdr>
                <w:top w:val="none" w:sz="0" w:space="0" w:color="auto"/>
                <w:left w:val="none" w:sz="0" w:space="0" w:color="auto"/>
                <w:bottom w:val="none" w:sz="0" w:space="0" w:color="auto"/>
                <w:right w:val="none" w:sz="0" w:space="0" w:color="auto"/>
              </w:divBdr>
              <w:divsChild>
                <w:div w:id="153272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47407">
          <w:marLeft w:val="0"/>
          <w:marRight w:val="0"/>
          <w:marTop w:val="300"/>
          <w:marBottom w:val="0"/>
          <w:divBdr>
            <w:top w:val="none" w:sz="0" w:space="0" w:color="auto"/>
            <w:left w:val="none" w:sz="0" w:space="0" w:color="auto"/>
            <w:bottom w:val="none" w:sz="0" w:space="0" w:color="auto"/>
            <w:right w:val="none" w:sz="0" w:space="0" w:color="auto"/>
          </w:divBdr>
          <w:divsChild>
            <w:div w:id="1831602031">
              <w:marLeft w:val="0"/>
              <w:marRight w:val="0"/>
              <w:marTop w:val="0"/>
              <w:marBottom w:val="0"/>
              <w:divBdr>
                <w:top w:val="none" w:sz="0" w:space="0" w:color="auto"/>
                <w:left w:val="none" w:sz="0" w:space="0" w:color="auto"/>
                <w:bottom w:val="none" w:sz="0" w:space="0" w:color="auto"/>
                <w:right w:val="none" w:sz="0" w:space="0" w:color="auto"/>
              </w:divBdr>
              <w:divsChild>
                <w:div w:id="103180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875">
          <w:marLeft w:val="0"/>
          <w:marRight w:val="0"/>
          <w:marTop w:val="300"/>
          <w:marBottom w:val="0"/>
          <w:divBdr>
            <w:top w:val="none" w:sz="0" w:space="0" w:color="auto"/>
            <w:left w:val="none" w:sz="0" w:space="0" w:color="auto"/>
            <w:bottom w:val="none" w:sz="0" w:space="0" w:color="auto"/>
            <w:right w:val="none" w:sz="0" w:space="0" w:color="auto"/>
          </w:divBdr>
          <w:divsChild>
            <w:div w:id="479230444">
              <w:marLeft w:val="0"/>
              <w:marRight w:val="0"/>
              <w:marTop w:val="0"/>
              <w:marBottom w:val="0"/>
              <w:divBdr>
                <w:top w:val="none" w:sz="0" w:space="0" w:color="auto"/>
                <w:left w:val="none" w:sz="0" w:space="0" w:color="auto"/>
                <w:bottom w:val="none" w:sz="0" w:space="0" w:color="auto"/>
                <w:right w:val="none" w:sz="0" w:space="0" w:color="auto"/>
              </w:divBdr>
              <w:divsChild>
                <w:div w:id="52884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7752">
      <w:bodyDiv w:val="1"/>
      <w:marLeft w:val="0"/>
      <w:marRight w:val="0"/>
      <w:marTop w:val="0"/>
      <w:marBottom w:val="0"/>
      <w:divBdr>
        <w:top w:val="none" w:sz="0" w:space="0" w:color="auto"/>
        <w:left w:val="none" w:sz="0" w:space="0" w:color="auto"/>
        <w:bottom w:val="none" w:sz="0" w:space="0" w:color="auto"/>
        <w:right w:val="none" w:sz="0" w:space="0" w:color="auto"/>
      </w:divBdr>
      <w:divsChild>
        <w:div w:id="966622167">
          <w:marLeft w:val="0"/>
          <w:marRight w:val="0"/>
          <w:marTop w:val="0"/>
          <w:marBottom w:val="0"/>
          <w:divBdr>
            <w:top w:val="none" w:sz="0" w:space="0" w:color="auto"/>
            <w:left w:val="none" w:sz="0" w:space="0" w:color="auto"/>
            <w:bottom w:val="none" w:sz="0" w:space="0" w:color="auto"/>
            <w:right w:val="none" w:sz="0" w:space="0" w:color="auto"/>
          </w:divBdr>
        </w:div>
        <w:div w:id="1872959499">
          <w:marLeft w:val="0"/>
          <w:marRight w:val="0"/>
          <w:marTop w:val="0"/>
          <w:marBottom w:val="0"/>
          <w:divBdr>
            <w:top w:val="none" w:sz="0" w:space="0" w:color="auto"/>
            <w:left w:val="none" w:sz="0" w:space="0" w:color="auto"/>
            <w:bottom w:val="none" w:sz="0" w:space="0" w:color="auto"/>
            <w:right w:val="none" w:sz="0" w:space="0" w:color="auto"/>
          </w:divBdr>
          <w:divsChild>
            <w:div w:id="622929238">
              <w:marLeft w:val="0"/>
              <w:marRight w:val="0"/>
              <w:marTop w:val="0"/>
              <w:marBottom w:val="0"/>
              <w:divBdr>
                <w:top w:val="none" w:sz="0" w:space="0" w:color="auto"/>
                <w:left w:val="none" w:sz="0" w:space="0" w:color="auto"/>
                <w:bottom w:val="none" w:sz="0" w:space="0" w:color="auto"/>
                <w:right w:val="none" w:sz="0" w:space="0" w:color="auto"/>
              </w:divBdr>
            </w:div>
          </w:divsChild>
        </w:div>
        <w:div w:id="2105303569">
          <w:marLeft w:val="0"/>
          <w:marRight w:val="0"/>
          <w:marTop w:val="0"/>
          <w:marBottom w:val="0"/>
          <w:divBdr>
            <w:top w:val="none" w:sz="0" w:space="0" w:color="auto"/>
            <w:left w:val="none" w:sz="0" w:space="0" w:color="auto"/>
            <w:bottom w:val="none" w:sz="0" w:space="0" w:color="auto"/>
            <w:right w:val="none" w:sz="0" w:space="0" w:color="auto"/>
          </w:divBdr>
        </w:div>
        <w:div w:id="36391168">
          <w:marLeft w:val="0"/>
          <w:marRight w:val="0"/>
          <w:marTop w:val="0"/>
          <w:marBottom w:val="0"/>
          <w:divBdr>
            <w:top w:val="none" w:sz="0" w:space="0" w:color="auto"/>
            <w:left w:val="none" w:sz="0" w:space="0" w:color="auto"/>
            <w:bottom w:val="none" w:sz="0" w:space="0" w:color="auto"/>
            <w:right w:val="none" w:sz="0" w:space="0" w:color="auto"/>
          </w:divBdr>
          <w:divsChild>
            <w:div w:id="1319068472">
              <w:marLeft w:val="0"/>
              <w:marRight w:val="0"/>
              <w:marTop w:val="0"/>
              <w:marBottom w:val="0"/>
              <w:divBdr>
                <w:top w:val="none" w:sz="0" w:space="0" w:color="auto"/>
                <w:left w:val="none" w:sz="0" w:space="0" w:color="auto"/>
                <w:bottom w:val="none" w:sz="0" w:space="0" w:color="auto"/>
                <w:right w:val="none" w:sz="0" w:space="0" w:color="auto"/>
              </w:divBdr>
            </w:div>
          </w:divsChild>
        </w:div>
        <w:div w:id="285622346">
          <w:marLeft w:val="0"/>
          <w:marRight w:val="0"/>
          <w:marTop w:val="0"/>
          <w:marBottom w:val="0"/>
          <w:divBdr>
            <w:top w:val="none" w:sz="0" w:space="0" w:color="auto"/>
            <w:left w:val="none" w:sz="0" w:space="0" w:color="auto"/>
            <w:bottom w:val="none" w:sz="0" w:space="0" w:color="auto"/>
            <w:right w:val="none" w:sz="0" w:space="0" w:color="auto"/>
          </w:divBdr>
        </w:div>
        <w:div w:id="1035040502">
          <w:marLeft w:val="0"/>
          <w:marRight w:val="0"/>
          <w:marTop w:val="0"/>
          <w:marBottom w:val="0"/>
          <w:divBdr>
            <w:top w:val="none" w:sz="0" w:space="0" w:color="auto"/>
            <w:left w:val="none" w:sz="0" w:space="0" w:color="auto"/>
            <w:bottom w:val="none" w:sz="0" w:space="0" w:color="auto"/>
            <w:right w:val="none" w:sz="0" w:space="0" w:color="auto"/>
          </w:divBdr>
          <w:divsChild>
            <w:div w:id="1779056846">
              <w:marLeft w:val="0"/>
              <w:marRight w:val="0"/>
              <w:marTop w:val="0"/>
              <w:marBottom w:val="0"/>
              <w:divBdr>
                <w:top w:val="none" w:sz="0" w:space="0" w:color="auto"/>
                <w:left w:val="none" w:sz="0" w:space="0" w:color="auto"/>
                <w:bottom w:val="none" w:sz="0" w:space="0" w:color="auto"/>
                <w:right w:val="none" w:sz="0" w:space="0" w:color="auto"/>
              </w:divBdr>
            </w:div>
          </w:divsChild>
        </w:div>
        <w:div w:id="1521508100">
          <w:marLeft w:val="0"/>
          <w:marRight w:val="0"/>
          <w:marTop w:val="0"/>
          <w:marBottom w:val="0"/>
          <w:divBdr>
            <w:top w:val="none" w:sz="0" w:space="0" w:color="auto"/>
            <w:left w:val="none" w:sz="0" w:space="0" w:color="auto"/>
            <w:bottom w:val="none" w:sz="0" w:space="0" w:color="auto"/>
            <w:right w:val="none" w:sz="0" w:space="0" w:color="auto"/>
          </w:divBdr>
        </w:div>
        <w:div w:id="873883602">
          <w:marLeft w:val="0"/>
          <w:marRight w:val="0"/>
          <w:marTop w:val="0"/>
          <w:marBottom w:val="0"/>
          <w:divBdr>
            <w:top w:val="none" w:sz="0" w:space="0" w:color="auto"/>
            <w:left w:val="none" w:sz="0" w:space="0" w:color="auto"/>
            <w:bottom w:val="none" w:sz="0" w:space="0" w:color="auto"/>
            <w:right w:val="none" w:sz="0" w:space="0" w:color="auto"/>
          </w:divBdr>
          <w:divsChild>
            <w:div w:id="1075471148">
              <w:marLeft w:val="0"/>
              <w:marRight w:val="0"/>
              <w:marTop w:val="0"/>
              <w:marBottom w:val="0"/>
              <w:divBdr>
                <w:top w:val="none" w:sz="0" w:space="0" w:color="auto"/>
                <w:left w:val="none" w:sz="0" w:space="0" w:color="auto"/>
                <w:bottom w:val="none" w:sz="0" w:space="0" w:color="auto"/>
                <w:right w:val="none" w:sz="0" w:space="0" w:color="auto"/>
              </w:divBdr>
            </w:div>
          </w:divsChild>
        </w:div>
        <w:div w:id="105470488">
          <w:marLeft w:val="0"/>
          <w:marRight w:val="0"/>
          <w:marTop w:val="0"/>
          <w:marBottom w:val="0"/>
          <w:divBdr>
            <w:top w:val="none" w:sz="0" w:space="0" w:color="auto"/>
            <w:left w:val="none" w:sz="0" w:space="0" w:color="auto"/>
            <w:bottom w:val="none" w:sz="0" w:space="0" w:color="auto"/>
            <w:right w:val="none" w:sz="0" w:space="0" w:color="auto"/>
          </w:divBdr>
        </w:div>
        <w:div w:id="1640962491">
          <w:marLeft w:val="0"/>
          <w:marRight w:val="0"/>
          <w:marTop w:val="0"/>
          <w:marBottom w:val="0"/>
          <w:divBdr>
            <w:top w:val="none" w:sz="0" w:space="0" w:color="auto"/>
            <w:left w:val="none" w:sz="0" w:space="0" w:color="auto"/>
            <w:bottom w:val="none" w:sz="0" w:space="0" w:color="auto"/>
            <w:right w:val="none" w:sz="0" w:space="0" w:color="auto"/>
          </w:divBdr>
          <w:divsChild>
            <w:div w:id="1771779568">
              <w:marLeft w:val="0"/>
              <w:marRight w:val="0"/>
              <w:marTop w:val="0"/>
              <w:marBottom w:val="0"/>
              <w:divBdr>
                <w:top w:val="none" w:sz="0" w:space="0" w:color="auto"/>
                <w:left w:val="none" w:sz="0" w:space="0" w:color="auto"/>
                <w:bottom w:val="none" w:sz="0" w:space="0" w:color="auto"/>
                <w:right w:val="none" w:sz="0" w:space="0" w:color="auto"/>
              </w:divBdr>
            </w:div>
          </w:divsChild>
        </w:div>
        <w:div w:id="940574279">
          <w:marLeft w:val="0"/>
          <w:marRight w:val="0"/>
          <w:marTop w:val="0"/>
          <w:marBottom w:val="0"/>
          <w:divBdr>
            <w:top w:val="none" w:sz="0" w:space="0" w:color="auto"/>
            <w:left w:val="none" w:sz="0" w:space="0" w:color="auto"/>
            <w:bottom w:val="none" w:sz="0" w:space="0" w:color="auto"/>
            <w:right w:val="none" w:sz="0" w:space="0" w:color="auto"/>
          </w:divBdr>
        </w:div>
        <w:div w:id="1640450496">
          <w:marLeft w:val="0"/>
          <w:marRight w:val="0"/>
          <w:marTop w:val="0"/>
          <w:marBottom w:val="0"/>
          <w:divBdr>
            <w:top w:val="none" w:sz="0" w:space="0" w:color="auto"/>
            <w:left w:val="none" w:sz="0" w:space="0" w:color="auto"/>
            <w:bottom w:val="none" w:sz="0" w:space="0" w:color="auto"/>
            <w:right w:val="none" w:sz="0" w:space="0" w:color="auto"/>
          </w:divBdr>
          <w:divsChild>
            <w:div w:id="1320966309">
              <w:marLeft w:val="0"/>
              <w:marRight w:val="0"/>
              <w:marTop w:val="0"/>
              <w:marBottom w:val="0"/>
              <w:divBdr>
                <w:top w:val="none" w:sz="0" w:space="0" w:color="auto"/>
                <w:left w:val="none" w:sz="0" w:space="0" w:color="auto"/>
                <w:bottom w:val="none" w:sz="0" w:space="0" w:color="auto"/>
                <w:right w:val="none" w:sz="0" w:space="0" w:color="auto"/>
              </w:divBdr>
            </w:div>
          </w:divsChild>
        </w:div>
        <w:div w:id="2064283132">
          <w:marLeft w:val="0"/>
          <w:marRight w:val="0"/>
          <w:marTop w:val="0"/>
          <w:marBottom w:val="0"/>
          <w:divBdr>
            <w:top w:val="none" w:sz="0" w:space="0" w:color="auto"/>
            <w:left w:val="none" w:sz="0" w:space="0" w:color="auto"/>
            <w:bottom w:val="none" w:sz="0" w:space="0" w:color="auto"/>
            <w:right w:val="none" w:sz="0" w:space="0" w:color="auto"/>
          </w:divBdr>
        </w:div>
        <w:div w:id="919869979">
          <w:marLeft w:val="0"/>
          <w:marRight w:val="0"/>
          <w:marTop w:val="0"/>
          <w:marBottom w:val="0"/>
          <w:divBdr>
            <w:top w:val="none" w:sz="0" w:space="0" w:color="auto"/>
            <w:left w:val="none" w:sz="0" w:space="0" w:color="auto"/>
            <w:bottom w:val="none" w:sz="0" w:space="0" w:color="auto"/>
            <w:right w:val="none" w:sz="0" w:space="0" w:color="auto"/>
          </w:divBdr>
          <w:divsChild>
            <w:div w:id="1930847888">
              <w:marLeft w:val="0"/>
              <w:marRight w:val="0"/>
              <w:marTop w:val="0"/>
              <w:marBottom w:val="0"/>
              <w:divBdr>
                <w:top w:val="none" w:sz="0" w:space="0" w:color="auto"/>
                <w:left w:val="none" w:sz="0" w:space="0" w:color="auto"/>
                <w:bottom w:val="none" w:sz="0" w:space="0" w:color="auto"/>
                <w:right w:val="none" w:sz="0" w:space="0" w:color="auto"/>
              </w:divBdr>
            </w:div>
          </w:divsChild>
        </w:div>
        <w:div w:id="360011324">
          <w:marLeft w:val="0"/>
          <w:marRight w:val="0"/>
          <w:marTop w:val="300"/>
          <w:marBottom w:val="0"/>
          <w:divBdr>
            <w:top w:val="none" w:sz="0" w:space="0" w:color="auto"/>
            <w:left w:val="none" w:sz="0" w:space="0" w:color="auto"/>
            <w:bottom w:val="none" w:sz="0" w:space="0" w:color="auto"/>
            <w:right w:val="none" w:sz="0" w:space="0" w:color="auto"/>
          </w:divBdr>
          <w:divsChild>
            <w:div w:id="1024288539">
              <w:marLeft w:val="0"/>
              <w:marRight w:val="0"/>
              <w:marTop w:val="0"/>
              <w:marBottom w:val="0"/>
              <w:divBdr>
                <w:top w:val="none" w:sz="0" w:space="0" w:color="auto"/>
                <w:left w:val="none" w:sz="0" w:space="0" w:color="auto"/>
                <w:bottom w:val="none" w:sz="0" w:space="0" w:color="auto"/>
                <w:right w:val="none" w:sz="0" w:space="0" w:color="auto"/>
              </w:divBdr>
              <w:divsChild>
                <w:div w:id="21859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916034">
          <w:marLeft w:val="0"/>
          <w:marRight w:val="0"/>
          <w:marTop w:val="300"/>
          <w:marBottom w:val="0"/>
          <w:divBdr>
            <w:top w:val="none" w:sz="0" w:space="0" w:color="auto"/>
            <w:left w:val="none" w:sz="0" w:space="0" w:color="auto"/>
            <w:bottom w:val="none" w:sz="0" w:space="0" w:color="auto"/>
            <w:right w:val="none" w:sz="0" w:space="0" w:color="auto"/>
          </w:divBdr>
          <w:divsChild>
            <w:div w:id="816723168">
              <w:marLeft w:val="0"/>
              <w:marRight w:val="0"/>
              <w:marTop w:val="0"/>
              <w:marBottom w:val="0"/>
              <w:divBdr>
                <w:top w:val="none" w:sz="0" w:space="0" w:color="auto"/>
                <w:left w:val="none" w:sz="0" w:space="0" w:color="auto"/>
                <w:bottom w:val="none" w:sz="0" w:space="0" w:color="auto"/>
                <w:right w:val="none" w:sz="0" w:space="0" w:color="auto"/>
              </w:divBdr>
              <w:divsChild>
                <w:div w:id="18114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90716">
          <w:marLeft w:val="0"/>
          <w:marRight w:val="0"/>
          <w:marTop w:val="300"/>
          <w:marBottom w:val="0"/>
          <w:divBdr>
            <w:top w:val="none" w:sz="0" w:space="0" w:color="auto"/>
            <w:left w:val="none" w:sz="0" w:space="0" w:color="auto"/>
            <w:bottom w:val="none" w:sz="0" w:space="0" w:color="auto"/>
            <w:right w:val="none" w:sz="0" w:space="0" w:color="auto"/>
          </w:divBdr>
          <w:divsChild>
            <w:div w:id="904753569">
              <w:marLeft w:val="0"/>
              <w:marRight w:val="0"/>
              <w:marTop w:val="0"/>
              <w:marBottom w:val="0"/>
              <w:divBdr>
                <w:top w:val="none" w:sz="0" w:space="0" w:color="auto"/>
                <w:left w:val="none" w:sz="0" w:space="0" w:color="auto"/>
                <w:bottom w:val="none" w:sz="0" w:space="0" w:color="auto"/>
                <w:right w:val="none" w:sz="0" w:space="0" w:color="auto"/>
              </w:divBdr>
              <w:divsChild>
                <w:div w:id="140510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774">
          <w:marLeft w:val="0"/>
          <w:marRight w:val="0"/>
          <w:marTop w:val="300"/>
          <w:marBottom w:val="0"/>
          <w:divBdr>
            <w:top w:val="none" w:sz="0" w:space="0" w:color="auto"/>
            <w:left w:val="none" w:sz="0" w:space="0" w:color="auto"/>
            <w:bottom w:val="none" w:sz="0" w:space="0" w:color="auto"/>
            <w:right w:val="none" w:sz="0" w:space="0" w:color="auto"/>
          </w:divBdr>
          <w:divsChild>
            <w:div w:id="1309288876">
              <w:marLeft w:val="0"/>
              <w:marRight w:val="0"/>
              <w:marTop w:val="0"/>
              <w:marBottom w:val="0"/>
              <w:divBdr>
                <w:top w:val="none" w:sz="0" w:space="0" w:color="auto"/>
                <w:left w:val="none" w:sz="0" w:space="0" w:color="auto"/>
                <w:bottom w:val="none" w:sz="0" w:space="0" w:color="auto"/>
                <w:right w:val="none" w:sz="0" w:space="0" w:color="auto"/>
              </w:divBdr>
              <w:divsChild>
                <w:div w:id="201780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17067">
      <w:bodyDiv w:val="1"/>
      <w:marLeft w:val="0"/>
      <w:marRight w:val="0"/>
      <w:marTop w:val="0"/>
      <w:marBottom w:val="0"/>
      <w:divBdr>
        <w:top w:val="none" w:sz="0" w:space="0" w:color="auto"/>
        <w:left w:val="none" w:sz="0" w:space="0" w:color="auto"/>
        <w:bottom w:val="none" w:sz="0" w:space="0" w:color="auto"/>
        <w:right w:val="none" w:sz="0" w:space="0" w:color="auto"/>
      </w:divBdr>
      <w:divsChild>
        <w:div w:id="770004623">
          <w:marLeft w:val="0"/>
          <w:marRight w:val="0"/>
          <w:marTop w:val="0"/>
          <w:marBottom w:val="0"/>
          <w:divBdr>
            <w:top w:val="none" w:sz="0" w:space="0" w:color="auto"/>
            <w:left w:val="none" w:sz="0" w:space="0" w:color="auto"/>
            <w:bottom w:val="none" w:sz="0" w:space="0" w:color="auto"/>
            <w:right w:val="none" w:sz="0" w:space="0" w:color="auto"/>
          </w:divBdr>
        </w:div>
        <w:div w:id="1640765641">
          <w:marLeft w:val="0"/>
          <w:marRight w:val="0"/>
          <w:marTop w:val="0"/>
          <w:marBottom w:val="0"/>
          <w:divBdr>
            <w:top w:val="none" w:sz="0" w:space="0" w:color="auto"/>
            <w:left w:val="none" w:sz="0" w:space="0" w:color="auto"/>
            <w:bottom w:val="none" w:sz="0" w:space="0" w:color="auto"/>
            <w:right w:val="none" w:sz="0" w:space="0" w:color="auto"/>
          </w:divBdr>
          <w:divsChild>
            <w:div w:id="1527059717">
              <w:marLeft w:val="0"/>
              <w:marRight w:val="0"/>
              <w:marTop w:val="0"/>
              <w:marBottom w:val="0"/>
              <w:divBdr>
                <w:top w:val="none" w:sz="0" w:space="0" w:color="auto"/>
                <w:left w:val="none" w:sz="0" w:space="0" w:color="auto"/>
                <w:bottom w:val="none" w:sz="0" w:space="0" w:color="auto"/>
                <w:right w:val="none" w:sz="0" w:space="0" w:color="auto"/>
              </w:divBdr>
            </w:div>
          </w:divsChild>
        </w:div>
        <w:div w:id="1870530896">
          <w:marLeft w:val="0"/>
          <w:marRight w:val="0"/>
          <w:marTop w:val="0"/>
          <w:marBottom w:val="0"/>
          <w:divBdr>
            <w:top w:val="none" w:sz="0" w:space="0" w:color="auto"/>
            <w:left w:val="none" w:sz="0" w:space="0" w:color="auto"/>
            <w:bottom w:val="none" w:sz="0" w:space="0" w:color="auto"/>
            <w:right w:val="none" w:sz="0" w:space="0" w:color="auto"/>
          </w:divBdr>
        </w:div>
        <w:div w:id="753743284">
          <w:marLeft w:val="0"/>
          <w:marRight w:val="0"/>
          <w:marTop w:val="0"/>
          <w:marBottom w:val="0"/>
          <w:divBdr>
            <w:top w:val="none" w:sz="0" w:space="0" w:color="auto"/>
            <w:left w:val="none" w:sz="0" w:space="0" w:color="auto"/>
            <w:bottom w:val="none" w:sz="0" w:space="0" w:color="auto"/>
            <w:right w:val="none" w:sz="0" w:space="0" w:color="auto"/>
          </w:divBdr>
          <w:divsChild>
            <w:div w:id="1599675458">
              <w:marLeft w:val="0"/>
              <w:marRight w:val="0"/>
              <w:marTop w:val="0"/>
              <w:marBottom w:val="0"/>
              <w:divBdr>
                <w:top w:val="none" w:sz="0" w:space="0" w:color="auto"/>
                <w:left w:val="none" w:sz="0" w:space="0" w:color="auto"/>
                <w:bottom w:val="none" w:sz="0" w:space="0" w:color="auto"/>
                <w:right w:val="none" w:sz="0" w:space="0" w:color="auto"/>
              </w:divBdr>
            </w:div>
          </w:divsChild>
        </w:div>
        <w:div w:id="1326862836">
          <w:marLeft w:val="0"/>
          <w:marRight w:val="0"/>
          <w:marTop w:val="0"/>
          <w:marBottom w:val="0"/>
          <w:divBdr>
            <w:top w:val="none" w:sz="0" w:space="0" w:color="auto"/>
            <w:left w:val="none" w:sz="0" w:space="0" w:color="auto"/>
            <w:bottom w:val="none" w:sz="0" w:space="0" w:color="auto"/>
            <w:right w:val="none" w:sz="0" w:space="0" w:color="auto"/>
          </w:divBdr>
        </w:div>
        <w:div w:id="1959095695">
          <w:marLeft w:val="0"/>
          <w:marRight w:val="0"/>
          <w:marTop w:val="0"/>
          <w:marBottom w:val="0"/>
          <w:divBdr>
            <w:top w:val="none" w:sz="0" w:space="0" w:color="auto"/>
            <w:left w:val="none" w:sz="0" w:space="0" w:color="auto"/>
            <w:bottom w:val="none" w:sz="0" w:space="0" w:color="auto"/>
            <w:right w:val="none" w:sz="0" w:space="0" w:color="auto"/>
          </w:divBdr>
          <w:divsChild>
            <w:div w:id="602031555">
              <w:marLeft w:val="0"/>
              <w:marRight w:val="0"/>
              <w:marTop w:val="0"/>
              <w:marBottom w:val="0"/>
              <w:divBdr>
                <w:top w:val="none" w:sz="0" w:space="0" w:color="auto"/>
                <w:left w:val="none" w:sz="0" w:space="0" w:color="auto"/>
                <w:bottom w:val="none" w:sz="0" w:space="0" w:color="auto"/>
                <w:right w:val="none" w:sz="0" w:space="0" w:color="auto"/>
              </w:divBdr>
            </w:div>
          </w:divsChild>
        </w:div>
        <w:div w:id="634717984">
          <w:marLeft w:val="0"/>
          <w:marRight w:val="0"/>
          <w:marTop w:val="0"/>
          <w:marBottom w:val="0"/>
          <w:divBdr>
            <w:top w:val="none" w:sz="0" w:space="0" w:color="auto"/>
            <w:left w:val="none" w:sz="0" w:space="0" w:color="auto"/>
            <w:bottom w:val="none" w:sz="0" w:space="0" w:color="auto"/>
            <w:right w:val="none" w:sz="0" w:space="0" w:color="auto"/>
          </w:divBdr>
        </w:div>
        <w:div w:id="2085948798">
          <w:marLeft w:val="0"/>
          <w:marRight w:val="0"/>
          <w:marTop w:val="0"/>
          <w:marBottom w:val="0"/>
          <w:divBdr>
            <w:top w:val="none" w:sz="0" w:space="0" w:color="auto"/>
            <w:left w:val="none" w:sz="0" w:space="0" w:color="auto"/>
            <w:bottom w:val="none" w:sz="0" w:space="0" w:color="auto"/>
            <w:right w:val="none" w:sz="0" w:space="0" w:color="auto"/>
          </w:divBdr>
          <w:divsChild>
            <w:div w:id="1717661333">
              <w:marLeft w:val="0"/>
              <w:marRight w:val="0"/>
              <w:marTop w:val="0"/>
              <w:marBottom w:val="0"/>
              <w:divBdr>
                <w:top w:val="none" w:sz="0" w:space="0" w:color="auto"/>
                <w:left w:val="none" w:sz="0" w:space="0" w:color="auto"/>
                <w:bottom w:val="none" w:sz="0" w:space="0" w:color="auto"/>
                <w:right w:val="none" w:sz="0" w:space="0" w:color="auto"/>
              </w:divBdr>
            </w:div>
          </w:divsChild>
        </w:div>
        <w:div w:id="673724941">
          <w:marLeft w:val="0"/>
          <w:marRight w:val="0"/>
          <w:marTop w:val="0"/>
          <w:marBottom w:val="0"/>
          <w:divBdr>
            <w:top w:val="none" w:sz="0" w:space="0" w:color="auto"/>
            <w:left w:val="none" w:sz="0" w:space="0" w:color="auto"/>
            <w:bottom w:val="none" w:sz="0" w:space="0" w:color="auto"/>
            <w:right w:val="none" w:sz="0" w:space="0" w:color="auto"/>
          </w:divBdr>
        </w:div>
        <w:div w:id="847256406">
          <w:marLeft w:val="0"/>
          <w:marRight w:val="0"/>
          <w:marTop w:val="0"/>
          <w:marBottom w:val="0"/>
          <w:divBdr>
            <w:top w:val="none" w:sz="0" w:space="0" w:color="auto"/>
            <w:left w:val="none" w:sz="0" w:space="0" w:color="auto"/>
            <w:bottom w:val="none" w:sz="0" w:space="0" w:color="auto"/>
            <w:right w:val="none" w:sz="0" w:space="0" w:color="auto"/>
          </w:divBdr>
          <w:divsChild>
            <w:div w:id="706563599">
              <w:marLeft w:val="0"/>
              <w:marRight w:val="0"/>
              <w:marTop w:val="0"/>
              <w:marBottom w:val="0"/>
              <w:divBdr>
                <w:top w:val="none" w:sz="0" w:space="0" w:color="auto"/>
                <w:left w:val="none" w:sz="0" w:space="0" w:color="auto"/>
                <w:bottom w:val="none" w:sz="0" w:space="0" w:color="auto"/>
                <w:right w:val="none" w:sz="0" w:space="0" w:color="auto"/>
              </w:divBdr>
            </w:div>
          </w:divsChild>
        </w:div>
        <w:div w:id="1369641777">
          <w:marLeft w:val="0"/>
          <w:marRight w:val="0"/>
          <w:marTop w:val="0"/>
          <w:marBottom w:val="0"/>
          <w:divBdr>
            <w:top w:val="none" w:sz="0" w:space="0" w:color="auto"/>
            <w:left w:val="none" w:sz="0" w:space="0" w:color="auto"/>
            <w:bottom w:val="none" w:sz="0" w:space="0" w:color="auto"/>
            <w:right w:val="none" w:sz="0" w:space="0" w:color="auto"/>
          </w:divBdr>
        </w:div>
        <w:div w:id="1267227906">
          <w:marLeft w:val="0"/>
          <w:marRight w:val="0"/>
          <w:marTop w:val="0"/>
          <w:marBottom w:val="0"/>
          <w:divBdr>
            <w:top w:val="none" w:sz="0" w:space="0" w:color="auto"/>
            <w:left w:val="none" w:sz="0" w:space="0" w:color="auto"/>
            <w:bottom w:val="none" w:sz="0" w:space="0" w:color="auto"/>
            <w:right w:val="none" w:sz="0" w:space="0" w:color="auto"/>
          </w:divBdr>
          <w:divsChild>
            <w:div w:id="1320646152">
              <w:marLeft w:val="0"/>
              <w:marRight w:val="0"/>
              <w:marTop w:val="0"/>
              <w:marBottom w:val="0"/>
              <w:divBdr>
                <w:top w:val="none" w:sz="0" w:space="0" w:color="auto"/>
                <w:left w:val="none" w:sz="0" w:space="0" w:color="auto"/>
                <w:bottom w:val="none" w:sz="0" w:space="0" w:color="auto"/>
                <w:right w:val="none" w:sz="0" w:space="0" w:color="auto"/>
              </w:divBdr>
            </w:div>
          </w:divsChild>
        </w:div>
        <w:div w:id="904292617">
          <w:marLeft w:val="0"/>
          <w:marRight w:val="0"/>
          <w:marTop w:val="0"/>
          <w:marBottom w:val="0"/>
          <w:divBdr>
            <w:top w:val="none" w:sz="0" w:space="0" w:color="auto"/>
            <w:left w:val="none" w:sz="0" w:space="0" w:color="auto"/>
            <w:bottom w:val="none" w:sz="0" w:space="0" w:color="auto"/>
            <w:right w:val="none" w:sz="0" w:space="0" w:color="auto"/>
          </w:divBdr>
        </w:div>
        <w:div w:id="880826825">
          <w:marLeft w:val="0"/>
          <w:marRight w:val="0"/>
          <w:marTop w:val="0"/>
          <w:marBottom w:val="0"/>
          <w:divBdr>
            <w:top w:val="none" w:sz="0" w:space="0" w:color="auto"/>
            <w:left w:val="none" w:sz="0" w:space="0" w:color="auto"/>
            <w:bottom w:val="none" w:sz="0" w:space="0" w:color="auto"/>
            <w:right w:val="none" w:sz="0" w:space="0" w:color="auto"/>
          </w:divBdr>
          <w:divsChild>
            <w:div w:id="581721436">
              <w:marLeft w:val="0"/>
              <w:marRight w:val="0"/>
              <w:marTop w:val="0"/>
              <w:marBottom w:val="0"/>
              <w:divBdr>
                <w:top w:val="none" w:sz="0" w:space="0" w:color="auto"/>
                <w:left w:val="none" w:sz="0" w:space="0" w:color="auto"/>
                <w:bottom w:val="none" w:sz="0" w:space="0" w:color="auto"/>
                <w:right w:val="none" w:sz="0" w:space="0" w:color="auto"/>
              </w:divBdr>
            </w:div>
          </w:divsChild>
        </w:div>
        <w:div w:id="1478836330">
          <w:marLeft w:val="0"/>
          <w:marRight w:val="0"/>
          <w:marTop w:val="300"/>
          <w:marBottom w:val="0"/>
          <w:divBdr>
            <w:top w:val="none" w:sz="0" w:space="0" w:color="auto"/>
            <w:left w:val="none" w:sz="0" w:space="0" w:color="auto"/>
            <w:bottom w:val="none" w:sz="0" w:space="0" w:color="auto"/>
            <w:right w:val="none" w:sz="0" w:space="0" w:color="auto"/>
          </w:divBdr>
          <w:divsChild>
            <w:div w:id="171142984">
              <w:marLeft w:val="0"/>
              <w:marRight w:val="0"/>
              <w:marTop w:val="0"/>
              <w:marBottom w:val="0"/>
              <w:divBdr>
                <w:top w:val="none" w:sz="0" w:space="0" w:color="auto"/>
                <w:left w:val="none" w:sz="0" w:space="0" w:color="auto"/>
                <w:bottom w:val="none" w:sz="0" w:space="0" w:color="auto"/>
                <w:right w:val="none" w:sz="0" w:space="0" w:color="auto"/>
              </w:divBdr>
              <w:divsChild>
                <w:div w:id="53092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149913">
          <w:marLeft w:val="0"/>
          <w:marRight w:val="0"/>
          <w:marTop w:val="300"/>
          <w:marBottom w:val="0"/>
          <w:divBdr>
            <w:top w:val="none" w:sz="0" w:space="0" w:color="auto"/>
            <w:left w:val="none" w:sz="0" w:space="0" w:color="auto"/>
            <w:bottom w:val="none" w:sz="0" w:space="0" w:color="auto"/>
            <w:right w:val="none" w:sz="0" w:space="0" w:color="auto"/>
          </w:divBdr>
          <w:divsChild>
            <w:div w:id="858086895">
              <w:marLeft w:val="0"/>
              <w:marRight w:val="0"/>
              <w:marTop w:val="0"/>
              <w:marBottom w:val="0"/>
              <w:divBdr>
                <w:top w:val="none" w:sz="0" w:space="0" w:color="auto"/>
                <w:left w:val="none" w:sz="0" w:space="0" w:color="auto"/>
                <w:bottom w:val="none" w:sz="0" w:space="0" w:color="auto"/>
                <w:right w:val="none" w:sz="0" w:space="0" w:color="auto"/>
              </w:divBdr>
              <w:divsChild>
                <w:div w:id="1338118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21474">
          <w:marLeft w:val="0"/>
          <w:marRight w:val="0"/>
          <w:marTop w:val="300"/>
          <w:marBottom w:val="0"/>
          <w:divBdr>
            <w:top w:val="none" w:sz="0" w:space="0" w:color="auto"/>
            <w:left w:val="none" w:sz="0" w:space="0" w:color="auto"/>
            <w:bottom w:val="none" w:sz="0" w:space="0" w:color="auto"/>
            <w:right w:val="none" w:sz="0" w:space="0" w:color="auto"/>
          </w:divBdr>
          <w:divsChild>
            <w:div w:id="1174803274">
              <w:marLeft w:val="0"/>
              <w:marRight w:val="0"/>
              <w:marTop w:val="0"/>
              <w:marBottom w:val="0"/>
              <w:divBdr>
                <w:top w:val="none" w:sz="0" w:space="0" w:color="auto"/>
                <w:left w:val="none" w:sz="0" w:space="0" w:color="auto"/>
                <w:bottom w:val="none" w:sz="0" w:space="0" w:color="auto"/>
                <w:right w:val="none" w:sz="0" w:space="0" w:color="auto"/>
              </w:divBdr>
              <w:divsChild>
                <w:div w:id="71015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42404">
          <w:marLeft w:val="0"/>
          <w:marRight w:val="0"/>
          <w:marTop w:val="300"/>
          <w:marBottom w:val="0"/>
          <w:divBdr>
            <w:top w:val="none" w:sz="0" w:space="0" w:color="auto"/>
            <w:left w:val="none" w:sz="0" w:space="0" w:color="auto"/>
            <w:bottom w:val="none" w:sz="0" w:space="0" w:color="auto"/>
            <w:right w:val="none" w:sz="0" w:space="0" w:color="auto"/>
          </w:divBdr>
          <w:divsChild>
            <w:div w:id="1625774014">
              <w:marLeft w:val="0"/>
              <w:marRight w:val="0"/>
              <w:marTop w:val="0"/>
              <w:marBottom w:val="0"/>
              <w:divBdr>
                <w:top w:val="none" w:sz="0" w:space="0" w:color="auto"/>
                <w:left w:val="none" w:sz="0" w:space="0" w:color="auto"/>
                <w:bottom w:val="none" w:sz="0" w:space="0" w:color="auto"/>
                <w:right w:val="none" w:sz="0" w:space="0" w:color="auto"/>
              </w:divBdr>
              <w:divsChild>
                <w:div w:id="147830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135656">
      <w:bodyDiv w:val="1"/>
      <w:marLeft w:val="0"/>
      <w:marRight w:val="0"/>
      <w:marTop w:val="0"/>
      <w:marBottom w:val="0"/>
      <w:divBdr>
        <w:top w:val="none" w:sz="0" w:space="0" w:color="auto"/>
        <w:left w:val="none" w:sz="0" w:space="0" w:color="auto"/>
        <w:bottom w:val="none" w:sz="0" w:space="0" w:color="auto"/>
        <w:right w:val="none" w:sz="0" w:space="0" w:color="auto"/>
      </w:divBdr>
      <w:divsChild>
        <w:div w:id="1190797621">
          <w:marLeft w:val="0"/>
          <w:marRight w:val="0"/>
          <w:marTop w:val="0"/>
          <w:marBottom w:val="0"/>
          <w:divBdr>
            <w:top w:val="none" w:sz="0" w:space="0" w:color="auto"/>
            <w:left w:val="none" w:sz="0" w:space="0" w:color="auto"/>
            <w:bottom w:val="none" w:sz="0" w:space="0" w:color="auto"/>
            <w:right w:val="none" w:sz="0" w:space="0" w:color="auto"/>
          </w:divBdr>
        </w:div>
        <w:div w:id="326788504">
          <w:marLeft w:val="0"/>
          <w:marRight w:val="0"/>
          <w:marTop w:val="0"/>
          <w:marBottom w:val="0"/>
          <w:divBdr>
            <w:top w:val="none" w:sz="0" w:space="0" w:color="auto"/>
            <w:left w:val="none" w:sz="0" w:space="0" w:color="auto"/>
            <w:bottom w:val="none" w:sz="0" w:space="0" w:color="auto"/>
            <w:right w:val="none" w:sz="0" w:space="0" w:color="auto"/>
          </w:divBdr>
          <w:divsChild>
            <w:div w:id="5253160">
              <w:marLeft w:val="0"/>
              <w:marRight w:val="0"/>
              <w:marTop w:val="0"/>
              <w:marBottom w:val="0"/>
              <w:divBdr>
                <w:top w:val="none" w:sz="0" w:space="0" w:color="auto"/>
                <w:left w:val="none" w:sz="0" w:space="0" w:color="auto"/>
                <w:bottom w:val="none" w:sz="0" w:space="0" w:color="auto"/>
                <w:right w:val="none" w:sz="0" w:space="0" w:color="auto"/>
              </w:divBdr>
            </w:div>
          </w:divsChild>
        </w:div>
        <w:div w:id="492795521">
          <w:marLeft w:val="0"/>
          <w:marRight w:val="0"/>
          <w:marTop w:val="0"/>
          <w:marBottom w:val="0"/>
          <w:divBdr>
            <w:top w:val="none" w:sz="0" w:space="0" w:color="auto"/>
            <w:left w:val="none" w:sz="0" w:space="0" w:color="auto"/>
            <w:bottom w:val="none" w:sz="0" w:space="0" w:color="auto"/>
            <w:right w:val="none" w:sz="0" w:space="0" w:color="auto"/>
          </w:divBdr>
        </w:div>
        <w:div w:id="888222678">
          <w:marLeft w:val="0"/>
          <w:marRight w:val="0"/>
          <w:marTop w:val="0"/>
          <w:marBottom w:val="0"/>
          <w:divBdr>
            <w:top w:val="none" w:sz="0" w:space="0" w:color="auto"/>
            <w:left w:val="none" w:sz="0" w:space="0" w:color="auto"/>
            <w:bottom w:val="none" w:sz="0" w:space="0" w:color="auto"/>
            <w:right w:val="none" w:sz="0" w:space="0" w:color="auto"/>
          </w:divBdr>
          <w:divsChild>
            <w:div w:id="1437018133">
              <w:marLeft w:val="0"/>
              <w:marRight w:val="0"/>
              <w:marTop w:val="0"/>
              <w:marBottom w:val="0"/>
              <w:divBdr>
                <w:top w:val="none" w:sz="0" w:space="0" w:color="auto"/>
                <w:left w:val="none" w:sz="0" w:space="0" w:color="auto"/>
                <w:bottom w:val="none" w:sz="0" w:space="0" w:color="auto"/>
                <w:right w:val="none" w:sz="0" w:space="0" w:color="auto"/>
              </w:divBdr>
            </w:div>
          </w:divsChild>
        </w:div>
        <w:div w:id="802575792">
          <w:marLeft w:val="0"/>
          <w:marRight w:val="0"/>
          <w:marTop w:val="0"/>
          <w:marBottom w:val="0"/>
          <w:divBdr>
            <w:top w:val="none" w:sz="0" w:space="0" w:color="auto"/>
            <w:left w:val="none" w:sz="0" w:space="0" w:color="auto"/>
            <w:bottom w:val="none" w:sz="0" w:space="0" w:color="auto"/>
            <w:right w:val="none" w:sz="0" w:space="0" w:color="auto"/>
          </w:divBdr>
        </w:div>
        <w:div w:id="1125390741">
          <w:marLeft w:val="0"/>
          <w:marRight w:val="0"/>
          <w:marTop w:val="0"/>
          <w:marBottom w:val="0"/>
          <w:divBdr>
            <w:top w:val="none" w:sz="0" w:space="0" w:color="auto"/>
            <w:left w:val="none" w:sz="0" w:space="0" w:color="auto"/>
            <w:bottom w:val="none" w:sz="0" w:space="0" w:color="auto"/>
            <w:right w:val="none" w:sz="0" w:space="0" w:color="auto"/>
          </w:divBdr>
          <w:divsChild>
            <w:div w:id="1341271258">
              <w:marLeft w:val="0"/>
              <w:marRight w:val="0"/>
              <w:marTop w:val="0"/>
              <w:marBottom w:val="0"/>
              <w:divBdr>
                <w:top w:val="none" w:sz="0" w:space="0" w:color="auto"/>
                <w:left w:val="none" w:sz="0" w:space="0" w:color="auto"/>
                <w:bottom w:val="none" w:sz="0" w:space="0" w:color="auto"/>
                <w:right w:val="none" w:sz="0" w:space="0" w:color="auto"/>
              </w:divBdr>
            </w:div>
          </w:divsChild>
        </w:div>
        <w:div w:id="1760177853">
          <w:marLeft w:val="0"/>
          <w:marRight w:val="0"/>
          <w:marTop w:val="0"/>
          <w:marBottom w:val="0"/>
          <w:divBdr>
            <w:top w:val="none" w:sz="0" w:space="0" w:color="auto"/>
            <w:left w:val="none" w:sz="0" w:space="0" w:color="auto"/>
            <w:bottom w:val="none" w:sz="0" w:space="0" w:color="auto"/>
            <w:right w:val="none" w:sz="0" w:space="0" w:color="auto"/>
          </w:divBdr>
        </w:div>
        <w:div w:id="1521889676">
          <w:marLeft w:val="0"/>
          <w:marRight w:val="0"/>
          <w:marTop w:val="0"/>
          <w:marBottom w:val="0"/>
          <w:divBdr>
            <w:top w:val="none" w:sz="0" w:space="0" w:color="auto"/>
            <w:left w:val="none" w:sz="0" w:space="0" w:color="auto"/>
            <w:bottom w:val="none" w:sz="0" w:space="0" w:color="auto"/>
            <w:right w:val="none" w:sz="0" w:space="0" w:color="auto"/>
          </w:divBdr>
          <w:divsChild>
            <w:div w:id="789014708">
              <w:marLeft w:val="0"/>
              <w:marRight w:val="0"/>
              <w:marTop w:val="0"/>
              <w:marBottom w:val="0"/>
              <w:divBdr>
                <w:top w:val="none" w:sz="0" w:space="0" w:color="auto"/>
                <w:left w:val="none" w:sz="0" w:space="0" w:color="auto"/>
                <w:bottom w:val="none" w:sz="0" w:space="0" w:color="auto"/>
                <w:right w:val="none" w:sz="0" w:space="0" w:color="auto"/>
              </w:divBdr>
            </w:div>
          </w:divsChild>
        </w:div>
        <w:div w:id="1811902345">
          <w:marLeft w:val="0"/>
          <w:marRight w:val="0"/>
          <w:marTop w:val="0"/>
          <w:marBottom w:val="0"/>
          <w:divBdr>
            <w:top w:val="none" w:sz="0" w:space="0" w:color="auto"/>
            <w:left w:val="none" w:sz="0" w:space="0" w:color="auto"/>
            <w:bottom w:val="none" w:sz="0" w:space="0" w:color="auto"/>
            <w:right w:val="none" w:sz="0" w:space="0" w:color="auto"/>
          </w:divBdr>
        </w:div>
        <w:div w:id="1781804007">
          <w:marLeft w:val="0"/>
          <w:marRight w:val="0"/>
          <w:marTop w:val="0"/>
          <w:marBottom w:val="0"/>
          <w:divBdr>
            <w:top w:val="none" w:sz="0" w:space="0" w:color="auto"/>
            <w:left w:val="none" w:sz="0" w:space="0" w:color="auto"/>
            <w:bottom w:val="none" w:sz="0" w:space="0" w:color="auto"/>
            <w:right w:val="none" w:sz="0" w:space="0" w:color="auto"/>
          </w:divBdr>
          <w:divsChild>
            <w:div w:id="2134403926">
              <w:marLeft w:val="0"/>
              <w:marRight w:val="0"/>
              <w:marTop w:val="0"/>
              <w:marBottom w:val="0"/>
              <w:divBdr>
                <w:top w:val="none" w:sz="0" w:space="0" w:color="auto"/>
                <w:left w:val="none" w:sz="0" w:space="0" w:color="auto"/>
                <w:bottom w:val="none" w:sz="0" w:space="0" w:color="auto"/>
                <w:right w:val="none" w:sz="0" w:space="0" w:color="auto"/>
              </w:divBdr>
            </w:div>
          </w:divsChild>
        </w:div>
        <w:div w:id="1405685378">
          <w:marLeft w:val="0"/>
          <w:marRight w:val="0"/>
          <w:marTop w:val="0"/>
          <w:marBottom w:val="0"/>
          <w:divBdr>
            <w:top w:val="none" w:sz="0" w:space="0" w:color="auto"/>
            <w:left w:val="none" w:sz="0" w:space="0" w:color="auto"/>
            <w:bottom w:val="none" w:sz="0" w:space="0" w:color="auto"/>
            <w:right w:val="none" w:sz="0" w:space="0" w:color="auto"/>
          </w:divBdr>
        </w:div>
        <w:div w:id="1765614343">
          <w:marLeft w:val="0"/>
          <w:marRight w:val="0"/>
          <w:marTop w:val="0"/>
          <w:marBottom w:val="0"/>
          <w:divBdr>
            <w:top w:val="none" w:sz="0" w:space="0" w:color="auto"/>
            <w:left w:val="none" w:sz="0" w:space="0" w:color="auto"/>
            <w:bottom w:val="none" w:sz="0" w:space="0" w:color="auto"/>
            <w:right w:val="none" w:sz="0" w:space="0" w:color="auto"/>
          </w:divBdr>
          <w:divsChild>
            <w:div w:id="732894385">
              <w:marLeft w:val="0"/>
              <w:marRight w:val="0"/>
              <w:marTop w:val="0"/>
              <w:marBottom w:val="0"/>
              <w:divBdr>
                <w:top w:val="none" w:sz="0" w:space="0" w:color="auto"/>
                <w:left w:val="none" w:sz="0" w:space="0" w:color="auto"/>
                <w:bottom w:val="none" w:sz="0" w:space="0" w:color="auto"/>
                <w:right w:val="none" w:sz="0" w:space="0" w:color="auto"/>
              </w:divBdr>
            </w:div>
          </w:divsChild>
        </w:div>
        <w:div w:id="1455975897">
          <w:marLeft w:val="0"/>
          <w:marRight w:val="0"/>
          <w:marTop w:val="0"/>
          <w:marBottom w:val="0"/>
          <w:divBdr>
            <w:top w:val="none" w:sz="0" w:space="0" w:color="auto"/>
            <w:left w:val="none" w:sz="0" w:space="0" w:color="auto"/>
            <w:bottom w:val="none" w:sz="0" w:space="0" w:color="auto"/>
            <w:right w:val="none" w:sz="0" w:space="0" w:color="auto"/>
          </w:divBdr>
        </w:div>
        <w:div w:id="1541168179">
          <w:marLeft w:val="0"/>
          <w:marRight w:val="0"/>
          <w:marTop w:val="0"/>
          <w:marBottom w:val="0"/>
          <w:divBdr>
            <w:top w:val="none" w:sz="0" w:space="0" w:color="auto"/>
            <w:left w:val="none" w:sz="0" w:space="0" w:color="auto"/>
            <w:bottom w:val="none" w:sz="0" w:space="0" w:color="auto"/>
            <w:right w:val="none" w:sz="0" w:space="0" w:color="auto"/>
          </w:divBdr>
          <w:divsChild>
            <w:div w:id="1251889307">
              <w:marLeft w:val="0"/>
              <w:marRight w:val="0"/>
              <w:marTop w:val="0"/>
              <w:marBottom w:val="0"/>
              <w:divBdr>
                <w:top w:val="none" w:sz="0" w:space="0" w:color="auto"/>
                <w:left w:val="none" w:sz="0" w:space="0" w:color="auto"/>
                <w:bottom w:val="none" w:sz="0" w:space="0" w:color="auto"/>
                <w:right w:val="none" w:sz="0" w:space="0" w:color="auto"/>
              </w:divBdr>
            </w:div>
          </w:divsChild>
        </w:div>
        <w:div w:id="1563327695">
          <w:marLeft w:val="0"/>
          <w:marRight w:val="0"/>
          <w:marTop w:val="300"/>
          <w:marBottom w:val="0"/>
          <w:divBdr>
            <w:top w:val="none" w:sz="0" w:space="0" w:color="auto"/>
            <w:left w:val="none" w:sz="0" w:space="0" w:color="auto"/>
            <w:bottom w:val="none" w:sz="0" w:space="0" w:color="auto"/>
            <w:right w:val="none" w:sz="0" w:space="0" w:color="auto"/>
          </w:divBdr>
          <w:divsChild>
            <w:div w:id="616450245">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38417">
          <w:marLeft w:val="0"/>
          <w:marRight w:val="0"/>
          <w:marTop w:val="300"/>
          <w:marBottom w:val="0"/>
          <w:divBdr>
            <w:top w:val="none" w:sz="0" w:space="0" w:color="auto"/>
            <w:left w:val="none" w:sz="0" w:space="0" w:color="auto"/>
            <w:bottom w:val="none" w:sz="0" w:space="0" w:color="auto"/>
            <w:right w:val="none" w:sz="0" w:space="0" w:color="auto"/>
          </w:divBdr>
          <w:divsChild>
            <w:div w:id="122311552">
              <w:marLeft w:val="0"/>
              <w:marRight w:val="0"/>
              <w:marTop w:val="0"/>
              <w:marBottom w:val="0"/>
              <w:divBdr>
                <w:top w:val="none" w:sz="0" w:space="0" w:color="auto"/>
                <w:left w:val="none" w:sz="0" w:space="0" w:color="auto"/>
                <w:bottom w:val="none" w:sz="0" w:space="0" w:color="auto"/>
                <w:right w:val="none" w:sz="0" w:space="0" w:color="auto"/>
              </w:divBdr>
              <w:divsChild>
                <w:div w:id="106857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472818">
          <w:marLeft w:val="0"/>
          <w:marRight w:val="0"/>
          <w:marTop w:val="300"/>
          <w:marBottom w:val="0"/>
          <w:divBdr>
            <w:top w:val="none" w:sz="0" w:space="0" w:color="auto"/>
            <w:left w:val="none" w:sz="0" w:space="0" w:color="auto"/>
            <w:bottom w:val="none" w:sz="0" w:space="0" w:color="auto"/>
            <w:right w:val="none" w:sz="0" w:space="0" w:color="auto"/>
          </w:divBdr>
          <w:divsChild>
            <w:div w:id="617563599">
              <w:marLeft w:val="0"/>
              <w:marRight w:val="0"/>
              <w:marTop w:val="0"/>
              <w:marBottom w:val="0"/>
              <w:divBdr>
                <w:top w:val="none" w:sz="0" w:space="0" w:color="auto"/>
                <w:left w:val="none" w:sz="0" w:space="0" w:color="auto"/>
                <w:bottom w:val="none" w:sz="0" w:space="0" w:color="auto"/>
                <w:right w:val="none" w:sz="0" w:space="0" w:color="auto"/>
              </w:divBdr>
              <w:divsChild>
                <w:div w:id="1384402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637">
          <w:marLeft w:val="0"/>
          <w:marRight w:val="0"/>
          <w:marTop w:val="300"/>
          <w:marBottom w:val="0"/>
          <w:divBdr>
            <w:top w:val="none" w:sz="0" w:space="0" w:color="auto"/>
            <w:left w:val="none" w:sz="0" w:space="0" w:color="auto"/>
            <w:bottom w:val="none" w:sz="0" w:space="0" w:color="auto"/>
            <w:right w:val="none" w:sz="0" w:space="0" w:color="auto"/>
          </w:divBdr>
          <w:divsChild>
            <w:div w:id="303782030">
              <w:marLeft w:val="0"/>
              <w:marRight w:val="0"/>
              <w:marTop w:val="0"/>
              <w:marBottom w:val="0"/>
              <w:divBdr>
                <w:top w:val="none" w:sz="0" w:space="0" w:color="auto"/>
                <w:left w:val="none" w:sz="0" w:space="0" w:color="auto"/>
                <w:bottom w:val="none" w:sz="0" w:space="0" w:color="auto"/>
                <w:right w:val="none" w:sz="0" w:space="0" w:color="auto"/>
              </w:divBdr>
              <w:divsChild>
                <w:div w:id="4364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6414">
      <w:bodyDiv w:val="1"/>
      <w:marLeft w:val="0"/>
      <w:marRight w:val="0"/>
      <w:marTop w:val="0"/>
      <w:marBottom w:val="0"/>
      <w:divBdr>
        <w:top w:val="none" w:sz="0" w:space="0" w:color="auto"/>
        <w:left w:val="none" w:sz="0" w:space="0" w:color="auto"/>
        <w:bottom w:val="none" w:sz="0" w:space="0" w:color="auto"/>
        <w:right w:val="none" w:sz="0" w:space="0" w:color="auto"/>
      </w:divBdr>
      <w:divsChild>
        <w:div w:id="463305692">
          <w:marLeft w:val="0"/>
          <w:marRight w:val="0"/>
          <w:marTop w:val="0"/>
          <w:marBottom w:val="0"/>
          <w:divBdr>
            <w:top w:val="none" w:sz="0" w:space="0" w:color="auto"/>
            <w:left w:val="none" w:sz="0" w:space="0" w:color="auto"/>
            <w:bottom w:val="none" w:sz="0" w:space="0" w:color="auto"/>
            <w:right w:val="none" w:sz="0" w:space="0" w:color="auto"/>
          </w:divBdr>
        </w:div>
        <w:div w:id="1894389596">
          <w:marLeft w:val="0"/>
          <w:marRight w:val="0"/>
          <w:marTop w:val="0"/>
          <w:marBottom w:val="0"/>
          <w:divBdr>
            <w:top w:val="none" w:sz="0" w:space="0" w:color="auto"/>
            <w:left w:val="none" w:sz="0" w:space="0" w:color="auto"/>
            <w:bottom w:val="none" w:sz="0" w:space="0" w:color="auto"/>
            <w:right w:val="none" w:sz="0" w:space="0" w:color="auto"/>
          </w:divBdr>
          <w:divsChild>
            <w:div w:id="1128208405">
              <w:marLeft w:val="0"/>
              <w:marRight w:val="0"/>
              <w:marTop w:val="0"/>
              <w:marBottom w:val="0"/>
              <w:divBdr>
                <w:top w:val="none" w:sz="0" w:space="0" w:color="auto"/>
                <w:left w:val="none" w:sz="0" w:space="0" w:color="auto"/>
                <w:bottom w:val="none" w:sz="0" w:space="0" w:color="auto"/>
                <w:right w:val="none" w:sz="0" w:space="0" w:color="auto"/>
              </w:divBdr>
            </w:div>
          </w:divsChild>
        </w:div>
        <w:div w:id="806581765">
          <w:marLeft w:val="0"/>
          <w:marRight w:val="0"/>
          <w:marTop w:val="0"/>
          <w:marBottom w:val="0"/>
          <w:divBdr>
            <w:top w:val="none" w:sz="0" w:space="0" w:color="auto"/>
            <w:left w:val="none" w:sz="0" w:space="0" w:color="auto"/>
            <w:bottom w:val="none" w:sz="0" w:space="0" w:color="auto"/>
            <w:right w:val="none" w:sz="0" w:space="0" w:color="auto"/>
          </w:divBdr>
        </w:div>
        <w:div w:id="230122169">
          <w:marLeft w:val="0"/>
          <w:marRight w:val="0"/>
          <w:marTop w:val="0"/>
          <w:marBottom w:val="0"/>
          <w:divBdr>
            <w:top w:val="none" w:sz="0" w:space="0" w:color="auto"/>
            <w:left w:val="none" w:sz="0" w:space="0" w:color="auto"/>
            <w:bottom w:val="none" w:sz="0" w:space="0" w:color="auto"/>
            <w:right w:val="none" w:sz="0" w:space="0" w:color="auto"/>
          </w:divBdr>
          <w:divsChild>
            <w:div w:id="1387490242">
              <w:marLeft w:val="0"/>
              <w:marRight w:val="0"/>
              <w:marTop w:val="0"/>
              <w:marBottom w:val="0"/>
              <w:divBdr>
                <w:top w:val="none" w:sz="0" w:space="0" w:color="auto"/>
                <w:left w:val="none" w:sz="0" w:space="0" w:color="auto"/>
                <w:bottom w:val="none" w:sz="0" w:space="0" w:color="auto"/>
                <w:right w:val="none" w:sz="0" w:space="0" w:color="auto"/>
              </w:divBdr>
            </w:div>
          </w:divsChild>
        </w:div>
        <w:div w:id="2008707345">
          <w:marLeft w:val="0"/>
          <w:marRight w:val="0"/>
          <w:marTop w:val="0"/>
          <w:marBottom w:val="0"/>
          <w:divBdr>
            <w:top w:val="none" w:sz="0" w:space="0" w:color="auto"/>
            <w:left w:val="none" w:sz="0" w:space="0" w:color="auto"/>
            <w:bottom w:val="none" w:sz="0" w:space="0" w:color="auto"/>
            <w:right w:val="none" w:sz="0" w:space="0" w:color="auto"/>
          </w:divBdr>
        </w:div>
        <w:div w:id="1706321334">
          <w:marLeft w:val="0"/>
          <w:marRight w:val="0"/>
          <w:marTop w:val="0"/>
          <w:marBottom w:val="0"/>
          <w:divBdr>
            <w:top w:val="none" w:sz="0" w:space="0" w:color="auto"/>
            <w:left w:val="none" w:sz="0" w:space="0" w:color="auto"/>
            <w:bottom w:val="none" w:sz="0" w:space="0" w:color="auto"/>
            <w:right w:val="none" w:sz="0" w:space="0" w:color="auto"/>
          </w:divBdr>
          <w:divsChild>
            <w:div w:id="1359309127">
              <w:marLeft w:val="0"/>
              <w:marRight w:val="0"/>
              <w:marTop w:val="0"/>
              <w:marBottom w:val="0"/>
              <w:divBdr>
                <w:top w:val="none" w:sz="0" w:space="0" w:color="auto"/>
                <w:left w:val="none" w:sz="0" w:space="0" w:color="auto"/>
                <w:bottom w:val="none" w:sz="0" w:space="0" w:color="auto"/>
                <w:right w:val="none" w:sz="0" w:space="0" w:color="auto"/>
              </w:divBdr>
            </w:div>
          </w:divsChild>
        </w:div>
        <w:div w:id="280500717">
          <w:marLeft w:val="0"/>
          <w:marRight w:val="0"/>
          <w:marTop w:val="0"/>
          <w:marBottom w:val="0"/>
          <w:divBdr>
            <w:top w:val="none" w:sz="0" w:space="0" w:color="auto"/>
            <w:left w:val="none" w:sz="0" w:space="0" w:color="auto"/>
            <w:bottom w:val="none" w:sz="0" w:space="0" w:color="auto"/>
            <w:right w:val="none" w:sz="0" w:space="0" w:color="auto"/>
          </w:divBdr>
        </w:div>
        <w:div w:id="101389775">
          <w:marLeft w:val="0"/>
          <w:marRight w:val="0"/>
          <w:marTop w:val="0"/>
          <w:marBottom w:val="0"/>
          <w:divBdr>
            <w:top w:val="none" w:sz="0" w:space="0" w:color="auto"/>
            <w:left w:val="none" w:sz="0" w:space="0" w:color="auto"/>
            <w:bottom w:val="none" w:sz="0" w:space="0" w:color="auto"/>
            <w:right w:val="none" w:sz="0" w:space="0" w:color="auto"/>
          </w:divBdr>
          <w:divsChild>
            <w:div w:id="759713454">
              <w:marLeft w:val="0"/>
              <w:marRight w:val="0"/>
              <w:marTop w:val="0"/>
              <w:marBottom w:val="0"/>
              <w:divBdr>
                <w:top w:val="none" w:sz="0" w:space="0" w:color="auto"/>
                <w:left w:val="none" w:sz="0" w:space="0" w:color="auto"/>
                <w:bottom w:val="none" w:sz="0" w:space="0" w:color="auto"/>
                <w:right w:val="none" w:sz="0" w:space="0" w:color="auto"/>
              </w:divBdr>
            </w:div>
          </w:divsChild>
        </w:div>
        <w:div w:id="734359713">
          <w:marLeft w:val="0"/>
          <w:marRight w:val="0"/>
          <w:marTop w:val="0"/>
          <w:marBottom w:val="0"/>
          <w:divBdr>
            <w:top w:val="none" w:sz="0" w:space="0" w:color="auto"/>
            <w:left w:val="none" w:sz="0" w:space="0" w:color="auto"/>
            <w:bottom w:val="none" w:sz="0" w:space="0" w:color="auto"/>
            <w:right w:val="none" w:sz="0" w:space="0" w:color="auto"/>
          </w:divBdr>
        </w:div>
        <w:div w:id="2123570537">
          <w:marLeft w:val="0"/>
          <w:marRight w:val="0"/>
          <w:marTop w:val="0"/>
          <w:marBottom w:val="0"/>
          <w:divBdr>
            <w:top w:val="none" w:sz="0" w:space="0" w:color="auto"/>
            <w:left w:val="none" w:sz="0" w:space="0" w:color="auto"/>
            <w:bottom w:val="none" w:sz="0" w:space="0" w:color="auto"/>
            <w:right w:val="none" w:sz="0" w:space="0" w:color="auto"/>
          </w:divBdr>
          <w:divsChild>
            <w:div w:id="1824152789">
              <w:marLeft w:val="0"/>
              <w:marRight w:val="0"/>
              <w:marTop w:val="0"/>
              <w:marBottom w:val="0"/>
              <w:divBdr>
                <w:top w:val="none" w:sz="0" w:space="0" w:color="auto"/>
                <w:left w:val="none" w:sz="0" w:space="0" w:color="auto"/>
                <w:bottom w:val="none" w:sz="0" w:space="0" w:color="auto"/>
                <w:right w:val="none" w:sz="0" w:space="0" w:color="auto"/>
              </w:divBdr>
            </w:div>
          </w:divsChild>
        </w:div>
        <w:div w:id="1363436192">
          <w:marLeft w:val="0"/>
          <w:marRight w:val="0"/>
          <w:marTop w:val="0"/>
          <w:marBottom w:val="0"/>
          <w:divBdr>
            <w:top w:val="none" w:sz="0" w:space="0" w:color="auto"/>
            <w:left w:val="none" w:sz="0" w:space="0" w:color="auto"/>
            <w:bottom w:val="none" w:sz="0" w:space="0" w:color="auto"/>
            <w:right w:val="none" w:sz="0" w:space="0" w:color="auto"/>
          </w:divBdr>
        </w:div>
        <w:div w:id="862547">
          <w:marLeft w:val="0"/>
          <w:marRight w:val="0"/>
          <w:marTop w:val="0"/>
          <w:marBottom w:val="0"/>
          <w:divBdr>
            <w:top w:val="none" w:sz="0" w:space="0" w:color="auto"/>
            <w:left w:val="none" w:sz="0" w:space="0" w:color="auto"/>
            <w:bottom w:val="none" w:sz="0" w:space="0" w:color="auto"/>
            <w:right w:val="none" w:sz="0" w:space="0" w:color="auto"/>
          </w:divBdr>
          <w:divsChild>
            <w:div w:id="1102342518">
              <w:marLeft w:val="0"/>
              <w:marRight w:val="0"/>
              <w:marTop w:val="0"/>
              <w:marBottom w:val="0"/>
              <w:divBdr>
                <w:top w:val="none" w:sz="0" w:space="0" w:color="auto"/>
                <w:left w:val="none" w:sz="0" w:space="0" w:color="auto"/>
                <w:bottom w:val="none" w:sz="0" w:space="0" w:color="auto"/>
                <w:right w:val="none" w:sz="0" w:space="0" w:color="auto"/>
              </w:divBdr>
            </w:div>
          </w:divsChild>
        </w:div>
        <w:div w:id="1662268212">
          <w:marLeft w:val="0"/>
          <w:marRight w:val="0"/>
          <w:marTop w:val="0"/>
          <w:marBottom w:val="0"/>
          <w:divBdr>
            <w:top w:val="none" w:sz="0" w:space="0" w:color="auto"/>
            <w:left w:val="none" w:sz="0" w:space="0" w:color="auto"/>
            <w:bottom w:val="none" w:sz="0" w:space="0" w:color="auto"/>
            <w:right w:val="none" w:sz="0" w:space="0" w:color="auto"/>
          </w:divBdr>
        </w:div>
        <w:div w:id="530580026">
          <w:marLeft w:val="0"/>
          <w:marRight w:val="0"/>
          <w:marTop w:val="0"/>
          <w:marBottom w:val="0"/>
          <w:divBdr>
            <w:top w:val="none" w:sz="0" w:space="0" w:color="auto"/>
            <w:left w:val="none" w:sz="0" w:space="0" w:color="auto"/>
            <w:bottom w:val="none" w:sz="0" w:space="0" w:color="auto"/>
            <w:right w:val="none" w:sz="0" w:space="0" w:color="auto"/>
          </w:divBdr>
          <w:divsChild>
            <w:div w:id="1657684307">
              <w:marLeft w:val="0"/>
              <w:marRight w:val="0"/>
              <w:marTop w:val="0"/>
              <w:marBottom w:val="0"/>
              <w:divBdr>
                <w:top w:val="none" w:sz="0" w:space="0" w:color="auto"/>
                <w:left w:val="none" w:sz="0" w:space="0" w:color="auto"/>
                <w:bottom w:val="none" w:sz="0" w:space="0" w:color="auto"/>
                <w:right w:val="none" w:sz="0" w:space="0" w:color="auto"/>
              </w:divBdr>
            </w:div>
          </w:divsChild>
        </w:div>
        <w:div w:id="752971465">
          <w:marLeft w:val="0"/>
          <w:marRight w:val="0"/>
          <w:marTop w:val="300"/>
          <w:marBottom w:val="0"/>
          <w:divBdr>
            <w:top w:val="none" w:sz="0" w:space="0" w:color="auto"/>
            <w:left w:val="none" w:sz="0" w:space="0" w:color="auto"/>
            <w:bottom w:val="none" w:sz="0" w:space="0" w:color="auto"/>
            <w:right w:val="none" w:sz="0" w:space="0" w:color="auto"/>
          </w:divBdr>
          <w:divsChild>
            <w:div w:id="1245798675">
              <w:marLeft w:val="0"/>
              <w:marRight w:val="0"/>
              <w:marTop w:val="0"/>
              <w:marBottom w:val="0"/>
              <w:divBdr>
                <w:top w:val="none" w:sz="0" w:space="0" w:color="auto"/>
                <w:left w:val="none" w:sz="0" w:space="0" w:color="auto"/>
                <w:bottom w:val="none" w:sz="0" w:space="0" w:color="auto"/>
                <w:right w:val="none" w:sz="0" w:space="0" w:color="auto"/>
              </w:divBdr>
              <w:divsChild>
                <w:div w:id="10697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07238">
          <w:marLeft w:val="0"/>
          <w:marRight w:val="0"/>
          <w:marTop w:val="300"/>
          <w:marBottom w:val="0"/>
          <w:divBdr>
            <w:top w:val="none" w:sz="0" w:space="0" w:color="auto"/>
            <w:left w:val="none" w:sz="0" w:space="0" w:color="auto"/>
            <w:bottom w:val="none" w:sz="0" w:space="0" w:color="auto"/>
            <w:right w:val="none" w:sz="0" w:space="0" w:color="auto"/>
          </w:divBdr>
          <w:divsChild>
            <w:div w:id="1676835049">
              <w:marLeft w:val="0"/>
              <w:marRight w:val="0"/>
              <w:marTop w:val="0"/>
              <w:marBottom w:val="0"/>
              <w:divBdr>
                <w:top w:val="none" w:sz="0" w:space="0" w:color="auto"/>
                <w:left w:val="none" w:sz="0" w:space="0" w:color="auto"/>
                <w:bottom w:val="none" w:sz="0" w:space="0" w:color="auto"/>
                <w:right w:val="none" w:sz="0" w:space="0" w:color="auto"/>
              </w:divBdr>
              <w:divsChild>
                <w:div w:id="1296449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291742">
          <w:marLeft w:val="0"/>
          <w:marRight w:val="0"/>
          <w:marTop w:val="300"/>
          <w:marBottom w:val="0"/>
          <w:divBdr>
            <w:top w:val="none" w:sz="0" w:space="0" w:color="auto"/>
            <w:left w:val="none" w:sz="0" w:space="0" w:color="auto"/>
            <w:bottom w:val="none" w:sz="0" w:space="0" w:color="auto"/>
            <w:right w:val="none" w:sz="0" w:space="0" w:color="auto"/>
          </w:divBdr>
          <w:divsChild>
            <w:div w:id="1164980038">
              <w:marLeft w:val="0"/>
              <w:marRight w:val="0"/>
              <w:marTop w:val="0"/>
              <w:marBottom w:val="0"/>
              <w:divBdr>
                <w:top w:val="none" w:sz="0" w:space="0" w:color="auto"/>
                <w:left w:val="none" w:sz="0" w:space="0" w:color="auto"/>
                <w:bottom w:val="none" w:sz="0" w:space="0" w:color="auto"/>
                <w:right w:val="none" w:sz="0" w:space="0" w:color="auto"/>
              </w:divBdr>
              <w:divsChild>
                <w:div w:id="98292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532170">
          <w:marLeft w:val="0"/>
          <w:marRight w:val="0"/>
          <w:marTop w:val="300"/>
          <w:marBottom w:val="0"/>
          <w:divBdr>
            <w:top w:val="none" w:sz="0" w:space="0" w:color="auto"/>
            <w:left w:val="none" w:sz="0" w:space="0" w:color="auto"/>
            <w:bottom w:val="none" w:sz="0" w:space="0" w:color="auto"/>
            <w:right w:val="none" w:sz="0" w:space="0" w:color="auto"/>
          </w:divBdr>
          <w:divsChild>
            <w:div w:id="779299693">
              <w:marLeft w:val="0"/>
              <w:marRight w:val="0"/>
              <w:marTop w:val="0"/>
              <w:marBottom w:val="0"/>
              <w:divBdr>
                <w:top w:val="none" w:sz="0" w:space="0" w:color="auto"/>
                <w:left w:val="none" w:sz="0" w:space="0" w:color="auto"/>
                <w:bottom w:val="none" w:sz="0" w:space="0" w:color="auto"/>
                <w:right w:val="none" w:sz="0" w:space="0" w:color="auto"/>
              </w:divBdr>
              <w:divsChild>
                <w:div w:id="11209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401118">
      <w:bodyDiv w:val="1"/>
      <w:marLeft w:val="0"/>
      <w:marRight w:val="0"/>
      <w:marTop w:val="0"/>
      <w:marBottom w:val="0"/>
      <w:divBdr>
        <w:top w:val="none" w:sz="0" w:space="0" w:color="auto"/>
        <w:left w:val="none" w:sz="0" w:space="0" w:color="auto"/>
        <w:bottom w:val="none" w:sz="0" w:space="0" w:color="auto"/>
        <w:right w:val="none" w:sz="0" w:space="0" w:color="auto"/>
      </w:divBdr>
      <w:divsChild>
        <w:div w:id="214245266">
          <w:marLeft w:val="0"/>
          <w:marRight w:val="0"/>
          <w:marTop w:val="0"/>
          <w:marBottom w:val="0"/>
          <w:divBdr>
            <w:top w:val="none" w:sz="0" w:space="0" w:color="auto"/>
            <w:left w:val="none" w:sz="0" w:space="0" w:color="auto"/>
            <w:bottom w:val="none" w:sz="0" w:space="0" w:color="auto"/>
            <w:right w:val="none" w:sz="0" w:space="0" w:color="auto"/>
          </w:divBdr>
        </w:div>
        <w:div w:id="598106340">
          <w:marLeft w:val="0"/>
          <w:marRight w:val="0"/>
          <w:marTop w:val="0"/>
          <w:marBottom w:val="0"/>
          <w:divBdr>
            <w:top w:val="none" w:sz="0" w:space="0" w:color="auto"/>
            <w:left w:val="none" w:sz="0" w:space="0" w:color="auto"/>
            <w:bottom w:val="none" w:sz="0" w:space="0" w:color="auto"/>
            <w:right w:val="none" w:sz="0" w:space="0" w:color="auto"/>
          </w:divBdr>
          <w:divsChild>
            <w:div w:id="657341765">
              <w:marLeft w:val="0"/>
              <w:marRight w:val="0"/>
              <w:marTop w:val="0"/>
              <w:marBottom w:val="0"/>
              <w:divBdr>
                <w:top w:val="none" w:sz="0" w:space="0" w:color="auto"/>
                <w:left w:val="none" w:sz="0" w:space="0" w:color="auto"/>
                <w:bottom w:val="none" w:sz="0" w:space="0" w:color="auto"/>
                <w:right w:val="none" w:sz="0" w:space="0" w:color="auto"/>
              </w:divBdr>
            </w:div>
          </w:divsChild>
        </w:div>
        <w:div w:id="841700481">
          <w:marLeft w:val="0"/>
          <w:marRight w:val="0"/>
          <w:marTop w:val="0"/>
          <w:marBottom w:val="0"/>
          <w:divBdr>
            <w:top w:val="none" w:sz="0" w:space="0" w:color="auto"/>
            <w:left w:val="none" w:sz="0" w:space="0" w:color="auto"/>
            <w:bottom w:val="none" w:sz="0" w:space="0" w:color="auto"/>
            <w:right w:val="none" w:sz="0" w:space="0" w:color="auto"/>
          </w:divBdr>
        </w:div>
        <w:div w:id="1871993595">
          <w:marLeft w:val="0"/>
          <w:marRight w:val="0"/>
          <w:marTop w:val="0"/>
          <w:marBottom w:val="0"/>
          <w:divBdr>
            <w:top w:val="none" w:sz="0" w:space="0" w:color="auto"/>
            <w:left w:val="none" w:sz="0" w:space="0" w:color="auto"/>
            <w:bottom w:val="none" w:sz="0" w:space="0" w:color="auto"/>
            <w:right w:val="none" w:sz="0" w:space="0" w:color="auto"/>
          </w:divBdr>
          <w:divsChild>
            <w:div w:id="63918829">
              <w:marLeft w:val="0"/>
              <w:marRight w:val="0"/>
              <w:marTop w:val="0"/>
              <w:marBottom w:val="0"/>
              <w:divBdr>
                <w:top w:val="none" w:sz="0" w:space="0" w:color="auto"/>
                <w:left w:val="none" w:sz="0" w:space="0" w:color="auto"/>
                <w:bottom w:val="none" w:sz="0" w:space="0" w:color="auto"/>
                <w:right w:val="none" w:sz="0" w:space="0" w:color="auto"/>
              </w:divBdr>
            </w:div>
          </w:divsChild>
        </w:div>
        <w:div w:id="2044669317">
          <w:marLeft w:val="0"/>
          <w:marRight w:val="0"/>
          <w:marTop w:val="0"/>
          <w:marBottom w:val="0"/>
          <w:divBdr>
            <w:top w:val="none" w:sz="0" w:space="0" w:color="auto"/>
            <w:left w:val="none" w:sz="0" w:space="0" w:color="auto"/>
            <w:bottom w:val="none" w:sz="0" w:space="0" w:color="auto"/>
            <w:right w:val="none" w:sz="0" w:space="0" w:color="auto"/>
          </w:divBdr>
        </w:div>
        <w:div w:id="496117158">
          <w:marLeft w:val="0"/>
          <w:marRight w:val="0"/>
          <w:marTop w:val="0"/>
          <w:marBottom w:val="0"/>
          <w:divBdr>
            <w:top w:val="none" w:sz="0" w:space="0" w:color="auto"/>
            <w:left w:val="none" w:sz="0" w:space="0" w:color="auto"/>
            <w:bottom w:val="none" w:sz="0" w:space="0" w:color="auto"/>
            <w:right w:val="none" w:sz="0" w:space="0" w:color="auto"/>
          </w:divBdr>
          <w:divsChild>
            <w:div w:id="1285767767">
              <w:marLeft w:val="0"/>
              <w:marRight w:val="0"/>
              <w:marTop w:val="0"/>
              <w:marBottom w:val="0"/>
              <w:divBdr>
                <w:top w:val="none" w:sz="0" w:space="0" w:color="auto"/>
                <w:left w:val="none" w:sz="0" w:space="0" w:color="auto"/>
                <w:bottom w:val="none" w:sz="0" w:space="0" w:color="auto"/>
                <w:right w:val="none" w:sz="0" w:space="0" w:color="auto"/>
              </w:divBdr>
            </w:div>
          </w:divsChild>
        </w:div>
        <w:div w:id="1640723804">
          <w:marLeft w:val="0"/>
          <w:marRight w:val="0"/>
          <w:marTop w:val="0"/>
          <w:marBottom w:val="0"/>
          <w:divBdr>
            <w:top w:val="none" w:sz="0" w:space="0" w:color="auto"/>
            <w:left w:val="none" w:sz="0" w:space="0" w:color="auto"/>
            <w:bottom w:val="none" w:sz="0" w:space="0" w:color="auto"/>
            <w:right w:val="none" w:sz="0" w:space="0" w:color="auto"/>
          </w:divBdr>
        </w:div>
        <w:div w:id="1628123660">
          <w:marLeft w:val="0"/>
          <w:marRight w:val="0"/>
          <w:marTop w:val="0"/>
          <w:marBottom w:val="0"/>
          <w:divBdr>
            <w:top w:val="none" w:sz="0" w:space="0" w:color="auto"/>
            <w:left w:val="none" w:sz="0" w:space="0" w:color="auto"/>
            <w:bottom w:val="none" w:sz="0" w:space="0" w:color="auto"/>
            <w:right w:val="none" w:sz="0" w:space="0" w:color="auto"/>
          </w:divBdr>
          <w:divsChild>
            <w:div w:id="1685862406">
              <w:marLeft w:val="0"/>
              <w:marRight w:val="0"/>
              <w:marTop w:val="0"/>
              <w:marBottom w:val="0"/>
              <w:divBdr>
                <w:top w:val="none" w:sz="0" w:space="0" w:color="auto"/>
                <w:left w:val="none" w:sz="0" w:space="0" w:color="auto"/>
                <w:bottom w:val="none" w:sz="0" w:space="0" w:color="auto"/>
                <w:right w:val="none" w:sz="0" w:space="0" w:color="auto"/>
              </w:divBdr>
            </w:div>
          </w:divsChild>
        </w:div>
        <w:div w:id="71852786">
          <w:marLeft w:val="0"/>
          <w:marRight w:val="0"/>
          <w:marTop w:val="0"/>
          <w:marBottom w:val="0"/>
          <w:divBdr>
            <w:top w:val="none" w:sz="0" w:space="0" w:color="auto"/>
            <w:left w:val="none" w:sz="0" w:space="0" w:color="auto"/>
            <w:bottom w:val="none" w:sz="0" w:space="0" w:color="auto"/>
            <w:right w:val="none" w:sz="0" w:space="0" w:color="auto"/>
          </w:divBdr>
        </w:div>
        <w:div w:id="318311977">
          <w:marLeft w:val="0"/>
          <w:marRight w:val="0"/>
          <w:marTop w:val="0"/>
          <w:marBottom w:val="0"/>
          <w:divBdr>
            <w:top w:val="none" w:sz="0" w:space="0" w:color="auto"/>
            <w:left w:val="none" w:sz="0" w:space="0" w:color="auto"/>
            <w:bottom w:val="none" w:sz="0" w:space="0" w:color="auto"/>
            <w:right w:val="none" w:sz="0" w:space="0" w:color="auto"/>
          </w:divBdr>
          <w:divsChild>
            <w:div w:id="120074441">
              <w:marLeft w:val="0"/>
              <w:marRight w:val="0"/>
              <w:marTop w:val="0"/>
              <w:marBottom w:val="0"/>
              <w:divBdr>
                <w:top w:val="none" w:sz="0" w:space="0" w:color="auto"/>
                <w:left w:val="none" w:sz="0" w:space="0" w:color="auto"/>
                <w:bottom w:val="none" w:sz="0" w:space="0" w:color="auto"/>
                <w:right w:val="none" w:sz="0" w:space="0" w:color="auto"/>
              </w:divBdr>
            </w:div>
          </w:divsChild>
        </w:div>
        <w:div w:id="1402673065">
          <w:marLeft w:val="0"/>
          <w:marRight w:val="0"/>
          <w:marTop w:val="0"/>
          <w:marBottom w:val="0"/>
          <w:divBdr>
            <w:top w:val="none" w:sz="0" w:space="0" w:color="auto"/>
            <w:left w:val="none" w:sz="0" w:space="0" w:color="auto"/>
            <w:bottom w:val="none" w:sz="0" w:space="0" w:color="auto"/>
            <w:right w:val="none" w:sz="0" w:space="0" w:color="auto"/>
          </w:divBdr>
        </w:div>
        <w:div w:id="1981156087">
          <w:marLeft w:val="0"/>
          <w:marRight w:val="0"/>
          <w:marTop w:val="0"/>
          <w:marBottom w:val="0"/>
          <w:divBdr>
            <w:top w:val="none" w:sz="0" w:space="0" w:color="auto"/>
            <w:left w:val="none" w:sz="0" w:space="0" w:color="auto"/>
            <w:bottom w:val="none" w:sz="0" w:space="0" w:color="auto"/>
            <w:right w:val="none" w:sz="0" w:space="0" w:color="auto"/>
          </w:divBdr>
          <w:divsChild>
            <w:div w:id="994603442">
              <w:marLeft w:val="0"/>
              <w:marRight w:val="0"/>
              <w:marTop w:val="0"/>
              <w:marBottom w:val="0"/>
              <w:divBdr>
                <w:top w:val="none" w:sz="0" w:space="0" w:color="auto"/>
                <w:left w:val="none" w:sz="0" w:space="0" w:color="auto"/>
                <w:bottom w:val="none" w:sz="0" w:space="0" w:color="auto"/>
                <w:right w:val="none" w:sz="0" w:space="0" w:color="auto"/>
              </w:divBdr>
            </w:div>
          </w:divsChild>
        </w:div>
        <w:div w:id="548881384">
          <w:marLeft w:val="0"/>
          <w:marRight w:val="0"/>
          <w:marTop w:val="0"/>
          <w:marBottom w:val="0"/>
          <w:divBdr>
            <w:top w:val="none" w:sz="0" w:space="0" w:color="auto"/>
            <w:left w:val="none" w:sz="0" w:space="0" w:color="auto"/>
            <w:bottom w:val="none" w:sz="0" w:space="0" w:color="auto"/>
            <w:right w:val="none" w:sz="0" w:space="0" w:color="auto"/>
          </w:divBdr>
        </w:div>
        <w:div w:id="1835218768">
          <w:marLeft w:val="0"/>
          <w:marRight w:val="0"/>
          <w:marTop w:val="0"/>
          <w:marBottom w:val="0"/>
          <w:divBdr>
            <w:top w:val="none" w:sz="0" w:space="0" w:color="auto"/>
            <w:left w:val="none" w:sz="0" w:space="0" w:color="auto"/>
            <w:bottom w:val="none" w:sz="0" w:space="0" w:color="auto"/>
            <w:right w:val="none" w:sz="0" w:space="0" w:color="auto"/>
          </w:divBdr>
          <w:divsChild>
            <w:div w:id="610209459">
              <w:marLeft w:val="0"/>
              <w:marRight w:val="0"/>
              <w:marTop w:val="0"/>
              <w:marBottom w:val="0"/>
              <w:divBdr>
                <w:top w:val="none" w:sz="0" w:space="0" w:color="auto"/>
                <w:left w:val="none" w:sz="0" w:space="0" w:color="auto"/>
                <w:bottom w:val="none" w:sz="0" w:space="0" w:color="auto"/>
                <w:right w:val="none" w:sz="0" w:space="0" w:color="auto"/>
              </w:divBdr>
            </w:div>
          </w:divsChild>
        </w:div>
        <w:div w:id="591935738">
          <w:marLeft w:val="0"/>
          <w:marRight w:val="0"/>
          <w:marTop w:val="300"/>
          <w:marBottom w:val="0"/>
          <w:divBdr>
            <w:top w:val="none" w:sz="0" w:space="0" w:color="auto"/>
            <w:left w:val="none" w:sz="0" w:space="0" w:color="auto"/>
            <w:bottom w:val="none" w:sz="0" w:space="0" w:color="auto"/>
            <w:right w:val="none" w:sz="0" w:space="0" w:color="auto"/>
          </w:divBdr>
          <w:divsChild>
            <w:div w:id="22363318">
              <w:marLeft w:val="0"/>
              <w:marRight w:val="0"/>
              <w:marTop w:val="0"/>
              <w:marBottom w:val="0"/>
              <w:divBdr>
                <w:top w:val="none" w:sz="0" w:space="0" w:color="auto"/>
                <w:left w:val="none" w:sz="0" w:space="0" w:color="auto"/>
                <w:bottom w:val="none" w:sz="0" w:space="0" w:color="auto"/>
                <w:right w:val="none" w:sz="0" w:space="0" w:color="auto"/>
              </w:divBdr>
              <w:divsChild>
                <w:div w:id="24453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28379">
          <w:marLeft w:val="0"/>
          <w:marRight w:val="0"/>
          <w:marTop w:val="300"/>
          <w:marBottom w:val="0"/>
          <w:divBdr>
            <w:top w:val="none" w:sz="0" w:space="0" w:color="auto"/>
            <w:left w:val="none" w:sz="0" w:space="0" w:color="auto"/>
            <w:bottom w:val="none" w:sz="0" w:space="0" w:color="auto"/>
            <w:right w:val="none" w:sz="0" w:space="0" w:color="auto"/>
          </w:divBdr>
          <w:divsChild>
            <w:div w:id="1649017689">
              <w:marLeft w:val="0"/>
              <w:marRight w:val="0"/>
              <w:marTop w:val="0"/>
              <w:marBottom w:val="0"/>
              <w:divBdr>
                <w:top w:val="none" w:sz="0" w:space="0" w:color="auto"/>
                <w:left w:val="none" w:sz="0" w:space="0" w:color="auto"/>
                <w:bottom w:val="none" w:sz="0" w:space="0" w:color="auto"/>
                <w:right w:val="none" w:sz="0" w:space="0" w:color="auto"/>
              </w:divBdr>
              <w:divsChild>
                <w:div w:id="16844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13523">
          <w:marLeft w:val="0"/>
          <w:marRight w:val="0"/>
          <w:marTop w:val="300"/>
          <w:marBottom w:val="0"/>
          <w:divBdr>
            <w:top w:val="none" w:sz="0" w:space="0" w:color="auto"/>
            <w:left w:val="none" w:sz="0" w:space="0" w:color="auto"/>
            <w:bottom w:val="none" w:sz="0" w:space="0" w:color="auto"/>
            <w:right w:val="none" w:sz="0" w:space="0" w:color="auto"/>
          </w:divBdr>
          <w:divsChild>
            <w:div w:id="1304770033">
              <w:marLeft w:val="0"/>
              <w:marRight w:val="0"/>
              <w:marTop w:val="0"/>
              <w:marBottom w:val="0"/>
              <w:divBdr>
                <w:top w:val="none" w:sz="0" w:space="0" w:color="auto"/>
                <w:left w:val="none" w:sz="0" w:space="0" w:color="auto"/>
                <w:bottom w:val="none" w:sz="0" w:space="0" w:color="auto"/>
                <w:right w:val="none" w:sz="0" w:space="0" w:color="auto"/>
              </w:divBdr>
              <w:divsChild>
                <w:div w:id="199537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03">
          <w:marLeft w:val="0"/>
          <w:marRight w:val="0"/>
          <w:marTop w:val="300"/>
          <w:marBottom w:val="0"/>
          <w:divBdr>
            <w:top w:val="none" w:sz="0" w:space="0" w:color="auto"/>
            <w:left w:val="none" w:sz="0" w:space="0" w:color="auto"/>
            <w:bottom w:val="none" w:sz="0" w:space="0" w:color="auto"/>
            <w:right w:val="none" w:sz="0" w:space="0" w:color="auto"/>
          </w:divBdr>
          <w:divsChild>
            <w:div w:id="1387952132">
              <w:marLeft w:val="0"/>
              <w:marRight w:val="0"/>
              <w:marTop w:val="0"/>
              <w:marBottom w:val="0"/>
              <w:divBdr>
                <w:top w:val="none" w:sz="0" w:space="0" w:color="auto"/>
                <w:left w:val="none" w:sz="0" w:space="0" w:color="auto"/>
                <w:bottom w:val="none" w:sz="0" w:space="0" w:color="auto"/>
                <w:right w:val="none" w:sz="0" w:space="0" w:color="auto"/>
              </w:divBdr>
              <w:divsChild>
                <w:div w:id="202316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526902">
      <w:bodyDiv w:val="1"/>
      <w:marLeft w:val="0"/>
      <w:marRight w:val="0"/>
      <w:marTop w:val="0"/>
      <w:marBottom w:val="0"/>
      <w:divBdr>
        <w:top w:val="none" w:sz="0" w:space="0" w:color="auto"/>
        <w:left w:val="none" w:sz="0" w:space="0" w:color="auto"/>
        <w:bottom w:val="none" w:sz="0" w:space="0" w:color="auto"/>
        <w:right w:val="none" w:sz="0" w:space="0" w:color="auto"/>
      </w:divBdr>
      <w:divsChild>
        <w:div w:id="1926108898">
          <w:marLeft w:val="0"/>
          <w:marRight w:val="0"/>
          <w:marTop w:val="0"/>
          <w:marBottom w:val="0"/>
          <w:divBdr>
            <w:top w:val="none" w:sz="0" w:space="0" w:color="auto"/>
            <w:left w:val="none" w:sz="0" w:space="0" w:color="auto"/>
            <w:bottom w:val="none" w:sz="0" w:space="0" w:color="auto"/>
            <w:right w:val="none" w:sz="0" w:space="0" w:color="auto"/>
          </w:divBdr>
        </w:div>
        <w:div w:id="2012951080">
          <w:marLeft w:val="0"/>
          <w:marRight w:val="0"/>
          <w:marTop w:val="0"/>
          <w:marBottom w:val="0"/>
          <w:divBdr>
            <w:top w:val="none" w:sz="0" w:space="0" w:color="auto"/>
            <w:left w:val="none" w:sz="0" w:space="0" w:color="auto"/>
            <w:bottom w:val="none" w:sz="0" w:space="0" w:color="auto"/>
            <w:right w:val="none" w:sz="0" w:space="0" w:color="auto"/>
          </w:divBdr>
          <w:divsChild>
            <w:div w:id="1484158634">
              <w:marLeft w:val="0"/>
              <w:marRight w:val="0"/>
              <w:marTop w:val="0"/>
              <w:marBottom w:val="0"/>
              <w:divBdr>
                <w:top w:val="none" w:sz="0" w:space="0" w:color="auto"/>
                <w:left w:val="none" w:sz="0" w:space="0" w:color="auto"/>
                <w:bottom w:val="none" w:sz="0" w:space="0" w:color="auto"/>
                <w:right w:val="none" w:sz="0" w:space="0" w:color="auto"/>
              </w:divBdr>
            </w:div>
          </w:divsChild>
        </w:div>
        <w:div w:id="1175267490">
          <w:marLeft w:val="0"/>
          <w:marRight w:val="0"/>
          <w:marTop w:val="0"/>
          <w:marBottom w:val="0"/>
          <w:divBdr>
            <w:top w:val="none" w:sz="0" w:space="0" w:color="auto"/>
            <w:left w:val="none" w:sz="0" w:space="0" w:color="auto"/>
            <w:bottom w:val="none" w:sz="0" w:space="0" w:color="auto"/>
            <w:right w:val="none" w:sz="0" w:space="0" w:color="auto"/>
          </w:divBdr>
        </w:div>
        <w:div w:id="1915772872">
          <w:marLeft w:val="0"/>
          <w:marRight w:val="0"/>
          <w:marTop w:val="0"/>
          <w:marBottom w:val="0"/>
          <w:divBdr>
            <w:top w:val="none" w:sz="0" w:space="0" w:color="auto"/>
            <w:left w:val="none" w:sz="0" w:space="0" w:color="auto"/>
            <w:bottom w:val="none" w:sz="0" w:space="0" w:color="auto"/>
            <w:right w:val="none" w:sz="0" w:space="0" w:color="auto"/>
          </w:divBdr>
          <w:divsChild>
            <w:div w:id="1947610999">
              <w:marLeft w:val="0"/>
              <w:marRight w:val="0"/>
              <w:marTop w:val="0"/>
              <w:marBottom w:val="0"/>
              <w:divBdr>
                <w:top w:val="none" w:sz="0" w:space="0" w:color="auto"/>
                <w:left w:val="none" w:sz="0" w:space="0" w:color="auto"/>
                <w:bottom w:val="none" w:sz="0" w:space="0" w:color="auto"/>
                <w:right w:val="none" w:sz="0" w:space="0" w:color="auto"/>
              </w:divBdr>
            </w:div>
          </w:divsChild>
        </w:div>
        <w:div w:id="838228276">
          <w:marLeft w:val="0"/>
          <w:marRight w:val="0"/>
          <w:marTop w:val="0"/>
          <w:marBottom w:val="0"/>
          <w:divBdr>
            <w:top w:val="none" w:sz="0" w:space="0" w:color="auto"/>
            <w:left w:val="none" w:sz="0" w:space="0" w:color="auto"/>
            <w:bottom w:val="none" w:sz="0" w:space="0" w:color="auto"/>
            <w:right w:val="none" w:sz="0" w:space="0" w:color="auto"/>
          </w:divBdr>
        </w:div>
        <w:div w:id="416440135">
          <w:marLeft w:val="0"/>
          <w:marRight w:val="0"/>
          <w:marTop w:val="0"/>
          <w:marBottom w:val="0"/>
          <w:divBdr>
            <w:top w:val="none" w:sz="0" w:space="0" w:color="auto"/>
            <w:left w:val="none" w:sz="0" w:space="0" w:color="auto"/>
            <w:bottom w:val="none" w:sz="0" w:space="0" w:color="auto"/>
            <w:right w:val="none" w:sz="0" w:space="0" w:color="auto"/>
          </w:divBdr>
          <w:divsChild>
            <w:div w:id="958873915">
              <w:marLeft w:val="0"/>
              <w:marRight w:val="0"/>
              <w:marTop w:val="0"/>
              <w:marBottom w:val="0"/>
              <w:divBdr>
                <w:top w:val="none" w:sz="0" w:space="0" w:color="auto"/>
                <w:left w:val="none" w:sz="0" w:space="0" w:color="auto"/>
                <w:bottom w:val="none" w:sz="0" w:space="0" w:color="auto"/>
                <w:right w:val="none" w:sz="0" w:space="0" w:color="auto"/>
              </w:divBdr>
            </w:div>
          </w:divsChild>
        </w:div>
        <w:div w:id="1482455306">
          <w:marLeft w:val="0"/>
          <w:marRight w:val="0"/>
          <w:marTop w:val="0"/>
          <w:marBottom w:val="0"/>
          <w:divBdr>
            <w:top w:val="none" w:sz="0" w:space="0" w:color="auto"/>
            <w:left w:val="none" w:sz="0" w:space="0" w:color="auto"/>
            <w:bottom w:val="none" w:sz="0" w:space="0" w:color="auto"/>
            <w:right w:val="none" w:sz="0" w:space="0" w:color="auto"/>
          </w:divBdr>
        </w:div>
        <w:div w:id="256989045">
          <w:marLeft w:val="0"/>
          <w:marRight w:val="0"/>
          <w:marTop w:val="0"/>
          <w:marBottom w:val="0"/>
          <w:divBdr>
            <w:top w:val="none" w:sz="0" w:space="0" w:color="auto"/>
            <w:left w:val="none" w:sz="0" w:space="0" w:color="auto"/>
            <w:bottom w:val="none" w:sz="0" w:space="0" w:color="auto"/>
            <w:right w:val="none" w:sz="0" w:space="0" w:color="auto"/>
          </w:divBdr>
          <w:divsChild>
            <w:div w:id="546649716">
              <w:marLeft w:val="0"/>
              <w:marRight w:val="0"/>
              <w:marTop w:val="0"/>
              <w:marBottom w:val="0"/>
              <w:divBdr>
                <w:top w:val="none" w:sz="0" w:space="0" w:color="auto"/>
                <w:left w:val="none" w:sz="0" w:space="0" w:color="auto"/>
                <w:bottom w:val="none" w:sz="0" w:space="0" w:color="auto"/>
                <w:right w:val="none" w:sz="0" w:space="0" w:color="auto"/>
              </w:divBdr>
            </w:div>
          </w:divsChild>
        </w:div>
        <w:div w:id="1406494976">
          <w:marLeft w:val="0"/>
          <w:marRight w:val="0"/>
          <w:marTop w:val="0"/>
          <w:marBottom w:val="0"/>
          <w:divBdr>
            <w:top w:val="none" w:sz="0" w:space="0" w:color="auto"/>
            <w:left w:val="none" w:sz="0" w:space="0" w:color="auto"/>
            <w:bottom w:val="none" w:sz="0" w:space="0" w:color="auto"/>
            <w:right w:val="none" w:sz="0" w:space="0" w:color="auto"/>
          </w:divBdr>
        </w:div>
        <w:div w:id="966471259">
          <w:marLeft w:val="0"/>
          <w:marRight w:val="0"/>
          <w:marTop w:val="0"/>
          <w:marBottom w:val="0"/>
          <w:divBdr>
            <w:top w:val="none" w:sz="0" w:space="0" w:color="auto"/>
            <w:left w:val="none" w:sz="0" w:space="0" w:color="auto"/>
            <w:bottom w:val="none" w:sz="0" w:space="0" w:color="auto"/>
            <w:right w:val="none" w:sz="0" w:space="0" w:color="auto"/>
          </w:divBdr>
          <w:divsChild>
            <w:div w:id="1596594836">
              <w:marLeft w:val="0"/>
              <w:marRight w:val="0"/>
              <w:marTop w:val="0"/>
              <w:marBottom w:val="0"/>
              <w:divBdr>
                <w:top w:val="none" w:sz="0" w:space="0" w:color="auto"/>
                <w:left w:val="none" w:sz="0" w:space="0" w:color="auto"/>
                <w:bottom w:val="none" w:sz="0" w:space="0" w:color="auto"/>
                <w:right w:val="none" w:sz="0" w:space="0" w:color="auto"/>
              </w:divBdr>
            </w:div>
          </w:divsChild>
        </w:div>
        <w:div w:id="1900901104">
          <w:marLeft w:val="0"/>
          <w:marRight w:val="0"/>
          <w:marTop w:val="0"/>
          <w:marBottom w:val="0"/>
          <w:divBdr>
            <w:top w:val="none" w:sz="0" w:space="0" w:color="auto"/>
            <w:left w:val="none" w:sz="0" w:space="0" w:color="auto"/>
            <w:bottom w:val="none" w:sz="0" w:space="0" w:color="auto"/>
            <w:right w:val="none" w:sz="0" w:space="0" w:color="auto"/>
          </w:divBdr>
        </w:div>
        <w:div w:id="1058286810">
          <w:marLeft w:val="0"/>
          <w:marRight w:val="0"/>
          <w:marTop w:val="0"/>
          <w:marBottom w:val="0"/>
          <w:divBdr>
            <w:top w:val="none" w:sz="0" w:space="0" w:color="auto"/>
            <w:left w:val="none" w:sz="0" w:space="0" w:color="auto"/>
            <w:bottom w:val="none" w:sz="0" w:space="0" w:color="auto"/>
            <w:right w:val="none" w:sz="0" w:space="0" w:color="auto"/>
          </w:divBdr>
          <w:divsChild>
            <w:div w:id="135102218">
              <w:marLeft w:val="0"/>
              <w:marRight w:val="0"/>
              <w:marTop w:val="0"/>
              <w:marBottom w:val="0"/>
              <w:divBdr>
                <w:top w:val="none" w:sz="0" w:space="0" w:color="auto"/>
                <w:left w:val="none" w:sz="0" w:space="0" w:color="auto"/>
                <w:bottom w:val="none" w:sz="0" w:space="0" w:color="auto"/>
                <w:right w:val="none" w:sz="0" w:space="0" w:color="auto"/>
              </w:divBdr>
            </w:div>
          </w:divsChild>
        </w:div>
        <w:div w:id="898324665">
          <w:marLeft w:val="0"/>
          <w:marRight w:val="0"/>
          <w:marTop w:val="0"/>
          <w:marBottom w:val="0"/>
          <w:divBdr>
            <w:top w:val="none" w:sz="0" w:space="0" w:color="auto"/>
            <w:left w:val="none" w:sz="0" w:space="0" w:color="auto"/>
            <w:bottom w:val="none" w:sz="0" w:space="0" w:color="auto"/>
            <w:right w:val="none" w:sz="0" w:space="0" w:color="auto"/>
          </w:divBdr>
        </w:div>
        <w:div w:id="242106654">
          <w:marLeft w:val="0"/>
          <w:marRight w:val="0"/>
          <w:marTop w:val="0"/>
          <w:marBottom w:val="0"/>
          <w:divBdr>
            <w:top w:val="none" w:sz="0" w:space="0" w:color="auto"/>
            <w:left w:val="none" w:sz="0" w:space="0" w:color="auto"/>
            <w:bottom w:val="none" w:sz="0" w:space="0" w:color="auto"/>
            <w:right w:val="none" w:sz="0" w:space="0" w:color="auto"/>
          </w:divBdr>
          <w:divsChild>
            <w:div w:id="1193808841">
              <w:marLeft w:val="0"/>
              <w:marRight w:val="0"/>
              <w:marTop w:val="0"/>
              <w:marBottom w:val="0"/>
              <w:divBdr>
                <w:top w:val="none" w:sz="0" w:space="0" w:color="auto"/>
                <w:left w:val="none" w:sz="0" w:space="0" w:color="auto"/>
                <w:bottom w:val="none" w:sz="0" w:space="0" w:color="auto"/>
                <w:right w:val="none" w:sz="0" w:space="0" w:color="auto"/>
              </w:divBdr>
            </w:div>
          </w:divsChild>
        </w:div>
        <w:div w:id="943920572">
          <w:marLeft w:val="0"/>
          <w:marRight w:val="0"/>
          <w:marTop w:val="300"/>
          <w:marBottom w:val="0"/>
          <w:divBdr>
            <w:top w:val="none" w:sz="0" w:space="0" w:color="auto"/>
            <w:left w:val="none" w:sz="0" w:space="0" w:color="auto"/>
            <w:bottom w:val="none" w:sz="0" w:space="0" w:color="auto"/>
            <w:right w:val="none" w:sz="0" w:space="0" w:color="auto"/>
          </w:divBdr>
          <w:divsChild>
            <w:div w:id="1039361029">
              <w:marLeft w:val="0"/>
              <w:marRight w:val="0"/>
              <w:marTop w:val="0"/>
              <w:marBottom w:val="0"/>
              <w:divBdr>
                <w:top w:val="none" w:sz="0" w:space="0" w:color="auto"/>
                <w:left w:val="none" w:sz="0" w:space="0" w:color="auto"/>
                <w:bottom w:val="none" w:sz="0" w:space="0" w:color="auto"/>
                <w:right w:val="none" w:sz="0" w:space="0" w:color="auto"/>
              </w:divBdr>
              <w:divsChild>
                <w:div w:id="78219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4883">
          <w:marLeft w:val="0"/>
          <w:marRight w:val="0"/>
          <w:marTop w:val="300"/>
          <w:marBottom w:val="0"/>
          <w:divBdr>
            <w:top w:val="none" w:sz="0" w:space="0" w:color="auto"/>
            <w:left w:val="none" w:sz="0" w:space="0" w:color="auto"/>
            <w:bottom w:val="none" w:sz="0" w:space="0" w:color="auto"/>
            <w:right w:val="none" w:sz="0" w:space="0" w:color="auto"/>
          </w:divBdr>
          <w:divsChild>
            <w:div w:id="1089231004">
              <w:marLeft w:val="0"/>
              <w:marRight w:val="0"/>
              <w:marTop w:val="0"/>
              <w:marBottom w:val="0"/>
              <w:divBdr>
                <w:top w:val="none" w:sz="0" w:space="0" w:color="auto"/>
                <w:left w:val="none" w:sz="0" w:space="0" w:color="auto"/>
                <w:bottom w:val="none" w:sz="0" w:space="0" w:color="auto"/>
                <w:right w:val="none" w:sz="0" w:space="0" w:color="auto"/>
              </w:divBdr>
              <w:divsChild>
                <w:div w:id="134771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012201">
          <w:marLeft w:val="0"/>
          <w:marRight w:val="0"/>
          <w:marTop w:val="300"/>
          <w:marBottom w:val="0"/>
          <w:divBdr>
            <w:top w:val="none" w:sz="0" w:space="0" w:color="auto"/>
            <w:left w:val="none" w:sz="0" w:space="0" w:color="auto"/>
            <w:bottom w:val="none" w:sz="0" w:space="0" w:color="auto"/>
            <w:right w:val="none" w:sz="0" w:space="0" w:color="auto"/>
          </w:divBdr>
          <w:divsChild>
            <w:div w:id="255485228">
              <w:marLeft w:val="0"/>
              <w:marRight w:val="0"/>
              <w:marTop w:val="0"/>
              <w:marBottom w:val="0"/>
              <w:divBdr>
                <w:top w:val="none" w:sz="0" w:space="0" w:color="auto"/>
                <w:left w:val="none" w:sz="0" w:space="0" w:color="auto"/>
                <w:bottom w:val="none" w:sz="0" w:space="0" w:color="auto"/>
                <w:right w:val="none" w:sz="0" w:space="0" w:color="auto"/>
              </w:divBdr>
              <w:divsChild>
                <w:div w:id="1220240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001835">
          <w:marLeft w:val="0"/>
          <w:marRight w:val="0"/>
          <w:marTop w:val="300"/>
          <w:marBottom w:val="0"/>
          <w:divBdr>
            <w:top w:val="none" w:sz="0" w:space="0" w:color="auto"/>
            <w:left w:val="none" w:sz="0" w:space="0" w:color="auto"/>
            <w:bottom w:val="none" w:sz="0" w:space="0" w:color="auto"/>
            <w:right w:val="none" w:sz="0" w:space="0" w:color="auto"/>
          </w:divBdr>
          <w:divsChild>
            <w:div w:id="1618872683">
              <w:marLeft w:val="0"/>
              <w:marRight w:val="0"/>
              <w:marTop w:val="0"/>
              <w:marBottom w:val="0"/>
              <w:divBdr>
                <w:top w:val="none" w:sz="0" w:space="0" w:color="auto"/>
                <w:left w:val="none" w:sz="0" w:space="0" w:color="auto"/>
                <w:bottom w:val="none" w:sz="0" w:space="0" w:color="auto"/>
                <w:right w:val="none" w:sz="0" w:space="0" w:color="auto"/>
              </w:divBdr>
              <w:divsChild>
                <w:div w:id="1552113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08068">
      <w:bodyDiv w:val="1"/>
      <w:marLeft w:val="0"/>
      <w:marRight w:val="0"/>
      <w:marTop w:val="0"/>
      <w:marBottom w:val="0"/>
      <w:divBdr>
        <w:top w:val="none" w:sz="0" w:space="0" w:color="auto"/>
        <w:left w:val="none" w:sz="0" w:space="0" w:color="auto"/>
        <w:bottom w:val="none" w:sz="0" w:space="0" w:color="auto"/>
        <w:right w:val="none" w:sz="0" w:space="0" w:color="auto"/>
      </w:divBdr>
      <w:divsChild>
        <w:div w:id="1700623272">
          <w:marLeft w:val="0"/>
          <w:marRight w:val="0"/>
          <w:marTop w:val="0"/>
          <w:marBottom w:val="0"/>
          <w:divBdr>
            <w:top w:val="none" w:sz="0" w:space="0" w:color="auto"/>
            <w:left w:val="none" w:sz="0" w:space="0" w:color="auto"/>
            <w:bottom w:val="none" w:sz="0" w:space="0" w:color="auto"/>
            <w:right w:val="none" w:sz="0" w:space="0" w:color="auto"/>
          </w:divBdr>
        </w:div>
        <w:div w:id="947275546">
          <w:marLeft w:val="0"/>
          <w:marRight w:val="0"/>
          <w:marTop w:val="0"/>
          <w:marBottom w:val="0"/>
          <w:divBdr>
            <w:top w:val="none" w:sz="0" w:space="0" w:color="auto"/>
            <w:left w:val="none" w:sz="0" w:space="0" w:color="auto"/>
            <w:bottom w:val="none" w:sz="0" w:space="0" w:color="auto"/>
            <w:right w:val="none" w:sz="0" w:space="0" w:color="auto"/>
          </w:divBdr>
          <w:divsChild>
            <w:div w:id="519702570">
              <w:marLeft w:val="0"/>
              <w:marRight w:val="0"/>
              <w:marTop w:val="0"/>
              <w:marBottom w:val="0"/>
              <w:divBdr>
                <w:top w:val="none" w:sz="0" w:space="0" w:color="auto"/>
                <w:left w:val="none" w:sz="0" w:space="0" w:color="auto"/>
                <w:bottom w:val="none" w:sz="0" w:space="0" w:color="auto"/>
                <w:right w:val="none" w:sz="0" w:space="0" w:color="auto"/>
              </w:divBdr>
            </w:div>
          </w:divsChild>
        </w:div>
        <w:div w:id="981348485">
          <w:marLeft w:val="0"/>
          <w:marRight w:val="0"/>
          <w:marTop w:val="0"/>
          <w:marBottom w:val="0"/>
          <w:divBdr>
            <w:top w:val="none" w:sz="0" w:space="0" w:color="auto"/>
            <w:left w:val="none" w:sz="0" w:space="0" w:color="auto"/>
            <w:bottom w:val="none" w:sz="0" w:space="0" w:color="auto"/>
            <w:right w:val="none" w:sz="0" w:space="0" w:color="auto"/>
          </w:divBdr>
        </w:div>
        <w:div w:id="187060572">
          <w:marLeft w:val="0"/>
          <w:marRight w:val="0"/>
          <w:marTop w:val="0"/>
          <w:marBottom w:val="0"/>
          <w:divBdr>
            <w:top w:val="none" w:sz="0" w:space="0" w:color="auto"/>
            <w:left w:val="none" w:sz="0" w:space="0" w:color="auto"/>
            <w:bottom w:val="none" w:sz="0" w:space="0" w:color="auto"/>
            <w:right w:val="none" w:sz="0" w:space="0" w:color="auto"/>
          </w:divBdr>
          <w:divsChild>
            <w:div w:id="36398244">
              <w:marLeft w:val="0"/>
              <w:marRight w:val="0"/>
              <w:marTop w:val="0"/>
              <w:marBottom w:val="0"/>
              <w:divBdr>
                <w:top w:val="none" w:sz="0" w:space="0" w:color="auto"/>
                <w:left w:val="none" w:sz="0" w:space="0" w:color="auto"/>
                <w:bottom w:val="none" w:sz="0" w:space="0" w:color="auto"/>
                <w:right w:val="none" w:sz="0" w:space="0" w:color="auto"/>
              </w:divBdr>
            </w:div>
          </w:divsChild>
        </w:div>
        <w:div w:id="1646350269">
          <w:marLeft w:val="0"/>
          <w:marRight w:val="0"/>
          <w:marTop w:val="0"/>
          <w:marBottom w:val="0"/>
          <w:divBdr>
            <w:top w:val="none" w:sz="0" w:space="0" w:color="auto"/>
            <w:left w:val="none" w:sz="0" w:space="0" w:color="auto"/>
            <w:bottom w:val="none" w:sz="0" w:space="0" w:color="auto"/>
            <w:right w:val="none" w:sz="0" w:space="0" w:color="auto"/>
          </w:divBdr>
        </w:div>
        <w:div w:id="1996299325">
          <w:marLeft w:val="0"/>
          <w:marRight w:val="0"/>
          <w:marTop w:val="0"/>
          <w:marBottom w:val="0"/>
          <w:divBdr>
            <w:top w:val="none" w:sz="0" w:space="0" w:color="auto"/>
            <w:left w:val="none" w:sz="0" w:space="0" w:color="auto"/>
            <w:bottom w:val="none" w:sz="0" w:space="0" w:color="auto"/>
            <w:right w:val="none" w:sz="0" w:space="0" w:color="auto"/>
          </w:divBdr>
          <w:divsChild>
            <w:div w:id="798301189">
              <w:marLeft w:val="0"/>
              <w:marRight w:val="0"/>
              <w:marTop w:val="0"/>
              <w:marBottom w:val="0"/>
              <w:divBdr>
                <w:top w:val="none" w:sz="0" w:space="0" w:color="auto"/>
                <w:left w:val="none" w:sz="0" w:space="0" w:color="auto"/>
                <w:bottom w:val="none" w:sz="0" w:space="0" w:color="auto"/>
                <w:right w:val="none" w:sz="0" w:space="0" w:color="auto"/>
              </w:divBdr>
            </w:div>
          </w:divsChild>
        </w:div>
        <w:div w:id="1770857999">
          <w:marLeft w:val="0"/>
          <w:marRight w:val="0"/>
          <w:marTop w:val="0"/>
          <w:marBottom w:val="0"/>
          <w:divBdr>
            <w:top w:val="none" w:sz="0" w:space="0" w:color="auto"/>
            <w:left w:val="none" w:sz="0" w:space="0" w:color="auto"/>
            <w:bottom w:val="none" w:sz="0" w:space="0" w:color="auto"/>
            <w:right w:val="none" w:sz="0" w:space="0" w:color="auto"/>
          </w:divBdr>
        </w:div>
        <w:div w:id="784664614">
          <w:marLeft w:val="0"/>
          <w:marRight w:val="0"/>
          <w:marTop w:val="0"/>
          <w:marBottom w:val="0"/>
          <w:divBdr>
            <w:top w:val="none" w:sz="0" w:space="0" w:color="auto"/>
            <w:left w:val="none" w:sz="0" w:space="0" w:color="auto"/>
            <w:bottom w:val="none" w:sz="0" w:space="0" w:color="auto"/>
            <w:right w:val="none" w:sz="0" w:space="0" w:color="auto"/>
          </w:divBdr>
          <w:divsChild>
            <w:div w:id="400326312">
              <w:marLeft w:val="0"/>
              <w:marRight w:val="0"/>
              <w:marTop w:val="0"/>
              <w:marBottom w:val="0"/>
              <w:divBdr>
                <w:top w:val="none" w:sz="0" w:space="0" w:color="auto"/>
                <w:left w:val="none" w:sz="0" w:space="0" w:color="auto"/>
                <w:bottom w:val="none" w:sz="0" w:space="0" w:color="auto"/>
                <w:right w:val="none" w:sz="0" w:space="0" w:color="auto"/>
              </w:divBdr>
            </w:div>
          </w:divsChild>
        </w:div>
        <w:div w:id="407924197">
          <w:marLeft w:val="0"/>
          <w:marRight w:val="0"/>
          <w:marTop w:val="0"/>
          <w:marBottom w:val="0"/>
          <w:divBdr>
            <w:top w:val="none" w:sz="0" w:space="0" w:color="auto"/>
            <w:left w:val="none" w:sz="0" w:space="0" w:color="auto"/>
            <w:bottom w:val="none" w:sz="0" w:space="0" w:color="auto"/>
            <w:right w:val="none" w:sz="0" w:space="0" w:color="auto"/>
          </w:divBdr>
        </w:div>
        <w:div w:id="314190689">
          <w:marLeft w:val="0"/>
          <w:marRight w:val="0"/>
          <w:marTop w:val="0"/>
          <w:marBottom w:val="0"/>
          <w:divBdr>
            <w:top w:val="none" w:sz="0" w:space="0" w:color="auto"/>
            <w:left w:val="none" w:sz="0" w:space="0" w:color="auto"/>
            <w:bottom w:val="none" w:sz="0" w:space="0" w:color="auto"/>
            <w:right w:val="none" w:sz="0" w:space="0" w:color="auto"/>
          </w:divBdr>
          <w:divsChild>
            <w:div w:id="246112884">
              <w:marLeft w:val="0"/>
              <w:marRight w:val="0"/>
              <w:marTop w:val="0"/>
              <w:marBottom w:val="0"/>
              <w:divBdr>
                <w:top w:val="none" w:sz="0" w:space="0" w:color="auto"/>
                <w:left w:val="none" w:sz="0" w:space="0" w:color="auto"/>
                <w:bottom w:val="none" w:sz="0" w:space="0" w:color="auto"/>
                <w:right w:val="none" w:sz="0" w:space="0" w:color="auto"/>
              </w:divBdr>
            </w:div>
          </w:divsChild>
        </w:div>
        <w:div w:id="1326283423">
          <w:marLeft w:val="0"/>
          <w:marRight w:val="0"/>
          <w:marTop w:val="0"/>
          <w:marBottom w:val="0"/>
          <w:divBdr>
            <w:top w:val="none" w:sz="0" w:space="0" w:color="auto"/>
            <w:left w:val="none" w:sz="0" w:space="0" w:color="auto"/>
            <w:bottom w:val="none" w:sz="0" w:space="0" w:color="auto"/>
            <w:right w:val="none" w:sz="0" w:space="0" w:color="auto"/>
          </w:divBdr>
        </w:div>
        <w:div w:id="1971547082">
          <w:marLeft w:val="0"/>
          <w:marRight w:val="0"/>
          <w:marTop w:val="0"/>
          <w:marBottom w:val="0"/>
          <w:divBdr>
            <w:top w:val="none" w:sz="0" w:space="0" w:color="auto"/>
            <w:left w:val="none" w:sz="0" w:space="0" w:color="auto"/>
            <w:bottom w:val="none" w:sz="0" w:space="0" w:color="auto"/>
            <w:right w:val="none" w:sz="0" w:space="0" w:color="auto"/>
          </w:divBdr>
          <w:divsChild>
            <w:div w:id="1353338969">
              <w:marLeft w:val="0"/>
              <w:marRight w:val="0"/>
              <w:marTop w:val="0"/>
              <w:marBottom w:val="0"/>
              <w:divBdr>
                <w:top w:val="none" w:sz="0" w:space="0" w:color="auto"/>
                <w:left w:val="none" w:sz="0" w:space="0" w:color="auto"/>
                <w:bottom w:val="none" w:sz="0" w:space="0" w:color="auto"/>
                <w:right w:val="none" w:sz="0" w:space="0" w:color="auto"/>
              </w:divBdr>
            </w:div>
          </w:divsChild>
        </w:div>
        <w:div w:id="1361122123">
          <w:marLeft w:val="0"/>
          <w:marRight w:val="0"/>
          <w:marTop w:val="0"/>
          <w:marBottom w:val="0"/>
          <w:divBdr>
            <w:top w:val="none" w:sz="0" w:space="0" w:color="auto"/>
            <w:left w:val="none" w:sz="0" w:space="0" w:color="auto"/>
            <w:bottom w:val="none" w:sz="0" w:space="0" w:color="auto"/>
            <w:right w:val="none" w:sz="0" w:space="0" w:color="auto"/>
          </w:divBdr>
        </w:div>
        <w:div w:id="1849101351">
          <w:marLeft w:val="0"/>
          <w:marRight w:val="0"/>
          <w:marTop w:val="0"/>
          <w:marBottom w:val="0"/>
          <w:divBdr>
            <w:top w:val="none" w:sz="0" w:space="0" w:color="auto"/>
            <w:left w:val="none" w:sz="0" w:space="0" w:color="auto"/>
            <w:bottom w:val="none" w:sz="0" w:space="0" w:color="auto"/>
            <w:right w:val="none" w:sz="0" w:space="0" w:color="auto"/>
          </w:divBdr>
          <w:divsChild>
            <w:div w:id="1041439455">
              <w:marLeft w:val="0"/>
              <w:marRight w:val="0"/>
              <w:marTop w:val="0"/>
              <w:marBottom w:val="0"/>
              <w:divBdr>
                <w:top w:val="none" w:sz="0" w:space="0" w:color="auto"/>
                <w:left w:val="none" w:sz="0" w:space="0" w:color="auto"/>
                <w:bottom w:val="none" w:sz="0" w:space="0" w:color="auto"/>
                <w:right w:val="none" w:sz="0" w:space="0" w:color="auto"/>
              </w:divBdr>
            </w:div>
          </w:divsChild>
        </w:div>
        <w:div w:id="1084451421">
          <w:marLeft w:val="0"/>
          <w:marRight w:val="0"/>
          <w:marTop w:val="300"/>
          <w:marBottom w:val="0"/>
          <w:divBdr>
            <w:top w:val="none" w:sz="0" w:space="0" w:color="auto"/>
            <w:left w:val="none" w:sz="0" w:space="0" w:color="auto"/>
            <w:bottom w:val="none" w:sz="0" w:space="0" w:color="auto"/>
            <w:right w:val="none" w:sz="0" w:space="0" w:color="auto"/>
          </w:divBdr>
          <w:divsChild>
            <w:div w:id="1443453249">
              <w:marLeft w:val="0"/>
              <w:marRight w:val="0"/>
              <w:marTop w:val="0"/>
              <w:marBottom w:val="0"/>
              <w:divBdr>
                <w:top w:val="none" w:sz="0" w:space="0" w:color="auto"/>
                <w:left w:val="none" w:sz="0" w:space="0" w:color="auto"/>
                <w:bottom w:val="none" w:sz="0" w:space="0" w:color="auto"/>
                <w:right w:val="none" w:sz="0" w:space="0" w:color="auto"/>
              </w:divBdr>
              <w:divsChild>
                <w:div w:id="82851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0977">
          <w:marLeft w:val="0"/>
          <w:marRight w:val="0"/>
          <w:marTop w:val="300"/>
          <w:marBottom w:val="0"/>
          <w:divBdr>
            <w:top w:val="none" w:sz="0" w:space="0" w:color="auto"/>
            <w:left w:val="none" w:sz="0" w:space="0" w:color="auto"/>
            <w:bottom w:val="none" w:sz="0" w:space="0" w:color="auto"/>
            <w:right w:val="none" w:sz="0" w:space="0" w:color="auto"/>
          </w:divBdr>
          <w:divsChild>
            <w:div w:id="137457417">
              <w:marLeft w:val="0"/>
              <w:marRight w:val="0"/>
              <w:marTop w:val="0"/>
              <w:marBottom w:val="0"/>
              <w:divBdr>
                <w:top w:val="none" w:sz="0" w:space="0" w:color="auto"/>
                <w:left w:val="none" w:sz="0" w:space="0" w:color="auto"/>
                <w:bottom w:val="none" w:sz="0" w:space="0" w:color="auto"/>
                <w:right w:val="none" w:sz="0" w:space="0" w:color="auto"/>
              </w:divBdr>
              <w:divsChild>
                <w:div w:id="32440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360005">
          <w:marLeft w:val="0"/>
          <w:marRight w:val="0"/>
          <w:marTop w:val="300"/>
          <w:marBottom w:val="0"/>
          <w:divBdr>
            <w:top w:val="none" w:sz="0" w:space="0" w:color="auto"/>
            <w:left w:val="none" w:sz="0" w:space="0" w:color="auto"/>
            <w:bottom w:val="none" w:sz="0" w:space="0" w:color="auto"/>
            <w:right w:val="none" w:sz="0" w:space="0" w:color="auto"/>
          </w:divBdr>
          <w:divsChild>
            <w:div w:id="147749432">
              <w:marLeft w:val="0"/>
              <w:marRight w:val="0"/>
              <w:marTop w:val="0"/>
              <w:marBottom w:val="0"/>
              <w:divBdr>
                <w:top w:val="none" w:sz="0" w:space="0" w:color="auto"/>
                <w:left w:val="none" w:sz="0" w:space="0" w:color="auto"/>
                <w:bottom w:val="none" w:sz="0" w:space="0" w:color="auto"/>
                <w:right w:val="none" w:sz="0" w:space="0" w:color="auto"/>
              </w:divBdr>
              <w:divsChild>
                <w:div w:id="5154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40146">
          <w:marLeft w:val="0"/>
          <w:marRight w:val="0"/>
          <w:marTop w:val="300"/>
          <w:marBottom w:val="0"/>
          <w:divBdr>
            <w:top w:val="none" w:sz="0" w:space="0" w:color="auto"/>
            <w:left w:val="none" w:sz="0" w:space="0" w:color="auto"/>
            <w:bottom w:val="none" w:sz="0" w:space="0" w:color="auto"/>
            <w:right w:val="none" w:sz="0" w:space="0" w:color="auto"/>
          </w:divBdr>
          <w:divsChild>
            <w:div w:id="1850367879">
              <w:marLeft w:val="0"/>
              <w:marRight w:val="0"/>
              <w:marTop w:val="0"/>
              <w:marBottom w:val="0"/>
              <w:divBdr>
                <w:top w:val="none" w:sz="0" w:space="0" w:color="auto"/>
                <w:left w:val="none" w:sz="0" w:space="0" w:color="auto"/>
                <w:bottom w:val="none" w:sz="0" w:space="0" w:color="auto"/>
                <w:right w:val="none" w:sz="0" w:space="0" w:color="auto"/>
              </w:divBdr>
              <w:divsChild>
                <w:div w:id="26654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653772">
      <w:bodyDiv w:val="1"/>
      <w:marLeft w:val="0"/>
      <w:marRight w:val="0"/>
      <w:marTop w:val="0"/>
      <w:marBottom w:val="0"/>
      <w:divBdr>
        <w:top w:val="none" w:sz="0" w:space="0" w:color="auto"/>
        <w:left w:val="none" w:sz="0" w:space="0" w:color="auto"/>
        <w:bottom w:val="none" w:sz="0" w:space="0" w:color="auto"/>
        <w:right w:val="none" w:sz="0" w:space="0" w:color="auto"/>
      </w:divBdr>
      <w:divsChild>
        <w:div w:id="1315792211">
          <w:marLeft w:val="0"/>
          <w:marRight w:val="0"/>
          <w:marTop w:val="0"/>
          <w:marBottom w:val="0"/>
          <w:divBdr>
            <w:top w:val="none" w:sz="0" w:space="0" w:color="auto"/>
            <w:left w:val="none" w:sz="0" w:space="0" w:color="auto"/>
            <w:bottom w:val="none" w:sz="0" w:space="0" w:color="auto"/>
            <w:right w:val="none" w:sz="0" w:space="0" w:color="auto"/>
          </w:divBdr>
        </w:div>
        <w:div w:id="1119647998">
          <w:marLeft w:val="0"/>
          <w:marRight w:val="0"/>
          <w:marTop w:val="0"/>
          <w:marBottom w:val="0"/>
          <w:divBdr>
            <w:top w:val="none" w:sz="0" w:space="0" w:color="auto"/>
            <w:left w:val="none" w:sz="0" w:space="0" w:color="auto"/>
            <w:bottom w:val="none" w:sz="0" w:space="0" w:color="auto"/>
            <w:right w:val="none" w:sz="0" w:space="0" w:color="auto"/>
          </w:divBdr>
          <w:divsChild>
            <w:div w:id="1402214620">
              <w:marLeft w:val="0"/>
              <w:marRight w:val="0"/>
              <w:marTop w:val="0"/>
              <w:marBottom w:val="0"/>
              <w:divBdr>
                <w:top w:val="none" w:sz="0" w:space="0" w:color="auto"/>
                <w:left w:val="none" w:sz="0" w:space="0" w:color="auto"/>
                <w:bottom w:val="none" w:sz="0" w:space="0" w:color="auto"/>
                <w:right w:val="none" w:sz="0" w:space="0" w:color="auto"/>
              </w:divBdr>
            </w:div>
          </w:divsChild>
        </w:div>
        <w:div w:id="1360163294">
          <w:marLeft w:val="0"/>
          <w:marRight w:val="0"/>
          <w:marTop w:val="0"/>
          <w:marBottom w:val="0"/>
          <w:divBdr>
            <w:top w:val="none" w:sz="0" w:space="0" w:color="auto"/>
            <w:left w:val="none" w:sz="0" w:space="0" w:color="auto"/>
            <w:bottom w:val="none" w:sz="0" w:space="0" w:color="auto"/>
            <w:right w:val="none" w:sz="0" w:space="0" w:color="auto"/>
          </w:divBdr>
        </w:div>
        <w:div w:id="1046369756">
          <w:marLeft w:val="0"/>
          <w:marRight w:val="0"/>
          <w:marTop w:val="0"/>
          <w:marBottom w:val="0"/>
          <w:divBdr>
            <w:top w:val="none" w:sz="0" w:space="0" w:color="auto"/>
            <w:left w:val="none" w:sz="0" w:space="0" w:color="auto"/>
            <w:bottom w:val="none" w:sz="0" w:space="0" w:color="auto"/>
            <w:right w:val="none" w:sz="0" w:space="0" w:color="auto"/>
          </w:divBdr>
          <w:divsChild>
            <w:div w:id="1967351390">
              <w:marLeft w:val="0"/>
              <w:marRight w:val="0"/>
              <w:marTop w:val="0"/>
              <w:marBottom w:val="0"/>
              <w:divBdr>
                <w:top w:val="none" w:sz="0" w:space="0" w:color="auto"/>
                <w:left w:val="none" w:sz="0" w:space="0" w:color="auto"/>
                <w:bottom w:val="none" w:sz="0" w:space="0" w:color="auto"/>
                <w:right w:val="none" w:sz="0" w:space="0" w:color="auto"/>
              </w:divBdr>
            </w:div>
          </w:divsChild>
        </w:div>
        <w:div w:id="1862277422">
          <w:marLeft w:val="0"/>
          <w:marRight w:val="0"/>
          <w:marTop w:val="0"/>
          <w:marBottom w:val="0"/>
          <w:divBdr>
            <w:top w:val="none" w:sz="0" w:space="0" w:color="auto"/>
            <w:left w:val="none" w:sz="0" w:space="0" w:color="auto"/>
            <w:bottom w:val="none" w:sz="0" w:space="0" w:color="auto"/>
            <w:right w:val="none" w:sz="0" w:space="0" w:color="auto"/>
          </w:divBdr>
        </w:div>
        <w:div w:id="335157822">
          <w:marLeft w:val="0"/>
          <w:marRight w:val="0"/>
          <w:marTop w:val="0"/>
          <w:marBottom w:val="0"/>
          <w:divBdr>
            <w:top w:val="none" w:sz="0" w:space="0" w:color="auto"/>
            <w:left w:val="none" w:sz="0" w:space="0" w:color="auto"/>
            <w:bottom w:val="none" w:sz="0" w:space="0" w:color="auto"/>
            <w:right w:val="none" w:sz="0" w:space="0" w:color="auto"/>
          </w:divBdr>
          <w:divsChild>
            <w:div w:id="100229254">
              <w:marLeft w:val="0"/>
              <w:marRight w:val="0"/>
              <w:marTop w:val="0"/>
              <w:marBottom w:val="0"/>
              <w:divBdr>
                <w:top w:val="none" w:sz="0" w:space="0" w:color="auto"/>
                <w:left w:val="none" w:sz="0" w:space="0" w:color="auto"/>
                <w:bottom w:val="none" w:sz="0" w:space="0" w:color="auto"/>
                <w:right w:val="none" w:sz="0" w:space="0" w:color="auto"/>
              </w:divBdr>
            </w:div>
          </w:divsChild>
        </w:div>
        <w:div w:id="1600867233">
          <w:marLeft w:val="0"/>
          <w:marRight w:val="0"/>
          <w:marTop w:val="0"/>
          <w:marBottom w:val="0"/>
          <w:divBdr>
            <w:top w:val="none" w:sz="0" w:space="0" w:color="auto"/>
            <w:left w:val="none" w:sz="0" w:space="0" w:color="auto"/>
            <w:bottom w:val="none" w:sz="0" w:space="0" w:color="auto"/>
            <w:right w:val="none" w:sz="0" w:space="0" w:color="auto"/>
          </w:divBdr>
        </w:div>
        <w:div w:id="70854294">
          <w:marLeft w:val="0"/>
          <w:marRight w:val="0"/>
          <w:marTop w:val="0"/>
          <w:marBottom w:val="0"/>
          <w:divBdr>
            <w:top w:val="none" w:sz="0" w:space="0" w:color="auto"/>
            <w:left w:val="none" w:sz="0" w:space="0" w:color="auto"/>
            <w:bottom w:val="none" w:sz="0" w:space="0" w:color="auto"/>
            <w:right w:val="none" w:sz="0" w:space="0" w:color="auto"/>
          </w:divBdr>
          <w:divsChild>
            <w:div w:id="13119895">
              <w:marLeft w:val="0"/>
              <w:marRight w:val="0"/>
              <w:marTop w:val="0"/>
              <w:marBottom w:val="0"/>
              <w:divBdr>
                <w:top w:val="none" w:sz="0" w:space="0" w:color="auto"/>
                <w:left w:val="none" w:sz="0" w:space="0" w:color="auto"/>
                <w:bottom w:val="none" w:sz="0" w:space="0" w:color="auto"/>
                <w:right w:val="none" w:sz="0" w:space="0" w:color="auto"/>
              </w:divBdr>
            </w:div>
          </w:divsChild>
        </w:div>
        <w:div w:id="1701583326">
          <w:marLeft w:val="0"/>
          <w:marRight w:val="0"/>
          <w:marTop w:val="0"/>
          <w:marBottom w:val="0"/>
          <w:divBdr>
            <w:top w:val="none" w:sz="0" w:space="0" w:color="auto"/>
            <w:left w:val="none" w:sz="0" w:space="0" w:color="auto"/>
            <w:bottom w:val="none" w:sz="0" w:space="0" w:color="auto"/>
            <w:right w:val="none" w:sz="0" w:space="0" w:color="auto"/>
          </w:divBdr>
        </w:div>
        <w:div w:id="633104787">
          <w:marLeft w:val="0"/>
          <w:marRight w:val="0"/>
          <w:marTop w:val="0"/>
          <w:marBottom w:val="0"/>
          <w:divBdr>
            <w:top w:val="none" w:sz="0" w:space="0" w:color="auto"/>
            <w:left w:val="none" w:sz="0" w:space="0" w:color="auto"/>
            <w:bottom w:val="none" w:sz="0" w:space="0" w:color="auto"/>
            <w:right w:val="none" w:sz="0" w:space="0" w:color="auto"/>
          </w:divBdr>
          <w:divsChild>
            <w:div w:id="1536775545">
              <w:marLeft w:val="0"/>
              <w:marRight w:val="0"/>
              <w:marTop w:val="0"/>
              <w:marBottom w:val="0"/>
              <w:divBdr>
                <w:top w:val="none" w:sz="0" w:space="0" w:color="auto"/>
                <w:left w:val="none" w:sz="0" w:space="0" w:color="auto"/>
                <w:bottom w:val="none" w:sz="0" w:space="0" w:color="auto"/>
                <w:right w:val="none" w:sz="0" w:space="0" w:color="auto"/>
              </w:divBdr>
            </w:div>
          </w:divsChild>
        </w:div>
        <w:div w:id="1362437788">
          <w:marLeft w:val="0"/>
          <w:marRight w:val="0"/>
          <w:marTop w:val="0"/>
          <w:marBottom w:val="0"/>
          <w:divBdr>
            <w:top w:val="none" w:sz="0" w:space="0" w:color="auto"/>
            <w:left w:val="none" w:sz="0" w:space="0" w:color="auto"/>
            <w:bottom w:val="none" w:sz="0" w:space="0" w:color="auto"/>
            <w:right w:val="none" w:sz="0" w:space="0" w:color="auto"/>
          </w:divBdr>
        </w:div>
        <w:div w:id="2109421013">
          <w:marLeft w:val="0"/>
          <w:marRight w:val="0"/>
          <w:marTop w:val="0"/>
          <w:marBottom w:val="0"/>
          <w:divBdr>
            <w:top w:val="none" w:sz="0" w:space="0" w:color="auto"/>
            <w:left w:val="none" w:sz="0" w:space="0" w:color="auto"/>
            <w:bottom w:val="none" w:sz="0" w:space="0" w:color="auto"/>
            <w:right w:val="none" w:sz="0" w:space="0" w:color="auto"/>
          </w:divBdr>
          <w:divsChild>
            <w:div w:id="843789582">
              <w:marLeft w:val="0"/>
              <w:marRight w:val="0"/>
              <w:marTop w:val="0"/>
              <w:marBottom w:val="0"/>
              <w:divBdr>
                <w:top w:val="none" w:sz="0" w:space="0" w:color="auto"/>
                <w:left w:val="none" w:sz="0" w:space="0" w:color="auto"/>
                <w:bottom w:val="none" w:sz="0" w:space="0" w:color="auto"/>
                <w:right w:val="none" w:sz="0" w:space="0" w:color="auto"/>
              </w:divBdr>
            </w:div>
          </w:divsChild>
        </w:div>
        <w:div w:id="925117681">
          <w:marLeft w:val="0"/>
          <w:marRight w:val="0"/>
          <w:marTop w:val="0"/>
          <w:marBottom w:val="0"/>
          <w:divBdr>
            <w:top w:val="none" w:sz="0" w:space="0" w:color="auto"/>
            <w:left w:val="none" w:sz="0" w:space="0" w:color="auto"/>
            <w:bottom w:val="none" w:sz="0" w:space="0" w:color="auto"/>
            <w:right w:val="none" w:sz="0" w:space="0" w:color="auto"/>
          </w:divBdr>
        </w:div>
        <w:div w:id="172962668">
          <w:marLeft w:val="0"/>
          <w:marRight w:val="0"/>
          <w:marTop w:val="0"/>
          <w:marBottom w:val="0"/>
          <w:divBdr>
            <w:top w:val="none" w:sz="0" w:space="0" w:color="auto"/>
            <w:left w:val="none" w:sz="0" w:space="0" w:color="auto"/>
            <w:bottom w:val="none" w:sz="0" w:space="0" w:color="auto"/>
            <w:right w:val="none" w:sz="0" w:space="0" w:color="auto"/>
          </w:divBdr>
          <w:divsChild>
            <w:div w:id="575018439">
              <w:marLeft w:val="0"/>
              <w:marRight w:val="0"/>
              <w:marTop w:val="0"/>
              <w:marBottom w:val="0"/>
              <w:divBdr>
                <w:top w:val="none" w:sz="0" w:space="0" w:color="auto"/>
                <w:left w:val="none" w:sz="0" w:space="0" w:color="auto"/>
                <w:bottom w:val="none" w:sz="0" w:space="0" w:color="auto"/>
                <w:right w:val="none" w:sz="0" w:space="0" w:color="auto"/>
              </w:divBdr>
            </w:div>
          </w:divsChild>
        </w:div>
        <w:div w:id="226653129">
          <w:marLeft w:val="0"/>
          <w:marRight w:val="0"/>
          <w:marTop w:val="300"/>
          <w:marBottom w:val="0"/>
          <w:divBdr>
            <w:top w:val="none" w:sz="0" w:space="0" w:color="auto"/>
            <w:left w:val="none" w:sz="0" w:space="0" w:color="auto"/>
            <w:bottom w:val="none" w:sz="0" w:space="0" w:color="auto"/>
            <w:right w:val="none" w:sz="0" w:space="0" w:color="auto"/>
          </w:divBdr>
          <w:divsChild>
            <w:div w:id="1012878912">
              <w:marLeft w:val="0"/>
              <w:marRight w:val="0"/>
              <w:marTop w:val="0"/>
              <w:marBottom w:val="0"/>
              <w:divBdr>
                <w:top w:val="none" w:sz="0" w:space="0" w:color="auto"/>
                <w:left w:val="none" w:sz="0" w:space="0" w:color="auto"/>
                <w:bottom w:val="none" w:sz="0" w:space="0" w:color="auto"/>
                <w:right w:val="none" w:sz="0" w:space="0" w:color="auto"/>
              </w:divBdr>
              <w:divsChild>
                <w:div w:id="16153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50277">
          <w:marLeft w:val="0"/>
          <w:marRight w:val="0"/>
          <w:marTop w:val="300"/>
          <w:marBottom w:val="0"/>
          <w:divBdr>
            <w:top w:val="none" w:sz="0" w:space="0" w:color="auto"/>
            <w:left w:val="none" w:sz="0" w:space="0" w:color="auto"/>
            <w:bottom w:val="none" w:sz="0" w:space="0" w:color="auto"/>
            <w:right w:val="none" w:sz="0" w:space="0" w:color="auto"/>
          </w:divBdr>
          <w:divsChild>
            <w:div w:id="2144888616">
              <w:marLeft w:val="0"/>
              <w:marRight w:val="0"/>
              <w:marTop w:val="0"/>
              <w:marBottom w:val="0"/>
              <w:divBdr>
                <w:top w:val="none" w:sz="0" w:space="0" w:color="auto"/>
                <w:left w:val="none" w:sz="0" w:space="0" w:color="auto"/>
                <w:bottom w:val="none" w:sz="0" w:space="0" w:color="auto"/>
                <w:right w:val="none" w:sz="0" w:space="0" w:color="auto"/>
              </w:divBdr>
              <w:divsChild>
                <w:div w:id="7821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7658">
          <w:marLeft w:val="0"/>
          <w:marRight w:val="0"/>
          <w:marTop w:val="300"/>
          <w:marBottom w:val="0"/>
          <w:divBdr>
            <w:top w:val="none" w:sz="0" w:space="0" w:color="auto"/>
            <w:left w:val="none" w:sz="0" w:space="0" w:color="auto"/>
            <w:bottom w:val="none" w:sz="0" w:space="0" w:color="auto"/>
            <w:right w:val="none" w:sz="0" w:space="0" w:color="auto"/>
          </w:divBdr>
          <w:divsChild>
            <w:div w:id="1878009916">
              <w:marLeft w:val="0"/>
              <w:marRight w:val="0"/>
              <w:marTop w:val="0"/>
              <w:marBottom w:val="0"/>
              <w:divBdr>
                <w:top w:val="none" w:sz="0" w:space="0" w:color="auto"/>
                <w:left w:val="none" w:sz="0" w:space="0" w:color="auto"/>
                <w:bottom w:val="none" w:sz="0" w:space="0" w:color="auto"/>
                <w:right w:val="none" w:sz="0" w:space="0" w:color="auto"/>
              </w:divBdr>
              <w:divsChild>
                <w:div w:id="104814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984312">
          <w:marLeft w:val="0"/>
          <w:marRight w:val="0"/>
          <w:marTop w:val="300"/>
          <w:marBottom w:val="0"/>
          <w:divBdr>
            <w:top w:val="none" w:sz="0" w:space="0" w:color="auto"/>
            <w:left w:val="none" w:sz="0" w:space="0" w:color="auto"/>
            <w:bottom w:val="none" w:sz="0" w:space="0" w:color="auto"/>
            <w:right w:val="none" w:sz="0" w:space="0" w:color="auto"/>
          </w:divBdr>
          <w:divsChild>
            <w:div w:id="2065517044">
              <w:marLeft w:val="0"/>
              <w:marRight w:val="0"/>
              <w:marTop w:val="0"/>
              <w:marBottom w:val="0"/>
              <w:divBdr>
                <w:top w:val="none" w:sz="0" w:space="0" w:color="auto"/>
                <w:left w:val="none" w:sz="0" w:space="0" w:color="auto"/>
                <w:bottom w:val="none" w:sz="0" w:space="0" w:color="auto"/>
                <w:right w:val="none" w:sz="0" w:space="0" w:color="auto"/>
              </w:divBdr>
              <w:divsChild>
                <w:div w:id="17112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877982">
      <w:bodyDiv w:val="1"/>
      <w:marLeft w:val="0"/>
      <w:marRight w:val="0"/>
      <w:marTop w:val="0"/>
      <w:marBottom w:val="0"/>
      <w:divBdr>
        <w:top w:val="none" w:sz="0" w:space="0" w:color="auto"/>
        <w:left w:val="none" w:sz="0" w:space="0" w:color="auto"/>
        <w:bottom w:val="none" w:sz="0" w:space="0" w:color="auto"/>
        <w:right w:val="none" w:sz="0" w:space="0" w:color="auto"/>
      </w:divBdr>
      <w:divsChild>
        <w:div w:id="1268662187">
          <w:marLeft w:val="0"/>
          <w:marRight w:val="0"/>
          <w:marTop w:val="0"/>
          <w:marBottom w:val="0"/>
          <w:divBdr>
            <w:top w:val="none" w:sz="0" w:space="0" w:color="auto"/>
            <w:left w:val="none" w:sz="0" w:space="0" w:color="auto"/>
            <w:bottom w:val="none" w:sz="0" w:space="0" w:color="auto"/>
            <w:right w:val="none" w:sz="0" w:space="0" w:color="auto"/>
          </w:divBdr>
        </w:div>
        <w:div w:id="1666467622">
          <w:marLeft w:val="0"/>
          <w:marRight w:val="0"/>
          <w:marTop w:val="0"/>
          <w:marBottom w:val="0"/>
          <w:divBdr>
            <w:top w:val="none" w:sz="0" w:space="0" w:color="auto"/>
            <w:left w:val="none" w:sz="0" w:space="0" w:color="auto"/>
            <w:bottom w:val="none" w:sz="0" w:space="0" w:color="auto"/>
            <w:right w:val="none" w:sz="0" w:space="0" w:color="auto"/>
          </w:divBdr>
          <w:divsChild>
            <w:div w:id="338970655">
              <w:marLeft w:val="0"/>
              <w:marRight w:val="0"/>
              <w:marTop w:val="0"/>
              <w:marBottom w:val="0"/>
              <w:divBdr>
                <w:top w:val="none" w:sz="0" w:space="0" w:color="auto"/>
                <w:left w:val="none" w:sz="0" w:space="0" w:color="auto"/>
                <w:bottom w:val="none" w:sz="0" w:space="0" w:color="auto"/>
                <w:right w:val="none" w:sz="0" w:space="0" w:color="auto"/>
              </w:divBdr>
            </w:div>
          </w:divsChild>
        </w:div>
        <w:div w:id="549465276">
          <w:marLeft w:val="0"/>
          <w:marRight w:val="0"/>
          <w:marTop w:val="0"/>
          <w:marBottom w:val="0"/>
          <w:divBdr>
            <w:top w:val="none" w:sz="0" w:space="0" w:color="auto"/>
            <w:left w:val="none" w:sz="0" w:space="0" w:color="auto"/>
            <w:bottom w:val="none" w:sz="0" w:space="0" w:color="auto"/>
            <w:right w:val="none" w:sz="0" w:space="0" w:color="auto"/>
          </w:divBdr>
        </w:div>
        <w:div w:id="1435126461">
          <w:marLeft w:val="0"/>
          <w:marRight w:val="0"/>
          <w:marTop w:val="0"/>
          <w:marBottom w:val="0"/>
          <w:divBdr>
            <w:top w:val="none" w:sz="0" w:space="0" w:color="auto"/>
            <w:left w:val="none" w:sz="0" w:space="0" w:color="auto"/>
            <w:bottom w:val="none" w:sz="0" w:space="0" w:color="auto"/>
            <w:right w:val="none" w:sz="0" w:space="0" w:color="auto"/>
          </w:divBdr>
          <w:divsChild>
            <w:div w:id="1078361636">
              <w:marLeft w:val="0"/>
              <w:marRight w:val="0"/>
              <w:marTop w:val="0"/>
              <w:marBottom w:val="0"/>
              <w:divBdr>
                <w:top w:val="none" w:sz="0" w:space="0" w:color="auto"/>
                <w:left w:val="none" w:sz="0" w:space="0" w:color="auto"/>
                <w:bottom w:val="none" w:sz="0" w:space="0" w:color="auto"/>
                <w:right w:val="none" w:sz="0" w:space="0" w:color="auto"/>
              </w:divBdr>
            </w:div>
          </w:divsChild>
        </w:div>
        <w:div w:id="1319072637">
          <w:marLeft w:val="0"/>
          <w:marRight w:val="0"/>
          <w:marTop w:val="0"/>
          <w:marBottom w:val="0"/>
          <w:divBdr>
            <w:top w:val="none" w:sz="0" w:space="0" w:color="auto"/>
            <w:left w:val="none" w:sz="0" w:space="0" w:color="auto"/>
            <w:bottom w:val="none" w:sz="0" w:space="0" w:color="auto"/>
            <w:right w:val="none" w:sz="0" w:space="0" w:color="auto"/>
          </w:divBdr>
        </w:div>
        <w:div w:id="745689998">
          <w:marLeft w:val="0"/>
          <w:marRight w:val="0"/>
          <w:marTop w:val="0"/>
          <w:marBottom w:val="0"/>
          <w:divBdr>
            <w:top w:val="none" w:sz="0" w:space="0" w:color="auto"/>
            <w:left w:val="none" w:sz="0" w:space="0" w:color="auto"/>
            <w:bottom w:val="none" w:sz="0" w:space="0" w:color="auto"/>
            <w:right w:val="none" w:sz="0" w:space="0" w:color="auto"/>
          </w:divBdr>
          <w:divsChild>
            <w:div w:id="938609162">
              <w:marLeft w:val="0"/>
              <w:marRight w:val="0"/>
              <w:marTop w:val="0"/>
              <w:marBottom w:val="0"/>
              <w:divBdr>
                <w:top w:val="none" w:sz="0" w:space="0" w:color="auto"/>
                <w:left w:val="none" w:sz="0" w:space="0" w:color="auto"/>
                <w:bottom w:val="none" w:sz="0" w:space="0" w:color="auto"/>
                <w:right w:val="none" w:sz="0" w:space="0" w:color="auto"/>
              </w:divBdr>
            </w:div>
          </w:divsChild>
        </w:div>
        <w:div w:id="124129976">
          <w:marLeft w:val="0"/>
          <w:marRight w:val="0"/>
          <w:marTop w:val="0"/>
          <w:marBottom w:val="0"/>
          <w:divBdr>
            <w:top w:val="none" w:sz="0" w:space="0" w:color="auto"/>
            <w:left w:val="none" w:sz="0" w:space="0" w:color="auto"/>
            <w:bottom w:val="none" w:sz="0" w:space="0" w:color="auto"/>
            <w:right w:val="none" w:sz="0" w:space="0" w:color="auto"/>
          </w:divBdr>
        </w:div>
        <w:div w:id="225723933">
          <w:marLeft w:val="0"/>
          <w:marRight w:val="0"/>
          <w:marTop w:val="0"/>
          <w:marBottom w:val="0"/>
          <w:divBdr>
            <w:top w:val="none" w:sz="0" w:space="0" w:color="auto"/>
            <w:left w:val="none" w:sz="0" w:space="0" w:color="auto"/>
            <w:bottom w:val="none" w:sz="0" w:space="0" w:color="auto"/>
            <w:right w:val="none" w:sz="0" w:space="0" w:color="auto"/>
          </w:divBdr>
          <w:divsChild>
            <w:div w:id="861091190">
              <w:marLeft w:val="0"/>
              <w:marRight w:val="0"/>
              <w:marTop w:val="0"/>
              <w:marBottom w:val="0"/>
              <w:divBdr>
                <w:top w:val="none" w:sz="0" w:space="0" w:color="auto"/>
                <w:left w:val="none" w:sz="0" w:space="0" w:color="auto"/>
                <w:bottom w:val="none" w:sz="0" w:space="0" w:color="auto"/>
                <w:right w:val="none" w:sz="0" w:space="0" w:color="auto"/>
              </w:divBdr>
            </w:div>
          </w:divsChild>
        </w:div>
        <w:div w:id="1701861662">
          <w:marLeft w:val="0"/>
          <w:marRight w:val="0"/>
          <w:marTop w:val="0"/>
          <w:marBottom w:val="0"/>
          <w:divBdr>
            <w:top w:val="none" w:sz="0" w:space="0" w:color="auto"/>
            <w:left w:val="none" w:sz="0" w:space="0" w:color="auto"/>
            <w:bottom w:val="none" w:sz="0" w:space="0" w:color="auto"/>
            <w:right w:val="none" w:sz="0" w:space="0" w:color="auto"/>
          </w:divBdr>
        </w:div>
        <w:div w:id="124665584">
          <w:marLeft w:val="0"/>
          <w:marRight w:val="0"/>
          <w:marTop w:val="0"/>
          <w:marBottom w:val="0"/>
          <w:divBdr>
            <w:top w:val="none" w:sz="0" w:space="0" w:color="auto"/>
            <w:left w:val="none" w:sz="0" w:space="0" w:color="auto"/>
            <w:bottom w:val="none" w:sz="0" w:space="0" w:color="auto"/>
            <w:right w:val="none" w:sz="0" w:space="0" w:color="auto"/>
          </w:divBdr>
          <w:divsChild>
            <w:div w:id="1752004183">
              <w:marLeft w:val="0"/>
              <w:marRight w:val="0"/>
              <w:marTop w:val="0"/>
              <w:marBottom w:val="0"/>
              <w:divBdr>
                <w:top w:val="none" w:sz="0" w:space="0" w:color="auto"/>
                <w:left w:val="none" w:sz="0" w:space="0" w:color="auto"/>
                <w:bottom w:val="none" w:sz="0" w:space="0" w:color="auto"/>
                <w:right w:val="none" w:sz="0" w:space="0" w:color="auto"/>
              </w:divBdr>
            </w:div>
          </w:divsChild>
        </w:div>
        <w:div w:id="259143462">
          <w:marLeft w:val="0"/>
          <w:marRight w:val="0"/>
          <w:marTop w:val="0"/>
          <w:marBottom w:val="0"/>
          <w:divBdr>
            <w:top w:val="none" w:sz="0" w:space="0" w:color="auto"/>
            <w:left w:val="none" w:sz="0" w:space="0" w:color="auto"/>
            <w:bottom w:val="none" w:sz="0" w:space="0" w:color="auto"/>
            <w:right w:val="none" w:sz="0" w:space="0" w:color="auto"/>
          </w:divBdr>
        </w:div>
        <w:div w:id="1743066832">
          <w:marLeft w:val="0"/>
          <w:marRight w:val="0"/>
          <w:marTop w:val="0"/>
          <w:marBottom w:val="0"/>
          <w:divBdr>
            <w:top w:val="none" w:sz="0" w:space="0" w:color="auto"/>
            <w:left w:val="none" w:sz="0" w:space="0" w:color="auto"/>
            <w:bottom w:val="none" w:sz="0" w:space="0" w:color="auto"/>
            <w:right w:val="none" w:sz="0" w:space="0" w:color="auto"/>
          </w:divBdr>
          <w:divsChild>
            <w:div w:id="1249079467">
              <w:marLeft w:val="0"/>
              <w:marRight w:val="0"/>
              <w:marTop w:val="0"/>
              <w:marBottom w:val="0"/>
              <w:divBdr>
                <w:top w:val="none" w:sz="0" w:space="0" w:color="auto"/>
                <w:left w:val="none" w:sz="0" w:space="0" w:color="auto"/>
                <w:bottom w:val="none" w:sz="0" w:space="0" w:color="auto"/>
                <w:right w:val="none" w:sz="0" w:space="0" w:color="auto"/>
              </w:divBdr>
            </w:div>
          </w:divsChild>
        </w:div>
        <w:div w:id="821895423">
          <w:marLeft w:val="0"/>
          <w:marRight w:val="0"/>
          <w:marTop w:val="0"/>
          <w:marBottom w:val="0"/>
          <w:divBdr>
            <w:top w:val="none" w:sz="0" w:space="0" w:color="auto"/>
            <w:left w:val="none" w:sz="0" w:space="0" w:color="auto"/>
            <w:bottom w:val="none" w:sz="0" w:space="0" w:color="auto"/>
            <w:right w:val="none" w:sz="0" w:space="0" w:color="auto"/>
          </w:divBdr>
        </w:div>
        <w:div w:id="42146832">
          <w:marLeft w:val="0"/>
          <w:marRight w:val="0"/>
          <w:marTop w:val="0"/>
          <w:marBottom w:val="0"/>
          <w:divBdr>
            <w:top w:val="none" w:sz="0" w:space="0" w:color="auto"/>
            <w:left w:val="none" w:sz="0" w:space="0" w:color="auto"/>
            <w:bottom w:val="none" w:sz="0" w:space="0" w:color="auto"/>
            <w:right w:val="none" w:sz="0" w:space="0" w:color="auto"/>
          </w:divBdr>
          <w:divsChild>
            <w:div w:id="2008437672">
              <w:marLeft w:val="0"/>
              <w:marRight w:val="0"/>
              <w:marTop w:val="0"/>
              <w:marBottom w:val="0"/>
              <w:divBdr>
                <w:top w:val="none" w:sz="0" w:space="0" w:color="auto"/>
                <w:left w:val="none" w:sz="0" w:space="0" w:color="auto"/>
                <w:bottom w:val="none" w:sz="0" w:space="0" w:color="auto"/>
                <w:right w:val="none" w:sz="0" w:space="0" w:color="auto"/>
              </w:divBdr>
            </w:div>
          </w:divsChild>
        </w:div>
        <w:div w:id="263078766">
          <w:marLeft w:val="0"/>
          <w:marRight w:val="0"/>
          <w:marTop w:val="300"/>
          <w:marBottom w:val="0"/>
          <w:divBdr>
            <w:top w:val="none" w:sz="0" w:space="0" w:color="auto"/>
            <w:left w:val="none" w:sz="0" w:space="0" w:color="auto"/>
            <w:bottom w:val="none" w:sz="0" w:space="0" w:color="auto"/>
            <w:right w:val="none" w:sz="0" w:space="0" w:color="auto"/>
          </w:divBdr>
          <w:divsChild>
            <w:div w:id="794834965">
              <w:marLeft w:val="0"/>
              <w:marRight w:val="0"/>
              <w:marTop w:val="0"/>
              <w:marBottom w:val="0"/>
              <w:divBdr>
                <w:top w:val="none" w:sz="0" w:space="0" w:color="auto"/>
                <w:left w:val="none" w:sz="0" w:space="0" w:color="auto"/>
                <w:bottom w:val="none" w:sz="0" w:space="0" w:color="auto"/>
                <w:right w:val="none" w:sz="0" w:space="0" w:color="auto"/>
              </w:divBdr>
              <w:divsChild>
                <w:div w:id="32054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714688">
          <w:marLeft w:val="0"/>
          <w:marRight w:val="0"/>
          <w:marTop w:val="300"/>
          <w:marBottom w:val="0"/>
          <w:divBdr>
            <w:top w:val="none" w:sz="0" w:space="0" w:color="auto"/>
            <w:left w:val="none" w:sz="0" w:space="0" w:color="auto"/>
            <w:bottom w:val="none" w:sz="0" w:space="0" w:color="auto"/>
            <w:right w:val="none" w:sz="0" w:space="0" w:color="auto"/>
          </w:divBdr>
          <w:divsChild>
            <w:div w:id="663748812">
              <w:marLeft w:val="0"/>
              <w:marRight w:val="0"/>
              <w:marTop w:val="0"/>
              <w:marBottom w:val="0"/>
              <w:divBdr>
                <w:top w:val="none" w:sz="0" w:space="0" w:color="auto"/>
                <w:left w:val="none" w:sz="0" w:space="0" w:color="auto"/>
                <w:bottom w:val="none" w:sz="0" w:space="0" w:color="auto"/>
                <w:right w:val="none" w:sz="0" w:space="0" w:color="auto"/>
              </w:divBdr>
              <w:divsChild>
                <w:div w:id="161647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3566">
          <w:marLeft w:val="0"/>
          <w:marRight w:val="0"/>
          <w:marTop w:val="300"/>
          <w:marBottom w:val="0"/>
          <w:divBdr>
            <w:top w:val="none" w:sz="0" w:space="0" w:color="auto"/>
            <w:left w:val="none" w:sz="0" w:space="0" w:color="auto"/>
            <w:bottom w:val="none" w:sz="0" w:space="0" w:color="auto"/>
            <w:right w:val="none" w:sz="0" w:space="0" w:color="auto"/>
          </w:divBdr>
          <w:divsChild>
            <w:div w:id="1116679256">
              <w:marLeft w:val="0"/>
              <w:marRight w:val="0"/>
              <w:marTop w:val="0"/>
              <w:marBottom w:val="0"/>
              <w:divBdr>
                <w:top w:val="none" w:sz="0" w:space="0" w:color="auto"/>
                <w:left w:val="none" w:sz="0" w:space="0" w:color="auto"/>
                <w:bottom w:val="none" w:sz="0" w:space="0" w:color="auto"/>
                <w:right w:val="none" w:sz="0" w:space="0" w:color="auto"/>
              </w:divBdr>
              <w:divsChild>
                <w:div w:id="170671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877900">
          <w:marLeft w:val="0"/>
          <w:marRight w:val="0"/>
          <w:marTop w:val="300"/>
          <w:marBottom w:val="0"/>
          <w:divBdr>
            <w:top w:val="none" w:sz="0" w:space="0" w:color="auto"/>
            <w:left w:val="none" w:sz="0" w:space="0" w:color="auto"/>
            <w:bottom w:val="none" w:sz="0" w:space="0" w:color="auto"/>
            <w:right w:val="none" w:sz="0" w:space="0" w:color="auto"/>
          </w:divBdr>
          <w:divsChild>
            <w:div w:id="1415974624">
              <w:marLeft w:val="0"/>
              <w:marRight w:val="0"/>
              <w:marTop w:val="0"/>
              <w:marBottom w:val="0"/>
              <w:divBdr>
                <w:top w:val="none" w:sz="0" w:space="0" w:color="auto"/>
                <w:left w:val="none" w:sz="0" w:space="0" w:color="auto"/>
                <w:bottom w:val="none" w:sz="0" w:space="0" w:color="auto"/>
                <w:right w:val="none" w:sz="0" w:space="0" w:color="auto"/>
              </w:divBdr>
              <w:divsChild>
                <w:div w:id="6522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1192642">
      <w:bodyDiv w:val="1"/>
      <w:marLeft w:val="0"/>
      <w:marRight w:val="0"/>
      <w:marTop w:val="0"/>
      <w:marBottom w:val="0"/>
      <w:divBdr>
        <w:top w:val="none" w:sz="0" w:space="0" w:color="auto"/>
        <w:left w:val="none" w:sz="0" w:space="0" w:color="auto"/>
        <w:bottom w:val="none" w:sz="0" w:space="0" w:color="auto"/>
        <w:right w:val="none" w:sz="0" w:space="0" w:color="auto"/>
      </w:divBdr>
      <w:divsChild>
        <w:div w:id="2048800133">
          <w:marLeft w:val="0"/>
          <w:marRight w:val="0"/>
          <w:marTop w:val="0"/>
          <w:marBottom w:val="0"/>
          <w:divBdr>
            <w:top w:val="none" w:sz="0" w:space="0" w:color="auto"/>
            <w:left w:val="none" w:sz="0" w:space="0" w:color="auto"/>
            <w:bottom w:val="none" w:sz="0" w:space="0" w:color="auto"/>
            <w:right w:val="none" w:sz="0" w:space="0" w:color="auto"/>
          </w:divBdr>
        </w:div>
        <w:div w:id="1193495362">
          <w:marLeft w:val="0"/>
          <w:marRight w:val="0"/>
          <w:marTop w:val="0"/>
          <w:marBottom w:val="0"/>
          <w:divBdr>
            <w:top w:val="none" w:sz="0" w:space="0" w:color="auto"/>
            <w:left w:val="none" w:sz="0" w:space="0" w:color="auto"/>
            <w:bottom w:val="none" w:sz="0" w:space="0" w:color="auto"/>
            <w:right w:val="none" w:sz="0" w:space="0" w:color="auto"/>
          </w:divBdr>
          <w:divsChild>
            <w:div w:id="1287154417">
              <w:marLeft w:val="0"/>
              <w:marRight w:val="0"/>
              <w:marTop w:val="0"/>
              <w:marBottom w:val="0"/>
              <w:divBdr>
                <w:top w:val="none" w:sz="0" w:space="0" w:color="auto"/>
                <w:left w:val="none" w:sz="0" w:space="0" w:color="auto"/>
                <w:bottom w:val="none" w:sz="0" w:space="0" w:color="auto"/>
                <w:right w:val="none" w:sz="0" w:space="0" w:color="auto"/>
              </w:divBdr>
            </w:div>
          </w:divsChild>
        </w:div>
        <w:div w:id="1145122361">
          <w:marLeft w:val="0"/>
          <w:marRight w:val="0"/>
          <w:marTop w:val="0"/>
          <w:marBottom w:val="0"/>
          <w:divBdr>
            <w:top w:val="none" w:sz="0" w:space="0" w:color="auto"/>
            <w:left w:val="none" w:sz="0" w:space="0" w:color="auto"/>
            <w:bottom w:val="none" w:sz="0" w:space="0" w:color="auto"/>
            <w:right w:val="none" w:sz="0" w:space="0" w:color="auto"/>
          </w:divBdr>
        </w:div>
        <w:div w:id="1762220285">
          <w:marLeft w:val="0"/>
          <w:marRight w:val="0"/>
          <w:marTop w:val="0"/>
          <w:marBottom w:val="0"/>
          <w:divBdr>
            <w:top w:val="none" w:sz="0" w:space="0" w:color="auto"/>
            <w:left w:val="none" w:sz="0" w:space="0" w:color="auto"/>
            <w:bottom w:val="none" w:sz="0" w:space="0" w:color="auto"/>
            <w:right w:val="none" w:sz="0" w:space="0" w:color="auto"/>
          </w:divBdr>
          <w:divsChild>
            <w:div w:id="1533953712">
              <w:marLeft w:val="0"/>
              <w:marRight w:val="0"/>
              <w:marTop w:val="0"/>
              <w:marBottom w:val="0"/>
              <w:divBdr>
                <w:top w:val="none" w:sz="0" w:space="0" w:color="auto"/>
                <w:left w:val="none" w:sz="0" w:space="0" w:color="auto"/>
                <w:bottom w:val="none" w:sz="0" w:space="0" w:color="auto"/>
                <w:right w:val="none" w:sz="0" w:space="0" w:color="auto"/>
              </w:divBdr>
            </w:div>
          </w:divsChild>
        </w:div>
        <w:div w:id="374693507">
          <w:marLeft w:val="0"/>
          <w:marRight w:val="0"/>
          <w:marTop w:val="0"/>
          <w:marBottom w:val="0"/>
          <w:divBdr>
            <w:top w:val="none" w:sz="0" w:space="0" w:color="auto"/>
            <w:left w:val="none" w:sz="0" w:space="0" w:color="auto"/>
            <w:bottom w:val="none" w:sz="0" w:space="0" w:color="auto"/>
            <w:right w:val="none" w:sz="0" w:space="0" w:color="auto"/>
          </w:divBdr>
        </w:div>
        <w:div w:id="1466309196">
          <w:marLeft w:val="0"/>
          <w:marRight w:val="0"/>
          <w:marTop w:val="0"/>
          <w:marBottom w:val="0"/>
          <w:divBdr>
            <w:top w:val="none" w:sz="0" w:space="0" w:color="auto"/>
            <w:left w:val="none" w:sz="0" w:space="0" w:color="auto"/>
            <w:bottom w:val="none" w:sz="0" w:space="0" w:color="auto"/>
            <w:right w:val="none" w:sz="0" w:space="0" w:color="auto"/>
          </w:divBdr>
          <w:divsChild>
            <w:div w:id="1823546522">
              <w:marLeft w:val="0"/>
              <w:marRight w:val="0"/>
              <w:marTop w:val="0"/>
              <w:marBottom w:val="0"/>
              <w:divBdr>
                <w:top w:val="none" w:sz="0" w:space="0" w:color="auto"/>
                <w:left w:val="none" w:sz="0" w:space="0" w:color="auto"/>
                <w:bottom w:val="none" w:sz="0" w:space="0" w:color="auto"/>
                <w:right w:val="none" w:sz="0" w:space="0" w:color="auto"/>
              </w:divBdr>
            </w:div>
          </w:divsChild>
        </w:div>
        <w:div w:id="1749233426">
          <w:marLeft w:val="0"/>
          <w:marRight w:val="0"/>
          <w:marTop w:val="0"/>
          <w:marBottom w:val="0"/>
          <w:divBdr>
            <w:top w:val="none" w:sz="0" w:space="0" w:color="auto"/>
            <w:left w:val="none" w:sz="0" w:space="0" w:color="auto"/>
            <w:bottom w:val="none" w:sz="0" w:space="0" w:color="auto"/>
            <w:right w:val="none" w:sz="0" w:space="0" w:color="auto"/>
          </w:divBdr>
        </w:div>
        <w:div w:id="1051460323">
          <w:marLeft w:val="0"/>
          <w:marRight w:val="0"/>
          <w:marTop w:val="0"/>
          <w:marBottom w:val="0"/>
          <w:divBdr>
            <w:top w:val="none" w:sz="0" w:space="0" w:color="auto"/>
            <w:left w:val="none" w:sz="0" w:space="0" w:color="auto"/>
            <w:bottom w:val="none" w:sz="0" w:space="0" w:color="auto"/>
            <w:right w:val="none" w:sz="0" w:space="0" w:color="auto"/>
          </w:divBdr>
          <w:divsChild>
            <w:div w:id="1651245525">
              <w:marLeft w:val="0"/>
              <w:marRight w:val="0"/>
              <w:marTop w:val="0"/>
              <w:marBottom w:val="0"/>
              <w:divBdr>
                <w:top w:val="none" w:sz="0" w:space="0" w:color="auto"/>
                <w:left w:val="none" w:sz="0" w:space="0" w:color="auto"/>
                <w:bottom w:val="none" w:sz="0" w:space="0" w:color="auto"/>
                <w:right w:val="none" w:sz="0" w:space="0" w:color="auto"/>
              </w:divBdr>
            </w:div>
          </w:divsChild>
        </w:div>
        <w:div w:id="1500653680">
          <w:marLeft w:val="0"/>
          <w:marRight w:val="0"/>
          <w:marTop w:val="0"/>
          <w:marBottom w:val="0"/>
          <w:divBdr>
            <w:top w:val="none" w:sz="0" w:space="0" w:color="auto"/>
            <w:left w:val="none" w:sz="0" w:space="0" w:color="auto"/>
            <w:bottom w:val="none" w:sz="0" w:space="0" w:color="auto"/>
            <w:right w:val="none" w:sz="0" w:space="0" w:color="auto"/>
          </w:divBdr>
        </w:div>
        <w:div w:id="1381827941">
          <w:marLeft w:val="0"/>
          <w:marRight w:val="0"/>
          <w:marTop w:val="0"/>
          <w:marBottom w:val="0"/>
          <w:divBdr>
            <w:top w:val="none" w:sz="0" w:space="0" w:color="auto"/>
            <w:left w:val="none" w:sz="0" w:space="0" w:color="auto"/>
            <w:bottom w:val="none" w:sz="0" w:space="0" w:color="auto"/>
            <w:right w:val="none" w:sz="0" w:space="0" w:color="auto"/>
          </w:divBdr>
          <w:divsChild>
            <w:div w:id="1474371104">
              <w:marLeft w:val="0"/>
              <w:marRight w:val="0"/>
              <w:marTop w:val="0"/>
              <w:marBottom w:val="0"/>
              <w:divBdr>
                <w:top w:val="none" w:sz="0" w:space="0" w:color="auto"/>
                <w:left w:val="none" w:sz="0" w:space="0" w:color="auto"/>
                <w:bottom w:val="none" w:sz="0" w:space="0" w:color="auto"/>
                <w:right w:val="none" w:sz="0" w:space="0" w:color="auto"/>
              </w:divBdr>
            </w:div>
          </w:divsChild>
        </w:div>
        <w:div w:id="169485898">
          <w:marLeft w:val="0"/>
          <w:marRight w:val="0"/>
          <w:marTop w:val="0"/>
          <w:marBottom w:val="0"/>
          <w:divBdr>
            <w:top w:val="none" w:sz="0" w:space="0" w:color="auto"/>
            <w:left w:val="none" w:sz="0" w:space="0" w:color="auto"/>
            <w:bottom w:val="none" w:sz="0" w:space="0" w:color="auto"/>
            <w:right w:val="none" w:sz="0" w:space="0" w:color="auto"/>
          </w:divBdr>
        </w:div>
        <w:div w:id="1042947696">
          <w:marLeft w:val="0"/>
          <w:marRight w:val="0"/>
          <w:marTop w:val="0"/>
          <w:marBottom w:val="0"/>
          <w:divBdr>
            <w:top w:val="none" w:sz="0" w:space="0" w:color="auto"/>
            <w:left w:val="none" w:sz="0" w:space="0" w:color="auto"/>
            <w:bottom w:val="none" w:sz="0" w:space="0" w:color="auto"/>
            <w:right w:val="none" w:sz="0" w:space="0" w:color="auto"/>
          </w:divBdr>
          <w:divsChild>
            <w:div w:id="111286605">
              <w:marLeft w:val="0"/>
              <w:marRight w:val="0"/>
              <w:marTop w:val="0"/>
              <w:marBottom w:val="0"/>
              <w:divBdr>
                <w:top w:val="none" w:sz="0" w:space="0" w:color="auto"/>
                <w:left w:val="none" w:sz="0" w:space="0" w:color="auto"/>
                <w:bottom w:val="none" w:sz="0" w:space="0" w:color="auto"/>
                <w:right w:val="none" w:sz="0" w:space="0" w:color="auto"/>
              </w:divBdr>
            </w:div>
          </w:divsChild>
        </w:div>
        <w:div w:id="949124311">
          <w:marLeft w:val="0"/>
          <w:marRight w:val="0"/>
          <w:marTop w:val="0"/>
          <w:marBottom w:val="0"/>
          <w:divBdr>
            <w:top w:val="none" w:sz="0" w:space="0" w:color="auto"/>
            <w:left w:val="none" w:sz="0" w:space="0" w:color="auto"/>
            <w:bottom w:val="none" w:sz="0" w:space="0" w:color="auto"/>
            <w:right w:val="none" w:sz="0" w:space="0" w:color="auto"/>
          </w:divBdr>
        </w:div>
        <w:div w:id="1831096527">
          <w:marLeft w:val="0"/>
          <w:marRight w:val="0"/>
          <w:marTop w:val="0"/>
          <w:marBottom w:val="0"/>
          <w:divBdr>
            <w:top w:val="none" w:sz="0" w:space="0" w:color="auto"/>
            <w:left w:val="none" w:sz="0" w:space="0" w:color="auto"/>
            <w:bottom w:val="none" w:sz="0" w:space="0" w:color="auto"/>
            <w:right w:val="none" w:sz="0" w:space="0" w:color="auto"/>
          </w:divBdr>
          <w:divsChild>
            <w:div w:id="1615015879">
              <w:marLeft w:val="0"/>
              <w:marRight w:val="0"/>
              <w:marTop w:val="0"/>
              <w:marBottom w:val="0"/>
              <w:divBdr>
                <w:top w:val="none" w:sz="0" w:space="0" w:color="auto"/>
                <w:left w:val="none" w:sz="0" w:space="0" w:color="auto"/>
                <w:bottom w:val="none" w:sz="0" w:space="0" w:color="auto"/>
                <w:right w:val="none" w:sz="0" w:space="0" w:color="auto"/>
              </w:divBdr>
            </w:div>
          </w:divsChild>
        </w:div>
        <w:div w:id="1950501672">
          <w:marLeft w:val="0"/>
          <w:marRight w:val="0"/>
          <w:marTop w:val="300"/>
          <w:marBottom w:val="0"/>
          <w:divBdr>
            <w:top w:val="none" w:sz="0" w:space="0" w:color="auto"/>
            <w:left w:val="none" w:sz="0" w:space="0" w:color="auto"/>
            <w:bottom w:val="none" w:sz="0" w:space="0" w:color="auto"/>
            <w:right w:val="none" w:sz="0" w:space="0" w:color="auto"/>
          </w:divBdr>
          <w:divsChild>
            <w:div w:id="708383505">
              <w:marLeft w:val="0"/>
              <w:marRight w:val="0"/>
              <w:marTop w:val="0"/>
              <w:marBottom w:val="0"/>
              <w:divBdr>
                <w:top w:val="none" w:sz="0" w:space="0" w:color="auto"/>
                <w:left w:val="none" w:sz="0" w:space="0" w:color="auto"/>
                <w:bottom w:val="none" w:sz="0" w:space="0" w:color="auto"/>
                <w:right w:val="none" w:sz="0" w:space="0" w:color="auto"/>
              </w:divBdr>
              <w:divsChild>
                <w:div w:id="111563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7456">
          <w:marLeft w:val="0"/>
          <w:marRight w:val="0"/>
          <w:marTop w:val="300"/>
          <w:marBottom w:val="0"/>
          <w:divBdr>
            <w:top w:val="none" w:sz="0" w:space="0" w:color="auto"/>
            <w:left w:val="none" w:sz="0" w:space="0" w:color="auto"/>
            <w:bottom w:val="none" w:sz="0" w:space="0" w:color="auto"/>
            <w:right w:val="none" w:sz="0" w:space="0" w:color="auto"/>
          </w:divBdr>
          <w:divsChild>
            <w:div w:id="1126698859">
              <w:marLeft w:val="0"/>
              <w:marRight w:val="0"/>
              <w:marTop w:val="0"/>
              <w:marBottom w:val="0"/>
              <w:divBdr>
                <w:top w:val="none" w:sz="0" w:space="0" w:color="auto"/>
                <w:left w:val="none" w:sz="0" w:space="0" w:color="auto"/>
                <w:bottom w:val="none" w:sz="0" w:space="0" w:color="auto"/>
                <w:right w:val="none" w:sz="0" w:space="0" w:color="auto"/>
              </w:divBdr>
              <w:divsChild>
                <w:div w:id="1308704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68715">
          <w:marLeft w:val="0"/>
          <w:marRight w:val="0"/>
          <w:marTop w:val="300"/>
          <w:marBottom w:val="0"/>
          <w:divBdr>
            <w:top w:val="none" w:sz="0" w:space="0" w:color="auto"/>
            <w:left w:val="none" w:sz="0" w:space="0" w:color="auto"/>
            <w:bottom w:val="none" w:sz="0" w:space="0" w:color="auto"/>
            <w:right w:val="none" w:sz="0" w:space="0" w:color="auto"/>
          </w:divBdr>
          <w:divsChild>
            <w:div w:id="633751697">
              <w:marLeft w:val="0"/>
              <w:marRight w:val="0"/>
              <w:marTop w:val="0"/>
              <w:marBottom w:val="0"/>
              <w:divBdr>
                <w:top w:val="none" w:sz="0" w:space="0" w:color="auto"/>
                <w:left w:val="none" w:sz="0" w:space="0" w:color="auto"/>
                <w:bottom w:val="none" w:sz="0" w:space="0" w:color="auto"/>
                <w:right w:val="none" w:sz="0" w:space="0" w:color="auto"/>
              </w:divBdr>
              <w:divsChild>
                <w:div w:id="100421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839316">
          <w:marLeft w:val="0"/>
          <w:marRight w:val="0"/>
          <w:marTop w:val="300"/>
          <w:marBottom w:val="0"/>
          <w:divBdr>
            <w:top w:val="none" w:sz="0" w:space="0" w:color="auto"/>
            <w:left w:val="none" w:sz="0" w:space="0" w:color="auto"/>
            <w:bottom w:val="none" w:sz="0" w:space="0" w:color="auto"/>
            <w:right w:val="none" w:sz="0" w:space="0" w:color="auto"/>
          </w:divBdr>
          <w:divsChild>
            <w:div w:id="1051921007">
              <w:marLeft w:val="0"/>
              <w:marRight w:val="0"/>
              <w:marTop w:val="0"/>
              <w:marBottom w:val="0"/>
              <w:divBdr>
                <w:top w:val="none" w:sz="0" w:space="0" w:color="auto"/>
                <w:left w:val="none" w:sz="0" w:space="0" w:color="auto"/>
                <w:bottom w:val="none" w:sz="0" w:space="0" w:color="auto"/>
                <w:right w:val="none" w:sz="0" w:space="0" w:color="auto"/>
              </w:divBdr>
              <w:divsChild>
                <w:div w:id="72510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436338">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10C4A-2610-4341-9079-8914E8346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13474</TotalTime>
  <Pages>14</Pages>
  <Words>6690</Words>
  <Characters>38134</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44735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1642</cp:revision>
  <cp:lastPrinted>2009-02-06T05:36:00Z</cp:lastPrinted>
  <dcterms:created xsi:type="dcterms:W3CDTF">2016-05-04T14:28:00Z</dcterms:created>
  <dcterms:modified xsi:type="dcterms:W3CDTF">2016-08-28T15:40:00Z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