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99463" w14:textId="77777777" w:rsidR="00830838" w:rsidRDefault="00830838" w:rsidP="008308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Гуманистическая сущность эколого-природоохранной внеклассной деятельности и её роль в формировании нравственных убеждений младших школьников</w:t>
      </w:r>
    </w:p>
    <w:bookmarkEnd w:id="0"/>
    <w:p w14:paraId="4B8D9593" w14:textId="6A5E76E0" w:rsidR="00830838" w:rsidRDefault="00830838" w:rsidP="0083083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Каримова, Шарифа Рамазоновна</w:t>
      </w:r>
      <w:r>
        <w:rPr>
          <w:rFonts w:ascii="Verdana" w:hAnsi="Verdana"/>
          <w:color w:val="000000"/>
          <w:sz w:val="18"/>
          <w:szCs w:val="18"/>
        </w:rPr>
        <w:br/>
      </w:r>
      <w:r>
        <w:rPr>
          <w:rFonts w:ascii="Verdana" w:hAnsi="Verdana"/>
          <w:color w:val="000000"/>
          <w:sz w:val="18"/>
          <w:szCs w:val="18"/>
        </w:rPr>
        <w:br/>
      </w:r>
    </w:p>
    <w:p w14:paraId="228BB1F5" w14:textId="77777777" w:rsidR="00830838" w:rsidRDefault="00830838" w:rsidP="0083083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436CB09" w14:textId="77777777" w:rsidR="00830838" w:rsidRDefault="00830838" w:rsidP="00830838">
      <w:pPr>
        <w:rPr>
          <w:rFonts w:ascii="Verdana" w:hAnsi="Verdana"/>
          <w:color w:val="000000"/>
          <w:sz w:val="18"/>
          <w:szCs w:val="18"/>
        </w:rPr>
      </w:pPr>
      <w:r>
        <w:rPr>
          <w:rFonts w:ascii="Verdana" w:hAnsi="Verdana"/>
          <w:color w:val="000000"/>
          <w:sz w:val="18"/>
          <w:szCs w:val="18"/>
        </w:rPr>
        <w:t>2012</w:t>
      </w:r>
    </w:p>
    <w:p w14:paraId="2517F99A" w14:textId="77777777" w:rsidR="00830838" w:rsidRDefault="00830838" w:rsidP="00830838">
      <w:pPr>
        <w:rPr>
          <w:rFonts w:ascii="Verdana" w:hAnsi="Verdana"/>
          <w:b/>
          <w:bCs/>
          <w:color w:val="000000"/>
          <w:sz w:val="18"/>
          <w:szCs w:val="18"/>
        </w:rPr>
      </w:pPr>
      <w:r>
        <w:rPr>
          <w:rFonts w:ascii="Verdana" w:hAnsi="Verdana"/>
          <w:b/>
          <w:bCs/>
          <w:color w:val="000000"/>
          <w:sz w:val="18"/>
          <w:szCs w:val="18"/>
        </w:rPr>
        <w:t>Автор научной работы: </w:t>
      </w:r>
    </w:p>
    <w:p w14:paraId="23CF60EA" w14:textId="77777777" w:rsidR="00830838" w:rsidRDefault="00830838" w:rsidP="00830838">
      <w:pPr>
        <w:rPr>
          <w:rFonts w:ascii="Verdana" w:hAnsi="Verdana"/>
          <w:color w:val="000000"/>
          <w:sz w:val="18"/>
          <w:szCs w:val="18"/>
        </w:rPr>
      </w:pPr>
      <w:r>
        <w:rPr>
          <w:rFonts w:ascii="Verdana" w:hAnsi="Verdana"/>
          <w:color w:val="000000"/>
          <w:sz w:val="18"/>
          <w:szCs w:val="18"/>
        </w:rPr>
        <w:t>Каримова, Шарифа Рамазоновна</w:t>
      </w:r>
    </w:p>
    <w:p w14:paraId="65C5ADEC" w14:textId="77777777" w:rsidR="00830838" w:rsidRDefault="00830838" w:rsidP="00830838">
      <w:pPr>
        <w:rPr>
          <w:rFonts w:ascii="Verdana" w:hAnsi="Verdana"/>
          <w:b/>
          <w:bCs/>
          <w:color w:val="000000"/>
          <w:sz w:val="18"/>
          <w:szCs w:val="18"/>
        </w:rPr>
      </w:pPr>
      <w:r>
        <w:rPr>
          <w:rFonts w:ascii="Verdana" w:hAnsi="Verdana"/>
          <w:b/>
          <w:bCs/>
          <w:color w:val="000000"/>
          <w:sz w:val="18"/>
          <w:szCs w:val="18"/>
        </w:rPr>
        <w:t>Ученая cтепень: </w:t>
      </w:r>
    </w:p>
    <w:p w14:paraId="6BAE2A6C" w14:textId="77777777" w:rsidR="00830838" w:rsidRDefault="00830838" w:rsidP="00830838">
      <w:pPr>
        <w:rPr>
          <w:rFonts w:ascii="Verdana" w:hAnsi="Verdana"/>
          <w:color w:val="000000"/>
          <w:sz w:val="18"/>
          <w:szCs w:val="18"/>
        </w:rPr>
      </w:pPr>
      <w:r>
        <w:rPr>
          <w:rFonts w:ascii="Verdana" w:hAnsi="Verdana"/>
          <w:color w:val="000000"/>
          <w:sz w:val="18"/>
          <w:szCs w:val="18"/>
        </w:rPr>
        <w:t>кандидат педагогических наук</w:t>
      </w:r>
    </w:p>
    <w:p w14:paraId="139E5C76" w14:textId="77777777" w:rsidR="00830838" w:rsidRDefault="00830838" w:rsidP="00830838">
      <w:pPr>
        <w:rPr>
          <w:rFonts w:ascii="Verdana" w:hAnsi="Verdana"/>
          <w:b/>
          <w:bCs/>
          <w:color w:val="000000"/>
          <w:sz w:val="18"/>
          <w:szCs w:val="18"/>
        </w:rPr>
      </w:pPr>
      <w:r>
        <w:rPr>
          <w:rFonts w:ascii="Verdana" w:hAnsi="Verdana"/>
          <w:b/>
          <w:bCs/>
          <w:color w:val="000000"/>
          <w:sz w:val="18"/>
          <w:szCs w:val="18"/>
        </w:rPr>
        <w:t>Место защиты диссертации: </w:t>
      </w:r>
    </w:p>
    <w:p w14:paraId="3D4DCBA5" w14:textId="77777777" w:rsidR="00830838" w:rsidRDefault="00830838" w:rsidP="00830838">
      <w:pPr>
        <w:rPr>
          <w:rFonts w:ascii="Verdana" w:hAnsi="Verdana"/>
          <w:color w:val="000000"/>
          <w:sz w:val="18"/>
          <w:szCs w:val="18"/>
        </w:rPr>
      </w:pPr>
      <w:r>
        <w:rPr>
          <w:rFonts w:ascii="Verdana" w:hAnsi="Verdana"/>
          <w:color w:val="000000"/>
          <w:sz w:val="18"/>
          <w:szCs w:val="18"/>
        </w:rPr>
        <w:t>Курган-Тюбе</w:t>
      </w:r>
    </w:p>
    <w:p w14:paraId="6C8A5C4B" w14:textId="77777777" w:rsidR="00830838" w:rsidRDefault="00830838" w:rsidP="00830838">
      <w:pPr>
        <w:rPr>
          <w:rFonts w:ascii="Verdana" w:hAnsi="Verdana"/>
          <w:b/>
          <w:bCs/>
          <w:color w:val="000000"/>
          <w:sz w:val="18"/>
          <w:szCs w:val="18"/>
        </w:rPr>
      </w:pPr>
      <w:r>
        <w:rPr>
          <w:rFonts w:ascii="Verdana" w:hAnsi="Verdana"/>
          <w:b/>
          <w:bCs/>
          <w:color w:val="000000"/>
          <w:sz w:val="18"/>
          <w:szCs w:val="18"/>
        </w:rPr>
        <w:t>Код cпециальности ВАК: </w:t>
      </w:r>
    </w:p>
    <w:p w14:paraId="1303A3E8" w14:textId="77777777" w:rsidR="00830838" w:rsidRDefault="00830838" w:rsidP="00830838">
      <w:pPr>
        <w:rPr>
          <w:rFonts w:ascii="Verdana" w:hAnsi="Verdana"/>
          <w:color w:val="000000"/>
          <w:sz w:val="18"/>
          <w:szCs w:val="18"/>
        </w:rPr>
      </w:pPr>
      <w:r>
        <w:rPr>
          <w:rFonts w:ascii="Verdana" w:hAnsi="Verdana"/>
          <w:color w:val="000000"/>
          <w:sz w:val="18"/>
          <w:szCs w:val="18"/>
        </w:rPr>
        <w:t>13.00.01</w:t>
      </w:r>
    </w:p>
    <w:p w14:paraId="0DB3BC19" w14:textId="77777777" w:rsidR="00830838" w:rsidRDefault="00830838" w:rsidP="00830838">
      <w:pPr>
        <w:rPr>
          <w:rFonts w:ascii="Verdana" w:hAnsi="Verdana"/>
          <w:b/>
          <w:bCs/>
          <w:color w:val="000000"/>
          <w:sz w:val="18"/>
          <w:szCs w:val="18"/>
        </w:rPr>
      </w:pPr>
      <w:r>
        <w:rPr>
          <w:rFonts w:ascii="Verdana" w:hAnsi="Verdana"/>
          <w:b/>
          <w:bCs/>
          <w:color w:val="000000"/>
          <w:sz w:val="18"/>
          <w:szCs w:val="18"/>
        </w:rPr>
        <w:t>Специальность: </w:t>
      </w:r>
    </w:p>
    <w:p w14:paraId="4343C321" w14:textId="77777777" w:rsidR="00830838" w:rsidRDefault="00830838" w:rsidP="0083083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19A19DBC" w14:textId="77777777" w:rsidR="00830838" w:rsidRDefault="00830838" w:rsidP="00830838">
      <w:pPr>
        <w:rPr>
          <w:rFonts w:ascii="Verdana" w:hAnsi="Verdana"/>
          <w:b/>
          <w:bCs/>
          <w:color w:val="000000"/>
          <w:sz w:val="18"/>
          <w:szCs w:val="18"/>
        </w:rPr>
      </w:pPr>
      <w:r>
        <w:rPr>
          <w:rFonts w:ascii="Verdana" w:hAnsi="Verdana"/>
          <w:b/>
          <w:bCs/>
          <w:color w:val="000000"/>
          <w:sz w:val="18"/>
          <w:szCs w:val="18"/>
        </w:rPr>
        <w:t>Количество cтраниц: </w:t>
      </w:r>
    </w:p>
    <w:p w14:paraId="682CF97B" w14:textId="77777777" w:rsidR="00830838" w:rsidRDefault="00830838" w:rsidP="00830838">
      <w:pPr>
        <w:rPr>
          <w:rFonts w:ascii="Verdana" w:hAnsi="Verdana"/>
          <w:color w:val="000000"/>
          <w:sz w:val="18"/>
          <w:szCs w:val="18"/>
        </w:rPr>
      </w:pPr>
      <w:r>
        <w:rPr>
          <w:rFonts w:ascii="Verdana" w:hAnsi="Verdana"/>
          <w:color w:val="000000"/>
          <w:sz w:val="18"/>
          <w:szCs w:val="18"/>
        </w:rPr>
        <w:t>164</w:t>
      </w:r>
    </w:p>
    <w:p w14:paraId="206BC8C4" w14:textId="77777777" w:rsidR="00830838" w:rsidRDefault="00830838" w:rsidP="008308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Каримова, Шарифа Рамазоновна</w:t>
      </w:r>
    </w:p>
    <w:p w14:paraId="6201BBF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79454AE"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Психолого-педагогические основы содержания</w:t>
      </w:r>
      <w:r>
        <w:rPr>
          <w:rStyle w:val="WW8Num2z0"/>
          <w:rFonts w:ascii="Verdana" w:hAnsi="Verdana"/>
          <w:color w:val="000000"/>
          <w:sz w:val="18"/>
          <w:szCs w:val="18"/>
        </w:rPr>
        <w:t> </w:t>
      </w:r>
      <w:r>
        <w:rPr>
          <w:rStyle w:val="WW8Num3z0"/>
          <w:rFonts w:ascii="Verdana" w:hAnsi="Verdana"/>
          <w:color w:val="4682B4"/>
          <w:sz w:val="18"/>
          <w:szCs w:val="18"/>
        </w:rPr>
        <w:t>эколого-природоохранной</w:t>
      </w:r>
      <w:r>
        <w:rPr>
          <w:rStyle w:val="WW8Num2z0"/>
          <w:rFonts w:ascii="Verdana" w:hAnsi="Verdana"/>
          <w:color w:val="000000"/>
          <w:sz w:val="18"/>
          <w:szCs w:val="18"/>
        </w:rPr>
        <w:t> </w:t>
      </w:r>
      <w:r>
        <w:rPr>
          <w:rFonts w:ascii="Verdana" w:hAnsi="Verdana"/>
          <w:color w:val="000000"/>
          <w:sz w:val="18"/>
          <w:szCs w:val="18"/>
        </w:rPr>
        <w:t>внеклассной деятельности и ее роль в</w:t>
      </w:r>
      <w:r>
        <w:rPr>
          <w:rStyle w:val="WW8Num2z0"/>
          <w:rFonts w:ascii="Verdana" w:hAnsi="Verdana"/>
          <w:color w:val="000000"/>
          <w:sz w:val="18"/>
          <w:szCs w:val="18"/>
        </w:rPr>
        <w:t> </w:t>
      </w:r>
      <w:r>
        <w:rPr>
          <w:rStyle w:val="WW8Num3z0"/>
          <w:rFonts w:ascii="Verdana" w:hAnsi="Verdana"/>
          <w:color w:val="4682B4"/>
          <w:sz w:val="18"/>
          <w:szCs w:val="18"/>
        </w:rPr>
        <w:t>формировании</w:t>
      </w:r>
      <w:r>
        <w:rPr>
          <w:rStyle w:val="WW8Num2z0"/>
          <w:rFonts w:ascii="Verdana" w:hAnsi="Verdana"/>
          <w:color w:val="000000"/>
          <w:sz w:val="18"/>
          <w:szCs w:val="18"/>
        </w:rPr>
        <w:t> </w:t>
      </w:r>
      <w:r>
        <w:rPr>
          <w:rFonts w:ascii="Verdana" w:hAnsi="Verdana"/>
          <w:color w:val="000000"/>
          <w:sz w:val="18"/>
          <w:szCs w:val="18"/>
        </w:rPr>
        <w:t>нравственных убеждений младших школьников.</w:t>
      </w:r>
    </w:p>
    <w:p w14:paraId="10819DA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История становления, развития и анализ содержания, целей и задач эколого-природоохранной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младших школьников в психологопедагогической науке.</w:t>
      </w:r>
    </w:p>
    <w:p w14:paraId="5789249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 Эколого-природоохранные знания, способствующие формированию научного мировоззрения человека.</w:t>
      </w:r>
    </w:p>
    <w:p w14:paraId="434DC5C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 Состояние и совершенствование эколого-природоохранной</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деятельности в начальных классах Республики Таджикистан.</w:t>
      </w:r>
    </w:p>
    <w:p w14:paraId="19A8D549"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7D0B064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Осуществление эколого-природоохранной внеклассной деятельности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убеждений младших школьников (формирующий эксперимент).-.&lt;:.</w:t>
      </w:r>
    </w:p>
    <w:p w14:paraId="2AFC5A1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Организация эколого-природоохранной внеклассной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условиях национальной школы.</w:t>
      </w:r>
    </w:p>
    <w:p w14:paraId="2E19C44E"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нацеленность осуществления экологоприродоохранной внеклассной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2D8CBFE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§3.3. Применение инновационной технологии во внеклассной эколого-природоохранной деятельности младших школьников, обеспечивающей эффективность формирования нравственных</w:t>
      </w:r>
      <w:r>
        <w:rPr>
          <w:rStyle w:val="WW8Num2z0"/>
          <w:rFonts w:ascii="Verdana" w:hAnsi="Verdana"/>
          <w:color w:val="000000"/>
          <w:sz w:val="18"/>
          <w:szCs w:val="18"/>
        </w:rPr>
        <w:t> </w:t>
      </w:r>
      <w:r>
        <w:rPr>
          <w:rStyle w:val="WW8Num3z0"/>
          <w:rFonts w:ascii="Verdana" w:hAnsi="Verdana"/>
          <w:color w:val="4682B4"/>
          <w:sz w:val="18"/>
          <w:szCs w:val="18"/>
        </w:rPr>
        <w:t>убеждений</w:t>
      </w:r>
      <w:r>
        <w:rPr>
          <w:rFonts w:ascii="Verdana" w:hAnsi="Verdana"/>
          <w:color w:val="000000"/>
          <w:sz w:val="18"/>
          <w:szCs w:val="18"/>
        </w:rPr>
        <w:t>.</w:t>
      </w:r>
    </w:p>
    <w:p w14:paraId="0BAAB30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2 главе.</w:t>
      </w:r>
    </w:p>
    <w:p w14:paraId="2EA39AB1" w14:textId="77777777" w:rsidR="00830838" w:rsidRDefault="00830838" w:rsidP="008308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"Гуманистическая сущность эколого-природоохранной внеклассной деятельности и её роль в формировании нравственных убеждений младших школьников"</w:t>
      </w:r>
    </w:p>
    <w:p w14:paraId="55724F24"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Проблема взаимоотношений человека, общества и природы стояла на всех этапах развития человечества, но в последние десятилетия она существенно обострялась, что не в малой степени обусловлено современной системой экологического образования. Эта система явно отстает от темпов развития науки, экологической культуры и скорости нарастания экологической опасности. Учитывая это, логично ожидать, что современные образовательные учреждения (в частности, начальные школы) могут и должны стать центрами экологического воспитания.</w:t>
      </w:r>
    </w:p>
    <w:p w14:paraId="1D5305E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феврале 1996 года постановлением Правительства Республики Таджикистан принята Государственная программа экологического образования и воспитания населения Республики Таджикистан на перспективу до 2010 года. Учитывая безотлагательность решения природоохранных вопросов, Президентом Республики-- Таджикистан Эмомали Рахмоном одобрен и принят «</w:t>
      </w:r>
      <w:r>
        <w:rPr>
          <w:rStyle w:val="WW8Num3z0"/>
          <w:rFonts w:ascii="Verdana" w:hAnsi="Verdana"/>
          <w:color w:val="4682B4"/>
          <w:sz w:val="18"/>
          <w:szCs w:val="18"/>
        </w:rPr>
        <w:t>Закон об охране природы</w:t>
      </w:r>
      <w:r>
        <w:rPr>
          <w:rFonts w:ascii="Verdana" w:hAnsi="Verdana"/>
          <w:color w:val="000000"/>
          <w:sz w:val="18"/>
          <w:szCs w:val="18"/>
        </w:rPr>
        <w:t>» и ряд других законодательных, нормативных актов, направленных на сохранение окружающей среды.</w:t>
      </w:r>
    </w:p>
    <w:p w14:paraId="15171384"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традиционный подход в нашей республике к структуре и содержанию методов экологического образования и воспитания не даёт требуемых результатов. Свидетельством сказанного является процветание в обществе потребительских мотивов во взаимоотношениях с природой, нерациональное использование её ресурсов, низкий уровень экологической культуры всех слоёв населения, в том числе 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В связи, с чем актуальный характер приобретает проблема поиска новых подходов к построению системы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экологического образования и воспитания, которая должна соответствовать существующей экологической обстановке, учитывать особенности социально-культурных изменений, происходящих в республике, а также быть адекватной современным тенденциям развития образовательной политики страны.</w:t>
      </w:r>
    </w:p>
    <w:p w14:paraId="31546E32"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Преодоление отчуждения нового поколения граждан республики от реально существующих социально-экологических условий требует от</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значительных усилий направленных, на духовно-нравственное совершенствование молодёжи, развитие их экологического мировоззрения, сознания, вооружения умениями 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экологически целесообразного поведения, что в целом определяет экологическую культуру каждой личности. А в свою очередь, экологическая культура является составной частью общей культуры личности, немыслима вне исторически сложившихся традиций народа по отношению к его природному окружению.</w:t>
      </w:r>
    </w:p>
    <w:p w14:paraId="0F143355"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создании полноценных условий формирования экологической культуры школьников особую роль призвана сыграть национальная школа, становление . и развитие которой, в соответствии . с современными направлениями модернизации школьного образования, активно происходит в большинстве регионов страны, в том числе и в Хатлонской области.</w:t>
      </w:r>
    </w:p>
    <w:p w14:paraId="1501FC14"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 общеобразовательной школы республики должны рассматриваться в её способности решать сложнейшую диалектически противоречивую проблему</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ребёнка и общецивилизованным ценностям одновременно с его национальной самоидентификацией во всех системах отношений, в том числе и к экологии.</w:t>
      </w:r>
    </w:p>
    <w:p w14:paraId="0830479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особенно актуальна проблема научного обоснования принципов, структуры, содержания, форм и методов системы экологического воспитания школьников в современной школе Республики Таджикистан на каждой возрастной ступени и, прежде всего в начальной школе, которая является решающим этапом в становлении экологически культурной личности. Исключительность периода начальной школы в достижении целей экологического образования связанна с особенностями психического развития детей этого возраста.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наиболее активно формируются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 xml:space="preserve">качества, происходит интенсивное накопление знаний об окружающем мире, развиваются многогранные отношения с природным и социальным окружением. </w:t>
      </w:r>
      <w:r>
        <w:rPr>
          <w:rFonts w:ascii="Verdana" w:hAnsi="Verdana"/>
          <w:color w:val="000000"/>
          <w:sz w:val="18"/>
          <w:szCs w:val="18"/>
        </w:rPr>
        <w:lastRenderedPageBreak/>
        <w:t>Детям</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свойственно уникальное единство знаний и переживаний, которые позволяет говорить о возможности формирования у них надёжных основ ответственного отношения к природе.</w:t>
      </w:r>
    </w:p>
    <w:p w14:paraId="3F37016F"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Действительно, особое место на пути развития личности принадлежит начальной школе. В этом возрасте ребёнок более доверчив и впечатлителен, близок к природе, отмечается повышенная его</w:t>
      </w:r>
      <w:r>
        <w:rPr>
          <w:rStyle w:val="WW8Num2z0"/>
          <w:rFonts w:ascii="Verdana" w:hAnsi="Verdana"/>
          <w:color w:val="000000"/>
          <w:sz w:val="18"/>
          <w:szCs w:val="18"/>
        </w:rPr>
        <w:t> </w:t>
      </w:r>
      <w:r>
        <w:rPr>
          <w:rStyle w:val="WW8Num3z0"/>
          <w:rFonts w:ascii="Verdana" w:hAnsi="Verdana"/>
          <w:color w:val="4682B4"/>
          <w:sz w:val="18"/>
          <w:szCs w:val="18"/>
        </w:rPr>
        <w:t>любознательность</w:t>
      </w:r>
      <w:r>
        <w:rPr>
          <w:rStyle w:val="WW8Num2z0"/>
          <w:rFonts w:ascii="Verdana" w:hAnsi="Verdana"/>
          <w:color w:val="000000"/>
          <w:sz w:val="18"/>
          <w:szCs w:val="18"/>
        </w:rPr>
        <w:t> </w:t>
      </w:r>
      <w:r>
        <w:rPr>
          <w:rFonts w:ascii="Verdana" w:hAnsi="Verdana"/>
          <w:color w:val="000000"/>
          <w:sz w:val="18"/>
          <w:szCs w:val="18"/>
        </w:rPr>
        <w:t>и легче привить ему экологические знания,</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любить природу, беречь её.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придавал особое значение влиянию природы на</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развитие ребёнка. По его мнению, природа лежит в основе</w:t>
      </w:r>
      <w:r>
        <w:rPr>
          <w:rStyle w:val="WW8Num2z0"/>
          <w:rFonts w:ascii="Verdana" w:hAnsi="Verdana"/>
          <w:color w:val="000000"/>
          <w:sz w:val="18"/>
          <w:szCs w:val="18"/>
        </w:rPr>
        <w:t> </w:t>
      </w:r>
      <w:r>
        <w:rPr>
          <w:rStyle w:val="WW8Num3z0"/>
          <w:rFonts w:ascii="Verdana" w:hAnsi="Verdana"/>
          <w:color w:val="4682B4"/>
          <w:sz w:val="18"/>
          <w:szCs w:val="18"/>
        </w:rPr>
        <w:t>детского</w:t>
      </w:r>
      <w:r>
        <w:rPr>
          <w:rFonts w:ascii="Verdana" w:hAnsi="Verdana"/>
          <w:color w:val="000000"/>
          <w:sz w:val="18"/>
          <w:szCs w:val="18"/>
        </w:rPr>
        <w:t>мышления, чувств, творчества. Он неоднократно отмечал, что сама природа не</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Fonts w:ascii="Verdana" w:hAnsi="Verdana"/>
          <w:color w:val="000000"/>
          <w:sz w:val="18"/>
          <w:szCs w:val="18"/>
        </w:rPr>
        <w:t>, а активно влияет только на взаимодействие с ней. Чтобы ребёнок</w:t>
      </w:r>
      <w:r>
        <w:rPr>
          <w:rStyle w:val="WW8Num2z0"/>
          <w:rFonts w:ascii="Verdana" w:hAnsi="Verdana"/>
          <w:color w:val="000000"/>
          <w:sz w:val="18"/>
          <w:szCs w:val="18"/>
        </w:rPr>
        <w:t> </w:t>
      </w:r>
      <w:r>
        <w:rPr>
          <w:rStyle w:val="WW8Num3z0"/>
          <w:rFonts w:ascii="Verdana" w:hAnsi="Verdana"/>
          <w:color w:val="4682B4"/>
          <w:sz w:val="18"/>
          <w:szCs w:val="18"/>
        </w:rPr>
        <w:t>научился</w:t>
      </w:r>
      <w:r>
        <w:rPr>
          <w:rStyle w:val="WW8Num2z0"/>
          <w:rFonts w:ascii="Verdana" w:hAnsi="Verdana"/>
          <w:color w:val="000000"/>
          <w:sz w:val="18"/>
          <w:szCs w:val="18"/>
        </w:rPr>
        <w:t> </w:t>
      </w:r>
      <w:r>
        <w:rPr>
          <w:rFonts w:ascii="Verdana" w:hAnsi="Verdana"/>
          <w:color w:val="000000"/>
          <w:sz w:val="18"/>
          <w:szCs w:val="18"/>
        </w:rPr>
        <w:t>понимать природу, чувствовать её красоту, нужно прививать ему это качество с раннего детства [133].</w:t>
      </w:r>
    </w:p>
    <w:p w14:paraId="3C3EE527"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к сожалению, нельзя сказать, что в* республике разработана современная модель непрерывного экологического образования на всех её -ступенях. Особенно,, в сфере начального образования ощущается острый дефицит</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для данной возрастной группы, недостаток научно-популярной литературы, а также отсутствует</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поддержка со стороны государства и общественности.</w:t>
      </w:r>
    </w:p>
    <w:p w14:paraId="53E9DD3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обращаясь к проблеме воспитания</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отношения» к природе у</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мы должны стремиться выявить, теоретически осмыслить, практически реализовать использованные резервы в решении вопросов экологической культуры.</w:t>
      </w:r>
    </w:p>
    <w:p w14:paraId="4DD93F5B"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Исследуемой проблеме в общетеоретическом и теоретико-отраслевом плане посвящены фундаментальные труды философов, социологов, политологов,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226069DD"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педагогической науке к настоящему времени накоплен достаточный объем знаний, необходимой для постановки и решения исследуемой проблемы. Однако вопросы развития философских и педагогических идей о ценности экологического воспитания и образования* до сих пор не нашли своего должного отражения в научных поисках и исследованиях.</w:t>
      </w:r>
    </w:p>
    <w:p w14:paraId="67CA1B0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разработку основ экологического образования и воспитания на современном этапе основной вклад внесли А.А.Захлебный, И.Д.Зверев, Б.М.Миркин, Л.П.Печко, И.А.Рыков, А.П.Сидальский, Л.П- Симонова, Е.И.Тихеева, Е.К. Фёдоров, Л.К.Шлегер, И.Цветкова и другие. Ими определены цели экологического образования и воспитания в начальной школе, их</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и педагогические принципы, рассмотрены доступные для детей младшего школьного возраста формы природоохранительной работы, условия;экологического воспитания;</w:t>
      </w:r>
    </w:p>
    <w:p w14:paraId="4F7BA9EB"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рассмотрены вопросы эколого-краеведческого воспитания с общетеоретических, мировозренческо-ценностных и методических позиций (А.О.Барков; А.М.Большаков;. О.Т.Гасанов, Д.Ф.Кацюбо, Б.Т.Лихачёв, А.Ф: Родина, Х.Муродов, А.Х.</w:t>
      </w:r>
      <w:r>
        <w:rPr>
          <w:rStyle w:val="WW8Num2z0"/>
          <w:rFonts w:ascii="Verdana" w:hAnsi="Verdana"/>
          <w:color w:val="000000"/>
          <w:sz w:val="18"/>
          <w:szCs w:val="18"/>
        </w:rPr>
        <w:t> </w:t>
      </w:r>
      <w:r>
        <w:rPr>
          <w:rStyle w:val="WW8Num3z0"/>
          <w:rFonts w:ascii="Verdana" w:hAnsi="Verdana"/>
          <w:color w:val="4682B4"/>
          <w:sz w:val="18"/>
          <w:szCs w:val="18"/>
        </w:rPr>
        <w:t>Магометов</w:t>
      </w:r>
      <w:r>
        <w:rPr>
          <w:rFonts w:ascii="Verdana" w:hAnsi="Verdana"/>
          <w:color w:val="000000"/>
          <w:sz w:val="18"/>
          <w:szCs w:val="18"/>
        </w:rPr>
        <w:t>,. Б.А. Тахохов, Х.С.Чарджиев, В.И.Смирнова и другие).</w:t>
      </w:r>
    </w:p>
    <w:p w14:paraId="5632760F"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отечественной1 педагогической науке заметный? след в этом направлении оставили видные ученые: республики -</w:t>
      </w:r>
      <w:r>
        <w:rPr>
          <w:rStyle w:val="WW8Num2z0"/>
          <w:rFonts w:ascii="Verdana" w:hAnsi="Verdana"/>
          <w:color w:val="000000"/>
          <w:sz w:val="18"/>
          <w:szCs w:val="18"/>
        </w:rPr>
        <w:t> </w:t>
      </w:r>
      <w:r>
        <w:rPr>
          <w:rStyle w:val="WW8Num3z0"/>
          <w:rFonts w:ascii="Verdana" w:hAnsi="Verdana"/>
          <w:color w:val="4682B4"/>
          <w:sz w:val="18"/>
          <w:szCs w:val="18"/>
        </w:rPr>
        <w:t>Кадиров</w:t>
      </w:r>
      <w:r>
        <w:rPr>
          <w:rStyle w:val="WW8Num2z0"/>
          <w:rFonts w:ascii="Verdana" w:hAnsi="Verdana"/>
          <w:color w:val="000000"/>
          <w:sz w:val="18"/>
          <w:szCs w:val="18"/>
        </w:rPr>
        <w:t> </w:t>
      </w:r>
      <w:r>
        <w:rPr>
          <w:rFonts w:ascii="Verdana" w:hAnsi="Verdana"/>
          <w:color w:val="000000"/>
          <w:sz w:val="18"/>
          <w:szCs w:val="18"/>
        </w:rPr>
        <w:t>К.Б., Рахимов*. А.И., Гулямова Н.С.,</w:t>
      </w:r>
      <w:r>
        <w:rPr>
          <w:rStyle w:val="WW8Num2z0"/>
          <w:rFonts w:ascii="Verdana" w:hAnsi="Verdana"/>
          <w:color w:val="000000"/>
          <w:sz w:val="18"/>
          <w:szCs w:val="18"/>
        </w:rPr>
        <w:t> </w:t>
      </w:r>
      <w:r>
        <w:rPr>
          <w:rStyle w:val="WW8Num3z0"/>
          <w:rFonts w:ascii="Verdana" w:hAnsi="Verdana"/>
          <w:color w:val="4682B4"/>
          <w:sz w:val="18"/>
          <w:szCs w:val="18"/>
        </w:rPr>
        <w:t>Рахматов</w:t>
      </w:r>
      <w:r>
        <w:rPr>
          <w:rStyle w:val="WW8Num2z0"/>
          <w:rFonts w:ascii="Verdana" w:hAnsi="Verdana"/>
          <w:color w:val="000000"/>
          <w:sz w:val="18"/>
          <w:szCs w:val="18"/>
        </w:rPr>
        <w:t> </w:t>
      </w:r>
      <w:r>
        <w:rPr>
          <w:rFonts w:ascii="Verdana" w:hAnsi="Verdana"/>
          <w:color w:val="000000"/>
          <w:sz w:val="18"/>
          <w:szCs w:val="18"/>
        </w:rPr>
        <w:t>А.И., Мирзоев С., Сатторов Т.С., Халимов А., Кабулов Б.,</w:t>
      </w:r>
      <w:r>
        <w:rPr>
          <w:rStyle w:val="WW8Num2z0"/>
          <w:rFonts w:ascii="Verdana" w:hAnsi="Verdana"/>
          <w:color w:val="000000"/>
          <w:sz w:val="18"/>
          <w:szCs w:val="18"/>
        </w:rPr>
        <w:t> </w:t>
      </w:r>
      <w:r>
        <w:rPr>
          <w:rStyle w:val="WW8Num3z0"/>
          <w:rFonts w:ascii="Verdana" w:hAnsi="Verdana"/>
          <w:color w:val="4682B4"/>
          <w:sz w:val="18"/>
          <w:szCs w:val="18"/>
        </w:rPr>
        <w:t>Курбанова</w:t>
      </w:r>
      <w:r>
        <w:rPr>
          <w:rStyle w:val="WW8Num2z0"/>
          <w:rFonts w:ascii="Verdana" w:hAnsi="Verdana"/>
          <w:color w:val="000000"/>
          <w:sz w:val="18"/>
          <w:szCs w:val="18"/>
        </w:rPr>
        <w:t> </w:t>
      </w:r>
      <w:r>
        <w:rPr>
          <w:rFonts w:ascii="Verdana" w:hAnsi="Verdana"/>
          <w:color w:val="000000"/>
          <w:sz w:val="18"/>
          <w:szCs w:val="18"/>
        </w:rPr>
        <w:t>З.Ш. и другие).</w:t>
      </w:r>
    </w:p>
    <w:p w14:paraId="68E8078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современной; педагогической теории 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показывает, что пути решения данной проблемы пока изучены недостаточно. Потребность разработки системы экологического воспитания:в условиях Хатлонскош области обусловлена ещё и тем обстоятельством; что не разработаны технологии, принципа и процедуры экологизации содержания: традиционных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 создания системы непрерывного экологического воспитания^ в региональных • условиях. Значительный интерес представляет выявление психолого-педагогических условий и механизмов реализации процесса экологического воспитания младших школьников как первого этапа такой системы.</w:t>
      </w:r>
    </w:p>
    <w:p w14:paraId="2876677E"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национальной концепции воспитания (26.03.2006) отмечается, что: «организация эффективного экологического воспитания граждан нацелено на охрану окружающей среды и биосферы, их обогащение, а также способствует здоровью и благополучию нации. Экологическое воспитание и охрана окружающей среды, прежде всего, предусматривает охрану генофонда нации» [91].</w:t>
      </w:r>
    </w:p>
    <w:p w14:paraId="616D1A3F"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Анализ вышеназванных проблем, а так же изучение опыта работы школ Хатлонской области по использованию регионального компонента в экологическом воспитании младших школьников позволил выявить противоречия:</w:t>
      </w:r>
    </w:p>
    <w:p w14:paraId="3194DC0C"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назревшей в обществе потребностью в повышении эффективности экологического воспитания младших школьников и реально сложившейся практикой решения данной проблемы в школах республики;</w:t>
      </w:r>
    </w:p>
    <w:p w14:paraId="36CA872F"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наличием^</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потенциала, которым обладают регионы республики и не достаточным его использованием в экологическом воспитании младших школьников;</w:t>
      </w:r>
    </w:p>
    <w:p w14:paraId="12B0F337"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разработки* инновационной деятельности школы в повышении уровня экологического воспитания младших-школьников^ и отсутствии в</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деятельности механизма её реализации.</w:t>
      </w:r>
    </w:p>
    <w:p w14:paraId="296F2FFE"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противоречия обусловили проблему исследования и поиск путей формирования экологической культуры младших школьников.'</w:t>
      </w:r>
    </w:p>
    <w:p w14:paraId="2990E0CB"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Названные противоречия свидетельствуют о том, что в современной педагогической теории' и практике объективно назрела и требует своего решения проблема формирования основ экологической культуры младших школьников в соответствии с новой таджикской образовательной политикой, что определило выбор темы исследования: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сущность эколого-природоохранной внеклассной деятельности и её роль в формировании</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убеждений младших школьников».</w:t>
      </w:r>
    </w:p>
    <w:p w14:paraId="360C8418"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исследования4 является разработка содержания и структуры эколого-природоохранной</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деятельности учащихся начальных классов* и определение педагогических условий формирования' у них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качеств и общечеловеческих экологических ценностей.</w:t>
      </w:r>
    </w:p>
    <w:p w14:paraId="193456FA"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 эколого-природоохранная</w:t>
      </w:r>
      <w:r>
        <w:rPr>
          <w:rStyle w:val="WW8Num2z0"/>
          <w:rFonts w:ascii="Verdana" w:hAnsi="Verdana"/>
          <w:color w:val="000000"/>
          <w:sz w:val="18"/>
          <w:szCs w:val="18"/>
        </w:rPr>
        <w:t> </w:t>
      </w:r>
      <w:r>
        <w:rPr>
          <w:rStyle w:val="WW8Num3z0"/>
          <w:rFonts w:ascii="Verdana" w:hAnsi="Verdana"/>
          <w:color w:val="4682B4"/>
          <w:sz w:val="18"/>
          <w:szCs w:val="18"/>
        </w:rPr>
        <w:t>внеклассная</w:t>
      </w:r>
      <w:r>
        <w:rPr>
          <w:rStyle w:val="WW8Num2z0"/>
          <w:rFonts w:ascii="Verdana" w:hAnsi="Verdana"/>
          <w:color w:val="000000"/>
          <w:sz w:val="18"/>
          <w:szCs w:val="18"/>
        </w:rPr>
        <w:t> </w:t>
      </w:r>
      <w:r>
        <w:rPr>
          <w:rFonts w:ascii="Verdana" w:hAnsi="Verdana"/>
          <w:color w:val="000000"/>
          <w:sz w:val="18"/>
          <w:szCs w:val="18"/>
        </w:rPr>
        <w:t>деятельность учащихся начальных классов.</w:t>
      </w:r>
    </w:p>
    <w:p w14:paraId="07F9688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является1 процесс формирования нравственных убеждений младших школьников в рамках эколого-природоохранной</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w:t>
      </w:r>
    </w:p>
    <w:p w14:paraId="062B9CE6"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экологического* воспитания учащихся начальных классов будет более эффективным, если- он проектируется в рамках, основанных на комплексе педагогических условий, включающих:</w:t>
      </w:r>
    </w:p>
    <w:p w14:paraId="522ECA38"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учет особенностей экологического' воспитания младших школьников, как части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воспитательного процесса;</w:t>
      </w:r>
    </w:p>
    <w:p w14:paraId="681095B1"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регионального компонента, как основополагающего момента, пронизывающего все формы и средства эколого-природоохранной внеклассной деятельности" в национальнойшколе;</w:t>
      </w:r>
    </w:p>
    <w:p w14:paraId="5F4B8EDA"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целостности, непрерывности и последовательности педагогического воздействия, на учащихся младших классов при разъяснении вопросов экологического характера во внеклассной работе.</w:t>
      </w:r>
    </w:p>
    <w:p w14:paraId="70B41C15"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Для&lt; достижения поставленной цели и подтверждения' гипотезы были определены следующие задачи исследования:</w:t>
      </w:r>
    </w:p>
    <w:p w14:paraId="48A63821"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источники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сущности эколого-природоохранной внеклассной деятельности в психолого-педагогической науке;</w:t>
      </w:r>
    </w:p>
    <w:p w14:paraId="2BC43669"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массовый и передовой опыт экологического воспитания в практике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Республики Таджикистан;</w:t>
      </w:r>
    </w:p>
    <w:p w14:paraId="21682D9E"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специфические особенности эколого-природоохранной внеклассной деятельности учащихся начальных классов;</w:t>
      </w:r>
    </w:p>
    <w:p w14:paraId="34AAC73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критерии, показатели, уровни экологической</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младших школьников;</w:t>
      </w:r>
    </w:p>
    <w:p w14:paraId="16A94108"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разработать и апробировать рациональные пути и методы эколого-природоохранной </w:t>
      </w:r>
      <w:r>
        <w:rPr>
          <w:rFonts w:ascii="Verdana" w:hAnsi="Verdana"/>
          <w:color w:val="000000"/>
          <w:sz w:val="18"/>
          <w:szCs w:val="18"/>
        </w:rPr>
        <w:lastRenderedPageBreak/>
        <w:t>внеклассной деятельности младших школьников, обеспечивающих эффективность формирования нравственных убеждений.</w:t>
      </w:r>
    </w:p>
    <w:p w14:paraId="76307E49"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Конституция Республики Таджикистан,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Концепция национального образования Республики Таджикистан, Национальная концепция воспитания Республики Таджикистан, «</w:t>
      </w:r>
      <w:r>
        <w:rPr>
          <w:rStyle w:val="WW8Num3z0"/>
          <w:rFonts w:ascii="Verdana" w:hAnsi="Verdana"/>
          <w:color w:val="4682B4"/>
          <w:sz w:val="18"/>
          <w:szCs w:val="18"/>
        </w:rPr>
        <w:t>стандартизация обучения</w:t>
      </w:r>
      <w:r>
        <w:rPr>
          <w:rFonts w:ascii="Verdana" w:hAnsi="Verdana"/>
          <w:color w:val="000000"/>
          <w:sz w:val="18"/>
          <w:szCs w:val="18"/>
        </w:rPr>
        <w:t>», труды, идеи философов, социологов, биологов, психологов, педагогов по проблеме мировоззренческой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 нравственной сущности экологического воспитания в системе образования.</w:t>
      </w:r>
    </w:p>
    <w:p w14:paraId="3D69A111"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применялись такие методы, как теоретический анализ работ философов, биологов, психологов и педагогов по вопросам экологии; изучение и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Fonts w:ascii="Verdana" w:hAnsi="Verdana"/>
          <w:color w:val="000000"/>
          <w:sz w:val="18"/>
          <w:szCs w:val="18"/>
        </w:rPr>
        <w:t>* опыта средних школ; обсервационные методы (наблюдение), диагностические методы (</w:t>
      </w:r>
      <w:r>
        <w:rPr>
          <w:rStyle w:val="WW8Num3z0"/>
          <w:rFonts w:ascii="Verdana" w:hAnsi="Verdana"/>
          <w:color w:val="4682B4"/>
          <w:sz w:val="18"/>
          <w:szCs w:val="18"/>
        </w:rPr>
        <w:t>анкетирование</w:t>
      </w:r>
      <w:r>
        <w:rPr>
          <w:rFonts w:ascii="Verdana" w:hAnsi="Verdana"/>
          <w:color w:val="000000"/>
          <w:sz w:val="18"/>
          <w:szCs w:val="18"/>
        </w:rPr>
        <w:t>, беседы и опрос); метод экспертной оценки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анализ продуктов деятельности; педагогически эксперимент; сравнительный анализ показателей, полученных на разных этапах опытно-экспериментальной работы.</w:t>
      </w:r>
    </w:p>
    <w:p w14:paraId="1854EE68"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&gt; качестве основной' опытно-экспериментальной базы были избранны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г. Курган-Тюбе и г. Куляб Хатлонской области Республики Таджикистан. В сопоставительном плане привлекался массовый опыт, сложившийся в деятельности начальных классов общеобразовательных школ №№ 3, 6, 12 г. Курган-Тюбе, №№ 37, 12 район Ч.Руми, №№ 2, 5 Шахритузского района, №№ 4, 17 Темурмаликского района, №№ 2, 4 Ховалингского района Хатлонской области. Исследованием на разных его этапах было охвачено 2500 школьников, 58 молодых учителей со стажем работы до пяти лет, 42 учителя со стажем работы свыше 5 лет, а также 38 экспертов, в качестве которых выступали руководители школ, отделов народного образования, высококвалифицированные учителя. ^Важным источником исследования явились нормативно-правовые документы Министерства образования Таджикистана, публикации республиканских и региональных теоретических и научно-практических конференций, симпозиумов, семинаров и т.д.</w:t>
      </w:r>
    </w:p>
    <w:p w14:paraId="0D4ACE79"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в течение 2005-2011г.г. и включало в себя ряд взаимосвязанных этапов:</w:t>
      </w:r>
    </w:p>
    <w:p w14:paraId="09DF9E6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(2005-2007 гг.) носил</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поисковый характер. В этот период изучалась, и анализировалась специальная литература, касающаяся выделенной проблемы, исследовались содержание и структура внеклассной деятельности по проблеме экологического воспитания, а также разрабатывалась программа его эмпирической проверки, определились научный аппарат, гипотеза и методы исследования.</w:t>
      </w:r>
    </w:p>
    <w:p w14:paraId="62CC697F"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(2007-2009 гг.) был преимущественно опытно-экспериментальным. Преобразующий эксперимент сопровождался уточнением и обобщением гипотезы, проведением контрольных срезов, анализом, обобщением и систематизацией полученного материала.</w:t>
      </w:r>
    </w:p>
    <w:p w14:paraId="56F8210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(2009-2011 гг.) - заключительный, обобщающий. Была осуществлена проверка выводов и результатов</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эксперимента. Данные педагогического эксперимента были проверены и внедрены в практику работы общеобразовательных школ. Материалы диссертации были дополнены и переработаны в свете новых требований. Кроме того, осуществлен теоретический анализ и синтез всех материалов, полученных на данном этапе исследования, проводилось осмысление и обобщение.</w:t>
      </w:r>
    </w:p>
    <w:p w14:paraId="0818C97E"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 1. разработан и апробирован универсальный комплекс</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экологических мероприятий, направленных на формирование у младших школьников нравственных убеждений;</w:t>
      </w:r>
    </w:p>
    <w:p w14:paraId="39F68B1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впервые определена роль и возможности таджикской национальной школы в становлении основ экологической культуры младших школьников посредством</w:t>
      </w:r>
      <w:r>
        <w:rPr>
          <w:rStyle w:val="WW8Num2z0"/>
          <w:rFonts w:ascii="Verdana" w:hAnsi="Verdana"/>
          <w:color w:val="000000"/>
          <w:sz w:val="18"/>
          <w:szCs w:val="18"/>
        </w:rPr>
        <w:t> </w:t>
      </w:r>
      <w:r>
        <w:rPr>
          <w:rStyle w:val="WW8Num3z0"/>
          <w:rFonts w:ascii="Verdana" w:hAnsi="Verdana"/>
          <w:color w:val="4682B4"/>
          <w:sz w:val="18"/>
          <w:szCs w:val="18"/>
        </w:rPr>
        <w:t>знакомства</w:t>
      </w:r>
      <w:r>
        <w:rPr>
          <w:rStyle w:val="WW8Num2z0"/>
          <w:rFonts w:ascii="Verdana" w:hAnsi="Verdana"/>
          <w:color w:val="000000"/>
          <w:sz w:val="18"/>
          <w:szCs w:val="18"/>
        </w:rPr>
        <w:t> </w:t>
      </w:r>
      <w:r>
        <w:rPr>
          <w:rFonts w:ascii="Verdana" w:hAnsi="Verdana"/>
          <w:color w:val="000000"/>
          <w:sz w:val="18"/>
          <w:szCs w:val="18"/>
        </w:rPr>
        <w:t>детей с природоособразными традициями своего народа, фольклором, промыслами и ремёслами, народной медициной, основами философии и религии, ценностями природы</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края;</w:t>
      </w:r>
    </w:p>
    <w:p w14:paraId="4243B50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система оценок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 xml:space="preserve">эколого-природоохранной </w:t>
      </w:r>
      <w:r>
        <w:rPr>
          <w:rFonts w:ascii="Verdana" w:hAnsi="Verdana"/>
          <w:color w:val="000000"/>
          <w:sz w:val="18"/>
          <w:szCs w:val="18"/>
        </w:rPr>
        <w:lastRenderedPageBreak/>
        <w:t>деятельности.</w:t>
      </w:r>
    </w:p>
    <w:p w14:paraId="3A855B36"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и обосновании системы эколого-нравственного воспитания в начальной школе.</w:t>
      </w:r>
    </w:p>
    <w:p w14:paraId="2908F5E5"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результаты исследования были доложены и получили одобрение на научно-практических конференциях в городах Кулябе, Душанбе и Курган-Тюбе, практические рекомендации успешно внедрены в практику работы общеобразовательных школ и показали достаточно высокую эффективность.</w:t>
      </w:r>
    </w:p>
    <w:p w14:paraId="57CE0C69"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обеспечивается</w:t>
      </w:r>
      <w:r>
        <w:rPr>
          <w:rStyle w:val="WW8Num2z0"/>
          <w:rFonts w:ascii="Verdana" w:hAnsi="Verdana"/>
          <w:color w:val="000000"/>
          <w:sz w:val="18"/>
          <w:szCs w:val="18"/>
        </w:rPr>
        <w:t> </w:t>
      </w:r>
      <w:r>
        <w:rPr>
          <w:rStyle w:val="WW8Num3z0"/>
          <w:rFonts w:ascii="Verdana" w:hAnsi="Verdana"/>
          <w:color w:val="4682B4"/>
          <w:sz w:val="18"/>
          <w:szCs w:val="18"/>
        </w:rPr>
        <w:t>методическими</w:t>
      </w:r>
      <w:r>
        <w:rPr>
          <w:rStyle w:val="WW8Num2z0"/>
          <w:rFonts w:ascii="Verdana" w:hAnsi="Verdana"/>
          <w:color w:val="000000"/>
          <w:sz w:val="18"/>
          <w:szCs w:val="18"/>
        </w:rPr>
        <w:t> </w:t>
      </w:r>
      <w:r>
        <w:rPr>
          <w:rFonts w:ascii="Verdana" w:hAnsi="Verdana"/>
          <w:color w:val="000000"/>
          <w:sz w:val="18"/>
          <w:szCs w:val="18"/>
        </w:rPr>
        <w:t>положениями, лежащими в основе данной работе, комплексом использованных методов решения поставленных задач, результатами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эксперимента.</w:t>
      </w:r>
    </w:p>
    <w:p w14:paraId="16BEF728"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проводились в процессе экспериментальной работы, которая осуществлялась в школах Республики Таджикистан в течение 2005-2011 г.г., в частности на базе школ №№ 3,6, 11, 12 г. Курган-Тюбе и №№ 3, 7, 12 г. Куляба. Основные идеи и выводы исследования докладывались на республиканских научно-практических конференциях (2003-2006 г. в г. Душанбе); на кафедре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Курган-Тюбинского государственного университета им. Носира Хусрава (2003-2009 г.); на научно-теоретических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Курган-Тюбинского государственного университета им. Носира Хусрава (2004-2008); на областных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Хатлонской области (г. Курган-Тюбе, периодически 2004-2007); августовских совещаниях работников образования с 2000 по 2009г. в городе</w:t>
      </w:r>
    </w:p>
    <w:p w14:paraId="371C794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Курган-Тюбе; на январских и августовских методических объединениях учителей и руководителей общеобразовательных школ Хатлонской области. По теме диссертации опубликовано 6 работ, в том числе две статьи в рецензируемых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научных журналах, и одно учебное пособие.</w:t>
      </w:r>
    </w:p>
    <w:p w14:paraId="5A662230"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B3A7384"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Экологическое воспитание подрастающего поколения имеет свои глубокие исторические корни, традиции гуманистического характера на протяжении веков переходили из поколения в поколение и составляли центральную часть морально-экологического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человека.</w:t>
      </w:r>
    </w:p>
    <w:p w14:paraId="2C6E4DE5"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зависимости от постановки работы в общеобразовательных школах Республики Таджикистан можно выделить три направления деятельности по экологическому воспитанию:</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работающие коллективы; положительное решение вопросов экологического воспитания в практике работы учителей; наличие эпизодического экологического воспитания школьников.</w:t>
      </w:r>
    </w:p>
    <w:p w14:paraId="1EAF13D9"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Особенности экологического воспитания учащихся начальных классов рассмотрены в</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и структурном аспектах.</w:t>
      </w:r>
    </w:p>
    <w:p w14:paraId="3D993483"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Система критериев экологической воспитанности учащихся начальных классов, которая состоит из когнитивного, оценочно-эмоционального мировоззренческого, поведенческого критериев.</w:t>
      </w:r>
    </w:p>
    <w:p w14:paraId="398066C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Совершенствование экологического воспитания учащихся начальных классов зависит от выполнения ряда педагогических учений: обеспечение</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стороны процесса (использование в содержании экологического воспитания элементов национального и регионального компонента); обеспечение организационно</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результативно-деятельностной сторон (учёт индивидуальных и возрастных особенностей учащихся определение и учет первоначального уровня экологической воспитанности); использование многообразия форм работы по экологическому воспитанию; взаимодействие средств экологического воспитания).</w:t>
      </w:r>
    </w:p>
    <w:p w14:paraId="0DF383F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Эффективность использования средств народной педагогики в экологическом воспитании учащихся начальных классов обусловлена обновлением содержания экологического воспитания; комплексностью применения средств народного педагогического воспитания; организацией разнообразных педагогических ситуаций, наблюдений,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w:t>
      </w:r>
    </w:p>
    <w:p w14:paraId="521A3986"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соответствии с задачами и логикой исследований его результаты обобщены в диссертации, которая имеет следующую структуру: введение, две главы, заключение, библиография. Содержание диссертации изложено на 152 страницах. В тексте имеется 8 таблиц, 7 рисунков. Список литературы насчитывает 162 наименования.</w:t>
      </w:r>
    </w:p>
    <w:p w14:paraId="531DBC9E" w14:textId="77777777" w:rsidR="00830838" w:rsidRDefault="00830838" w:rsidP="0083083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Каримова, Шарифа Рамазоновна</w:t>
      </w:r>
    </w:p>
    <w:p w14:paraId="36D9EBAA"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6132B2A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и формирование личности учащихся — это многогранная, кропотливая работа. При этом учебный процесс занимает одно из главных мест в решении экологических проблем. Однако по многим объективным и субъективным причинам этот процесс не в состоянии охватить все стороны воспитания и формирования личности учащихся начальных классов. С этой точки зрения, возникает необходимость систематического проведения</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и внешкольной работы.</w:t>
      </w:r>
    </w:p>
    <w:p w14:paraId="70FD491F"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внеклассная</w:t>
      </w:r>
      <w:r>
        <w:rPr>
          <w:rStyle w:val="WW8Num2z0"/>
          <w:rFonts w:ascii="Verdana" w:hAnsi="Verdana"/>
          <w:color w:val="000000"/>
          <w:sz w:val="18"/>
          <w:szCs w:val="18"/>
        </w:rPr>
        <w:t> </w:t>
      </w:r>
      <w:r>
        <w:rPr>
          <w:rFonts w:ascii="Verdana" w:hAnsi="Verdana"/>
          <w:color w:val="000000"/>
          <w:sz w:val="18"/>
          <w:szCs w:val="18"/>
        </w:rPr>
        <w:t>работа является одним из наиболее весёлых, плодотворных способов экологического воспитания учащихся начальных классов. Это, прежде всего</w:t>
      </w:r>
      <w:r>
        <w:rPr>
          <w:rStyle w:val="WW8Num2z0"/>
          <w:rFonts w:ascii="Verdana" w:hAnsi="Verdana"/>
          <w:color w:val="000000"/>
          <w:sz w:val="18"/>
          <w:szCs w:val="18"/>
        </w:rPr>
        <w:t> </w:t>
      </w:r>
      <w:r>
        <w:rPr>
          <w:rStyle w:val="WW8Num3z0"/>
          <w:rFonts w:ascii="Verdana" w:hAnsi="Verdana"/>
          <w:color w:val="4682B4"/>
          <w:sz w:val="18"/>
          <w:szCs w:val="18"/>
        </w:rPr>
        <w:t>целенаправленные</w:t>
      </w:r>
      <w:r>
        <w:rPr>
          <w:rFonts w:ascii="Verdana" w:hAnsi="Verdana"/>
          <w:color w:val="000000"/>
          <w:sz w:val="18"/>
          <w:szCs w:val="18"/>
        </w:rPr>
        <w:t>, самостоятельные занятия, которые проводятся учителями вне</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Внешкольная работа подразумевает те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мероприятия, которые проводятся специальными учебно-воспитательными учреждениями вне школы.</w:t>
      </w:r>
    </w:p>
    <w:p w14:paraId="3FEB25E5"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Внеклассная работа посвящена вопросам экологии и экологического воспитания и является составной частью учебно-воспитательного процесса, которую необходимо проводить во</w:t>
      </w:r>
      <w:r>
        <w:rPr>
          <w:rStyle w:val="WW8Num2z0"/>
          <w:rFonts w:ascii="Verdana" w:hAnsi="Verdana"/>
          <w:color w:val="000000"/>
          <w:sz w:val="18"/>
          <w:szCs w:val="18"/>
        </w:rPr>
        <w:t> </w:t>
      </w:r>
      <w:r>
        <w:rPr>
          <w:rStyle w:val="WW8Num3z0"/>
          <w:rFonts w:ascii="Verdana" w:hAnsi="Verdana"/>
          <w:color w:val="4682B4"/>
          <w:sz w:val="18"/>
          <w:szCs w:val="18"/>
        </w:rPr>
        <w:t>внеурочные</w:t>
      </w:r>
      <w:r>
        <w:rPr>
          <w:rStyle w:val="WW8Num2z0"/>
          <w:rFonts w:ascii="Verdana" w:hAnsi="Verdana"/>
          <w:color w:val="000000"/>
          <w:sz w:val="18"/>
          <w:szCs w:val="18"/>
        </w:rPr>
        <w:t> </w:t>
      </w:r>
      <w:r>
        <w:rPr>
          <w:rFonts w:ascii="Verdana" w:hAnsi="Verdana"/>
          <w:color w:val="000000"/>
          <w:sz w:val="18"/>
          <w:szCs w:val="18"/>
        </w:rPr>
        <w:t>часы.</w:t>
      </w:r>
    </w:p>
    <w:p w14:paraId="3B1990F1"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задачами внеклассной работы являются:</w:t>
      </w:r>
    </w:p>
    <w:p w14:paraId="5EDA43B7"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всестороннее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способностей учащихся;</w:t>
      </w:r>
    </w:p>
    <w:p w14:paraId="7664BF55"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интереса к различным наукам экологического характера;</w:t>
      </w:r>
    </w:p>
    <w:p w14:paraId="120D29C0"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проявления чувства любви к природе и другим родам деятельности;</w:t>
      </w:r>
    </w:p>
    <w:p w14:paraId="1E07669F"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интереса и привязанности к окружающей среде;</w:t>
      </w:r>
    </w:p>
    <w:p w14:paraId="1CF89A43"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и укрепления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проявляющихся в виде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на школьном участке, приусадебной земле и т.д.</w:t>
      </w:r>
    </w:p>
    <w:p w14:paraId="0842AE2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Внеклассная работа в начальных классах проводится непосредственно самим учителем. Польза внеклассной работы заключается в том, что с её помощью реализуются общие цели системы экологического воспитания учащихся. При этом появляется реальная возможность в массовом порядке привлечь к различным видам деятельности учащихся, дать простор проявлению индивидуальных способностей, знаний, навыков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Так же внеклассная работа помогает учащимся обогащать свой</w:t>
      </w:r>
      <w:r>
        <w:rPr>
          <w:rStyle w:val="WW8Num2z0"/>
          <w:rFonts w:ascii="Verdana" w:hAnsi="Verdana"/>
          <w:color w:val="000000"/>
          <w:sz w:val="18"/>
          <w:szCs w:val="18"/>
        </w:rPr>
        <w:t> </w:t>
      </w:r>
      <w:r>
        <w:rPr>
          <w:rStyle w:val="WW8Num3z0"/>
          <w:rFonts w:ascii="Verdana" w:hAnsi="Verdana"/>
          <w:color w:val="4682B4"/>
          <w:sz w:val="18"/>
          <w:szCs w:val="18"/>
        </w:rPr>
        <w:t>кругозор</w:t>
      </w:r>
      <w:r>
        <w:rPr>
          <w:rStyle w:val="WW8Num2z0"/>
          <w:rFonts w:ascii="Verdana" w:hAnsi="Verdana"/>
          <w:color w:val="000000"/>
          <w:sz w:val="18"/>
          <w:szCs w:val="18"/>
        </w:rPr>
        <w:t> </w:t>
      </w:r>
      <w:r>
        <w:rPr>
          <w:rFonts w:ascii="Verdana" w:hAnsi="Verdana"/>
          <w:color w:val="000000"/>
          <w:sz w:val="18"/>
          <w:szCs w:val="18"/>
        </w:rPr>
        <w:t>знаниями, которые положительно влияют на весь процесс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01207972"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характере и сознании учащихся начальных классов воспитываются</w:t>
      </w:r>
      <w:r>
        <w:rPr>
          <w:rStyle w:val="WW8Num2z0"/>
          <w:rFonts w:ascii="Verdana" w:hAnsi="Verdana"/>
          <w:color w:val="000000"/>
          <w:sz w:val="18"/>
          <w:szCs w:val="18"/>
        </w:rPr>
        <w:t> </w:t>
      </w:r>
      <w:r>
        <w:rPr>
          <w:rStyle w:val="WW8Num3z0"/>
          <w:rFonts w:ascii="Verdana" w:hAnsi="Verdana"/>
          <w:color w:val="4682B4"/>
          <w:sz w:val="18"/>
          <w:szCs w:val="18"/>
        </w:rPr>
        <w:t>наблюдательность</w:t>
      </w:r>
      <w:r>
        <w:rPr>
          <w:rStyle w:val="WW8Num2z0"/>
          <w:rFonts w:ascii="Verdana" w:hAnsi="Verdana"/>
          <w:color w:val="000000"/>
          <w:sz w:val="18"/>
          <w:szCs w:val="18"/>
        </w:rPr>
        <w:t> </w:t>
      </w:r>
      <w:r>
        <w:rPr>
          <w:rFonts w:ascii="Verdana" w:hAnsi="Verdana"/>
          <w:color w:val="000000"/>
          <w:sz w:val="18"/>
          <w:szCs w:val="18"/>
        </w:rPr>
        <w:t>и любовь к природе, которые способствуют развитию их</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и осознанию всей важности сохранения чистоты и порядка окружающей среды.</w:t>
      </w:r>
    </w:p>
    <w:p w14:paraId="55DFCB60"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В4 ходе опытно-экспериментальной работы наше внимание было направленно на выявление у учащихся начальных классов положительной динамики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знаний о эколого-природоохранной деятельности и превращении их в убеждения, 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навыков и умений экологической культуры, уровня</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и ответственного отношения' к природе.</w:t>
      </w:r>
    </w:p>
    <w:p w14:paraId="058A0E3A"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 объективно выявить уровень сформированности нравственно-экологической культуры учащихся начальных классов, нами были разработаны определенные критерии, которые послужили ориентирами,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эксперимента. Рассматривались три уровня сформированности эколого-природоохранной деятельности учащихся начальных классов.</w:t>
      </w:r>
    </w:p>
    <w:p w14:paraId="1C5078A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каждом уровне отражены такие компоненты содержания ответственного отношения к экологическим проблемам, как знания,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отношения, опыт творческой деятельности.</w:t>
      </w:r>
    </w:p>
    <w:p w14:paraId="563241C3"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организации педагогического эксперимента учитывалось, что в контрольных и </w:t>
      </w:r>
      <w:r>
        <w:rPr>
          <w:rFonts w:ascii="Verdana" w:hAnsi="Verdana"/>
          <w:color w:val="000000"/>
          <w:sz w:val="18"/>
          <w:szCs w:val="18"/>
        </w:rPr>
        <w:lastRenderedPageBreak/>
        <w:t>экспериментальных классах «</w:t>
      </w:r>
      <w:r>
        <w:rPr>
          <w:rStyle w:val="WW8Num3z0"/>
          <w:rFonts w:ascii="Verdana" w:hAnsi="Verdana"/>
          <w:color w:val="4682B4"/>
          <w:sz w:val="18"/>
          <w:szCs w:val="18"/>
        </w:rPr>
        <w:t>стартовые показатели</w:t>
      </w:r>
      <w:r>
        <w:rPr>
          <w:rFonts w:ascii="Verdana" w:hAnsi="Verdana"/>
          <w:color w:val="000000"/>
          <w:sz w:val="18"/>
          <w:szCs w:val="18"/>
        </w:rPr>
        <w:t>» были практически идентичны. При этом эффективность педагогического процесса выявлялась путем сопоставления показателей обоих контингентов.</w:t>
      </w:r>
    </w:p>
    <w:p w14:paraId="6111C987"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Опытно-экспериментальные исследования проводились в три этапа -</w:t>
      </w:r>
      <w:r>
        <w:rPr>
          <w:rStyle w:val="WW8Num3z0"/>
          <w:rFonts w:ascii="Verdana" w:hAnsi="Verdana"/>
          <w:color w:val="4682B4"/>
          <w:sz w:val="18"/>
          <w:szCs w:val="18"/>
        </w:rPr>
        <w:t>подготовительный</w:t>
      </w:r>
      <w:r>
        <w:rPr>
          <w:rStyle w:val="WW8Num2z0"/>
          <w:rFonts w:ascii="Verdana" w:hAnsi="Verdana"/>
          <w:color w:val="000000"/>
          <w:sz w:val="18"/>
          <w:szCs w:val="18"/>
        </w:rPr>
        <w:t> </w:t>
      </w:r>
      <w:r>
        <w:rPr>
          <w:rFonts w:ascii="Verdana" w:hAnsi="Verdana"/>
          <w:color w:val="000000"/>
          <w:sz w:val="18"/>
          <w:szCs w:val="18"/>
        </w:rPr>
        <w:t>этап, реализация, опытно-экспериментальной работы и</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работы.</w:t>
      </w:r>
    </w:p>
    <w:p w14:paraId="026D2B45"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опытно-экспериментальной работы мы стремились использовать экологические понятия и нравственно-экологические представления, их конкретизацию и</w:t>
      </w:r>
      <w:r>
        <w:rPr>
          <w:rStyle w:val="WW8Num2z0"/>
          <w:rFonts w:ascii="Verdana" w:hAnsi="Verdana"/>
          <w:color w:val="000000"/>
          <w:sz w:val="18"/>
          <w:szCs w:val="18"/>
        </w:rPr>
        <w:t> </w:t>
      </w:r>
      <w:r>
        <w:rPr>
          <w:rStyle w:val="WW8Num3z0"/>
          <w:rFonts w:ascii="Verdana" w:hAnsi="Verdana"/>
          <w:color w:val="4682B4"/>
          <w:sz w:val="18"/>
          <w:szCs w:val="18"/>
        </w:rPr>
        <w:t>иллюстрирование</w:t>
      </w:r>
      <w:r>
        <w:rPr>
          <w:rStyle w:val="WW8Num2z0"/>
          <w:rFonts w:ascii="Verdana" w:hAnsi="Verdana"/>
          <w:color w:val="000000"/>
          <w:sz w:val="18"/>
          <w:szCs w:val="18"/>
        </w:rPr>
        <w:t> </w:t>
      </w:r>
      <w:r>
        <w:rPr>
          <w:rFonts w:ascii="Verdana" w:hAnsi="Verdana"/>
          <w:color w:val="000000"/>
          <w:sz w:val="18"/>
          <w:szCs w:val="18"/>
        </w:rPr>
        <w:t>значительным числом ярких, доступных примеров во внеклассной деятельности учащихся начальных классов.</w:t>
      </w:r>
    </w:p>
    <w:p w14:paraId="3121A6C5"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самом раннем этапе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воспитания мы формируем у детей</w:t>
      </w:r>
      <w:r>
        <w:rPr>
          <w:rStyle w:val="WW8Num2z0"/>
          <w:rFonts w:ascii="Verdana" w:hAnsi="Verdana"/>
          <w:color w:val="000000"/>
          <w:sz w:val="18"/>
          <w:szCs w:val="18"/>
        </w:rPr>
        <w:t> </w:t>
      </w:r>
      <w:r>
        <w:rPr>
          <w:rStyle w:val="WW8Num3z0"/>
          <w:rFonts w:ascii="Verdana" w:hAnsi="Verdana"/>
          <w:color w:val="4682B4"/>
          <w:sz w:val="18"/>
          <w:szCs w:val="18"/>
        </w:rPr>
        <w:t>целостные</w:t>
      </w:r>
      <w:r>
        <w:rPr>
          <w:rStyle w:val="WW8Num2z0"/>
          <w:rFonts w:ascii="Verdana" w:hAnsi="Verdana"/>
          <w:color w:val="000000"/>
          <w:sz w:val="18"/>
          <w:szCs w:val="18"/>
        </w:rPr>
        <w:t> </w:t>
      </w:r>
      <w:r>
        <w:rPr>
          <w:rFonts w:ascii="Verdana" w:hAnsi="Verdana"/>
          <w:color w:val="000000"/>
          <w:sz w:val="18"/>
          <w:szCs w:val="18"/>
        </w:rPr>
        <w:t>нравственно-экологические представления об окружающем* мире, о месте в нём человека.</w:t>
      </w:r>
    </w:p>
    <w:p w14:paraId="7307AFF4"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занятиях в первом классе, мы</w:t>
      </w:r>
      <w:r>
        <w:rPr>
          <w:rStyle w:val="WW8Num2z0"/>
          <w:rFonts w:ascii="Verdana" w:hAnsi="Verdana"/>
          <w:color w:val="000000"/>
          <w:sz w:val="18"/>
          <w:szCs w:val="18"/>
        </w:rPr>
        <w:t> </w:t>
      </w:r>
      <w:r>
        <w:rPr>
          <w:rStyle w:val="WW8Num3z0"/>
          <w:rFonts w:ascii="Verdana" w:hAnsi="Verdana"/>
          <w:color w:val="4682B4"/>
          <w:sz w:val="18"/>
          <w:szCs w:val="18"/>
        </w:rPr>
        <w:t>знакомили</w:t>
      </w:r>
      <w:r>
        <w:rPr>
          <w:rStyle w:val="WW8Num2z0"/>
          <w:rFonts w:ascii="Verdana" w:hAnsi="Verdana"/>
          <w:color w:val="000000"/>
          <w:sz w:val="18"/>
          <w:szCs w:val="18"/>
        </w:rPr>
        <w:t> </w:t>
      </w:r>
      <w:r>
        <w:rPr>
          <w:rFonts w:ascii="Verdana" w:hAnsi="Verdana"/>
          <w:color w:val="000000"/>
          <w:sz w:val="18"/>
          <w:szCs w:val="18"/>
        </w:rPr>
        <w:t>учащихся с окружающим миром, и они узнавали об изменениях в природе, происходящих под воздействием человека, убеждались в необходимости охраны природы, вовлекались в</w:t>
      </w:r>
      <w:r>
        <w:rPr>
          <w:rStyle w:val="WW8Num2z0"/>
          <w:rFonts w:ascii="Verdana" w:hAnsi="Verdana"/>
          <w:color w:val="000000"/>
          <w:sz w:val="18"/>
          <w:szCs w:val="18"/>
        </w:rPr>
        <w:t> </w:t>
      </w:r>
      <w:r>
        <w:rPr>
          <w:rStyle w:val="WW8Num3z0"/>
          <w:rFonts w:ascii="Verdana" w:hAnsi="Verdana"/>
          <w:color w:val="4682B4"/>
          <w:sz w:val="18"/>
          <w:szCs w:val="18"/>
        </w:rPr>
        <w:t>посильную</w:t>
      </w:r>
      <w:r>
        <w:rPr>
          <w:rStyle w:val="WW8Num2z0"/>
          <w:rFonts w:ascii="Verdana" w:hAnsi="Verdana"/>
          <w:color w:val="000000"/>
          <w:sz w:val="18"/>
          <w:szCs w:val="18"/>
        </w:rPr>
        <w:t> </w:t>
      </w:r>
      <w:r>
        <w:rPr>
          <w:rFonts w:ascii="Verdana" w:hAnsi="Verdana"/>
          <w:color w:val="000000"/>
          <w:sz w:val="18"/>
          <w:szCs w:val="18"/>
        </w:rPr>
        <w:t>природоохранную деятельность, затем продолжалось формирование знаний о предметах и явлениях природы. -Дети получали* конкретные знания о растениях и животных, окружающих нас. Одновременно на доступном для учащихся уровня раскрывались сложившиеся противоречия между обществом и природой, а также пути, его разрешения. Учащиеся были</w:t>
      </w:r>
      <w:r>
        <w:rPr>
          <w:rStyle w:val="WW8Num2z0"/>
          <w:rFonts w:ascii="Verdana" w:hAnsi="Verdana"/>
          <w:color w:val="000000"/>
          <w:sz w:val="18"/>
          <w:szCs w:val="18"/>
        </w:rPr>
        <w:t> </w:t>
      </w:r>
      <w:r>
        <w:rPr>
          <w:rStyle w:val="WW8Num3z0"/>
          <w:rFonts w:ascii="Verdana" w:hAnsi="Verdana"/>
          <w:color w:val="4682B4"/>
          <w:sz w:val="18"/>
          <w:szCs w:val="18"/>
        </w:rPr>
        <w:t>ознакомлены</w:t>
      </w:r>
      <w:r>
        <w:rPr>
          <w:rStyle w:val="WW8Num2z0"/>
          <w:rFonts w:ascii="Verdana" w:hAnsi="Verdana"/>
          <w:color w:val="000000"/>
          <w:sz w:val="18"/>
          <w:szCs w:val="18"/>
        </w:rPr>
        <w:t> </w:t>
      </w:r>
      <w:r>
        <w:rPr>
          <w:rFonts w:ascii="Verdana" w:hAnsi="Verdana"/>
          <w:color w:val="000000"/>
          <w:sz w:val="18"/>
          <w:szCs w:val="18"/>
        </w:rPr>
        <w:t>с реальными экологическими проблемами, стоящими перед людьми. В результате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формировались понятия: экология, экологические цепочки (пищевые связи между организмами), экологическая катастрофа и т.п.</w:t>
      </w:r>
    </w:p>
    <w:p w14:paraId="08F61310"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втором классе в начале учебного года, мы знакомили учащихся с такими понятиями как: растения и животные, необходимые условия их существования, связь живой и не живой- природы. Это дает возможность обобщать, систематизировать и расширять уже имеющиеся у детей представления о многообразии природы, взаимодействии природы и человека, живой и не живой природы. Такой подход позволил учащимся приобрести основы диалектико-материалистического мировоззрения, способствовал развитию &gt;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памяти, воображения и речи.</w:t>
      </w:r>
    </w:p>
    <w:p w14:paraId="6346042F"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 третьем' классе, мы посредством внеклассных мероприятий формировали такие понятия, как: воздух, вода, почва, полезные ископаемые (их сбережение), сохранение мира растений и животных. В результате</w:t>
      </w:r>
      <w:r>
        <w:rPr>
          <w:rStyle w:val="WW8Num2z0"/>
          <w:rFonts w:ascii="Verdana" w:hAnsi="Verdana"/>
          <w:color w:val="000000"/>
          <w:sz w:val="18"/>
          <w:szCs w:val="18"/>
        </w:rPr>
        <w:t> </w:t>
      </w:r>
      <w:r>
        <w:rPr>
          <w:rStyle w:val="WW8Num3z0"/>
          <w:rFonts w:ascii="Verdana" w:hAnsi="Verdana"/>
          <w:color w:val="4682B4"/>
          <w:sz w:val="18"/>
          <w:szCs w:val="18"/>
        </w:rPr>
        <w:t>третьеклассники</w:t>
      </w:r>
      <w:r>
        <w:rPr>
          <w:rStyle w:val="WW8Num2z0"/>
          <w:rFonts w:ascii="Verdana" w:hAnsi="Verdana"/>
          <w:color w:val="000000"/>
          <w:sz w:val="18"/>
          <w:szCs w:val="18"/>
        </w:rPr>
        <w:t> </w:t>
      </w:r>
      <w:r>
        <w:rPr>
          <w:rFonts w:ascii="Verdana" w:hAnsi="Verdana"/>
          <w:color w:val="000000"/>
          <w:sz w:val="18"/>
          <w:szCs w:val="18"/>
        </w:rPr>
        <w:t>стали узнавать о реальных экологических проблемах, стоящих перед людьми.</w:t>
      </w:r>
    </w:p>
    <w:p w14:paraId="101B61D5"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эксперимент был естественным, преобразующим, последовательно выявляющим сопутствующие изменения.</w:t>
      </w:r>
    </w:p>
    <w:p w14:paraId="0584EB4B"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Наше исследование показало, что систематическое раскрытие экологических связей в ходе проведения внеклассных мероприятий значительно повышает интерес учащихся к этим мероприятиям. При* описательном же</w:t>
      </w:r>
      <w:r>
        <w:rPr>
          <w:rStyle w:val="WW8Num2z0"/>
          <w:rFonts w:ascii="Verdana" w:hAnsi="Verdana"/>
          <w:color w:val="000000"/>
          <w:sz w:val="18"/>
          <w:szCs w:val="18"/>
        </w:rPr>
        <w:t> </w:t>
      </w:r>
      <w:r>
        <w:rPr>
          <w:rStyle w:val="WW8Num3z0"/>
          <w:rFonts w:ascii="Verdana" w:hAnsi="Verdana"/>
          <w:color w:val="4682B4"/>
          <w:sz w:val="18"/>
          <w:szCs w:val="18"/>
        </w:rPr>
        <w:t>преподнесении</w:t>
      </w:r>
      <w:r>
        <w:rPr>
          <w:rStyle w:val="WW8Num2z0"/>
          <w:rFonts w:ascii="Verdana" w:hAnsi="Verdana"/>
          <w:color w:val="000000"/>
          <w:sz w:val="18"/>
          <w:szCs w:val="18"/>
        </w:rPr>
        <w:t> </w:t>
      </w:r>
      <w:r>
        <w:rPr>
          <w:rFonts w:ascii="Verdana" w:hAnsi="Verdana"/>
          <w:color w:val="000000"/>
          <w:sz w:val="18"/>
          <w:szCs w:val="18"/>
        </w:rPr>
        <w:t>материала, интерес у школьников постепенно снижается. Это происходит неизбежно, даже в том» случае, если учитель привлекает</w:t>
      </w:r>
      <w:r>
        <w:rPr>
          <w:rStyle w:val="WW8Num2z0"/>
          <w:rFonts w:ascii="Verdana" w:hAnsi="Verdana"/>
          <w:color w:val="000000"/>
          <w:sz w:val="18"/>
          <w:szCs w:val="18"/>
        </w:rPr>
        <w:t> </w:t>
      </w:r>
      <w:r>
        <w:rPr>
          <w:rStyle w:val="WW8Num3z0"/>
          <w:rFonts w:ascii="Verdana" w:hAnsi="Verdana"/>
          <w:color w:val="4682B4"/>
          <w:sz w:val="18"/>
          <w:szCs w:val="18"/>
        </w:rPr>
        <w:t>занимательные</w:t>
      </w:r>
      <w:r>
        <w:rPr>
          <w:rStyle w:val="WW8Num2z0"/>
          <w:rFonts w:ascii="Verdana" w:hAnsi="Verdana"/>
          <w:color w:val="000000"/>
          <w:sz w:val="18"/>
          <w:szCs w:val="18"/>
        </w:rPr>
        <w:t> </w:t>
      </w:r>
      <w:r>
        <w:rPr>
          <w:rFonts w:ascii="Verdana" w:hAnsi="Verdana"/>
          <w:color w:val="000000"/>
          <w:sz w:val="18"/>
          <w:szCs w:val="18"/>
        </w:rPr>
        <w:t>факты, загадки, пословицы и т.д., поскольку теоретический уровень материала остаётся по существу неизменным. Если же при. проведении« внеклассных мероприятий раскрываются разнообразные и достаточно сложные связи, существующие в, природе, теоретический- уровень материала повышается,</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задачи, поставленные, перед учащимися усложняются; и- это; способствует развитию их интереса.</w:t>
      </w:r>
    </w:p>
    <w:p w14:paraId="57435797" w14:textId="77777777" w:rsidR="00830838" w:rsidRDefault="00830838" w:rsidP="0083083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учащихся начальных классов с экологическими^ связями способствует повышению их экологической культуры, воспитанию ответственного отношения к природе. Без знания экологических связей трудно представить возможные последствия вмешательства человека в природные процессы. Без этого невозможно полноценное экологическое воспитание учащихся:</w:t>
      </w:r>
    </w:p>
    <w:p w14:paraId="4D84104D"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эксперимента были сделаны выводы: - проведенная работа способствовала развитию у учащихся начальных классов экологического сознания;</w:t>
      </w:r>
    </w:p>
    <w:p w14:paraId="5E7228A5"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ходе данной работы</w:t>
      </w:r>
      <w:r>
        <w:rPr>
          <w:rStyle w:val="WW8Num2z0"/>
          <w:rFonts w:ascii="Verdana" w:hAnsi="Verdana"/>
          <w:color w:val="000000"/>
          <w:sz w:val="18"/>
          <w:szCs w:val="18"/>
        </w:rPr>
        <w:t> </w:t>
      </w:r>
      <w:r>
        <w:rPr>
          <w:rStyle w:val="WW8Num3z0"/>
          <w:rFonts w:ascii="Verdana" w:hAnsi="Verdana"/>
          <w:color w:val="4682B4"/>
          <w:sz w:val="18"/>
          <w:szCs w:val="18"/>
        </w:rPr>
        <w:t>ребята</w:t>
      </w:r>
      <w:r>
        <w:rPr>
          <w:rStyle w:val="WW8Num2z0"/>
          <w:rFonts w:ascii="Verdana" w:hAnsi="Verdana"/>
          <w:color w:val="000000"/>
          <w:sz w:val="18"/>
          <w:szCs w:val="18"/>
        </w:rPr>
        <w:t> </w:t>
      </w:r>
      <w:r>
        <w:rPr>
          <w:rFonts w:ascii="Verdana" w:hAnsi="Verdana"/>
          <w:color w:val="000000"/>
          <w:sz w:val="18"/>
          <w:szCs w:val="18"/>
        </w:rPr>
        <w:t>участвовали в решении экологических проблем, на доступном им уровне, что способствовало развитию</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умению доказать свое мнение;</w:t>
      </w:r>
    </w:p>
    <w:p w14:paraId="5C8E3781"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учащиеся начальных классов получили свои первые экологические представления, которые </w:t>
      </w:r>
      <w:r>
        <w:rPr>
          <w:rFonts w:ascii="Verdana" w:hAnsi="Verdana"/>
          <w:color w:val="000000"/>
          <w:sz w:val="18"/>
          <w:szCs w:val="18"/>
        </w:rPr>
        <w:lastRenderedPageBreak/>
        <w:t>при дальнейшей работе могут перерасти в убеждения, которыми</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будут пользоваться;</w:t>
      </w:r>
    </w:p>
    <w:p w14:paraId="56F4297A"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поступки учащихся начальных классов,</w:t>
      </w:r>
      <w:r>
        <w:rPr>
          <w:rStyle w:val="WW8Num2z0"/>
          <w:rFonts w:ascii="Verdana" w:hAnsi="Verdana"/>
          <w:color w:val="000000"/>
          <w:sz w:val="18"/>
          <w:szCs w:val="18"/>
        </w:rPr>
        <w:t> </w:t>
      </w:r>
      <w:r>
        <w:rPr>
          <w:rStyle w:val="WW8Num3z0"/>
          <w:rFonts w:ascii="Verdana" w:hAnsi="Verdana"/>
          <w:color w:val="4682B4"/>
          <w:sz w:val="18"/>
          <w:szCs w:val="18"/>
        </w:rPr>
        <w:t>усвоивших</w:t>
      </w:r>
      <w:r>
        <w:rPr>
          <w:rStyle w:val="WW8Num2z0"/>
          <w:rFonts w:ascii="Verdana" w:hAnsi="Verdana"/>
          <w:color w:val="000000"/>
          <w:sz w:val="18"/>
          <w:szCs w:val="18"/>
        </w:rPr>
        <w:t> </w:t>
      </w:r>
      <w:r>
        <w:rPr>
          <w:rFonts w:ascii="Verdana" w:hAnsi="Verdana"/>
          <w:color w:val="000000"/>
          <w:sz w:val="18"/>
          <w:szCs w:val="18"/>
        </w:rPr>
        <w:t>нормы и правила экологического поведения, по отношению к природе стали гармоничными с ней, ребята почувствовали себя частью природы.</w:t>
      </w:r>
    </w:p>
    <w:p w14:paraId="6FE81073"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учащиеся начальных классов внимательно стали относиться к природе</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края, их заинтересовали растения, животные и взаимосвязи природы.</w:t>
      </w:r>
    </w:p>
    <w:p w14:paraId="34CBF188"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подводя итоги,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если формирование экологического сознания идет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то нормы экологического поведения закрепляются в деятельности, организованной во внеклассной и</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работе. Предложенный нами подход к организации внеклассных мероприятий с изменением целевой установки и</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воспитательного процесса на формирование экологической культуры доказал свою эффективность, жизнеспособность и перспективность.</w:t>
      </w:r>
    </w:p>
    <w:p w14:paraId="0EFDBBA9"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7150049"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нового отношения человека к природе - задача не только социально-экономическая и техническая, но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Fonts w:ascii="Verdana" w:hAnsi="Verdana"/>
          <w:color w:val="000000"/>
          <w:sz w:val="18"/>
          <w:szCs w:val="18"/>
        </w:rPr>
        <w:t>. Она вытекает из необходимости</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воспитание (в узком смысле слова):</w:t>
      </w:r>
    </w:p>
    <w:p w14:paraId="3BB8CBB5"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экологического воспитания - формирование ответственного отношения к окружающей среде, которое строится на базе экологического сознания: Это предполагает соблюдение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правовых принципов природопользования и пропаганду идей его оптимизации, активную деятельность по изучению и охране природы своей местности.</w:t>
      </w:r>
    </w:p>
    <w:p w14:paraId="3B6BBAC4"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Сама природа понимается-, не только как внешняя по отношению к. человеку среда - она включает в себя человека.</w:t>
      </w:r>
    </w:p>
    <w:p w14:paraId="2EE8CD24"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Отношение к природе тесно связано с семейными, общественными, производственными, межличностными отношениями 5 человека, охватывает все сферы сознания: научную, политическую, идеологическую, художественную,</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Fonts w:ascii="Verdana" w:hAnsi="Verdana"/>
          <w:color w:val="000000"/>
          <w:sz w:val="18"/>
          <w:szCs w:val="18"/>
        </w:rPr>
        <w:t>; эстетическую, правовую.</w:t>
      </w:r>
    </w:p>
    <w:p w14:paraId="3412B30C"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Ответственное отношение к природе - сложная характеристика личности. Она означает понимание законов природы, определяющих жизнь человека, проявляется в соблюдении нравственных и правовых принципов природопользования; в. активной созидательной деятельности по изучению и охране среды, пропаганде идей правильного природопользования, в борьбе со всем, что губительно отражается на окружающей природе.</w:t>
      </w:r>
    </w:p>
    <w:p w14:paraId="4C6BAC73"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Условием такого обучения- и воспитания выступает организация взаимосвязанной' научной; •</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Fonts w:ascii="Verdana" w:hAnsi="Verdana"/>
          <w:color w:val="000000"/>
          <w:sz w:val="18"/>
          <w:szCs w:val="18"/>
        </w:rPr>
        <w:t>, правовой, эстетической и практической деятельности учащихся, направленной на изучение и улучшение отношений между природой и человеком. Все эти виды деятельности учащихся начальных классов, направленных на формирование экологической культуры, наиболее целесообразно организовывать во внеклассной работе.</w:t>
      </w:r>
    </w:p>
    <w:p w14:paraId="59C3907E"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Критерием сформированности ответственного отношения к окружающей среде является нравственная забота о</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поколениях.</w:t>
      </w:r>
    </w:p>
    <w:p w14:paraId="3E8B0E03"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экологического воспитания достигается по мере решения в единстве следующих задач:</w:t>
      </w:r>
    </w:p>
    <w:p w14:paraId="77A55391"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образовательных - формирование системы знаний об экологических проблемах современности и пути их разрешения;</w:t>
      </w:r>
    </w:p>
    <w:p w14:paraId="1C83D0A6"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 формирование мотивов, потребностей и привычек экологически целесообразного поведения и деятельности, здорового образа жизни;</w:t>
      </w:r>
    </w:p>
    <w:p w14:paraId="07E8243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стремление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к универсальной </w:t>
      </w:r>
      <w:r>
        <w:rPr>
          <w:rFonts w:ascii="Verdana" w:hAnsi="Verdana"/>
          <w:color w:val="000000"/>
          <w:sz w:val="18"/>
          <w:szCs w:val="18"/>
        </w:rPr>
        <w:lastRenderedPageBreak/>
        <w:t>ценности),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(воли и настойчивости, ответственности).</w:t>
      </w:r>
    </w:p>
    <w:p w14:paraId="6FC2C08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экологического воспитания включает в себя систему норм (запретов и предписаний), которые вытекают из</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принципиально отличающихся от господствующих.</w:t>
      </w:r>
    </w:p>
    <w:p w14:paraId="1D61C840"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традиционно» точки зрения мир существует для, человека, который выступает мерой всех вещей, мерой же природы является ее полезность. Отсюда потребительское отношение к природе.</w:t>
      </w:r>
    </w:p>
    <w:p w14:paraId="4B4C0FC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противовес новая система ценностей исходит из понимания уникальности и</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природы. При этом человек рассматривается как часть природы, а при характеристике природы подчеркивается ее многосторонняя ценность для человека.</w:t>
      </w:r>
    </w:p>
    <w:p w14:paraId="4006E910"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Критерием эффективности экологического воспитания и образования могут служить как система знаний на глобальном, региональном, локальном уровнях, так и- реальное улучшение окружающей среды своей местности, достигнутое усилиямишкольников.</w:t>
      </w:r>
    </w:p>
    <w:p w14:paraId="6427F07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известно, воспитание в широком смысле слова - это процесс и результат развития личности под воздействием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обучения и воспитания. Обучение же - это процесс взаимодействия учителя 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в ходе которого осуществляется образование человека.</w:t>
      </w:r>
    </w:p>
    <w:p w14:paraId="6B41D7E7"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уроке решаются три задачи: образовательная,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и развивающая. Поэтому урок дает больше возможности для воспитания у учащихся начальных классов нового отношения к природе, основанного на гуманизме.</w:t>
      </w:r>
    </w:p>
    <w:p w14:paraId="5804B9B8"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Чтобы экологическое воспитание не было беспочвенным необходимо формировать экологическое сознание. Экологически образованная личность, зная какой вред природе приносят те или; иные действия, формирует свое отношение к этим действиям и решает для себя вопрос об их правомерности. Если-человек экологически образован, то нормы* и1 правила экологического поведения будут иметь под собой твердое основание, и станут убеждениями, этого человека.</w:t>
      </w:r>
    </w:p>
    <w:p w14:paraId="4855AAF9"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мы выделили три уровня изученияприроды:</w:t>
      </w:r>
    </w:p>
    <w:p w14:paraId="198CF836"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Объекты природы рассматриваются по отдельности, без' акцентирования-внимания нас связях между ними. Это важный уровень, без которого изучение последующих уровней будет затруднено, но им нельзя ограничиваться.</w:t>
      </w:r>
    </w:p>
    <w:p w14:paraId="501AFCB8"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Объекты природы, рассматриваются в их взаимной'связи. Например, изучается, чем питаются различные животные, строятся цепи питания.</w:t>
      </w:r>
    </w:p>
    <w:p w14:paraId="365DF529"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Здесь рассматриваются уже не просто предметы природы, а-процессы. На предыдущих^уровнях изучались предметы, а на-этом изменения, которые-с ними происходят:</w:t>
      </w:r>
    </w:p>
    <w:p w14:paraId="4D930953"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сезонные изменения - в их основе лежит действие природных факторов;</w:t>
      </w:r>
    </w:p>
    <w:p w14:paraId="1CD9906B"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изменения, вызванные деятельностью человека.</w:t>
      </w:r>
    </w:p>
    <w:p w14:paraId="6186157D"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уровень изучения природы помогает учащимся на основе экологических знаний объяснить явления природы, а в некоторых случаях и предсказать их.</w:t>
      </w:r>
    </w:p>
    <w:p w14:paraId="6FF33439"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полноценного экологического воспитания необходимо изучение природы на всех трех уровнях.</w:t>
      </w:r>
    </w:p>
    <w:p w14:paraId="60276A69"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проведенном нами исследовании раскрыты пути совершенствования и обеспечения успешной и эффективной организации эколого-природоохранной деятельности учащихся начальных классов. С этой целью нами разработаны и апробированы новые пути и методы эколого-природоохранной внеклассной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обеспечивающих эффективность формирования нравственных убеждений. Кроме того, нами разработана инновационная технология внеклассной эколого-природоохранной деятельности учащихся начальных классов, обеспечивающей эффективность формирования нравственных убеждений.</w:t>
      </w:r>
    </w:p>
    <w:p w14:paraId="632A3A26"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реализации инновационной технологии формирования устойчивых нравственных убеждений и качеств учащихся начальных классов нами разработана система внеклассных мероприятий, целью, которой является формирование нравственно-экологического сознания </w:t>
      </w:r>
      <w:r>
        <w:rPr>
          <w:rFonts w:ascii="Verdana" w:hAnsi="Verdana"/>
          <w:color w:val="000000"/>
          <w:sz w:val="18"/>
          <w:szCs w:val="18"/>
        </w:rPr>
        <w:lastRenderedPageBreak/>
        <w:t>учащихся начальных классов.</w:t>
      </w:r>
    </w:p>
    <w:p w14:paraId="6605B53E"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Разработка и использование системы внеклассных эколого-природоохранных мероприятий с использованием педагогических технологий и специальных средств организации самостоятельной работы позволит:</w:t>
      </w:r>
    </w:p>
    <w:p w14:paraId="04070BE1"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стимулировать учащихся к постоянному пополнению знаний- об окружающей среде;</w:t>
      </w:r>
    </w:p>
    <w:p w14:paraId="1D5F6FFC"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развивать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умения предвидеть возможные последствия преобразующей деятельности человека;</w:t>
      </w:r>
    </w:p>
    <w:p w14:paraId="7157E7B1"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формировать,</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навыков, умений, способностей* принимать экологически целесообразные* решения, и самостоятельно приобретать новые знания;</w:t>
      </w:r>
    </w:p>
    <w:p w14:paraId="546066A3"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вовлекать учащихся, в практическую деятельность, по решению-проблем окружающей среды местного значения (выявление редких и, исчезающих видов; организация' экологической* тропы; защиты природы -восстановление леса, пропаганда экологических знаний: лекции,</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плакаты).</w:t>
      </w:r>
    </w:p>
    <w:p w14:paraId="114E6671"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нами исследование подтверждает положения выдвинутой гипотезы и позволяет сформулировать следующие выводы:</w:t>
      </w:r>
    </w:p>
    <w:p w14:paraId="07BCADC2"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Подводя итоги работы, можно сделать следующие выводы:.</w:t>
      </w:r>
    </w:p>
    <w:p w14:paraId="6C62A17F"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Экология наука относительно молодая,' и возникла она из потребности человека сохранить природу и, самих-себя. Аспекты, изучения данной науки достаточно обширны. В ней широко изучается, человек, его среда обитания, взаимосвязь. с природой, его влияние на среду обитания и природу. Этот повышенный интерес к человеку, как к объекту науки, сложился из-за-существующих экологических проблем. В скором времени людям» нужно" будет предотвращать эти проблемы или ликвидировать их последствия.</w:t>
      </w:r>
    </w:p>
    <w:p w14:paraId="1EDA83EB"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Общество находится перед лицом всемирных« экологических проблем, и их решение зависит:</w:t>
      </w:r>
    </w:p>
    <w:p w14:paraId="40038EBC"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 обновления научно-технической, инвестиционной, структурно-производственной сферы;</w:t>
      </w:r>
    </w:p>
    <w:p w14:paraId="63879D42"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 переориентации- духовной* жизни (</w:t>
      </w:r>
      <w:r>
        <w:rPr>
          <w:rStyle w:val="WW8Num3z0"/>
          <w:rFonts w:ascii="Verdana" w:hAnsi="Verdana"/>
          <w:color w:val="4682B4"/>
          <w:sz w:val="18"/>
          <w:szCs w:val="18"/>
        </w:rPr>
        <w:t>привитие</w:t>
      </w:r>
      <w:r>
        <w:rPr>
          <w:rStyle w:val="WW8Num2z0"/>
          <w:rFonts w:ascii="Verdana" w:hAnsi="Verdana"/>
          <w:color w:val="000000"/>
          <w:sz w:val="18"/>
          <w:szCs w:val="18"/>
        </w:rPr>
        <w:t> </w:t>
      </w:r>
      <w:r>
        <w:rPr>
          <w:rFonts w:ascii="Verdana" w:hAnsi="Verdana"/>
          <w:color w:val="000000"/>
          <w:sz w:val="18"/>
          <w:szCs w:val="18"/>
        </w:rPr>
        <w:t>нового отношения, к природе, основанного на взаимосвязи природы и человека, привитие норм и правил экологического поведения).</w:t>
      </w:r>
    </w:p>
    <w:p w14:paraId="64A8DA72"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Проблемой экологического воспитания люди стали, заниматься еще. в XVII веке: Но в'наше время данная проблема стала более актуальной* в связи с надвигающимся экологическим кризисом. И все человечество не должно оставаться в. стороне от решения проблем экологического воспитания подрастающего поколения.</w:t>
      </w:r>
    </w:p>
    <w:p w14:paraId="3CD12FB7"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Теоретическая основа экологического воспитания основывается на решении задач в их единстве: обучения и воспитания, развития. Критерием сформированности ответственного отношения к окружающей среде является нравственная забота о будущих поколениях. Правильно используя различные методы воспитания, учитель может сформировать экологически грамотную и воспитанную личность.</w:t>
      </w:r>
    </w:p>
    <w:p w14:paraId="40205353"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Как известно, воспитание тесно связано с обучением, поэтому воспитание, основанное на раскрытии конкретных экологических связей, поможет учащимся</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правила и нормы поведения в природе.</w:t>
      </w:r>
    </w:p>
    <w:p w14:paraId="33297ACF"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Экологическое сознание является фундаментом для формирования экологического поведения с помощью внеклассных эколого-природоохранных мероприятий, Единство экологического сознания и поведения составляет сущность современного экологического воспитания.</w:t>
      </w:r>
    </w:p>
    <w:p w14:paraId="59592101"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Существуют основные правила поведения в природе, которые могут</w:t>
      </w:r>
      <w:r>
        <w:rPr>
          <w:rStyle w:val="WW8Num2z0"/>
          <w:rFonts w:ascii="Verdana" w:hAnsi="Verdana"/>
          <w:color w:val="000000"/>
          <w:sz w:val="18"/>
          <w:szCs w:val="18"/>
        </w:rPr>
        <w:t> </w:t>
      </w:r>
      <w:r>
        <w:rPr>
          <w:rStyle w:val="WW8Num3z0"/>
          <w:rFonts w:ascii="Verdana" w:hAnsi="Verdana"/>
          <w:color w:val="4682B4"/>
          <w:sz w:val="18"/>
          <w:szCs w:val="18"/>
        </w:rPr>
        <w:t>усвоить</w:t>
      </w:r>
      <w:r>
        <w:rPr>
          <w:rStyle w:val="WW8Num2z0"/>
          <w:rFonts w:ascii="Verdana" w:hAnsi="Verdana"/>
          <w:color w:val="000000"/>
          <w:sz w:val="18"/>
          <w:szCs w:val="18"/>
        </w:rPr>
        <w:t> </w:t>
      </w:r>
      <w:r>
        <w:rPr>
          <w:rFonts w:ascii="Verdana" w:hAnsi="Verdana"/>
          <w:color w:val="000000"/>
          <w:sz w:val="18"/>
          <w:szCs w:val="18"/>
        </w:rPr>
        <w:t>учащиеся начальных классах. Нельзя навязывать детям эти правила, нужна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Fonts w:ascii="Verdana" w:hAnsi="Verdana"/>
          <w:color w:val="000000"/>
          <w:sz w:val="18"/>
          <w:szCs w:val="18"/>
        </w:rPr>
        <w:t>, продуманная внеклассная и внешкольная работа для того, чтобы знания перешли в убеждения.</w:t>
      </w:r>
    </w:p>
    <w:p w14:paraId="4B53F9FB"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8. Научно обоснована и представлена универсальная система внеклассных мероприятий, </w:t>
      </w:r>
      <w:r>
        <w:rPr>
          <w:rFonts w:ascii="Verdana" w:hAnsi="Verdana"/>
          <w:color w:val="000000"/>
          <w:sz w:val="18"/>
          <w:szCs w:val="18"/>
        </w:rPr>
        <w:lastRenderedPageBreak/>
        <w:t>целью которой является формирование нравственно-экологического сознания учащихся начальных классов.</w:t>
      </w:r>
    </w:p>
    <w:p w14:paraId="6FA9EB1F"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В ходе педагогического эксперимента доказана эффективность инновационной технологии внеклассной эколого-природоохранной деятельности младших школьников, обеспечивающей эффективность формирования их нравственных убеждений.</w:t>
      </w:r>
    </w:p>
    <w:p w14:paraId="64ADF567"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Обработка, анализ и интерпретация полученных количественных и качественных экспериментальных данных подтвердили достижение цели нашего исследования.</w:t>
      </w:r>
    </w:p>
    <w:p w14:paraId="00AC550D"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нашего исследования позволяют нам сформулировать ряд практических рекомендаций для дальнейшего совершенствования нравственно-экологического воспитания учащихся начальных классов:</w:t>
      </w:r>
    </w:p>
    <w:p w14:paraId="6E478506"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 создать условия для познавательно-практической эколого-природоохранной деятельности учащихся начальных классов;</w:t>
      </w:r>
    </w:p>
    <w:p w14:paraId="48C724F3"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целесообразно с первых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начальной школе рассматривать природу и общество в их неразрывном, органическом единстве, что позволит уже на самом раннем этапе школьного воспитания начать формировать у детей целостные нравственно-экологические представления об окружающем мире, о месте в нём человека;</w:t>
      </w:r>
    </w:p>
    <w:p w14:paraId="1AE167B4" w14:textId="77777777" w:rsidR="00830838" w:rsidRDefault="00830838" w:rsidP="008308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регулярно вовлекать учащихся в практическую деятельность по решению проблем окружающей среды местного значения;</w:t>
      </w:r>
    </w:p>
    <w:p w14:paraId="54542DAB"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особое внимание уделить</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подготовке учащихся начальных классов к эколого-природоохранной внеклассной деятельности;</w:t>
      </w:r>
    </w:p>
    <w:p w14:paraId="3C68EBB0"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некоторые темы действующих учебников</w:t>
      </w:r>
      <w:r>
        <w:rPr>
          <w:rStyle w:val="WW8Num2z0"/>
          <w:rFonts w:ascii="Verdana" w:hAnsi="Verdana"/>
          <w:color w:val="000000"/>
          <w:sz w:val="18"/>
          <w:szCs w:val="18"/>
        </w:rPr>
        <w:t> </w:t>
      </w:r>
      <w:r>
        <w:rPr>
          <w:rStyle w:val="WW8Num3z0"/>
          <w:rFonts w:ascii="Verdana" w:hAnsi="Verdana"/>
          <w:color w:val="4682B4"/>
          <w:sz w:val="18"/>
          <w:szCs w:val="18"/>
        </w:rPr>
        <w:t>природоведения</w:t>
      </w:r>
      <w:r>
        <w:rPr>
          <w:rStyle w:val="WW8Num2z0"/>
          <w:rFonts w:ascii="Verdana" w:hAnsi="Verdana"/>
          <w:color w:val="000000"/>
          <w:sz w:val="18"/>
          <w:szCs w:val="18"/>
        </w:rPr>
        <w:t> </w:t>
      </w:r>
      <w:r>
        <w:rPr>
          <w:rFonts w:ascii="Verdana" w:hAnsi="Verdana"/>
          <w:color w:val="000000"/>
          <w:sz w:val="18"/>
          <w:szCs w:val="18"/>
        </w:rPr>
        <w:t>для начальной школы дополнить экологическими вопросами и</w:t>
      </w:r>
      <w:r>
        <w:rPr>
          <w:rStyle w:val="WW8Num2z0"/>
          <w:rFonts w:ascii="Verdana" w:hAnsi="Verdana"/>
          <w:color w:val="000000"/>
          <w:sz w:val="18"/>
          <w:szCs w:val="18"/>
        </w:rPr>
        <w:t> </w:t>
      </w:r>
      <w:r>
        <w:rPr>
          <w:rStyle w:val="WW8Num3z0"/>
          <w:rFonts w:ascii="Verdana" w:hAnsi="Verdana"/>
          <w:color w:val="4682B4"/>
          <w:sz w:val="18"/>
          <w:szCs w:val="18"/>
        </w:rPr>
        <w:t>краеведческим</w:t>
      </w:r>
      <w:r>
        <w:rPr>
          <w:rStyle w:val="WW8Num2z0"/>
          <w:rFonts w:ascii="Verdana" w:hAnsi="Verdana"/>
          <w:color w:val="000000"/>
          <w:sz w:val="18"/>
          <w:szCs w:val="18"/>
        </w:rPr>
        <w:t> </w:t>
      </w:r>
      <w:r>
        <w:rPr>
          <w:rFonts w:ascii="Verdana" w:hAnsi="Verdana"/>
          <w:color w:val="000000"/>
          <w:sz w:val="18"/>
          <w:szCs w:val="18"/>
        </w:rPr>
        <w:t>материалом, что способствует решению задач развития экологического сознания.</w:t>
      </w:r>
    </w:p>
    <w:p w14:paraId="20268E5D" w14:textId="77777777" w:rsidR="00830838" w:rsidRDefault="00830838" w:rsidP="008308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Обобщая сказанное, можно утверждать, что цель исследования достигнута и задачи, поставленные в диссертации, решены. Вместе с тем, диссертационное исследование не исчерпывает всей полноты рассматриваемой проблемы формирования экологической культуры учащихся начальных классов. Дальнейшую перспективу деятельности мы видим в совершенствовании системы внеклассных мероприятий по формированию нравственно-экологического сознания учащихся начальных классов, основанной на решении</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аспекта проблем экологического обучения.</w:t>
      </w:r>
    </w:p>
    <w:p w14:paraId="02304DF2" w14:textId="77777777" w:rsidR="00830838" w:rsidRDefault="00830838" w:rsidP="0083083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Каримова, Шарифа Рамазоновна, 2012 год</w:t>
      </w:r>
    </w:p>
    <w:p w14:paraId="122AED5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Абдуллаев 3. Экологическое отношение и экологическое сознание. //Философские науки. М. 1991, №2. С. 186-190.</w:t>
      </w:r>
    </w:p>
    <w:p w14:paraId="13DF234F"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 Абду-р-Рахман бини Хамад-Але-Умар. Ислом хакдини. Ташкент. 1983.</w:t>
      </w:r>
    </w:p>
    <w:p w14:paraId="725A40DF"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 Авеста. Гимн Митры. XIX. 75. Душанбе, 1970. С. 72.</w:t>
      </w:r>
    </w:p>
    <w:p w14:paraId="0B77AD8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 Авиценна. Канон врачебной науки. Кн.-1 Душанбе. 1998. 380 с.</w:t>
      </w:r>
    </w:p>
    <w:p w14:paraId="09494AC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 Азбука экологии. Экспериментальное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Курган: «Парус-М», 1996.</w:t>
      </w:r>
    </w:p>
    <w:p w14:paraId="5BC7286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Н.М. Научные основы подготовки учащихся в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по профессиям экологического профиля. СПб.:</w:t>
      </w:r>
      <w:r>
        <w:rPr>
          <w:rStyle w:val="WW8Num2z0"/>
          <w:rFonts w:ascii="Verdana" w:hAnsi="Verdana"/>
          <w:color w:val="000000"/>
          <w:sz w:val="18"/>
          <w:szCs w:val="18"/>
        </w:rPr>
        <w:t> </w:t>
      </w:r>
      <w:r>
        <w:rPr>
          <w:rStyle w:val="WW8Num3z0"/>
          <w:rFonts w:ascii="Verdana" w:hAnsi="Verdana"/>
          <w:color w:val="4682B4"/>
          <w:sz w:val="18"/>
          <w:szCs w:val="18"/>
        </w:rPr>
        <w:t>ИПТО</w:t>
      </w:r>
      <w:r>
        <w:rPr>
          <w:rStyle w:val="WW8Num2z0"/>
          <w:rFonts w:ascii="Verdana" w:hAnsi="Verdana"/>
          <w:color w:val="000000"/>
          <w:sz w:val="18"/>
          <w:szCs w:val="18"/>
        </w:rPr>
        <w:t> </w:t>
      </w:r>
      <w:r>
        <w:rPr>
          <w:rFonts w:ascii="Verdana" w:hAnsi="Verdana"/>
          <w:color w:val="000000"/>
          <w:sz w:val="18"/>
          <w:szCs w:val="18"/>
        </w:rPr>
        <w:t>РАО, 1997. 174 с.</w:t>
      </w:r>
    </w:p>
    <w:p w14:paraId="026615BF"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 Апраушев A.B. Эколого-педагогический кооператив «</w:t>
      </w:r>
      <w:r>
        <w:rPr>
          <w:rStyle w:val="WW8Num3z0"/>
          <w:rFonts w:ascii="Verdana" w:hAnsi="Verdana"/>
          <w:color w:val="4682B4"/>
          <w:sz w:val="18"/>
          <w:szCs w:val="18"/>
        </w:rPr>
        <w:t>Юный</w:t>
      </w:r>
      <w:r>
        <w:rPr>
          <w:rStyle w:val="WW8Num2z0"/>
          <w:rFonts w:ascii="Verdana" w:hAnsi="Verdana"/>
          <w:color w:val="000000"/>
          <w:sz w:val="18"/>
          <w:szCs w:val="18"/>
        </w:rPr>
        <w:t> </w:t>
      </w:r>
      <w:r>
        <w:rPr>
          <w:rFonts w:ascii="Verdana" w:hAnsi="Verdana"/>
          <w:color w:val="000000"/>
          <w:sz w:val="18"/>
          <w:szCs w:val="18"/>
        </w:rPr>
        <w:t>натуралист». //Начальная школа. М. 1989, №6. С. 73-79.</w:t>
      </w:r>
    </w:p>
    <w:p w14:paraId="215CEC7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 Аристотель. Сочинения в 4-х томах. М. 1984. Т. 4.</w:t>
      </w:r>
    </w:p>
    <w:p w14:paraId="04E7A3C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Н.В. Нравственное воспитание. М.: Просвещение, 1979.</w:t>
      </w:r>
    </w:p>
    <w:p w14:paraId="4582523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 Афзалов X., Рахимов Б. История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таджикского народа. Душанбе: Маориф. 1994. 190 с.</w:t>
      </w:r>
    </w:p>
    <w:p w14:paraId="33991B2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Некоторые методические проблемы комплексного подхода к воспитанию. //Советская педагогика. М. 1980, №8.</w:t>
      </w:r>
    </w:p>
    <w:p w14:paraId="13B3040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Педагогика: курс лекций. М.: Просвещение, 1988.</w:t>
      </w:r>
    </w:p>
    <w:p w14:paraId="55AE531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 Бартов В. Политико-экономические вопросы взаимодействия общества и природы. //Вопросы экономики. М. 1984, № 10. С. 184.</w:t>
      </w:r>
    </w:p>
    <w:p w14:paraId="1BB75FD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Бахарева</w:t>
      </w:r>
      <w:r>
        <w:rPr>
          <w:rStyle w:val="WW8Num2z0"/>
          <w:rFonts w:ascii="Verdana" w:hAnsi="Verdana"/>
          <w:color w:val="000000"/>
          <w:sz w:val="18"/>
          <w:szCs w:val="18"/>
        </w:rPr>
        <w:t> </w:t>
      </w:r>
      <w:r>
        <w:rPr>
          <w:rFonts w:ascii="Verdana" w:hAnsi="Verdana"/>
          <w:color w:val="000000"/>
          <w:sz w:val="18"/>
          <w:szCs w:val="18"/>
        </w:rPr>
        <w:t>A.C. Формы экологического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учителей: Шандринск: Изд. Шандринского</w:t>
      </w:r>
      <w:r>
        <w:rPr>
          <w:rStyle w:val="WW8Num2z0"/>
          <w:rFonts w:ascii="Verdana" w:hAnsi="Verdana"/>
          <w:color w:val="000000"/>
          <w:sz w:val="18"/>
          <w:szCs w:val="18"/>
        </w:rPr>
        <w:t> </w:t>
      </w:r>
      <w:r>
        <w:rPr>
          <w:rStyle w:val="WW8Num3z0"/>
          <w:rFonts w:ascii="Verdana" w:hAnsi="Verdana"/>
          <w:color w:val="4682B4"/>
          <w:sz w:val="18"/>
          <w:szCs w:val="18"/>
        </w:rPr>
        <w:t>пединститута</w:t>
      </w:r>
      <w:r>
        <w:rPr>
          <w:rFonts w:ascii="Verdana" w:hAnsi="Verdana"/>
          <w:color w:val="000000"/>
          <w:sz w:val="18"/>
          <w:szCs w:val="18"/>
        </w:rPr>
        <w:t>, 1997.</w:t>
      </w:r>
    </w:p>
    <w:p w14:paraId="64E3BE6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Беккер</w:t>
      </w:r>
      <w:r>
        <w:rPr>
          <w:rStyle w:val="WW8Num2z0"/>
          <w:rFonts w:ascii="Verdana" w:hAnsi="Verdana"/>
          <w:color w:val="000000"/>
          <w:sz w:val="18"/>
          <w:szCs w:val="18"/>
        </w:rPr>
        <w:t> </w:t>
      </w:r>
      <w:r>
        <w:rPr>
          <w:rFonts w:ascii="Verdana" w:hAnsi="Verdana"/>
          <w:color w:val="000000"/>
          <w:sz w:val="18"/>
          <w:szCs w:val="18"/>
        </w:rPr>
        <w:t>И.П. Времен года. Книга</w:t>
      </w:r>
      <w:r>
        <w:rPr>
          <w:rStyle w:val="WW8Num2z0"/>
          <w:rFonts w:ascii="Verdana" w:hAnsi="Verdana"/>
          <w:color w:val="000000"/>
          <w:sz w:val="18"/>
          <w:szCs w:val="18"/>
        </w:rPr>
        <w:t> </w:t>
      </w:r>
      <w:r>
        <w:rPr>
          <w:rStyle w:val="WW8Num3z0"/>
          <w:rFonts w:ascii="Verdana" w:hAnsi="Verdana"/>
          <w:color w:val="4682B4"/>
          <w:sz w:val="18"/>
          <w:szCs w:val="18"/>
        </w:rPr>
        <w:t>юного</w:t>
      </w:r>
      <w:r>
        <w:rPr>
          <w:rStyle w:val="WW8Num2z0"/>
          <w:rFonts w:ascii="Verdana" w:hAnsi="Verdana"/>
          <w:color w:val="000000"/>
          <w:sz w:val="18"/>
          <w:szCs w:val="18"/>
        </w:rPr>
        <w:t> </w:t>
      </w:r>
      <w:r>
        <w:rPr>
          <w:rFonts w:ascii="Verdana" w:hAnsi="Verdana"/>
          <w:color w:val="000000"/>
          <w:sz w:val="18"/>
          <w:szCs w:val="18"/>
        </w:rPr>
        <w:t>фенолога. М.: Т.Ц. «</w:t>
      </w:r>
      <w:r>
        <w:rPr>
          <w:rStyle w:val="WW8Num3z0"/>
          <w:rFonts w:ascii="Verdana" w:hAnsi="Verdana"/>
          <w:color w:val="4682B4"/>
          <w:sz w:val="18"/>
          <w:szCs w:val="18"/>
        </w:rPr>
        <w:t>Сфера</w:t>
      </w:r>
      <w:r>
        <w:rPr>
          <w:rFonts w:ascii="Verdana" w:hAnsi="Verdana"/>
          <w:color w:val="000000"/>
          <w:sz w:val="18"/>
          <w:szCs w:val="18"/>
        </w:rPr>
        <w:t>», 2001.</w:t>
      </w:r>
    </w:p>
    <w:p w14:paraId="100D2BD9"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Избранные педагогические сочинения.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РСРСР. 1945. 562 с.</w:t>
      </w:r>
    </w:p>
    <w:p w14:paraId="6457EBE9"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А.П. Взаимосвязь экологии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структуре непрерывного образования. /Проблемы Северо-запада: экология и образование: тезисы докладов научно-практической конференции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СПб., 1999. С 7-8.</w:t>
      </w:r>
    </w:p>
    <w:p w14:paraId="1C023FCF"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18. Берунка Е. В последнее время в Алтайском крае с поразительной регулярностью рождаются дети: желтые, голубые, фиолетовые, а теперь еще и лысые. /Семья. М. 1992, №7. С. 18.</w:t>
      </w:r>
    </w:p>
    <w:p w14:paraId="1D56ACD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Педагогика, 1989. 190 с.</w:t>
      </w:r>
    </w:p>
    <w:p w14:paraId="21314FE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20. Биховский A.B. Экология как комплексная научная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Fonts w:ascii="Verdana" w:hAnsi="Verdana"/>
          <w:color w:val="000000"/>
          <w:sz w:val="18"/>
          <w:szCs w:val="18"/>
        </w:rPr>
        <w:t>. //Вопросы философии. М. 1979, №5. С. 153-155.</w:t>
      </w:r>
    </w:p>
    <w:p w14:paraId="7BD339A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О.С., Петрова В.И. Методика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начальных классах. М.: Просвещение, 1980.</w:t>
      </w:r>
    </w:p>
    <w:p w14:paraId="71582C69"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w:t>
      </w:r>
    </w:p>
    <w:p w14:paraId="5EACA98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Н.Я., Гагина Т.Н., Тивяков С.Д. Природоохранительное просвещение в школе. Охрана природы Кузбасса. Новосибирск, 19891</w:t>
      </w:r>
    </w:p>
    <w:p w14:paraId="20EFD9B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Болотина</w:t>
      </w:r>
      <w:r>
        <w:rPr>
          <w:rStyle w:val="WW8Num2z0"/>
          <w:rFonts w:ascii="Verdana" w:hAnsi="Verdana"/>
          <w:color w:val="000000"/>
          <w:sz w:val="18"/>
          <w:szCs w:val="18"/>
        </w:rPr>
        <w:t> </w:t>
      </w:r>
      <w:r>
        <w:rPr>
          <w:rFonts w:ascii="Verdana" w:hAnsi="Verdana"/>
          <w:color w:val="000000"/>
          <w:sz w:val="18"/>
          <w:szCs w:val="18"/>
        </w:rPr>
        <w:t>Л.Р. Педагогика: Учебное пособие для- педагогических институтов. М.: Просвещение, 1987.</w:t>
      </w:r>
    </w:p>
    <w:p w14:paraId="2C7EF94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Боровская</w:t>
      </w:r>
      <w:r>
        <w:rPr>
          <w:rStyle w:val="WW8Num2z0"/>
          <w:rFonts w:ascii="Verdana" w:hAnsi="Verdana"/>
          <w:color w:val="000000"/>
          <w:sz w:val="18"/>
          <w:szCs w:val="18"/>
        </w:rPr>
        <w:t> </w:t>
      </w:r>
      <w:r>
        <w:rPr>
          <w:rFonts w:ascii="Verdana" w:hAnsi="Verdana"/>
          <w:color w:val="000000"/>
          <w:sz w:val="18"/>
          <w:szCs w:val="18"/>
        </w:rPr>
        <w:t>Л.А. Экологическая направленность натуралистической</w:t>
      </w:r>
      <w:r>
        <w:rPr>
          <w:rStyle w:val="WW8Num2z0"/>
          <w:rFonts w:ascii="Verdana" w:hAnsi="Verdana"/>
          <w:color w:val="000000"/>
          <w:sz w:val="18"/>
          <w:szCs w:val="18"/>
        </w:rPr>
        <w:t> </w:t>
      </w:r>
      <w:r>
        <w:rPr>
          <w:rStyle w:val="WW8Num3z0"/>
          <w:rFonts w:ascii="Verdana" w:hAnsi="Verdana"/>
          <w:color w:val="4682B4"/>
          <w:sz w:val="18"/>
          <w:szCs w:val="18"/>
        </w:rPr>
        <w:t>экскурсии</w:t>
      </w:r>
      <w:r>
        <w:rPr>
          <w:rStyle w:val="WW8Num2z0"/>
          <w:rFonts w:ascii="Verdana" w:hAnsi="Verdana"/>
          <w:color w:val="000000"/>
          <w:sz w:val="18"/>
          <w:szCs w:val="18"/>
        </w:rPr>
        <w:t> </w:t>
      </w:r>
      <w:r>
        <w:rPr>
          <w:rFonts w:ascii="Verdana" w:hAnsi="Verdana"/>
          <w:color w:val="000000"/>
          <w:sz w:val="18"/>
          <w:szCs w:val="18"/>
        </w:rPr>
        <w:t>в условиях города. //Начальная школа. М. 1991, №8. С. 46-48.</w:t>
      </w:r>
    </w:p>
    <w:p w14:paraId="1E2DBF15"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26. Будыко М. Актуальные проблемы взаимодействия человека и природы. //Коммунист. М. 1974. № 10.</w:t>
      </w:r>
    </w:p>
    <w:p w14:paraId="5C085B8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Будыко</w:t>
      </w:r>
      <w:r>
        <w:rPr>
          <w:rStyle w:val="WW8Num2z0"/>
          <w:rFonts w:ascii="Verdana" w:hAnsi="Verdana"/>
          <w:color w:val="000000"/>
          <w:sz w:val="18"/>
          <w:szCs w:val="18"/>
        </w:rPr>
        <w:t> </w:t>
      </w:r>
      <w:r>
        <w:rPr>
          <w:rFonts w:ascii="Verdana" w:hAnsi="Verdana"/>
          <w:color w:val="000000"/>
          <w:sz w:val="18"/>
          <w:szCs w:val="18"/>
        </w:rPr>
        <w:t>М.Н. Глобальная экология. М.: Мысль, 1977. 328 с.</w:t>
      </w:r>
    </w:p>
    <w:p w14:paraId="47AB134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Букин</w:t>
      </w:r>
      <w:r>
        <w:rPr>
          <w:rStyle w:val="WW8Num2z0"/>
          <w:rFonts w:ascii="Verdana" w:hAnsi="Verdana"/>
          <w:color w:val="000000"/>
          <w:sz w:val="18"/>
          <w:szCs w:val="18"/>
        </w:rPr>
        <w:t> </w:t>
      </w:r>
      <w:r>
        <w:rPr>
          <w:rFonts w:ascii="Verdana" w:hAnsi="Verdana"/>
          <w:color w:val="000000"/>
          <w:sz w:val="18"/>
          <w:szCs w:val="18"/>
        </w:rPr>
        <w:t>А.П. В дружбе с людьми и природой. М:гПросвещение, 1991.</w:t>
      </w:r>
    </w:p>
    <w:p w14:paraId="090FFD4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Букин</w:t>
      </w:r>
      <w:r>
        <w:rPr>
          <w:rStyle w:val="WW8Num2z0"/>
          <w:rFonts w:ascii="Verdana" w:hAnsi="Verdana"/>
          <w:color w:val="000000"/>
          <w:sz w:val="18"/>
          <w:szCs w:val="18"/>
        </w:rPr>
        <w:t> </w:t>
      </w:r>
      <w:r>
        <w:rPr>
          <w:rFonts w:ascii="Verdana" w:hAnsi="Verdana"/>
          <w:color w:val="000000"/>
          <w:sz w:val="18"/>
          <w:szCs w:val="18"/>
        </w:rPr>
        <w:t>А.П. Какими вы станете? // Народное образование. М. 1989, №11. С. 122-133.</w:t>
      </w:r>
    </w:p>
    <w:p w14:paraId="4573C51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Валгма</w:t>
      </w:r>
      <w:r>
        <w:rPr>
          <w:rStyle w:val="WW8Num2z0"/>
          <w:rFonts w:ascii="Verdana" w:hAnsi="Verdana"/>
          <w:color w:val="000000"/>
          <w:sz w:val="18"/>
          <w:szCs w:val="18"/>
        </w:rPr>
        <w:t> </w:t>
      </w:r>
      <w:r>
        <w:rPr>
          <w:rFonts w:ascii="Verdana" w:hAnsi="Verdana"/>
          <w:color w:val="000000"/>
          <w:sz w:val="18"/>
          <w:szCs w:val="18"/>
        </w:rPr>
        <w:t>Л.А. Природоохранительные аспекты школьного</w:t>
      </w:r>
      <w:r>
        <w:rPr>
          <w:rStyle w:val="WW8Num2z0"/>
          <w:rFonts w:ascii="Verdana" w:hAnsi="Verdana"/>
          <w:color w:val="000000"/>
          <w:sz w:val="18"/>
          <w:szCs w:val="18"/>
        </w:rPr>
        <w:t> </w:t>
      </w:r>
      <w:r>
        <w:rPr>
          <w:rStyle w:val="WW8Num3z0"/>
          <w:rFonts w:ascii="Verdana" w:hAnsi="Verdana"/>
          <w:color w:val="4682B4"/>
          <w:sz w:val="18"/>
          <w:szCs w:val="18"/>
        </w:rPr>
        <w:t>краеведения</w:t>
      </w:r>
      <w:r>
        <w:rPr>
          <w:rStyle w:val="WW8Num2z0"/>
          <w:rFonts w:ascii="Verdana" w:hAnsi="Verdana"/>
          <w:color w:val="000000"/>
          <w:sz w:val="18"/>
          <w:szCs w:val="18"/>
        </w:rPr>
        <w:t> </w:t>
      </w:r>
      <w:r>
        <w:rPr>
          <w:rFonts w:ascii="Verdana" w:hAnsi="Verdana"/>
          <w:color w:val="000000"/>
          <w:sz w:val="18"/>
          <w:szCs w:val="18"/>
        </w:rPr>
        <w:t>в Эстонской ССР. Природоохранительное воспитание и образование М. 1983 С.63-68.</w:t>
      </w:r>
    </w:p>
    <w:p w14:paraId="055CBD5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31. Взаимодействие природы и общества: философские, географические экологические аспекты проблемы. М. 1973. С. 27.</w:t>
      </w:r>
    </w:p>
    <w:p w14:paraId="51D8EFC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Н.Ф. Экологическое воспитание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Проблемы и перспективы. М: Просвещение, 1990:</w:t>
      </w:r>
    </w:p>
    <w:p w14:paraId="0A74579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33. Воспитание и развитие детей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природоведению</w:t>
      </w:r>
      <w:r>
        <w:rPr>
          <w:rFonts w:ascii="Verdana" w:hAnsi="Verdana"/>
          <w:color w:val="000000"/>
          <w:sz w:val="18"/>
          <w:szCs w:val="18"/>
        </w:rPr>
        <w:t>: Из опыта работы. Пособие для учителя: /Составитель</w:t>
      </w:r>
      <w:r>
        <w:rPr>
          <w:rStyle w:val="WW8Num2z0"/>
          <w:rFonts w:ascii="Verdana" w:hAnsi="Verdana"/>
          <w:color w:val="000000"/>
          <w:sz w:val="18"/>
          <w:szCs w:val="18"/>
        </w:rPr>
        <w:t> </w:t>
      </w:r>
      <w:r>
        <w:rPr>
          <w:rStyle w:val="WW8Num3z0"/>
          <w:rFonts w:ascii="Verdana" w:hAnsi="Verdana"/>
          <w:color w:val="4682B4"/>
          <w:sz w:val="18"/>
          <w:szCs w:val="18"/>
        </w:rPr>
        <w:t>Мельчаков</w:t>
      </w:r>
      <w:r>
        <w:rPr>
          <w:rStyle w:val="WW8Num2z0"/>
          <w:rFonts w:ascii="Verdana" w:hAnsi="Verdana"/>
          <w:color w:val="000000"/>
          <w:sz w:val="18"/>
          <w:szCs w:val="18"/>
        </w:rPr>
        <w:t> </w:t>
      </w:r>
      <w:r>
        <w:rPr>
          <w:rFonts w:ascii="Verdana" w:hAnsi="Verdana"/>
          <w:color w:val="000000"/>
          <w:sz w:val="18"/>
          <w:szCs w:val="18"/>
        </w:rPr>
        <w:t>Л.Ф. М.: Просвещение, 1981.</w:t>
      </w:r>
    </w:p>
    <w:p w14:paraId="2C51776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Габев</w:t>
      </w:r>
      <w:r>
        <w:rPr>
          <w:rStyle w:val="WW8Num2z0"/>
          <w:rFonts w:ascii="Verdana" w:hAnsi="Verdana"/>
          <w:color w:val="000000"/>
          <w:sz w:val="18"/>
          <w:szCs w:val="18"/>
        </w:rPr>
        <w:t> </w:t>
      </w:r>
      <w:r>
        <w:rPr>
          <w:rFonts w:ascii="Verdana" w:hAnsi="Verdana"/>
          <w:color w:val="000000"/>
          <w:sz w:val="18"/>
          <w:szCs w:val="18"/>
        </w:rPr>
        <w:t>Я.И. Система учебно-воспитательной работы по охране природы в курсах ботаники и зоологии средней школы (На материале школ Молдавии).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Л. 1964. 17 с.</w:t>
      </w:r>
    </w:p>
    <w:p w14:paraId="4C5E76B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35. Гириусов Э.В. К вопросу о</w:t>
      </w:r>
      <w:r>
        <w:rPr>
          <w:rStyle w:val="WW8Num2z0"/>
          <w:rFonts w:ascii="Verdana" w:hAnsi="Verdana"/>
          <w:color w:val="000000"/>
          <w:sz w:val="18"/>
          <w:szCs w:val="18"/>
        </w:rPr>
        <w:t> </w:t>
      </w:r>
      <w:r>
        <w:rPr>
          <w:rStyle w:val="WW8Num3z0"/>
          <w:rFonts w:ascii="Verdana" w:hAnsi="Verdana"/>
          <w:color w:val="4682B4"/>
          <w:sz w:val="18"/>
          <w:szCs w:val="18"/>
        </w:rPr>
        <w:t>ноокосмологии</w:t>
      </w:r>
      <w:r>
        <w:rPr>
          <w:rStyle w:val="WW8Num2z0"/>
          <w:rFonts w:ascii="Verdana" w:hAnsi="Verdana"/>
          <w:color w:val="000000"/>
          <w:sz w:val="18"/>
          <w:szCs w:val="18"/>
        </w:rPr>
        <w:t> </w:t>
      </w:r>
      <w:r>
        <w:rPr>
          <w:rFonts w:ascii="Verdana" w:hAnsi="Verdana"/>
          <w:color w:val="000000"/>
          <w:sz w:val="18"/>
          <w:szCs w:val="18"/>
        </w:rPr>
        <w:t>как науке, системе мышления и образе жизни. /Экологическое образование: концепции и технологии. Сб. науч. Трудов. /Под ред. С.Н.</w:t>
      </w:r>
      <w:r>
        <w:rPr>
          <w:rStyle w:val="WW8Num2z0"/>
          <w:rFonts w:ascii="Verdana" w:hAnsi="Verdana"/>
          <w:color w:val="000000"/>
          <w:sz w:val="18"/>
          <w:szCs w:val="18"/>
        </w:rPr>
        <w:t> </w:t>
      </w:r>
      <w:r>
        <w:rPr>
          <w:rStyle w:val="WW8Num3z0"/>
          <w:rFonts w:ascii="Verdana" w:hAnsi="Verdana"/>
          <w:color w:val="4682B4"/>
          <w:sz w:val="18"/>
          <w:szCs w:val="18"/>
        </w:rPr>
        <w:t>Глазачева</w:t>
      </w:r>
      <w:r>
        <w:rPr>
          <w:rFonts w:ascii="Verdana" w:hAnsi="Verdana"/>
          <w:color w:val="000000"/>
          <w:sz w:val="18"/>
          <w:szCs w:val="18"/>
        </w:rPr>
        <w:t>. Волгоград: Перемена, 1996. С. 13-16.</w:t>
      </w:r>
    </w:p>
    <w:p w14:paraId="5EFC610E"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36. Гириусов Э.В. Система «</w:t>
      </w:r>
      <w:r>
        <w:rPr>
          <w:rStyle w:val="WW8Num3z0"/>
          <w:rFonts w:ascii="Verdana" w:hAnsi="Verdana"/>
          <w:color w:val="4682B4"/>
          <w:sz w:val="18"/>
          <w:szCs w:val="18"/>
        </w:rPr>
        <w:t>общества природа</w:t>
      </w:r>
      <w:r>
        <w:rPr>
          <w:rFonts w:ascii="Verdana" w:hAnsi="Verdana"/>
          <w:color w:val="000000"/>
          <w:sz w:val="18"/>
          <w:szCs w:val="18"/>
        </w:rPr>
        <w:t>». Проблема социальной экологии.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1976. С. 167.</w:t>
      </w:r>
    </w:p>
    <w:p w14:paraId="1324407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37. Гладков Н:А. Проблема охраны природы и ее народнохозяйственное значение. М. 1958. С. 78.</w:t>
      </w:r>
    </w:p>
    <w:p w14:paraId="70CAAC3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38. Государственная программа: по экономическому; образованию и воспитанию; населения; Республики; Таджикистан до 2000 года и на перспективу до 2010 года. Постановление Правительства Республики Таджикистан от.23 февраля 1996 г. №93. Душанбе. 1996. С. 5 Г.</w:t>
      </w:r>
    </w:p>
    <w:p w14:paraId="2A3C90C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Губарь</w:t>
      </w:r>
      <w:r>
        <w:rPr>
          <w:rStyle w:val="WW8Num2z0"/>
          <w:rFonts w:ascii="Verdana" w:hAnsi="Verdana"/>
          <w:color w:val="000000"/>
          <w:sz w:val="18"/>
          <w:szCs w:val="18"/>
        </w:rPr>
        <w:t> </w:t>
      </w:r>
      <w:r>
        <w:rPr>
          <w:rFonts w:ascii="Verdana" w:hAnsi="Verdana"/>
          <w:color w:val="000000"/>
          <w:sz w:val="18"/>
          <w:szCs w:val="18"/>
        </w:rPr>
        <w:t>Е.Е. Птицы наши друзья.</w:t>
      </w:r>
      <w:r>
        <w:rPr>
          <w:rStyle w:val="WW8Num2z0"/>
          <w:rFonts w:ascii="Verdana" w:hAnsi="Verdana"/>
          <w:color w:val="000000"/>
          <w:sz w:val="18"/>
          <w:szCs w:val="18"/>
        </w:rPr>
        <w:t> </w:t>
      </w:r>
      <w:r>
        <w:rPr>
          <w:rStyle w:val="WW8Num3z0"/>
          <w:rFonts w:ascii="Verdana" w:hAnsi="Verdana"/>
          <w:color w:val="4682B4"/>
          <w:sz w:val="18"/>
          <w:szCs w:val="18"/>
        </w:rPr>
        <w:t>Утренник</w:t>
      </w:r>
      <w:r>
        <w:rPr>
          <w:rFonts w:ascii="Verdana" w:hAnsi="Verdana"/>
          <w:color w:val="000000"/>
          <w:sz w:val="18"/>
          <w:szCs w:val="18"/>
        </w:rPr>
        <w:t>. //Начальная школа. М: 1984, №4. С. 69-70.</w:t>
      </w:r>
    </w:p>
    <w:p w14:paraId="708B903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40. Гудожик Г.С. Научно-техническая революция и экологический кризис: М. 1975. 74 с.</w:t>
      </w:r>
    </w:p>
    <w:p w14:paraId="3527767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41. Дадабаева- H.H. К вопросу</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экологических знаний студентами. //Вестник</w:t>
      </w:r>
      <w:r>
        <w:rPr>
          <w:rStyle w:val="WW8Num2z0"/>
          <w:rFonts w:ascii="Verdana" w:hAnsi="Verdana"/>
          <w:color w:val="000000"/>
          <w:sz w:val="18"/>
          <w:szCs w:val="18"/>
        </w:rPr>
        <w:t> </w:t>
      </w:r>
      <w:r>
        <w:rPr>
          <w:rStyle w:val="WW8Num3z0"/>
          <w:rFonts w:ascii="Verdana" w:hAnsi="Verdana"/>
          <w:color w:val="4682B4"/>
          <w:sz w:val="18"/>
          <w:szCs w:val="18"/>
        </w:rPr>
        <w:t>ТНУ</w:t>
      </w:r>
      <w:r>
        <w:rPr>
          <w:rFonts w:ascii="Verdana" w:hAnsi="Verdana"/>
          <w:color w:val="000000"/>
          <w:sz w:val="18"/>
          <w:szCs w:val="18"/>
        </w:rPr>
        <w:t>. Душанбе. 2008. С. 252.</w:t>
      </w:r>
    </w:p>
    <w:p w14:paraId="45F8F5A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Дадабаева</w:t>
      </w:r>
      <w:r>
        <w:rPr>
          <w:rStyle w:val="WW8Num2z0"/>
          <w:rFonts w:ascii="Verdana" w:hAnsi="Verdana"/>
          <w:color w:val="000000"/>
          <w:sz w:val="18"/>
          <w:szCs w:val="18"/>
        </w:rPr>
        <w:t> </w:t>
      </w:r>
      <w:r>
        <w:rPr>
          <w:rFonts w:ascii="Verdana" w:hAnsi="Verdana"/>
          <w:color w:val="000000"/>
          <w:sz w:val="18"/>
          <w:szCs w:val="18"/>
        </w:rPr>
        <w:t>H.H. Экономические аспекты охраны окружающей среды. Худжанд из Хуросона. 2008: 60с.</w:t>
      </w:r>
    </w:p>
    <w:p w14:paraId="7AF588A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Дежкин</w:t>
      </w:r>
      <w:r>
        <w:rPr>
          <w:rStyle w:val="WW8Num2z0"/>
          <w:rFonts w:ascii="Verdana" w:hAnsi="Verdana"/>
          <w:color w:val="000000"/>
          <w:sz w:val="18"/>
          <w:szCs w:val="18"/>
        </w:rPr>
        <w:t> </w:t>
      </w:r>
      <w:r>
        <w:rPr>
          <w:rFonts w:ascii="Verdana" w:hAnsi="Verdana"/>
          <w:color w:val="000000"/>
          <w:sz w:val="18"/>
          <w:szCs w:val="18"/>
        </w:rPr>
        <w:t>В.В. Беседы об экологии. М.: Молодая гвардия. 1975.</w:t>
      </w:r>
    </w:p>
    <w:p w14:paraId="3889096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Деревянко</w:t>
      </w:r>
      <w:r>
        <w:rPr>
          <w:rStyle w:val="WW8Num2z0"/>
          <w:rFonts w:ascii="Verdana" w:hAnsi="Verdana"/>
          <w:color w:val="000000"/>
          <w:sz w:val="18"/>
          <w:szCs w:val="18"/>
        </w:rPr>
        <w:t> </w:t>
      </w:r>
      <w:r>
        <w:rPr>
          <w:rFonts w:ascii="Verdana" w:hAnsi="Verdana"/>
          <w:color w:val="000000"/>
          <w:sz w:val="18"/>
          <w:szCs w:val="18"/>
        </w:rPr>
        <w:t>В.А. Савелева С.С. Уроки, экологического творчества. //Начальная школа. М. 1989, № 12.</w:t>
      </w:r>
    </w:p>
    <w:p w14:paraId="7C39681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45. Джао Р. Основы экологии*. /Пер. С франц. М.: Прогресс, 1975. 415 с.</w:t>
      </w:r>
    </w:p>
    <w:p w14:paraId="415B076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46. Дре Ф. Экология. М.: Атомиздат, 1976.</w:t>
      </w:r>
    </w:p>
    <w:p w14:paraId="5C3709F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Ю.К. Природа на службе общества. М. 1968.</w:t>
      </w:r>
    </w:p>
    <w:p w14:paraId="468596D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Жесткова</w:t>
      </w:r>
      <w:r>
        <w:rPr>
          <w:rStyle w:val="WW8Num2z0"/>
          <w:rFonts w:ascii="Verdana" w:hAnsi="Verdana"/>
          <w:color w:val="000000"/>
          <w:sz w:val="18"/>
          <w:szCs w:val="18"/>
        </w:rPr>
        <w:t> </w:t>
      </w:r>
      <w:r>
        <w:rPr>
          <w:rFonts w:ascii="Verdana" w:hAnsi="Verdana"/>
          <w:color w:val="000000"/>
          <w:sz w:val="18"/>
          <w:szCs w:val="18"/>
        </w:rPr>
        <w:t>H.A. Экологическое воспитание школьников в начальных классах. М.: Педагогика, 1972.</w:t>
      </w:r>
    </w:p>
    <w:p w14:paraId="0DF81DE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49.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1994. 95с.</w:t>
      </w:r>
    </w:p>
    <w:p w14:paraId="02A00D6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Общее и экологическое образование: единство целей и принципов реализации. //Советская педагогика. М. 1984'. №9.'</w:t>
      </w:r>
    </w:p>
    <w:p w14:paraId="512FAE4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Захлебный</w:t>
      </w:r>
      <w:r>
        <w:rPr>
          <w:rStyle w:val="WW8Num2z0"/>
          <w:rFonts w:ascii="Verdana" w:hAnsi="Verdana"/>
          <w:color w:val="000000"/>
          <w:sz w:val="18"/>
          <w:szCs w:val="18"/>
        </w:rPr>
        <w:t> </w:t>
      </w:r>
      <w:r>
        <w:rPr>
          <w:rFonts w:ascii="Verdana" w:hAnsi="Verdana"/>
          <w:color w:val="000000"/>
          <w:sz w:val="18"/>
          <w:szCs w:val="18"/>
        </w:rPr>
        <w:t>А.Н. Школа и проблемы охраны природы. М.: Педагогика, 1981.</w:t>
      </w:r>
    </w:p>
    <w:p w14:paraId="2D3E46B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52. Захлебный А.№,</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Суравегина И.Т. Охрана природы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курсе биологии. М.: Просвещение, 1977.</w:t>
      </w:r>
    </w:p>
    <w:p w14:paraId="492BD8A9"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Задачи и пути совершенствования экологического образования и воспитания школьников. В кн.: Образование в области окружающей среды. Материалы Первой г Всесоюзной конференции по образованию в области окружающей среды. 1980. С. 51-56.</w:t>
      </w:r>
    </w:p>
    <w:p w14:paraId="3223A0B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Организация. экологического образования в школе. М., 1990.</w:t>
      </w:r>
    </w:p>
    <w:p w14:paraId="1BDA483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Подготовка учителя к проблемам охраны природы: В кн::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основ охраны природы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Материалы Научного совета по природоохранительному просвещению. М. 1972, выпуск № 1.</w:t>
      </w:r>
    </w:p>
    <w:p w14:paraId="2011C38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Разработка проблемы экологического образования школьников. В кн.: Проблемы природоохранительного образования и воспитания. М. 1981.</w:t>
      </w:r>
    </w:p>
    <w:p w14:paraId="6487899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57. Зверев И.Д: Экологическое образование и воспитание как новая область педагогической теории 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практики. В кн.: Проблемы экологического образования и воспитания в средней школе. Тезисы докладов Всесоюзной конференции, ч. 1. Талин. 1980. С. 5-10.</w:t>
      </w:r>
    </w:p>
    <w:p w14:paraId="3EB6DE8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Экология в школьном обучении: Новый аспект образования. М:, 1980.</w:t>
      </w:r>
    </w:p>
    <w:p w14:paraId="08844F2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И.Д., Суравегина И.Т. и др. Экологическое образование школьников в процессе воспитания. М.: Просвещение, 1979.</w:t>
      </w:r>
    </w:p>
    <w:p w14:paraId="56DDE1D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60. Иващенко А*. В. Формирование экологического мировоззрения личности. М.: Изд.</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2006, 116с.</w:t>
      </w:r>
    </w:p>
    <w:p w14:paraId="192DB7F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Иоганзен</w:t>
      </w:r>
      <w:r>
        <w:rPr>
          <w:rStyle w:val="WW8Num2z0"/>
          <w:rFonts w:ascii="Verdana" w:hAnsi="Verdana"/>
          <w:color w:val="000000"/>
          <w:sz w:val="18"/>
          <w:szCs w:val="18"/>
        </w:rPr>
        <w:t> </w:t>
      </w:r>
      <w:r>
        <w:rPr>
          <w:rFonts w:ascii="Verdana" w:hAnsi="Verdana"/>
          <w:color w:val="000000"/>
          <w:sz w:val="18"/>
          <w:szCs w:val="18"/>
        </w:rPr>
        <w:t>Б.Г. Рыков H.A. Мотивы охраны природы. В кн.: Природоохранительное образование в средней школе сб. научных трудов. //Под ред. А.И. Соловьева. М, 1978. С. 34-41.</w:t>
      </w:r>
    </w:p>
    <w:p w14:paraId="09F6734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С.Н. Экологическое воспитание учащихся. //Мактаби совета, 1986. №7. С. 50-52.</w:t>
      </w:r>
    </w:p>
    <w:p w14:paraId="4EB1B67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Каиров</w:t>
      </w:r>
      <w:r>
        <w:rPr>
          <w:rStyle w:val="WW8Num2z0"/>
          <w:rFonts w:ascii="Verdana" w:hAnsi="Verdana"/>
          <w:color w:val="000000"/>
          <w:sz w:val="18"/>
          <w:szCs w:val="18"/>
        </w:rPr>
        <w:t> </w:t>
      </w:r>
      <w:r>
        <w:rPr>
          <w:rFonts w:ascii="Verdana" w:hAnsi="Verdana"/>
          <w:color w:val="000000"/>
          <w:sz w:val="18"/>
          <w:szCs w:val="18"/>
        </w:rPr>
        <w:t>И.А. Нравственное развитие младших школьников в процессе воспитания. М.: Просвещение, 1979.</w:t>
      </w:r>
    </w:p>
    <w:p w14:paraId="12B12815"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Кайгородов</w:t>
      </w:r>
      <w:r>
        <w:rPr>
          <w:rStyle w:val="WW8Num2z0"/>
          <w:rFonts w:ascii="Verdana" w:hAnsi="Verdana"/>
          <w:color w:val="000000"/>
          <w:sz w:val="18"/>
          <w:szCs w:val="18"/>
        </w:rPr>
        <w:t> </w:t>
      </w:r>
      <w:r>
        <w:rPr>
          <w:rFonts w:ascii="Verdana" w:hAnsi="Verdana"/>
          <w:color w:val="000000"/>
          <w:sz w:val="18"/>
          <w:szCs w:val="18"/>
        </w:rPr>
        <w:t>Д. Н. Беседы о Русском лесе. М.: Белый город, 2009. 303с.</w:t>
      </w:r>
    </w:p>
    <w:p w14:paraId="315B59F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Каленникова</w:t>
      </w:r>
      <w:r>
        <w:rPr>
          <w:rStyle w:val="WW8Num2z0"/>
          <w:rFonts w:ascii="Verdana" w:hAnsi="Verdana"/>
          <w:color w:val="000000"/>
          <w:sz w:val="18"/>
          <w:szCs w:val="18"/>
        </w:rPr>
        <w:t> </w:t>
      </w:r>
      <w:r>
        <w:rPr>
          <w:rFonts w:ascii="Verdana" w:hAnsi="Verdana"/>
          <w:color w:val="000000"/>
          <w:sz w:val="18"/>
          <w:szCs w:val="18"/>
        </w:rPr>
        <w:t>Т.Г. Природа и ты: вопросы и</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по экологии. Минск: Народная газета, 1989.66: Каменева, А.К.</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JIM. Маневцова и др. /Сост. JI.A. Каменева; под ред. П.Г.</w:t>
      </w:r>
      <w:r>
        <w:rPr>
          <w:rStyle w:val="WW8Num2z0"/>
          <w:rFonts w:ascii="Verdana" w:hAnsi="Verdana"/>
          <w:color w:val="000000"/>
          <w:sz w:val="18"/>
          <w:szCs w:val="18"/>
        </w:rPr>
        <w:t> </w:t>
      </w:r>
      <w:r>
        <w:rPr>
          <w:rStyle w:val="WW8Num3z0"/>
          <w:rFonts w:ascii="Verdana" w:hAnsi="Verdana"/>
          <w:color w:val="4682B4"/>
          <w:sz w:val="18"/>
          <w:szCs w:val="18"/>
        </w:rPr>
        <w:t>Саморуковой</w:t>
      </w:r>
      <w:r>
        <w:rPr>
          <w:rFonts w:ascii="Verdana" w:hAnsi="Verdana"/>
          <w:color w:val="000000"/>
          <w:sz w:val="18"/>
          <w:szCs w:val="18"/>
        </w:rPr>
        <w:t>. 2-е изд., доработанное. М.: Просвещение, 1983.</w:t>
      </w:r>
    </w:p>
    <w:p w14:paraId="189806C5"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66. Квасцова JI.G., Фролова Н: А. О некоторых аспектах экологического образования школьников: //Биология в школе. 2004. № 3. С.12.</w:t>
      </w:r>
    </w:p>
    <w:p w14:paraId="1B486E7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Клепинина</w:t>
      </w:r>
      <w:r>
        <w:rPr>
          <w:rStyle w:val="WW8Num2z0"/>
          <w:rFonts w:ascii="Verdana" w:hAnsi="Verdana"/>
          <w:color w:val="000000"/>
          <w:sz w:val="18"/>
          <w:szCs w:val="18"/>
        </w:rPr>
        <w:t> </w:t>
      </w:r>
      <w:r>
        <w:rPr>
          <w:rFonts w:ascii="Verdana" w:hAnsi="Verdana"/>
          <w:color w:val="000000"/>
          <w:sz w:val="18"/>
          <w:szCs w:val="18"/>
        </w:rPr>
        <w:t>З.А. Природоведение. Учебник для 2-го и 3-го классов начальной школы. М.: Мнемозина, 1996.</w:t>
      </w:r>
    </w:p>
    <w:p w14:paraId="44C275D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Великая дидактика. Избр. пед. соч.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1995. С. 164-446.</w:t>
      </w:r>
    </w:p>
    <w:p w14:paraId="733086AF"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69. Концепция национального образования Республики Таджикистан. Вестник МО РТ. Душанбе: «</w:t>
      </w:r>
      <w:r>
        <w:rPr>
          <w:rStyle w:val="WW8Num3z0"/>
          <w:rFonts w:ascii="Verdana" w:hAnsi="Verdana"/>
          <w:color w:val="4682B4"/>
          <w:sz w:val="18"/>
          <w:szCs w:val="18"/>
        </w:rPr>
        <w:t>Шарки озод</w:t>
      </w:r>
      <w:r>
        <w:rPr>
          <w:rFonts w:ascii="Verdana" w:hAnsi="Verdana"/>
          <w:color w:val="000000"/>
          <w:sz w:val="18"/>
          <w:szCs w:val="18"/>
        </w:rPr>
        <w:t>», 2003, с.66.</w:t>
      </w:r>
    </w:p>
    <w:p w14:paraId="27ABDAE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Гносеологические и логические основы науки. М.: Мысль, 1974'. 568 с.72. Коран. Иран. 2011.</w:t>
      </w:r>
    </w:p>
    <w:p w14:paraId="06F9254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Дети наше будущее, Сборник статей и речей о</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воспитании. М. Просвещение 1984.</w:t>
      </w:r>
    </w:p>
    <w:p w14:paraId="1F182DC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Курбанова</w:t>
      </w:r>
      <w:r>
        <w:rPr>
          <w:rStyle w:val="WW8Num2z0"/>
          <w:rFonts w:ascii="Verdana" w:hAnsi="Verdana"/>
          <w:color w:val="000000"/>
          <w:sz w:val="18"/>
          <w:szCs w:val="18"/>
        </w:rPr>
        <w:t> </w:t>
      </w:r>
      <w:r>
        <w:rPr>
          <w:rFonts w:ascii="Verdana" w:hAnsi="Verdana"/>
          <w:color w:val="000000"/>
          <w:sz w:val="18"/>
          <w:szCs w:val="18"/>
        </w:rPr>
        <w:t>З.Ш. Формирование экологических знаний у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дошкольных учреждениях. Автореф дис. канд. пед. наук. Душанбе. 2006. С. 12-14.</w:t>
      </w:r>
    </w:p>
    <w:p w14:paraId="7DA1C18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73. Курбонов А. Авесто ва пояхои</w:t>
      </w:r>
      <w:r>
        <w:rPr>
          <w:rStyle w:val="WW8Num2z0"/>
          <w:rFonts w:ascii="Verdana" w:hAnsi="Verdana"/>
          <w:color w:val="000000"/>
          <w:sz w:val="18"/>
          <w:szCs w:val="18"/>
        </w:rPr>
        <w:t> </w:t>
      </w:r>
      <w:r>
        <w:rPr>
          <w:rStyle w:val="WW8Num3z0"/>
          <w:rFonts w:ascii="Verdana" w:hAnsi="Verdana"/>
          <w:color w:val="4682B4"/>
          <w:sz w:val="18"/>
          <w:szCs w:val="18"/>
        </w:rPr>
        <w:t>ахлокии</w:t>
      </w:r>
      <w:r>
        <w:rPr>
          <w:rStyle w:val="WW8Num2z0"/>
          <w:rFonts w:ascii="Verdana" w:hAnsi="Verdana"/>
          <w:color w:val="000000"/>
          <w:sz w:val="18"/>
          <w:szCs w:val="18"/>
        </w:rPr>
        <w:t> </w:t>
      </w:r>
      <w:r>
        <w:rPr>
          <w:rFonts w:ascii="Verdana" w:hAnsi="Verdana"/>
          <w:color w:val="000000"/>
          <w:sz w:val="18"/>
          <w:szCs w:val="18"/>
        </w:rPr>
        <w:t>он. Аз Авесто то</w:t>
      </w:r>
      <w:r>
        <w:rPr>
          <w:rStyle w:val="WW8Num2z0"/>
          <w:rFonts w:ascii="Verdana" w:hAnsi="Verdana"/>
          <w:color w:val="000000"/>
          <w:sz w:val="18"/>
          <w:szCs w:val="18"/>
        </w:rPr>
        <w:t> </w:t>
      </w:r>
      <w:r>
        <w:rPr>
          <w:rStyle w:val="WW8Num3z0"/>
          <w:rFonts w:ascii="Verdana" w:hAnsi="Verdana"/>
          <w:color w:val="4682B4"/>
          <w:sz w:val="18"/>
          <w:szCs w:val="18"/>
        </w:rPr>
        <w:t>Хамадони</w:t>
      </w:r>
      <w:r>
        <w:rPr>
          <w:rFonts w:ascii="Verdana" w:hAnsi="Verdana"/>
          <w:color w:val="000000"/>
          <w:sz w:val="18"/>
          <w:szCs w:val="18"/>
        </w:rPr>
        <w:t>. Кулоб. 1994 С. 63.</w:t>
      </w:r>
    </w:p>
    <w:p w14:paraId="418935E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74. Курбонов А. Мухити зист аз нигохи ислом. Экология ва маданият. Кулоб. 1992. С. 61-62.</w:t>
      </w:r>
    </w:p>
    <w:p w14:paraId="47E58FB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Кучер</w:t>
      </w:r>
      <w:r>
        <w:rPr>
          <w:rStyle w:val="WW8Num2z0"/>
          <w:rFonts w:ascii="Verdana" w:hAnsi="Verdana"/>
          <w:color w:val="000000"/>
          <w:sz w:val="18"/>
          <w:szCs w:val="18"/>
        </w:rPr>
        <w:t> </w:t>
      </w:r>
      <w:r>
        <w:rPr>
          <w:rFonts w:ascii="Verdana" w:hAnsi="Verdana"/>
          <w:color w:val="000000"/>
          <w:sz w:val="18"/>
          <w:szCs w:val="18"/>
        </w:rPr>
        <w:t>Т.В. Экологическое воспитание учащихся. М.: Просвещение, 1990.</w:t>
      </w:r>
    </w:p>
    <w:p w14:paraId="4CC68305"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Латыпов</w:t>
      </w:r>
      <w:r>
        <w:rPr>
          <w:rStyle w:val="WW8Num2z0"/>
          <w:rFonts w:ascii="Verdana" w:hAnsi="Verdana"/>
          <w:color w:val="000000"/>
          <w:sz w:val="18"/>
          <w:szCs w:val="18"/>
        </w:rPr>
        <w:t> </w:t>
      </w:r>
      <w:r>
        <w:rPr>
          <w:rFonts w:ascii="Verdana" w:hAnsi="Verdana"/>
          <w:color w:val="000000"/>
          <w:sz w:val="18"/>
          <w:szCs w:val="18"/>
        </w:rPr>
        <w:t>И.П. Теоретические основы охраны природы. Томск. 1975.</w:t>
      </w:r>
    </w:p>
    <w:p w14:paraId="769D2B1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Проблемы развития психики. М. 1981.</w:t>
      </w:r>
    </w:p>
    <w:p w14:paraId="068BB84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Б.Г. Педагогика: курс лекций. М.: Юрайт, 2001.</w:t>
      </w:r>
    </w:p>
    <w:p w14:paraId="39292CDF"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Лола</w:t>
      </w:r>
      <w:r>
        <w:rPr>
          <w:rStyle w:val="WW8Num2z0"/>
          <w:rFonts w:ascii="Verdana" w:hAnsi="Verdana"/>
          <w:color w:val="000000"/>
          <w:sz w:val="18"/>
          <w:szCs w:val="18"/>
        </w:rPr>
        <w:t> </w:t>
      </w:r>
      <w:r>
        <w:rPr>
          <w:rFonts w:ascii="Verdana" w:hAnsi="Verdana"/>
          <w:color w:val="000000"/>
          <w:sz w:val="18"/>
          <w:szCs w:val="18"/>
        </w:rPr>
        <w:t>В.Л. Учим воспринимать эстетические свойства природы. //Начальная школа. М. 1988, №1. С. 25-27.</w:t>
      </w:r>
    </w:p>
    <w:p w14:paraId="7BAB3FE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Лось</w:t>
      </w:r>
      <w:r>
        <w:rPr>
          <w:rStyle w:val="WW8Num2z0"/>
          <w:rFonts w:ascii="Verdana" w:hAnsi="Verdana"/>
          <w:color w:val="000000"/>
          <w:sz w:val="18"/>
          <w:szCs w:val="18"/>
        </w:rPr>
        <w:t> </w:t>
      </w:r>
      <w:r>
        <w:rPr>
          <w:rFonts w:ascii="Verdana" w:hAnsi="Verdana"/>
          <w:color w:val="000000"/>
          <w:sz w:val="18"/>
          <w:szCs w:val="18"/>
        </w:rPr>
        <w:t>В.А. Человек и природа. М.: Политиздат, 1978.</w:t>
      </w:r>
    </w:p>
    <w:p w14:paraId="73BE5E8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81. Маркс К. Энгельс Ф. Из ранних произведений. М: 1956. С. 565.</w:t>
      </w:r>
    </w:p>
    <w:p w14:paraId="693E098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82. Маркс К. Энгельс Ф. Сочинения. Т. 23. С. 188. 85: Маркс К. Энгельс Ф. Сочинения. Т. 23. С. 29.</w:t>
      </w:r>
    </w:p>
    <w:p w14:paraId="0C009D2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Усиление экологической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вузовских природоведческих дисциплин в подготовке учителя начальных классов. //Начальная школа. М. 1990, №6. С. 77-81.</w:t>
      </w:r>
    </w:p>
    <w:p w14:paraId="0E9A50A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A.B., Владыкина A.B. Реализуем комплексную программу непрерывной экологической подготовки студентов. //Начальная школа. М. 1989. №2 С. 74.</w:t>
      </w:r>
    </w:p>
    <w:p w14:paraId="51146B2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85. Моисеева JI.B., Кастунов И.Р. Диагностика уровня экологических знаний 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экологических отношений школьников. /Министерство образования Российской Федерации; УГПИ, Науч. пед. центр «</w:t>
      </w:r>
      <w:r>
        <w:rPr>
          <w:rStyle w:val="WW8Num3z0"/>
          <w:rFonts w:ascii="Verdana" w:hAnsi="Verdana"/>
          <w:color w:val="4682B4"/>
          <w:sz w:val="18"/>
          <w:szCs w:val="18"/>
        </w:rPr>
        <w:t>Уникум</w:t>
      </w:r>
      <w:r>
        <w:rPr>
          <w:rFonts w:ascii="Verdana" w:hAnsi="Verdana"/>
          <w:color w:val="000000"/>
          <w:sz w:val="18"/>
          <w:szCs w:val="18"/>
        </w:rPr>
        <w:t>». Екатеринбург, 1993.</w:t>
      </w:r>
    </w:p>
    <w:p w14:paraId="175EE31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Моносзон</w:t>
      </w:r>
      <w:r>
        <w:rPr>
          <w:rStyle w:val="WW8Num2z0"/>
          <w:rFonts w:ascii="Verdana" w:hAnsi="Verdana"/>
          <w:color w:val="000000"/>
          <w:sz w:val="18"/>
          <w:szCs w:val="18"/>
        </w:rPr>
        <w:t> </w:t>
      </w:r>
      <w:r>
        <w:rPr>
          <w:rFonts w:ascii="Verdana" w:hAnsi="Verdana"/>
          <w:color w:val="000000"/>
          <w:sz w:val="18"/>
          <w:szCs w:val="18"/>
        </w:rPr>
        <w:t>Е.И. Учитель и всестороннее развитие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Знание, 1986. 80 с.</w:t>
      </w:r>
    </w:p>
    <w:p w14:paraId="2E3B1791"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Мудрый</w:t>
      </w:r>
      <w:r>
        <w:rPr>
          <w:rStyle w:val="WW8Num2z0"/>
          <w:rFonts w:ascii="Verdana" w:hAnsi="Verdana"/>
          <w:color w:val="000000"/>
          <w:sz w:val="18"/>
          <w:szCs w:val="18"/>
        </w:rPr>
        <w:t> </w:t>
      </w:r>
      <w:r>
        <w:rPr>
          <w:rFonts w:ascii="Verdana" w:hAnsi="Verdana"/>
          <w:color w:val="000000"/>
          <w:sz w:val="18"/>
          <w:szCs w:val="18"/>
        </w:rPr>
        <w:t>И.Н. Подготовка учителей начальных классов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природоведения. //Начальная школа. М. 1986, № 9. С. 62-65.</w:t>
      </w:r>
    </w:p>
    <w:p w14:paraId="2C03D53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88. Национальная концепция воспитания Республики Таджикистан. -Душанбе. 2007.</w:t>
      </w:r>
    </w:p>
    <w:p w14:paraId="2A177A05"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89. Носир Хусрав. Избранные сочинения. Т. 1. Душанбе: Ирфон, 1991. -637 с.</w:t>
      </w:r>
    </w:p>
    <w:p w14:paraId="61B0DFE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90. Отношение школьников к природе. /Под ред.:</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И.Д., Суравегиной И.Т. М.: Просвещение, 1990.</w:t>
      </w:r>
    </w:p>
    <w:p w14:paraId="598A120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Пакулова</w:t>
      </w:r>
      <w:r>
        <w:rPr>
          <w:rStyle w:val="WW8Num2z0"/>
          <w:rFonts w:ascii="Verdana" w:hAnsi="Verdana"/>
          <w:color w:val="000000"/>
          <w:sz w:val="18"/>
          <w:szCs w:val="18"/>
        </w:rPr>
        <w:t> </w:t>
      </w:r>
      <w:r>
        <w:rPr>
          <w:rFonts w:ascii="Verdana" w:hAnsi="Verdana"/>
          <w:color w:val="000000"/>
          <w:sz w:val="18"/>
          <w:szCs w:val="18"/>
        </w:rPr>
        <w:t>В.М., Кузнецова В.И.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природоведения. М.: Просвещение, 1998.</w:t>
      </w:r>
    </w:p>
    <w:p w14:paraId="20E1AAF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92. Папорников М.А.</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походы в природу. М.: Просвещение, 1986.</w:t>
      </w:r>
    </w:p>
    <w:p w14:paraId="0C67E60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93. Педагогика. /Под ред.</w:t>
      </w:r>
      <w:r>
        <w:rPr>
          <w:rStyle w:val="WW8Num2z0"/>
          <w:rFonts w:ascii="Verdana" w:hAnsi="Verdana"/>
          <w:color w:val="000000"/>
          <w:sz w:val="18"/>
          <w:szCs w:val="18"/>
        </w:rPr>
        <w:t> </w:t>
      </w:r>
      <w:r>
        <w:rPr>
          <w:rStyle w:val="WW8Num3z0"/>
          <w:rFonts w:ascii="Verdana" w:hAnsi="Verdana"/>
          <w:color w:val="4682B4"/>
          <w:sz w:val="18"/>
          <w:szCs w:val="18"/>
        </w:rPr>
        <w:t>Харламова</w:t>
      </w:r>
      <w:r>
        <w:rPr>
          <w:rStyle w:val="WW8Num2z0"/>
          <w:rFonts w:ascii="Verdana" w:hAnsi="Verdana"/>
          <w:color w:val="000000"/>
          <w:sz w:val="18"/>
          <w:szCs w:val="18"/>
        </w:rPr>
        <w:t> </w:t>
      </w:r>
      <w:r>
        <w:rPr>
          <w:rFonts w:ascii="Verdana" w:hAnsi="Verdana"/>
          <w:color w:val="000000"/>
          <w:sz w:val="18"/>
          <w:szCs w:val="18"/>
        </w:rPr>
        <w:t>И.Ф. М.: Педагогика, 1987.</w:t>
      </w:r>
    </w:p>
    <w:p w14:paraId="08F135E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Пестолоцци</w:t>
      </w:r>
      <w:r>
        <w:rPr>
          <w:rStyle w:val="WW8Num2z0"/>
          <w:rFonts w:ascii="Verdana" w:hAnsi="Verdana"/>
          <w:color w:val="000000"/>
          <w:sz w:val="18"/>
          <w:szCs w:val="18"/>
        </w:rPr>
        <w:t> </w:t>
      </w:r>
      <w:r>
        <w:rPr>
          <w:rFonts w:ascii="Verdana" w:hAnsi="Verdana"/>
          <w:color w:val="000000"/>
          <w:sz w:val="18"/>
          <w:szCs w:val="18"/>
        </w:rPr>
        <w:t>И.Г. Избранные педагогические произведения в Зт. Т.2. М.: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1963. 212 с.</w:t>
      </w:r>
    </w:p>
    <w:p w14:paraId="28AE773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Петрицкий</w:t>
      </w:r>
      <w:r>
        <w:rPr>
          <w:rStyle w:val="WW8Num2z0"/>
          <w:rFonts w:ascii="Verdana" w:hAnsi="Verdana"/>
          <w:color w:val="000000"/>
          <w:sz w:val="18"/>
          <w:szCs w:val="18"/>
        </w:rPr>
        <w:t> </w:t>
      </w:r>
      <w:r>
        <w:rPr>
          <w:rFonts w:ascii="Verdana" w:hAnsi="Verdana"/>
          <w:color w:val="000000"/>
          <w:sz w:val="18"/>
          <w:szCs w:val="18"/>
        </w:rPr>
        <w:t>В.А. Экологиизация морали и этика. //Философские науки. М. 1990, №5. С. 103-106.99; Плешаков* A.A. Изучение темы «</w:t>
      </w:r>
      <w:r>
        <w:rPr>
          <w:rStyle w:val="WW8Num3z0"/>
          <w:rFonts w:ascii="Verdana" w:hAnsi="Verdana"/>
          <w:color w:val="4682B4"/>
          <w:sz w:val="18"/>
          <w:szCs w:val="18"/>
        </w:rPr>
        <w:t>Будем беречь здоровье</w:t>
      </w:r>
      <w:r>
        <w:rPr>
          <w:rFonts w:ascii="Verdana" w:hAnsi="Verdana"/>
          <w:color w:val="000000"/>
          <w:sz w:val="18"/>
          <w:szCs w:val="18"/>
        </w:rPr>
        <w:t>» в новом курсе</w:t>
      </w:r>
      <w:r>
        <w:rPr>
          <w:rStyle w:val="WW8Num2z0"/>
          <w:rFonts w:ascii="Verdana" w:hAnsi="Verdana"/>
          <w:color w:val="000000"/>
          <w:sz w:val="18"/>
          <w:szCs w:val="18"/>
        </w:rPr>
        <w:t> </w:t>
      </w:r>
      <w:r>
        <w:rPr>
          <w:rStyle w:val="WW8Num3z0"/>
          <w:rFonts w:ascii="Verdana" w:hAnsi="Verdana"/>
          <w:color w:val="4682B4"/>
          <w:sz w:val="18"/>
          <w:szCs w:val="18"/>
        </w:rPr>
        <w:t>природоведения</w:t>
      </w:r>
      <w:r>
        <w:rPr>
          <w:rFonts w:ascii="Verdana" w:hAnsi="Verdana"/>
          <w:color w:val="000000"/>
          <w:sz w:val="18"/>
          <w:szCs w:val="18"/>
        </w:rPr>
        <w:t>. //Начальная школа. М. 1991, № 12. С. 29-32.</w:t>
      </w:r>
    </w:p>
    <w:p w14:paraId="4820B36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A.A. Изучение темы «</w:t>
      </w:r>
      <w:r>
        <w:rPr>
          <w:rStyle w:val="WW8Num3z0"/>
          <w:rFonts w:ascii="Verdana" w:hAnsi="Verdana"/>
          <w:color w:val="4682B4"/>
          <w:sz w:val="18"/>
          <w:szCs w:val="18"/>
        </w:rPr>
        <w:t>Природы и мы</w:t>
      </w:r>
      <w:r>
        <w:rPr>
          <w:rFonts w:ascii="Verdana" w:hAnsi="Verdana"/>
          <w:color w:val="000000"/>
          <w:sz w:val="18"/>
          <w:szCs w:val="18"/>
        </w:rPr>
        <w:t>» в новом курсе природоведения. //Начальная школа. М. 1991, № 8. С. 40-45.</w:t>
      </w:r>
    </w:p>
    <w:p w14:paraId="298F4D4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A.A. Изучение темы «</w:t>
      </w:r>
      <w:r>
        <w:rPr>
          <w:rStyle w:val="WW8Num3z0"/>
          <w:rFonts w:ascii="Verdana" w:hAnsi="Verdana"/>
          <w:color w:val="4682B4"/>
          <w:sz w:val="18"/>
          <w:szCs w:val="18"/>
        </w:rPr>
        <w:t>Сбережем воздух, воду, полезные ископаемые и почву</w:t>
      </w:r>
      <w:r>
        <w:rPr>
          <w:rFonts w:ascii="Verdana" w:hAnsi="Verdana"/>
          <w:color w:val="000000"/>
          <w:sz w:val="18"/>
          <w:szCs w:val="18"/>
        </w:rPr>
        <w:t>» в новом курсе природоведения. //Начальная школа. М. 1991, №9. С. 38-43.</w:t>
      </w:r>
    </w:p>
    <w:p w14:paraId="7993CAD1"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A.A. Изучение темы «</w:t>
      </w:r>
      <w:r>
        <w:rPr>
          <w:rStyle w:val="WW8Num3z0"/>
          <w:rFonts w:ascii="Verdana" w:hAnsi="Verdana"/>
          <w:color w:val="4682B4"/>
          <w:sz w:val="18"/>
          <w:szCs w:val="18"/>
        </w:rPr>
        <w:t>Сохраним удивительный мир растений и животных</w:t>
      </w:r>
      <w:r>
        <w:rPr>
          <w:rFonts w:ascii="Verdana" w:hAnsi="Verdana"/>
          <w:color w:val="000000"/>
          <w:sz w:val="18"/>
          <w:szCs w:val="18"/>
        </w:rPr>
        <w:t>» в новом курсе природоведения. //Начальная школа. М. 1991, № 11. С. 24-29.</w:t>
      </w:r>
    </w:p>
    <w:p w14:paraId="35D8BF1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A.A. Методические основы нового учебника природоведения для 3 класса четырехлетней начальной школы. //Начальная школа. М. 1991, № 7. С. 30-35.</w:t>
      </w:r>
    </w:p>
    <w:p w14:paraId="5726D4D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A.A. Методические основы нового учебника природоведения для 4 класса четырехлетней начальной школы. //Начальная школа. М. 1993, № 3. С. 63-67.</w:t>
      </w:r>
    </w:p>
    <w:p w14:paraId="07C09BB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A.A. Уроки из учебника «Природоведения 3 класс». //Начальная школа. М. 1989, № 2. С. 31-35.</w:t>
      </w:r>
    </w:p>
    <w:p w14:paraId="0321AFBE"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A.A. Экологические проблемы и начальная школа. //Начальная школа. М. 1991, № 5. С. 2-8.</w:t>
      </w:r>
    </w:p>
    <w:p w14:paraId="3E5FC8B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Понамарева</w:t>
      </w:r>
      <w:r>
        <w:rPr>
          <w:rStyle w:val="WW8Num2z0"/>
          <w:rFonts w:ascii="Verdana" w:hAnsi="Verdana"/>
          <w:color w:val="000000"/>
          <w:sz w:val="18"/>
          <w:szCs w:val="18"/>
        </w:rPr>
        <w:t> </w:t>
      </w:r>
      <w:r>
        <w:rPr>
          <w:rFonts w:ascii="Verdana" w:hAnsi="Verdana"/>
          <w:color w:val="000000"/>
          <w:sz w:val="18"/>
          <w:szCs w:val="18"/>
        </w:rPr>
        <w:t>И.Н. Система и развитие экологических понятий в курсе биологии средней школы. Автореферат дисс. док. пед. наук. JL, 1981. 35 с.</w:t>
      </w:r>
    </w:p>
    <w:p w14:paraId="7BA3F34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H.H. Идет эксперимент. Первые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по экспериментальному учебнику природоведения. //Начальная школа. М. 1990, №4. С. 15-21.</w:t>
      </w:r>
    </w:p>
    <w:p w14:paraId="5BB85FE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H.H. Изучение природных сообществ в курсе природоведения. //Начальная школа. М. 1992, № 9-10. С.36-40.</w:t>
      </w:r>
    </w:p>
    <w:p w14:paraId="4B44FA69"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Попович</w:t>
      </w:r>
      <w:r>
        <w:rPr>
          <w:rStyle w:val="WW8Num2z0"/>
          <w:rFonts w:ascii="Verdana" w:hAnsi="Verdana"/>
          <w:color w:val="000000"/>
          <w:sz w:val="18"/>
          <w:szCs w:val="18"/>
        </w:rPr>
        <w:t> </w:t>
      </w:r>
      <w:r>
        <w:rPr>
          <w:rFonts w:ascii="Verdana" w:hAnsi="Verdana"/>
          <w:color w:val="000000"/>
          <w:sz w:val="18"/>
          <w:szCs w:val="18"/>
        </w:rPr>
        <w:t>Ю.А. Делимся опытом туристко-краеведческой работы с детьми. //Начальная школа. М. 1991, №4. С. 92-93.</w:t>
      </w:r>
    </w:p>
    <w:p w14:paraId="30477CE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107. Постикова JI.A. Роль опорных схем в формировании</w:t>
      </w:r>
      <w:r>
        <w:rPr>
          <w:rStyle w:val="WW8Num2z0"/>
          <w:rFonts w:ascii="Verdana" w:hAnsi="Verdana"/>
          <w:color w:val="000000"/>
          <w:sz w:val="18"/>
          <w:szCs w:val="18"/>
        </w:rPr>
        <w:t> </w:t>
      </w:r>
      <w:r>
        <w:rPr>
          <w:rStyle w:val="WW8Num3z0"/>
          <w:rFonts w:ascii="Verdana" w:hAnsi="Verdana"/>
          <w:color w:val="4682B4"/>
          <w:sz w:val="18"/>
          <w:szCs w:val="18"/>
        </w:rPr>
        <w:t>природоведческих</w:t>
      </w:r>
      <w:r>
        <w:rPr>
          <w:rStyle w:val="WW8Num2z0"/>
          <w:rFonts w:ascii="Verdana" w:hAnsi="Verdana"/>
          <w:color w:val="000000"/>
          <w:sz w:val="18"/>
          <w:szCs w:val="18"/>
        </w:rPr>
        <w:t> </w:t>
      </w:r>
      <w:r>
        <w:rPr>
          <w:rFonts w:ascii="Verdana" w:hAnsi="Verdana"/>
          <w:color w:val="000000"/>
          <w:sz w:val="18"/>
          <w:szCs w:val="18"/>
        </w:rPr>
        <w:t>понятий. //Начальная школа. М. 1991, №2. С. 44-47.</w:t>
      </w:r>
    </w:p>
    <w:p w14:paraId="418EFC2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108. Программа воспитания детей и учащейся молодежи в Республике Беларусь. Минск. 2001.</w:t>
      </w:r>
    </w:p>
    <w:p w14:paraId="256BA53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109. Программы для учреждений, обеспечивающих получение общего среднего образования с русским, языком обучения с 12-летним сроком обучения. 1-4 классы. Минск: Национальный институт образования, 2004.</w:t>
      </w:r>
    </w:p>
    <w:p w14:paraId="2DAE8C1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А.И. Подготовка будущих учителей к организации экологического воспитания школьников. Дис. кан. пед. наук. Душанбе 1996.</w:t>
      </w:r>
    </w:p>
    <w:p w14:paraId="1C414F6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Рзаева</w:t>
      </w:r>
      <w:r>
        <w:rPr>
          <w:rStyle w:val="WW8Num2z0"/>
          <w:rFonts w:ascii="Verdana" w:hAnsi="Verdana"/>
          <w:color w:val="000000"/>
          <w:sz w:val="18"/>
          <w:szCs w:val="18"/>
        </w:rPr>
        <w:t> </w:t>
      </w:r>
      <w:r>
        <w:rPr>
          <w:rFonts w:ascii="Verdana" w:hAnsi="Verdana"/>
          <w:color w:val="000000"/>
          <w:sz w:val="18"/>
          <w:szCs w:val="18"/>
        </w:rPr>
        <w:t>А.Б. Система работы по экологическому воспитанию школьников</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возраста. Автореф. дис. канд. пед. наук. Баку. 1993. 21с.</w:t>
      </w:r>
    </w:p>
    <w:p w14:paraId="108F3434"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112. Пб.Родова JI.A. Работа школьников по охране природы, ее образовательное и</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Автореф. дис. канд. пед. наук. Алма-Ата. 1968.20 с.</w:t>
      </w:r>
    </w:p>
    <w:p w14:paraId="60D25AF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113. Рудаки А. Творчество Рудаки. Сталинабад: Таджикгосиздат, 1958.</w:t>
      </w:r>
    </w:p>
    <w:p w14:paraId="00F7EEA1"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114. Саадии</w:t>
      </w:r>
      <w:r>
        <w:rPr>
          <w:rStyle w:val="WW8Num2z0"/>
          <w:rFonts w:ascii="Verdana" w:hAnsi="Verdana"/>
          <w:color w:val="000000"/>
          <w:sz w:val="18"/>
          <w:szCs w:val="18"/>
        </w:rPr>
        <w:t> </w:t>
      </w:r>
      <w:r>
        <w:rPr>
          <w:rStyle w:val="WW8Num3z0"/>
          <w:rFonts w:ascii="Verdana" w:hAnsi="Verdana"/>
          <w:color w:val="4682B4"/>
          <w:sz w:val="18"/>
          <w:szCs w:val="18"/>
        </w:rPr>
        <w:t>Шерози</w:t>
      </w:r>
      <w:r>
        <w:rPr>
          <w:rFonts w:ascii="Verdana" w:hAnsi="Verdana"/>
          <w:color w:val="000000"/>
          <w:sz w:val="18"/>
          <w:szCs w:val="18"/>
        </w:rPr>
        <w:t>. Куллиет 2,1. Душанбе: Адиб, 1988. С. 40</w:t>
      </w:r>
    </w:p>
    <w:p w14:paraId="428A3B81"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Салеева</w:t>
      </w:r>
      <w:r>
        <w:rPr>
          <w:rStyle w:val="WW8Num2z0"/>
          <w:rFonts w:ascii="Verdana" w:hAnsi="Verdana"/>
          <w:color w:val="000000"/>
          <w:sz w:val="18"/>
          <w:szCs w:val="18"/>
        </w:rPr>
        <w:t> </w:t>
      </w:r>
      <w:r>
        <w:rPr>
          <w:rFonts w:ascii="Verdana" w:hAnsi="Verdana"/>
          <w:color w:val="000000"/>
          <w:sz w:val="18"/>
          <w:szCs w:val="18"/>
        </w:rPr>
        <w:t>Л.П. Опыт экологического воспитания младших школьников //Начальная школа. М. 1991, № 4, С. 24-27.120; Салеева Л.П. Формирование</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отношения младших школьников к природе. Автореф дис. канд. пед. наук. М. 1975. 22 с.</w:t>
      </w:r>
    </w:p>
    <w:p w14:paraId="4C19935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116. Семейное воспитание. Краткий словарь. /Под ред. Гребенникова И:В.,</w:t>
      </w:r>
      <w:r>
        <w:rPr>
          <w:rStyle w:val="WW8Num2z0"/>
          <w:rFonts w:ascii="Verdana" w:hAnsi="Verdana"/>
          <w:color w:val="000000"/>
          <w:sz w:val="18"/>
          <w:szCs w:val="18"/>
        </w:rPr>
        <w:t> </w:t>
      </w:r>
      <w:r>
        <w:rPr>
          <w:rStyle w:val="WW8Num3z0"/>
          <w:rFonts w:ascii="Verdana" w:hAnsi="Verdana"/>
          <w:color w:val="4682B4"/>
          <w:sz w:val="18"/>
          <w:szCs w:val="18"/>
        </w:rPr>
        <w:t>Ковинько</w:t>
      </w:r>
      <w:r>
        <w:rPr>
          <w:rStyle w:val="WW8Num2z0"/>
          <w:rFonts w:ascii="Verdana" w:hAnsi="Verdana"/>
          <w:color w:val="000000"/>
          <w:sz w:val="18"/>
          <w:szCs w:val="18"/>
        </w:rPr>
        <w:t> </w:t>
      </w:r>
      <w:r>
        <w:rPr>
          <w:rFonts w:ascii="Verdana" w:hAnsi="Verdana"/>
          <w:color w:val="000000"/>
          <w:sz w:val="18"/>
          <w:szCs w:val="18"/>
        </w:rPr>
        <w:t>Я.В. М. 1990.</w:t>
      </w:r>
    </w:p>
    <w:p w14:paraId="0C37316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117. Сенкевич В.М,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эстетического отношения^ к природе в процессе обучения литературы. //Советская педагогика. М. 1984, № 6. С. 37-47.</w:t>
      </w:r>
    </w:p>
    <w:p w14:paraId="3C6DFA81"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Сидельковский</w:t>
      </w:r>
      <w:r>
        <w:rPr>
          <w:rStyle w:val="WW8Num2z0"/>
          <w:rFonts w:ascii="Verdana" w:hAnsi="Verdana"/>
          <w:color w:val="000000"/>
          <w:sz w:val="18"/>
          <w:szCs w:val="18"/>
        </w:rPr>
        <w:t> </w:t>
      </w:r>
      <w:r>
        <w:rPr>
          <w:rFonts w:ascii="Verdana" w:hAnsi="Verdana"/>
          <w:color w:val="000000"/>
          <w:sz w:val="18"/>
          <w:szCs w:val="18"/>
        </w:rPr>
        <w:t>А.П. Человек и природа формирование отношений. Ставрополь. 1975. 209 с.</w:t>
      </w:r>
    </w:p>
    <w:p w14:paraId="622FFD6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Е.С. Подготовка будущих учителей к природоохранительной работе в школе. //Советская педагогика: М. 1974. №3.</w:t>
      </w:r>
    </w:p>
    <w:p w14:paraId="661950C0"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120. Сластенина-Е.С.</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охранять природу. //Народное образование. М. 1977. №3.</w:t>
      </w:r>
    </w:p>
    <w:p w14:paraId="743BCB0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Сороцкая</w:t>
      </w:r>
      <w:r>
        <w:rPr>
          <w:rStyle w:val="WW8Num2z0"/>
          <w:rFonts w:ascii="Verdana" w:hAnsi="Verdana"/>
          <w:color w:val="000000"/>
          <w:sz w:val="18"/>
          <w:szCs w:val="18"/>
        </w:rPr>
        <w:t> </w:t>
      </w:r>
      <w:r>
        <w:rPr>
          <w:rFonts w:ascii="Verdana" w:hAnsi="Verdana"/>
          <w:color w:val="000000"/>
          <w:sz w:val="18"/>
          <w:szCs w:val="18"/>
        </w:rPr>
        <w:t>О.Н. Ознакомление шестилетних детей с окружающим миром в</w:t>
      </w:r>
      <w:r>
        <w:rPr>
          <w:rStyle w:val="WW8Num2z0"/>
          <w:rFonts w:ascii="Verdana" w:hAnsi="Verdana"/>
          <w:color w:val="000000"/>
          <w:sz w:val="18"/>
          <w:szCs w:val="18"/>
        </w:rPr>
        <w:t> </w:t>
      </w:r>
      <w:r>
        <w:rPr>
          <w:rStyle w:val="WW8Num3z0"/>
          <w:rFonts w:ascii="Verdana" w:hAnsi="Verdana"/>
          <w:color w:val="4682B4"/>
          <w:sz w:val="18"/>
          <w:szCs w:val="18"/>
        </w:rPr>
        <w:t>подготовительных</w:t>
      </w:r>
      <w:r>
        <w:rPr>
          <w:rStyle w:val="WW8Num2z0"/>
          <w:rFonts w:ascii="Verdana" w:hAnsi="Verdana"/>
          <w:color w:val="000000"/>
          <w:sz w:val="18"/>
          <w:szCs w:val="18"/>
        </w:rPr>
        <w:t> </w:t>
      </w:r>
      <w:r>
        <w:rPr>
          <w:rFonts w:ascii="Verdana" w:hAnsi="Verdana"/>
          <w:color w:val="000000"/>
          <w:sz w:val="18"/>
          <w:szCs w:val="18"/>
        </w:rPr>
        <w:t>классах школы. В кн. Обучение и воспитаниедетей</w:t>
      </w:r>
      <w:r>
        <w:rPr>
          <w:rStyle w:val="WW8Num2z0"/>
          <w:rFonts w:ascii="Verdana" w:hAnsi="Verdana"/>
          <w:color w:val="000000"/>
          <w:sz w:val="18"/>
          <w:szCs w:val="18"/>
        </w:rPr>
        <w:t> </w:t>
      </w:r>
      <w:r>
        <w:rPr>
          <w:rStyle w:val="WW8Num3z0"/>
          <w:rFonts w:ascii="Verdana" w:hAnsi="Verdana"/>
          <w:color w:val="4682B4"/>
          <w:sz w:val="18"/>
          <w:szCs w:val="18"/>
        </w:rPr>
        <w:t>шестилетнего</w:t>
      </w:r>
      <w:r>
        <w:rPr>
          <w:rStyle w:val="WW8Num2z0"/>
          <w:rFonts w:ascii="Verdana" w:hAnsi="Verdana"/>
          <w:color w:val="000000"/>
          <w:sz w:val="18"/>
          <w:szCs w:val="18"/>
        </w:rPr>
        <w:t> </w:t>
      </w:r>
      <w:r>
        <w:rPr>
          <w:rFonts w:ascii="Verdana" w:hAnsi="Verdana"/>
          <w:color w:val="000000"/>
          <w:sz w:val="18"/>
          <w:szCs w:val="18"/>
        </w:rPr>
        <w:t>возраста в общеобразовательной школе: Сб. научных трудов. /Отв. редИ.</w:t>
      </w:r>
      <w:r>
        <w:rPr>
          <w:rStyle w:val="WW8Num2z0"/>
          <w:rFonts w:ascii="Verdana" w:hAnsi="Verdana"/>
          <w:color w:val="000000"/>
          <w:sz w:val="18"/>
          <w:szCs w:val="18"/>
        </w:rPr>
        <w:t> </w:t>
      </w:r>
      <w:r>
        <w:rPr>
          <w:rStyle w:val="WW8Num3z0"/>
          <w:rFonts w:ascii="Verdana" w:hAnsi="Verdana"/>
          <w:color w:val="4682B4"/>
          <w:sz w:val="18"/>
          <w:szCs w:val="18"/>
        </w:rPr>
        <w:t>Пышкало</w:t>
      </w:r>
      <w:r>
        <w:rPr>
          <w:rFonts w:ascii="Verdana" w:hAnsi="Verdana"/>
          <w:color w:val="000000"/>
          <w:sz w:val="18"/>
          <w:szCs w:val="18"/>
        </w:rPr>
        <w:t>. М. 1984. С. 54-61;</w:t>
      </w:r>
    </w:p>
    <w:p w14:paraId="34E8163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122. Степанченко. Экология. Учебник для 9-го класса.</w:t>
      </w:r>
    </w:p>
    <w:p w14:paraId="46A8496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Методическая система экологического образования. //Советская педагогика. М. 1988, №9. С. 31-35. *</w:t>
      </w:r>
    </w:p>
    <w:p w14:paraId="41154BC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Сенкевич В.М. Экология и мир: Методическое пособие для учителя: М.: Новая школа, 1994.</w:t>
      </w:r>
    </w:p>
    <w:p w14:paraId="6908530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Сенкевич В.М., Кучер Т.В. Экологическое образование в школе. //Советская педагогика. М. 1990, №12. С.47-51.</w:t>
      </w:r>
    </w:p>
    <w:p w14:paraId="7F660F8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Суравегина</w:t>
      </w:r>
      <w:r>
        <w:rPr>
          <w:rStyle w:val="WW8Num2z0"/>
          <w:rFonts w:ascii="Verdana" w:hAnsi="Verdana"/>
          <w:color w:val="000000"/>
          <w:sz w:val="18"/>
          <w:szCs w:val="18"/>
        </w:rPr>
        <w:t> </w:t>
      </w:r>
      <w:r>
        <w:rPr>
          <w:rFonts w:ascii="Verdana" w:hAnsi="Verdana"/>
          <w:color w:val="000000"/>
          <w:sz w:val="18"/>
          <w:szCs w:val="18"/>
        </w:rPr>
        <w:t>И.Т., Сенкевич В.М., Кучер Т.В. Экологическое образование в школе.//Советская педагогика.-1990,№ 12,С.47-51.</w:t>
      </w:r>
    </w:p>
    <w:p w14:paraId="096F968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Об умственном воспитании. /Составитель и автор вступительной статьи М.И.Мухин.</w:t>
      </w:r>
    </w:p>
    <w:p w14:paraId="18EE67B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Павлышевская средняя школа. М.: Просвещение, 1979.</w:t>
      </w:r>
    </w:p>
    <w:p w14:paraId="0D0E0445"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Сердце отдаю детям. Киев:</w:t>
      </w:r>
      <w:r>
        <w:rPr>
          <w:rStyle w:val="WW8Num2z0"/>
          <w:rFonts w:ascii="Verdana" w:hAnsi="Verdana"/>
          <w:color w:val="000000"/>
          <w:sz w:val="18"/>
          <w:szCs w:val="18"/>
        </w:rPr>
        <w:t> </w:t>
      </w:r>
      <w:r>
        <w:rPr>
          <w:rStyle w:val="WW8Num3z0"/>
          <w:rFonts w:ascii="Verdana" w:hAnsi="Verdana"/>
          <w:color w:val="4682B4"/>
          <w:sz w:val="18"/>
          <w:szCs w:val="18"/>
        </w:rPr>
        <w:t>Радянская</w:t>
      </w:r>
      <w:r>
        <w:rPr>
          <w:rStyle w:val="WW8Num2z0"/>
          <w:rFonts w:ascii="Verdana" w:hAnsi="Verdana"/>
          <w:color w:val="000000"/>
          <w:sz w:val="18"/>
          <w:szCs w:val="18"/>
        </w:rPr>
        <w:t> </w:t>
      </w:r>
      <w:r>
        <w:rPr>
          <w:rFonts w:ascii="Verdana" w:hAnsi="Verdana"/>
          <w:color w:val="000000"/>
          <w:sz w:val="18"/>
          <w:szCs w:val="18"/>
        </w:rPr>
        <w:t>школа, 1972.</w:t>
      </w:r>
    </w:p>
    <w:p w14:paraId="6DC6794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130. Тройтак Д.Н. О</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формирования природоохранительных понятий в курсах природоведения и ботаники. В кн.</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 школьном природоохранном просвещении. Петрозаводск. 1976. С. 50-56.</w:t>
      </w:r>
    </w:p>
    <w:p w14:paraId="7228353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Трусова</w:t>
      </w:r>
      <w:r>
        <w:rPr>
          <w:rStyle w:val="WW8Num2z0"/>
          <w:rFonts w:ascii="Verdana" w:hAnsi="Verdana"/>
          <w:color w:val="000000"/>
          <w:sz w:val="18"/>
          <w:szCs w:val="18"/>
        </w:rPr>
        <w:t> </w:t>
      </w:r>
      <w:r>
        <w:rPr>
          <w:rFonts w:ascii="Verdana" w:hAnsi="Verdana"/>
          <w:color w:val="000000"/>
          <w:sz w:val="18"/>
          <w:szCs w:val="18"/>
        </w:rPr>
        <w:t>Т.М. Воспитание любви-к природе. //Начальная школа. М. 1986, № 8. С. 63-64.</w:t>
      </w:r>
    </w:p>
    <w:p w14:paraId="0B8E92AB"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Турдикулов</w:t>
      </w:r>
      <w:r>
        <w:rPr>
          <w:rStyle w:val="WW8Num2z0"/>
          <w:rFonts w:ascii="Verdana" w:hAnsi="Verdana"/>
          <w:color w:val="000000"/>
          <w:sz w:val="18"/>
          <w:szCs w:val="18"/>
        </w:rPr>
        <w:t> </w:t>
      </w:r>
      <w:r>
        <w:rPr>
          <w:rFonts w:ascii="Verdana" w:hAnsi="Verdana"/>
          <w:color w:val="000000"/>
          <w:sz w:val="18"/>
          <w:szCs w:val="18"/>
        </w:rPr>
        <w:t>Э.А. Экологическое образование учащихся в процессе изучения предметов естественного цикла (физический аспект экологического образования). Автореф дисс. доктор пед. наук. М. 1982. 38 с.</w:t>
      </w:r>
    </w:p>
    <w:p w14:paraId="779D5E31"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133. Умар Хаем. Рубаиет. Душанбе. 1970. 91 с.</w:t>
      </w:r>
    </w:p>
    <w:p w14:paraId="6B33873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На пути к информационно-экологическому обществу. //Философские науки. М. 1991, № 5. С. 3-10.</w:t>
      </w:r>
    </w:p>
    <w:p w14:paraId="32D74E4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Перспективы экоразвития. //Философские науки. М. 1991, №11. С. 183-190.</w:t>
      </w:r>
    </w:p>
    <w:p w14:paraId="08E2D908"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Ускорение, интенсификация, экология. //Философские науки. М. 1988, № 4. С. 3-8.</w:t>
      </w:r>
    </w:p>
    <w:p w14:paraId="01ACB63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в 2-х томах. М. 1974.</w:t>
      </w:r>
    </w:p>
    <w:p w14:paraId="59D7193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138. Философия и методология науки: В.И. Вернадский. Учение о биосфере. /П.С. Карако. Минск.: Экоперспектива, 2007. 208 с.</w:t>
      </w:r>
    </w:p>
    <w:p w14:paraId="2BEE7C5E"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139. Фирдоуси А. Шахнаме. /Под ред. Жул Мул. -Тегеран: изд. Бехзод, 1375. -824 с.</w:t>
      </w:r>
    </w:p>
    <w:p w14:paraId="7725ED86"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140. Халимов А. Экологическое образование и воспитание учащихся начальных классов. Дис. канд. пед. наук. Душанбе. 2004.</w:t>
      </w:r>
    </w:p>
    <w:p w14:paraId="0516238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Хафизова</w:t>
      </w:r>
      <w:r>
        <w:rPr>
          <w:rStyle w:val="WW8Num2z0"/>
          <w:rFonts w:ascii="Verdana" w:hAnsi="Verdana"/>
          <w:color w:val="000000"/>
          <w:sz w:val="18"/>
          <w:szCs w:val="18"/>
        </w:rPr>
        <w:t> </w:t>
      </w:r>
      <w:r>
        <w:rPr>
          <w:rFonts w:ascii="Verdana" w:hAnsi="Verdana"/>
          <w:color w:val="000000"/>
          <w:sz w:val="18"/>
          <w:szCs w:val="18"/>
        </w:rPr>
        <w:t>Л.М. Как ознакомить детей с правилами поведения в природе. //Начальная школа. М. 1988, № 8. С. 40-46.</w:t>
      </w:r>
    </w:p>
    <w:p w14:paraId="3D5E5AB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Хафизова</w:t>
      </w:r>
      <w:r>
        <w:rPr>
          <w:rStyle w:val="WW8Num2z0"/>
          <w:rFonts w:ascii="Verdana" w:hAnsi="Verdana"/>
          <w:color w:val="000000"/>
          <w:sz w:val="18"/>
          <w:szCs w:val="18"/>
        </w:rPr>
        <w:t> </w:t>
      </w:r>
      <w:r>
        <w:rPr>
          <w:rFonts w:ascii="Verdana" w:hAnsi="Verdana"/>
          <w:color w:val="000000"/>
          <w:sz w:val="18"/>
          <w:szCs w:val="18"/>
        </w:rPr>
        <w:t>Л.М. Экологическое воспитание младших школьников. //Начальная школа. М. 1989. №3. С. 33-34.</w:t>
      </w:r>
    </w:p>
    <w:p w14:paraId="67CA3847"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143. Холбек Н.О. Формирование экологических понятий у учащихся У-У1 классов в процессе изучения предметов математического цикла. Автореф дис. канд. мед. наук. Душанбе. 2007.</w:t>
      </w:r>
    </w:p>
    <w:p w14:paraId="53DDDEE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144. Холомкина А.И. Осенняя</w:t>
      </w:r>
      <w:r>
        <w:rPr>
          <w:rStyle w:val="WW8Num2z0"/>
          <w:rFonts w:ascii="Verdana" w:hAnsi="Verdana"/>
          <w:color w:val="000000"/>
          <w:sz w:val="18"/>
          <w:szCs w:val="18"/>
        </w:rPr>
        <w:t> </w:t>
      </w:r>
      <w:r>
        <w:rPr>
          <w:rStyle w:val="WW8Num3z0"/>
          <w:rFonts w:ascii="Verdana" w:hAnsi="Verdana"/>
          <w:color w:val="4682B4"/>
          <w:sz w:val="18"/>
          <w:szCs w:val="18"/>
        </w:rPr>
        <w:t>экскурсия</w:t>
      </w:r>
      <w:r>
        <w:rPr>
          <w:rStyle w:val="WW8Num2z0"/>
          <w:rFonts w:ascii="Verdana" w:hAnsi="Verdana"/>
          <w:color w:val="000000"/>
          <w:sz w:val="18"/>
          <w:szCs w:val="18"/>
        </w:rPr>
        <w:t> </w:t>
      </w:r>
      <w:r>
        <w:rPr>
          <w:rFonts w:ascii="Verdana" w:hAnsi="Verdana"/>
          <w:color w:val="000000"/>
          <w:sz w:val="18"/>
          <w:szCs w:val="18"/>
        </w:rPr>
        <w:t>в парк. //Начальная школа. М. 1984, № 9. С. 63-65.</w:t>
      </w:r>
    </w:p>
    <w:p w14:paraId="01BDE97E"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И.В. Экологическое воспитание младших школьников: Теория и методика</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работы. М.: Педагогическое общество, 2009.</w:t>
      </w:r>
    </w:p>
    <w:p w14:paraId="6DB32D82"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146. Цветник художеств. Избранные сочинения персидско-таджикской поэзии. 1Х-Х1П века. Т. 1. Душанбе: Ирфон, 1974. 432 с.</w:t>
      </w:r>
    </w:p>
    <w:p w14:paraId="0DE5D0E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147. Чахор-китоб. Душанбе. 1992. С. 92.</w:t>
      </w:r>
    </w:p>
    <w:p w14:paraId="448C4EC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148. Чуди Фридмоен, Челли Чем. Нигохбони Одамон. Худомузии экологи барои кудакони сини мактаби ва сини хурди мактаби. Аз руси тарчумон Нарзулло Мухаммадиевич Алиев ва тахриру таквими Сирочиддин Мухридинович Аслов.</w:t>
      </w:r>
    </w:p>
    <w:p w14:paraId="55B7748C"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Чумакова</w:t>
      </w:r>
      <w:r>
        <w:rPr>
          <w:rStyle w:val="WW8Num2z0"/>
          <w:rFonts w:ascii="Verdana" w:hAnsi="Verdana"/>
          <w:color w:val="000000"/>
          <w:sz w:val="18"/>
          <w:szCs w:val="18"/>
        </w:rPr>
        <w:t> </w:t>
      </w:r>
      <w:r>
        <w:rPr>
          <w:rFonts w:ascii="Verdana" w:hAnsi="Verdana"/>
          <w:color w:val="000000"/>
          <w:sz w:val="18"/>
          <w:szCs w:val="18"/>
        </w:rPr>
        <w:t>А.Н. К проблемам глобалистики. //Философские науки. М. 1991, № 12. С. 170.</w:t>
      </w:r>
    </w:p>
    <w:p w14:paraId="79FEFE8A"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Шапокене</w:t>
      </w:r>
      <w:r>
        <w:rPr>
          <w:rStyle w:val="WW8Num2z0"/>
          <w:rFonts w:ascii="Verdana" w:hAnsi="Verdana"/>
          <w:color w:val="000000"/>
          <w:sz w:val="18"/>
          <w:szCs w:val="18"/>
        </w:rPr>
        <w:t> </w:t>
      </w:r>
      <w:r>
        <w:rPr>
          <w:rFonts w:ascii="Verdana" w:hAnsi="Verdana"/>
          <w:color w:val="000000"/>
          <w:sz w:val="18"/>
          <w:szCs w:val="18"/>
        </w:rPr>
        <w:t>Е.Ю. Система учебно-воспитательной работы по охране природы в процессе преподавания ботаники в школе. Автореф. дис. канд. пед. наук. Л. 1969. 22 с.</w:t>
      </w:r>
    </w:p>
    <w:p w14:paraId="4677F29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Шарипова</w:t>
      </w:r>
      <w:r>
        <w:rPr>
          <w:rStyle w:val="WW8Num2z0"/>
          <w:rFonts w:ascii="Verdana" w:hAnsi="Verdana"/>
          <w:color w:val="000000"/>
          <w:sz w:val="18"/>
          <w:szCs w:val="18"/>
        </w:rPr>
        <w:t> </w:t>
      </w:r>
      <w:r>
        <w:rPr>
          <w:rFonts w:ascii="Verdana" w:hAnsi="Verdana"/>
          <w:color w:val="000000"/>
          <w:sz w:val="18"/>
          <w:szCs w:val="18"/>
        </w:rPr>
        <w:t>Д.Я. Формирование личности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в процессе экологического воспитания и образования на современном этапе. Дис. канд. пед. наук. Душанбе. 2004.</w:t>
      </w:r>
    </w:p>
    <w:p w14:paraId="02A33BE5"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Шинкарук</w:t>
      </w:r>
      <w:r>
        <w:rPr>
          <w:rStyle w:val="WW8Num2z0"/>
          <w:rFonts w:ascii="Verdana" w:hAnsi="Verdana"/>
          <w:color w:val="000000"/>
          <w:sz w:val="18"/>
          <w:szCs w:val="18"/>
        </w:rPr>
        <w:t> </w:t>
      </w:r>
      <w:r>
        <w:rPr>
          <w:rFonts w:ascii="Verdana" w:hAnsi="Verdana"/>
          <w:color w:val="000000"/>
          <w:sz w:val="18"/>
          <w:szCs w:val="18"/>
        </w:rPr>
        <w:t>В. И. Философия и мировоззрение. //Человек и мир человека. Категории «</w:t>
      </w:r>
      <w:r>
        <w:rPr>
          <w:rStyle w:val="WW8Num3z0"/>
          <w:rFonts w:ascii="Verdana" w:hAnsi="Verdana"/>
          <w:color w:val="4682B4"/>
          <w:sz w:val="18"/>
          <w:szCs w:val="18"/>
        </w:rPr>
        <w:t>человек</w:t>
      </w:r>
      <w:r>
        <w:rPr>
          <w:rFonts w:ascii="Verdana" w:hAnsi="Verdana"/>
          <w:color w:val="000000"/>
          <w:sz w:val="18"/>
          <w:szCs w:val="18"/>
        </w:rPr>
        <w:t>» и «мир» в системе научного мировоззрения. Киев: Наукова думка, 1977. 342 с.</w:t>
      </w:r>
    </w:p>
    <w:p w14:paraId="4B3D5EE9"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Т.А. Педагогическая система игровых форм</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Дис. док. пед. наук. Душанбе. 1999.</w:t>
      </w:r>
    </w:p>
    <w:p w14:paraId="0C6EFC9F"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154. Экологическое образование школьников. /Под ред.</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И.Д., Суравегиной И.Т. М.: Педагогика, 1983.</w:t>
      </w:r>
    </w:p>
    <w:p w14:paraId="18DE206D"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155. Экология. Смоленск: Русич, 2001.</w:t>
      </w:r>
    </w:p>
    <w:p w14:paraId="1C8EC613" w14:textId="77777777" w:rsidR="00830838" w:rsidRDefault="00830838" w:rsidP="00830838">
      <w:pPr>
        <w:pStyle w:val="WW8Num1z2"/>
        <w:shd w:val="clear" w:color="auto" w:fill="F7F7F7"/>
        <w:spacing w:after="0"/>
        <w:rPr>
          <w:rFonts w:ascii="Verdana" w:hAnsi="Verdana"/>
          <w:color w:val="000000"/>
          <w:sz w:val="18"/>
          <w:szCs w:val="18"/>
        </w:rPr>
      </w:pPr>
      <w:r>
        <w:rPr>
          <w:rFonts w:ascii="Verdana" w:hAnsi="Verdana"/>
          <w:color w:val="000000"/>
          <w:sz w:val="18"/>
          <w:szCs w:val="18"/>
        </w:rPr>
        <w:t>156. Эмомали Рахмон.</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национальное самосознание. Душанбе, 1999.</w:t>
      </w:r>
    </w:p>
    <w:p w14:paraId="11AFF428" w14:textId="4D49677A" w:rsidR="00830838" w:rsidRPr="00830838" w:rsidRDefault="00830838" w:rsidP="00830838">
      <w:r>
        <w:rPr>
          <w:rFonts w:ascii="Verdana" w:hAnsi="Verdana"/>
          <w:color w:val="000000"/>
          <w:sz w:val="18"/>
          <w:szCs w:val="18"/>
        </w:rPr>
        <w:br/>
      </w:r>
    </w:p>
    <w:sectPr w:rsidR="00830838" w:rsidRPr="008308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19F30" w14:textId="77777777" w:rsidR="00EE20A5" w:rsidRDefault="00EE20A5">
      <w:pPr>
        <w:spacing w:after="0" w:line="240" w:lineRule="auto"/>
      </w:pPr>
      <w:r>
        <w:separator/>
      </w:r>
    </w:p>
  </w:endnote>
  <w:endnote w:type="continuationSeparator" w:id="0">
    <w:p w14:paraId="0DCBB634" w14:textId="77777777" w:rsidR="00EE20A5" w:rsidRDefault="00EE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CEFC1" w14:textId="77777777" w:rsidR="00EE20A5" w:rsidRDefault="00EE20A5">
      <w:pPr>
        <w:spacing w:after="0" w:line="240" w:lineRule="auto"/>
      </w:pPr>
      <w:r>
        <w:separator/>
      </w:r>
    </w:p>
  </w:footnote>
  <w:footnote w:type="continuationSeparator" w:id="0">
    <w:p w14:paraId="73354021" w14:textId="77777777" w:rsidR="00EE20A5" w:rsidRDefault="00EE2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2808</TotalTime>
  <Pages>18</Pages>
  <Words>8810</Words>
  <Characters>50218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cp:revision>
  <cp:lastPrinted>2009-02-06T05:36:00Z</cp:lastPrinted>
  <dcterms:created xsi:type="dcterms:W3CDTF">2016-09-19T15:12:00Z</dcterms:created>
  <dcterms:modified xsi:type="dcterms:W3CDTF">2016-10-22T10:20:00Z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