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837F0B1" w:rsidR="0039134D" w:rsidRPr="00D13E2F" w:rsidRDefault="00D13E2F" w:rsidP="00D13E2F">
      <w:bookmarkStart w:id="0" w:name="_GoBack"/>
      <w:proofErr w:type="spellStart"/>
      <w:r>
        <w:rPr>
          <w:rFonts w:ascii="Verdana" w:hAnsi="Verdana"/>
          <w:b/>
          <w:bCs/>
          <w:color w:val="000000"/>
          <w:shd w:val="clear" w:color="auto" w:fill="FFFFFF"/>
        </w:rPr>
        <w:t>Рукас-Пасічнюк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Вероніка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трансферу </w:t>
      </w:r>
      <w:proofErr w:type="spellStart"/>
      <w:r>
        <w:rPr>
          <w:rFonts w:ascii="Verdana" w:hAnsi="Verdana"/>
          <w:b/>
          <w:bCs/>
          <w:color w:val="000000"/>
          <w:shd w:val="clear" w:color="auto" w:fill="FFFFFF"/>
        </w:rPr>
        <w:t>інноваційних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розробок</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водного </w:t>
      </w:r>
      <w:proofErr w:type="gramStart"/>
      <w:r>
        <w:rPr>
          <w:rFonts w:ascii="Verdana" w:hAnsi="Verdana"/>
          <w:b/>
          <w:bCs/>
          <w:color w:val="000000"/>
          <w:shd w:val="clear" w:color="auto" w:fill="FFFFFF"/>
        </w:rPr>
        <w:t>транспорту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акад. вод. трансп.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Петра Конашевича-</w:t>
      </w:r>
      <w:proofErr w:type="spellStart"/>
      <w:r>
        <w:rPr>
          <w:rFonts w:ascii="Verdana" w:hAnsi="Verdana"/>
          <w:b/>
          <w:bCs/>
          <w:color w:val="000000"/>
          <w:shd w:val="clear" w:color="auto" w:fill="FFFFFF"/>
        </w:rPr>
        <w:t>Сагайдачного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D13E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E0EC7" w14:textId="77777777" w:rsidR="006578EA" w:rsidRDefault="006578EA">
      <w:pPr>
        <w:spacing w:after="0" w:line="240" w:lineRule="auto"/>
      </w:pPr>
      <w:r>
        <w:separator/>
      </w:r>
    </w:p>
  </w:endnote>
  <w:endnote w:type="continuationSeparator" w:id="0">
    <w:p w14:paraId="643E09E6" w14:textId="77777777" w:rsidR="006578EA" w:rsidRDefault="0065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9A71A" w14:textId="77777777" w:rsidR="006578EA" w:rsidRDefault="006578EA">
      <w:pPr>
        <w:spacing w:after="0" w:line="240" w:lineRule="auto"/>
      </w:pPr>
      <w:r>
        <w:separator/>
      </w:r>
    </w:p>
  </w:footnote>
  <w:footnote w:type="continuationSeparator" w:id="0">
    <w:p w14:paraId="6356129A" w14:textId="77777777" w:rsidR="006578EA" w:rsidRDefault="00657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8EA"/>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12336</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2568</cp:revision>
  <cp:lastPrinted>2009-02-06T05:36:00Z</cp:lastPrinted>
  <dcterms:created xsi:type="dcterms:W3CDTF">2016-09-19T15:12:00Z</dcterms:created>
  <dcterms:modified xsi:type="dcterms:W3CDTF">2017-01-14T23:30:00Z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