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59E92" w14:textId="0F9AB005" w:rsidR="00610EDD" w:rsidRPr="00A5369C" w:rsidRDefault="00A5369C" w:rsidP="00A5369C">
      <w:bookmarkStart w:id="0" w:name="_GoBack"/>
      <w:r>
        <w:rPr>
          <w:rFonts w:ascii="Verdana" w:hAnsi="Verdana"/>
          <w:b/>
          <w:bCs/>
          <w:color w:val="000000"/>
          <w:shd w:val="clear" w:color="auto" w:fill="FFFFFF"/>
        </w:rPr>
        <w:t>Саркисян Рузанна Рубеновна. Конверсия как способ формирования лингвистической и компенсаторной компетенций у студентов, обучающихся на факультетах русской филологии в Армении</w:t>
      </w:r>
      <w:bookmarkEnd w:id="0"/>
      <w:r>
        <w:rPr>
          <w:rFonts w:ascii="Verdana" w:hAnsi="Verdana"/>
          <w:b/>
          <w:bCs/>
          <w:color w:val="000000"/>
          <w:shd w:val="clear" w:color="auto" w:fill="FFFFFF"/>
        </w:rPr>
        <w:t>.- Дисертація канд. пед. наук: 13.00.02, Ереван. гос. ун-т яз. и соц. наук им. В. Брюсова. - Ереван, 2014.- 240 с.</w:t>
      </w:r>
    </w:p>
    <w:sectPr w:rsidR="00610EDD" w:rsidRPr="00A5369C"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A4FC72" w14:textId="77777777" w:rsidR="004E38AB" w:rsidRDefault="004E38AB">
      <w:pPr>
        <w:spacing w:after="0" w:line="240" w:lineRule="auto"/>
      </w:pPr>
      <w:r>
        <w:separator/>
      </w:r>
    </w:p>
  </w:endnote>
  <w:endnote w:type="continuationSeparator" w:id="0">
    <w:p w14:paraId="1CB53F61" w14:textId="77777777" w:rsidR="004E38AB" w:rsidRDefault="004E3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2CC173" w14:textId="77777777" w:rsidR="004E38AB" w:rsidRDefault="004E38AB">
      <w:pPr>
        <w:spacing w:after="0" w:line="240" w:lineRule="auto"/>
      </w:pPr>
      <w:r>
        <w:separator/>
      </w:r>
    </w:p>
  </w:footnote>
  <w:footnote w:type="continuationSeparator" w:id="0">
    <w:p w14:paraId="7C411B0B" w14:textId="77777777" w:rsidR="004E38AB" w:rsidRDefault="004E38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6F8A"/>
    <w:rsid w:val="000C70EF"/>
    <w:rsid w:val="000C78A7"/>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07E59"/>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967"/>
    <w:rsid w:val="001A3D06"/>
    <w:rsid w:val="001A4371"/>
    <w:rsid w:val="001A4B48"/>
    <w:rsid w:val="001A4D08"/>
    <w:rsid w:val="001A4D55"/>
    <w:rsid w:val="001A54E4"/>
    <w:rsid w:val="001A56B3"/>
    <w:rsid w:val="001A58AA"/>
    <w:rsid w:val="001A5BD0"/>
    <w:rsid w:val="001A62B9"/>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CC9"/>
    <w:rsid w:val="00201F08"/>
    <w:rsid w:val="002021D8"/>
    <w:rsid w:val="00202374"/>
    <w:rsid w:val="00202543"/>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520F"/>
    <w:rsid w:val="00245B4E"/>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B5"/>
    <w:rsid w:val="002B1005"/>
    <w:rsid w:val="002B13E4"/>
    <w:rsid w:val="002B17E9"/>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374"/>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1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4126"/>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A3F"/>
    <w:rsid w:val="00417AFB"/>
    <w:rsid w:val="0042002F"/>
    <w:rsid w:val="00420A4C"/>
    <w:rsid w:val="0042158D"/>
    <w:rsid w:val="00421604"/>
    <w:rsid w:val="00421D26"/>
    <w:rsid w:val="00421D78"/>
    <w:rsid w:val="0042264F"/>
    <w:rsid w:val="00422949"/>
    <w:rsid w:val="0042328C"/>
    <w:rsid w:val="00424344"/>
    <w:rsid w:val="004245AB"/>
    <w:rsid w:val="00424700"/>
    <w:rsid w:val="0042488A"/>
    <w:rsid w:val="004248A0"/>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D14"/>
    <w:rsid w:val="004A3F39"/>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04"/>
    <w:rsid w:val="004B4A32"/>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D06"/>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38AB"/>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1123"/>
    <w:rsid w:val="005016A1"/>
    <w:rsid w:val="00501717"/>
    <w:rsid w:val="00501BB0"/>
    <w:rsid w:val="00501BB2"/>
    <w:rsid w:val="00501F34"/>
    <w:rsid w:val="00502733"/>
    <w:rsid w:val="005031C0"/>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5885"/>
    <w:rsid w:val="005A5F75"/>
    <w:rsid w:val="005A6188"/>
    <w:rsid w:val="005A6BDC"/>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753"/>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0EF6"/>
    <w:rsid w:val="006B1386"/>
    <w:rsid w:val="006B14E9"/>
    <w:rsid w:val="006B1E3C"/>
    <w:rsid w:val="006B2001"/>
    <w:rsid w:val="006B290B"/>
    <w:rsid w:val="006B29F2"/>
    <w:rsid w:val="006B3265"/>
    <w:rsid w:val="006B332B"/>
    <w:rsid w:val="006B419D"/>
    <w:rsid w:val="006B44F3"/>
    <w:rsid w:val="006B471B"/>
    <w:rsid w:val="006B4C11"/>
    <w:rsid w:val="006B4D1D"/>
    <w:rsid w:val="006B51DB"/>
    <w:rsid w:val="006B56BE"/>
    <w:rsid w:val="006B63D2"/>
    <w:rsid w:val="006B67D9"/>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349F"/>
    <w:rsid w:val="00883632"/>
    <w:rsid w:val="008842DA"/>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64A"/>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81"/>
    <w:rsid w:val="008D3CF9"/>
    <w:rsid w:val="008D42CD"/>
    <w:rsid w:val="008D4584"/>
    <w:rsid w:val="008D4639"/>
    <w:rsid w:val="008D4C78"/>
    <w:rsid w:val="008D514B"/>
    <w:rsid w:val="008D51AA"/>
    <w:rsid w:val="008D5909"/>
    <w:rsid w:val="008D5D84"/>
    <w:rsid w:val="008D62D7"/>
    <w:rsid w:val="008D6495"/>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789"/>
    <w:rsid w:val="00930B57"/>
    <w:rsid w:val="00931AD9"/>
    <w:rsid w:val="00932174"/>
    <w:rsid w:val="00932317"/>
    <w:rsid w:val="00932899"/>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C12"/>
    <w:rsid w:val="009E3FEE"/>
    <w:rsid w:val="009E4809"/>
    <w:rsid w:val="009E4C00"/>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3F0"/>
    <w:rsid w:val="00A8140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8CB"/>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403"/>
    <w:rsid w:val="00B67BC7"/>
    <w:rsid w:val="00B7016C"/>
    <w:rsid w:val="00B70563"/>
    <w:rsid w:val="00B7078F"/>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473"/>
    <w:rsid w:val="00BB2623"/>
    <w:rsid w:val="00BB2638"/>
    <w:rsid w:val="00BB3D0A"/>
    <w:rsid w:val="00BB435B"/>
    <w:rsid w:val="00BB44B7"/>
    <w:rsid w:val="00BB44EA"/>
    <w:rsid w:val="00BB54B3"/>
    <w:rsid w:val="00BB5709"/>
    <w:rsid w:val="00BB57A1"/>
    <w:rsid w:val="00BB62DB"/>
    <w:rsid w:val="00BB7277"/>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68B5"/>
    <w:rsid w:val="00D37013"/>
    <w:rsid w:val="00D375AA"/>
    <w:rsid w:val="00D3768D"/>
    <w:rsid w:val="00D37BF2"/>
    <w:rsid w:val="00D418C9"/>
    <w:rsid w:val="00D41DE1"/>
    <w:rsid w:val="00D4201D"/>
    <w:rsid w:val="00D4284B"/>
    <w:rsid w:val="00D4288C"/>
    <w:rsid w:val="00D429CB"/>
    <w:rsid w:val="00D42BD9"/>
    <w:rsid w:val="00D42C56"/>
    <w:rsid w:val="00D42C9B"/>
    <w:rsid w:val="00D42DB5"/>
    <w:rsid w:val="00D42E30"/>
    <w:rsid w:val="00D4350F"/>
    <w:rsid w:val="00D436B6"/>
    <w:rsid w:val="00D4394C"/>
    <w:rsid w:val="00D43AA3"/>
    <w:rsid w:val="00D43AB4"/>
    <w:rsid w:val="00D43EE6"/>
    <w:rsid w:val="00D443F0"/>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0F2"/>
    <w:rsid w:val="00E14559"/>
    <w:rsid w:val="00E14A9B"/>
    <w:rsid w:val="00E14ACD"/>
    <w:rsid w:val="00E14E1E"/>
    <w:rsid w:val="00E15016"/>
    <w:rsid w:val="00E1542D"/>
    <w:rsid w:val="00E15750"/>
    <w:rsid w:val="00E15925"/>
    <w:rsid w:val="00E16217"/>
    <w:rsid w:val="00E167CE"/>
    <w:rsid w:val="00E16992"/>
    <w:rsid w:val="00E17461"/>
    <w:rsid w:val="00E1771E"/>
    <w:rsid w:val="00E17A38"/>
    <w:rsid w:val="00E17FD1"/>
    <w:rsid w:val="00E203CF"/>
    <w:rsid w:val="00E20599"/>
    <w:rsid w:val="00E2081B"/>
    <w:rsid w:val="00E20DA2"/>
    <w:rsid w:val="00E212E3"/>
    <w:rsid w:val="00E21447"/>
    <w:rsid w:val="00E216F3"/>
    <w:rsid w:val="00E2217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6B5"/>
    <w:rsid w:val="00EA488E"/>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C94"/>
    <w:rsid w:val="00FC6FC6"/>
    <w:rsid w:val="00FC750A"/>
    <w:rsid w:val="00FC7920"/>
    <w:rsid w:val="00FC797F"/>
    <w:rsid w:val="00FD014C"/>
    <w:rsid w:val="00FD0347"/>
    <w:rsid w:val="00FD04F9"/>
    <w:rsid w:val="00FD0A9D"/>
    <w:rsid w:val="00FD0F36"/>
    <w:rsid w:val="00FD0F3E"/>
    <w:rsid w:val="00FD0F9A"/>
    <w:rsid w:val="00FD1289"/>
    <w:rsid w:val="00FD17C4"/>
    <w:rsid w:val="00FD1B5C"/>
    <w:rsid w:val="00FD1D33"/>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20737</TotalTime>
  <Pages>1</Pages>
  <Words>43</Words>
  <Characters>246</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4229</cp:revision>
  <cp:lastPrinted>2009-02-06T05:36:00Z</cp:lastPrinted>
  <dcterms:created xsi:type="dcterms:W3CDTF">2016-09-19T15:12:00Z</dcterms:created>
  <dcterms:modified xsi:type="dcterms:W3CDTF">2017-01-26T15:21:00Z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