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AB60A5" w:rsidRDefault="00B15394" w:rsidP="00A34E88">
      <w:pPr>
        <w:rPr>
          <w:rFonts w:ascii="Verdana" w:hAnsi="Verdana"/>
          <w:color w:val="000000"/>
          <w:sz w:val="18"/>
          <w:szCs w:val="18"/>
        </w:rPr>
      </w:pPr>
      <w:r>
        <w:rPr>
          <w:rFonts w:ascii="Verdana" w:hAnsi="Verdana"/>
          <w:color w:val="000000"/>
          <w:sz w:val="18"/>
          <w:szCs w:val="18"/>
          <w:shd w:val="clear" w:color="auto" w:fill="FFFFFF"/>
        </w:rPr>
        <w:t>Возмещение вреда, причиненного нарушением законодательства об охране окружающей природной среды и природных ресурсах</w:t>
      </w:r>
      <w:r>
        <w:rPr>
          <w:rFonts w:ascii="Verdana" w:hAnsi="Verdana"/>
          <w:color w:val="000000"/>
          <w:sz w:val="18"/>
          <w:szCs w:val="18"/>
        </w:rPr>
        <w:br/>
      </w:r>
    </w:p>
    <w:p w:rsidR="00B15394" w:rsidRDefault="00B15394" w:rsidP="00A34E88">
      <w:pPr>
        <w:rPr>
          <w:rFonts w:ascii="Verdana" w:hAnsi="Verdana"/>
          <w:color w:val="000000"/>
          <w:sz w:val="18"/>
          <w:szCs w:val="18"/>
        </w:rPr>
      </w:pPr>
    </w:p>
    <w:p w:rsidR="00B15394" w:rsidRDefault="00B15394" w:rsidP="00A34E88">
      <w:pPr>
        <w:rPr>
          <w:rFonts w:ascii="Verdana" w:hAnsi="Verdana"/>
          <w:color w:val="000000"/>
          <w:sz w:val="18"/>
          <w:szCs w:val="18"/>
        </w:rPr>
      </w:pPr>
    </w:p>
    <w:p w:rsidR="00B15394" w:rsidRDefault="00B15394" w:rsidP="00B15394">
      <w:pPr>
        <w:spacing w:line="270" w:lineRule="atLeast"/>
        <w:rPr>
          <w:rFonts w:ascii="Verdana" w:hAnsi="Verdana"/>
          <w:b/>
          <w:bCs/>
          <w:color w:val="000000"/>
          <w:sz w:val="18"/>
          <w:szCs w:val="18"/>
        </w:rPr>
      </w:pPr>
      <w:r>
        <w:rPr>
          <w:rFonts w:ascii="Verdana" w:hAnsi="Verdana"/>
          <w:b/>
          <w:bCs/>
          <w:color w:val="000000"/>
          <w:sz w:val="18"/>
          <w:szCs w:val="18"/>
        </w:rPr>
        <w:t>Год: </w:t>
      </w:r>
    </w:p>
    <w:p w:rsidR="00B15394" w:rsidRDefault="00B15394" w:rsidP="00B15394">
      <w:pPr>
        <w:spacing w:line="270" w:lineRule="atLeast"/>
        <w:rPr>
          <w:rFonts w:ascii="Verdana" w:hAnsi="Verdana"/>
          <w:color w:val="000000"/>
          <w:sz w:val="18"/>
          <w:szCs w:val="18"/>
        </w:rPr>
      </w:pPr>
      <w:r>
        <w:rPr>
          <w:rFonts w:ascii="Verdana" w:hAnsi="Verdana"/>
          <w:color w:val="000000"/>
          <w:sz w:val="18"/>
          <w:szCs w:val="18"/>
        </w:rPr>
        <w:t>1998</w:t>
      </w:r>
    </w:p>
    <w:p w:rsidR="00B15394" w:rsidRDefault="00B15394" w:rsidP="00B15394">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15394" w:rsidRDefault="00B15394" w:rsidP="00B15394">
      <w:pPr>
        <w:spacing w:line="270" w:lineRule="atLeast"/>
        <w:rPr>
          <w:rFonts w:ascii="Verdana" w:hAnsi="Verdana"/>
          <w:color w:val="000000"/>
          <w:sz w:val="18"/>
          <w:szCs w:val="18"/>
        </w:rPr>
      </w:pPr>
      <w:proofErr w:type="spellStart"/>
      <w:r>
        <w:rPr>
          <w:rFonts w:ascii="Verdana" w:hAnsi="Verdana"/>
          <w:color w:val="000000"/>
          <w:sz w:val="18"/>
          <w:szCs w:val="18"/>
        </w:rPr>
        <w:t>Нарышева</w:t>
      </w:r>
      <w:proofErr w:type="spellEnd"/>
      <w:r>
        <w:rPr>
          <w:rFonts w:ascii="Verdana" w:hAnsi="Verdana"/>
          <w:color w:val="000000"/>
          <w:sz w:val="18"/>
          <w:szCs w:val="18"/>
        </w:rPr>
        <w:t>, Наталья Германовна</w:t>
      </w:r>
    </w:p>
    <w:p w:rsidR="00B15394" w:rsidRDefault="00B15394" w:rsidP="00B15394">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тепень</w:t>
      </w:r>
      <w:proofErr w:type="spellEnd"/>
      <w:r>
        <w:rPr>
          <w:rFonts w:ascii="Verdana" w:hAnsi="Verdana"/>
          <w:b/>
          <w:bCs/>
          <w:color w:val="000000"/>
          <w:sz w:val="18"/>
          <w:szCs w:val="18"/>
        </w:rPr>
        <w:t>: </w:t>
      </w:r>
    </w:p>
    <w:p w:rsidR="00B15394" w:rsidRDefault="00B15394" w:rsidP="00B15394">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B15394" w:rsidRDefault="00B15394" w:rsidP="00B15394">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15394" w:rsidRDefault="00B15394" w:rsidP="00B15394">
      <w:pPr>
        <w:spacing w:line="270" w:lineRule="atLeast"/>
        <w:rPr>
          <w:rFonts w:ascii="Verdana" w:hAnsi="Verdana"/>
          <w:color w:val="000000"/>
          <w:sz w:val="18"/>
          <w:szCs w:val="18"/>
        </w:rPr>
      </w:pPr>
      <w:r>
        <w:rPr>
          <w:rFonts w:ascii="Verdana" w:hAnsi="Verdana"/>
          <w:color w:val="000000"/>
          <w:sz w:val="18"/>
          <w:szCs w:val="18"/>
        </w:rPr>
        <w:t>Москва</w:t>
      </w:r>
    </w:p>
    <w:p w:rsidR="00B15394" w:rsidRDefault="00B15394" w:rsidP="00B15394">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пециальности</w:t>
      </w:r>
      <w:proofErr w:type="spellEnd"/>
      <w:r>
        <w:rPr>
          <w:rFonts w:ascii="Verdana" w:hAnsi="Verdana"/>
          <w:b/>
          <w:bCs/>
          <w:color w:val="000000"/>
          <w:sz w:val="18"/>
          <w:szCs w:val="18"/>
        </w:rPr>
        <w:t xml:space="preserve"> ВАК: </w:t>
      </w:r>
    </w:p>
    <w:p w:rsidR="00B15394" w:rsidRDefault="00B15394" w:rsidP="00B15394">
      <w:pPr>
        <w:spacing w:line="270" w:lineRule="atLeast"/>
        <w:rPr>
          <w:rFonts w:ascii="Verdana" w:hAnsi="Verdana"/>
          <w:color w:val="000000"/>
          <w:sz w:val="18"/>
          <w:szCs w:val="18"/>
        </w:rPr>
      </w:pPr>
      <w:r>
        <w:rPr>
          <w:rFonts w:ascii="Verdana" w:hAnsi="Verdana"/>
          <w:color w:val="000000"/>
          <w:sz w:val="18"/>
          <w:szCs w:val="18"/>
        </w:rPr>
        <w:t>12.00.06</w:t>
      </w:r>
    </w:p>
    <w:p w:rsidR="00B15394" w:rsidRDefault="00B15394" w:rsidP="00B15394">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15394" w:rsidRDefault="00B15394" w:rsidP="00B15394">
      <w:pPr>
        <w:spacing w:line="270" w:lineRule="atLeast"/>
        <w:rPr>
          <w:rFonts w:ascii="Verdana" w:hAnsi="Verdana"/>
          <w:color w:val="000000"/>
          <w:sz w:val="18"/>
          <w:szCs w:val="18"/>
        </w:rPr>
      </w:pPr>
      <w:proofErr w:type="spellStart"/>
      <w:r>
        <w:rPr>
          <w:rFonts w:ascii="Verdana" w:hAnsi="Verdana"/>
          <w:color w:val="000000"/>
          <w:sz w:val="18"/>
          <w:szCs w:val="18"/>
        </w:rPr>
        <w:t>Природоресурсное</w:t>
      </w:r>
      <w:proofErr w:type="spellEnd"/>
      <w:r>
        <w:rPr>
          <w:rFonts w:ascii="Verdana" w:hAnsi="Verdana"/>
          <w:color w:val="000000"/>
          <w:sz w:val="18"/>
          <w:szCs w:val="18"/>
        </w:rPr>
        <w:t xml:space="preserve"> право; аграрное право; экологическое право</w:t>
      </w:r>
    </w:p>
    <w:p w:rsidR="00B15394" w:rsidRDefault="00B15394" w:rsidP="00B15394">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траниц</w:t>
      </w:r>
      <w:proofErr w:type="spellEnd"/>
      <w:r>
        <w:rPr>
          <w:rFonts w:ascii="Verdana" w:hAnsi="Verdana"/>
          <w:b/>
          <w:bCs/>
          <w:color w:val="000000"/>
          <w:sz w:val="18"/>
          <w:szCs w:val="18"/>
        </w:rPr>
        <w:t>: </w:t>
      </w:r>
    </w:p>
    <w:p w:rsidR="00B15394" w:rsidRDefault="00B15394" w:rsidP="00B15394">
      <w:pPr>
        <w:spacing w:line="270" w:lineRule="atLeast"/>
        <w:rPr>
          <w:rFonts w:ascii="Verdana" w:hAnsi="Verdana"/>
          <w:color w:val="000000"/>
          <w:sz w:val="18"/>
          <w:szCs w:val="18"/>
        </w:rPr>
      </w:pPr>
      <w:r>
        <w:rPr>
          <w:rFonts w:ascii="Verdana" w:hAnsi="Verdana"/>
          <w:color w:val="000000"/>
          <w:sz w:val="18"/>
          <w:szCs w:val="18"/>
        </w:rPr>
        <w:t>182</w:t>
      </w:r>
    </w:p>
    <w:p w:rsidR="00B15394" w:rsidRDefault="00B15394" w:rsidP="00B15394">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 xml:space="preserve">кандидат юридических наук </w:t>
      </w:r>
      <w:proofErr w:type="spellStart"/>
      <w:r>
        <w:rPr>
          <w:rStyle w:val="WW8Num1z2"/>
          <w:rFonts w:ascii="Verdana" w:hAnsi="Verdana"/>
          <w:b w:val="0"/>
          <w:bCs w:val="0"/>
          <w:color w:val="535353"/>
          <w:sz w:val="15"/>
          <w:szCs w:val="15"/>
        </w:rPr>
        <w:t>Нарышева</w:t>
      </w:r>
      <w:proofErr w:type="spellEnd"/>
      <w:r>
        <w:rPr>
          <w:rStyle w:val="WW8Num1z2"/>
          <w:rFonts w:ascii="Verdana" w:hAnsi="Verdana"/>
          <w:b w:val="0"/>
          <w:bCs w:val="0"/>
          <w:color w:val="535353"/>
          <w:sz w:val="15"/>
          <w:szCs w:val="15"/>
        </w:rPr>
        <w:t>, Наталья Германовна</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Общие и</w:t>
      </w:r>
      <w:r>
        <w:rPr>
          <w:rStyle w:val="WW8Num3z0"/>
          <w:rFonts w:ascii="Verdana" w:hAnsi="Verdana"/>
          <w:color w:val="000000"/>
          <w:sz w:val="18"/>
          <w:szCs w:val="18"/>
        </w:rPr>
        <w:t> </w:t>
      </w:r>
      <w:r>
        <w:rPr>
          <w:rStyle w:val="WW8Num4z0"/>
          <w:rFonts w:ascii="Verdana" w:hAnsi="Verdana"/>
          <w:color w:val="4682B4"/>
          <w:sz w:val="18"/>
          <w:szCs w:val="18"/>
        </w:rPr>
        <w:t>особенные</w:t>
      </w:r>
      <w:r>
        <w:rPr>
          <w:rStyle w:val="WW8Num3z0"/>
          <w:rFonts w:ascii="Verdana" w:hAnsi="Verdana"/>
          <w:color w:val="000000"/>
          <w:sz w:val="18"/>
          <w:szCs w:val="18"/>
        </w:rPr>
        <w:t> </w:t>
      </w:r>
      <w:r>
        <w:rPr>
          <w:rFonts w:ascii="Verdana" w:hAnsi="Verdana"/>
          <w:color w:val="000000"/>
          <w:sz w:val="18"/>
          <w:szCs w:val="18"/>
        </w:rPr>
        <w:t>черты регулирования возмещения вреда,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нарушением законодательства об охране</w:t>
      </w:r>
      <w:r>
        <w:rPr>
          <w:rStyle w:val="WW8Num3z0"/>
          <w:rFonts w:ascii="Verdana" w:hAnsi="Verdana"/>
          <w:color w:val="000000"/>
          <w:sz w:val="18"/>
          <w:szCs w:val="18"/>
        </w:rPr>
        <w:t> </w:t>
      </w:r>
      <w:r>
        <w:rPr>
          <w:rStyle w:val="WW8Num4z0"/>
          <w:rFonts w:ascii="Verdana" w:hAnsi="Verdana"/>
          <w:color w:val="4682B4"/>
          <w:sz w:val="18"/>
          <w:szCs w:val="18"/>
        </w:rPr>
        <w:t>окружающей</w:t>
      </w:r>
      <w:r>
        <w:rPr>
          <w:rStyle w:val="WW8Num3z0"/>
          <w:rFonts w:ascii="Verdana" w:hAnsi="Verdana"/>
          <w:color w:val="000000"/>
          <w:sz w:val="18"/>
          <w:szCs w:val="18"/>
        </w:rPr>
        <w:t> </w:t>
      </w:r>
      <w:r>
        <w:rPr>
          <w:rFonts w:ascii="Verdana" w:hAnsi="Verdana"/>
          <w:color w:val="000000"/>
          <w:sz w:val="18"/>
          <w:szCs w:val="18"/>
        </w:rPr>
        <w:t>природной среды и природных</w:t>
      </w:r>
      <w:r>
        <w:rPr>
          <w:rStyle w:val="WW8Num3z0"/>
          <w:rFonts w:ascii="Verdana" w:hAnsi="Verdana"/>
          <w:color w:val="000000"/>
          <w:sz w:val="18"/>
          <w:szCs w:val="18"/>
        </w:rPr>
        <w:t> </w:t>
      </w:r>
      <w:r>
        <w:rPr>
          <w:rStyle w:val="WW8Num4z0"/>
          <w:rFonts w:ascii="Verdana" w:hAnsi="Verdana"/>
          <w:color w:val="4682B4"/>
          <w:sz w:val="18"/>
          <w:szCs w:val="18"/>
        </w:rPr>
        <w:t>ресурсах</w:t>
      </w:r>
      <w:r>
        <w:rPr>
          <w:rFonts w:ascii="Verdana" w:hAnsi="Verdana"/>
          <w:color w:val="000000"/>
          <w:sz w:val="18"/>
          <w:szCs w:val="18"/>
        </w:rPr>
        <w:t>.</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и особенности</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причиненного нарушением законодательства об</w:t>
      </w:r>
      <w:r>
        <w:rPr>
          <w:rStyle w:val="WW8Num3z0"/>
          <w:rFonts w:ascii="Verdana" w:hAnsi="Verdana"/>
          <w:color w:val="000000"/>
          <w:sz w:val="18"/>
          <w:szCs w:val="18"/>
        </w:rPr>
        <w:t> </w:t>
      </w:r>
      <w:r>
        <w:rPr>
          <w:rStyle w:val="WW8Num4z0"/>
          <w:rFonts w:ascii="Verdana" w:hAnsi="Verdana"/>
          <w:color w:val="4682B4"/>
          <w:sz w:val="18"/>
          <w:szCs w:val="18"/>
        </w:rPr>
        <w:t>охране</w:t>
      </w:r>
      <w:r>
        <w:rPr>
          <w:rStyle w:val="WW8Num3z0"/>
          <w:rFonts w:ascii="Verdana" w:hAnsi="Verdana"/>
          <w:color w:val="000000"/>
          <w:sz w:val="18"/>
          <w:szCs w:val="18"/>
        </w:rPr>
        <w:t> </w:t>
      </w:r>
      <w:r>
        <w:rPr>
          <w:rFonts w:ascii="Verdana" w:hAnsi="Verdana"/>
          <w:color w:val="000000"/>
          <w:sz w:val="18"/>
          <w:szCs w:val="18"/>
        </w:rPr>
        <w:t>окружающей природной среды и</w:t>
      </w:r>
      <w:r>
        <w:rPr>
          <w:rStyle w:val="WW8Num3z0"/>
          <w:rFonts w:ascii="Verdana" w:hAnsi="Verdana"/>
          <w:color w:val="000000"/>
          <w:sz w:val="18"/>
          <w:szCs w:val="18"/>
        </w:rPr>
        <w:t> </w:t>
      </w:r>
      <w:r>
        <w:rPr>
          <w:rStyle w:val="WW8Num4z0"/>
          <w:rFonts w:ascii="Verdana" w:hAnsi="Verdana"/>
          <w:color w:val="4682B4"/>
          <w:sz w:val="18"/>
          <w:szCs w:val="18"/>
        </w:rPr>
        <w:t>природных</w:t>
      </w:r>
      <w:r>
        <w:rPr>
          <w:rStyle w:val="WW8Num3z0"/>
          <w:rFonts w:ascii="Verdana" w:hAnsi="Verdana"/>
          <w:color w:val="000000"/>
          <w:sz w:val="18"/>
          <w:szCs w:val="18"/>
        </w:rPr>
        <w:t> </w:t>
      </w:r>
      <w:r>
        <w:rPr>
          <w:rFonts w:ascii="Verdana" w:hAnsi="Verdana"/>
          <w:color w:val="000000"/>
          <w:sz w:val="18"/>
          <w:szCs w:val="18"/>
        </w:rPr>
        <w:t>ресурсах.</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Общие и специальные основания</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 xml:space="preserve">вреда, </w:t>
      </w:r>
      <w:proofErr w:type="spellStart"/>
      <w:r>
        <w:rPr>
          <w:rFonts w:ascii="Verdana" w:hAnsi="Verdana"/>
          <w:color w:val="000000"/>
          <w:sz w:val="18"/>
          <w:szCs w:val="18"/>
        </w:rPr>
        <w:t>npjmjffi^wmroLaapy</w:t>
      </w:r>
      <w:proofErr w:type="gramStart"/>
      <w:r>
        <w:rPr>
          <w:rFonts w:ascii="Verdana" w:hAnsi="Verdana"/>
          <w:color w:val="000000"/>
          <w:sz w:val="18"/>
          <w:szCs w:val="18"/>
        </w:rPr>
        <w:t>щрих</w:t>
      </w:r>
      <w:proofErr w:type="gramEnd"/>
      <w:r>
        <w:rPr>
          <w:rFonts w:ascii="Verdana" w:hAnsi="Verdana"/>
          <w:color w:val="000000"/>
          <w:sz w:val="18"/>
          <w:szCs w:val="18"/>
        </w:rPr>
        <w:t>^ем</w:t>
      </w:r>
      <w:proofErr w:type="spellEnd"/>
      <w:r>
        <w:rPr>
          <w:rFonts w:ascii="Verdana" w:hAnsi="Verdana"/>
          <w:color w:val="000000"/>
          <w:sz w:val="18"/>
          <w:szCs w:val="18"/>
        </w:rPr>
        <w:t xml:space="preserve"> </w:t>
      </w:r>
      <w:proofErr w:type="spellStart"/>
      <w:r>
        <w:rPr>
          <w:rFonts w:ascii="Verdana" w:hAnsi="Verdana"/>
          <w:color w:val="000000"/>
          <w:sz w:val="18"/>
          <w:szCs w:val="18"/>
        </w:rPr>
        <w:t>вредар</w:t>
      </w:r>
      <w:proofErr w:type="spellEnd"/>
      <w:r>
        <w:rPr>
          <w:rFonts w:ascii="Verdana" w:hAnsi="Verdana"/>
          <w:color w:val="000000"/>
          <w:sz w:val="18"/>
          <w:szCs w:val="18"/>
        </w:rPr>
        <w:t xml:space="preserve"> причиненного</w:t>
      </w:r>
      <w:r>
        <w:rPr>
          <w:rStyle w:val="WW8Num3z0"/>
          <w:rFonts w:ascii="Verdana" w:hAnsi="Verdana"/>
          <w:color w:val="000000"/>
          <w:sz w:val="18"/>
          <w:szCs w:val="18"/>
        </w:rPr>
        <w:t> </w:t>
      </w:r>
      <w:r>
        <w:rPr>
          <w:rStyle w:val="WW8Num4z0"/>
          <w:rFonts w:ascii="Verdana" w:hAnsi="Verdana"/>
          <w:color w:val="4682B4"/>
          <w:sz w:val="18"/>
          <w:szCs w:val="18"/>
        </w:rPr>
        <w:t>нарушением</w:t>
      </w:r>
      <w:r>
        <w:rPr>
          <w:rStyle w:val="WW8Num3z0"/>
          <w:rFonts w:ascii="Verdana" w:hAnsi="Verdana"/>
          <w:color w:val="000000"/>
          <w:sz w:val="18"/>
          <w:szCs w:val="18"/>
        </w:rPr>
        <w:t> </w:t>
      </w:r>
      <w:r>
        <w:rPr>
          <w:rFonts w:ascii="Verdana" w:hAnsi="Verdana"/>
          <w:color w:val="000000"/>
          <w:sz w:val="18"/>
          <w:szCs w:val="18"/>
        </w:rPr>
        <w:t>законодательства об охране окружающей</w:t>
      </w:r>
      <w:r>
        <w:rPr>
          <w:rStyle w:val="WW8Num3z0"/>
          <w:rFonts w:ascii="Verdana" w:hAnsi="Verdana"/>
          <w:color w:val="000000"/>
          <w:sz w:val="18"/>
          <w:szCs w:val="18"/>
        </w:rPr>
        <w:t> </w:t>
      </w:r>
      <w:r>
        <w:rPr>
          <w:rStyle w:val="WW8Num4z0"/>
          <w:rFonts w:ascii="Verdana" w:hAnsi="Verdana"/>
          <w:color w:val="4682B4"/>
          <w:sz w:val="18"/>
          <w:szCs w:val="18"/>
        </w:rPr>
        <w:t>природной</w:t>
      </w:r>
      <w:r>
        <w:rPr>
          <w:rStyle w:val="WW8Num3z0"/>
          <w:rFonts w:ascii="Verdana" w:hAnsi="Verdana"/>
          <w:color w:val="000000"/>
          <w:sz w:val="18"/>
          <w:szCs w:val="18"/>
        </w:rPr>
        <w:t> </w:t>
      </w:r>
      <w:r>
        <w:rPr>
          <w:rFonts w:ascii="Verdana" w:hAnsi="Verdana"/>
          <w:color w:val="000000"/>
          <w:sz w:val="18"/>
          <w:szCs w:val="18"/>
        </w:rPr>
        <w:t>среды и природных ресурсах.</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Особенности возмещения вреда, причиненного нарушением</w:t>
      </w:r>
      <w:r>
        <w:rPr>
          <w:rStyle w:val="WW8Num3z0"/>
          <w:rFonts w:ascii="Verdana" w:hAnsi="Verdana"/>
          <w:color w:val="000000"/>
          <w:sz w:val="18"/>
          <w:szCs w:val="18"/>
        </w:rPr>
        <w:t> </w:t>
      </w:r>
      <w:r>
        <w:rPr>
          <w:rStyle w:val="WW8Num4z0"/>
          <w:rFonts w:ascii="Verdana" w:hAnsi="Verdana"/>
          <w:color w:val="4682B4"/>
          <w:sz w:val="18"/>
          <w:szCs w:val="18"/>
        </w:rPr>
        <w:t>законодательства</w:t>
      </w:r>
      <w:r>
        <w:rPr>
          <w:rStyle w:val="WW8Num3z0"/>
          <w:rFonts w:ascii="Verdana" w:hAnsi="Verdana"/>
          <w:color w:val="000000"/>
          <w:sz w:val="18"/>
          <w:szCs w:val="18"/>
        </w:rPr>
        <w:t> </w:t>
      </w:r>
      <w:r>
        <w:rPr>
          <w:rFonts w:ascii="Verdana" w:hAnsi="Verdana"/>
          <w:color w:val="000000"/>
          <w:sz w:val="18"/>
          <w:szCs w:val="18"/>
        </w:rPr>
        <w:t>об охране окружающей 59 природной</w:t>
      </w:r>
      <w:r>
        <w:rPr>
          <w:rStyle w:val="WW8Num3z0"/>
          <w:rFonts w:ascii="Verdana" w:hAnsi="Verdana"/>
          <w:color w:val="000000"/>
          <w:sz w:val="18"/>
          <w:szCs w:val="18"/>
        </w:rPr>
        <w:t> </w:t>
      </w:r>
      <w:r>
        <w:rPr>
          <w:rStyle w:val="WW8Num4z0"/>
          <w:rFonts w:ascii="Verdana" w:hAnsi="Verdana"/>
          <w:color w:val="4682B4"/>
          <w:sz w:val="18"/>
          <w:szCs w:val="18"/>
        </w:rPr>
        <w:t>среды</w:t>
      </w:r>
      <w:r>
        <w:rPr>
          <w:rStyle w:val="WW8Num3z0"/>
          <w:rFonts w:ascii="Verdana" w:hAnsi="Verdana"/>
          <w:color w:val="000000"/>
          <w:sz w:val="18"/>
          <w:szCs w:val="18"/>
        </w:rPr>
        <w:t> </w:t>
      </w:r>
      <w:r>
        <w:rPr>
          <w:rFonts w:ascii="Verdana" w:hAnsi="Verdana"/>
          <w:color w:val="000000"/>
          <w:sz w:val="18"/>
          <w:szCs w:val="18"/>
        </w:rPr>
        <w:t>и природных ресурсах, в зависимости от объекта</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Содержание убытков,</w:t>
      </w:r>
      <w:r>
        <w:rPr>
          <w:rStyle w:val="WW8Num3z0"/>
          <w:rFonts w:ascii="Verdana" w:hAnsi="Verdana"/>
          <w:color w:val="000000"/>
          <w:sz w:val="18"/>
          <w:szCs w:val="18"/>
        </w:rPr>
        <w:t> </w:t>
      </w:r>
      <w:r>
        <w:rPr>
          <w:rStyle w:val="WW8Num4z0"/>
          <w:rFonts w:ascii="Verdana" w:hAnsi="Verdana"/>
          <w:color w:val="4682B4"/>
          <w:sz w:val="18"/>
          <w:szCs w:val="18"/>
        </w:rPr>
        <w:t>причиненных</w:t>
      </w:r>
      <w:r>
        <w:rPr>
          <w:rStyle w:val="WW8Num3z0"/>
          <w:rFonts w:ascii="Verdana" w:hAnsi="Verdana"/>
          <w:color w:val="000000"/>
          <w:sz w:val="18"/>
          <w:szCs w:val="18"/>
        </w:rPr>
        <w:t> </w:t>
      </w:r>
      <w:r>
        <w:rPr>
          <w:rFonts w:ascii="Verdana" w:hAnsi="Verdana"/>
          <w:color w:val="000000"/>
          <w:sz w:val="18"/>
          <w:szCs w:val="18"/>
        </w:rPr>
        <w:t>нарушением законодательства о природных ресурсах и охране окружающей природной среды, и определение их размера.</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Характер и состав убытков, причиненных нарушением 75 законодательства о природных ресурсах и охране окружающей природной среды.</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Таксовый</w:t>
      </w:r>
      <w:r>
        <w:rPr>
          <w:rStyle w:val="WW8Num3z0"/>
          <w:rFonts w:ascii="Verdana" w:hAnsi="Verdana"/>
          <w:color w:val="000000"/>
          <w:sz w:val="18"/>
          <w:szCs w:val="18"/>
        </w:rPr>
        <w:t> </w:t>
      </w:r>
      <w:r>
        <w:rPr>
          <w:rFonts w:ascii="Verdana" w:hAnsi="Verdana"/>
          <w:color w:val="000000"/>
          <w:sz w:val="18"/>
          <w:szCs w:val="18"/>
        </w:rPr>
        <w:t>принцип определения размера убытков, 90 причиненных нарушением законодательства о природных ресурсах и охране окружающей природной среды.</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Определение убытков, причиненных нарушением Ю</w:t>
      </w:r>
      <w:proofErr w:type="gramStart"/>
      <w:r>
        <w:rPr>
          <w:rFonts w:ascii="Verdana" w:hAnsi="Verdana"/>
          <w:color w:val="000000"/>
          <w:sz w:val="18"/>
          <w:szCs w:val="18"/>
        </w:rPr>
        <w:t>7</w:t>
      </w:r>
      <w:proofErr w:type="gramEnd"/>
      <w:r>
        <w:rPr>
          <w:rFonts w:ascii="Verdana" w:hAnsi="Verdana"/>
          <w:color w:val="000000"/>
          <w:sz w:val="18"/>
          <w:szCs w:val="18"/>
        </w:rPr>
        <w:t xml:space="preserve"> законодательства о природных ресурсах и охране окружающей природной среды, в соответствии с методиками.</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вреда как способ обеспечения экологически безопасного природопользования и охраны окружающей природной среды.</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причиненный окружающей природной среде государственными органами,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и их должностными лицами</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г</w:t>
      </w:r>
      <w:proofErr w:type="gramEnd"/>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Возмещение крупномасштабного вреда, причиненного окружающей природной среде.</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Порядок использования средств, полученных в качестве возмещения вреда, причиненного нарушением законодательства об охране окружающей природной среды 156 и природных ресурсах.</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4. Возмещение вреда, причиненного окружающей природной среде, при страховании гражданской 178 </w:t>
      </w:r>
      <w:proofErr w:type="spellStart"/>
      <w:proofErr w:type="gramStart"/>
      <w:r>
        <w:rPr>
          <w:rFonts w:ascii="Verdana" w:hAnsi="Verdana"/>
          <w:color w:val="000000"/>
          <w:sz w:val="18"/>
          <w:szCs w:val="18"/>
        </w:rPr>
        <w:t>отв</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етств</w:t>
      </w:r>
      <w:proofErr w:type="spellEnd"/>
      <w:r>
        <w:rPr>
          <w:rFonts w:ascii="Verdana" w:hAnsi="Verdana"/>
          <w:color w:val="000000"/>
          <w:sz w:val="18"/>
          <w:szCs w:val="18"/>
        </w:rPr>
        <w:t xml:space="preserve"> </w:t>
      </w:r>
      <w:proofErr w:type="spellStart"/>
      <w:r>
        <w:rPr>
          <w:rFonts w:ascii="Verdana" w:hAnsi="Verdana"/>
          <w:color w:val="000000"/>
          <w:sz w:val="18"/>
          <w:szCs w:val="18"/>
        </w:rPr>
        <w:t>енно</w:t>
      </w:r>
      <w:proofErr w:type="spellEnd"/>
      <w:r>
        <w:rPr>
          <w:rFonts w:ascii="Verdana" w:hAnsi="Verdana"/>
          <w:color w:val="000000"/>
          <w:sz w:val="18"/>
          <w:szCs w:val="18"/>
        </w:rPr>
        <w:t xml:space="preserve"> </w:t>
      </w:r>
      <w:proofErr w:type="spellStart"/>
      <w:r>
        <w:rPr>
          <w:rFonts w:ascii="Verdana" w:hAnsi="Verdana"/>
          <w:color w:val="000000"/>
          <w:sz w:val="18"/>
          <w:szCs w:val="18"/>
        </w:rPr>
        <w:t>сти</w:t>
      </w:r>
      <w:proofErr w:type="spellEnd"/>
      <w:r>
        <w:rPr>
          <w:rFonts w:ascii="Verdana" w:hAnsi="Verdana"/>
          <w:color w:val="000000"/>
          <w:sz w:val="18"/>
          <w:szCs w:val="18"/>
        </w:rPr>
        <w:t>.</w:t>
      </w:r>
    </w:p>
    <w:p w:rsidR="00B15394" w:rsidRDefault="00B15394" w:rsidP="00B15394">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2"/>
          <w:rFonts w:ascii="Verdana" w:hAnsi="Verdana"/>
          <w:b w:val="0"/>
          <w:bCs w:val="0"/>
          <w:color w:val="535353"/>
          <w:sz w:val="15"/>
          <w:szCs w:val="15"/>
        </w:rPr>
        <w:t>На тему "Возмещение вреда, причиненного нарушением законодательства об охране окружающей природной среды и природных ресурсах"</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вреда, причиненного нарушением законодательства об охране окружающей природной среды и природных ресурсах, традиционно является одним из основных элементов реализации правового механизма охраны окружающей природной среды.</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современных условиях обусловлена происходящими изменениями в российской правовой системе в целом, рядом новелл в действующем законодательстве, становлением российского федерализма, а также формированием комплексного подхода к правовому регулированию отношений в сфере взаимодействия общества и природы. Эти обстоятельства определяют необходимость изучения и уточнения ряда вопросов, связанных с правовым регулированием отношений по</w:t>
      </w:r>
      <w:r>
        <w:rPr>
          <w:rStyle w:val="WW8Num3z0"/>
          <w:rFonts w:ascii="Verdana" w:hAnsi="Verdana"/>
          <w:color w:val="000000"/>
          <w:sz w:val="18"/>
          <w:szCs w:val="18"/>
        </w:rPr>
        <w:t> </w:t>
      </w:r>
      <w:r>
        <w:rPr>
          <w:rStyle w:val="WW8Num4z0"/>
          <w:rFonts w:ascii="Verdana" w:hAnsi="Verdana"/>
          <w:color w:val="4682B4"/>
          <w:sz w:val="18"/>
          <w:szCs w:val="18"/>
        </w:rPr>
        <w:t>возмещению</w:t>
      </w:r>
      <w:r>
        <w:rPr>
          <w:rStyle w:val="WW8Num3z0"/>
          <w:rFonts w:ascii="Verdana" w:hAnsi="Verdana"/>
          <w:color w:val="000000"/>
          <w:sz w:val="18"/>
          <w:szCs w:val="18"/>
        </w:rPr>
        <w:t> </w:t>
      </w:r>
      <w:r>
        <w:rPr>
          <w:rFonts w:ascii="Verdana" w:hAnsi="Verdana"/>
          <w:color w:val="000000"/>
          <w:sz w:val="18"/>
          <w:szCs w:val="18"/>
        </w:rPr>
        <w:t>вреда, причиненного нарушением законодательства об охране окружающей природной среды и природных ресурсах.</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Складывающееся в настоящее время в системе российского права деление права на частное и</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определяет потребность установления юридической природы отношений по возмещению</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причиненного нарушением законодательства об охране окружающей природной среды, с целью определения соотношения пределов</w:t>
      </w:r>
      <w:r>
        <w:rPr>
          <w:rStyle w:val="WW8Num3z0"/>
          <w:rFonts w:ascii="Verdana" w:hAnsi="Verdana"/>
          <w:color w:val="000000"/>
          <w:sz w:val="18"/>
          <w:szCs w:val="18"/>
        </w:rPr>
        <w:t> </w:t>
      </w:r>
      <w:r>
        <w:rPr>
          <w:rStyle w:val="WW8Num4z0"/>
          <w:rFonts w:ascii="Verdana" w:hAnsi="Verdana"/>
          <w:color w:val="4682B4"/>
          <w:sz w:val="18"/>
          <w:szCs w:val="18"/>
        </w:rPr>
        <w:t>частноправового</w:t>
      </w:r>
      <w:r>
        <w:rPr>
          <w:rStyle w:val="WW8Num3z0"/>
          <w:rFonts w:ascii="Verdana" w:hAnsi="Verdana"/>
          <w:color w:val="000000"/>
          <w:sz w:val="18"/>
          <w:szCs w:val="18"/>
        </w:rPr>
        <w:t> </w:t>
      </w:r>
      <w:r>
        <w:rPr>
          <w:rFonts w:ascii="Verdana" w:hAnsi="Verdana"/>
          <w:color w:val="000000"/>
          <w:sz w:val="18"/>
          <w:szCs w:val="18"/>
        </w:rPr>
        <w:t>и публично-правового регулирования анализируемых отношений.</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Новеллы в правовой системе Российской Федерации связаны с принятием</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нового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 xml:space="preserve">Российской Федерации, ряда новых федеральных законов, регулирующих отношения в сфере охраны окружающей природной среды и использования природных ресурсов. Указанные правовые акты существенно изменении правовой режим природных объектов </w:t>
      </w:r>
      <w:proofErr w:type="gramStart"/>
      <w:r>
        <w:rPr>
          <w:rFonts w:ascii="Verdana" w:hAnsi="Verdana"/>
          <w:color w:val="000000"/>
          <w:sz w:val="18"/>
          <w:szCs w:val="18"/>
        </w:rPr>
        <w:t>-Г</w:t>
      </w:r>
      <w:proofErr w:type="gramEnd"/>
      <w:r>
        <w:rPr>
          <w:rFonts w:ascii="Verdana" w:hAnsi="Verdana"/>
          <w:color w:val="000000"/>
          <w:sz w:val="18"/>
          <w:szCs w:val="18"/>
        </w:rPr>
        <w:t>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признал ряд природных объектов видом</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значительно расширен круг собственников природных объектов. Эти обстоятельства требуют уточнения вопроса о содержании убытков,</w:t>
      </w:r>
      <w:r>
        <w:rPr>
          <w:rStyle w:val="WW8Num3z0"/>
          <w:rFonts w:ascii="Verdana" w:hAnsi="Verdana"/>
          <w:color w:val="000000"/>
          <w:sz w:val="18"/>
          <w:szCs w:val="18"/>
        </w:rPr>
        <w:t> </w:t>
      </w:r>
      <w:r>
        <w:rPr>
          <w:rStyle w:val="WW8Num4z0"/>
          <w:rFonts w:ascii="Verdana" w:hAnsi="Verdana"/>
          <w:color w:val="4682B4"/>
          <w:sz w:val="18"/>
          <w:szCs w:val="18"/>
        </w:rPr>
        <w:t>причиненных</w:t>
      </w:r>
      <w:r>
        <w:rPr>
          <w:rStyle w:val="WW8Num3z0"/>
          <w:rFonts w:ascii="Verdana" w:hAnsi="Verdana"/>
          <w:color w:val="000000"/>
          <w:sz w:val="18"/>
          <w:szCs w:val="18"/>
        </w:rPr>
        <w:t> </w:t>
      </w:r>
      <w:r>
        <w:rPr>
          <w:rFonts w:ascii="Verdana" w:hAnsi="Verdana"/>
          <w:color w:val="000000"/>
          <w:sz w:val="18"/>
          <w:szCs w:val="18"/>
        </w:rPr>
        <w:t>нарушением законодательства о природных ресурсах.</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Становление российского федерализма предполагает необходимость специального изучения вопросов о предмете правового регулирования отношений по возмещению вреда,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нарушением законодательства об охране окружающей природной среды, на уровне федерального законодательства и о пределах самостоятельного регулирования указанных отношений законодательством субъектов Российской Федерации.</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Ввиду наметившейся тенденции консолидации правового регулирования отношений в сфере взаимодействия общества и природы, особенно важным представляется сравнительный анализ особенностей</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причиненного отдельным природным объектам, в целях выявления общих и специальных черт правового регулирования. Это позволит наметить концептуальные подходы дальнейшего развития правового регулирования возмещения вреда, причиненного отдельным природным объектам, в рамках единого института.</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Степень исследованности темы. Проблемам возмещения вреда (в рамках юридической ответственности в целом) посвящен ряд работ в области общей теории права - </w:t>
      </w:r>
      <w:proofErr w:type="spellStart"/>
      <w:r>
        <w:rPr>
          <w:rFonts w:ascii="Verdana" w:hAnsi="Verdana"/>
          <w:color w:val="000000"/>
          <w:sz w:val="18"/>
          <w:szCs w:val="18"/>
        </w:rPr>
        <w:t>С.С.Алексеева</w:t>
      </w:r>
      <w:proofErr w:type="spellEnd"/>
      <w:r>
        <w:rPr>
          <w:rFonts w:ascii="Verdana" w:hAnsi="Verdana"/>
          <w:color w:val="000000"/>
          <w:sz w:val="18"/>
          <w:szCs w:val="18"/>
        </w:rPr>
        <w:t>, С.Н.</w:t>
      </w:r>
      <w:r>
        <w:rPr>
          <w:rStyle w:val="WW8Num3z0"/>
          <w:rFonts w:ascii="Verdana" w:hAnsi="Verdana"/>
          <w:color w:val="000000"/>
          <w:sz w:val="18"/>
          <w:szCs w:val="18"/>
        </w:rPr>
        <w:t> </w:t>
      </w:r>
      <w:proofErr w:type="spellStart"/>
      <w:r>
        <w:rPr>
          <w:rStyle w:val="WW8Num4z0"/>
          <w:rFonts w:ascii="Verdana" w:hAnsi="Verdana"/>
          <w:color w:val="4682B4"/>
          <w:sz w:val="18"/>
          <w:szCs w:val="18"/>
        </w:rPr>
        <w:t>Братуся</w:t>
      </w:r>
      <w:proofErr w:type="spellEnd"/>
      <w:r>
        <w:rPr>
          <w:rFonts w:ascii="Verdana" w:hAnsi="Verdana"/>
          <w:color w:val="000000"/>
          <w:sz w:val="18"/>
          <w:szCs w:val="18"/>
        </w:rPr>
        <w:t xml:space="preserve">, Н.С. Малеина, </w:t>
      </w:r>
      <w:proofErr w:type="spellStart"/>
      <w:r>
        <w:rPr>
          <w:rFonts w:ascii="Verdana" w:hAnsi="Verdana"/>
          <w:color w:val="000000"/>
          <w:sz w:val="18"/>
          <w:szCs w:val="18"/>
        </w:rPr>
        <w:t>И.С.Самощенко</w:t>
      </w:r>
      <w:proofErr w:type="spellEnd"/>
      <w:r>
        <w:rPr>
          <w:rFonts w:ascii="Verdana" w:hAnsi="Verdana"/>
          <w:color w:val="000000"/>
          <w:sz w:val="18"/>
          <w:szCs w:val="18"/>
        </w:rPr>
        <w:t xml:space="preserve">, </w:t>
      </w:r>
      <w:proofErr w:type="spellStart"/>
      <w:r>
        <w:rPr>
          <w:rFonts w:ascii="Verdana" w:hAnsi="Verdana"/>
          <w:color w:val="000000"/>
          <w:sz w:val="18"/>
          <w:szCs w:val="18"/>
        </w:rPr>
        <w:t>М.Х.Фарукшина</w:t>
      </w:r>
      <w:proofErr w:type="spellEnd"/>
      <w:r>
        <w:rPr>
          <w:rFonts w:ascii="Verdana" w:hAnsi="Verdana"/>
          <w:color w:val="000000"/>
          <w:sz w:val="18"/>
          <w:szCs w:val="18"/>
        </w:rPr>
        <w:t>. Вопросы возмещения вреда широко рассматривались в гражданско-правовой литературе Б.С.</w:t>
      </w:r>
      <w:r>
        <w:rPr>
          <w:rStyle w:val="WW8Num3z0"/>
          <w:rFonts w:ascii="Verdana" w:hAnsi="Verdana"/>
          <w:color w:val="000000"/>
          <w:sz w:val="18"/>
          <w:szCs w:val="18"/>
        </w:rPr>
        <w:t> </w:t>
      </w:r>
      <w:r>
        <w:rPr>
          <w:rStyle w:val="WW8Num4z0"/>
          <w:rFonts w:ascii="Verdana" w:hAnsi="Verdana"/>
          <w:color w:val="4682B4"/>
          <w:sz w:val="18"/>
          <w:szCs w:val="18"/>
        </w:rPr>
        <w:t>Антимоновым</w:t>
      </w:r>
      <w:r>
        <w:rPr>
          <w:rFonts w:ascii="Verdana" w:hAnsi="Verdana"/>
          <w:color w:val="000000"/>
          <w:sz w:val="18"/>
          <w:szCs w:val="18"/>
        </w:rPr>
        <w:t xml:space="preserve">, </w:t>
      </w:r>
      <w:proofErr w:type="spellStart"/>
      <w:r>
        <w:rPr>
          <w:rFonts w:ascii="Verdana" w:hAnsi="Verdana"/>
          <w:color w:val="000000"/>
          <w:sz w:val="18"/>
          <w:szCs w:val="18"/>
        </w:rPr>
        <w:t>А.М.Беляковой</w:t>
      </w:r>
      <w:proofErr w:type="spellEnd"/>
      <w:r>
        <w:rPr>
          <w:rFonts w:ascii="Verdana" w:hAnsi="Verdana"/>
          <w:color w:val="000000"/>
          <w:sz w:val="18"/>
          <w:szCs w:val="18"/>
        </w:rPr>
        <w:t xml:space="preserve">, В.П. Грибановым, </w:t>
      </w:r>
      <w:proofErr w:type="spellStart"/>
      <w:r>
        <w:rPr>
          <w:rFonts w:ascii="Verdana" w:hAnsi="Verdana"/>
          <w:color w:val="000000"/>
          <w:sz w:val="18"/>
          <w:szCs w:val="18"/>
        </w:rPr>
        <w:t>О.С.Иоффе</w:t>
      </w:r>
      <w:proofErr w:type="spellEnd"/>
      <w:r>
        <w:rPr>
          <w:rFonts w:ascii="Verdana" w:hAnsi="Verdana"/>
          <w:color w:val="000000"/>
          <w:sz w:val="18"/>
          <w:szCs w:val="18"/>
        </w:rPr>
        <w:t xml:space="preserve">, </w:t>
      </w:r>
      <w:proofErr w:type="spellStart"/>
      <w:r>
        <w:rPr>
          <w:rFonts w:ascii="Verdana" w:hAnsi="Verdana"/>
          <w:color w:val="000000"/>
          <w:sz w:val="18"/>
          <w:szCs w:val="18"/>
        </w:rPr>
        <w:t>Л.А.Лунцем</w:t>
      </w:r>
      <w:proofErr w:type="spellEnd"/>
      <w:r>
        <w:rPr>
          <w:rFonts w:ascii="Verdana" w:hAnsi="Verdana"/>
          <w:color w:val="000000"/>
          <w:sz w:val="18"/>
          <w:szCs w:val="18"/>
        </w:rPr>
        <w:t>, Г.К.</w:t>
      </w:r>
      <w:r>
        <w:rPr>
          <w:rStyle w:val="WW8Num3z0"/>
          <w:rFonts w:ascii="Verdana" w:hAnsi="Verdana"/>
          <w:color w:val="000000"/>
          <w:sz w:val="18"/>
          <w:szCs w:val="18"/>
        </w:rPr>
        <w:t> </w:t>
      </w:r>
      <w:r>
        <w:rPr>
          <w:rStyle w:val="WW8Num4z0"/>
          <w:rFonts w:ascii="Verdana" w:hAnsi="Verdana"/>
          <w:color w:val="4682B4"/>
          <w:sz w:val="18"/>
          <w:szCs w:val="18"/>
        </w:rPr>
        <w:t>Матвеевым</w:t>
      </w:r>
      <w:r>
        <w:rPr>
          <w:rFonts w:ascii="Verdana" w:hAnsi="Verdana"/>
          <w:color w:val="000000"/>
          <w:sz w:val="18"/>
          <w:szCs w:val="18"/>
        </w:rPr>
        <w:t xml:space="preserve">, </w:t>
      </w:r>
      <w:proofErr w:type="spellStart"/>
      <w:r>
        <w:rPr>
          <w:rFonts w:ascii="Verdana" w:hAnsi="Verdana"/>
          <w:color w:val="000000"/>
          <w:sz w:val="18"/>
          <w:szCs w:val="18"/>
        </w:rPr>
        <w:t>И.Б.Новицким</w:t>
      </w:r>
      <w:proofErr w:type="spellEnd"/>
      <w:r>
        <w:rPr>
          <w:rFonts w:ascii="Verdana" w:hAnsi="Verdana"/>
          <w:color w:val="000000"/>
          <w:sz w:val="18"/>
          <w:szCs w:val="18"/>
        </w:rPr>
        <w:t xml:space="preserve">, </w:t>
      </w:r>
      <w:proofErr w:type="spellStart"/>
      <w:r>
        <w:rPr>
          <w:rFonts w:ascii="Verdana" w:hAnsi="Verdana"/>
          <w:color w:val="000000"/>
          <w:sz w:val="18"/>
          <w:szCs w:val="18"/>
        </w:rPr>
        <w:t>Е.А.Флейшиц</w:t>
      </w:r>
      <w:proofErr w:type="spellEnd"/>
      <w:r>
        <w:rPr>
          <w:rFonts w:ascii="Verdana" w:hAnsi="Verdana"/>
          <w:color w:val="000000"/>
          <w:sz w:val="18"/>
          <w:szCs w:val="18"/>
        </w:rPr>
        <w:t xml:space="preserve"> и др.</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Впервые особенности возмещения вреда, причиненного нарушением законодательства об охране окружающей природной среды и природных ресурсах, были исследованы О.С.</w:t>
      </w:r>
      <w:r>
        <w:rPr>
          <w:rStyle w:val="WW8Num3z0"/>
          <w:rFonts w:ascii="Verdana" w:hAnsi="Verdana"/>
          <w:color w:val="000000"/>
          <w:sz w:val="18"/>
          <w:szCs w:val="18"/>
        </w:rPr>
        <w:t> </w:t>
      </w:r>
      <w:proofErr w:type="spellStart"/>
      <w:r>
        <w:rPr>
          <w:rStyle w:val="WW8Num4z0"/>
          <w:rFonts w:ascii="Verdana" w:hAnsi="Verdana"/>
          <w:color w:val="4682B4"/>
          <w:sz w:val="18"/>
          <w:szCs w:val="18"/>
        </w:rPr>
        <w:t>Колбасовым</w:t>
      </w:r>
      <w:proofErr w:type="spellEnd"/>
      <w:r>
        <w:rPr>
          <w:rStyle w:val="WW8Num3z0"/>
          <w:rFonts w:ascii="Verdana" w:hAnsi="Verdana"/>
          <w:color w:val="000000"/>
          <w:sz w:val="18"/>
          <w:szCs w:val="18"/>
        </w:rPr>
        <w:t> </w:t>
      </w:r>
      <w:r>
        <w:rPr>
          <w:rFonts w:ascii="Verdana" w:hAnsi="Verdana"/>
          <w:color w:val="000000"/>
          <w:sz w:val="18"/>
          <w:szCs w:val="18"/>
        </w:rPr>
        <w:t xml:space="preserve">в 1963 году. </w:t>
      </w:r>
      <w:proofErr w:type="gramStart"/>
      <w:r>
        <w:rPr>
          <w:rFonts w:ascii="Verdana" w:hAnsi="Verdana"/>
          <w:color w:val="000000"/>
          <w:sz w:val="18"/>
          <w:szCs w:val="18"/>
        </w:rPr>
        <w:t xml:space="preserve">Позднее в эколого-правовой литературе проблемы возмещения вреда, причиненного нарушением законодательства об охране окружающей природной среды и природных ресурсов, рассматривались в основном в диссертационных исследованиях - С.Т. </w:t>
      </w:r>
      <w:proofErr w:type="spellStart"/>
      <w:r>
        <w:rPr>
          <w:rFonts w:ascii="Verdana" w:hAnsi="Verdana"/>
          <w:color w:val="000000"/>
          <w:sz w:val="18"/>
          <w:szCs w:val="18"/>
        </w:rPr>
        <w:t>Аттокуровым</w:t>
      </w:r>
      <w:proofErr w:type="spellEnd"/>
      <w:r>
        <w:rPr>
          <w:rFonts w:ascii="Verdana" w:hAnsi="Verdana"/>
          <w:color w:val="000000"/>
          <w:sz w:val="18"/>
          <w:szCs w:val="18"/>
        </w:rPr>
        <w:t xml:space="preserve"> (1974), В.П.</w:t>
      </w:r>
      <w:r>
        <w:rPr>
          <w:rStyle w:val="WW8Num3z0"/>
          <w:rFonts w:ascii="Verdana" w:hAnsi="Verdana"/>
          <w:color w:val="000000"/>
          <w:sz w:val="18"/>
          <w:szCs w:val="18"/>
        </w:rPr>
        <w:t> </w:t>
      </w:r>
      <w:r>
        <w:rPr>
          <w:rStyle w:val="WW8Num4z0"/>
          <w:rFonts w:ascii="Verdana" w:hAnsi="Verdana"/>
          <w:color w:val="4682B4"/>
          <w:sz w:val="18"/>
          <w:szCs w:val="18"/>
        </w:rPr>
        <w:t>Егоровым</w:t>
      </w:r>
      <w:r>
        <w:rPr>
          <w:rStyle w:val="WW8Num3z0"/>
          <w:rFonts w:ascii="Verdana" w:hAnsi="Verdana"/>
          <w:color w:val="000000"/>
          <w:sz w:val="18"/>
          <w:szCs w:val="18"/>
        </w:rPr>
        <w:t> </w:t>
      </w:r>
      <w:r>
        <w:rPr>
          <w:rFonts w:ascii="Verdana" w:hAnsi="Verdana"/>
          <w:color w:val="000000"/>
          <w:sz w:val="18"/>
          <w:szCs w:val="18"/>
        </w:rPr>
        <w:t xml:space="preserve">(1975), С.Н. Кравченко (1975), </w:t>
      </w:r>
      <w:proofErr w:type="spellStart"/>
      <w:r>
        <w:rPr>
          <w:rFonts w:ascii="Verdana" w:hAnsi="Verdana"/>
          <w:color w:val="000000"/>
          <w:sz w:val="18"/>
          <w:szCs w:val="18"/>
        </w:rPr>
        <w:t>Г.В.Мироновым</w:t>
      </w:r>
      <w:proofErr w:type="spellEnd"/>
      <w:r>
        <w:rPr>
          <w:rFonts w:ascii="Verdana" w:hAnsi="Verdana"/>
          <w:color w:val="000000"/>
          <w:sz w:val="18"/>
          <w:szCs w:val="18"/>
        </w:rPr>
        <w:t xml:space="preserve"> (1979), В.П.</w:t>
      </w:r>
      <w:r>
        <w:rPr>
          <w:rStyle w:val="WW8Num3z0"/>
          <w:rFonts w:ascii="Verdana" w:hAnsi="Verdana"/>
          <w:color w:val="000000"/>
          <w:sz w:val="18"/>
          <w:szCs w:val="18"/>
        </w:rPr>
        <w:t> </w:t>
      </w:r>
      <w:r>
        <w:rPr>
          <w:rStyle w:val="WW8Num4z0"/>
          <w:rFonts w:ascii="Verdana" w:hAnsi="Verdana"/>
          <w:color w:val="4682B4"/>
          <w:sz w:val="18"/>
          <w:szCs w:val="18"/>
        </w:rPr>
        <w:t>Мищенко</w:t>
      </w:r>
      <w:r>
        <w:rPr>
          <w:rStyle w:val="WW8Num3z0"/>
          <w:rFonts w:ascii="Verdana" w:hAnsi="Verdana"/>
          <w:color w:val="000000"/>
          <w:sz w:val="18"/>
          <w:szCs w:val="18"/>
        </w:rPr>
        <w:t> </w:t>
      </w:r>
      <w:r>
        <w:rPr>
          <w:rFonts w:ascii="Verdana" w:hAnsi="Verdana"/>
          <w:color w:val="000000"/>
          <w:sz w:val="18"/>
          <w:szCs w:val="18"/>
        </w:rPr>
        <w:t xml:space="preserve">(1984), </w:t>
      </w:r>
      <w:proofErr w:type="spellStart"/>
      <w:r>
        <w:rPr>
          <w:rFonts w:ascii="Verdana" w:hAnsi="Verdana"/>
          <w:color w:val="000000"/>
          <w:sz w:val="18"/>
          <w:szCs w:val="18"/>
        </w:rPr>
        <w:t>Е.И.Немировским</w:t>
      </w:r>
      <w:proofErr w:type="spellEnd"/>
      <w:r>
        <w:rPr>
          <w:rFonts w:ascii="Verdana" w:hAnsi="Verdana"/>
          <w:color w:val="000000"/>
          <w:sz w:val="18"/>
          <w:szCs w:val="18"/>
        </w:rPr>
        <w:t xml:space="preserve"> (1968), Е.В.</w:t>
      </w:r>
      <w:r>
        <w:rPr>
          <w:rStyle w:val="WW8Num3z0"/>
          <w:rFonts w:ascii="Verdana" w:hAnsi="Verdana"/>
          <w:color w:val="000000"/>
          <w:sz w:val="18"/>
          <w:szCs w:val="18"/>
        </w:rPr>
        <w:t> </w:t>
      </w:r>
      <w:r>
        <w:rPr>
          <w:rStyle w:val="WW8Num4z0"/>
          <w:rFonts w:ascii="Verdana" w:hAnsi="Verdana"/>
          <w:color w:val="4682B4"/>
          <w:sz w:val="18"/>
          <w:szCs w:val="18"/>
        </w:rPr>
        <w:t>Новиковой</w:t>
      </w:r>
      <w:r>
        <w:rPr>
          <w:rStyle w:val="WW8Num3z0"/>
          <w:rFonts w:ascii="Verdana" w:hAnsi="Verdana"/>
          <w:color w:val="000000"/>
          <w:sz w:val="18"/>
          <w:szCs w:val="18"/>
        </w:rPr>
        <w:t> </w:t>
      </w:r>
      <w:r>
        <w:rPr>
          <w:rFonts w:ascii="Verdana" w:hAnsi="Verdana"/>
          <w:color w:val="000000"/>
          <w:sz w:val="18"/>
          <w:szCs w:val="18"/>
        </w:rPr>
        <w:t xml:space="preserve">(1988), </w:t>
      </w:r>
      <w:proofErr w:type="spellStart"/>
      <w:r>
        <w:rPr>
          <w:rFonts w:ascii="Verdana" w:hAnsi="Verdana"/>
          <w:color w:val="000000"/>
          <w:sz w:val="18"/>
          <w:szCs w:val="18"/>
        </w:rPr>
        <w:t>А.А.Субботиным</w:t>
      </w:r>
      <w:proofErr w:type="spellEnd"/>
      <w:r>
        <w:rPr>
          <w:rFonts w:ascii="Verdana" w:hAnsi="Verdana"/>
          <w:color w:val="000000"/>
          <w:sz w:val="18"/>
          <w:szCs w:val="18"/>
        </w:rPr>
        <w:t xml:space="preserve"> (1984) и др.</w:t>
      </w:r>
      <w:proofErr w:type="gramEnd"/>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Вопросы возмещения вреда рассматривались также в монографиях в рамках изучения более общих вопросов: </w:t>
      </w:r>
      <w:proofErr w:type="spellStart"/>
      <w:r>
        <w:rPr>
          <w:rFonts w:ascii="Verdana" w:hAnsi="Verdana"/>
          <w:color w:val="000000"/>
          <w:sz w:val="18"/>
          <w:szCs w:val="18"/>
        </w:rPr>
        <w:t>О.С.Колбасовым</w:t>
      </w:r>
      <w:proofErr w:type="spellEnd"/>
      <w:r>
        <w:rPr>
          <w:rFonts w:ascii="Verdana" w:hAnsi="Verdana"/>
          <w:color w:val="000000"/>
          <w:sz w:val="18"/>
          <w:szCs w:val="18"/>
        </w:rPr>
        <w:t xml:space="preserve"> (1976) и В.В. Петровым (1981) - в контексте общей теории экологического права, Б.Г.</w:t>
      </w:r>
      <w:r>
        <w:rPr>
          <w:rStyle w:val="WW8Num3z0"/>
          <w:rFonts w:ascii="Verdana" w:hAnsi="Verdana"/>
          <w:color w:val="000000"/>
          <w:sz w:val="18"/>
          <w:szCs w:val="18"/>
        </w:rPr>
        <w:t> </w:t>
      </w:r>
      <w:r>
        <w:rPr>
          <w:rStyle w:val="WW8Num4z0"/>
          <w:rFonts w:ascii="Verdana" w:hAnsi="Verdana"/>
          <w:color w:val="4682B4"/>
          <w:sz w:val="18"/>
          <w:szCs w:val="18"/>
        </w:rPr>
        <w:t>Розовским</w:t>
      </w:r>
      <w:r>
        <w:rPr>
          <w:rStyle w:val="WW8Num3z0"/>
          <w:rFonts w:ascii="Verdana" w:hAnsi="Verdana"/>
          <w:color w:val="000000"/>
          <w:sz w:val="18"/>
          <w:szCs w:val="18"/>
        </w:rPr>
        <w:t> </w:t>
      </w:r>
      <w:r>
        <w:rPr>
          <w:rFonts w:ascii="Verdana" w:hAnsi="Verdana"/>
          <w:color w:val="000000"/>
          <w:sz w:val="18"/>
          <w:szCs w:val="18"/>
        </w:rPr>
        <w:t xml:space="preserve">- применительно к вопросам правового регулирования экономического стимулирования рационального природопользования (1981), </w:t>
      </w:r>
      <w:proofErr w:type="spellStart"/>
      <w:r>
        <w:rPr>
          <w:rFonts w:ascii="Verdana" w:hAnsi="Verdana"/>
          <w:color w:val="000000"/>
          <w:sz w:val="18"/>
          <w:szCs w:val="18"/>
        </w:rPr>
        <w:t>Ю.С.</w:t>
      </w:r>
      <w:r>
        <w:rPr>
          <w:rStyle w:val="WW8Num4z0"/>
          <w:rFonts w:ascii="Verdana" w:hAnsi="Verdana"/>
          <w:color w:val="4682B4"/>
          <w:sz w:val="18"/>
          <w:szCs w:val="18"/>
        </w:rPr>
        <w:t>Шемшученко</w:t>
      </w:r>
      <w:proofErr w:type="spellEnd"/>
      <w:r>
        <w:rPr>
          <w:rFonts w:ascii="Verdana" w:hAnsi="Verdana"/>
          <w:color w:val="000000"/>
          <w:sz w:val="18"/>
          <w:szCs w:val="18"/>
        </w:rPr>
        <w:t xml:space="preserve">, </w:t>
      </w:r>
      <w:r>
        <w:rPr>
          <w:rFonts w:ascii="Verdana" w:hAnsi="Verdana"/>
          <w:color w:val="000000"/>
          <w:sz w:val="18"/>
          <w:szCs w:val="18"/>
        </w:rPr>
        <w:lastRenderedPageBreak/>
        <w:t xml:space="preserve">B.J1. </w:t>
      </w:r>
      <w:proofErr w:type="spellStart"/>
      <w:r>
        <w:rPr>
          <w:rFonts w:ascii="Verdana" w:hAnsi="Verdana"/>
          <w:color w:val="000000"/>
          <w:sz w:val="18"/>
          <w:szCs w:val="18"/>
        </w:rPr>
        <w:t>Мунтяном</w:t>
      </w:r>
      <w:proofErr w:type="spellEnd"/>
      <w:r>
        <w:rPr>
          <w:rFonts w:ascii="Verdana" w:hAnsi="Verdana"/>
          <w:color w:val="000000"/>
          <w:sz w:val="18"/>
          <w:szCs w:val="18"/>
        </w:rPr>
        <w:t xml:space="preserve">, </w:t>
      </w:r>
      <w:proofErr w:type="spellStart"/>
      <w:r>
        <w:rPr>
          <w:rFonts w:ascii="Verdana" w:hAnsi="Verdana"/>
          <w:color w:val="000000"/>
          <w:sz w:val="18"/>
          <w:szCs w:val="18"/>
        </w:rPr>
        <w:t>Б.Г.Розовским</w:t>
      </w:r>
      <w:proofErr w:type="spellEnd"/>
      <w:r>
        <w:rPr>
          <w:rFonts w:ascii="Verdana" w:hAnsi="Verdana"/>
          <w:color w:val="000000"/>
          <w:sz w:val="18"/>
          <w:szCs w:val="18"/>
        </w:rPr>
        <w:t xml:space="preserve"> - относительно юридической ответственности в области охраны окружающей природной среды(1979); а также при рассмотрении вопросов правовой охраны отдельных природных объектов: </w:t>
      </w:r>
      <w:proofErr w:type="spellStart"/>
      <w:r>
        <w:rPr>
          <w:rFonts w:ascii="Verdana" w:hAnsi="Verdana"/>
          <w:color w:val="000000"/>
          <w:sz w:val="18"/>
          <w:szCs w:val="18"/>
        </w:rPr>
        <w:t>М.М.Бринчуком</w:t>
      </w:r>
      <w:proofErr w:type="spellEnd"/>
      <w:r>
        <w:rPr>
          <w:rFonts w:ascii="Verdana" w:hAnsi="Verdana"/>
          <w:color w:val="000000"/>
          <w:sz w:val="18"/>
          <w:szCs w:val="18"/>
        </w:rPr>
        <w:t xml:space="preserve"> - применительно к правовой охране атмосферного воздуха(1985), </w:t>
      </w:r>
      <w:proofErr w:type="spellStart"/>
      <w:r>
        <w:rPr>
          <w:rFonts w:ascii="Verdana" w:hAnsi="Verdana"/>
          <w:color w:val="000000"/>
          <w:sz w:val="18"/>
          <w:szCs w:val="18"/>
        </w:rPr>
        <w:t>О.И.Крассовым</w:t>
      </w:r>
      <w:proofErr w:type="spellEnd"/>
      <w:r>
        <w:rPr>
          <w:rFonts w:ascii="Verdana" w:hAnsi="Verdana"/>
          <w:color w:val="000000"/>
          <w:sz w:val="18"/>
          <w:szCs w:val="18"/>
        </w:rPr>
        <w:t xml:space="preserve"> - охране права лесопользования(1990), </w:t>
      </w:r>
      <w:proofErr w:type="spellStart"/>
      <w:r>
        <w:rPr>
          <w:rFonts w:ascii="Verdana" w:hAnsi="Verdana"/>
          <w:color w:val="000000"/>
          <w:sz w:val="18"/>
          <w:szCs w:val="18"/>
        </w:rPr>
        <w:t>О.С.Колбасовым</w:t>
      </w:r>
      <w:proofErr w:type="spellEnd"/>
      <w:r>
        <w:rPr>
          <w:rFonts w:ascii="Verdana" w:hAnsi="Verdana"/>
          <w:color w:val="000000"/>
          <w:sz w:val="18"/>
          <w:szCs w:val="18"/>
        </w:rPr>
        <w:t xml:space="preserve"> - охране права водопользования (1972).</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последнее время отдельные аспекты возмещения вреда, причиненного нарушением законодательства об охране окружающей природной среды, исследовались главным образом в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proofErr w:type="gramStart"/>
      <w:r>
        <w:rPr>
          <w:rFonts w:ascii="Verdana" w:hAnsi="Verdana"/>
          <w:color w:val="000000"/>
          <w:sz w:val="18"/>
          <w:szCs w:val="18"/>
        </w:rPr>
        <w:t>-</w:t>
      </w:r>
      <w:proofErr w:type="spellStart"/>
      <w:r>
        <w:rPr>
          <w:rFonts w:ascii="Verdana" w:hAnsi="Verdana"/>
          <w:color w:val="000000"/>
          <w:sz w:val="18"/>
          <w:szCs w:val="18"/>
        </w:rPr>
        <w:t>О</w:t>
      </w:r>
      <w:proofErr w:type="gramEnd"/>
      <w:r>
        <w:rPr>
          <w:rFonts w:ascii="Verdana" w:hAnsi="Verdana"/>
          <w:color w:val="000000"/>
          <w:sz w:val="18"/>
          <w:szCs w:val="18"/>
        </w:rPr>
        <w:t>.С.Колбасовым</w:t>
      </w:r>
      <w:proofErr w:type="spellEnd"/>
      <w:r>
        <w:rPr>
          <w:rFonts w:ascii="Verdana" w:hAnsi="Verdana"/>
          <w:color w:val="000000"/>
          <w:sz w:val="18"/>
          <w:szCs w:val="18"/>
        </w:rPr>
        <w:t xml:space="preserve">, </w:t>
      </w:r>
      <w:proofErr w:type="spellStart"/>
      <w:r>
        <w:rPr>
          <w:rFonts w:ascii="Verdana" w:hAnsi="Verdana"/>
          <w:color w:val="000000"/>
          <w:sz w:val="18"/>
          <w:szCs w:val="18"/>
        </w:rPr>
        <w:t>Н.С.Малеиным</w:t>
      </w:r>
      <w:proofErr w:type="spellEnd"/>
      <w:r>
        <w:rPr>
          <w:rFonts w:ascii="Verdana" w:hAnsi="Verdana"/>
          <w:color w:val="000000"/>
          <w:sz w:val="18"/>
          <w:szCs w:val="18"/>
        </w:rPr>
        <w:t xml:space="preserve"> и др.</w:t>
      </w:r>
    </w:p>
    <w:p w:rsidR="00B15394" w:rsidRDefault="00B15394" w:rsidP="00B1539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Отсутствие комплексного исследования вопросов возмещения вреда, причиненного нарушением законодательства об охране окружающей природной среды и природных ресурсов, с учетом изменений в правовом режиме природных объектов определяет необходимость специального изучения этих вопросов.</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состоит в разработке на основе анализа действующего законодательства в сфере регулирования отношений по возмещению вреда, причиненного экологическими</w:t>
      </w:r>
      <w:r>
        <w:rPr>
          <w:rStyle w:val="WW8Num3z0"/>
          <w:rFonts w:ascii="Verdana" w:hAnsi="Verdana"/>
          <w:color w:val="000000"/>
          <w:sz w:val="18"/>
          <w:szCs w:val="18"/>
        </w:rPr>
        <w:t> </w:t>
      </w:r>
      <w:r>
        <w:rPr>
          <w:rStyle w:val="WW8Num4z0"/>
          <w:rFonts w:ascii="Verdana" w:hAnsi="Verdana"/>
          <w:color w:val="4682B4"/>
          <w:sz w:val="18"/>
          <w:szCs w:val="18"/>
        </w:rPr>
        <w:t>правонарушениями</w:t>
      </w:r>
      <w:r>
        <w:rPr>
          <w:rFonts w:ascii="Verdana" w:hAnsi="Verdana"/>
          <w:color w:val="000000"/>
          <w:sz w:val="18"/>
          <w:szCs w:val="18"/>
        </w:rPr>
        <w:t>, практики его применения, а также научной литературы теоретических положений и практических рекомендаций по совершенствованию законодательства в рассматриваемой области, а также по повышению эффективности мер правового воздействия на</w:t>
      </w:r>
      <w:r>
        <w:rPr>
          <w:rStyle w:val="WW8Num3z0"/>
          <w:rFonts w:ascii="Verdana" w:hAnsi="Verdana"/>
          <w:color w:val="000000"/>
          <w:sz w:val="18"/>
          <w:szCs w:val="18"/>
        </w:rPr>
        <w:t> </w:t>
      </w:r>
      <w:proofErr w:type="spellStart"/>
      <w:r>
        <w:rPr>
          <w:rStyle w:val="WW8Num4z0"/>
          <w:rFonts w:ascii="Verdana" w:hAnsi="Verdana"/>
          <w:color w:val="4682B4"/>
          <w:sz w:val="18"/>
          <w:szCs w:val="18"/>
        </w:rPr>
        <w:t>причинителей</w:t>
      </w:r>
      <w:proofErr w:type="spellEnd"/>
      <w:r>
        <w:rPr>
          <w:rStyle w:val="WW8Num3z0"/>
          <w:rFonts w:ascii="Verdana" w:hAnsi="Verdana"/>
          <w:color w:val="000000"/>
          <w:sz w:val="18"/>
          <w:szCs w:val="18"/>
        </w:rPr>
        <w:t> </w:t>
      </w:r>
      <w:r>
        <w:rPr>
          <w:rFonts w:ascii="Verdana" w:hAnsi="Verdana"/>
          <w:color w:val="000000"/>
          <w:sz w:val="18"/>
          <w:szCs w:val="18"/>
        </w:rPr>
        <w:t>вреда.</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Предметом исследования является комплекс правовых актов, регулирующих вопросы гражданской ответственности, специальное законодательство, определяющее особенности применения мер гражданско-правового воздействия в случаях</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вреда в результате нарушения законодательство об охране окружающей природной среды и природных ресурсов, характер</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возникающих в результате причинения вреда окружающей природной среде, а также</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w:t>
      </w:r>
      <w:proofErr w:type="gramEnd"/>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диссертационного исследования послужили естественнонаучные и философские взгляды в сфере взаимодействия общества и природы; международные принципы охраны окружающей природной среды;</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законодательства об охране окружающей природной среды, земельного, водного, лесного законодательства, законодательства о недрах, законодательства об охране окружающей природной среды.</w:t>
      </w:r>
    </w:p>
    <w:p w:rsidR="00B15394" w:rsidRDefault="00B15394" w:rsidP="00B1539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работе над диссертацией были использованы следующие методы: общенаучные методы сравнения, анализа и синтеза информации, обобщения, восхождения от абстрактного к </w:t>
      </w:r>
      <w:proofErr w:type="gramStart"/>
      <w:r>
        <w:rPr>
          <w:rFonts w:ascii="Verdana" w:hAnsi="Verdana"/>
          <w:color w:val="000000"/>
          <w:sz w:val="18"/>
          <w:szCs w:val="18"/>
        </w:rPr>
        <w:t>конкретному</w:t>
      </w:r>
      <w:proofErr w:type="gramEnd"/>
      <w:r>
        <w:rPr>
          <w:rFonts w:ascii="Verdana" w:hAnsi="Verdana"/>
          <w:color w:val="000000"/>
          <w:sz w:val="18"/>
          <w:szCs w:val="18"/>
        </w:rPr>
        <w:t>; специально-научные методы построения научных теорий, изложения научных результатов и др.</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Теоретическую основу исследования составили труды в области общей теории права: </w:t>
      </w:r>
      <w:proofErr w:type="spellStart"/>
      <w:r>
        <w:rPr>
          <w:rFonts w:ascii="Verdana" w:hAnsi="Verdana"/>
          <w:color w:val="000000"/>
          <w:sz w:val="18"/>
          <w:szCs w:val="18"/>
        </w:rPr>
        <w:t>С.С.Алексеева</w:t>
      </w:r>
      <w:proofErr w:type="spellEnd"/>
      <w:r>
        <w:rPr>
          <w:rFonts w:ascii="Verdana" w:hAnsi="Verdana"/>
          <w:color w:val="000000"/>
          <w:sz w:val="18"/>
          <w:szCs w:val="18"/>
        </w:rPr>
        <w:t>, С.Н.</w:t>
      </w:r>
      <w:r>
        <w:rPr>
          <w:rStyle w:val="WW8Num3z0"/>
          <w:rFonts w:ascii="Verdana" w:hAnsi="Verdana"/>
          <w:color w:val="000000"/>
          <w:sz w:val="18"/>
          <w:szCs w:val="18"/>
        </w:rPr>
        <w:t> </w:t>
      </w:r>
      <w:proofErr w:type="spellStart"/>
      <w:r>
        <w:rPr>
          <w:rStyle w:val="WW8Num4z0"/>
          <w:rFonts w:ascii="Verdana" w:hAnsi="Verdana"/>
          <w:color w:val="4682B4"/>
          <w:sz w:val="18"/>
          <w:szCs w:val="18"/>
        </w:rPr>
        <w:t>Братуся</w:t>
      </w:r>
      <w:proofErr w:type="spellEnd"/>
      <w:r>
        <w:rPr>
          <w:rFonts w:ascii="Verdana" w:hAnsi="Verdana"/>
          <w:color w:val="000000"/>
          <w:sz w:val="18"/>
          <w:szCs w:val="18"/>
        </w:rPr>
        <w:t xml:space="preserve">, </w:t>
      </w:r>
      <w:proofErr w:type="spellStart"/>
      <w:r>
        <w:rPr>
          <w:rFonts w:ascii="Verdana" w:hAnsi="Verdana"/>
          <w:color w:val="000000"/>
          <w:sz w:val="18"/>
          <w:szCs w:val="18"/>
        </w:rPr>
        <w:t>А.И.Денисова</w:t>
      </w:r>
      <w:proofErr w:type="spellEnd"/>
      <w:r>
        <w:rPr>
          <w:rFonts w:ascii="Verdana" w:hAnsi="Verdana"/>
          <w:color w:val="000000"/>
          <w:sz w:val="18"/>
          <w:szCs w:val="18"/>
        </w:rPr>
        <w:t xml:space="preserve">, О.Э. </w:t>
      </w:r>
      <w:proofErr w:type="spellStart"/>
      <w:r>
        <w:rPr>
          <w:rFonts w:ascii="Verdana" w:hAnsi="Verdana"/>
          <w:color w:val="000000"/>
          <w:sz w:val="18"/>
          <w:szCs w:val="18"/>
        </w:rPr>
        <w:t>Лейста</w:t>
      </w:r>
      <w:proofErr w:type="spellEnd"/>
      <w:r>
        <w:rPr>
          <w:rFonts w:ascii="Verdana" w:hAnsi="Verdana"/>
          <w:color w:val="000000"/>
          <w:sz w:val="18"/>
          <w:szCs w:val="18"/>
        </w:rPr>
        <w:t>, Н.С.</w:t>
      </w:r>
      <w:r>
        <w:rPr>
          <w:rStyle w:val="WW8Num3z0"/>
          <w:rFonts w:ascii="Verdana" w:hAnsi="Verdana"/>
          <w:color w:val="000000"/>
          <w:sz w:val="18"/>
          <w:szCs w:val="18"/>
        </w:rPr>
        <w:t> </w:t>
      </w:r>
      <w:r>
        <w:rPr>
          <w:rStyle w:val="WW8Num4z0"/>
          <w:rFonts w:ascii="Verdana" w:hAnsi="Verdana"/>
          <w:color w:val="4682B4"/>
          <w:sz w:val="18"/>
          <w:szCs w:val="18"/>
        </w:rPr>
        <w:t>Малеина</w:t>
      </w:r>
      <w:r>
        <w:rPr>
          <w:rFonts w:ascii="Verdana" w:hAnsi="Verdana"/>
          <w:color w:val="000000"/>
          <w:sz w:val="18"/>
          <w:szCs w:val="18"/>
        </w:rPr>
        <w:t xml:space="preserve">, </w:t>
      </w:r>
      <w:proofErr w:type="spellStart"/>
      <w:r>
        <w:rPr>
          <w:rFonts w:ascii="Verdana" w:hAnsi="Verdana"/>
          <w:color w:val="000000"/>
          <w:sz w:val="18"/>
          <w:szCs w:val="18"/>
        </w:rPr>
        <w:t>И.С.Самощенко</w:t>
      </w:r>
      <w:proofErr w:type="spellEnd"/>
      <w:r>
        <w:rPr>
          <w:rFonts w:ascii="Verdana" w:hAnsi="Verdana"/>
          <w:color w:val="000000"/>
          <w:sz w:val="18"/>
          <w:szCs w:val="18"/>
        </w:rPr>
        <w:t xml:space="preserve">, </w:t>
      </w:r>
      <w:proofErr w:type="spellStart"/>
      <w:r>
        <w:rPr>
          <w:rFonts w:ascii="Verdana" w:hAnsi="Verdana"/>
          <w:color w:val="000000"/>
          <w:sz w:val="18"/>
          <w:szCs w:val="18"/>
        </w:rPr>
        <w:t>М.Х.Фарукшина</w:t>
      </w:r>
      <w:proofErr w:type="spellEnd"/>
      <w:r>
        <w:rPr>
          <w:rFonts w:ascii="Verdana" w:hAnsi="Verdana"/>
          <w:color w:val="000000"/>
          <w:sz w:val="18"/>
          <w:szCs w:val="18"/>
        </w:rPr>
        <w:t xml:space="preserve"> и др. Ряд теоретических положений и выводов диссертации опирается на работы специалистов в области гражданского права: Б.С.</w:t>
      </w:r>
      <w:r>
        <w:rPr>
          <w:rStyle w:val="WW8Num3z0"/>
          <w:rFonts w:ascii="Verdana" w:hAnsi="Verdana"/>
          <w:color w:val="000000"/>
          <w:sz w:val="18"/>
          <w:szCs w:val="18"/>
        </w:rPr>
        <w:t> </w:t>
      </w:r>
      <w:r>
        <w:rPr>
          <w:rStyle w:val="WW8Num4z0"/>
          <w:rFonts w:ascii="Verdana" w:hAnsi="Verdana"/>
          <w:color w:val="4682B4"/>
          <w:sz w:val="18"/>
          <w:szCs w:val="18"/>
        </w:rPr>
        <w:t>Антимонова</w:t>
      </w:r>
      <w:r>
        <w:rPr>
          <w:rStyle w:val="WW8Num3z0"/>
          <w:rFonts w:ascii="Verdana" w:hAnsi="Verdana"/>
          <w:color w:val="000000"/>
          <w:sz w:val="18"/>
          <w:szCs w:val="18"/>
        </w:rPr>
        <w:t> </w:t>
      </w:r>
      <w:proofErr w:type="spellStart"/>
      <w:r>
        <w:rPr>
          <w:rFonts w:ascii="Verdana" w:hAnsi="Verdana"/>
          <w:color w:val="000000"/>
          <w:sz w:val="18"/>
          <w:szCs w:val="18"/>
        </w:rPr>
        <w:t>А.М.Беляковой</w:t>
      </w:r>
      <w:proofErr w:type="spellEnd"/>
      <w:r>
        <w:rPr>
          <w:rFonts w:ascii="Verdana" w:hAnsi="Verdana"/>
          <w:color w:val="000000"/>
          <w:sz w:val="18"/>
          <w:szCs w:val="18"/>
        </w:rPr>
        <w:t xml:space="preserve">, В.П. Грибанова, </w:t>
      </w:r>
      <w:proofErr w:type="spellStart"/>
      <w:r>
        <w:rPr>
          <w:rFonts w:ascii="Verdana" w:hAnsi="Verdana"/>
          <w:color w:val="000000"/>
          <w:sz w:val="18"/>
          <w:szCs w:val="18"/>
        </w:rPr>
        <w:t>О.С.Иоффе</w:t>
      </w:r>
      <w:proofErr w:type="spellEnd"/>
      <w:r>
        <w:rPr>
          <w:rFonts w:ascii="Verdana" w:hAnsi="Verdana"/>
          <w:color w:val="000000"/>
          <w:sz w:val="18"/>
          <w:szCs w:val="18"/>
        </w:rPr>
        <w:t xml:space="preserve">, </w:t>
      </w:r>
      <w:proofErr w:type="spellStart"/>
      <w:r>
        <w:rPr>
          <w:rFonts w:ascii="Verdana" w:hAnsi="Verdana"/>
          <w:color w:val="000000"/>
          <w:sz w:val="18"/>
          <w:szCs w:val="18"/>
        </w:rPr>
        <w:t>Л.А.Лунца</w:t>
      </w:r>
      <w:proofErr w:type="spellEnd"/>
      <w:r>
        <w:rPr>
          <w:rFonts w:ascii="Verdana" w:hAnsi="Verdana"/>
          <w:color w:val="000000"/>
          <w:sz w:val="18"/>
          <w:szCs w:val="18"/>
        </w:rPr>
        <w:t>, Г.К.</w:t>
      </w:r>
      <w:r>
        <w:rPr>
          <w:rStyle w:val="WW8Num3z0"/>
          <w:rFonts w:ascii="Verdana" w:hAnsi="Verdana"/>
          <w:color w:val="000000"/>
          <w:sz w:val="18"/>
          <w:szCs w:val="18"/>
        </w:rPr>
        <w:t> </w:t>
      </w:r>
      <w:r>
        <w:rPr>
          <w:rStyle w:val="WW8Num4z0"/>
          <w:rFonts w:ascii="Verdana" w:hAnsi="Verdana"/>
          <w:color w:val="4682B4"/>
          <w:sz w:val="18"/>
          <w:szCs w:val="18"/>
        </w:rPr>
        <w:t>Матвеева</w:t>
      </w:r>
      <w:r>
        <w:rPr>
          <w:rFonts w:ascii="Verdana" w:hAnsi="Verdana"/>
          <w:color w:val="000000"/>
          <w:sz w:val="18"/>
          <w:szCs w:val="18"/>
        </w:rPr>
        <w:t xml:space="preserve">, </w:t>
      </w:r>
      <w:proofErr w:type="spellStart"/>
      <w:r>
        <w:rPr>
          <w:rFonts w:ascii="Verdana" w:hAnsi="Verdana"/>
          <w:color w:val="000000"/>
          <w:sz w:val="18"/>
          <w:szCs w:val="18"/>
        </w:rPr>
        <w:t>И.Б.Новицкого</w:t>
      </w:r>
      <w:proofErr w:type="spellEnd"/>
      <w:r>
        <w:rPr>
          <w:rFonts w:ascii="Verdana" w:hAnsi="Verdana"/>
          <w:color w:val="000000"/>
          <w:sz w:val="18"/>
          <w:szCs w:val="18"/>
        </w:rPr>
        <w:t xml:space="preserve">, </w:t>
      </w:r>
      <w:proofErr w:type="spellStart"/>
      <w:r>
        <w:rPr>
          <w:rFonts w:ascii="Verdana" w:hAnsi="Verdana"/>
          <w:color w:val="000000"/>
          <w:sz w:val="18"/>
          <w:szCs w:val="18"/>
        </w:rPr>
        <w:t>Е.А.Флейшиц</w:t>
      </w:r>
      <w:proofErr w:type="spellEnd"/>
      <w:r>
        <w:rPr>
          <w:rFonts w:ascii="Verdana" w:hAnsi="Verdana"/>
          <w:color w:val="000000"/>
          <w:sz w:val="18"/>
          <w:szCs w:val="18"/>
        </w:rPr>
        <w:t xml:space="preserve"> и др.</w:t>
      </w:r>
    </w:p>
    <w:p w:rsidR="00B15394" w:rsidRDefault="00B15394" w:rsidP="00B1539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процессе работы были изучены работы специалистов в области экологического, земельного, водного, лесного, горного права - М.М.</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proofErr w:type="spellStart"/>
      <w:r>
        <w:rPr>
          <w:rStyle w:val="WW8Num4z0"/>
          <w:rFonts w:ascii="Verdana" w:hAnsi="Verdana"/>
          <w:color w:val="4682B4"/>
          <w:sz w:val="18"/>
          <w:szCs w:val="18"/>
        </w:rPr>
        <w:t>Бринчука</w:t>
      </w:r>
      <w:proofErr w:type="spellEnd"/>
      <w:r>
        <w:rPr>
          <w:rFonts w:ascii="Verdana" w:hAnsi="Verdana"/>
          <w:color w:val="000000"/>
          <w:sz w:val="18"/>
          <w:szCs w:val="18"/>
        </w:rPr>
        <w:t xml:space="preserve">, </w:t>
      </w:r>
      <w:proofErr w:type="spellStart"/>
      <w:r>
        <w:rPr>
          <w:rFonts w:ascii="Verdana" w:hAnsi="Verdana"/>
          <w:color w:val="000000"/>
          <w:sz w:val="18"/>
          <w:szCs w:val="18"/>
        </w:rPr>
        <w:t>М.И.Васильевой</w:t>
      </w:r>
      <w:proofErr w:type="spellEnd"/>
      <w:r>
        <w:rPr>
          <w:rFonts w:ascii="Verdana" w:hAnsi="Verdana"/>
          <w:color w:val="000000"/>
          <w:sz w:val="18"/>
          <w:szCs w:val="18"/>
        </w:rPr>
        <w:t xml:space="preserve">, </w:t>
      </w:r>
      <w:proofErr w:type="spellStart"/>
      <w:r>
        <w:rPr>
          <w:rFonts w:ascii="Verdana" w:hAnsi="Verdana"/>
          <w:color w:val="000000"/>
          <w:sz w:val="18"/>
          <w:szCs w:val="18"/>
        </w:rPr>
        <w:t>А.К.Голиченкова</w:t>
      </w:r>
      <w:proofErr w:type="spellEnd"/>
      <w:r>
        <w:rPr>
          <w:rFonts w:ascii="Verdana" w:hAnsi="Verdana"/>
          <w:color w:val="000000"/>
          <w:sz w:val="18"/>
          <w:szCs w:val="18"/>
        </w:rPr>
        <w:t xml:space="preserve">, </w:t>
      </w:r>
      <w:proofErr w:type="spellStart"/>
      <w:r>
        <w:rPr>
          <w:rFonts w:ascii="Verdana" w:hAnsi="Verdana"/>
          <w:color w:val="000000"/>
          <w:sz w:val="18"/>
          <w:szCs w:val="18"/>
        </w:rPr>
        <w:t>О.С.Колбасова</w:t>
      </w:r>
      <w:proofErr w:type="spellEnd"/>
      <w:r>
        <w:rPr>
          <w:rFonts w:ascii="Verdana" w:hAnsi="Verdana"/>
          <w:color w:val="000000"/>
          <w:sz w:val="18"/>
          <w:szCs w:val="18"/>
        </w:rPr>
        <w:t>, В.В.</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Г.Н. Полянской, Б.Г. Розовского, Ю.С.</w:t>
      </w:r>
      <w:r>
        <w:rPr>
          <w:rStyle w:val="WW8Num3z0"/>
          <w:rFonts w:ascii="Verdana" w:hAnsi="Verdana"/>
          <w:color w:val="000000"/>
          <w:sz w:val="18"/>
          <w:szCs w:val="18"/>
        </w:rPr>
        <w:t> </w:t>
      </w:r>
      <w:proofErr w:type="spellStart"/>
      <w:r>
        <w:rPr>
          <w:rStyle w:val="WW8Num4z0"/>
          <w:rFonts w:ascii="Verdana" w:hAnsi="Verdana"/>
          <w:color w:val="4682B4"/>
          <w:sz w:val="18"/>
          <w:szCs w:val="18"/>
        </w:rPr>
        <w:t>Шемшученко</w:t>
      </w:r>
      <w:proofErr w:type="spellEnd"/>
      <w:r>
        <w:rPr>
          <w:rStyle w:val="WW8Num3z0"/>
          <w:rFonts w:ascii="Verdana" w:hAnsi="Verdana"/>
          <w:color w:val="000000"/>
          <w:sz w:val="18"/>
          <w:szCs w:val="18"/>
        </w:rPr>
        <w:t> </w:t>
      </w:r>
      <w:r>
        <w:rPr>
          <w:rFonts w:ascii="Verdana" w:hAnsi="Verdana"/>
          <w:color w:val="000000"/>
          <w:sz w:val="18"/>
          <w:szCs w:val="18"/>
        </w:rPr>
        <w:t>и др.</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Использованы также работы экономистов, философов, историков, биологов, представителей других отраслей знаний, исследовавших те или иные проблемы, смежные с </w:t>
      </w:r>
      <w:proofErr w:type="gramStart"/>
      <w:r>
        <w:rPr>
          <w:rFonts w:ascii="Verdana" w:hAnsi="Verdana"/>
          <w:color w:val="000000"/>
          <w:sz w:val="18"/>
          <w:szCs w:val="18"/>
        </w:rPr>
        <w:t>анализируемыми</w:t>
      </w:r>
      <w:proofErr w:type="gramEnd"/>
      <w:r>
        <w:rPr>
          <w:rFonts w:ascii="Verdana" w:hAnsi="Verdana"/>
          <w:color w:val="000000"/>
          <w:sz w:val="18"/>
          <w:szCs w:val="18"/>
        </w:rPr>
        <w:t xml:space="preserve"> в диссертации - С.Н.</w:t>
      </w:r>
      <w:r>
        <w:rPr>
          <w:rStyle w:val="WW8Num3z0"/>
          <w:rFonts w:ascii="Verdana" w:hAnsi="Verdana"/>
          <w:color w:val="000000"/>
          <w:sz w:val="18"/>
          <w:szCs w:val="18"/>
        </w:rPr>
        <w:t> </w:t>
      </w:r>
      <w:r>
        <w:rPr>
          <w:rStyle w:val="WW8Num4z0"/>
          <w:rFonts w:ascii="Verdana" w:hAnsi="Verdana"/>
          <w:color w:val="4682B4"/>
          <w:sz w:val="18"/>
          <w:szCs w:val="18"/>
        </w:rPr>
        <w:t>Бобылева</w:t>
      </w:r>
      <w:r>
        <w:rPr>
          <w:rFonts w:ascii="Verdana" w:hAnsi="Verdana"/>
          <w:color w:val="000000"/>
          <w:sz w:val="18"/>
          <w:szCs w:val="18"/>
        </w:rPr>
        <w:t xml:space="preserve">, </w:t>
      </w:r>
      <w:proofErr w:type="spellStart"/>
      <w:r>
        <w:rPr>
          <w:rFonts w:ascii="Verdana" w:hAnsi="Verdana"/>
          <w:color w:val="000000"/>
          <w:sz w:val="18"/>
          <w:szCs w:val="18"/>
        </w:rPr>
        <w:t>В.И.Данилова-Данильяна</w:t>
      </w:r>
      <w:proofErr w:type="spellEnd"/>
      <w:r>
        <w:rPr>
          <w:rFonts w:ascii="Verdana" w:hAnsi="Verdana"/>
          <w:color w:val="000000"/>
          <w:sz w:val="18"/>
          <w:szCs w:val="18"/>
        </w:rPr>
        <w:t xml:space="preserve">, Г.А. </w:t>
      </w:r>
      <w:proofErr w:type="spellStart"/>
      <w:r>
        <w:rPr>
          <w:rFonts w:ascii="Verdana" w:hAnsi="Verdana"/>
          <w:color w:val="000000"/>
          <w:sz w:val="18"/>
          <w:szCs w:val="18"/>
        </w:rPr>
        <w:t>Моткина</w:t>
      </w:r>
      <w:proofErr w:type="spellEnd"/>
      <w:r>
        <w:rPr>
          <w:rFonts w:ascii="Verdana" w:hAnsi="Verdana"/>
          <w:color w:val="000000"/>
          <w:sz w:val="18"/>
          <w:szCs w:val="18"/>
        </w:rPr>
        <w:t xml:space="preserve">, </w:t>
      </w:r>
      <w:proofErr w:type="spellStart"/>
      <w:r>
        <w:rPr>
          <w:rFonts w:ascii="Verdana" w:hAnsi="Verdana"/>
          <w:color w:val="000000"/>
          <w:sz w:val="18"/>
          <w:szCs w:val="18"/>
        </w:rPr>
        <w:t>Н.Ф.Реймерса</w:t>
      </w:r>
      <w:proofErr w:type="spellEnd"/>
      <w:r>
        <w:rPr>
          <w:rFonts w:ascii="Verdana" w:hAnsi="Verdana"/>
          <w:color w:val="000000"/>
          <w:sz w:val="18"/>
          <w:szCs w:val="18"/>
        </w:rPr>
        <w:t>, А.А.</w:t>
      </w:r>
      <w:r>
        <w:rPr>
          <w:rStyle w:val="WW8Num3z0"/>
          <w:rFonts w:ascii="Verdana" w:hAnsi="Verdana"/>
          <w:color w:val="000000"/>
          <w:sz w:val="18"/>
          <w:szCs w:val="18"/>
        </w:rPr>
        <w:t> </w:t>
      </w:r>
      <w:r>
        <w:rPr>
          <w:rStyle w:val="WW8Num4z0"/>
          <w:rFonts w:ascii="Verdana" w:hAnsi="Verdana"/>
          <w:color w:val="4682B4"/>
          <w:sz w:val="18"/>
          <w:szCs w:val="18"/>
        </w:rPr>
        <w:t>Смолина</w:t>
      </w:r>
      <w:r>
        <w:rPr>
          <w:rStyle w:val="WW8Num3z0"/>
          <w:rFonts w:ascii="Verdana" w:hAnsi="Verdana"/>
          <w:color w:val="000000"/>
          <w:sz w:val="18"/>
          <w:szCs w:val="18"/>
        </w:rPr>
        <w:t> </w:t>
      </w:r>
      <w:r>
        <w:rPr>
          <w:rFonts w:ascii="Verdana" w:hAnsi="Verdana"/>
          <w:color w:val="000000"/>
          <w:sz w:val="18"/>
          <w:szCs w:val="18"/>
        </w:rPr>
        <w:t>и др.</w:t>
      </w:r>
    </w:p>
    <w:p w:rsidR="00B15394" w:rsidRDefault="00B15394" w:rsidP="00B15394">
      <w:pPr>
        <w:pStyle w:val="WW8Num2z0"/>
        <w:shd w:val="clear" w:color="auto" w:fill="F7F7F7"/>
        <w:spacing w:before="75" w:line="270" w:lineRule="atLeast"/>
        <w:ind w:firstLine="480"/>
        <w:jc w:val="both"/>
        <w:rPr>
          <w:rFonts w:ascii="Verdana" w:hAnsi="Verdana"/>
          <w:color w:val="000000"/>
          <w:sz w:val="18"/>
          <w:szCs w:val="18"/>
        </w:rPr>
      </w:pPr>
      <w:proofErr w:type="gramStart"/>
      <w:r>
        <w:rPr>
          <w:rFonts w:ascii="Verdana" w:hAnsi="Verdana"/>
          <w:color w:val="000000"/>
          <w:sz w:val="18"/>
          <w:szCs w:val="18"/>
        </w:rPr>
        <w:t xml:space="preserve">Научная новизна диссертации заключается в том, что она представляет собой первое комплексное исследование проблем возмещения вреда, причиненного нарушением законодательства об охране окружающей природной среды и природных ресурсов, в современных условиях, представляющее систему теоретических взглядов на состояние рассматриваемого института в настоящее время и на перспективы правового регулирования исследуемых отношений, </w:t>
      </w:r>
      <w:r>
        <w:rPr>
          <w:rFonts w:ascii="Verdana" w:hAnsi="Verdana"/>
          <w:color w:val="000000"/>
          <w:sz w:val="18"/>
          <w:szCs w:val="18"/>
        </w:rPr>
        <w:lastRenderedPageBreak/>
        <w:t>в котором сформулированы обладающие научной новизной теоретические положения, а также практические рекомендации.</w:t>
      </w:r>
      <w:proofErr w:type="gramEnd"/>
    </w:p>
    <w:p w:rsidR="00B15394" w:rsidRDefault="00B15394" w:rsidP="00B1539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теоретические положения, которые характеризуются научной новизной:</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Для реализации возмещения вреда, причиненного окружающей природной среде, предлагается</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разрешение следующих принципиально важных вопросов.</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Целесообразно устранить имеющееся противоречие содержания ст. 87 Закона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"Об охране окружающей природной среды", предусматривающей, что возмещение вреда в натуре возможно только по решению суда или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и только с согласия сторон,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и ст. 1082 ГК РФ, устанавливающей право суда</w:t>
      </w:r>
      <w:r>
        <w:rPr>
          <w:rStyle w:val="WW8Num3z0"/>
          <w:rFonts w:ascii="Verdana" w:hAnsi="Verdana"/>
          <w:color w:val="000000"/>
          <w:sz w:val="18"/>
          <w:szCs w:val="18"/>
        </w:rPr>
        <w:t> </w:t>
      </w:r>
      <w:r>
        <w:rPr>
          <w:rStyle w:val="WW8Num4z0"/>
          <w:rFonts w:ascii="Verdana" w:hAnsi="Verdana"/>
          <w:color w:val="4682B4"/>
          <w:sz w:val="18"/>
          <w:szCs w:val="18"/>
        </w:rPr>
        <w:t>обязать</w:t>
      </w:r>
      <w:r>
        <w:rPr>
          <w:rStyle w:val="WW8Num3z0"/>
          <w:rFonts w:ascii="Verdana" w:hAnsi="Verdana"/>
          <w:color w:val="000000"/>
          <w:sz w:val="18"/>
          <w:szCs w:val="18"/>
        </w:rPr>
        <w:t> </w:t>
      </w:r>
      <w:r>
        <w:rPr>
          <w:rFonts w:ascii="Verdana" w:hAnsi="Verdana"/>
          <w:color w:val="000000"/>
          <w:sz w:val="18"/>
          <w:szCs w:val="18"/>
        </w:rPr>
        <w:t>лицо, ответственное за причинение вреда,</w:t>
      </w:r>
      <w:r>
        <w:rPr>
          <w:rStyle w:val="WW8Num3z0"/>
          <w:rFonts w:ascii="Verdana" w:hAnsi="Verdana"/>
          <w:color w:val="000000"/>
          <w:sz w:val="18"/>
          <w:szCs w:val="18"/>
        </w:rPr>
        <w:t> </w:t>
      </w:r>
      <w:r>
        <w:rPr>
          <w:rStyle w:val="WW8Num4z0"/>
          <w:rFonts w:ascii="Verdana" w:hAnsi="Verdana"/>
          <w:color w:val="4682B4"/>
          <w:sz w:val="18"/>
          <w:szCs w:val="18"/>
        </w:rPr>
        <w:t>возместить</w:t>
      </w:r>
      <w:r>
        <w:rPr>
          <w:rStyle w:val="WW8Num3z0"/>
          <w:rFonts w:ascii="Verdana" w:hAnsi="Verdana"/>
          <w:color w:val="000000"/>
          <w:sz w:val="18"/>
          <w:szCs w:val="18"/>
        </w:rPr>
        <w:t> </w:t>
      </w:r>
      <w:r>
        <w:rPr>
          <w:rFonts w:ascii="Verdana" w:hAnsi="Verdana"/>
          <w:color w:val="000000"/>
          <w:sz w:val="18"/>
          <w:szCs w:val="18"/>
        </w:rPr>
        <w:t>вред в натуре или возместить</w:t>
      </w:r>
      <w:r>
        <w:rPr>
          <w:rStyle w:val="WW8Num3z0"/>
          <w:rFonts w:ascii="Verdana" w:hAnsi="Verdana"/>
          <w:color w:val="000000"/>
          <w:sz w:val="18"/>
          <w:szCs w:val="18"/>
        </w:rPr>
        <w:t> </w:t>
      </w:r>
      <w:r>
        <w:rPr>
          <w:rStyle w:val="WW8Num4z0"/>
          <w:rFonts w:ascii="Verdana" w:hAnsi="Verdana"/>
          <w:color w:val="4682B4"/>
          <w:sz w:val="18"/>
          <w:szCs w:val="18"/>
        </w:rPr>
        <w:t>причиненные</w:t>
      </w:r>
      <w:r>
        <w:rPr>
          <w:rStyle w:val="WW8Num3z0"/>
          <w:rFonts w:ascii="Verdana" w:hAnsi="Verdana"/>
          <w:color w:val="000000"/>
          <w:sz w:val="18"/>
          <w:szCs w:val="18"/>
        </w:rPr>
        <w:t> </w:t>
      </w:r>
      <w:r>
        <w:rPr>
          <w:rFonts w:ascii="Verdana" w:hAnsi="Verdana"/>
          <w:color w:val="000000"/>
          <w:sz w:val="18"/>
          <w:szCs w:val="18"/>
        </w:rPr>
        <w:t>убытки, на основе</w:t>
      </w:r>
      <w:proofErr w:type="gramEnd"/>
      <w:r>
        <w:rPr>
          <w:rFonts w:ascii="Verdana" w:hAnsi="Verdana"/>
          <w:color w:val="000000"/>
          <w:sz w:val="18"/>
          <w:szCs w:val="18"/>
        </w:rPr>
        <w:t xml:space="preserve"> принципа приоритета норм гражданского права,</w:t>
      </w:r>
      <w:r>
        <w:rPr>
          <w:rStyle w:val="WW8Num3z0"/>
          <w:rFonts w:ascii="Verdana" w:hAnsi="Verdana"/>
          <w:color w:val="000000"/>
          <w:sz w:val="18"/>
          <w:szCs w:val="18"/>
        </w:rPr>
        <w:t> </w:t>
      </w:r>
      <w:r>
        <w:rPr>
          <w:rStyle w:val="WW8Num4z0"/>
          <w:rFonts w:ascii="Verdana" w:hAnsi="Verdana"/>
          <w:color w:val="4682B4"/>
          <w:sz w:val="18"/>
          <w:szCs w:val="18"/>
        </w:rPr>
        <w:t>закрепленному</w:t>
      </w:r>
      <w:r>
        <w:rPr>
          <w:rStyle w:val="WW8Num3z0"/>
          <w:rFonts w:ascii="Verdana" w:hAnsi="Verdana"/>
          <w:color w:val="000000"/>
          <w:sz w:val="18"/>
          <w:szCs w:val="18"/>
        </w:rPr>
        <w:t> </w:t>
      </w:r>
      <w:r>
        <w:rPr>
          <w:rFonts w:ascii="Verdana" w:hAnsi="Verdana"/>
          <w:color w:val="000000"/>
          <w:sz w:val="18"/>
          <w:szCs w:val="18"/>
        </w:rPr>
        <w:t>в п. 2 ст. 3 ГК РФ.</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норму о том, что в случае, если на момент</w:t>
      </w:r>
      <w:r>
        <w:rPr>
          <w:rStyle w:val="WW8Num3z0"/>
          <w:rFonts w:ascii="Verdana" w:hAnsi="Verdana"/>
          <w:color w:val="000000"/>
          <w:sz w:val="18"/>
          <w:szCs w:val="18"/>
        </w:rPr>
        <w:t> </w:t>
      </w:r>
      <w:r>
        <w:rPr>
          <w:rStyle w:val="WW8Num4z0"/>
          <w:rFonts w:ascii="Verdana" w:hAnsi="Verdana"/>
          <w:color w:val="4682B4"/>
          <w:sz w:val="18"/>
          <w:szCs w:val="18"/>
        </w:rPr>
        <w:t>предъявления</w:t>
      </w:r>
      <w:r>
        <w:rPr>
          <w:rStyle w:val="WW8Num3z0"/>
          <w:rFonts w:ascii="Verdana" w:hAnsi="Verdana"/>
          <w:color w:val="000000"/>
          <w:sz w:val="18"/>
          <w:szCs w:val="18"/>
        </w:rPr>
        <w:t> </w:t>
      </w:r>
      <w:r>
        <w:rPr>
          <w:rFonts w:ascii="Verdana" w:hAnsi="Verdana"/>
          <w:color w:val="000000"/>
          <w:sz w:val="18"/>
          <w:szCs w:val="18"/>
        </w:rPr>
        <w:t>исковых требований не представляется возможность исчерпывающе определить объем затрат на проведение восстановительных мероприятий, то размер причиненных убытков может быть исчислен по специальным таксам и методикам и впоследствии уточнен окончательно по завершении всего комплекса восстановительных работ.</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Предлагается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изменить порядок поступления и использования средств, полученных по</w:t>
      </w:r>
      <w:r>
        <w:rPr>
          <w:rStyle w:val="WW8Num3z0"/>
          <w:rFonts w:ascii="Verdana" w:hAnsi="Verdana"/>
          <w:color w:val="000000"/>
          <w:sz w:val="18"/>
          <w:szCs w:val="18"/>
        </w:rPr>
        <w:t> </w:t>
      </w:r>
      <w:r>
        <w:rPr>
          <w:rStyle w:val="WW8Num4z0"/>
          <w:rFonts w:ascii="Verdana" w:hAnsi="Verdana"/>
          <w:color w:val="4682B4"/>
          <w:sz w:val="18"/>
          <w:szCs w:val="18"/>
        </w:rPr>
        <w:t>искам</w:t>
      </w:r>
      <w:r>
        <w:rPr>
          <w:rStyle w:val="WW8Num3z0"/>
          <w:rFonts w:ascii="Verdana" w:hAnsi="Verdana"/>
          <w:color w:val="000000"/>
          <w:sz w:val="18"/>
          <w:szCs w:val="18"/>
        </w:rPr>
        <w:t> </w:t>
      </w:r>
      <w:r>
        <w:rPr>
          <w:rFonts w:ascii="Verdana" w:hAnsi="Verdana"/>
          <w:color w:val="000000"/>
          <w:sz w:val="18"/>
          <w:szCs w:val="18"/>
        </w:rPr>
        <w:t>о возмещении вреда, причиненного нарушением законодательства об охране окружающей природной среды. Вся</w:t>
      </w:r>
      <w:r>
        <w:rPr>
          <w:rStyle w:val="WW8Num3z0"/>
          <w:rFonts w:ascii="Verdana" w:hAnsi="Verdana"/>
          <w:color w:val="000000"/>
          <w:sz w:val="18"/>
          <w:szCs w:val="18"/>
        </w:rPr>
        <w:t> </w:t>
      </w:r>
      <w:r>
        <w:rPr>
          <w:rStyle w:val="WW8Num4z0"/>
          <w:rFonts w:ascii="Verdana" w:hAnsi="Verdana"/>
          <w:color w:val="4682B4"/>
          <w:sz w:val="18"/>
          <w:szCs w:val="18"/>
        </w:rPr>
        <w:t>взысканная</w:t>
      </w:r>
      <w:r>
        <w:rPr>
          <w:rStyle w:val="WW8Num3z0"/>
          <w:rFonts w:ascii="Verdana" w:hAnsi="Verdana"/>
          <w:color w:val="000000"/>
          <w:sz w:val="18"/>
          <w:szCs w:val="18"/>
        </w:rPr>
        <w:t> </w:t>
      </w:r>
      <w:r>
        <w:rPr>
          <w:rFonts w:ascii="Verdana" w:hAnsi="Verdana"/>
          <w:color w:val="000000"/>
          <w:sz w:val="18"/>
          <w:szCs w:val="18"/>
        </w:rPr>
        <w:t>сумма должна аккумулироваться во внебюджетном экологическом фонде соответствующего уровня: федеральном, субъекта Российской Федерации или муниципальном (в зависимости от того, в чьей собственности находится соответствующий природный объект). Решение этого вопроса должно быть обеспечено четкой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регламентацией</w:t>
      </w:r>
      <w:r>
        <w:rPr>
          <w:rStyle w:val="WW8Num3z0"/>
          <w:rFonts w:ascii="Verdana" w:hAnsi="Verdana"/>
          <w:color w:val="000000"/>
          <w:sz w:val="18"/>
          <w:szCs w:val="18"/>
        </w:rPr>
        <w:t> </w:t>
      </w:r>
      <w:r>
        <w:rPr>
          <w:rFonts w:ascii="Verdana" w:hAnsi="Verdana"/>
          <w:color w:val="000000"/>
          <w:sz w:val="18"/>
          <w:szCs w:val="18"/>
        </w:rPr>
        <w:t>координации деятельности государственных органов, задачами которых является осуществление восстановительных мероприятий, а также внебюджетных экологических фондов.</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качестве важнейшей</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возмещения вреда, причиненного нарушением законодательства об охране окружающей природной среды и природных ресурсов, компенсации части причиненных убытков, вносится ряд предложений по совершенствованию экологического страхования как системы финансового обеспечения реального восстановления качества окружающей природной среды. В частности, обосновывается необходимость установления обязательного экологического страхования, обеспечивающего эффективное функционирование системы привлечения дополнительных денежных средств на осуществление восстановительных работ.</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4. </w:t>
      </w:r>
      <w:proofErr w:type="gramStart"/>
      <w:r>
        <w:rPr>
          <w:rFonts w:ascii="Verdana" w:hAnsi="Verdana"/>
          <w:color w:val="000000"/>
          <w:sz w:val="18"/>
          <w:szCs w:val="18"/>
        </w:rPr>
        <w:t>Вносится предложение об отказе от предусмотренного действующим законодательством об охране окружающей природной среды принципа долевой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вреда, который в наименьшей степени отвечает цели полного возмещения вреда, и замене его на принцип солидарной ответственности.</w:t>
      </w:r>
      <w:proofErr w:type="gramEnd"/>
      <w:r>
        <w:rPr>
          <w:rFonts w:ascii="Verdana" w:hAnsi="Verdana"/>
          <w:color w:val="000000"/>
          <w:sz w:val="18"/>
          <w:szCs w:val="18"/>
        </w:rPr>
        <w:t xml:space="preserve"> Солидарная ответственность лиц, совместно</w:t>
      </w:r>
      <w:r>
        <w:rPr>
          <w:rStyle w:val="WW8Num3z0"/>
          <w:rFonts w:ascii="Verdana" w:hAnsi="Verdana"/>
          <w:color w:val="000000"/>
          <w:sz w:val="18"/>
          <w:szCs w:val="18"/>
        </w:rPr>
        <w:t> </w:t>
      </w:r>
      <w:r>
        <w:rPr>
          <w:rStyle w:val="WW8Num4z0"/>
          <w:rFonts w:ascii="Verdana" w:hAnsi="Verdana"/>
          <w:color w:val="4682B4"/>
          <w:sz w:val="18"/>
          <w:szCs w:val="18"/>
        </w:rPr>
        <w:t>причинивших</w:t>
      </w:r>
      <w:r>
        <w:rPr>
          <w:rStyle w:val="WW8Num3z0"/>
          <w:rFonts w:ascii="Verdana" w:hAnsi="Verdana"/>
          <w:color w:val="000000"/>
          <w:sz w:val="18"/>
          <w:szCs w:val="18"/>
        </w:rPr>
        <w:t> </w:t>
      </w:r>
      <w:r>
        <w:rPr>
          <w:rFonts w:ascii="Verdana" w:hAnsi="Verdana"/>
          <w:color w:val="000000"/>
          <w:sz w:val="18"/>
          <w:szCs w:val="18"/>
        </w:rPr>
        <w:t>вред, в большей степени обеспечивает интересы</w:t>
      </w:r>
      <w:r>
        <w:rPr>
          <w:rStyle w:val="WW8Num3z0"/>
          <w:rFonts w:ascii="Verdana" w:hAnsi="Verdana"/>
          <w:color w:val="000000"/>
          <w:sz w:val="18"/>
          <w:szCs w:val="18"/>
        </w:rPr>
        <w:t> </w:t>
      </w:r>
      <w:r>
        <w:rPr>
          <w:rStyle w:val="WW8Num4z0"/>
          <w:rFonts w:ascii="Verdana" w:hAnsi="Verdana"/>
          <w:color w:val="4682B4"/>
          <w:sz w:val="18"/>
          <w:szCs w:val="18"/>
        </w:rPr>
        <w:t>потерпевшего</w:t>
      </w:r>
      <w:r>
        <w:rPr>
          <w:rFonts w:ascii="Verdana" w:hAnsi="Verdana"/>
          <w:color w:val="000000"/>
          <w:sz w:val="18"/>
          <w:szCs w:val="18"/>
        </w:rPr>
        <w:t>, который не имеет возможности разделить свое требование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 xml:space="preserve">вреда и предъявить его в соответствующем размере к каждому из </w:t>
      </w:r>
      <w:proofErr w:type="spellStart"/>
      <w:r>
        <w:rPr>
          <w:rFonts w:ascii="Verdana" w:hAnsi="Verdana"/>
          <w:color w:val="000000"/>
          <w:sz w:val="18"/>
          <w:szCs w:val="18"/>
        </w:rPr>
        <w:t>причинителей</w:t>
      </w:r>
      <w:proofErr w:type="spellEnd"/>
      <w:r>
        <w:rPr>
          <w:rFonts w:ascii="Verdana" w:hAnsi="Verdana"/>
          <w:color w:val="000000"/>
          <w:sz w:val="18"/>
          <w:szCs w:val="18"/>
        </w:rPr>
        <w:t xml:space="preserve"> вреда, в то же время такой порядок ответственности </w:t>
      </w:r>
      <w:proofErr w:type="gramStart"/>
      <w:r>
        <w:rPr>
          <w:rFonts w:ascii="Verdana" w:hAnsi="Verdana"/>
          <w:color w:val="000000"/>
          <w:sz w:val="18"/>
          <w:szCs w:val="18"/>
        </w:rPr>
        <w:t>исключает</w:t>
      </w:r>
      <w:proofErr w:type="gramEnd"/>
      <w:r>
        <w:rPr>
          <w:rFonts w:ascii="Verdana" w:hAnsi="Verdana"/>
          <w:color w:val="000000"/>
          <w:sz w:val="18"/>
          <w:szCs w:val="18"/>
        </w:rPr>
        <w:t xml:space="preserve"> и попытки одного из совместных </w:t>
      </w:r>
      <w:proofErr w:type="spellStart"/>
      <w:r>
        <w:rPr>
          <w:rFonts w:ascii="Verdana" w:hAnsi="Verdana"/>
          <w:color w:val="000000"/>
          <w:sz w:val="18"/>
          <w:szCs w:val="18"/>
        </w:rPr>
        <w:t>причинителей</w:t>
      </w:r>
      <w:proofErr w:type="spellEnd"/>
      <w:r>
        <w:rPr>
          <w:rFonts w:ascii="Verdana" w:hAnsi="Verdana"/>
          <w:color w:val="000000"/>
          <w:sz w:val="18"/>
          <w:szCs w:val="18"/>
        </w:rPr>
        <w:t xml:space="preserve"> переложить ответственность перед</w:t>
      </w:r>
      <w:r>
        <w:rPr>
          <w:rStyle w:val="WW8Num3z0"/>
          <w:rFonts w:ascii="Verdana" w:hAnsi="Verdana"/>
          <w:color w:val="000000"/>
          <w:sz w:val="18"/>
          <w:szCs w:val="18"/>
        </w:rPr>
        <w:t> </w:t>
      </w:r>
      <w:r>
        <w:rPr>
          <w:rStyle w:val="WW8Num4z0"/>
          <w:rFonts w:ascii="Verdana" w:hAnsi="Verdana"/>
          <w:color w:val="4682B4"/>
          <w:sz w:val="18"/>
          <w:szCs w:val="18"/>
        </w:rPr>
        <w:t>потерпевшим</w:t>
      </w:r>
      <w:r>
        <w:rPr>
          <w:rStyle w:val="WW8Num3z0"/>
          <w:rFonts w:ascii="Verdana" w:hAnsi="Verdana"/>
          <w:color w:val="000000"/>
          <w:sz w:val="18"/>
          <w:szCs w:val="18"/>
        </w:rPr>
        <w:t> </w:t>
      </w:r>
      <w:r>
        <w:rPr>
          <w:rFonts w:ascii="Verdana" w:hAnsi="Verdana"/>
          <w:color w:val="000000"/>
          <w:sz w:val="18"/>
          <w:szCs w:val="18"/>
        </w:rPr>
        <w:t>на другого.</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5.В целях </w:t>
      </w:r>
      <w:proofErr w:type="gramStart"/>
      <w:r>
        <w:rPr>
          <w:rFonts w:ascii="Verdana" w:hAnsi="Verdana"/>
          <w:color w:val="000000"/>
          <w:sz w:val="18"/>
          <w:szCs w:val="18"/>
        </w:rPr>
        <w:t>создания эффективного правового обеспечения реализации механизма возмещения</w:t>
      </w:r>
      <w:proofErr w:type="gramEnd"/>
      <w:r>
        <w:rPr>
          <w:rFonts w:ascii="Verdana" w:hAnsi="Verdana"/>
          <w:color w:val="000000"/>
          <w:sz w:val="18"/>
          <w:szCs w:val="18"/>
        </w:rPr>
        <w:t xml:space="preserve"> вреда, причиненного нарушением законодательства об охране окружающей природной среды и природных ресурсов, обосновывается необходимость разработки новой системы правового регулирования отношений по возмещению вреда, причиненного нарушением законодательства об охране окружающей природной среды и природных ресурсах; определяются цели, принципы, направления правового регулирования, а также предлагается система правовых актов, центральное место в которой отводится специальному федеральному закону. В этом законе на базе основных принципов гражданско-правовой ответственности следует</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широкий комплекс вопросов, связанных с</w:t>
      </w:r>
      <w:r>
        <w:rPr>
          <w:rStyle w:val="WW8Num3z0"/>
          <w:rFonts w:ascii="Verdana" w:hAnsi="Verdana"/>
          <w:color w:val="000000"/>
          <w:sz w:val="18"/>
          <w:szCs w:val="18"/>
        </w:rPr>
        <w:t> </w:t>
      </w:r>
      <w:r>
        <w:rPr>
          <w:rStyle w:val="WW8Num4z0"/>
          <w:rFonts w:ascii="Verdana" w:hAnsi="Verdana"/>
          <w:color w:val="4682B4"/>
          <w:sz w:val="18"/>
          <w:szCs w:val="18"/>
        </w:rPr>
        <w:t>возмещением</w:t>
      </w:r>
      <w:r>
        <w:rPr>
          <w:rStyle w:val="WW8Num3z0"/>
          <w:rFonts w:ascii="Verdana" w:hAnsi="Verdana"/>
          <w:color w:val="000000"/>
          <w:sz w:val="18"/>
          <w:szCs w:val="18"/>
        </w:rPr>
        <w:t> </w:t>
      </w:r>
      <w:r>
        <w:rPr>
          <w:rFonts w:ascii="Verdana" w:hAnsi="Verdana"/>
          <w:color w:val="000000"/>
          <w:sz w:val="18"/>
          <w:szCs w:val="18"/>
        </w:rPr>
        <w:t>вреда в исследуемой сфере.</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Необходимость принятия такого федерального закона обусловлена следующими обстоятельствами. Во-первых, наличием ярко выраженных публично-правовых начал </w:t>
      </w:r>
      <w:r>
        <w:rPr>
          <w:rFonts w:ascii="Verdana" w:hAnsi="Verdana"/>
          <w:color w:val="000000"/>
          <w:sz w:val="18"/>
          <w:szCs w:val="18"/>
        </w:rPr>
        <w:lastRenderedPageBreak/>
        <w:t xml:space="preserve">регулирования возмещения вреда, причиненного окружающей природной среде и природным ресурсам. Во-вторых, региональными природно-экономическими особенностями </w:t>
      </w:r>
      <w:proofErr w:type="spellStart"/>
      <w:r>
        <w:rPr>
          <w:rFonts w:ascii="Verdana" w:hAnsi="Verdana"/>
          <w:color w:val="000000"/>
          <w:sz w:val="18"/>
          <w:szCs w:val="18"/>
        </w:rPr>
        <w:t>объектов</w:t>
      </w:r>
      <w:r>
        <w:rPr>
          <w:rStyle w:val="WW8Num4z0"/>
          <w:rFonts w:ascii="Verdana" w:hAnsi="Verdana"/>
          <w:color w:val="4682B4"/>
          <w:sz w:val="18"/>
          <w:szCs w:val="18"/>
        </w:rPr>
        <w:t>правонарушения</w:t>
      </w:r>
      <w:proofErr w:type="spellEnd"/>
      <w:r>
        <w:rPr>
          <w:rFonts w:ascii="Verdana" w:hAnsi="Verdana"/>
          <w:color w:val="000000"/>
          <w:sz w:val="18"/>
          <w:szCs w:val="18"/>
        </w:rPr>
        <w:t>, способов причинения вреда, форм проявления такого вреда и состава причиненных убытков. В-третьих, положениями ст. 72 Конституции Российской Федерации, относящей вопросы регулирования природопользования и охраны окружающей среды к предмету совместного ведения Российской Федерации.</w:t>
      </w:r>
    </w:p>
    <w:p w:rsidR="00B15394" w:rsidRDefault="00B15394" w:rsidP="00B1539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Теоретическое значение диссертации заключается в том, что в результате исследования разработан ряд теоретических положений, система которых представляет собой концепцию возмещения вреда, причиненного нарушением законодательства об охране окружающей природной среды и природных ресурсов.</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Практическое значение диссертации заключается в том, что в ней сформулированы предложения по совершенствованию действующего законодательства, регулирующего отношения по возмещения вреда, причиненного нарушением законодательства об охране окружающей природной среды и природных ресурсов, которые могут быть использованы при разработке новых правовых актов, внесении изменений и дополнений к действующим</w:t>
      </w:r>
      <w:r>
        <w:rPr>
          <w:rStyle w:val="WW8Num3z0"/>
          <w:rFonts w:ascii="Verdana" w:hAnsi="Verdana"/>
          <w:color w:val="000000"/>
          <w:sz w:val="18"/>
          <w:szCs w:val="18"/>
        </w:rPr>
        <w:t> </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и иным правовым актам, а также высказаны предложения по совершенствованию</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практики по</w:t>
      </w:r>
      <w:proofErr w:type="gramEnd"/>
      <w:r>
        <w:rPr>
          <w:rFonts w:ascii="Verdana" w:hAnsi="Verdana"/>
          <w:color w:val="000000"/>
          <w:sz w:val="18"/>
          <w:szCs w:val="18"/>
        </w:rPr>
        <w:t xml:space="preserve"> делам, связанным с нарушением законодательства об охране окружающей природной среды.</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выводы, сформулированные в диссертационном исследовании, отражены в опубликованных работах, использовались при проведении семинарских занятий по курсу "Экологическое право" на юридическом факультете</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в 1995-1997 годах.</w:t>
      </w:r>
    </w:p>
    <w:p w:rsidR="00B15394" w:rsidRDefault="00B15394" w:rsidP="00B1539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Ряд рекомендаций был направлен в </w:t>
      </w:r>
      <w:proofErr w:type="spellStart"/>
      <w:r>
        <w:rPr>
          <w:rFonts w:ascii="Verdana" w:hAnsi="Verdana"/>
          <w:color w:val="000000"/>
          <w:sz w:val="18"/>
          <w:szCs w:val="18"/>
        </w:rPr>
        <w:t>Госкомэкологии</w:t>
      </w:r>
      <w:proofErr w:type="spellEnd"/>
      <w:r>
        <w:rPr>
          <w:rFonts w:ascii="Verdana" w:hAnsi="Verdana"/>
          <w:color w:val="000000"/>
          <w:sz w:val="18"/>
          <w:szCs w:val="18"/>
        </w:rPr>
        <w:t xml:space="preserve"> РФ для использования при внесении изменений и дополнений в Закон РСФСР "Об охране окружающей природной среды".</w:t>
      </w:r>
    </w:p>
    <w:p w:rsidR="00B15394" w:rsidRDefault="00B15394" w:rsidP="00B1539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Диссертация состоит из введения, трех глав, библиографии и перечня</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правовых актов.</w:t>
      </w:r>
    </w:p>
    <w:p w:rsidR="00B15394" w:rsidRDefault="00B15394" w:rsidP="00B15394">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 xml:space="preserve">кандидат юридических наук </w:t>
      </w:r>
      <w:proofErr w:type="spellStart"/>
      <w:r>
        <w:rPr>
          <w:rStyle w:val="WW8Num1z2"/>
          <w:rFonts w:ascii="Verdana" w:hAnsi="Verdana"/>
          <w:b w:val="0"/>
          <w:bCs w:val="0"/>
          <w:color w:val="535353"/>
          <w:sz w:val="15"/>
          <w:szCs w:val="15"/>
        </w:rPr>
        <w:t>Нарышева</w:t>
      </w:r>
      <w:proofErr w:type="spellEnd"/>
      <w:r>
        <w:rPr>
          <w:rStyle w:val="WW8Num1z2"/>
          <w:rFonts w:ascii="Verdana" w:hAnsi="Verdana"/>
          <w:b w:val="0"/>
          <w:bCs w:val="0"/>
          <w:color w:val="535353"/>
          <w:sz w:val="15"/>
          <w:szCs w:val="15"/>
        </w:rPr>
        <w:t>, Наталья Германовна, 1998 год</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proofErr w:type="spellStart"/>
      <w:r>
        <w:rPr>
          <w:rStyle w:val="WW8Num4z0"/>
          <w:rFonts w:ascii="Verdana" w:hAnsi="Verdana"/>
          <w:color w:val="4682B4"/>
          <w:sz w:val="18"/>
          <w:szCs w:val="18"/>
        </w:rPr>
        <w:t>Агарков</w:t>
      </w:r>
      <w:proofErr w:type="spellEnd"/>
      <w:r>
        <w:rPr>
          <w:rStyle w:val="WW8Num3z0"/>
          <w:rFonts w:ascii="Verdana" w:hAnsi="Verdana"/>
          <w:color w:val="000000"/>
          <w:sz w:val="18"/>
          <w:szCs w:val="18"/>
        </w:rPr>
        <w:t> </w:t>
      </w:r>
      <w:r>
        <w:rPr>
          <w:rFonts w:ascii="Verdana" w:hAnsi="Verdana"/>
          <w:color w:val="000000"/>
          <w:sz w:val="18"/>
          <w:szCs w:val="18"/>
        </w:rPr>
        <w:t>М.М. Обязательства по советскому гражданскому праву. М., 1940.</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proofErr w:type="spellStart"/>
      <w:r>
        <w:rPr>
          <w:rStyle w:val="WW8Num4z0"/>
          <w:rFonts w:ascii="Verdana" w:hAnsi="Verdana"/>
          <w:color w:val="4682B4"/>
          <w:sz w:val="18"/>
          <w:szCs w:val="18"/>
        </w:rPr>
        <w:t>Андрейцев</w:t>
      </w:r>
      <w:proofErr w:type="spellEnd"/>
      <w:r>
        <w:rPr>
          <w:rStyle w:val="WW8Num3z0"/>
          <w:rFonts w:ascii="Verdana" w:hAnsi="Verdana"/>
          <w:color w:val="000000"/>
          <w:sz w:val="18"/>
          <w:szCs w:val="18"/>
        </w:rPr>
        <w:t> </w:t>
      </w:r>
      <w:r>
        <w:rPr>
          <w:rFonts w:ascii="Verdana" w:hAnsi="Verdana"/>
          <w:color w:val="000000"/>
          <w:sz w:val="18"/>
          <w:szCs w:val="18"/>
        </w:rPr>
        <w:t>В.И. Эколого-правовые проблемы арбитражной практики. / Круглый стол "</w:t>
      </w:r>
      <w:r>
        <w:rPr>
          <w:rStyle w:val="WW8Num4z0"/>
          <w:rFonts w:ascii="Verdana" w:hAnsi="Verdana"/>
          <w:color w:val="4682B4"/>
          <w:sz w:val="18"/>
          <w:szCs w:val="18"/>
        </w:rPr>
        <w:t>Арбитраж</w:t>
      </w:r>
      <w:r>
        <w:rPr>
          <w:rStyle w:val="WW8Num3z0"/>
          <w:rFonts w:ascii="Verdana" w:hAnsi="Verdana"/>
          <w:color w:val="000000"/>
          <w:sz w:val="18"/>
          <w:szCs w:val="18"/>
        </w:rPr>
        <w:t> </w:t>
      </w:r>
      <w:r>
        <w:rPr>
          <w:rFonts w:ascii="Verdana" w:hAnsi="Verdana"/>
          <w:color w:val="000000"/>
          <w:sz w:val="18"/>
          <w:szCs w:val="18"/>
        </w:rPr>
        <w:t>и охрана окружающей среды".//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Серия Право. 1989. № 2.</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Антимонов</w:t>
      </w:r>
      <w:r>
        <w:rPr>
          <w:rStyle w:val="WW8Num3z0"/>
          <w:rFonts w:ascii="Verdana" w:hAnsi="Verdana"/>
          <w:color w:val="000000"/>
          <w:sz w:val="18"/>
          <w:szCs w:val="18"/>
        </w:rPr>
        <w:t> </w:t>
      </w:r>
      <w:r>
        <w:rPr>
          <w:rFonts w:ascii="Verdana" w:hAnsi="Verdana"/>
          <w:color w:val="000000"/>
          <w:sz w:val="18"/>
          <w:szCs w:val="18"/>
        </w:rPr>
        <w:t>Б.С. Гражданская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причиненный источником повышенной опасности. М., 1952.</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proofErr w:type="spellStart"/>
      <w:r>
        <w:rPr>
          <w:rStyle w:val="WW8Num4z0"/>
          <w:rFonts w:ascii="Verdana" w:hAnsi="Verdana"/>
          <w:color w:val="4682B4"/>
          <w:sz w:val="18"/>
          <w:szCs w:val="18"/>
        </w:rPr>
        <w:t>Аттокуров</w:t>
      </w:r>
      <w:proofErr w:type="spellEnd"/>
      <w:r>
        <w:rPr>
          <w:rStyle w:val="WW8Num3z0"/>
          <w:rFonts w:ascii="Verdana" w:hAnsi="Verdana"/>
          <w:color w:val="000000"/>
          <w:sz w:val="18"/>
          <w:szCs w:val="18"/>
        </w:rPr>
        <w:t> </w:t>
      </w:r>
      <w:r>
        <w:rPr>
          <w:rFonts w:ascii="Verdana" w:hAnsi="Verdana"/>
          <w:color w:val="000000"/>
          <w:sz w:val="18"/>
          <w:szCs w:val="18"/>
        </w:rPr>
        <w:t xml:space="preserve">С.Т. Гражданско-правовая ответственность за нарушение законодательства об охране природы.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w:t>
      </w:r>
      <w:r>
        <w:rPr>
          <w:rStyle w:val="WW8Num3z0"/>
          <w:rFonts w:ascii="Verdana" w:hAnsi="Verdana"/>
          <w:color w:val="000000"/>
          <w:sz w:val="18"/>
          <w:szCs w:val="18"/>
        </w:rPr>
        <w:t> </w:t>
      </w:r>
      <w:proofErr w:type="spellStart"/>
      <w:r>
        <w:rPr>
          <w:rStyle w:val="WW8Num4z0"/>
          <w:rFonts w:ascii="Verdana" w:hAnsi="Verdana"/>
          <w:color w:val="4682B4"/>
          <w:sz w:val="18"/>
          <w:szCs w:val="18"/>
        </w:rPr>
        <w:t>юрид</w:t>
      </w:r>
      <w:proofErr w:type="spellEnd"/>
      <w:r>
        <w:rPr>
          <w:rFonts w:ascii="Verdana" w:hAnsi="Verdana"/>
          <w:color w:val="000000"/>
          <w:sz w:val="18"/>
          <w:szCs w:val="18"/>
        </w:rPr>
        <w:t>. наук. М., 1974.</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proofErr w:type="spellStart"/>
      <w:r>
        <w:rPr>
          <w:rStyle w:val="WW8Num4z0"/>
          <w:rFonts w:ascii="Verdana" w:hAnsi="Verdana"/>
          <w:color w:val="4682B4"/>
          <w:sz w:val="18"/>
          <w:szCs w:val="18"/>
        </w:rPr>
        <w:t>Аттокуров</w:t>
      </w:r>
      <w:proofErr w:type="spellEnd"/>
      <w:r>
        <w:rPr>
          <w:rStyle w:val="WW8Num3z0"/>
          <w:rFonts w:ascii="Verdana" w:hAnsi="Verdana"/>
          <w:color w:val="000000"/>
          <w:sz w:val="18"/>
          <w:szCs w:val="18"/>
        </w:rPr>
        <w:t> </w:t>
      </w:r>
      <w:r>
        <w:rPr>
          <w:rFonts w:ascii="Verdana" w:hAnsi="Verdana"/>
          <w:color w:val="000000"/>
          <w:sz w:val="18"/>
          <w:szCs w:val="18"/>
        </w:rPr>
        <w:t>С.Т. Возмещение вреда в натуре,</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proofErr w:type="spellStart"/>
      <w:r>
        <w:rPr>
          <w:rFonts w:ascii="Verdana" w:hAnsi="Verdana"/>
          <w:color w:val="000000"/>
          <w:sz w:val="18"/>
          <w:szCs w:val="18"/>
        </w:rPr>
        <w:t>непраовмерным</w:t>
      </w:r>
      <w:proofErr w:type="spellEnd"/>
      <w:r>
        <w:rPr>
          <w:rFonts w:ascii="Verdana" w:hAnsi="Verdana"/>
          <w:color w:val="000000"/>
          <w:sz w:val="18"/>
          <w:szCs w:val="18"/>
        </w:rPr>
        <w:t xml:space="preserve"> использованием объектов природы. / Проблемы государства и права на современном этапе. М., 1974. </w:t>
      </w:r>
      <w:proofErr w:type="spellStart"/>
      <w:r>
        <w:rPr>
          <w:rFonts w:ascii="Verdana" w:hAnsi="Verdana"/>
          <w:color w:val="000000"/>
          <w:sz w:val="18"/>
          <w:szCs w:val="18"/>
        </w:rPr>
        <w:t>Вып</w:t>
      </w:r>
      <w:proofErr w:type="spellEnd"/>
      <w:r>
        <w:rPr>
          <w:rFonts w:ascii="Verdana" w:hAnsi="Verdana"/>
          <w:color w:val="000000"/>
          <w:sz w:val="18"/>
          <w:szCs w:val="18"/>
        </w:rPr>
        <w:t>. 8.</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proofErr w:type="spellStart"/>
      <w:r>
        <w:rPr>
          <w:rStyle w:val="WW8Num4z0"/>
          <w:rFonts w:ascii="Verdana" w:hAnsi="Verdana"/>
          <w:color w:val="4682B4"/>
          <w:sz w:val="18"/>
          <w:szCs w:val="18"/>
        </w:rPr>
        <w:t>Баканева</w:t>
      </w:r>
      <w:proofErr w:type="spellEnd"/>
      <w:r>
        <w:rPr>
          <w:rStyle w:val="WW8Num3z0"/>
          <w:rFonts w:ascii="Verdana" w:hAnsi="Verdana"/>
          <w:color w:val="000000"/>
          <w:sz w:val="18"/>
          <w:szCs w:val="18"/>
        </w:rPr>
        <w:t> </w:t>
      </w:r>
      <w:r>
        <w:rPr>
          <w:rFonts w:ascii="Verdana" w:hAnsi="Verdana"/>
          <w:color w:val="000000"/>
          <w:sz w:val="18"/>
          <w:szCs w:val="18"/>
        </w:rPr>
        <w:t>Н.Г. Правовая охрана лесо</w:t>
      </w:r>
      <w:proofErr w:type="gramStart"/>
      <w:r>
        <w:rPr>
          <w:rFonts w:ascii="Verdana" w:hAnsi="Verdana"/>
          <w:color w:val="000000"/>
          <w:sz w:val="18"/>
          <w:szCs w:val="18"/>
        </w:rPr>
        <w:t>в в</w:t>
      </w:r>
      <w:r>
        <w:rPr>
          <w:rStyle w:val="WW8Num3z0"/>
          <w:rFonts w:ascii="Verdana" w:hAnsi="Verdana"/>
          <w:color w:val="000000"/>
          <w:sz w:val="18"/>
          <w:szCs w:val="18"/>
        </w:rPr>
        <w:t> </w:t>
      </w:r>
      <w:r>
        <w:rPr>
          <w:rStyle w:val="WW8Num4z0"/>
          <w:rFonts w:ascii="Verdana" w:hAnsi="Verdana"/>
          <w:color w:val="4682B4"/>
          <w:sz w:val="18"/>
          <w:szCs w:val="18"/>
        </w:rPr>
        <w:t>СССР</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М., 1985.</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Белякова</w:t>
      </w:r>
      <w:r>
        <w:rPr>
          <w:rStyle w:val="WW8Num3z0"/>
          <w:rFonts w:ascii="Verdana" w:hAnsi="Verdana"/>
          <w:color w:val="000000"/>
          <w:sz w:val="18"/>
          <w:szCs w:val="18"/>
        </w:rPr>
        <w:t> </w:t>
      </w:r>
      <w:r>
        <w:rPr>
          <w:rFonts w:ascii="Verdana" w:hAnsi="Verdana"/>
          <w:color w:val="000000"/>
          <w:sz w:val="18"/>
          <w:szCs w:val="18"/>
        </w:rPr>
        <w:t>A.M. Возмещение вреда, причиненного источником повышенной опасности. М., 1967.</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ГК РФ и охрана окружающей среды./ Новый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России и отраслевое законодательство. М., 1995.</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proofErr w:type="spellStart"/>
      <w:r>
        <w:rPr>
          <w:rStyle w:val="WW8Num4z0"/>
          <w:rFonts w:ascii="Verdana" w:hAnsi="Verdana"/>
          <w:color w:val="4682B4"/>
          <w:sz w:val="18"/>
          <w:szCs w:val="18"/>
        </w:rPr>
        <w:t>Братусь</w:t>
      </w:r>
      <w:proofErr w:type="spellEnd"/>
      <w:r>
        <w:rPr>
          <w:rStyle w:val="WW8Num3z0"/>
          <w:rFonts w:ascii="Verdana" w:hAnsi="Verdana"/>
          <w:color w:val="000000"/>
          <w:sz w:val="18"/>
          <w:szCs w:val="18"/>
        </w:rPr>
        <w:t> </w:t>
      </w:r>
      <w:r>
        <w:rPr>
          <w:rFonts w:ascii="Verdana" w:hAnsi="Verdana"/>
          <w:color w:val="000000"/>
          <w:sz w:val="18"/>
          <w:szCs w:val="18"/>
        </w:rPr>
        <w:t>С.Н.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xml:space="preserve">. М., 1976.Ю.Бринчук М.М. </w:t>
      </w:r>
      <w:proofErr w:type="gramStart"/>
      <w:r>
        <w:rPr>
          <w:rFonts w:ascii="Verdana" w:hAnsi="Verdana"/>
          <w:color w:val="000000"/>
          <w:sz w:val="18"/>
          <w:szCs w:val="18"/>
        </w:rPr>
        <w:t>Правовая</w:t>
      </w:r>
      <w:proofErr w:type="gramEnd"/>
      <w:r>
        <w:rPr>
          <w:rFonts w:ascii="Verdana" w:hAnsi="Verdana"/>
          <w:color w:val="000000"/>
          <w:sz w:val="18"/>
          <w:szCs w:val="18"/>
        </w:rPr>
        <w:t xml:space="preserve"> </w:t>
      </w:r>
      <w:proofErr w:type="spellStart"/>
      <w:r>
        <w:rPr>
          <w:rFonts w:ascii="Verdana" w:hAnsi="Verdana"/>
          <w:color w:val="000000"/>
          <w:sz w:val="18"/>
          <w:szCs w:val="18"/>
        </w:rPr>
        <w:t>ох^рна</w:t>
      </w:r>
      <w:proofErr w:type="spellEnd"/>
      <w:r>
        <w:rPr>
          <w:rFonts w:ascii="Verdana" w:hAnsi="Verdana"/>
          <w:color w:val="000000"/>
          <w:sz w:val="18"/>
          <w:szCs w:val="18"/>
        </w:rPr>
        <w:t xml:space="preserve"> атмосферного воздуха. М., 1985.П.Бронина А.Б.</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Работникам леса. Правовые вопросы. М., 1990.</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Судебная защита экологических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России. М., 1995.</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11. </w:t>
      </w:r>
      <w:proofErr w:type="spellStart"/>
      <w:r>
        <w:rPr>
          <w:rFonts w:ascii="Verdana" w:hAnsi="Verdana"/>
          <w:color w:val="000000"/>
          <w:sz w:val="18"/>
          <w:szCs w:val="18"/>
        </w:rPr>
        <w:t>З.Васильева</w:t>
      </w:r>
      <w:proofErr w:type="spellEnd"/>
      <w:r>
        <w:rPr>
          <w:rFonts w:ascii="Verdana" w:hAnsi="Verdana"/>
          <w:color w:val="000000"/>
          <w:sz w:val="18"/>
          <w:szCs w:val="18"/>
        </w:rPr>
        <w:t xml:space="preserve"> М.И. Концепция Федерального закона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 xml:space="preserve">вреда, причиненного </w:t>
      </w:r>
      <w:proofErr w:type="spellStart"/>
      <w:r>
        <w:rPr>
          <w:rFonts w:ascii="Verdana" w:hAnsi="Verdana"/>
          <w:color w:val="000000"/>
          <w:sz w:val="18"/>
          <w:szCs w:val="18"/>
        </w:rPr>
        <w:t>здооровью</w:t>
      </w:r>
      <w:proofErr w:type="spellEnd"/>
      <w:r>
        <w:rPr>
          <w:rFonts w:ascii="Verdana" w:hAnsi="Verdana"/>
          <w:color w:val="000000"/>
          <w:sz w:val="18"/>
          <w:szCs w:val="18"/>
        </w:rPr>
        <w:t xml:space="preserve"> граждан неблагоприятным воздействием окружающей природной среды"// Зеленый мир. 1997. № 9.</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proofErr w:type="spellStart"/>
      <w:r>
        <w:rPr>
          <w:rStyle w:val="WW8Num4z0"/>
          <w:rFonts w:ascii="Verdana" w:hAnsi="Verdana"/>
          <w:color w:val="4682B4"/>
          <w:sz w:val="18"/>
          <w:szCs w:val="18"/>
        </w:rPr>
        <w:t>Витрянский</w:t>
      </w:r>
      <w:proofErr w:type="spellEnd"/>
      <w:r>
        <w:rPr>
          <w:rStyle w:val="WW8Num3z0"/>
          <w:rFonts w:ascii="Verdana" w:hAnsi="Verdana"/>
          <w:color w:val="000000"/>
          <w:sz w:val="18"/>
          <w:szCs w:val="18"/>
        </w:rPr>
        <w:t> </w:t>
      </w:r>
      <w:r>
        <w:rPr>
          <w:rFonts w:ascii="Verdana" w:hAnsi="Verdana"/>
          <w:color w:val="000000"/>
          <w:sz w:val="18"/>
          <w:szCs w:val="18"/>
        </w:rPr>
        <w:t>В.В. Новый Гражданский кодекс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 Хозяйство и право. 1995. № 7.</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Организационно-правовые формы санитарно-экологического контроля в СССР. М., 1984.</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Гражданский кодекс Российской Федерации. Часть первая. Научно-практический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Fonts w:ascii="Verdana" w:hAnsi="Verdana"/>
          <w:color w:val="000000"/>
          <w:sz w:val="18"/>
          <w:szCs w:val="18"/>
        </w:rPr>
        <w:t xml:space="preserve">. / Под редакцией </w:t>
      </w:r>
      <w:proofErr w:type="spellStart"/>
      <w:r>
        <w:rPr>
          <w:rFonts w:ascii="Verdana" w:hAnsi="Verdana"/>
          <w:color w:val="000000"/>
          <w:sz w:val="18"/>
          <w:szCs w:val="18"/>
        </w:rPr>
        <w:t>Абовой</w:t>
      </w:r>
      <w:proofErr w:type="spellEnd"/>
      <w:r>
        <w:rPr>
          <w:rFonts w:ascii="Verdana" w:hAnsi="Verdana"/>
          <w:color w:val="000000"/>
          <w:sz w:val="18"/>
          <w:szCs w:val="18"/>
        </w:rPr>
        <w:t xml:space="preserve"> Т.Е.,</w:t>
      </w:r>
      <w:r>
        <w:rPr>
          <w:rStyle w:val="WW8Num3z0"/>
          <w:rFonts w:ascii="Verdana" w:hAnsi="Verdana"/>
          <w:color w:val="000000"/>
          <w:sz w:val="18"/>
          <w:szCs w:val="18"/>
        </w:rPr>
        <w:t> </w:t>
      </w:r>
      <w:proofErr w:type="spellStart"/>
      <w:r>
        <w:rPr>
          <w:rStyle w:val="WW8Num4z0"/>
          <w:rFonts w:ascii="Verdana" w:hAnsi="Verdana"/>
          <w:color w:val="4682B4"/>
          <w:sz w:val="18"/>
          <w:szCs w:val="18"/>
        </w:rPr>
        <w:t>Кабалкина</w:t>
      </w:r>
      <w:proofErr w:type="spellEnd"/>
      <w:r>
        <w:rPr>
          <w:rStyle w:val="WW8Num3z0"/>
          <w:rFonts w:ascii="Verdana" w:hAnsi="Verdana"/>
          <w:color w:val="000000"/>
          <w:sz w:val="18"/>
          <w:szCs w:val="18"/>
        </w:rPr>
        <w:t> </w:t>
      </w:r>
      <w:r>
        <w:rPr>
          <w:rFonts w:ascii="Verdana" w:hAnsi="Verdana"/>
          <w:color w:val="000000"/>
          <w:sz w:val="18"/>
          <w:szCs w:val="18"/>
        </w:rPr>
        <w:t>А.Ю. Мозолина В.П. М„ 1996.</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Ответственность за нарушение гражданских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М., 1973.</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proofErr w:type="spellStart"/>
      <w:r>
        <w:rPr>
          <w:rStyle w:val="WW8Num4z0"/>
          <w:rFonts w:ascii="Verdana" w:hAnsi="Verdana"/>
          <w:color w:val="4682B4"/>
          <w:sz w:val="18"/>
          <w:szCs w:val="18"/>
        </w:rPr>
        <w:t>Гуссаковский</w:t>
      </w:r>
      <w:proofErr w:type="spellEnd"/>
      <w:r>
        <w:rPr>
          <w:rStyle w:val="WW8Num3z0"/>
          <w:rFonts w:ascii="Verdana" w:hAnsi="Verdana"/>
          <w:color w:val="000000"/>
          <w:sz w:val="18"/>
          <w:szCs w:val="18"/>
        </w:rPr>
        <w:t> </w:t>
      </w:r>
      <w:r>
        <w:rPr>
          <w:rFonts w:ascii="Verdana" w:hAnsi="Verdana"/>
          <w:color w:val="000000"/>
          <w:sz w:val="18"/>
          <w:szCs w:val="18"/>
        </w:rPr>
        <w:t>П.Н. Вознаграждение за вред,</w:t>
      </w:r>
      <w:r>
        <w:rPr>
          <w:rStyle w:val="WW8Num3z0"/>
          <w:rFonts w:ascii="Verdana" w:hAnsi="Verdana"/>
          <w:color w:val="000000"/>
          <w:sz w:val="18"/>
          <w:szCs w:val="18"/>
        </w:rPr>
        <w:t> </w:t>
      </w:r>
      <w:r>
        <w:rPr>
          <w:rStyle w:val="WW8Num4z0"/>
          <w:rFonts w:ascii="Verdana" w:hAnsi="Verdana"/>
          <w:color w:val="4682B4"/>
          <w:sz w:val="18"/>
          <w:szCs w:val="18"/>
        </w:rPr>
        <w:t>причиненный</w:t>
      </w:r>
      <w:r>
        <w:rPr>
          <w:rStyle w:val="WW8Num3z0"/>
          <w:rFonts w:ascii="Verdana" w:hAnsi="Verdana"/>
          <w:color w:val="000000"/>
          <w:sz w:val="18"/>
          <w:szCs w:val="18"/>
        </w:rPr>
        <w:t> </w:t>
      </w:r>
      <w:r>
        <w:rPr>
          <w:rFonts w:ascii="Verdana" w:hAnsi="Verdana"/>
          <w:color w:val="000000"/>
          <w:sz w:val="18"/>
          <w:szCs w:val="18"/>
        </w:rPr>
        <w:t>недозволенными действиями. // Журнал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СПб. 1912. № 12.</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В.П. Особенности возмещения убытков,</w:t>
      </w:r>
      <w:r>
        <w:rPr>
          <w:rStyle w:val="WW8Num3z0"/>
          <w:rFonts w:ascii="Verdana" w:hAnsi="Verdana"/>
          <w:color w:val="000000"/>
          <w:sz w:val="18"/>
          <w:szCs w:val="18"/>
        </w:rPr>
        <w:t> </w:t>
      </w:r>
      <w:r>
        <w:rPr>
          <w:rStyle w:val="WW8Num4z0"/>
          <w:rFonts w:ascii="Verdana" w:hAnsi="Verdana"/>
          <w:color w:val="4682B4"/>
          <w:sz w:val="18"/>
          <w:szCs w:val="18"/>
        </w:rPr>
        <w:t>причиненных</w:t>
      </w:r>
      <w:r>
        <w:rPr>
          <w:rStyle w:val="WW8Num3z0"/>
          <w:rFonts w:ascii="Verdana" w:hAnsi="Verdana"/>
          <w:color w:val="000000"/>
          <w:sz w:val="18"/>
          <w:szCs w:val="18"/>
        </w:rPr>
        <w:t> </w:t>
      </w:r>
      <w:r>
        <w:rPr>
          <w:rFonts w:ascii="Verdana" w:hAnsi="Verdana"/>
          <w:color w:val="000000"/>
          <w:sz w:val="18"/>
          <w:szCs w:val="18"/>
        </w:rPr>
        <w:t xml:space="preserve">нарушением законодательства об охране природы.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М., 1975.</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Емельянова</w:t>
      </w:r>
      <w:r>
        <w:rPr>
          <w:rStyle w:val="WW8Num3z0"/>
          <w:rFonts w:ascii="Verdana" w:hAnsi="Verdana"/>
          <w:color w:val="000000"/>
          <w:sz w:val="18"/>
          <w:szCs w:val="18"/>
        </w:rPr>
        <w:t> </w:t>
      </w:r>
      <w:r>
        <w:rPr>
          <w:rFonts w:ascii="Verdana" w:hAnsi="Verdana"/>
          <w:color w:val="000000"/>
          <w:sz w:val="18"/>
          <w:szCs w:val="18"/>
        </w:rPr>
        <w:t xml:space="preserve">В.Г. Ответственность за нарушение режима заповедников. // Ученые записки ВНИИСЗ. 1971. </w:t>
      </w:r>
      <w:proofErr w:type="spellStart"/>
      <w:r>
        <w:rPr>
          <w:rFonts w:ascii="Verdana" w:hAnsi="Verdana"/>
          <w:color w:val="000000"/>
          <w:sz w:val="18"/>
          <w:szCs w:val="18"/>
        </w:rPr>
        <w:t>Вып</w:t>
      </w:r>
      <w:proofErr w:type="spellEnd"/>
      <w:r>
        <w:rPr>
          <w:rFonts w:ascii="Verdana" w:hAnsi="Verdana"/>
          <w:color w:val="000000"/>
          <w:sz w:val="18"/>
          <w:szCs w:val="18"/>
        </w:rPr>
        <w:t>. № 24.</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Емельянова</w:t>
      </w:r>
      <w:r>
        <w:rPr>
          <w:rStyle w:val="WW8Num3z0"/>
          <w:rFonts w:ascii="Verdana" w:hAnsi="Verdana"/>
          <w:color w:val="000000"/>
          <w:sz w:val="18"/>
          <w:szCs w:val="18"/>
        </w:rPr>
        <w:t> </w:t>
      </w:r>
      <w:r>
        <w:rPr>
          <w:rFonts w:ascii="Verdana" w:hAnsi="Verdana"/>
          <w:color w:val="000000"/>
          <w:sz w:val="18"/>
          <w:szCs w:val="18"/>
        </w:rPr>
        <w:t xml:space="preserve">В.Г. </w:t>
      </w:r>
      <w:proofErr w:type="spellStart"/>
      <w:r>
        <w:rPr>
          <w:rFonts w:ascii="Verdana" w:hAnsi="Verdana"/>
          <w:color w:val="000000"/>
          <w:sz w:val="18"/>
          <w:szCs w:val="18"/>
        </w:rPr>
        <w:t>Заславская</w:t>
      </w:r>
      <w:proofErr w:type="spellEnd"/>
      <w:r>
        <w:rPr>
          <w:rFonts w:ascii="Verdana" w:hAnsi="Verdana"/>
          <w:color w:val="000000"/>
          <w:sz w:val="18"/>
          <w:szCs w:val="18"/>
        </w:rPr>
        <w:t xml:space="preserve"> JI.A. Судебное рассмотрение дел о нарушении законодательства об охране животного мира. М., 1982.24.3аславская JI.A.</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 xml:space="preserve">рассмотрение дел о </w:t>
      </w:r>
      <w:proofErr w:type="spellStart"/>
      <w:r>
        <w:rPr>
          <w:rFonts w:ascii="Verdana" w:hAnsi="Verdana"/>
          <w:color w:val="000000"/>
          <w:sz w:val="18"/>
          <w:szCs w:val="18"/>
        </w:rPr>
        <w:t>лесонарушениях</w:t>
      </w:r>
      <w:proofErr w:type="spellEnd"/>
      <w:r>
        <w:rPr>
          <w:rFonts w:ascii="Verdana" w:hAnsi="Verdana"/>
          <w:color w:val="000000"/>
          <w:sz w:val="18"/>
          <w:szCs w:val="18"/>
        </w:rPr>
        <w:t>. М., 1977.</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Г.Л. О повышении гражданской ответственности за ущерб от загрязнения нефтью. // Морской флот. 1985. № 1.</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Обязательства по возмещению</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J1. , 1952.</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proofErr w:type="spellStart"/>
      <w:r>
        <w:rPr>
          <w:rStyle w:val="WW8Num4z0"/>
          <w:rFonts w:ascii="Verdana" w:hAnsi="Verdana"/>
          <w:color w:val="4682B4"/>
          <w:sz w:val="18"/>
          <w:szCs w:val="18"/>
        </w:rPr>
        <w:t>Казина</w:t>
      </w:r>
      <w:proofErr w:type="spellEnd"/>
      <w:r>
        <w:rPr>
          <w:rStyle w:val="WW8Num3z0"/>
          <w:rFonts w:ascii="Verdana" w:hAnsi="Verdana"/>
          <w:color w:val="000000"/>
          <w:sz w:val="18"/>
          <w:szCs w:val="18"/>
        </w:rPr>
        <w:t> </w:t>
      </w:r>
      <w:r>
        <w:rPr>
          <w:rFonts w:ascii="Verdana" w:hAnsi="Verdana"/>
          <w:color w:val="000000"/>
          <w:sz w:val="18"/>
          <w:szCs w:val="18"/>
        </w:rPr>
        <w:t>Е.Я. Охрана природы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 xml:space="preserve">и арбитражной практике СССР.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М., 1985.</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 xml:space="preserve">О.М. Правовые вопросы охраны окружающей среды от загрязнения </w:t>
      </w:r>
      <w:proofErr w:type="spellStart"/>
      <w:r>
        <w:rPr>
          <w:rFonts w:ascii="Verdana" w:hAnsi="Verdana"/>
          <w:color w:val="000000"/>
          <w:sz w:val="18"/>
          <w:szCs w:val="18"/>
        </w:rPr>
        <w:t>агрохимикатами</w:t>
      </w:r>
      <w:proofErr w:type="spellEnd"/>
      <w:r>
        <w:rPr>
          <w:rFonts w:ascii="Verdana" w:hAnsi="Verdana"/>
          <w:color w:val="000000"/>
          <w:sz w:val="18"/>
          <w:szCs w:val="18"/>
        </w:rPr>
        <w:t>. М., 1989.</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proofErr w:type="spellStart"/>
      <w:r>
        <w:rPr>
          <w:rStyle w:val="WW8Num4z0"/>
          <w:rFonts w:ascii="Verdana" w:hAnsi="Verdana"/>
          <w:color w:val="4682B4"/>
          <w:sz w:val="18"/>
          <w:szCs w:val="18"/>
        </w:rPr>
        <w:t>Колбасов</w:t>
      </w:r>
      <w:proofErr w:type="spellEnd"/>
      <w:r>
        <w:rPr>
          <w:rStyle w:val="WW8Num3z0"/>
          <w:rFonts w:ascii="Verdana" w:hAnsi="Verdana"/>
          <w:color w:val="000000"/>
          <w:sz w:val="18"/>
          <w:szCs w:val="18"/>
        </w:rPr>
        <w:t> </w:t>
      </w:r>
      <w:r>
        <w:rPr>
          <w:rFonts w:ascii="Verdana" w:hAnsi="Verdana"/>
          <w:color w:val="000000"/>
          <w:sz w:val="18"/>
          <w:szCs w:val="18"/>
        </w:rPr>
        <w:t>О.С. Возмещение вреда, причиненного</w:t>
      </w:r>
      <w:r>
        <w:rPr>
          <w:rStyle w:val="WW8Num3z0"/>
          <w:rFonts w:ascii="Verdana" w:hAnsi="Verdana"/>
          <w:color w:val="000000"/>
          <w:sz w:val="18"/>
          <w:szCs w:val="18"/>
        </w:rPr>
        <w:t> </w:t>
      </w:r>
      <w:r>
        <w:rPr>
          <w:rStyle w:val="WW8Num4z0"/>
          <w:rFonts w:ascii="Verdana" w:hAnsi="Verdana"/>
          <w:color w:val="4682B4"/>
          <w:sz w:val="18"/>
          <w:szCs w:val="18"/>
        </w:rPr>
        <w:t>неправомерным</w:t>
      </w:r>
      <w:r>
        <w:rPr>
          <w:rStyle w:val="WW8Num3z0"/>
          <w:rFonts w:ascii="Verdana" w:hAnsi="Verdana"/>
          <w:color w:val="000000"/>
          <w:sz w:val="18"/>
          <w:szCs w:val="18"/>
        </w:rPr>
        <w:t> </w:t>
      </w:r>
      <w:r>
        <w:rPr>
          <w:rFonts w:ascii="Verdana" w:hAnsi="Verdana"/>
          <w:color w:val="000000"/>
          <w:sz w:val="18"/>
          <w:szCs w:val="18"/>
        </w:rPr>
        <w:t>использованием природных объектов. // Правовые вопросы охраны природы. М., 1963.</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proofErr w:type="spellStart"/>
      <w:r>
        <w:rPr>
          <w:rStyle w:val="WW8Num4z0"/>
          <w:rFonts w:ascii="Verdana" w:hAnsi="Verdana"/>
          <w:color w:val="4682B4"/>
          <w:sz w:val="18"/>
          <w:szCs w:val="18"/>
        </w:rPr>
        <w:t>Колбасов</w:t>
      </w:r>
      <w:proofErr w:type="spellEnd"/>
      <w:r>
        <w:rPr>
          <w:rStyle w:val="WW8Num3z0"/>
          <w:rFonts w:ascii="Verdana" w:hAnsi="Verdana"/>
          <w:color w:val="000000"/>
          <w:sz w:val="18"/>
          <w:szCs w:val="18"/>
        </w:rPr>
        <w:t> </w:t>
      </w:r>
      <w:r>
        <w:rPr>
          <w:rFonts w:ascii="Verdana" w:hAnsi="Verdana"/>
          <w:color w:val="000000"/>
          <w:sz w:val="18"/>
          <w:szCs w:val="18"/>
        </w:rPr>
        <w:t>О.С. Теоретические основы права пользования водами в СССР. М., 1972.</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proofErr w:type="spellStart"/>
      <w:r>
        <w:rPr>
          <w:rStyle w:val="WW8Num4z0"/>
          <w:rFonts w:ascii="Verdana" w:hAnsi="Verdana"/>
          <w:color w:val="4682B4"/>
          <w:sz w:val="18"/>
          <w:szCs w:val="18"/>
        </w:rPr>
        <w:t>Колбасов</w:t>
      </w:r>
      <w:proofErr w:type="spellEnd"/>
      <w:r>
        <w:rPr>
          <w:rStyle w:val="WW8Num3z0"/>
          <w:rFonts w:ascii="Verdana" w:hAnsi="Verdana"/>
          <w:color w:val="000000"/>
          <w:sz w:val="18"/>
          <w:szCs w:val="18"/>
        </w:rPr>
        <w:t> </w:t>
      </w:r>
      <w:r>
        <w:rPr>
          <w:rFonts w:ascii="Verdana" w:hAnsi="Verdana"/>
          <w:color w:val="000000"/>
          <w:sz w:val="18"/>
          <w:szCs w:val="18"/>
        </w:rPr>
        <w:t>О.С. Правовая охрана вод и рыбных запасов. М., 1974.</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proofErr w:type="spellStart"/>
      <w:r>
        <w:rPr>
          <w:rStyle w:val="WW8Num4z0"/>
          <w:rFonts w:ascii="Verdana" w:hAnsi="Verdana"/>
          <w:color w:val="4682B4"/>
          <w:sz w:val="18"/>
          <w:szCs w:val="18"/>
        </w:rPr>
        <w:t>Колбасов</w:t>
      </w:r>
      <w:proofErr w:type="spellEnd"/>
      <w:r>
        <w:rPr>
          <w:rStyle w:val="WW8Num3z0"/>
          <w:rFonts w:ascii="Verdana" w:hAnsi="Verdana"/>
          <w:color w:val="000000"/>
          <w:sz w:val="18"/>
          <w:szCs w:val="18"/>
        </w:rPr>
        <w:t> </w:t>
      </w:r>
      <w:r>
        <w:rPr>
          <w:rFonts w:ascii="Verdana" w:hAnsi="Verdana"/>
          <w:color w:val="000000"/>
          <w:sz w:val="18"/>
          <w:szCs w:val="18"/>
        </w:rPr>
        <w:t>О.С. Материальная ответственность предприятий за загрязнение окружающей среды.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1974. № 20.</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proofErr w:type="spellStart"/>
      <w:r>
        <w:rPr>
          <w:rStyle w:val="WW8Num4z0"/>
          <w:rFonts w:ascii="Verdana" w:hAnsi="Verdana"/>
          <w:color w:val="4682B4"/>
          <w:sz w:val="18"/>
          <w:szCs w:val="18"/>
        </w:rPr>
        <w:t>Колбасов</w:t>
      </w:r>
      <w:proofErr w:type="spellEnd"/>
      <w:r>
        <w:rPr>
          <w:rStyle w:val="WW8Num3z0"/>
          <w:rFonts w:ascii="Verdana" w:hAnsi="Verdana"/>
          <w:color w:val="000000"/>
          <w:sz w:val="18"/>
          <w:szCs w:val="18"/>
        </w:rPr>
        <w:t> </w:t>
      </w:r>
      <w:r>
        <w:rPr>
          <w:rFonts w:ascii="Verdana" w:hAnsi="Verdana"/>
          <w:color w:val="000000"/>
          <w:sz w:val="18"/>
          <w:szCs w:val="18"/>
        </w:rPr>
        <w:t>О.С. Правовые исследования по охране окружающей среды в СССР. М., 1978.</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proofErr w:type="spellStart"/>
      <w:r>
        <w:rPr>
          <w:rStyle w:val="WW8Num4z0"/>
          <w:rFonts w:ascii="Verdana" w:hAnsi="Verdana"/>
          <w:color w:val="4682B4"/>
          <w:sz w:val="18"/>
          <w:szCs w:val="18"/>
        </w:rPr>
        <w:t>Колбасов</w:t>
      </w:r>
      <w:proofErr w:type="spellEnd"/>
      <w:r>
        <w:rPr>
          <w:rStyle w:val="WW8Num3z0"/>
          <w:rFonts w:ascii="Verdana" w:hAnsi="Verdana"/>
          <w:color w:val="000000"/>
          <w:sz w:val="18"/>
          <w:szCs w:val="18"/>
        </w:rPr>
        <w:t> </w:t>
      </w:r>
      <w:r>
        <w:rPr>
          <w:rFonts w:ascii="Verdana" w:hAnsi="Verdana"/>
          <w:color w:val="000000"/>
          <w:sz w:val="18"/>
          <w:szCs w:val="18"/>
        </w:rPr>
        <w:t>О.С. Авария на трубопроводе экологический конфликт. (Анализ</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дела). // Государство и право. 1994. № 12.</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Колосов</w:t>
      </w:r>
      <w:r>
        <w:rPr>
          <w:rStyle w:val="WW8Num3z0"/>
          <w:rFonts w:ascii="Verdana" w:hAnsi="Verdana"/>
          <w:color w:val="000000"/>
          <w:sz w:val="18"/>
          <w:szCs w:val="18"/>
        </w:rPr>
        <w:t> </w:t>
      </w:r>
      <w:r>
        <w:rPr>
          <w:rFonts w:ascii="Verdana" w:hAnsi="Verdana"/>
          <w:color w:val="000000"/>
          <w:sz w:val="18"/>
          <w:szCs w:val="18"/>
        </w:rPr>
        <w:t>Ю.М. Ответственность в международном праве. М. ,1975.</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Комментарий части первой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Под редакцией</w:t>
      </w:r>
      <w:r>
        <w:rPr>
          <w:rStyle w:val="WW8Num3z0"/>
          <w:rFonts w:ascii="Verdana" w:hAnsi="Verdana"/>
          <w:color w:val="000000"/>
          <w:sz w:val="18"/>
          <w:szCs w:val="18"/>
        </w:rPr>
        <w:t> </w:t>
      </w:r>
      <w:proofErr w:type="spellStart"/>
      <w:r>
        <w:rPr>
          <w:rStyle w:val="WW8Num4z0"/>
          <w:rFonts w:ascii="Verdana" w:hAnsi="Verdana"/>
          <w:color w:val="4682B4"/>
          <w:sz w:val="18"/>
          <w:szCs w:val="18"/>
        </w:rPr>
        <w:t>Карповича</w:t>
      </w:r>
      <w:proofErr w:type="spellEnd"/>
      <w:r>
        <w:rPr>
          <w:rStyle w:val="WW8Num3z0"/>
          <w:rFonts w:ascii="Verdana" w:hAnsi="Verdana"/>
          <w:color w:val="000000"/>
          <w:sz w:val="18"/>
          <w:szCs w:val="18"/>
        </w:rPr>
        <w:t> </w:t>
      </w:r>
      <w:r>
        <w:rPr>
          <w:rFonts w:ascii="Verdana" w:hAnsi="Verdana"/>
          <w:color w:val="000000"/>
          <w:sz w:val="18"/>
          <w:szCs w:val="18"/>
        </w:rPr>
        <w:t>В.Д. М., 1995.</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Комментарий части второй Гражданского кодекса Российской Федерации. / Под редакцией</w:t>
      </w:r>
      <w:r>
        <w:rPr>
          <w:rStyle w:val="WW8Num3z0"/>
          <w:rFonts w:ascii="Verdana" w:hAnsi="Verdana"/>
          <w:color w:val="000000"/>
          <w:sz w:val="18"/>
          <w:szCs w:val="18"/>
        </w:rPr>
        <w:t> </w:t>
      </w:r>
      <w:proofErr w:type="spellStart"/>
      <w:r>
        <w:rPr>
          <w:rStyle w:val="WW8Num4z0"/>
          <w:rFonts w:ascii="Verdana" w:hAnsi="Verdana"/>
          <w:color w:val="4682B4"/>
          <w:sz w:val="18"/>
          <w:szCs w:val="18"/>
        </w:rPr>
        <w:t>Карповича</w:t>
      </w:r>
      <w:proofErr w:type="spellEnd"/>
      <w:r>
        <w:rPr>
          <w:rStyle w:val="WW8Num3z0"/>
          <w:rFonts w:ascii="Verdana" w:hAnsi="Verdana"/>
          <w:color w:val="000000"/>
          <w:sz w:val="18"/>
          <w:szCs w:val="18"/>
        </w:rPr>
        <w:t> </w:t>
      </w:r>
      <w:r>
        <w:rPr>
          <w:rFonts w:ascii="Verdana" w:hAnsi="Verdana"/>
          <w:color w:val="000000"/>
          <w:sz w:val="18"/>
          <w:szCs w:val="18"/>
        </w:rPr>
        <w:t>В.Д. М., 1996.</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Корнилов</w:t>
      </w:r>
      <w:r>
        <w:rPr>
          <w:rStyle w:val="WW8Num3z0"/>
          <w:rFonts w:ascii="Verdana" w:hAnsi="Verdana"/>
          <w:color w:val="000000"/>
          <w:sz w:val="18"/>
          <w:szCs w:val="18"/>
        </w:rPr>
        <w:t> </w:t>
      </w:r>
      <w:r>
        <w:rPr>
          <w:rFonts w:ascii="Verdana" w:hAnsi="Verdana"/>
          <w:color w:val="000000"/>
          <w:sz w:val="18"/>
          <w:szCs w:val="18"/>
        </w:rPr>
        <w:t>В.Н. Субботин А.А. Возмещение крупномасштабного ущерба, причиненного объектам природы. // Советское государство и право. 1987 №6.</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proofErr w:type="gramStart"/>
      <w:r>
        <w:rPr>
          <w:rStyle w:val="WW8Num4z0"/>
          <w:rFonts w:ascii="Verdana" w:hAnsi="Verdana"/>
          <w:color w:val="4682B4"/>
          <w:sz w:val="18"/>
          <w:szCs w:val="18"/>
        </w:rPr>
        <w:t>Красавчиков</w:t>
      </w:r>
      <w:proofErr w:type="gramEnd"/>
      <w:r>
        <w:rPr>
          <w:rStyle w:val="WW8Num3z0"/>
          <w:rFonts w:ascii="Verdana" w:hAnsi="Verdana"/>
          <w:color w:val="000000"/>
          <w:sz w:val="18"/>
          <w:szCs w:val="18"/>
        </w:rPr>
        <w:t> </w:t>
      </w:r>
      <w:r>
        <w:rPr>
          <w:rFonts w:ascii="Verdana" w:hAnsi="Verdana"/>
          <w:color w:val="000000"/>
          <w:sz w:val="18"/>
          <w:szCs w:val="18"/>
        </w:rPr>
        <w:t>О.А. Возмещение вреда, причиненного источником повышенной опасности. М., 1966.</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Ответственность за нарушение порядка осуществления лесных пользований. // Лесное хозяйство.198!. № 3.</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Материальная ответственность за нарушение порядка заготовки древесины.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\9Ш. № 4.</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Ответственность за порубку и повреждение деревьев и кустарников. // Советская юстиция. 1989. № 2.</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лесопользования в СССР. М., 1990.</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Юридическая ответственность предприятий, их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и других работников в области охраны окружающей среды. Л., 1990.</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Кулагин</w:t>
      </w:r>
      <w:r>
        <w:rPr>
          <w:rStyle w:val="WW8Num3z0"/>
          <w:rFonts w:ascii="Verdana" w:hAnsi="Verdana"/>
          <w:color w:val="000000"/>
          <w:sz w:val="18"/>
          <w:szCs w:val="18"/>
        </w:rPr>
        <w:t> </w:t>
      </w:r>
      <w:r>
        <w:rPr>
          <w:rFonts w:ascii="Verdana" w:hAnsi="Verdana"/>
          <w:color w:val="000000"/>
          <w:sz w:val="18"/>
          <w:szCs w:val="18"/>
        </w:rPr>
        <w:t>М.И. Предпринимательство и право</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Опыт Запада. М., 1992.</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Малая</w:t>
      </w:r>
      <w:r>
        <w:rPr>
          <w:rStyle w:val="WW8Num3z0"/>
          <w:rFonts w:ascii="Verdana" w:hAnsi="Verdana"/>
          <w:color w:val="000000"/>
          <w:sz w:val="18"/>
          <w:szCs w:val="18"/>
        </w:rPr>
        <w:t> </w:t>
      </w:r>
      <w:r>
        <w:rPr>
          <w:rFonts w:ascii="Verdana" w:hAnsi="Verdana"/>
          <w:color w:val="000000"/>
          <w:sz w:val="18"/>
          <w:szCs w:val="18"/>
        </w:rPr>
        <w:t>Т.Н. Гражданско-правовые способы возмещения вреда при нарушении законодательства о животном мире // Актуальные вопросы советского права. Казань</w:t>
      </w:r>
      <w:proofErr w:type="gramStart"/>
      <w:r>
        <w:rPr>
          <w:rFonts w:ascii="Verdana" w:hAnsi="Verdana"/>
          <w:color w:val="000000"/>
          <w:sz w:val="18"/>
          <w:szCs w:val="18"/>
        </w:rPr>
        <w:t xml:space="preserve">., </w:t>
      </w:r>
      <w:proofErr w:type="gramEnd"/>
      <w:r>
        <w:rPr>
          <w:rFonts w:ascii="Verdana" w:hAnsi="Verdana"/>
          <w:color w:val="000000"/>
          <w:sz w:val="18"/>
          <w:szCs w:val="18"/>
        </w:rPr>
        <w:t>1985.</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Правонарушение: понятие, причины, ответственность. М., 1985.</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О юридической ответственности и компенсации ущерба в связи с авариями, катастрофами экологическими бедствиями. // Право и чрезвычайные ситуации. М., 1994.</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Современные проблемы юридической ответственности. // Государство и право. 1994. № 6.</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w:t>
      </w:r>
      <w:r>
        <w:rPr>
          <w:rStyle w:val="WW8Num3z0"/>
          <w:rFonts w:ascii="Verdana" w:hAnsi="Verdana"/>
          <w:color w:val="000000"/>
          <w:sz w:val="18"/>
          <w:szCs w:val="18"/>
        </w:rPr>
        <w:t> </w:t>
      </w:r>
      <w:proofErr w:type="spellStart"/>
      <w:r>
        <w:rPr>
          <w:rStyle w:val="WW8Num4z0"/>
          <w:rFonts w:ascii="Verdana" w:hAnsi="Verdana"/>
          <w:color w:val="4682B4"/>
          <w:sz w:val="18"/>
          <w:szCs w:val="18"/>
        </w:rPr>
        <w:t>Масевич</w:t>
      </w:r>
      <w:proofErr w:type="spellEnd"/>
      <w:r>
        <w:rPr>
          <w:rStyle w:val="WW8Num3z0"/>
          <w:rFonts w:ascii="Verdana" w:hAnsi="Verdana"/>
          <w:color w:val="000000"/>
          <w:sz w:val="18"/>
          <w:szCs w:val="18"/>
        </w:rPr>
        <w:t> </w:t>
      </w:r>
      <w:r>
        <w:rPr>
          <w:rFonts w:ascii="Verdana" w:hAnsi="Verdana"/>
          <w:color w:val="000000"/>
          <w:sz w:val="18"/>
          <w:szCs w:val="18"/>
        </w:rPr>
        <w:t xml:space="preserve">М.Г. Споры о возмещении вреда, причиненного природным ресурсам. // </w:t>
      </w:r>
      <w:proofErr w:type="gramStart"/>
      <w:r>
        <w:rPr>
          <w:rFonts w:ascii="Verdana" w:hAnsi="Verdana"/>
          <w:color w:val="000000"/>
          <w:sz w:val="18"/>
          <w:szCs w:val="18"/>
        </w:rPr>
        <w:t>Комментарий</w:t>
      </w:r>
      <w:proofErr w:type="gramEnd"/>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 xml:space="preserve">практики. М., 1982. </w:t>
      </w:r>
      <w:proofErr w:type="spellStart"/>
      <w:r>
        <w:rPr>
          <w:rFonts w:ascii="Verdana" w:hAnsi="Verdana"/>
          <w:color w:val="000000"/>
          <w:sz w:val="18"/>
          <w:szCs w:val="18"/>
        </w:rPr>
        <w:t>Вып</w:t>
      </w:r>
      <w:proofErr w:type="spellEnd"/>
      <w:r>
        <w:rPr>
          <w:rFonts w:ascii="Verdana" w:hAnsi="Verdana"/>
          <w:color w:val="000000"/>
          <w:sz w:val="18"/>
          <w:szCs w:val="18"/>
        </w:rPr>
        <w:t>. 15.</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proofErr w:type="spellStart"/>
      <w:r>
        <w:rPr>
          <w:rStyle w:val="WW8Num4z0"/>
          <w:rFonts w:ascii="Verdana" w:hAnsi="Verdana"/>
          <w:color w:val="4682B4"/>
          <w:sz w:val="18"/>
          <w:szCs w:val="18"/>
        </w:rPr>
        <w:t>Масевич</w:t>
      </w:r>
      <w:proofErr w:type="spellEnd"/>
      <w:r>
        <w:rPr>
          <w:rStyle w:val="WW8Num3z0"/>
          <w:rFonts w:ascii="Verdana" w:hAnsi="Verdana"/>
          <w:color w:val="000000"/>
          <w:sz w:val="18"/>
          <w:szCs w:val="18"/>
        </w:rPr>
        <w:t> </w:t>
      </w:r>
      <w:r>
        <w:rPr>
          <w:rFonts w:ascii="Verdana" w:hAnsi="Verdana"/>
          <w:color w:val="000000"/>
          <w:sz w:val="18"/>
          <w:szCs w:val="18"/>
        </w:rPr>
        <w:t>М.Г. Имущественная ответственность за нарушение законодательства об охране природы. // Материалы межреспубликанской научной конференции "Проблемы совершенствования экологического законодательства и эффективность его реализации". М., 1993.</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Матвеев</w:t>
      </w:r>
      <w:r>
        <w:rPr>
          <w:rStyle w:val="WW8Num3z0"/>
          <w:rFonts w:ascii="Verdana" w:hAnsi="Verdana"/>
          <w:color w:val="000000"/>
          <w:sz w:val="18"/>
          <w:szCs w:val="18"/>
        </w:rPr>
        <w:t> </w:t>
      </w:r>
      <w:r>
        <w:rPr>
          <w:rFonts w:ascii="Verdana" w:hAnsi="Verdana"/>
          <w:color w:val="000000"/>
          <w:sz w:val="18"/>
          <w:szCs w:val="18"/>
        </w:rPr>
        <w:t xml:space="preserve">Г.К. Основания </w:t>
      </w:r>
      <w:proofErr w:type="spellStart"/>
      <w:r>
        <w:rPr>
          <w:rFonts w:ascii="Verdana" w:hAnsi="Verdana"/>
          <w:color w:val="000000"/>
          <w:sz w:val="18"/>
          <w:szCs w:val="18"/>
        </w:rPr>
        <w:t>гражданскоправовой</w:t>
      </w:r>
      <w:proofErr w:type="spellEnd"/>
      <w:r>
        <w:rPr>
          <w:rFonts w:ascii="Verdana" w:hAnsi="Verdana"/>
          <w:color w:val="000000"/>
          <w:sz w:val="18"/>
          <w:szCs w:val="18"/>
        </w:rPr>
        <w:t xml:space="preserve"> ответственности. М., 1970.</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Матвеев</w:t>
      </w:r>
      <w:r>
        <w:rPr>
          <w:rStyle w:val="WW8Num3z0"/>
          <w:rFonts w:ascii="Verdana" w:hAnsi="Verdana"/>
          <w:color w:val="000000"/>
          <w:sz w:val="18"/>
          <w:szCs w:val="18"/>
        </w:rPr>
        <w:t> </w:t>
      </w:r>
      <w:r>
        <w:rPr>
          <w:rFonts w:ascii="Verdana" w:hAnsi="Verdana"/>
          <w:color w:val="000000"/>
          <w:sz w:val="18"/>
          <w:szCs w:val="18"/>
        </w:rPr>
        <w:t>Г.К. Вина в советском гражданском праве. Киев, 1955.</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Международное право в документах</w:t>
      </w:r>
      <w:proofErr w:type="gramStart"/>
      <w:r>
        <w:rPr>
          <w:rFonts w:ascii="Verdana" w:hAnsi="Verdana"/>
          <w:color w:val="000000"/>
          <w:sz w:val="18"/>
          <w:szCs w:val="18"/>
        </w:rPr>
        <w:t xml:space="preserve"> .</w:t>
      </w:r>
      <w:proofErr w:type="gramEnd"/>
      <w:r>
        <w:rPr>
          <w:rFonts w:ascii="Verdana" w:hAnsi="Verdana"/>
          <w:color w:val="000000"/>
          <w:sz w:val="18"/>
          <w:szCs w:val="18"/>
        </w:rPr>
        <w:t>// Под редакцией</w:t>
      </w:r>
      <w:r>
        <w:rPr>
          <w:rStyle w:val="WW8Num3z0"/>
          <w:rFonts w:ascii="Verdana" w:hAnsi="Verdana"/>
          <w:color w:val="000000"/>
          <w:sz w:val="18"/>
          <w:szCs w:val="18"/>
        </w:rPr>
        <w:t> </w:t>
      </w:r>
      <w:proofErr w:type="spellStart"/>
      <w:r>
        <w:rPr>
          <w:rStyle w:val="WW8Num4z0"/>
          <w:rFonts w:ascii="Verdana" w:hAnsi="Verdana"/>
          <w:color w:val="4682B4"/>
          <w:sz w:val="18"/>
          <w:szCs w:val="18"/>
        </w:rPr>
        <w:t>Блатовой</w:t>
      </w:r>
      <w:proofErr w:type="spellEnd"/>
      <w:r>
        <w:rPr>
          <w:rStyle w:val="WW8Num3z0"/>
          <w:rFonts w:ascii="Verdana" w:hAnsi="Verdana"/>
          <w:color w:val="000000"/>
          <w:sz w:val="18"/>
          <w:szCs w:val="18"/>
        </w:rPr>
        <w:t> </w:t>
      </w:r>
      <w:r>
        <w:rPr>
          <w:rFonts w:ascii="Verdana" w:hAnsi="Verdana"/>
          <w:color w:val="000000"/>
          <w:sz w:val="18"/>
          <w:szCs w:val="18"/>
        </w:rPr>
        <w:t>Н.Т., М., 1982.</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Меркулов</w:t>
      </w:r>
      <w:r>
        <w:rPr>
          <w:rStyle w:val="WW8Num3z0"/>
          <w:rFonts w:ascii="Verdana" w:hAnsi="Verdana"/>
          <w:color w:val="000000"/>
          <w:sz w:val="18"/>
          <w:szCs w:val="18"/>
        </w:rPr>
        <w:t> </w:t>
      </w:r>
      <w:r>
        <w:rPr>
          <w:rFonts w:ascii="Verdana" w:hAnsi="Verdana"/>
          <w:color w:val="000000"/>
          <w:sz w:val="18"/>
          <w:szCs w:val="18"/>
        </w:rPr>
        <w:t>В.В. Советское природоохранительное законодательство: система, формы,</w:t>
      </w:r>
      <w:r>
        <w:rPr>
          <w:rStyle w:val="WW8Num3z0"/>
          <w:rFonts w:ascii="Verdana" w:hAnsi="Verdana"/>
          <w:color w:val="000000"/>
          <w:sz w:val="18"/>
          <w:szCs w:val="18"/>
        </w:rPr>
        <w:t> </w:t>
      </w:r>
      <w:r>
        <w:rPr>
          <w:rStyle w:val="WW8Num4z0"/>
          <w:rFonts w:ascii="Verdana" w:hAnsi="Verdana"/>
          <w:color w:val="4682B4"/>
          <w:sz w:val="18"/>
          <w:szCs w:val="18"/>
        </w:rPr>
        <w:t>кодификация</w:t>
      </w:r>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М., 1975.</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Г.В. Юридическая ответственность за нарушение</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 xml:space="preserve">законодательства.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М., 1979.</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Мищенко B.JI. Гражданско-правовая ответственность и обеспечение реального</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экологического вреда. // Окружающая Среда под охраной закона. / Под редакцией</w:t>
      </w:r>
      <w:r>
        <w:rPr>
          <w:rStyle w:val="WW8Num3z0"/>
          <w:rFonts w:ascii="Verdana" w:hAnsi="Verdana"/>
          <w:color w:val="000000"/>
          <w:sz w:val="18"/>
          <w:szCs w:val="18"/>
        </w:rPr>
        <w:t> </w:t>
      </w:r>
      <w:proofErr w:type="spellStart"/>
      <w:r>
        <w:rPr>
          <w:rStyle w:val="WW8Num4z0"/>
          <w:rFonts w:ascii="Verdana" w:hAnsi="Verdana"/>
          <w:color w:val="4682B4"/>
          <w:sz w:val="18"/>
          <w:szCs w:val="18"/>
        </w:rPr>
        <w:t>Колбасова</w:t>
      </w:r>
      <w:proofErr w:type="spellEnd"/>
      <w:r>
        <w:rPr>
          <w:rStyle w:val="WW8Num3z0"/>
          <w:rFonts w:ascii="Verdana" w:hAnsi="Verdana"/>
          <w:color w:val="000000"/>
          <w:sz w:val="18"/>
          <w:szCs w:val="18"/>
        </w:rPr>
        <w:t> </w:t>
      </w:r>
      <w:r>
        <w:rPr>
          <w:rFonts w:ascii="Verdana" w:hAnsi="Verdana"/>
          <w:color w:val="000000"/>
          <w:sz w:val="18"/>
          <w:szCs w:val="18"/>
        </w:rPr>
        <w:t>О.С., Славина М.М. М., 1982.</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Мищенко</w:t>
      </w:r>
      <w:r>
        <w:rPr>
          <w:rStyle w:val="WW8Num3z0"/>
          <w:rFonts w:ascii="Verdana" w:hAnsi="Verdana"/>
          <w:color w:val="000000"/>
          <w:sz w:val="18"/>
          <w:szCs w:val="18"/>
        </w:rPr>
        <w:t> </w:t>
      </w:r>
      <w:r>
        <w:rPr>
          <w:rFonts w:ascii="Verdana" w:hAnsi="Verdana"/>
          <w:color w:val="000000"/>
          <w:sz w:val="18"/>
          <w:szCs w:val="18"/>
        </w:rPr>
        <w:t xml:space="preserve">В.П. Эффективность гражданско-правовой ответственности в области охраны природы.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М., 1984.</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proofErr w:type="spellStart"/>
      <w:r>
        <w:rPr>
          <w:rStyle w:val="WW8Num4z0"/>
          <w:rFonts w:ascii="Verdana" w:hAnsi="Verdana"/>
          <w:color w:val="4682B4"/>
          <w:sz w:val="18"/>
          <w:szCs w:val="18"/>
        </w:rPr>
        <w:t>Моткин</w:t>
      </w:r>
      <w:proofErr w:type="spellEnd"/>
      <w:r>
        <w:rPr>
          <w:rStyle w:val="WW8Num3z0"/>
          <w:rFonts w:ascii="Verdana" w:hAnsi="Verdana"/>
          <w:color w:val="000000"/>
          <w:sz w:val="18"/>
          <w:szCs w:val="18"/>
        </w:rPr>
        <w:t> </w:t>
      </w:r>
      <w:r>
        <w:rPr>
          <w:rFonts w:ascii="Verdana" w:hAnsi="Verdana"/>
          <w:color w:val="000000"/>
          <w:sz w:val="18"/>
          <w:szCs w:val="18"/>
        </w:rPr>
        <w:t>Г.А. Экономико-правовые основы страхования риска загрязнения окружающей среды. // Государство и право. 1994. № 6.</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Мотылева</w:t>
      </w:r>
      <w:r>
        <w:rPr>
          <w:rStyle w:val="WW8Num3z0"/>
          <w:rFonts w:ascii="Verdana" w:hAnsi="Verdana"/>
          <w:color w:val="000000"/>
          <w:sz w:val="18"/>
          <w:szCs w:val="18"/>
        </w:rPr>
        <w:t> </w:t>
      </w:r>
      <w:r>
        <w:rPr>
          <w:rFonts w:ascii="Verdana" w:hAnsi="Verdana"/>
          <w:color w:val="000000"/>
          <w:sz w:val="18"/>
          <w:szCs w:val="18"/>
        </w:rPr>
        <w:t xml:space="preserve">В.Я. Гражданско-правовая охрана человека от неблагоприятных изменений окружающей среды.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М., 1975.</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Нарышкина P.JI.</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Государство и частный сектор. Гражданско-правовые отношения. М., 1976.</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proofErr w:type="spellStart"/>
      <w:r>
        <w:rPr>
          <w:rStyle w:val="WW8Num4z0"/>
          <w:rFonts w:ascii="Verdana" w:hAnsi="Verdana"/>
          <w:color w:val="4682B4"/>
          <w:sz w:val="18"/>
          <w:szCs w:val="18"/>
        </w:rPr>
        <w:t>Немировский</w:t>
      </w:r>
      <w:proofErr w:type="spellEnd"/>
      <w:r>
        <w:rPr>
          <w:rStyle w:val="WW8Num3z0"/>
          <w:rFonts w:ascii="Verdana" w:hAnsi="Verdana"/>
          <w:color w:val="000000"/>
          <w:sz w:val="18"/>
          <w:szCs w:val="18"/>
        </w:rPr>
        <w:t> </w:t>
      </w:r>
      <w:r>
        <w:rPr>
          <w:rFonts w:ascii="Verdana" w:hAnsi="Verdana"/>
          <w:color w:val="000000"/>
          <w:sz w:val="18"/>
          <w:szCs w:val="18"/>
        </w:rPr>
        <w:t>Е.И. Гражданско-правовая и административно-правовая охрана лесо</w:t>
      </w:r>
      <w:proofErr w:type="gramStart"/>
      <w:r>
        <w:rPr>
          <w:rFonts w:ascii="Verdana" w:hAnsi="Verdana"/>
          <w:color w:val="000000"/>
          <w:sz w:val="18"/>
          <w:szCs w:val="18"/>
        </w:rPr>
        <w:t>в в СССР</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М., 1968.</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proofErr w:type="spellStart"/>
      <w:r>
        <w:rPr>
          <w:rStyle w:val="WW8Num4z0"/>
          <w:rFonts w:ascii="Verdana" w:hAnsi="Verdana"/>
          <w:color w:val="4682B4"/>
          <w:sz w:val="18"/>
          <w:szCs w:val="18"/>
        </w:rPr>
        <w:t>Немировский</w:t>
      </w:r>
      <w:proofErr w:type="spellEnd"/>
      <w:r>
        <w:rPr>
          <w:rStyle w:val="WW8Num3z0"/>
          <w:rFonts w:ascii="Verdana" w:hAnsi="Verdana"/>
          <w:color w:val="000000"/>
          <w:sz w:val="18"/>
          <w:szCs w:val="18"/>
        </w:rPr>
        <w:t> </w:t>
      </w:r>
      <w:r>
        <w:rPr>
          <w:rFonts w:ascii="Verdana" w:hAnsi="Verdana"/>
          <w:color w:val="000000"/>
          <w:sz w:val="18"/>
          <w:szCs w:val="18"/>
        </w:rPr>
        <w:t>Е.И. Содержание убытков, возникающих при</w:t>
      </w:r>
      <w:r>
        <w:rPr>
          <w:rStyle w:val="WW8Num3z0"/>
          <w:rFonts w:ascii="Verdana" w:hAnsi="Verdana"/>
          <w:color w:val="000000"/>
          <w:sz w:val="18"/>
          <w:szCs w:val="18"/>
        </w:rPr>
        <w:t> </w:t>
      </w:r>
      <w:r>
        <w:rPr>
          <w:rStyle w:val="WW8Num4z0"/>
          <w:rFonts w:ascii="Verdana" w:hAnsi="Verdana"/>
          <w:color w:val="4682B4"/>
          <w:sz w:val="18"/>
          <w:szCs w:val="18"/>
        </w:rPr>
        <w:t>неправомерном</w:t>
      </w:r>
      <w:r>
        <w:rPr>
          <w:rStyle w:val="WW8Num3z0"/>
          <w:rFonts w:ascii="Verdana" w:hAnsi="Verdana"/>
          <w:color w:val="000000"/>
          <w:sz w:val="18"/>
          <w:szCs w:val="18"/>
        </w:rPr>
        <w:t> </w:t>
      </w:r>
      <w:r>
        <w:rPr>
          <w:rFonts w:ascii="Verdana" w:hAnsi="Verdana"/>
          <w:color w:val="000000"/>
          <w:sz w:val="18"/>
          <w:szCs w:val="18"/>
        </w:rPr>
        <w:t xml:space="preserve">использовании лесного фонда.// Ученые записки ВНИИСЗ. 1972. </w:t>
      </w:r>
      <w:proofErr w:type="spellStart"/>
      <w:r>
        <w:rPr>
          <w:rFonts w:ascii="Verdana" w:hAnsi="Verdana"/>
          <w:color w:val="000000"/>
          <w:sz w:val="18"/>
          <w:szCs w:val="18"/>
        </w:rPr>
        <w:t>Вып</w:t>
      </w:r>
      <w:proofErr w:type="spellEnd"/>
      <w:r>
        <w:rPr>
          <w:rFonts w:ascii="Verdana" w:hAnsi="Verdana"/>
          <w:color w:val="000000"/>
          <w:sz w:val="18"/>
          <w:szCs w:val="18"/>
        </w:rPr>
        <w:t>. 26.</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proofErr w:type="spellStart"/>
      <w:r>
        <w:rPr>
          <w:rStyle w:val="WW8Num4z0"/>
          <w:rFonts w:ascii="Verdana" w:hAnsi="Verdana"/>
          <w:color w:val="4682B4"/>
          <w:sz w:val="18"/>
          <w:szCs w:val="18"/>
        </w:rPr>
        <w:t>Немировский</w:t>
      </w:r>
      <w:proofErr w:type="spellEnd"/>
      <w:r>
        <w:rPr>
          <w:rStyle w:val="WW8Num3z0"/>
          <w:rFonts w:ascii="Verdana" w:hAnsi="Verdana"/>
          <w:color w:val="000000"/>
          <w:sz w:val="18"/>
          <w:szCs w:val="18"/>
        </w:rPr>
        <w:t> </w:t>
      </w:r>
      <w:r>
        <w:rPr>
          <w:rFonts w:ascii="Verdana" w:hAnsi="Verdana"/>
          <w:color w:val="000000"/>
          <w:sz w:val="18"/>
          <w:szCs w:val="18"/>
        </w:rPr>
        <w:t>Е.И. Правовая охрана лесов. М., 1987.</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 xml:space="preserve">Е.В. Правовые формы возмещения вреда природной среде, причиненного предприятием.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М., 1988.</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Правовые проблемы возмещения вреда природной среде.// Вестник МГУ. Серия Право. 1988. № 6.</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 xml:space="preserve">И.Б. </w:t>
      </w:r>
      <w:proofErr w:type="spellStart"/>
      <w:r>
        <w:rPr>
          <w:rFonts w:ascii="Verdana" w:hAnsi="Verdana"/>
          <w:color w:val="000000"/>
          <w:sz w:val="18"/>
          <w:szCs w:val="18"/>
        </w:rPr>
        <w:t>Лунц</w:t>
      </w:r>
      <w:proofErr w:type="spellEnd"/>
      <w:r>
        <w:rPr>
          <w:rFonts w:ascii="Verdana" w:hAnsi="Verdana"/>
          <w:color w:val="000000"/>
          <w:sz w:val="18"/>
          <w:szCs w:val="18"/>
        </w:rPr>
        <w:t xml:space="preserve"> Л.А. Общее учение об обязательстве. М., 1950.68,</w:t>
      </w:r>
      <w:r>
        <w:rPr>
          <w:rStyle w:val="WW8Num4z0"/>
          <w:rFonts w:ascii="Verdana" w:hAnsi="Verdana"/>
          <w:color w:val="4682B4"/>
          <w:sz w:val="18"/>
          <w:szCs w:val="18"/>
        </w:rPr>
        <w:t>Окорокова</w:t>
      </w:r>
      <w:r>
        <w:rPr>
          <w:rStyle w:val="WW8Num3z0"/>
          <w:rFonts w:ascii="Verdana" w:hAnsi="Verdana"/>
          <w:color w:val="000000"/>
          <w:sz w:val="18"/>
          <w:szCs w:val="18"/>
        </w:rPr>
        <w:t> </w:t>
      </w:r>
      <w:r>
        <w:rPr>
          <w:rFonts w:ascii="Verdana" w:hAnsi="Verdana"/>
          <w:color w:val="000000"/>
          <w:sz w:val="18"/>
          <w:szCs w:val="18"/>
        </w:rPr>
        <w:t>Л.Я. Морозова Л.С. Деятельность государственного</w:t>
      </w:r>
      <w:r>
        <w:rPr>
          <w:rStyle w:val="WW8Num3z0"/>
          <w:rFonts w:ascii="Verdana" w:hAnsi="Verdana"/>
          <w:color w:val="000000"/>
          <w:sz w:val="18"/>
          <w:szCs w:val="18"/>
        </w:rPr>
        <w:t> </w:t>
      </w:r>
      <w:r>
        <w:rPr>
          <w:rStyle w:val="WW8Num4z0"/>
          <w:rFonts w:ascii="Verdana" w:hAnsi="Verdana"/>
          <w:color w:val="4682B4"/>
          <w:sz w:val="18"/>
          <w:szCs w:val="18"/>
        </w:rPr>
        <w:t>арбитража</w:t>
      </w:r>
      <w:r>
        <w:rPr>
          <w:rStyle w:val="WW8Num3z0"/>
          <w:rFonts w:ascii="Verdana" w:hAnsi="Verdana"/>
          <w:color w:val="000000"/>
          <w:sz w:val="18"/>
          <w:szCs w:val="18"/>
        </w:rPr>
        <w:t> </w:t>
      </w:r>
      <w:r>
        <w:rPr>
          <w:rFonts w:ascii="Verdana" w:hAnsi="Verdana"/>
          <w:color w:val="000000"/>
          <w:sz w:val="18"/>
          <w:szCs w:val="18"/>
        </w:rPr>
        <w:t>в области охраны природы. Воронеж, 1986.</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Экология и право. М., 1981.</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М., 1995.</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Охрана права государственной собственности на леса. М., 1956.</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Правовые вопросы экономического учета природных ресурсов и возмещения убытков при их расхищении. // Оценка природных ресурсов. Вопросы географии. 1968.</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 xml:space="preserve">Г.Н. </w:t>
      </w:r>
      <w:proofErr w:type="spellStart"/>
      <w:r>
        <w:rPr>
          <w:rFonts w:ascii="Verdana" w:hAnsi="Verdana"/>
          <w:color w:val="000000"/>
          <w:sz w:val="18"/>
          <w:szCs w:val="18"/>
        </w:rPr>
        <w:t>Заславская</w:t>
      </w:r>
      <w:proofErr w:type="spellEnd"/>
      <w:r>
        <w:rPr>
          <w:rFonts w:ascii="Verdana" w:hAnsi="Verdana"/>
          <w:color w:val="000000"/>
          <w:sz w:val="18"/>
          <w:szCs w:val="18"/>
        </w:rPr>
        <w:t xml:space="preserve"> JI.A. Возмещение вреда за гибель животных, причиненных средствами транспорта. // Проблемы совершенствования советского законодательства. М., 1981. № 20.</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Закону РФ "Об охране окружающей природной среды" / Под редакцией</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В.В. // Законодательство и экономика. № 16-1?.</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proofErr w:type="spellStart"/>
      <w:r>
        <w:rPr>
          <w:rStyle w:val="WW8Num4z0"/>
          <w:rFonts w:ascii="Verdana" w:hAnsi="Verdana"/>
          <w:color w:val="4682B4"/>
          <w:sz w:val="18"/>
          <w:szCs w:val="18"/>
        </w:rPr>
        <w:t>Рахмилович</w:t>
      </w:r>
      <w:proofErr w:type="spellEnd"/>
      <w:r>
        <w:rPr>
          <w:rStyle w:val="WW8Num3z0"/>
          <w:rFonts w:ascii="Verdana" w:hAnsi="Verdana"/>
          <w:color w:val="000000"/>
          <w:sz w:val="18"/>
          <w:szCs w:val="18"/>
        </w:rPr>
        <w:t> </w:t>
      </w:r>
      <w:r>
        <w:rPr>
          <w:rFonts w:ascii="Verdana" w:hAnsi="Verdana"/>
          <w:color w:val="000000"/>
          <w:sz w:val="18"/>
          <w:szCs w:val="18"/>
        </w:rPr>
        <w:t xml:space="preserve">В.А. Гражданско-правовая ответственность за вред, причиненный нарушением природоохранительного законодательства. // </w:t>
      </w:r>
      <w:proofErr w:type="gramStart"/>
      <w:r>
        <w:rPr>
          <w:rFonts w:ascii="Verdana" w:hAnsi="Verdana"/>
          <w:color w:val="000000"/>
          <w:sz w:val="18"/>
          <w:szCs w:val="18"/>
        </w:rPr>
        <w:t>Комментарий</w:t>
      </w:r>
      <w:proofErr w:type="gramEnd"/>
      <w:r>
        <w:rPr>
          <w:rFonts w:ascii="Verdana" w:hAnsi="Verdana"/>
          <w:color w:val="000000"/>
          <w:sz w:val="18"/>
          <w:szCs w:val="18"/>
        </w:rPr>
        <w:t xml:space="preserve"> арбитражной практики. М., 1981. </w:t>
      </w:r>
      <w:proofErr w:type="spellStart"/>
      <w:r>
        <w:rPr>
          <w:rFonts w:ascii="Verdana" w:hAnsi="Verdana"/>
          <w:color w:val="000000"/>
          <w:sz w:val="18"/>
          <w:szCs w:val="18"/>
        </w:rPr>
        <w:t>Вып</w:t>
      </w:r>
      <w:proofErr w:type="spellEnd"/>
      <w:r>
        <w:rPr>
          <w:rFonts w:ascii="Verdana" w:hAnsi="Verdana"/>
          <w:color w:val="000000"/>
          <w:sz w:val="18"/>
          <w:szCs w:val="18"/>
        </w:rPr>
        <w:t>. 14.</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proofErr w:type="spellStart"/>
      <w:r>
        <w:rPr>
          <w:rStyle w:val="WW8Num4z0"/>
          <w:rFonts w:ascii="Verdana" w:hAnsi="Verdana"/>
          <w:color w:val="4682B4"/>
          <w:sz w:val="18"/>
          <w:szCs w:val="18"/>
        </w:rPr>
        <w:t>Рахмилович</w:t>
      </w:r>
      <w:proofErr w:type="spellEnd"/>
      <w:r>
        <w:rPr>
          <w:rStyle w:val="WW8Num3z0"/>
          <w:rFonts w:ascii="Verdana" w:hAnsi="Verdana"/>
          <w:color w:val="000000"/>
          <w:sz w:val="18"/>
          <w:szCs w:val="18"/>
        </w:rPr>
        <w:t> </w:t>
      </w:r>
      <w:r>
        <w:rPr>
          <w:rFonts w:ascii="Verdana" w:hAnsi="Verdana"/>
          <w:color w:val="000000"/>
          <w:sz w:val="18"/>
          <w:szCs w:val="18"/>
        </w:rPr>
        <w:t>В.А. Различные виды договора страхования в гражданском законодательстве. // Законодательство и экономика. 1997. № 11/12.</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proofErr w:type="spellStart"/>
      <w:r>
        <w:rPr>
          <w:rStyle w:val="WW8Num4z0"/>
          <w:rFonts w:ascii="Verdana" w:hAnsi="Verdana"/>
          <w:color w:val="4682B4"/>
          <w:sz w:val="18"/>
          <w:szCs w:val="18"/>
        </w:rPr>
        <w:t>Реймерс</w:t>
      </w:r>
      <w:proofErr w:type="spellEnd"/>
      <w:r>
        <w:rPr>
          <w:rStyle w:val="WW8Num3z0"/>
          <w:rFonts w:ascii="Verdana" w:hAnsi="Verdana"/>
          <w:color w:val="000000"/>
          <w:sz w:val="18"/>
          <w:szCs w:val="18"/>
        </w:rPr>
        <w:t> </w:t>
      </w:r>
      <w:r>
        <w:rPr>
          <w:rFonts w:ascii="Verdana" w:hAnsi="Verdana"/>
          <w:color w:val="000000"/>
          <w:sz w:val="18"/>
          <w:szCs w:val="18"/>
        </w:rPr>
        <w:t>Н.Ф. Экология: теория, законы, правила, принципы и гипотезы. М., 1994.</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proofErr w:type="spellStart"/>
      <w:r>
        <w:rPr>
          <w:rStyle w:val="WW8Num4z0"/>
          <w:rFonts w:ascii="Verdana" w:hAnsi="Verdana"/>
          <w:color w:val="4682B4"/>
          <w:sz w:val="18"/>
          <w:szCs w:val="18"/>
        </w:rPr>
        <w:t>Реймерс</w:t>
      </w:r>
      <w:proofErr w:type="spellEnd"/>
      <w:r>
        <w:rPr>
          <w:rStyle w:val="WW8Num3z0"/>
          <w:rFonts w:ascii="Verdana" w:hAnsi="Verdana"/>
          <w:color w:val="000000"/>
          <w:sz w:val="18"/>
          <w:szCs w:val="18"/>
        </w:rPr>
        <w:t> </w:t>
      </w:r>
      <w:r>
        <w:rPr>
          <w:rFonts w:ascii="Verdana" w:hAnsi="Verdana"/>
          <w:color w:val="000000"/>
          <w:sz w:val="18"/>
          <w:szCs w:val="18"/>
        </w:rPr>
        <w:t>Н.Ф. Природопользование: Справочник-словарь. М., 1990.</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Б.Г. Ответственность предприятий за загрязнение окружающей среды. // Советское государство и право. 1977. № 8.</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74.</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Б.Г. Правовое стимулирование рационального природопользования. Киев, 1981.</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В.И. Имущественная ответственность за нарушение законодательства об охране животного мира.// Советское государство и право. 1987 . № 2.</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В.Т. Собчак А.А. Общее учение о</w:t>
      </w:r>
      <w:r>
        <w:rPr>
          <w:rStyle w:val="WW8Num3z0"/>
          <w:rFonts w:ascii="Verdana" w:hAnsi="Verdana"/>
          <w:color w:val="000000"/>
          <w:sz w:val="18"/>
          <w:szCs w:val="18"/>
        </w:rPr>
        <w:t> </w:t>
      </w:r>
      <w:proofErr w:type="spellStart"/>
      <w:r>
        <w:rPr>
          <w:rStyle w:val="WW8Num4z0"/>
          <w:rFonts w:ascii="Verdana" w:hAnsi="Verdana"/>
          <w:color w:val="4682B4"/>
          <w:sz w:val="18"/>
          <w:szCs w:val="18"/>
        </w:rPr>
        <w:t>деликтных</w:t>
      </w:r>
      <w:proofErr w:type="spellEnd"/>
      <w:r>
        <w:rPr>
          <w:rStyle w:val="WW8Num3z0"/>
          <w:rFonts w:ascii="Verdana" w:hAnsi="Verdana"/>
          <w:color w:val="000000"/>
          <w:sz w:val="18"/>
          <w:szCs w:val="18"/>
        </w:rPr>
        <w:t> </w:t>
      </w:r>
      <w:r>
        <w:rPr>
          <w:rFonts w:ascii="Verdana" w:hAnsi="Verdana"/>
          <w:color w:val="000000"/>
          <w:sz w:val="18"/>
          <w:szCs w:val="18"/>
        </w:rPr>
        <w:t>обязательствах в советском гражданском праве. JL, 1983.</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Субботин</w:t>
      </w:r>
      <w:r>
        <w:rPr>
          <w:rStyle w:val="WW8Num3z0"/>
          <w:rFonts w:ascii="Verdana" w:hAnsi="Verdana"/>
          <w:color w:val="000000"/>
          <w:sz w:val="18"/>
          <w:szCs w:val="18"/>
        </w:rPr>
        <w:t> </w:t>
      </w:r>
      <w:r>
        <w:rPr>
          <w:rFonts w:ascii="Verdana" w:hAnsi="Verdana"/>
          <w:color w:val="000000"/>
          <w:sz w:val="18"/>
          <w:szCs w:val="18"/>
        </w:rPr>
        <w:t>А.А. Ответственность за вред, причиненный народнохозяйственным объектам природы источником повышенной опасности. // Советское государство и право. 1983. № 8.</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Субботин</w:t>
      </w:r>
      <w:r>
        <w:rPr>
          <w:rStyle w:val="WW8Num3z0"/>
          <w:rFonts w:ascii="Verdana" w:hAnsi="Verdana"/>
          <w:color w:val="000000"/>
          <w:sz w:val="18"/>
          <w:szCs w:val="18"/>
        </w:rPr>
        <w:t> </w:t>
      </w:r>
      <w:r>
        <w:rPr>
          <w:rFonts w:ascii="Verdana" w:hAnsi="Verdana"/>
          <w:color w:val="000000"/>
          <w:sz w:val="18"/>
          <w:szCs w:val="18"/>
        </w:rPr>
        <w:t>А.А. Проблемы возмещения вреда, причиненного источником повышенной опасности объектам природы и другим</w:t>
      </w:r>
      <w:r>
        <w:rPr>
          <w:rStyle w:val="WW8Num3z0"/>
          <w:rFonts w:ascii="Verdana" w:hAnsi="Verdana"/>
          <w:color w:val="000000"/>
          <w:sz w:val="18"/>
          <w:szCs w:val="18"/>
        </w:rPr>
        <w:t> </w:t>
      </w:r>
      <w:proofErr w:type="spellStart"/>
      <w:r>
        <w:rPr>
          <w:rStyle w:val="WW8Num4z0"/>
          <w:rFonts w:ascii="Verdana" w:hAnsi="Verdana"/>
          <w:color w:val="4682B4"/>
          <w:sz w:val="18"/>
          <w:szCs w:val="18"/>
        </w:rPr>
        <w:t>правоохраняемым</w:t>
      </w:r>
      <w:proofErr w:type="spellEnd"/>
      <w:r>
        <w:rPr>
          <w:rStyle w:val="WW8Num3z0"/>
          <w:rFonts w:ascii="Verdana" w:hAnsi="Verdana"/>
          <w:color w:val="000000"/>
          <w:sz w:val="18"/>
          <w:szCs w:val="18"/>
        </w:rPr>
        <w:t> </w:t>
      </w:r>
      <w:r>
        <w:rPr>
          <w:rFonts w:ascii="Verdana" w:hAnsi="Verdana"/>
          <w:color w:val="000000"/>
          <w:sz w:val="18"/>
          <w:szCs w:val="18"/>
        </w:rPr>
        <w:t xml:space="preserve">благам.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М., 1984.</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Титова</w:t>
      </w:r>
      <w:r>
        <w:rPr>
          <w:rStyle w:val="WW8Num3z0"/>
          <w:rFonts w:ascii="Verdana" w:hAnsi="Verdana"/>
          <w:color w:val="000000"/>
          <w:sz w:val="18"/>
          <w:szCs w:val="18"/>
        </w:rPr>
        <w:t> </w:t>
      </w:r>
      <w:r>
        <w:rPr>
          <w:rFonts w:ascii="Verdana" w:hAnsi="Verdana"/>
          <w:color w:val="000000"/>
          <w:sz w:val="18"/>
          <w:szCs w:val="18"/>
        </w:rPr>
        <w:t>В.И. Материальная ответственность в</w:t>
      </w:r>
      <w:r>
        <w:rPr>
          <w:rStyle w:val="WW8Num3z0"/>
          <w:rFonts w:ascii="Verdana" w:hAnsi="Verdana"/>
          <w:color w:val="000000"/>
          <w:sz w:val="18"/>
          <w:szCs w:val="18"/>
        </w:rPr>
        <w:t> </w:t>
      </w:r>
      <w:r>
        <w:rPr>
          <w:rStyle w:val="WW8Num4z0"/>
          <w:rFonts w:ascii="Verdana" w:hAnsi="Verdana"/>
          <w:color w:val="4682B4"/>
          <w:sz w:val="18"/>
          <w:szCs w:val="18"/>
        </w:rPr>
        <w:t>природоохранительных</w:t>
      </w:r>
      <w:r>
        <w:rPr>
          <w:rStyle w:val="WW8Num3z0"/>
          <w:rFonts w:ascii="Verdana" w:hAnsi="Verdana"/>
          <w:color w:val="000000"/>
          <w:sz w:val="18"/>
          <w:szCs w:val="18"/>
        </w:rPr>
        <w:t> </w:t>
      </w:r>
      <w:r>
        <w:rPr>
          <w:rFonts w:ascii="Verdana" w:hAnsi="Verdana"/>
          <w:color w:val="000000"/>
          <w:sz w:val="18"/>
          <w:szCs w:val="18"/>
        </w:rPr>
        <w:t>отношениях. // Проблемы социалистической</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Харьков , 1983.</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proofErr w:type="spellStart"/>
      <w:r>
        <w:rPr>
          <w:rStyle w:val="WW8Num4z0"/>
          <w:rFonts w:ascii="Verdana" w:hAnsi="Verdana"/>
          <w:color w:val="4682B4"/>
          <w:sz w:val="18"/>
          <w:szCs w:val="18"/>
        </w:rPr>
        <w:t>Флейшиц</w:t>
      </w:r>
      <w:proofErr w:type="spellEnd"/>
      <w:r>
        <w:rPr>
          <w:rStyle w:val="WW8Num3z0"/>
          <w:rFonts w:ascii="Verdana" w:hAnsi="Verdana"/>
          <w:color w:val="000000"/>
          <w:sz w:val="18"/>
          <w:szCs w:val="18"/>
        </w:rPr>
        <w:t> </w:t>
      </w:r>
      <w:r>
        <w:rPr>
          <w:rFonts w:ascii="Verdana" w:hAnsi="Verdana"/>
          <w:color w:val="000000"/>
          <w:sz w:val="18"/>
          <w:szCs w:val="18"/>
        </w:rPr>
        <w:t>Е.А. Обязательства из причинения вреда и из</w:t>
      </w:r>
      <w:r>
        <w:rPr>
          <w:rStyle w:val="WW8Num3z0"/>
          <w:rFonts w:ascii="Verdana" w:hAnsi="Verdana"/>
          <w:color w:val="000000"/>
          <w:sz w:val="18"/>
          <w:szCs w:val="18"/>
        </w:rPr>
        <w:t> </w:t>
      </w:r>
      <w:r>
        <w:rPr>
          <w:rStyle w:val="WW8Num4z0"/>
          <w:rFonts w:ascii="Verdana" w:hAnsi="Verdana"/>
          <w:color w:val="4682B4"/>
          <w:sz w:val="18"/>
          <w:szCs w:val="18"/>
        </w:rPr>
        <w:t>неосновательного</w:t>
      </w:r>
      <w:r>
        <w:rPr>
          <w:rStyle w:val="WW8Num3z0"/>
          <w:rFonts w:ascii="Verdana" w:hAnsi="Verdana"/>
          <w:color w:val="000000"/>
          <w:sz w:val="18"/>
          <w:szCs w:val="18"/>
        </w:rPr>
        <w:t> </w:t>
      </w:r>
      <w:r>
        <w:rPr>
          <w:rFonts w:ascii="Verdana" w:hAnsi="Verdana"/>
          <w:color w:val="000000"/>
          <w:sz w:val="18"/>
          <w:szCs w:val="18"/>
        </w:rPr>
        <w:t>обогащения. М., 1951.</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proofErr w:type="spellStart"/>
      <w:r>
        <w:rPr>
          <w:rStyle w:val="WW8Num4z0"/>
          <w:rFonts w:ascii="Verdana" w:hAnsi="Verdana"/>
          <w:color w:val="4682B4"/>
          <w:sz w:val="18"/>
          <w:szCs w:val="18"/>
        </w:rPr>
        <w:t>Чопорняк</w:t>
      </w:r>
      <w:proofErr w:type="spellEnd"/>
      <w:r>
        <w:rPr>
          <w:rStyle w:val="WW8Num3z0"/>
          <w:rFonts w:ascii="Verdana" w:hAnsi="Verdana"/>
          <w:color w:val="000000"/>
          <w:sz w:val="18"/>
          <w:szCs w:val="18"/>
        </w:rPr>
        <w:t> </w:t>
      </w:r>
      <w:r>
        <w:rPr>
          <w:rFonts w:ascii="Verdana" w:hAnsi="Verdana"/>
          <w:color w:val="000000"/>
          <w:sz w:val="18"/>
          <w:szCs w:val="18"/>
        </w:rPr>
        <w:t xml:space="preserve">А.Б. Ядерный ущерб: гражданско-правовая ответственность и страхование.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М., 1Я9.</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82. </w:t>
      </w:r>
      <w:proofErr w:type="spellStart"/>
      <w:r>
        <w:rPr>
          <w:rFonts w:ascii="Verdana" w:hAnsi="Verdana"/>
          <w:color w:val="000000"/>
          <w:sz w:val="18"/>
          <w:szCs w:val="18"/>
        </w:rPr>
        <w:t>Чопроняк</w:t>
      </w:r>
      <w:proofErr w:type="spellEnd"/>
      <w:r>
        <w:rPr>
          <w:rFonts w:ascii="Verdana" w:hAnsi="Verdana"/>
          <w:color w:val="000000"/>
          <w:sz w:val="18"/>
          <w:szCs w:val="18"/>
        </w:rPr>
        <w:t xml:space="preserve"> А.Б.</w:t>
      </w:r>
      <w:r>
        <w:rPr>
          <w:rStyle w:val="WW8Num3z0"/>
          <w:rFonts w:ascii="Verdana" w:hAnsi="Verdana"/>
          <w:color w:val="000000"/>
          <w:sz w:val="18"/>
          <w:szCs w:val="18"/>
        </w:rPr>
        <w:t> </w:t>
      </w:r>
      <w:proofErr w:type="spellStart"/>
      <w:r>
        <w:rPr>
          <w:rStyle w:val="WW8Num4z0"/>
          <w:rFonts w:ascii="Verdana" w:hAnsi="Verdana"/>
          <w:color w:val="4682B4"/>
          <w:sz w:val="18"/>
          <w:szCs w:val="18"/>
        </w:rPr>
        <w:t>Бесяцкий</w:t>
      </w:r>
      <w:proofErr w:type="spellEnd"/>
      <w:r>
        <w:rPr>
          <w:rStyle w:val="WW8Num3z0"/>
          <w:rFonts w:ascii="Verdana" w:hAnsi="Verdana"/>
          <w:color w:val="000000"/>
          <w:sz w:val="18"/>
          <w:szCs w:val="18"/>
        </w:rPr>
        <w:t> </w:t>
      </w:r>
      <w:r>
        <w:rPr>
          <w:rFonts w:ascii="Verdana" w:hAnsi="Verdana"/>
          <w:color w:val="000000"/>
          <w:sz w:val="18"/>
          <w:szCs w:val="18"/>
        </w:rPr>
        <w:t>А.В. Сегаль М.Д. Правовые проблемы экологического страхования. // Экология и рынок. М., 1994.</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Шварц</w:t>
      </w:r>
      <w:r>
        <w:rPr>
          <w:rStyle w:val="WW8Num3z0"/>
          <w:rFonts w:ascii="Verdana" w:hAnsi="Verdana"/>
          <w:color w:val="000000"/>
          <w:sz w:val="18"/>
          <w:szCs w:val="18"/>
        </w:rPr>
        <w:t> </w:t>
      </w:r>
      <w:r>
        <w:rPr>
          <w:rFonts w:ascii="Verdana" w:hAnsi="Verdana"/>
          <w:color w:val="000000"/>
          <w:sz w:val="18"/>
          <w:szCs w:val="18"/>
        </w:rPr>
        <w:t>Х.И. Значение вины в обязательствах из</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вреда. М., 1937.</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proofErr w:type="spellStart"/>
      <w:r>
        <w:rPr>
          <w:rStyle w:val="WW8Num4z0"/>
          <w:rFonts w:ascii="Verdana" w:hAnsi="Verdana"/>
          <w:color w:val="4682B4"/>
          <w:sz w:val="18"/>
          <w:szCs w:val="18"/>
        </w:rPr>
        <w:t>Шемшученко</w:t>
      </w:r>
      <w:proofErr w:type="spellEnd"/>
      <w:r>
        <w:rPr>
          <w:rStyle w:val="WW8Num3z0"/>
          <w:rFonts w:ascii="Verdana" w:hAnsi="Verdana"/>
          <w:color w:val="000000"/>
          <w:sz w:val="18"/>
          <w:szCs w:val="18"/>
        </w:rPr>
        <w:t> </w:t>
      </w:r>
      <w:r>
        <w:rPr>
          <w:rFonts w:ascii="Verdana" w:hAnsi="Verdana"/>
          <w:color w:val="000000"/>
          <w:sz w:val="18"/>
          <w:szCs w:val="18"/>
        </w:rPr>
        <w:t xml:space="preserve">Ю.С. </w:t>
      </w:r>
      <w:proofErr w:type="spellStart"/>
      <w:r>
        <w:rPr>
          <w:rFonts w:ascii="Verdana" w:hAnsi="Verdana"/>
          <w:color w:val="000000"/>
          <w:sz w:val="18"/>
          <w:szCs w:val="18"/>
        </w:rPr>
        <w:t>Мунтян</w:t>
      </w:r>
      <w:proofErr w:type="spellEnd"/>
      <w:r>
        <w:rPr>
          <w:rFonts w:ascii="Verdana" w:hAnsi="Verdana"/>
          <w:color w:val="000000"/>
          <w:sz w:val="18"/>
          <w:szCs w:val="18"/>
        </w:rPr>
        <w:t xml:space="preserve"> B.JI. Розовский Б.Г. Юридическая ответственность в области охраны окружающей среды. Киев, 1978.</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proofErr w:type="spellStart"/>
      <w:r>
        <w:rPr>
          <w:rStyle w:val="WW8Num4z0"/>
          <w:rFonts w:ascii="Verdana" w:hAnsi="Verdana"/>
          <w:color w:val="4682B4"/>
          <w:sz w:val="18"/>
          <w:szCs w:val="18"/>
        </w:rPr>
        <w:t>Шиминова</w:t>
      </w:r>
      <w:proofErr w:type="spellEnd"/>
      <w:r>
        <w:rPr>
          <w:rStyle w:val="WW8Num3z0"/>
          <w:rFonts w:ascii="Verdana" w:hAnsi="Verdana"/>
          <w:color w:val="000000"/>
          <w:sz w:val="18"/>
          <w:szCs w:val="18"/>
        </w:rPr>
        <w:t> </w:t>
      </w:r>
      <w:r>
        <w:rPr>
          <w:rFonts w:ascii="Verdana" w:hAnsi="Verdana"/>
          <w:color w:val="000000"/>
          <w:sz w:val="18"/>
          <w:szCs w:val="18"/>
        </w:rPr>
        <w:t>М.Я. Страховая охрана имущественных интересов граждан и предприятий. // Право и чрезвычайные и ситуации. М., 1994.</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Экологический словарь. М., 1993.</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Эффективность юридической ответственности в области охраны окружающей среды./ Под редакцией</w:t>
      </w:r>
      <w:r>
        <w:rPr>
          <w:rStyle w:val="WW8Num3z0"/>
          <w:rFonts w:ascii="Verdana" w:hAnsi="Verdana"/>
          <w:color w:val="000000"/>
          <w:sz w:val="18"/>
          <w:szCs w:val="18"/>
        </w:rPr>
        <w:t> </w:t>
      </w:r>
      <w:proofErr w:type="spellStart"/>
      <w:r>
        <w:rPr>
          <w:rStyle w:val="WW8Num4z0"/>
          <w:rFonts w:ascii="Verdana" w:hAnsi="Verdana"/>
          <w:color w:val="4682B4"/>
          <w:sz w:val="18"/>
          <w:szCs w:val="18"/>
        </w:rPr>
        <w:t>Колбасова</w:t>
      </w:r>
      <w:proofErr w:type="spellEnd"/>
      <w:r>
        <w:rPr>
          <w:rStyle w:val="WW8Num3z0"/>
          <w:rFonts w:ascii="Verdana" w:hAnsi="Verdana"/>
          <w:color w:val="000000"/>
          <w:sz w:val="18"/>
          <w:szCs w:val="18"/>
        </w:rPr>
        <w:t> </w:t>
      </w:r>
      <w:r>
        <w:rPr>
          <w:rFonts w:ascii="Verdana" w:hAnsi="Verdana"/>
          <w:color w:val="000000"/>
          <w:sz w:val="18"/>
          <w:szCs w:val="18"/>
        </w:rPr>
        <w:t>О.С., Краснова Н.И. М., 1985.</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Яичков</w:t>
      </w:r>
      <w:r>
        <w:rPr>
          <w:rStyle w:val="WW8Num3z0"/>
          <w:rFonts w:ascii="Verdana" w:hAnsi="Verdana"/>
          <w:color w:val="000000"/>
          <w:sz w:val="18"/>
          <w:szCs w:val="18"/>
        </w:rPr>
        <w:t> </w:t>
      </w:r>
      <w:r>
        <w:rPr>
          <w:rFonts w:ascii="Verdana" w:hAnsi="Verdana"/>
          <w:color w:val="000000"/>
          <w:sz w:val="18"/>
          <w:szCs w:val="18"/>
        </w:rPr>
        <w:t>К.К. Система обязательств из причинения вреда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 xml:space="preserve">праве. // Вопросы гражданского права. М., 1957.С </w:t>
      </w:r>
      <w:r>
        <w:rPr>
          <w:rFonts w:ascii="Arial" w:hAnsi="Arial" w:cs="Arial"/>
          <w:color w:val="000000"/>
          <w:sz w:val="18"/>
          <w:szCs w:val="18"/>
        </w:rPr>
        <w:t>■</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proofErr w:type="spellStart"/>
      <w:r>
        <w:rPr>
          <w:rStyle w:val="WW8Num4z0"/>
          <w:rFonts w:ascii="Verdana" w:hAnsi="Verdana"/>
          <w:color w:val="4682B4"/>
          <w:sz w:val="18"/>
          <w:szCs w:val="18"/>
        </w:rPr>
        <w:t>Ярандайкин</w:t>
      </w:r>
      <w:proofErr w:type="spellEnd"/>
      <w:r>
        <w:rPr>
          <w:rStyle w:val="WW8Num3z0"/>
          <w:rFonts w:ascii="Verdana" w:hAnsi="Verdana"/>
          <w:color w:val="000000"/>
          <w:sz w:val="18"/>
          <w:szCs w:val="18"/>
        </w:rPr>
        <w:t> </w:t>
      </w:r>
      <w:r>
        <w:rPr>
          <w:rFonts w:ascii="Verdana" w:hAnsi="Verdana"/>
          <w:color w:val="000000"/>
          <w:sz w:val="18"/>
          <w:szCs w:val="18"/>
        </w:rPr>
        <w:t>Р. ^возмещении вреда, причиненного окружающей среде агрохимикатами</w:t>
      </w:r>
      <w:proofErr w:type="gramStart"/>
      <w:r>
        <w:rPr>
          <w:rFonts w:ascii="Verdana" w:hAnsi="Verdana"/>
          <w:color w:val="000000"/>
          <w:sz w:val="18"/>
          <w:szCs w:val="18"/>
        </w:rPr>
        <w:t>7</w:t>
      </w:r>
      <w:proofErr w:type="gramEnd"/>
      <w:r>
        <w:rPr>
          <w:rFonts w:ascii="Verdana" w:hAnsi="Verdana"/>
          <w:color w:val="000000"/>
          <w:sz w:val="18"/>
          <w:szCs w:val="18"/>
        </w:rPr>
        <w:t>/Хозяйство и право. 1990. № 5.Список нормативно-правовых актов.</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 Российская газета. 1993. 23 декабря.</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14 июня 1982 г. "Об охране атмосферного воздуха".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РСФСР. 1982. № 29. Ст. 1027.</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Закон РФ от 21 февраля 1992 г. № 2395-1 " О недрах". В редакции Федерального закона от 3 марта 1995 г. № 27-ФЗ.// Собрание законодательства РФ 1995. № 10. Ст. 823.</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Закон РФ от 27 ноября 1992 г."0 страховании".//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РФ и Верховного Совета РФ. 1993. № 19. Ст. 683.</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Федеральный закон от 11 ноября 1994 г. "О защите населения и территорий от чрезвычайных ситуаций природного и техногенного характера". // Собрание законодательства РФ. 1994. № 35. Ст. 3648.</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Гражданский кодекс РФ (Часть первая) от 30 ноября 1994 г. В редакции Федерального закона от 20 февраля 1996 г. № 18-ФЗ. // Собрание законодательства РФ. 1994. № 32. Ст. 3301. 1996. № 9. Ст. 733.</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Водный кодекс РФ от 18 октября 1995 г. № 167-ФЗ. // Собрание законодательства РФ. 1995. № 47. Ст. 4471.</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Федеральный закон от 20 октября 1995 г. "Об использовании атомной энергии". С изменениями от 10 февраля 1997 г. // Собрание законодательства РФ. 1995. № 48. Ст. 4552. 1997. № 7. Ст. 808.</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Федеральный закон от 30 ноября 1995 г. № 187 -ФЗ "О континентальном шельфе". // Собрание законодательства РФ. 1995. № 49. Ст. 4694.</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Гражданский кодекс РФ (Часть вторая) от 26 января 1996 г. С изменениями от 12 августа 1996 г. // Собрание законодательства РФ.1996. № 5. Ст. 410. № 34. Ст. 4025.</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Лесной кодекс от 22 января 1997 г. // Российская газета. 1997. 4 февраля.</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Федеральный закон от 21 июля 1997 г. "О промышленной опасности опасных производственных объектов". // Собрание законодательства1997. № 30. Ст. 3588.</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102.</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6 апреля 1994 г. № 667 "Об основах направления государственной политики в сфере обязательного страхования".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РФ. 1994. № 15. Ст. 1174.</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29 июня 1992 г. " О федеральном экологическом фонде Российской Федерации и экологических фондах на территории Российской Федерации".</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Постановление Правительства РФ от 22 сентября 1993 г. № 943 "О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органах Российской Федерации в области охраны окружающей природной среды".</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Постановление Правительства РФ от 26 февраля 1996 ода. № 168 "Об утверждения Положения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в области охраны окружающей среды". // Собрание законодательства РФ. 1996. № 10. Ст. 937.</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Постановление Правительства РФ от 25 мая 1994 г. "Об утверждении такс для исчисления размера</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за ущерб, причиненный уничтожением,</w:t>
      </w:r>
      <w:r>
        <w:rPr>
          <w:rStyle w:val="WW8Num3z0"/>
          <w:rFonts w:ascii="Verdana" w:hAnsi="Verdana"/>
          <w:color w:val="000000"/>
          <w:sz w:val="18"/>
          <w:szCs w:val="18"/>
        </w:rPr>
        <w:t> </w:t>
      </w:r>
      <w:r>
        <w:rPr>
          <w:rStyle w:val="WW8Num4z0"/>
          <w:rFonts w:ascii="Verdana" w:hAnsi="Verdana"/>
          <w:color w:val="4682B4"/>
          <w:sz w:val="18"/>
          <w:szCs w:val="18"/>
        </w:rPr>
        <w:t>незаконным</w:t>
      </w:r>
      <w:r>
        <w:rPr>
          <w:rStyle w:val="WW8Num3z0"/>
          <w:rFonts w:ascii="Verdana" w:hAnsi="Verdana"/>
          <w:color w:val="000000"/>
          <w:sz w:val="18"/>
          <w:szCs w:val="18"/>
        </w:rPr>
        <w:t> </w:t>
      </w:r>
      <w:r>
        <w:rPr>
          <w:rFonts w:ascii="Verdana" w:hAnsi="Verdana"/>
          <w:color w:val="000000"/>
          <w:sz w:val="18"/>
          <w:szCs w:val="18"/>
        </w:rPr>
        <w:t>выловом или добычей водных биологических ресурсов". // Российская газета, 1994. 4 июня .</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107. Методика подсчета ущерба, нанесенного рыбному хозяйству в результате нарушения правил рыболовства и охраны рыбных запасов. </w:t>
      </w:r>
      <w:proofErr w:type="gramStart"/>
      <w:r>
        <w:rPr>
          <w:rFonts w:ascii="Verdana" w:hAnsi="Verdana"/>
          <w:color w:val="000000"/>
          <w:sz w:val="18"/>
          <w:szCs w:val="18"/>
        </w:rPr>
        <w:t>Утверждена</w:t>
      </w:r>
      <w:proofErr w:type="gramEnd"/>
      <w:r>
        <w:rPr>
          <w:rFonts w:ascii="Verdana" w:hAnsi="Verdana"/>
          <w:color w:val="000000"/>
          <w:sz w:val="18"/>
          <w:szCs w:val="18"/>
        </w:rPr>
        <w:t xml:space="preserve"> Приказом Минрыбхоза СССР от 12 июля 1974 г. № 30-2-02.</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108. Методика подсчета ущерба, нанесенного рыбному хозяйству в результате сброса в </w:t>
      </w:r>
      <w:proofErr w:type="spellStart"/>
      <w:r>
        <w:rPr>
          <w:rFonts w:ascii="Verdana" w:hAnsi="Verdana"/>
          <w:color w:val="000000"/>
          <w:sz w:val="18"/>
          <w:szCs w:val="18"/>
        </w:rPr>
        <w:t>рыбохозяйственные</w:t>
      </w:r>
      <w:proofErr w:type="spellEnd"/>
      <w:r>
        <w:rPr>
          <w:rFonts w:ascii="Verdana" w:hAnsi="Verdana"/>
          <w:color w:val="000000"/>
          <w:sz w:val="18"/>
          <w:szCs w:val="18"/>
        </w:rPr>
        <w:t xml:space="preserve"> водоемы сточных вод и других отходов. </w:t>
      </w:r>
      <w:proofErr w:type="gramStart"/>
      <w:r>
        <w:rPr>
          <w:rFonts w:ascii="Verdana" w:hAnsi="Verdana"/>
          <w:color w:val="000000"/>
          <w:sz w:val="18"/>
          <w:szCs w:val="18"/>
        </w:rPr>
        <w:t>Утверждена</w:t>
      </w:r>
      <w:proofErr w:type="gramEnd"/>
      <w:r>
        <w:rPr>
          <w:rFonts w:ascii="Verdana" w:hAnsi="Verdana"/>
          <w:color w:val="000000"/>
          <w:sz w:val="18"/>
          <w:szCs w:val="18"/>
        </w:rPr>
        <w:t xml:space="preserve"> Приказом Минрыбхоза СССР от 16 августа 1967 №30-1-11.</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109. Методика подсчета убытков, причиненных государству нарушением водного законодательства. </w:t>
      </w:r>
      <w:proofErr w:type="gramStart"/>
      <w:r>
        <w:rPr>
          <w:rFonts w:ascii="Verdana" w:hAnsi="Verdana"/>
          <w:color w:val="000000"/>
          <w:sz w:val="18"/>
          <w:szCs w:val="18"/>
        </w:rPr>
        <w:t>Утверждена</w:t>
      </w:r>
      <w:proofErr w:type="gramEnd"/>
      <w:r>
        <w:rPr>
          <w:rFonts w:ascii="Verdana" w:hAnsi="Verdana"/>
          <w:color w:val="000000"/>
          <w:sz w:val="18"/>
          <w:szCs w:val="18"/>
        </w:rPr>
        <w:t xml:space="preserve"> Министерством мелиорации и водного хозяйства СССР, Госпланом СССР, Минфином СССР 28 июня 1983 г. № РД. 33-5.3-01-83. //</w:t>
      </w:r>
      <w:r>
        <w:rPr>
          <w:rStyle w:val="WW8Num4z0"/>
          <w:rFonts w:ascii="Verdana" w:hAnsi="Verdana"/>
          <w:color w:val="4682B4"/>
          <w:sz w:val="18"/>
          <w:szCs w:val="18"/>
        </w:rPr>
        <w:t>ЦБНТИ</w:t>
      </w:r>
      <w:r>
        <w:rPr>
          <w:rStyle w:val="WW8Num3z0"/>
          <w:rFonts w:ascii="Verdana" w:hAnsi="Verdana"/>
          <w:color w:val="000000"/>
          <w:sz w:val="18"/>
          <w:szCs w:val="18"/>
        </w:rPr>
        <w:t> </w:t>
      </w:r>
      <w:r>
        <w:rPr>
          <w:rFonts w:ascii="Verdana" w:hAnsi="Verdana"/>
          <w:color w:val="000000"/>
          <w:sz w:val="18"/>
          <w:szCs w:val="18"/>
        </w:rPr>
        <w:t>Минводхоза СССР</w:t>
      </w:r>
      <w:proofErr w:type="gramStart"/>
      <w:r>
        <w:rPr>
          <w:rFonts w:ascii="Verdana" w:hAnsi="Verdana"/>
          <w:color w:val="000000"/>
          <w:sz w:val="18"/>
          <w:szCs w:val="18"/>
        </w:rPr>
        <w:t>.М</w:t>
      </w:r>
      <w:proofErr w:type="gramEnd"/>
      <w:r>
        <w:rPr>
          <w:rFonts w:ascii="Verdana" w:hAnsi="Verdana"/>
          <w:color w:val="000000"/>
          <w:sz w:val="18"/>
          <w:szCs w:val="18"/>
        </w:rPr>
        <w:t>., 1983.</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Положение о порядке добровольного экологического страхования в Российской Федерации. Утверждено Минприроды РФ и Российской государственной страховой компанией 3 декабря, 20 ноября 1992 г. № 04-04/2-6-32.22. // Закон. 1993. № 3.</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Порядок определения размеров ущерба от загрязнения земель химическими веществами. Утвержден Письмом Минприроды РФ № 0425 и</w:t>
      </w:r>
      <w:r>
        <w:rPr>
          <w:rStyle w:val="WW8Num3z0"/>
          <w:rFonts w:ascii="Verdana" w:hAnsi="Verdana"/>
          <w:color w:val="000000"/>
          <w:sz w:val="18"/>
          <w:szCs w:val="18"/>
        </w:rPr>
        <w:t> </w:t>
      </w:r>
      <w:r>
        <w:rPr>
          <w:rStyle w:val="WW8Num4z0"/>
          <w:rFonts w:ascii="Verdana" w:hAnsi="Verdana"/>
          <w:color w:val="4682B4"/>
          <w:sz w:val="18"/>
          <w:szCs w:val="18"/>
        </w:rPr>
        <w:t>Роскомзема</w:t>
      </w:r>
      <w:r>
        <w:rPr>
          <w:rStyle w:val="WW8Num3z0"/>
          <w:rFonts w:ascii="Verdana" w:hAnsi="Verdana"/>
          <w:color w:val="000000"/>
          <w:sz w:val="18"/>
          <w:szCs w:val="18"/>
        </w:rPr>
        <w:t> </w:t>
      </w:r>
      <w:r>
        <w:rPr>
          <w:rFonts w:ascii="Verdana" w:hAnsi="Verdana"/>
          <w:color w:val="000000"/>
          <w:sz w:val="18"/>
          <w:szCs w:val="18"/>
        </w:rPr>
        <w:t>№ 61-5678 от 27 декабря 1993 г. Минприроды России.</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Инструктивно-методические указания по взиманию платы за загрязнение окружающей природной среды. Утверждены Минприроды РФ 26 января 1993 г.</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Приказ Минприроды от 4 мая 1994 г. № 126 "Об утверждении такс для исчисления размера взыскания за ущерб, причиненный незаконным добыванием или уничтожением объектов животного и растительного мира". Российские вести. 1994. № 118.</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114. Приказ </w:t>
      </w:r>
      <w:proofErr w:type="spellStart"/>
      <w:r>
        <w:rPr>
          <w:rFonts w:ascii="Verdana" w:hAnsi="Verdana"/>
          <w:color w:val="000000"/>
          <w:sz w:val="18"/>
          <w:szCs w:val="18"/>
        </w:rPr>
        <w:t>Росстрахнадзора</w:t>
      </w:r>
      <w:proofErr w:type="spellEnd"/>
      <w:r>
        <w:rPr>
          <w:rFonts w:ascii="Verdana" w:hAnsi="Verdana"/>
          <w:color w:val="000000"/>
          <w:sz w:val="18"/>
          <w:szCs w:val="18"/>
        </w:rPr>
        <w:t xml:space="preserve"> от 19 мая 1994 г. № 02-02/08 "Об утверждении новой редакции "Условий</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страховой деятельности на территории РФ". II Российские вести. 1994. № 118.</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115. Временный порядок оценки и возмещения вреда окружающей среде в результате аварий. </w:t>
      </w:r>
      <w:proofErr w:type="gramStart"/>
      <w:r>
        <w:rPr>
          <w:rFonts w:ascii="Verdana" w:hAnsi="Verdana"/>
          <w:color w:val="000000"/>
          <w:sz w:val="18"/>
          <w:szCs w:val="18"/>
        </w:rPr>
        <w:t>Утвержден</w:t>
      </w:r>
      <w:proofErr w:type="gramEnd"/>
      <w:r>
        <w:rPr>
          <w:rFonts w:ascii="Verdana" w:hAnsi="Verdana"/>
          <w:color w:val="000000"/>
          <w:sz w:val="18"/>
          <w:szCs w:val="18"/>
        </w:rPr>
        <w:t xml:space="preserve"> Приказом Минприроды РФ от 27 июня 1994 года, № 200.</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Приказ Минприроды от 26 июля 1994 года № 233 "О проведении эксперимента по проведению экологического страхования".</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117. Методика определения размеров ущерба от деградации почв и земель. </w:t>
      </w:r>
      <w:proofErr w:type="gramStart"/>
      <w:r>
        <w:rPr>
          <w:rFonts w:ascii="Verdana" w:hAnsi="Verdana"/>
          <w:color w:val="000000"/>
          <w:sz w:val="18"/>
          <w:szCs w:val="18"/>
        </w:rPr>
        <w:t>Утверждена</w:t>
      </w:r>
      <w:proofErr w:type="gramEnd"/>
      <w:r>
        <w:rPr>
          <w:rFonts w:ascii="Verdana" w:hAnsi="Verdana"/>
          <w:color w:val="000000"/>
          <w:sz w:val="18"/>
          <w:szCs w:val="18"/>
        </w:rPr>
        <w:t xml:space="preserve"> Письмом Роскомзема от 29 июля 1994 г. № 3-14-2/1139. М., 1994.</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Приказ Минприроды РФ от 8 мая 1996 года № 200 "О продлении срока для эксперимента по развитию экологического страхования, установленного Приказом Минприроды России от 26 июля 1994 года № 233".</w:t>
      </w:r>
    </w:p>
    <w:p w:rsidR="00B15394" w:rsidRDefault="00B15394" w:rsidP="00B1539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21 октября 1993 г. "О некоторых вопросах применения Закона РФ "Об охране окружающей природной среды". // Вестник Высшего Арбитражного суда РФ. 1994. № 3.</w:t>
      </w:r>
    </w:p>
    <w:p w:rsidR="00B15394" w:rsidRDefault="00B15394" w:rsidP="00B15394">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AB60A5" w:rsidRPr="00487537" w:rsidRDefault="00AB60A5" w:rsidP="00A34E88">
      <w:pPr>
        <w:rPr>
          <w:rFonts w:ascii="Verdana" w:hAnsi="Verdana"/>
          <w:color w:val="000000"/>
          <w:sz w:val="18"/>
          <w:szCs w:val="18"/>
        </w:rPr>
      </w:pPr>
    </w:p>
    <w:p w:rsidR="0068362D" w:rsidRPr="00031E5A" w:rsidRDefault="0068362D" w:rsidP="00A34E88">
      <w:r>
        <w:rPr>
          <w:color w:val="FF0000"/>
        </w:rPr>
        <w:lastRenderedPageBreak/>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proofErr w:type="spellStart"/>
        <w:r w:rsidRPr="004F739D">
          <w:rPr>
            <w:rStyle w:val="afc"/>
            <w:color w:val="0070C0"/>
            <w:lang w:val="en-US"/>
          </w:rPr>
          <w:t>mydisser</w:t>
        </w:r>
        <w:proofErr w:type="spellEnd"/>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7C3" w:rsidRDefault="00E047C3">
      <w:r>
        <w:separator/>
      </w:r>
    </w:p>
  </w:endnote>
  <w:endnote w:type="continuationSeparator" w:id="0">
    <w:p w:rsidR="00E047C3" w:rsidRDefault="00E0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7C3" w:rsidRDefault="00E047C3">
      <w:r>
        <w:separator/>
      </w:r>
    </w:p>
  </w:footnote>
  <w:footnote w:type="continuationSeparator" w:id="0">
    <w:p w:rsidR="00E047C3" w:rsidRDefault="00E04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764"/>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7C3"/>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CE386-6A2F-4B51-98EF-3A5C9445B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8466</TotalTime>
  <Pages>10</Pages>
  <Words>4953</Words>
  <Characters>28234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33121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2128</cp:revision>
  <cp:lastPrinted>2009-02-06T08:36:00Z</cp:lastPrinted>
  <dcterms:created xsi:type="dcterms:W3CDTF">2015-03-22T11:10:00Z</dcterms:created>
  <dcterms:modified xsi:type="dcterms:W3CDTF">2015-09-22T06:15:00Z</dcterms:modified>
</cp:coreProperties>
</file>