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D9237B" w:rsidRDefault="00D9237B" w:rsidP="00D9237B">
      <w:pPr>
        <w:suppressLineNumbers/>
        <w:spacing w:line="360" w:lineRule="auto"/>
        <w:jc w:val="center"/>
        <w:rPr>
          <w:rFonts w:ascii="Times New Roman" w:eastAsia="Calibri" w:hAnsi="Times New Roman" w:cs="Times New Roman"/>
          <w:b/>
          <w:caps/>
          <w:spacing w:val="-1"/>
          <w:sz w:val="28"/>
          <w:szCs w:val="28"/>
          <w:lang w:val="uk-UA" w:eastAsia="en-US"/>
        </w:rPr>
      </w:pPr>
      <w:r>
        <w:rPr>
          <w:rStyle w:val="FontStyle37"/>
          <w:caps/>
          <w:sz w:val="28"/>
          <w:szCs w:val="28"/>
          <w:lang w:val="uk-UA"/>
        </w:rPr>
        <w:t>Полтавській державній аграрній академії Міністерства аграрної політики та продовольства України</w:t>
      </w:r>
      <w:r>
        <w:rPr>
          <w:rFonts w:ascii="Times New Roman" w:hAnsi="Times New Roman"/>
          <w:b/>
          <w:caps/>
          <w:spacing w:val="-1"/>
          <w:sz w:val="28"/>
          <w:szCs w:val="28"/>
          <w:lang w:val="uk-UA"/>
        </w:rPr>
        <w:t xml:space="preserve"> </w:t>
      </w:r>
    </w:p>
    <w:p w:rsidR="00D9237B" w:rsidRDefault="00D9237B" w:rsidP="00D9237B">
      <w:pPr>
        <w:suppressLineNumbers/>
        <w:spacing w:line="360" w:lineRule="auto"/>
        <w:jc w:val="center"/>
        <w:rPr>
          <w:rFonts w:ascii="Times New Roman" w:hAnsi="Times New Roman"/>
          <w:b/>
          <w:spacing w:val="-1"/>
          <w:sz w:val="28"/>
          <w:szCs w:val="28"/>
          <w:lang w:val="uk-UA"/>
        </w:rPr>
      </w:pPr>
    </w:p>
    <w:p w:rsidR="00D9237B" w:rsidRDefault="00D9237B" w:rsidP="00D9237B">
      <w:pPr>
        <w:suppressLineNumbers/>
        <w:spacing w:line="360" w:lineRule="auto"/>
        <w:jc w:val="center"/>
        <w:rPr>
          <w:rFonts w:ascii="Times New Roman" w:hAnsi="Times New Roman"/>
          <w:b/>
          <w:spacing w:val="-1"/>
          <w:sz w:val="28"/>
          <w:szCs w:val="28"/>
          <w:lang w:val="uk-UA"/>
        </w:rPr>
      </w:pPr>
    </w:p>
    <w:p w:rsidR="00D9237B" w:rsidRDefault="00D9237B" w:rsidP="00D9237B">
      <w:pPr>
        <w:suppressLineNumbers/>
        <w:spacing w:line="360" w:lineRule="auto"/>
        <w:jc w:val="center"/>
        <w:rPr>
          <w:rFonts w:ascii="Times New Roman" w:hAnsi="Times New Roman"/>
          <w:b/>
          <w:spacing w:val="-1"/>
          <w:sz w:val="28"/>
          <w:szCs w:val="28"/>
          <w:lang w:val="uk-UA"/>
        </w:rPr>
      </w:pPr>
    </w:p>
    <w:p w:rsidR="00D9237B" w:rsidRDefault="00D9237B" w:rsidP="00D9237B">
      <w:pPr>
        <w:suppressLineNumbers/>
        <w:spacing w:line="360" w:lineRule="auto"/>
        <w:jc w:val="center"/>
        <w:rPr>
          <w:rFonts w:ascii="Times New Roman" w:hAnsi="Times New Roman"/>
          <w:b/>
          <w:spacing w:val="-1"/>
          <w:sz w:val="28"/>
          <w:szCs w:val="28"/>
          <w:lang w:val="uk-UA"/>
        </w:rPr>
      </w:pPr>
    </w:p>
    <w:p w:rsidR="00D9237B" w:rsidRDefault="00D9237B" w:rsidP="00D9237B">
      <w:pPr>
        <w:suppressLineNumbers/>
        <w:spacing w:line="360" w:lineRule="auto"/>
        <w:jc w:val="center"/>
        <w:rPr>
          <w:rFonts w:ascii="Times New Roman" w:hAnsi="Times New Roman"/>
          <w:b/>
          <w:spacing w:val="-1"/>
          <w:sz w:val="28"/>
          <w:szCs w:val="28"/>
          <w:lang w:val="uk-UA"/>
        </w:rPr>
      </w:pPr>
    </w:p>
    <w:p w:rsidR="00D9237B" w:rsidRDefault="00D9237B" w:rsidP="00D9237B">
      <w:pPr>
        <w:suppressLineNumbers/>
        <w:spacing w:line="360" w:lineRule="auto"/>
        <w:jc w:val="center"/>
        <w:rPr>
          <w:rFonts w:ascii="Times New Roman" w:hAnsi="Times New Roman"/>
          <w:b/>
          <w:spacing w:val="-1"/>
          <w:sz w:val="28"/>
          <w:szCs w:val="28"/>
          <w:lang w:val="uk-UA"/>
        </w:rPr>
      </w:pPr>
    </w:p>
    <w:p w:rsidR="00D9237B" w:rsidRDefault="00D9237B" w:rsidP="00D9237B">
      <w:pPr>
        <w:suppressLineNumbers/>
        <w:spacing w:line="360" w:lineRule="auto"/>
        <w:jc w:val="center"/>
        <w:rPr>
          <w:rFonts w:ascii="Times New Roman" w:hAnsi="Times New Roman"/>
          <w:b/>
          <w:sz w:val="28"/>
          <w:szCs w:val="28"/>
          <w:lang w:val="uk-UA"/>
        </w:rPr>
      </w:pPr>
      <w:r>
        <w:rPr>
          <w:rFonts w:ascii="Times New Roman" w:hAnsi="Times New Roman"/>
          <w:b/>
          <w:spacing w:val="-1"/>
          <w:sz w:val="28"/>
          <w:szCs w:val="28"/>
          <w:lang w:val="uk-UA"/>
        </w:rPr>
        <w:t>Черненко Ксенія Володимирівна</w:t>
      </w:r>
      <w:r>
        <w:rPr>
          <w:rFonts w:ascii="Times New Roman" w:hAnsi="Times New Roman"/>
          <w:b/>
          <w:sz w:val="28"/>
          <w:szCs w:val="28"/>
          <w:lang w:val="uk-UA"/>
        </w:rPr>
        <w:t xml:space="preserve"> </w:t>
      </w:r>
    </w:p>
    <w:p w:rsidR="00D9237B" w:rsidRDefault="00D9237B" w:rsidP="00D9237B">
      <w:pPr>
        <w:suppressLineNumbers/>
        <w:spacing w:line="360" w:lineRule="auto"/>
        <w:jc w:val="center"/>
        <w:rPr>
          <w:rFonts w:ascii="Times New Roman" w:hAnsi="Times New Roman"/>
          <w:b/>
          <w:sz w:val="28"/>
          <w:szCs w:val="28"/>
          <w:lang w:val="uk-UA"/>
        </w:rPr>
      </w:pPr>
    </w:p>
    <w:p w:rsidR="00D9237B" w:rsidRDefault="00D9237B" w:rsidP="00D9237B">
      <w:pPr>
        <w:suppressLineNumbers/>
        <w:spacing w:line="360" w:lineRule="auto"/>
        <w:jc w:val="center"/>
        <w:rPr>
          <w:rFonts w:ascii="Times New Roman" w:hAnsi="Times New Roman"/>
          <w:b/>
          <w:sz w:val="28"/>
          <w:szCs w:val="28"/>
          <w:lang w:val="uk-UA"/>
        </w:rPr>
      </w:pPr>
    </w:p>
    <w:p w:rsidR="00D9237B" w:rsidRDefault="00D9237B" w:rsidP="00D9237B">
      <w:pPr>
        <w:suppressLineNumbers/>
        <w:spacing w:line="360" w:lineRule="auto"/>
        <w:jc w:val="center"/>
        <w:rPr>
          <w:rFonts w:ascii="Times New Roman" w:hAnsi="Times New Roman"/>
          <w:b/>
          <w:sz w:val="28"/>
          <w:szCs w:val="28"/>
          <w:lang w:val="uk-UA"/>
        </w:rPr>
      </w:pPr>
    </w:p>
    <w:p w:rsidR="00D9237B" w:rsidRDefault="00D9237B" w:rsidP="00D9237B">
      <w:pPr>
        <w:suppressLineNumbers/>
        <w:spacing w:line="360" w:lineRule="auto"/>
        <w:jc w:val="right"/>
        <w:rPr>
          <w:rFonts w:ascii="Times New Roman" w:hAnsi="Times New Roman"/>
          <w:sz w:val="28"/>
          <w:szCs w:val="28"/>
          <w:lang w:val="uk-UA"/>
        </w:rPr>
      </w:pPr>
      <w:r>
        <w:rPr>
          <w:rFonts w:ascii="Times New Roman" w:hAnsi="Times New Roman"/>
          <w:sz w:val="28"/>
          <w:szCs w:val="28"/>
          <w:lang w:val="uk-UA"/>
        </w:rPr>
        <w:t>УДК 338.583:336.22</w:t>
      </w:r>
    </w:p>
    <w:p w:rsidR="00D9237B" w:rsidRDefault="00D9237B" w:rsidP="00D9237B">
      <w:pPr>
        <w:suppressLineNumbers/>
        <w:spacing w:line="360" w:lineRule="auto"/>
        <w:jc w:val="right"/>
        <w:rPr>
          <w:rFonts w:ascii="Times New Roman" w:hAnsi="Times New Roman"/>
          <w:sz w:val="28"/>
          <w:szCs w:val="28"/>
          <w:lang w:val="uk-UA"/>
        </w:rPr>
      </w:pPr>
    </w:p>
    <w:p w:rsidR="00D9237B" w:rsidRDefault="00D9237B" w:rsidP="00D9237B">
      <w:pPr>
        <w:suppressLineNumbers/>
        <w:spacing w:line="360" w:lineRule="auto"/>
        <w:jc w:val="right"/>
        <w:rPr>
          <w:rFonts w:ascii="Times New Roman" w:hAnsi="Times New Roman"/>
          <w:sz w:val="28"/>
          <w:szCs w:val="28"/>
          <w:lang w:val="uk-UA"/>
        </w:rPr>
      </w:pPr>
    </w:p>
    <w:p w:rsidR="00D9237B" w:rsidRDefault="00D9237B" w:rsidP="00D9237B">
      <w:pPr>
        <w:suppressLineNumbers/>
        <w:spacing w:line="360" w:lineRule="auto"/>
        <w:jc w:val="right"/>
        <w:rPr>
          <w:rFonts w:ascii="Times New Roman" w:hAnsi="Times New Roman"/>
          <w:sz w:val="28"/>
          <w:szCs w:val="28"/>
          <w:lang w:val="uk-UA"/>
        </w:rPr>
      </w:pPr>
    </w:p>
    <w:p w:rsidR="00D9237B" w:rsidRDefault="00D9237B" w:rsidP="00D9237B">
      <w:pPr>
        <w:suppressLineNumbers/>
        <w:spacing w:line="360" w:lineRule="auto"/>
        <w:jc w:val="center"/>
        <w:rPr>
          <w:rFonts w:ascii="Times New Roman" w:hAnsi="Times New Roman"/>
          <w:b/>
          <w:bCs/>
          <w:sz w:val="28"/>
          <w:szCs w:val="28"/>
          <w:lang w:val="uk-UA"/>
        </w:rPr>
      </w:pPr>
      <w:r>
        <w:rPr>
          <w:rFonts w:ascii="Times New Roman" w:hAnsi="Times New Roman"/>
          <w:b/>
          <w:bCs/>
          <w:sz w:val="28"/>
          <w:szCs w:val="28"/>
          <w:lang w:val="uk-UA"/>
        </w:rPr>
        <w:t>УПРАВЛІННЯ ПРОЦЕСАМИ ОПТИМІЗАЦІЇ ТРАНСАКЦІЙНИХ ВИТРАТ В АГРОПРОДОВОЛЬЧІЙ СФЕРІ</w:t>
      </w:r>
    </w:p>
    <w:p w:rsidR="00D9237B" w:rsidRDefault="00D9237B" w:rsidP="00D9237B">
      <w:pPr>
        <w:suppressLineNumbers/>
        <w:spacing w:line="360" w:lineRule="auto"/>
        <w:jc w:val="center"/>
        <w:rPr>
          <w:rFonts w:ascii="Times New Roman" w:hAnsi="Times New Roman"/>
          <w:sz w:val="28"/>
          <w:szCs w:val="28"/>
          <w:lang w:val="uk-UA"/>
        </w:rPr>
      </w:pPr>
    </w:p>
    <w:p w:rsidR="00D9237B" w:rsidRDefault="00D9237B" w:rsidP="00D9237B">
      <w:pPr>
        <w:suppressLineNumbers/>
        <w:jc w:val="center"/>
        <w:rPr>
          <w:rFonts w:ascii="Times New Roman" w:hAnsi="Times New Roman"/>
          <w:sz w:val="28"/>
          <w:szCs w:val="28"/>
          <w:lang w:val="uk-UA"/>
        </w:rPr>
      </w:pPr>
      <w:r>
        <w:rPr>
          <w:rFonts w:ascii="Times New Roman" w:hAnsi="Times New Roman"/>
          <w:sz w:val="28"/>
          <w:szCs w:val="28"/>
          <w:lang w:val="uk-UA"/>
        </w:rPr>
        <w:t>08.00.03 – економіка та управління національним господарством</w:t>
      </w:r>
    </w:p>
    <w:p w:rsidR="00D9237B" w:rsidRDefault="00D9237B" w:rsidP="00D9237B">
      <w:pPr>
        <w:suppressLineNumbers/>
        <w:jc w:val="center"/>
        <w:rPr>
          <w:rFonts w:ascii="Times New Roman" w:hAnsi="Times New Roman"/>
          <w:sz w:val="28"/>
          <w:szCs w:val="28"/>
          <w:lang w:val="uk-UA"/>
        </w:rPr>
      </w:pPr>
    </w:p>
    <w:p w:rsidR="00D9237B" w:rsidRDefault="00D9237B" w:rsidP="00D9237B">
      <w:pPr>
        <w:suppressLineNumbers/>
        <w:jc w:val="center"/>
        <w:rPr>
          <w:rFonts w:ascii="Times New Roman" w:hAnsi="Times New Roman"/>
          <w:sz w:val="28"/>
          <w:szCs w:val="28"/>
          <w:lang w:val="uk-UA"/>
        </w:rPr>
      </w:pPr>
    </w:p>
    <w:p w:rsidR="00D9237B" w:rsidRDefault="00D9237B" w:rsidP="00D9237B">
      <w:pPr>
        <w:suppressLineNumbers/>
        <w:shd w:val="clear" w:color="auto" w:fill="FFFFFF"/>
        <w:jc w:val="center"/>
        <w:rPr>
          <w:rFonts w:ascii="Times New Roman" w:hAnsi="Times New Roman"/>
          <w:sz w:val="28"/>
          <w:szCs w:val="28"/>
          <w:lang w:val="uk-UA"/>
        </w:rPr>
      </w:pPr>
    </w:p>
    <w:p w:rsidR="00D9237B" w:rsidRDefault="00D9237B" w:rsidP="00D9237B">
      <w:pPr>
        <w:suppressLineNumbers/>
        <w:shd w:val="clear" w:color="auto" w:fill="FFFFFF"/>
        <w:jc w:val="center"/>
        <w:rPr>
          <w:rFonts w:ascii="Times New Roman" w:hAnsi="Times New Roman"/>
          <w:sz w:val="28"/>
          <w:szCs w:val="28"/>
          <w:lang w:val="uk-UA"/>
        </w:rPr>
      </w:pPr>
    </w:p>
    <w:p w:rsidR="00D9237B" w:rsidRDefault="00D9237B" w:rsidP="00D9237B">
      <w:pPr>
        <w:suppressLineNumbers/>
        <w:shd w:val="clear" w:color="auto" w:fill="FFFFFF"/>
        <w:spacing w:line="360" w:lineRule="auto"/>
        <w:jc w:val="center"/>
        <w:rPr>
          <w:rFonts w:ascii="Times New Roman" w:hAnsi="Times New Roman"/>
          <w:sz w:val="28"/>
          <w:szCs w:val="28"/>
          <w:lang w:val="uk-UA"/>
        </w:rPr>
      </w:pPr>
      <w:r>
        <w:rPr>
          <w:rFonts w:ascii="Times New Roman" w:hAnsi="Times New Roman"/>
          <w:sz w:val="28"/>
          <w:szCs w:val="28"/>
          <w:lang w:val="uk-UA"/>
        </w:rPr>
        <w:t>дисертація на здобуття наукового ступеня</w:t>
      </w:r>
    </w:p>
    <w:p w:rsidR="00D9237B" w:rsidRDefault="00D9237B" w:rsidP="00D9237B">
      <w:pPr>
        <w:suppressLineNumbers/>
        <w:shd w:val="clear" w:color="auto" w:fill="FFFFFF"/>
        <w:spacing w:line="360" w:lineRule="auto"/>
        <w:jc w:val="center"/>
        <w:rPr>
          <w:rFonts w:ascii="Times New Roman" w:hAnsi="Times New Roman"/>
          <w:sz w:val="28"/>
          <w:szCs w:val="28"/>
          <w:lang w:val="uk-UA"/>
        </w:rPr>
      </w:pPr>
      <w:r>
        <w:rPr>
          <w:rFonts w:ascii="Times New Roman" w:hAnsi="Times New Roman"/>
          <w:sz w:val="28"/>
          <w:szCs w:val="28"/>
          <w:lang w:val="uk-UA"/>
        </w:rPr>
        <w:t>кандидата економічних наук</w:t>
      </w:r>
    </w:p>
    <w:p w:rsidR="00D9237B" w:rsidRDefault="00D9237B" w:rsidP="00D9237B">
      <w:pPr>
        <w:suppressLineNumbers/>
        <w:shd w:val="clear" w:color="auto" w:fill="FFFFFF"/>
        <w:spacing w:line="360" w:lineRule="auto"/>
        <w:jc w:val="center"/>
        <w:rPr>
          <w:rFonts w:ascii="Times New Roman" w:hAnsi="Times New Roman"/>
          <w:sz w:val="28"/>
          <w:szCs w:val="28"/>
          <w:lang w:val="uk-UA"/>
        </w:rPr>
      </w:pPr>
    </w:p>
    <w:p w:rsidR="00D9237B" w:rsidRDefault="00D9237B" w:rsidP="00D9237B">
      <w:pPr>
        <w:suppressLineNumbers/>
        <w:shd w:val="clear" w:color="auto" w:fill="FFFFFF"/>
        <w:jc w:val="center"/>
        <w:rPr>
          <w:rFonts w:ascii="Times New Roman" w:hAnsi="Times New Roman"/>
          <w:sz w:val="28"/>
          <w:szCs w:val="28"/>
          <w:lang w:val="uk-UA"/>
        </w:rPr>
      </w:pPr>
    </w:p>
    <w:p w:rsidR="00D9237B" w:rsidRDefault="00D9237B" w:rsidP="00D9237B">
      <w:pPr>
        <w:suppressLineNumbers/>
        <w:shd w:val="clear" w:color="auto" w:fill="FFFFFF"/>
        <w:jc w:val="center"/>
        <w:rPr>
          <w:rFonts w:ascii="Times New Roman" w:hAnsi="Times New Roman"/>
          <w:sz w:val="28"/>
          <w:szCs w:val="28"/>
          <w:lang w:val="uk-UA"/>
        </w:rPr>
      </w:pPr>
    </w:p>
    <w:p w:rsidR="00D9237B" w:rsidRDefault="00D9237B" w:rsidP="00D9237B">
      <w:pPr>
        <w:suppressLineNumbers/>
        <w:shd w:val="clear" w:color="auto" w:fill="FFFFFF"/>
        <w:jc w:val="center"/>
        <w:rPr>
          <w:rFonts w:ascii="Times New Roman" w:hAnsi="Times New Roman"/>
          <w:sz w:val="28"/>
          <w:szCs w:val="28"/>
          <w:lang w:val="uk-UA"/>
        </w:rPr>
      </w:pPr>
    </w:p>
    <w:p w:rsidR="00D9237B" w:rsidRDefault="00D9237B" w:rsidP="00D9237B">
      <w:pPr>
        <w:suppressLineNumbers/>
        <w:shd w:val="clear" w:color="auto" w:fill="FFFFFF"/>
        <w:jc w:val="center"/>
        <w:rPr>
          <w:rFonts w:ascii="Times New Roman" w:hAnsi="Times New Roman"/>
          <w:sz w:val="28"/>
          <w:szCs w:val="28"/>
          <w:lang w:val="uk-UA"/>
        </w:rPr>
      </w:pPr>
    </w:p>
    <w:p w:rsidR="00D9237B" w:rsidRDefault="00D9237B" w:rsidP="00D9237B">
      <w:pPr>
        <w:suppressLineNumbers/>
        <w:shd w:val="clear" w:color="auto" w:fill="FFFFFF"/>
        <w:jc w:val="center"/>
        <w:rPr>
          <w:rFonts w:ascii="Times New Roman" w:hAnsi="Times New Roman"/>
          <w:sz w:val="28"/>
          <w:szCs w:val="28"/>
          <w:lang w:val="uk-UA"/>
        </w:rPr>
      </w:pPr>
    </w:p>
    <w:p w:rsidR="00D9237B" w:rsidRDefault="00D9237B" w:rsidP="00D9237B">
      <w:pPr>
        <w:suppressLineNumbers/>
        <w:shd w:val="clear" w:color="auto" w:fill="FFFFFF"/>
        <w:spacing w:line="360" w:lineRule="auto"/>
        <w:ind w:firstLine="709"/>
        <w:jc w:val="center"/>
        <w:rPr>
          <w:rFonts w:ascii="Times New Roman" w:hAnsi="Times New Roman"/>
          <w:b/>
          <w:bCs/>
          <w:sz w:val="28"/>
          <w:szCs w:val="28"/>
          <w:lang w:val="uk-UA"/>
        </w:rPr>
      </w:pPr>
      <w:r>
        <w:rPr>
          <w:rFonts w:ascii="Times New Roman" w:hAnsi="Times New Roman"/>
          <w:b/>
          <w:sz w:val="28"/>
          <w:szCs w:val="28"/>
          <w:lang w:val="uk-UA"/>
        </w:rPr>
        <w:t>ПОЛТАВА-2014</w:t>
      </w:r>
    </w:p>
    <w:p w:rsidR="00D9237B" w:rsidRDefault="00D9237B" w:rsidP="00D9237B">
      <w:pPr>
        <w:suppressLineNumbers/>
        <w:shd w:val="clear" w:color="auto" w:fill="FFFFFF"/>
        <w:spacing w:line="360" w:lineRule="auto"/>
        <w:jc w:val="center"/>
        <w:rPr>
          <w:rFonts w:ascii="Times New Roman" w:hAnsi="Times New Roman"/>
          <w:b/>
          <w:bCs/>
          <w:caps/>
          <w:sz w:val="28"/>
          <w:szCs w:val="28"/>
          <w:lang w:val="uk-UA"/>
        </w:rPr>
      </w:pPr>
      <w:r>
        <w:rPr>
          <w:rFonts w:ascii="Times New Roman" w:hAnsi="Times New Roman"/>
          <w:b/>
          <w:bCs/>
          <w:caps/>
          <w:sz w:val="28"/>
          <w:szCs w:val="28"/>
          <w:lang w:val="uk-UA"/>
        </w:rPr>
        <w:t>зміст</w:t>
      </w:r>
    </w:p>
    <w:p w:rsidR="00D9237B" w:rsidRDefault="00D9237B" w:rsidP="00D9237B">
      <w:pPr>
        <w:suppressLineNumbers/>
        <w:shd w:val="clear" w:color="auto" w:fill="FFFFFF"/>
        <w:spacing w:line="312" w:lineRule="auto"/>
        <w:ind w:firstLine="709"/>
        <w:rPr>
          <w:rFonts w:ascii="Times New Roman" w:hAnsi="Times New Roman"/>
          <w:sz w:val="28"/>
          <w:szCs w:val="28"/>
          <w:lang w:val="uk-UA"/>
        </w:rPr>
      </w:pPr>
      <w:r>
        <w:rPr>
          <w:rFonts w:ascii="Times New Roman" w:hAnsi="Times New Roman"/>
          <w:sz w:val="28"/>
          <w:szCs w:val="28"/>
          <w:lang w:val="uk-UA"/>
        </w:rPr>
        <w:t>Вступ</w:t>
      </w:r>
    </w:p>
    <w:p w:rsidR="00D9237B" w:rsidRDefault="00D9237B" w:rsidP="00D9237B">
      <w:pPr>
        <w:suppressLineNumbers/>
        <w:shd w:val="clear" w:color="auto" w:fill="FFFFFF"/>
        <w:spacing w:line="312" w:lineRule="auto"/>
        <w:ind w:firstLine="709"/>
        <w:jc w:val="both"/>
        <w:rPr>
          <w:rFonts w:ascii="Times New Roman" w:hAnsi="Times New Roman"/>
          <w:sz w:val="28"/>
          <w:szCs w:val="28"/>
          <w:lang w:val="uk-UA"/>
        </w:rPr>
      </w:pPr>
      <w:r>
        <w:rPr>
          <w:rFonts w:ascii="Times New Roman" w:hAnsi="Times New Roman"/>
          <w:sz w:val="28"/>
          <w:szCs w:val="28"/>
          <w:lang w:val="uk-UA"/>
        </w:rPr>
        <w:t>Розділ 1. Теоретичні засади управління процесами оптимізації трансакційних витрат в агропродовольчій сфері</w:t>
      </w:r>
    </w:p>
    <w:p w:rsidR="00D9237B" w:rsidRDefault="00D9237B" w:rsidP="00D9237B">
      <w:pPr>
        <w:spacing w:line="312" w:lineRule="auto"/>
        <w:ind w:firstLine="709"/>
        <w:jc w:val="both"/>
        <w:rPr>
          <w:rFonts w:ascii="Times New Roman" w:hAnsi="Times New Roman"/>
          <w:sz w:val="28"/>
          <w:szCs w:val="22"/>
          <w:lang w:val="uk-UA"/>
        </w:rPr>
      </w:pPr>
      <w:r>
        <w:rPr>
          <w:rFonts w:ascii="Times New Roman" w:hAnsi="Times New Roman"/>
          <w:sz w:val="28"/>
          <w:lang w:val="uk-UA"/>
        </w:rPr>
        <w:t xml:space="preserve">1.1. Зміст та взаємозв’язок трансакційних витрат з проблемами трансформації економіки </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1.2. Наукові засади управління трансакційними витратами в умовах інституціональних змін</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1.3. Трансакційні витрати як елемент управління економікою агропродовольчої сфери</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Висновки до розділу 1</w:t>
      </w:r>
    </w:p>
    <w:p w:rsidR="00D9237B" w:rsidRDefault="00D9237B" w:rsidP="00D9237B">
      <w:pPr>
        <w:suppressLineNumbers/>
        <w:spacing w:line="312" w:lineRule="auto"/>
        <w:ind w:firstLine="709"/>
        <w:rPr>
          <w:rFonts w:ascii="Times New Roman" w:hAnsi="Times New Roman"/>
          <w:sz w:val="28"/>
          <w:szCs w:val="28"/>
          <w:lang w:val="uk-UA"/>
        </w:rPr>
      </w:pPr>
      <w:r>
        <w:rPr>
          <w:rFonts w:ascii="Times New Roman" w:hAnsi="Times New Roman"/>
          <w:sz w:val="28"/>
          <w:szCs w:val="28"/>
          <w:lang w:val="uk-UA"/>
        </w:rPr>
        <w:t xml:space="preserve">Розділ 2. Методичні засади оцінки та управління оптимізацією трансакційних витрат в агропродовольчій сфері </w:t>
      </w:r>
    </w:p>
    <w:p w:rsidR="00D9237B" w:rsidRDefault="00D9237B" w:rsidP="00D9237B">
      <w:pPr>
        <w:suppressLineNumbers/>
        <w:spacing w:line="312" w:lineRule="auto"/>
        <w:ind w:firstLine="709"/>
        <w:rPr>
          <w:rFonts w:ascii="Times New Roman" w:hAnsi="Times New Roman"/>
          <w:sz w:val="28"/>
          <w:szCs w:val="28"/>
          <w:lang w:val="uk-UA"/>
        </w:rPr>
      </w:pPr>
      <w:r>
        <w:rPr>
          <w:rFonts w:ascii="Times New Roman" w:hAnsi="Times New Roman"/>
          <w:sz w:val="28"/>
          <w:szCs w:val="28"/>
          <w:lang w:val="uk-UA"/>
        </w:rPr>
        <w:t>2.1. Проблемно-орієнтований аналіз трансакційних витрат в агропродовольчій сфері</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2.2. Вплив трансакційних витрат на структуру агропродовольчої сфери</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2.3. Напрями та механізми мінімізації трансакційних витрат у агропродовольчій сфері</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Висновки до розділу 2</w:t>
      </w:r>
    </w:p>
    <w:p w:rsidR="00D9237B" w:rsidRDefault="00D9237B" w:rsidP="00D9237B">
      <w:pPr>
        <w:suppressLineNumbers/>
        <w:spacing w:line="312" w:lineRule="auto"/>
        <w:ind w:firstLine="709"/>
        <w:rPr>
          <w:rFonts w:ascii="Times New Roman" w:hAnsi="Times New Roman"/>
          <w:sz w:val="28"/>
          <w:szCs w:val="28"/>
          <w:lang w:val="uk-UA"/>
        </w:rPr>
      </w:pPr>
      <w:r>
        <w:rPr>
          <w:rFonts w:ascii="Times New Roman" w:hAnsi="Times New Roman"/>
          <w:sz w:val="28"/>
          <w:szCs w:val="28"/>
          <w:lang w:val="uk-UA"/>
        </w:rPr>
        <w:t xml:space="preserve">Розділ 3. Удосконалення механізмів управління оптимізацією трансакційних витрат в агропродовольчій сфері </w:t>
      </w:r>
    </w:p>
    <w:p w:rsidR="00D9237B" w:rsidRDefault="00D9237B" w:rsidP="00D9237B">
      <w:pPr>
        <w:suppressLineNumbers/>
        <w:spacing w:line="312" w:lineRule="auto"/>
        <w:ind w:firstLine="709"/>
        <w:rPr>
          <w:rFonts w:ascii="Times New Roman" w:hAnsi="Times New Roman"/>
          <w:sz w:val="28"/>
          <w:szCs w:val="28"/>
          <w:lang w:val="uk-UA"/>
        </w:rPr>
      </w:pPr>
      <w:r>
        <w:rPr>
          <w:rFonts w:ascii="Times New Roman" w:hAnsi="Times New Roman"/>
          <w:sz w:val="28"/>
          <w:szCs w:val="28"/>
          <w:lang w:val="uk-UA"/>
        </w:rPr>
        <w:t xml:space="preserve">3.1. Концепція управління трансакційними витратами в агропродовольчій сфері </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3.2. Формування організаційно-економічного механізму управління трансакційними витратами у агропродовольчій сфері</w:t>
      </w:r>
    </w:p>
    <w:p w:rsidR="00D9237B" w:rsidRDefault="00D9237B" w:rsidP="00D9237B">
      <w:pPr>
        <w:suppressLineNumbers/>
        <w:spacing w:line="312" w:lineRule="auto"/>
        <w:ind w:firstLine="709"/>
        <w:jc w:val="both"/>
        <w:rPr>
          <w:rFonts w:ascii="Times New Roman" w:hAnsi="Times New Roman"/>
          <w:sz w:val="28"/>
          <w:szCs w:val="28"/>
          <w:lang w:val="uk-UA"/>
        </w:rPr>
      </w:pPr>
      <w:r>
        <w:rPr>
          <w:rFonts w:ascii="Times New Roman" w:hAnsi="Times New Roman"/>
          <w:sz w:val="28"/>
          <w:szCs w:val="28"/>
          <w:lang w:val="uk-UA"/>
        </w:rPr>
        <w:t xml:space="preserve">3.3. Інституціональні механізми управління трансакційними витратами в системі аграрного ринку </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3.4. Оцінка і управління трансакційними витратами у логістичній системі агропродовльчої сфери</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Висновки до розділу 3</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Висновки</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 xml:space="preserve">Список використаних джерел </w:t>
      </w:r>
    </w:p>
    <w:p w:rsidR="00D9237B" w:rsidRDefault="00D9237B" w:rsidP="00D9237B">
      <w:pPr>
        <w:widowControl w:val="0"/>
        <w:autoSpaceDE w:val="0"/>
        <w:autoSpaceDN w:val="0"/>
        <w:adjustRightInd w:val="0"/>
        <w:spacing w:line="312" w:lineRule="auto"/>
        <w:ind w:firstLine="709"/>
        <w:jc w:val="both"/>
        <w:rPr>
          <w:rFonts w:ascii="Times New Roman" w:hAnsi="Times New Roman"/>
          <w:sz w:val="28"/>
          <w:szCs w:val="28"/>
          <w:lang w:val="uk-UA"/>
        </w:rPr>
      </w:pPr>
      <w:r>
        <w:rPr>
          <w:rFonts w:ascii="Times New Roman" w:hAnsi="Times New Roman"/>
          <w:sz w:val="28"/>
          <w:szCs w:val="28"/>
          <w:lang w:val="uk-UA"/>
        </w:rPr>
        <w:t>Додаток</w:t>
      </w:r>
    </w:p>
    <w:p w:rsidR="00D9237B" w:rsidRDefault="00D9237B" w:rsidP="00D9237B">
      <w:pPr>
        <w:widowControl w:val="0"/>
        <w:autoSpaceDE w:val="0"/>
        <w:autoSpaceDN w:val="0"/>
        <w:adjustRightInd w:val="0"/>
        <w:spacing w:line="360" w:lineRule="auto"/>
        <w:ind w:firstLine="709"/>
        <w:jc w:val="both"/>
        <w:rPr>
          <w:rFonts w:ascii="Calibri" w:hAnsi="Calibri"/>
          <w:sz w:val="22"/>
          <w:szCs w:val="22"/>
          <w:lang w:val="uk-UA"/>
        </w:rPr>
      </w:pPr>
    </w:p>
    <w:p w:rsidR="00D9237B" w:rsidRDefault="00D9237B" w:rsidP="00D9237B">
      <w:pPr>
        <w:widowControl w:val="0"/>
        <w:suppressLineNumbers/>
        <w:autoSpaceDE w:val="0"/>
        <w:autoSpaceDN w:val="0"/>
        <w:adjustRightInd w:val="0"/>
        <w:spacing w:line="360" w:lineRule="auto"/>
        <w:jc w:val="center"/>
        <w:rPr>
          <w:rFonts w:ascii="Times New Roman" w:hAnsi="Times New Roman"/>
          <w:b/>
          <w:bCs/>
          <w:sz w:val="28"/>
          <w:szCs w:val="28"/>
          <w:lang w:val="uk-UA"/>
        </w:rPr>
      </w:pPr>
      <w:r>
        <w:rPr>
          <w:rFonts w:ascii="Times New Roman" w:hAnsi="Times New Roman"/>
          <w:b/>
          <w:bCs/>
          <w:sz w:val="28"/>
          <w:szCs w:val="28"/>
          <w:lang w:val="uk-UA"/>
        </w:rPr>
        <w:t>ВСТУП</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b/>
          <w:bCs/>
          <w:sz w:val="28"/>
          <w:szCs w:val="28"/>
          <w:lang w:val="uk-UA"/>
        </w:rPr>
      </w:pP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b/>
          <w:bCs/>
          <w:sz w:val="28"/>
          <w:szCs w:val="28"/>
          <w:lang w:val="uk-UA"/>
        </w:rPr>
        <w:t xml:space="preserve">Актуальність теми. </w:t>
      </w:r>
      <w:r>
        <w:rPr>
          <w:rFonts w:ascii="Times New Roman" w:hAnsi="Times New Roman"/>
          <w:sz w:val="28"/>
          <w:szCs w:val="28"/>
          <w:lang w:val="uk-UA"/>
        </w:rPr>
        <w:t>Економічні перетворення в економіці агропродовольчої сфери України, проведені з метою підвищення ефективності функціонування даного сектору, не призвели до очікуваних результатів. Більшість проблем функціонування господарського механізму визначені такими явищами, як невідповідність економічних інтересів партнерів, нееквівалентний обмін продуктами й послугами, різночитання прав і обов'язків та ін. Дані невідповідності викликають труднощі, з якими зіштовхуються організації агропродовольчої сфери при реалізації продукції, користуванні виробничими послугами, у взаєминах з органами управління й державної влади. Саме ці проблеми й протиріччя ведуть до виникнення й росту трансакційних витрат. За існуючими оцінками, трансакційний сектор займає значне (близько 30 %) місце в національній економіці, що змушує економістів займатися розробкою методів і шляхів зниження трансакційних витрат.</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Завдання управління трансакційними витратами в агропродовольчій сфері виникає у зв'язку з функціонуванням організацій в умовах ринку і необхідності самостійно визначати контрагентів. На частку трансакційних витрат у агропродовольчій сфері припадає біля чверті загальних витрат. Тому скорочення, оптимізація й управління ними представляє актуальний й досить істотний напрямок у зниженні собівартості продукції, підвищенні рентабельності й прибутку.</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теперішній час теорія трансакційних витрат активно досліджується вітчизняними й закордонними вченими в пошуках відповіді на самі проблемні питання: як знизити трансакційні витрати і як ними управляти.</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Трансакційні витрати були досліджені в роботах таких закордонних економістів, як А. Алчіан, Й. Барцель, Д. Бромлей, Г. Демсец, Дж. Коммонс, </w:t>
      </w:r>
      <w:r>
        <w:rPr>
          <w:rFonts w:ascii="Times New Roman" w:hAnsi="Times New Roman"/>
          <w:sz w:val="28"/>
          <w:szCs w:val="28"/>
          <w:lang w:val="uk-UA"/>
        </w:rPr>
        <w:lastRenderedPageBreak/>
        <w:t>Р. Коуз, У. Меклінг, К. Менар, П. Мілгром, Д. Норт, Р. Ріхтер, Дж. Роберті, Дж. Стіглер, Дж. Уолліс, О. Уїльямсон, Т. Фішер, Е. Фуруботн, З. Хілл, С. Чанг, Т. Еггертссон, К. Ерроу й ін. Серед вітчизняних економістів варто виділити праці таких авторів, як С.І. Архієрєєв, К.В. Безверхий, О.В. Борович, І.П. Булев, Т.А. Бурова, О.П. Власенко, Т.В. Вовк, Н.В. Гордополова, М.С. Данько, В.В. Зіновчук, Я.П. Іщенко, М.Ф. Кропивко, Д.О. Лазаренко, Л.І. Лисенко, В.Я. Плаксієнко, І.Б. Садовська, М.Г. Чумаченко та ін. ін.</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Незважаючи на достатню розробленість загальної теорії трансакційних витрат, не було приділено належної уваги їх дослідженню в агропродовольчій сфері - специфічної галузі економіки, у якій необхідно виділяти властиві їй трансакційні витрати. Крім того, необхідно розробити методичні підходи до виміру й механізм управління трансакційними витратами суб’єктів галузі.</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Актуальність проблеми й недостатня вивченість питань управління трансакційними витратами у агропродовольчій сфері визначили вибір теми дослідження, його мету й завдання.</w:t>
      </w:r>
    </w:p>
    <w:p w:rsidR="00D9237B" w:rsidRDefault="00D9237B" w:rsidP="00D9237B">
      <w:pPr>
        <w:suppressLineNumbers/>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Зв’язок роботи з науковими програмами, планами, темами.</w:t>
      </w:r>
      <w:r>
        <w:rPr>
          <w:rFonts w:ascii="Times New Roman" w:hAnsi="Times New Roman"/>
          <w:sz w:val="28"/>
          <w:szCs w:val="28"/>
          <w:lang w:val="uk-UA"/>
        </w:rPr>
        <w:t xml:space="preserve"> Дисертаційна робота виконана відповідно до комплексної науково-дослідної роботи </w:t>
      </w:r>
    </w:p>
    <w:p w:rsidR="00D9237B" w:rsidRDefault="00D9237B" w:rsidP="00D9237B">
      <w:pPr>
        <w:suppressLineNumbers/>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_______________________________________________________________ _______________________________________________________________ Внесок автора полягає у розробці рекомендацій з формування організаційно-економічних механізмів </w:t>
      </w:r>
      <w:r>
        <w:rPr>
          <w:rFonts w:ascii="Times New Roman" w:hAnsi="Times New Roman"/>
          <w:bCs/>
          <w:spacing w:val="-1"/>
          <w:sz w:val="28"/>
          <w:szCs w:val="28"/>
          <w:lang w:val="uk-UA"/>
        </w:rPr>
        <w:t>управління процесами оптимізації трансакційних витрат у агропродовольчій сфері</w:t>
      </w:r>
      <w:r>
        <w:rPr>
          <w:rFonts w:ascii="Times New Roman" w:hAnsi="Times New Roman"/>
          <w:sz w:val="28"/>
          <w:szCs w:val="28"/>
          <w:lang w:val="uk-UA"/>
        </w:rPr>
        <w:t>.</w:t>
      </w:r>
    </w:p>
    <w:p w:rsidR="00D9237B" w:rsidRDefault="00D9237B" w:rsidP="00D9237B">
      <w:pPr>
        <w:pStyle w:val="affffffff"/>
        <w:widowControl w:val="0"/>
        <w:suppressLineNumbers/>
        <w:spacing w:after="0" w:line="360" w:lineRule="auto"/>
        <w:ind w:left="0" w:firstLine="709"/>
        <w:jc w:val="both"/>
        <w:rPr>
          <w:rFonts w:ascii="Times New Roman" w:hAnsi="Times New Roman"/>
          <w:szCs w:val="28"/>
          <w:lang w:val="uk-UA"/>
        </w:rPr>
      </w:pPr>
      <w:r>
        <w:rPr>
          <w:b/>
          <w:bCs/>
          <w:szCs w:val="28"/>
          <w:lang w:val="uk-UA"/>
        </w:rPr>
        <w:t>Мета і завдання дослідження.</w:t>
      </w:r>
      <w:r>
        <w:rPr>
          <w:szCs w:val="28"/>
          <w:lang w:val="uk-UA"/>
        </w:rPr>
        <w:t xml:space="preserve"> Метою дисертаційного дослідження є розробка теоретико-методичних засад та практичних рекомендацій з формування організаційно-економічних механізмів </w:t>
      </w:r>
      <w:r>
        <w:rPr>
          <w:bCs/>
          <w:spacing w:val="-1"/>
          <w:szCs w:val="28"/>
          <w:lang w:val="uk-UA"/>
        </w:rPr>
        <w:t>управління процесами оптимізації трансакційних витрат у агропродовольчій сфері</w:t>
      </w:r>
      <w:r>
        <w:rPr>
          <w:szCs w:val="28"/>
          <w:lang w:val="uk-UA"/>
        </w:rPr>
        <w:t>.</w:t>
      </w:r>
    </w:p>
    <w:p w:rsidR="00D9237B" w:rsidRDefault="00D9237B" w:rsidP="00D9237B">
      <w:pPr>
        <w:pStyle w:val="affffffff"/>
        <w:widowControl w:val="0"/>
        <w:suppressLineNumbers/>
        <w:spacing w:after="0" w:line="360" w:lineRule="auto"/>
        <w:ind w:left="0" w:firstLine="709"/>
        <w:jc w:val="both"/>
        <w:rPr>
          <w:szCs w:val="28"/>
          <w:lang w:val="uk-UA"/>
        </w:rPr>
      </w:pPr>
      <w:r>
        <w:rPr>
          <w:rFonts w:eastAsia="TimesNewRomanPSMT"/>
          <w:szCs w:val="28"/>
          <w:lang w:val="uk-UA"/>
        </w:rPr>
        <w:t xml:space="preserve"> </w:t>
      </w:r>
      <w:r>
        <w:rPr>
          <w:szCs w:val="28"/>
          <w:lang w:val="uk-UA"/>
        </w:rPr>
        <w:t>Реалізація мети дисертаційної роботи обумовила наступні завдання дослідження:</w:t>
      </w:r>
    </w:p>
    <w:p w:rsidR="00D9237B" w:rsidRDefault="00D9237B" w:rsidP="00D9237B">
      <w:pPr>
        <w:widowControl w:val="0"/>
        <w:suppressLineNumbers/>
        <w:spacing w:line="360" w:lineRule="auto"/>
        <w:ind w:firstLine="709"/>
        <w:jc w:val="both"/>
        <w:rPr>
          <w:rFonts w:ascii="Times New Roman" w:hAnsi="Times New Roman"/>
          <w:sz w:val="28"/>
          <w:szCs w:val="28"/>
          <w:lang w:val="uk-UA"/>
        </w:rPr>
      </w:pPr>
      <w:r>
        <w:rPr>
          <w:rFonts w:ascii="Times New Roman" w:hAnsi="Times New Roman"/>
          <w:bCs/>
          <w:sz w:val="28"/>
          <w:szCs w:val="28"/>
          <w:lang w:val="uk-UA"/>
        </w:rPr>
        <w:t xml:space="preserve">- дослідити та розвинути </w:t>
      </w:r>
      <w:r>
        <w:rPr>
          <w:rFonts w:ascii="Times New Roman" w:hAnsi="Times New Roman"/>
          <w:sz w:val="28"/>
          <w:szCs w:val="28"/>
          <w:lang w:val="uk-UA"/>
        </w:rPr>
        <w:t xml:space="preserve">понятійно-термінологічний апарат </w:t>
      </w:r>
      <w:r>
        <w:rPr>
          <w:rFonts w:ascii="Times New Roman" w:hAnsi="Times New Roman"/>
          <w:sz w:val="28"/>
          <w:szCs w:val="28"/>
          <w:lang w:val="uk-UA"/>
        </w:rPr>
        <w:lastRenderedPageBreak/>
        <w:t xml:space="preserve">дослідження у частині уточнення змісту поняття «управління трансакційними витратами»;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обґрунтувати концептуальні засади управління трансакційними витратами в агропродовольчій сфері з використанням системного підходу;</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розробити концепцію організаційно-економічного механізму управління трансакційними витратами у агропродовольчій сфері;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удосконалити методичний підхід до проблемно-орієнтованого аналізу трансакційних витрат у агропродовольчій сфері;</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запропонувати графічний спосіб аналізу трансакційних витрат у агропродовольчій сфері на основі кривої байдужності й бюджетних обмежень;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обґрунтувати методичний підхід до</w:t>
      </w:r>
      <w:r>
        <w:rPr>
          <w:rFonts w:ascii="Times New Roman" w:hAnsi="Times New Roman"/>
          <w:b/>
          <w:bCs/>
          <w:sz w:val="28"/>
          <w:szCs w:val="28"/>
          <w:lang w:val="uk-UA"/>
        </w:rPr>
        <w:t xml:space="preserve"> </w:t>
      </w:r>
      <w:r>
        <w:rPr>
          <w:rFonts w:ascii="Times New Roman" w:hAnsi="Times New Roman"/>
          <w:sz w:val="28"/>
          <w:szCs w:val="28"/>
          <w:lang w:val="uk-UA"/>
        </w:rPr>
        <w:t>визначення величини й структури трансакційних витрат організацій агропродовольчої сфери;</w:t>
      </w:r>
    </w:p>
    <w:p w:rsidR="00D9237B" w:rsidRDefault="00D9237B" w:rsidP="00D9237B">
      <w:pPr>
        <w:pStyle w:val="affffffffffffffffffff5"/>
        <w:widowControl w:val="0"/>
        <w:suppressLineNumbers/>
        <w:suppressAutoHyphens/>
        <w:ind w:firstLine="709"/>
        <w:rPr>
          <w:szCs w:val="28"/>
        </w:rPr>
      </w:pPr>
      <w:r>
        <w:rPr>
          <w:szCs w:val="28"/>
        </w:rPr>
        <w:t xml:space="preserve">- розробити механізм оцінки й регулювання ринкових бар'єрів на продовольчому ринку; </w:t>
      </w:r>
    </w:p>
    <w:p w:rsidR="00D9237B" w:rsidRDefault="00D9237B" w:rsidP="00D9237B">
      <w:pPr>
        <w:pStyle w:val="affffffffffffffffffff5"/>
        <w:widowControl w:val="0"/>
        <w:suppressLineNumbers/>
        <w:suppressAutoHyphens/>
        <w:ind w:firstLine="709"/>
        <w:rPr>
          <w:szCs w:val="28"/>
        </w:rPr>
      </w:pPr>
      <w:r>
        <w:rPr>
          <w:szCs w:val="28"/>
        </w:rPr>
        <w:t xml:space="preserve">- обґрунтувати напрямки і моделі розвитку інформаційної і логістичної інфраструктури агропродовольчої сфери і продовольчого ринку.  </w:t>
      </w:r>
    </w:p>
    <w:p w:rsidR="00D9237B" w:rsidRDefault="00D9237B" w:rsidP="00D9237B">
      <w:pPr>
        <w:widowControl w:val="0"/>
        <w:suppressLineNumbers/>
        <w:spacing w:line="360" w:lineRule="auto"/>
        <w:ind w:firstLine="709"/>
        <w:jc w:val="both"/>
        <w:rPr>
          <w:rFonts w:ascii="Times New Roman" w:hAnsi="Times New Roman"/>
          <w:sz w:val="28"/>
          <w:szCs w:val="28"/>
          <w:lang w:val="uk-UA"/>
        </w:rPr>
      </w:pPr>
      <w:r>
        <w:rPr>
          <w:rFonts w:ascii="Times New Roman" w:hAnsi="Times New Roman"/>
          <w:i/>
          <w:iCs/>
          <w:sz w:val="28"/>
          <w:szCs w:val="28"/>
          <w:lang w:val="uk-UA"/>
        </w:rPr>
        <w:t>Об'єктом дослідження</w:t>
      </w:r>
      <w:r>
        <w:rPr>
          <w:rFonts w:ascii="Times New Roman" w:hAnsi="Times New Roman"/>
          <w:sz w:val="28"/>
          <w:szCs w:val="28"/>
          <w:lang w:val="uk-UA"/>
        </w:rPr>
        <w:t xml:space="preserve"> є процеси </w:t>
      </w:r>
      <w:r>
        <w:rPr>
          <w:rFonts w:ascii="Times New Roman" w:hAnsi="Times New Roman"/>
          <w:bCs/>
          <w:spacing w:val="-1"/>
          <w:sz w:val="28"/>
          <w:szCs w:val="28"/>
          <w:lang w:val="uk-UA"/>
        </w:rPr>
        <w:t>оптимізації трансакційних витрат у агропродовольчій сфері</w:t>
      </w:r>
      <w:r>
        <w:rPr>
          <w:rFonts w:ascii="Times New Roman" w:hAnsi="Times New Roman"/>
          <w:sz w:val="28"/>
          <w:szCs w:val="28"/>
          <w:lang w:val="uk-UA"/>
        </w:rPr>
        <w:t xml:space="preserve">. </w:t>
      </w:r>
    </w:p>
    <w:p w:rsidR="00D9237B" w:rsidRDefault="00D9237B" w:rsidP="00D9237B">
      <w:pPr>
        <w:widowControl w:val="0"/>
        <w:suppressLineNumbers/>
        <w:spacing w:line="360" w:lineRule="auto"/>
        <w:ind w:firstLine="709"/>
        <w:jc w:val="both"/>
        <w:rPr>
          <w:rFonts w:ascii="Times New Roman" w:hAnsi="Times New Roman"/>
          <w:sz w:val="28"/>
          <w:szCs w:val="28"/>
          <w:lang w:val="uk-UA"/>
        </w:rPr>
      </w:pPr>
      <w:r>
        <w:rPr>
          <w:rFonts w:ascii="Times New Roman" w:hAnsi="Times New Roman"/>
          <w:i/>
          <w:iCs/>
          <w:sz w:val="28"/>
          <w:szCs w:val="28"/>
          <w:lang w:val="uk-UA"/>
        </w:rPr>
        <w:t>Предметом дослідження</w:t>
      </w:r>
      <w:r>
        <w:rPr>
          <w:rFonts w:ascii="Times New Roman" w:hAnsi="Times New Roman"/>
          <w:sz w:val="28"/>
          <w:szCs w:val="28"/>
          <w:lang w:val="uk-UA"/>
        </w:rPr>
        <w:t xml:space="preserve"> є сукупність теоретико-методичних засад та практичних аспектів формування організаційно-економічних механізмів </w:t>
      </w:r>
      <w:r>
        <w:rPr>
          <w:rFonts w:ascii="Times New Roman" w:hAnsi="Times New Roman"/>
          <w:bCs/>
          <w:spacing w:val="-1"/>
          <w:sz w:val="28"/>
          <w:szCs w:val="28"/>
          <w:lang w:val="uk-UA"/>
        </w:rPr>
        <w:t>управління процесами оптимізації трансакційних витрат у агропродовольчій сфері.</w:t>
      </w:r>
    </w:p>
    <w:p w:rsidR="00D9237B" w:rsidRDefault="00D9237B" w:rsidP="00D9237B">
      <w:pPr>
        <w:widowControl w:val="0"/>
        <w:suppressLineNumbers/>
        <w:shd w:val="clear" w:color="auto" w:fill="FFFFFF"/>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Методи дослідження. </w:t>
      </w:r>
      <w:r>
        <w:rPr>
          <w:rFonts w:ascii="Times New Roman" w:hAnsi="Times New Roman"/>
          <w:bCs/>
          <w:sz w:val="28"/>
          <w:szCs w:val="28"/>
          <w:lang w:val="uk-UA"/>
        </w:rPr>
        <w:t>Теоретичну і методологічну основу дослідження</w:t>
      </w:r>
      <w:r>
        <w:rPr>
          <w:rFonts w:ascii="Times New Roman" w:hAnsi="Times New Roman"/>
          <w:sz w:val="28"/>
          <w:szCs w:val="28"/>
          <w:lang w:val="uk-UA"/>
        </w:rPr>
        <w:t xml:space="preserve"> становили діалектичний метод пізнання і системний підхід, фундаментальні праці вчених в сфері регулювання і оптимізації трансакційних витрат, що обумовили комплексне дослідження проблем формування організаційно-економічних механізмів управління </w:t>
      </w:r>
      <w:r>
        <w:rPr>
          <w:rFonts w:ascii="Times New Roman" w:hAnsi="Times New Roman"/>
          <w:bCs/>
          <w:spacing w:val="-1"/>
          <w:sz w:val="28"/>
          <w:szCs w:val="28"/>
          <w:lang w:val="uk-UA"/>
        </w:rPr>
        <w:t>процесами оптимізації трансакційних витрат у агропродовольчій сфері</w:t>
      </w:r>
      <w:r>
        <w:rPr>
          <w:rFonts w:ascii="Times New Roman" w:hAnsi="Times New Roman"/>
          <w:sz w:val="28"/>
          <w:szCs w:val="28"/>
          <w:lang w:val="uk-UA"/>
        </w:rPr>
        <w:t>.</w:t>
      </w:r>
    </w:p>
    <w:p w:rsidR="00D9237B" w:rsidRDefault="00D9237B" w:rsidP="00D9237B">
      <w:pPr>
        <w:widowControl w:val="0"/>
        <w:suppressLineNumbers/>
        <w:shd w:val="clear" w:color="auto" w:fill="FFFFFF"/>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При виконанні дослідження використані загальнонаукові і спеціальні методи: метод дедукції та індукції – при визначенні причинно-наслідкових </w:t>
      </w:r>
      <w:r>
        <w:rPr>
          <w:rFonts w:ascii="Times New Roman" w:hAnsi="Times New Roman"/>
          <w:sz w:val="28"/>
          <w:szCs w:val="28"/>
          <w:lang w:val="uk-UA"/>
        </w:rPr>
        <w:lastRenderedPageBreak/>
        <w:t>зв’язків виникнення трансакційних витрат у галузі; історичний – при аналізі трансформаційних змін у трансацікійних витратах в галузі;  монографічний - при узагальненні думок вчених з досліджуваних питань; абстрактно-логічний аналіз - при дослідженні закономірностей розвитку підходів до управління трансакційними витратами; методи економіко-математичного моделювання – для оптимізації транакційних витрат у агропродовольчій сфері, експертних оцінок - при оцінці рівня трансакційних витрат у галузі та ін.</w:t>
      </w:r>
    </w:p>
    <w:p w:rsidR="00D9237B" w:rsidRDefault="00D9237B" w:rsidP="00D9237B">
      <w:pPr>
        <w:widowControl w:val="0"/>
        <w:suppressLineNumbers/>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Інформаційну базу дослідження склали законодавчі акти України, нормативні і правові акти органів виконавчої влади, статистичні дані Державної служби статистики України, звітні дані підприємств агропродовольчої сфери.</w:t>
      </w:r>
    </w:p>
    <w:p w:rsidR="00D9237B" w:rsidRDefault="00D9237B" w:rsidP="00D9237B">
      <w:pPr>
        <w:widowControl w:val="0"/>
        <w:suppressLineNumbers/>
        <w:shd w:val="clear" w:color="auto" w:fill="FFFFFF"/>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b/>
          <w:bCs/>
          <w:sz w:val="28"/>
          <w:szCs w:val="28"/>
          <w:lang w:val="uk-UA"/>
        </w:rPr>
        <w:t>Наукова новизна одержаних результатів</w:t>
      </w:r>
      <w:r>
        <w:rPr>
          <w:rFonts w:ascii="Times New Roman" w:hAnsi="Times New Roman"/>
          <w:sz w:val="28"/>
          <w:szCs w:val="28"/>
          <w:lang w:val="uk-UA"/>
        </w:rPr>
        <w:t xml:space="preserve"> дисертаційного дослідження полягає в обґрунтуванні теоретико-методичних засад і розробці практичних рекомендацій з формування організаційно-економічних механізмів </w:t>
      </w:r>
      <w:r>
        <w:rPr>
          <w:rFonts w:ascii="Times New Roman" w:hAnsi="Times New Roman"/>
          <w:bCs/>
          <w:spacing w:val="-1"/>
          <w:sz w:val="28"/>
          <w:szCs w:val="28"/>
          <w:lang w:val="uk-UA"/>
        </w:rPr>
        <w:t>управління процесами оптимізації трансакційних витрат у агропродовольчій сфері</w:t>
      </w:r>
      <w:r>
        <w:rPr>
          <w:rFonts w:ascii="Times New Roman" w:hAnsi="Times New Roman"/>
          <w:sz w:val="28"/>
          <w:szCs w:val="28"/>
          <w:lang w:val="uk-UA"/>
        </w:rPr>
        <w:t>.</w:t>
      </w:r>
      <w:r>
        <w:rPr>
          <w:rFonts w:ascii="Times New Roman" w:eastAsia="TimesNewRomanPSMT" w:hAnsi="Times New Roman"/>
          <w:sz w:val="28"/>
          <w:szCs w:val="28"/>
          <w:lang w:val="uk-UA"/>
        </w:rPr>
        <w:t xml:space="preserve"> Наукова новизна найважливіших результатів дослідження полягає у наступному:</w:t>
      </w:r>
    </w:p>
    <w:p w:rsidR="00D9237B" w:rsidRDefault="00D9237B" w:rsidP="00D9237B">
      <w:pPr>
        <w:widowControl w:val="0"/>
        <w:suppressLineNumbers/>
        <w:shd w:val="clear" w:color="auto" w:fill="FFFFFF"/>
        <w:autoSpaceDE w:val="0"/>
        <w:autoSpaceDN w:val="0"/>
        <w:adjustRightInd w:val="0"/>
        <w:spacing w:line="360" w:lineRule="auto"/>
        <w:ind w:firstLine="709"/>
        <w:jc w:val="both"/>
        <w:rPr>
          <w:rFonts w:ascii="Times New Roman" w:hAnsi="Times New Roman"/>
          <w:i/>
          <w:iCs/>
          <w:sz w:val="28"/>
          <w:szCs w:val="28"/>
          <w:lang w:val="uk-UA"/>
        </w:rPr>
      </w:pPr>
      <w:r>
        <w:rPr>
          <w:rFonts w:ascii="Times New Roman" w:hAnsi="Times New Roman"/>
          <w:i/>
          <w:iCs/>
          <w:sz w:val="28"/>
          <w:szCs w:val="28"/>
          <w:lang w:val="uk-UA"/>
        </w:rPr>
        <w:t>вперше:</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розроблено концепцію організаційно-економічного механізму управління трансакційними витратами у агропродовольчій сфері, засновану на встановленні раціонального масштабу ринкової діяльності підприємств галузі з урахуванням факторів внутрішнього й зовнішнього середовища. Суть механізму полягає в регулюванні величини досліджуваних витрат методами державного й внутріфірмового впливу; </w:t>
      </w:r>
    </w:p>
    <w:p w:rsidR="00D9237B" w:rsidRDefault="00D9237B" w:rsidP="00D9237B">
      <w:pPr>
        <w:widowControl w:val="0"/>
        <w:suppressLineNumbers/>
        <w:spacing w:line="360" w:lineRule="auto"/>
        <w:ind w:firstLine="709"/>
        <w:jc w:val="both"/>
        <w:rPr>
          <w:rFonts w:ascii="Times New Roman" w:hAnsi="Times New Roman"/>
          <w:i/>
          <w:iCs/>
          <w:sz w:val="28"/>
          <w:szCs w:val="28"/>
          <w:lang w:val="uk-UA"/>
        </w:rPr>
      </w:pPr>
      <w:r>
        <w:rPr>
          <w:rFonts w:ascii="Times New Roman" w:hAnsi="Times New Roman"/>
          <w:i/>
          <w:iCs/>
          <w:sz w:val="28"/>
          <w:szCs w:val="28"/>
          <w:lang w:val="uk-UA"/>
        </w:rPr>
        <w:t>удосконалено:</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методичний підхід до проблемно-орієнтованого аналізу трансакційних витрат у агропродовольчій сфері, в основу якого покладений принцип пріоритету інтересів товаровиробників, який дозволяє накопичувати облікову інформацію й встановлювати реальні розміри трансакційних витрат, сформувати систему їх аналізу й механізми регулювання;</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способи аналізу трансакційних витрат у агропродовольчій сфері, зокрема запропоновано графічний спосіб аналізу, в основі якого лежить метод кривої байдужності й бюджетні обмеження. </w:t>
      </w:r>
      <w:r>
        <w:rPr>
          <w:rFonts w:ascii="Calibri" w:hAnsi="Calibri"/>
          <w:noProof/>
          <w:sz w:val="22"/>
          <w:szCs w:val="22"/>
          <w:lang w:eastAsia="ru-RU"/>
        </w:rPr>
        <mc:AlternateContent>
          <mc:Choice Requires="wps">
            <w:drawing>
              <wp:anchor distT="0" distB="0" distL="114300" distR="114300" simplePos="0" relativeHeight="251658240" behindDoc="1" locked="0" layoutInCell="0" allowOverlap="1">
                <wp:simplePos x="0" y="0"/>
                <wp:positionH relativeFrom="page">
                  <wp:posOffset>3002280</wp:posOffset>
                </wp:positionH>
                <wp:positionV relativeFrom="paragraph">
                  <wp:posOffset>3448685</wp:posOffset>
                </wp:positionV>
                <wp:extent cx="0" cy="0"/>
                <wp:effectExtent l="11430" t="10160" r="7620" b="889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72D920" id="Полилиния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6.4pt,271.55pt,236.4pt,271.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" o:allowincell="f" filled="f">
                <v:path arrowok="t" o:connecttype="custom" o:connectlocs="0,0;0,0" o:connectangles="0,0"/>
                <w10:wrap anchorx="page"/>
              </v:polyline>
            </w:pict>
          </mc:Fallback>
        </mc:AlternateContent>
      </w:r>
      <w:r>
        <w:rPr>
          <w:rFonts w:ascii="Times New Roman" w:hAnsi="Times New Roman"/>
          <w:sz w:val="28"/>
          <w:szCs w:val="28"/>
          <w:lang w:val="uk-UA"/>
        </w:rPr>
        <w:t xml:space="preserve">Рівень трансакційних витрат ставиться в пряму залежність від ступеня відхилення ідеальних умов обміну (вальрасівська модель) від реальних;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методичний підхід до</w:t>
      </w:r>
      <w:r>
        <w:rPr>
          <w:rFonts w:ascii="Times New Roman" w:hAnsi="Times New Roman"/>
          <w:b/>
          <w:bCs/>
          <w:sz w:val="28"/>
          <w:szCs w:val="28"/>
          <w:lang w:val="uk-UA"/>
        </w:rPr>
        <w:t xml:space="preserve"> </w:t>
      </w:r>
      <w:r>
        <w:rPr>
          <w:rFonts w:ascii="Times New Roman" w:hAnsi="Times New Roman"/>
          <w:sz w:val="28"/>
          <w:szCs w:val="28"/>
          <w:lang w:val="uk-UA"/>
        </w:rPr>
        <w:t>визначення величини й структури трансакційних витрат організацій агропродовольчої сфери, сутність якого полягає у зіставленні величин трансакційних витрат, джерелом яких є власні підрозділи організації, і виникаючих внаслідок ринкових трансакцій, що дозволяє здійснити перерозподіл внутрішніх і зовнішніх трансакцій;</w:t>
      </w:r>
    </w:p>
    <w:p w:rsidR="00D9237B" w:rsidRDefault="00D9237B" w:rsidP="00D9237B">
      <w:pPr>
        <w:widowControl w:val="0"/>
        <w:suppressLineNumbers/>
        <w:spacing w:line="360" w:lineRule="auto"/>
        <w:ind w:firstLine="709"/>
        <w:jc w:val="both"/>
        <w:rPr>
          <w:rFonts w:ascii="Times New Roman" w:hAnsi="Times New Roman"/>
          <w:sz w:val="28"/>
          <w:szCs w:val="28"/>
          <w:lang w:val="uk-UA"/>
        </w:rPr>
      </w:pPr>
      <w:r>
        <w:rPr>
          <w:rFonts w:ascii="Times New Roman" w:hAnsi="Times New Roman"/>
          <w:i/>
          <w:iCs/>
          <w:sz w:val="28"/>
          <w:szCs w:val="28"/>
          <w:lang w:val="uk-UA"/>
        </w:rPr>
        <w:t>дістали подальшого розвитку:</w:t>
      </w:r>
      <w:r>
        <w:rPr>
          <w:rFonts w:ascii="Times New Roman" w:hAnsi="Times New Roman"/>
          <w:sz w:val="28"/>
          <w:szCs w:val="28"/>
          <w:lang w:val="uk-UA"/>
        </w:rPr>
        <w:t xml:space="preserve"> </w:t>
      </w:r>
    </w:p>
    <w:p w:rsidR="00D9237B" w:rsidRDefault="00D9237B" w:rsidP="00D9237B">
      <w:pPr>
        <w:widowControl w:val="0"/>
        <w:suppressLineNumbers/>
        <w:spacing w:line="360" w:lineRule="auto"/>
        <w:ind w:firstLine="709"/>
        <w:jc w:val="both"/>
        <w:rPr>
          <w:rFonts w:ascii="Times New Roman" w:hAnsi="Times New Roman"/>
          <w:sz w:val="28"/>
          <w:szCs w:val="28"/>
          <w:lang w:val="uk-UA"/>
        </w:rPr>
      </w:pPr>
      <w:r>
        <w:rPr>
          <w:rFonts w:ascii="Times New Roman" w:hAnsi="Times New Roman"/>
          <w:bCs/>
          <w:sz w:val="28"/>
          <w:szCs w:val="28"/>
          <w:lang w:val="uk-UA"/>
        </w:rPr>
        <w:t xml:space="preserve">- </w:t>
      </w:r>
      <w:r>
        <w:rPr>
          <w:rFonts w:ascii="Times New Roman" w:hAnsi="Times New Roman"/>
          <w:sz w:val="28"/>
          <w:szCs w:val="28"/>
          <w:lang w:val="uk-UA"/>
        </w:rPr>
        <w:t xml:space="preserve">понятійно-термінологічний апарат дослідження у частині уточнення змісту поняття «управління трансакційними витратами», під яким розуміється система, що виражає виробничі відносини, пов'язані із плануванням, формуванням, обліком, аналізом, контролем і регулюванням трансакційних витрат і дозволяє в реальному діапазоні приймати послідовні раціональні управлінські рішення, що впливають на результати діяльності організації;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концептуальні засади управління трансакційними витратами в агропродовольчій сфері, що базуються на системному підході до формування організаційно-економічного механізму, з урахуванням специфіки галузі, факторів середовища, що формують трансакційні витрати, а також необхідності визначення раціональних масштабів ринкової діяльності підприємств галузі; </w:t>
      </w:r>
    </w:p>
    <w:p w:rsidR="00D9237B" w:rsidRDefault="00D9237B" w:rsidP="00D9237B">
      <w:pPr>
        <w:pStyle w:val="affffffffffffffffffff5"/>
        <w:widowControl w:val="0"/>
        <w:suppressLineNumbers/>
        <w:suppressAutoHyphens/>
        <w:ind w:firstLine="709"/>
        <w:rPr>
          <w:szCs w:val="28"/>
        </w:rPr>
      </w:pPr>
      <w:r>
        <w:rPr>
          <w:szCs w:val="28"/>
        </w:rPr>
        <w:t xml:space="preserve">- механізм оцінки й регулювання ринкових бар'єрів на продовольчому ринку як особливих інститутів, що включають формальні й неформальні правила, що виступають складовою частиною інституціонального середовища господарської діяльності організацій агропродовольчої сфери, який є ефективною системою управління трансакційними витратами, що включає організаційно-економічні механізми проблемно-орієнтованого підходу; </w:t>
      </w:r>
    </w:p>
    <w:p w:rsidR="00D9237B" w:rsidRDefault="00D9237B" w:rsidP="00D9237B">
      <w:pPr>
        <w:pStyle w:val="affffffffffffffffffff5"/>
        <w:widowControl w:val="0"/>
        <w:suppressLineNumbers/>
        <w:suppressAutoHyphens/>
        <w:ind w:firstLine="709"/>
        <w:rPr>
          <w:szCs w:val="28"/>
        </w:rPr>
      </w:pPr>
      <w:r>
        <w:rPr>
          <w:szCs w:val="28"/>
        </w:rPr>
        <w:t xml:space="preserve">- напрямки і моделі розвитку інформаційної і логістичної інфраструктури </w:t>
      </w:r>
      <w:r>
        <w:rPr>
          <w:szCs w:val="28"/>
        </w:rPr>
        <w:lastRenderedPageBreak/>
        <w:t xml:space="preserve">агропродовольчої сфери і продовольчого ринку, які забезпечать оптимізацію трансакційних витрат, пов'язаних з пошуком інформації, прийняттям управлінських рішень, постачанням і збутом продукції.  </w:t>
      </w:r>
    </w:p>
    <w:p w:rsidR="00D9237B" w:rsidRDefault="00D9237B" w:rsidP="00D9237B">
      <w:pPr>
        <w:pStyle w:val="affffffff"/>
        <w:widowControl w:val="0"/>
        <w:suppressLineNumbers/>
        <w:spacing w:after="0" w:line="360" w:lineRule="auto"/>
        <w:ind w:left="0" w:firstLine="709"/>
        <w:jc w:val="both"/>
        <w:rPr>
          <w:szCs w:val="28"/>
          <w:lang w:val="uk-UA"/>
        </w:rPr>
      </w:pPr>
      <w:r>
        <w:rPr>
          <w:b/>
          <w:szCs w:val="28"/>
          <w:lang w:val="uk-UA"/>
        </w:rPr>
        <w:t>Практичне значення одержаних результатів</w:t>
      </w:r>
      <w:r>
        <w:rPr>
          <w:szCs w:val="28"/>
          <w:lang w:val="uk-UA"/>
        </w:rPr>
        <w:t xml:space="preserve"> полягає у тому, що отримані теоретичні, методичні і практичні розробки і пропозиції, що містяться у дисертаційній роботі можуть бути використані органами регулювання економіки різних рівнів при формуванні стратегічних програмних документів розвитку агропродовольчої сфери, а також у діяльності підприємства галузі. </w:t>
      </w:r>
    </w:p>
    <w:p w:rsidR="00D9237B" w:rsidRDefault="00D9237B" w:rsidP="00D9237B">
      <w:pPr>
        <w:pStyle w:val="affffffff"/>
        <w:widowControl w:val="0"/>
        <w:suppressLineNumbers/>
        <w:spacing w:after="0" w:line="360" w:lineRule="auto"/>
        <w:ind w:left="0" w:firstLine="709"/>
        <w:jc w:val="both"/>
        <w:rPr>
          <w:szCs w:val="28"/>
          <w:lang w:val="uk-UA"/>
        </w:rPr>
      </w:pPr>
      <w:r>
        <w:rPr>
          <w:szCs w:val="28"/>
          <w:lang w:val="uk-UA"/>
        </w:rPr>
        <w:t>Результати дослідження, висновки і рекомендації, що містяться в роботі, використовуються у практичній діяльності ____________________________________________________________________ (довідка № _________________ від _______________), ____________________________________________________________________ (довідка № _________________ від _______________), __ (довідка № _________________ від _______________).</w:t>
      </w:r>
    </w:p>
    <w:p w:rsidR="00D9237B" w:rsidRDefault="00D9237B" w:rsidP="00D9237B">
      <w:pPr>
        <w:pStyle w:val="affffffff"/>
        <w:widowControl w:val="0"/>
        <w:suppressLineNumbers/>
        <w:spacing w:after="0" w:line="360" w:lineRule="auto"/>
        <w:ind w:left="0" w:firstLine="709"/>
        <w:jc w:val="both"/>
        <w:rPr>
          <w:szCs w:val="28"/>
          <w:lang w:val="uk-UA"/>
        </w:rPr>
      </w:pPr>
      <w:r>
        <w:rPr>
          <w:b/>
          <w:szCs w:val="28"/>
          <w:lang w:val="uk-UA"/>
        </w:rPr>
        <w:t>Особистий внесок здобувача.</w:t>
      </w:r>
      <w:r>
        <w:rPr>
          <w:szCs w:val="28"/>
          <w:lang w:val="uk-UA"/>
        </w:rPr>
        <w:t xml:space="preserve"> Наукові результати, висновки і рекомендації, що є результатом дослідження, отримані автором особисто. З наукових праць, опублікованих у співавторстві, у дисертації використано лише ті ідеї та положення, які отримані автором особисто.</w:t>
      </w:r>
    </w:p>
    <w:p w:rsidR="00D9237B" w:rsidRDefault="00D9237B" w:rsidP="00D9237B">
      <w:pPr>
        <w:pStyle w:val="affffffff"/>
        <w:widowControl w:val="0"/>
        <w:suppressLineNumbers/>
        <w:spacing w:after="0" w:line="360" w:lineRule="auto"/>
        <w:ind w:left="0" w:firstLine="709"/>
        <w:jc w:val="both"/>
        <w:rPr>
          <w:szCs w:val="28"/>
          <w:lang w:val="uk-UA"/>
        </w:rPr>
      </w:pPr>
      <w:r>
        <w:rPr>
          <w:b/>
          <w:szCs w:val="28"/>
          <w:lang w:val="uk-UA"/>
        </w:rPr>
        <w:t>Апробація результатів дисертації.</w:t>
      </w:r>
      <w:r>
        <w:rPr>
          <w:szCs w:val="28"/>
          <w:lang w:val="uk-UA"/>
        </w:rPr>
        <w:t xml:space="preserve"> Основні положення і результати дисертаційного дослідження оприлюднені автором на конференціях, семінарах, нарадах, серед яких найбільш важливими були:</w:t>
      </w:r>
    </w:p>
    <w:p w:rsidR="00D9237B" w:rsidRDefault="00D9237B" w:rsidP="00D9237B">
      <w:pPr>
        <w:pStyle w:val="affffffff"/>
        <w:widowControl w:val="0"/>
        <w:suppressLineNumbers/>
        <w:spacing w:after="0" w:line="360" w:lineRule="auto"/>
        <w:ind w:left="0" w:firstLine="709"/>
        <w:jc w:val="both"/>
        <w:rPr>
          <w:szCs w:val="28"/>
          <w:lang w:val="uk-UA"/>
        </w:rPr>
      </w:pPr>
      <w:r>
        <w:rPr>
          <w:szCs w:val="28"/>
          <w:lang w:val="uk-UA"/>
        </w:rPr>
        <w:t>___________________________________________________________________________________________________________________________________</w:t>
      </w:r>
    </w:p>
    <w:p w:rsidR="00D9237B" w:rsidRDefault="00D9237B" w:rsidP="00D9237B">
      <w:pPr>
        <w:pStyle w:val="affffffff"/>
        <w:widowControl w:val="0"/>
        <w:suppressLineNumbers/>
        <w:spacing w:after="0" w:line="360" w:lineRule="auto"/>
        <w:ind w:left="0" w:firstLine="709"/>
        <w:jc w:val="both"/>
        <w:rPr>
          <w:szCs w:val="28"/>
          <w:lang w:val="uk-UA"/>
        </w:rPr>
      </w:pPr>
      <w:r>
        <w:rPr>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237B" w:rsidRDefault="00D9237B" w:rsidP="00D9237B">
      <w:pPr>
        <w:pStyle w:val="affffffff"/>
        <w:widowControl w:val="0"/>
        <w:suppressLineNumbers/>
        <w:spacing w:after="0" w:line="360" w:lineRule="auto"/>
        <w:ind w:left="0" w:firstLine="709"/>
        <w:jc w:val="both"/>
        <w:rPr>
          <w:szCs w:val="28"/>
          <w:lang w:val="uk-UA"/>
        </w:rPr>
      </w:pPr>
      <w:r>
        <w:rPr>
          <w:szCs w:val="28"/>
          <w:lang w:val="uk-UA"/>
        </w:rPr>
        <w:t>_____________________________________________________________</w:t>
      </w:r>
      <w:r>
        <w:rPr>
          <w:szCs w:val="28"/>
          <w:lang w:val="uk-UA"/>
        </w:rPr>
        <w:lastRenderedPageBreak/>
        <w:t>______________________________________________________________________________________________________________________________________________________________________________________________________________.</w:t>
      </w:r>
    </w:p>
    <w:p w:rsidR="00D9237B" w:rsidRDefault="00D9237B" w:rsidP="00D9237B">
      <w:pPr>
        <w:suppressLineNumbers/>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Публікації.</w:t>
      </w:r>
      <w:r>
        <w:rPr>
          <w:rFonts w:ascii="Times New Roman" w:hAnsi="Times New Roman"/>
          <w:sz w:val="28"/>
          <w:szCs w:val="28"/>
          <w:lang w:val="uk-UA"/>
        </w:rPr>
        <w:t xml:space="preserve"> Теоретичні і практичні результати дисертаційного дослідження, висновки і пропозиції автора відображено у ____ публікаціях, в т.ч. у ___ статтях у наукових фахових виданнях (____ у співавторстві). Загальний обсяг публікацій – _____ умовн. друк. арк., з яких особисто авторові належать ____ умовн. друк. арк.  </w:t>
      </w:r>
    </w:p>
    <w:p w:rsidR="00D9237B" w:rsidRDefault="00D9237B" w:rsidP="00D9237B">
      <w:pPr>
        <w:pStyle w:val="afffffffa"/>
        <w:widowControl w:val="0"/>
        <w:suppressLineNumbers/>
        <w:spacing w:line="360" w:lineRule="auto"/>
        <w:ind w:firstLine="709"/>
        <w:rPr>
          <w:rFonts w:ascii="Times New Roman" w:hAnsi="Times New Roman"/>
          <w:b/>
          <w:sz w:val="28"/>
          <w:szCs w:val="28"/>
          <w:lang w:val="uk-UA"/>
        </w:rPr>
      </w:pPr>
      <w:r>
        <w:rPr>
          <w:rFonts w:ascii="Times New Roman" w:hAnsi="Times New Roman"/>
          <w:b/>
          <w:sz w:val="28"/>
          <w:szCs w:val="28"/>
          <w:lang w:val="uk-UA"/>
        </w:rPr>
        <w:t>Обсяг і структура роботи.</w:t>
      </w:r>
      <w:r>
        <w:rPr>
          <w:rFonts w:ascii="Times New Roman" w:hAnsi="Times New Roman"/>
          <w:sz w:val="28"/>
          <w:szCs w:val="28"/>
          <w:lang w:val="uk-UA"/>
        </w:rPr>
        <w:t xml:space="preserve"> Дисертаційна робота складається із вступу, трьох розділів, висновків, списку використаних джерел, додатку. Загальний обсяг дисертації становить ____ сторінки, із них ___ сторінка основного тексту. Робота містить __ таблиць, ___ рисунків, додаток на 2 сторінках. Список використаних джерел охоплює ____</w:t>
      </w:r>
      <w:r>
        <w:rPr>
          <w:rFonts w:ascii="Times New Roman" w:hAnsi="Times New Roman"/>
          <w:b/>
          <w:sz w:val="28"/>
          <w:szCs w:val="28"/>
          <w:lang w:val="uk-UA"/>
        </w:rPr>
        <w:t xml:space="preserve"> </w:t>
      </w:r>
      <w:r>
        <w:rPr>
          <w:rFonts w:ascii="Times New Roman" w:hAnsi="Times New Roman"/>
          <w:sz w:val="28"/>
          <w:szCs w:val="28"/>
          <w:lang w:val="uk-UA"/>
        </w:rPr>
        <w:t>найменування і займає ___ сторінок.</w:t>
      </w:r>
    </w:p>
    <w:p w:rsidR="00D9237B" w:rsidRDefault="00D9237B" w:rsidP="00F57B92">
      <w:pPr>
        <w:jc w:val="both"/>
      </w:pPr>
    </w:p>
    <w:p w:rsidR="00D9237B" w:rsidRDefault="00D9237B" w:rsidP="00F57B92">
      <w:pPr>
        <w:jc w:val="both"/>
      </w:pPr>
    </w:p>
    <w:p w:rsidR="00D9237B" w:rsidRDefault="00D9237B" w:rsidP="00F57B92">
      <w:pPr>
        <w:jc w:val="both"/>
      </w:pPr>
    </w:p>
    <w:p w:rsidR="00D9237B" w:rsidRDefault="00D9237B" w:rsidP="00D9237B">
      <w:pPr>
        <w:widowControl w:val="0"/>
        <w:suppressLineNumbers/>
        <w:jc w:val="center"/>
        <w:rPr>
          <w:rFonts w:ascii="Times New Roman" w:eastAsia="Calibri" w:hAnsi="Times New Roman" w:cs="Times New Roman"/>
          <w:b/>
          <w:sz w:val="28"/>
          <w:szCs w:val="28"/>
          <w:lang w:val="uk-UA" w:eastAsia="en-US"/>
        </w:rPr>
      </w:pPr>
      <w:r>
        <w:rPr>
          <w:rFonts w:ascii="Times New Roman" w:hAnsi="Times New Roman"/>
          <w:b/>
          <w:sz w:val="28"/>
          <w:szCs w:val="28"/>
          <w:lang w:val="uk-UA"/>
        </w:rPr>
        <w:t>ВИСНОВКИ</w:t>
      </w:r>
    </w:p>
    <w:p w:rsidR="00D9237B" w:rsidRDefault="00D9237B" w:rsidP="00D9237B">
      <w:pPr>
        <w:widowControl w:val="0"/>
        <w:suppressLineNumbers/>
        <w:ind w:firstLine="709"/>
        <w:jc w:val="both"/>
        <w:rPr>
          <w:rFonts w:ascii="Times New Roman" w:hAnsi="Times New Roman"/>
          <w:sz w:val="28"/>
          <w:szCs w:val="28"/>
          <w:lang w:val="uk-UA"/>
        </w:rPr>
      </w:pPr>
    </w:p>
    <w:p w:rsidR="00D9237B" w:rsidRDefault="00D9237B" w:rsidP="00D9237B">
      <w:pPr>
        <w:widowControl w:val="0"/>
        <w:suppressLineNumbers/>
        <w:spacing w:line="360" w:lineRule="auto"/>
        <w:ind w:firstLine="709"/>
        <w:jc w:val="both"/>
        <w:rPr>
          <w:rFonts w:ascii="Times New Roman" w:eastAsia="TimesNewRomanPSMT" w:hAnsi="Times New Roman"/>
          <w:sz w:val="28"/>
          <w:szCs w:val="28"/>
          <w:lang w:val="uk-UA"/>
        </w:rPr>
      </w:pPr>
      <w:r>
        <w:rPr>
          <w:rFonts w:ascii="Times New Roman" w:hAnsi="Times New Roman"/>
          <w:sz w:val="28"/>
          <w:szCs w:val="28"/>
          <w:lang w:val="uk-UA"/>
        </w:rPr>
        <w:t xml:space="preserve">У дисертаційній роботі здійснено теоретичне узагальнення і розроблено новий підхід до вирішення важливої науково-практичної проблеми формування формування організаційно-економічних механізмів </w:t>
      </w:r>
      <w:r>
        <w:rPr>
          <w:rFonts w:ascii="Times New Roman" w:hAnsi="Times New Roman"/>
          <w:spacing w:val="-1"/>
          <w:sz w:val="28"/>
          <w:szCs w:val="28"/>
          <w:lang w:val="uk-UA"/>
        </w:rPr>
        <w:t>управління процесами оптимізації трансакційних витрат у агропродовольчій сфері</w:t>
      </w:r>
      <w:r>
        <w:rPr>
          <w:rFonts w:ascii="Times New Roman" w:hAnsi="Times New Roman"/>
          <w:sz w:val="28"/>
          <w:szCs w:val="28"/>
          <w:lang w:val="uk-UA"/>
        </w:rPr>
        <w:t xml:space="preserve">. </w:t>
      </w:r>
      <w:r>
        <w:rPr>
          <w:rFonts w:ascii="Times New Roman" w:eastAsia="TimesNewRomanPSMT" w:hAnsi="Times New Roman"/>
          <w:sz w:val="28"/>
          <w:szCs w:val="28"/>
          <w:lang w:val="uk-UA"/>
        </w:rPr>
        <w:t xml:space="preserve">За результатами дослідження зроблено наступні висновки теоретичного, методичного та прикладного характеру: </w:t>
      </w:r>
    </w:p>
    <w:p w:rsidR="00D9237B" w:rsidRDefault="00D9237B" w:rsidP="00D9237B">
      <w:pPr>
        <w:pStyle w:val="afffffff8"/>
        <w:ind w:firstLine="709"/>
        <w:jc w:val="both"/>
        <w:rPr>
          <w:rFonts w:ascii="Times New Roman" w:eastAsia="Times New Roman" w:hAnsi="Times New Roman"/>
          <w:i/>
          <w:iCs/>
          <w:szCs w:val="28"/>
          <w:lang w:val="uk-UA"/>
        </w:rPr>
      </w:pPr>
      <w:r>
        <w:rPr>
          <w:b/>
          <w:bCs/>
          <w:szCs w:val="28"/>
          <w:lang w:val="uk-UA"/>
        </w:rPr>
        <w:t xml:space="preserve">1. В результаті дослідження встановлено, що формування феномену трансакційних витрат у системі економічних відносин обумовлено природним наростанням труднощів обміну в процесі розвитку національного господарства. Зміст трансакційних витрат полягає у відносинах відокремлення частини суспільної праці, функціонально націленої на підготовку, укладання, реалізацію, облік і контроль результатів ринкових угод. Спираючись на положення про двоїсту природу трансакційних витрат (видимі та приховані) і їх здатності до відтворення, розкрита об'єктивна підстава процесу розширеного </w:t>
      </w:r>
      <w:r>
        <w:rPr>
          <w:b/>
          <w:bCs/>
          <w:szCs w:val="28"/>
          <w:lang w:val="uk-UA"/>
        </w:rPr>
        <w:lastRenderedPageBreak/>
        <w:t>відтворення форм даних витрат - взаємодія ринку, підприємства й держави, у ході якого розширюється якісний склад трансакційних витрат, змінюється співвідношення між їх складовими, а також мають місце ріст або зниження частки трансакційних витрат у ринковій вартості товару.</w:t>
      </w:r>
      <w:r>
        <w:rPr>
          <w:b/>
          <w:bCs/>
          <w:i/>
          <w:iCs/>
          <w:szCs w:val="28"/>
          <w:lang w:val="uk-UA"/>
        </w:rPr>
        <w:t xml:space="preserve"> </w:t>
      </w:r>
      <w:r>
        <w:rPr>
          <w:b/>
          <w:bCs/>
          <w:szCs w:val="28"/>
          <w:lang w:val="uk-UA"/>
        </w:rPr>
        <w:t>Уточнені функції трансакційних витрат, викликані необхідністю реалізації відповідного типу розвитку соціально-економічної системи й забезпечення потреб суб'єктів, що займають домінуючі позиції в суспільно-господарському процесі.</w:t>
      </w:r>
      <w:r>
        <w:rPr>
          <w:b/>
          <w:bCs/>
          <w:i/>
          <w:iCs/>
          <w:szCs w:val="28"/>
          <w:lang w:val="uk-UA"/>
        </w:rPr>
        <w:t xml:space="preserve"> </w:t>
      </w:r>
    </w:p>
    <w:p w:rsidR="00D9237B" w:rsidRDefault="00D9237B" w:rsidP="00D9237B">
      <w:pPr>
        <w:widowControl w:val="0"/>
        <w:suppressLineNumbers/>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 Обґрунтована актуальність застосування основних наукових підходів трансакційної економіки до сучасних проблем економіки агропродовольчої сфери, а також здійснено аналіз шляхів мінімізації трансакційних витрат в умовах нових недостатньо організованих ринків. Обґрунтовано, що вирішення проблеми підвищення ефективності виробництва в агропродовольчій сфері повинне бути в першу чергу спрямовано на управління його витратами, у тому числі й трансакційними витратами. Уточнено сутність поняття «управління трансакційними витратами», під яким розуміється система, що виражає виробничі відносини, пов'язані із плануванням, формуванням, обліком, аналізом, контролем і регулюванням трансакційних витрат на підставі отриманої зовнішньої інформації від відповідних ринкових інститутів і внутрішньої інформації про витрати для різних цілей і дозволяє в реальному діапазоні приймати послідовні раціональні управлінські рішення, що впливають на результати діяльності організації.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3. Обґрунтовано економічні проблеми сучасного періоду розвитку економіки агропродовольчої сфери, розглянуті з погляду теорії агентських відносин, що є одним з найважливіших розділів теорії трансакційних витрат. Запропонована класифікація трансакційних витрат з урахуванням специфіки агропродовольчої сфери, що забезпечує можливість прямого впливу на процес управління витратами. Визначено основні напрямки зниження трансакційних витрат у агропродовольчій сфері на основі партнерства держави й бізнесу, що дозволяє скоротити витрати девіантної поведінки економічних агентів, і витрати, пов'язані зі специфікацією й захистом прав власності. Зниження трансакційних витрат можливе завдяки технічному прогресу, удосконаленню ринкової інфраструктури агропродовольчої сфери, а також урегулюванню </w:t>
      </w:r>
      <w:r>
        <w:rPr>
          <w:rFonts w:ascii="Times New Roman" w:hAnsi="Times New Roman"/>
          <w:sz w:val="28"/>
          <w:szCs w:val="28"/>
          <w:lang w:val="uk-UA"/>
        </w:rPr>
        <w:lastRenderedPageBreak/>
        <w:t>правовий відносин. Зменшення трансакційних витрат веде до росту «задовільного» рівня, підтримуваного організаціями, а також наближенню реальної моделі поведінки при прийнятті економічних рішень до максимізуючої моделі поведінки.</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4. В результаті дослідження запропоновано методичний підхід до проблемно-орієнтованого аналізу трансакційних витрат у агропродовольчій сфері, в основу якого покладений принцип пріоритету інтересів товаровиробників, який дозволяє накопичувати облікову інформацію й установлювати реальні розміри трансакційних витрат, сформувати систему їх аналізу й механізми регулювання. Запропонований підхід передбачає певну послідовність аналітичних процедур: виявлення того, що не задовольняє в результатах роботи; що породжує ці недоліки; аналіз умов роботи, мотивів тих або інших дій учасників взаємин. Для проведення проблемно-орієнтованого аналізу використовується інформація, отримана експертним шляхом, а також дані річних звітів організацій агропродовольчої сфери.</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5. Для дослідження проблем трансакційних витрат у агропродовольчій сфері представлений графічний спосіб аналізу, в основі якого лежить метод кривої байдужності й бюджетні обмеження. Суть методу відбиває розуміння змісту трансакційних витрат як міри недосконалості процедури обміну. </w:t>
      </w:r>
      <w:r>
        <w:rPr>
          <w:rFonts w:ascii="Calibri" w:hAnsi="Calibri"/>
          <w:noProof/>
          <w:sz w:val="22"/>
          <w:szCs w:val="22"/>
          <w:lang w:eastAsia="ru-RU"/>
        </w:rPr>
        <mc:AlternateContent>
          <mc:Choice Requires="wps">
            <w:drawing>
              <wp:anchor distT="0" distB="0" distL="114300" distR="114300" simplePos="0" relativeHeight="251660288" behindDoc="1" locked="0" layoutInCell="0" allowOverlap="1">
                <wp:simplePos x="0" y="0"/>
                <wp:positionH relativeFrom="page">
                  <wp:posOffset>3002280</wp:posOffset>
                </wp:positionH>
                <wp:positionV relativeFrom="paragraph">
                  <wp:posOffset>3448685</wp:posOffset>
                </wp:positionV>
                <wp:extent cx="0" cy="0"/>
                <wp:effectExtent l="11430" t="10160" r="7620" b="889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FF30C" id="Полилиния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6.4pt,271.55pt,236.4pt,271.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" o:allowincell="f" filled="f">
                <v:path arrowok="t" o:connecttype="custom" o:connectlocs="0,0;0,0" o:connectangles="0,0"/>
                <w10:wrap anchorx="page"/>
              </v:polyline>
            </w:pict>
          </mc:Fallback>
        </mc:AlternateContent>
      </w:r>
      <w:r>
        <w:rPr>
          <w:rFonts w:ascii="Times New Roman" w:hAnsi="Times New Roman"/>
          <w:sz w:val="28"/>
          <w:szCs w:val="28"/>
          <w:lang w:val="uk-UA"/>
        </w:rPr>
        <w:t xml:space="preserve">Рівень трансакційних витрат ставиться в пряму залежність від ступеня відхилення ідеальних умов обміну (вальрасівська модель) від реальних. Запропонований спосіб кількісної оцінки рівня опортуністичних трансакційних витрат у агропродовольчій сфері. Непрямим показником величини таких витрат є розмір фінансових ресурсів, що організації згодні витратити на відновлення безумовних виробничих зв'язків, втрачених (ослаблених) у ході приватизації.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6. Доведено, що фінансова стабільність підприємств агропродовольчої сфери залежить від величини трансакційних витрат. У фінансово-стійких їх питома вага досягає 16 %, нестійких - 26 % загальних витрат. Це свідчить про різну ефективність трансакцій і визначає необхідність установлення раціональних масштабів ринкової діяльності (необхідність заміни одного виду </w:t>
      </w:r>
      <w:r>
        <w:rPr>
          <w:rFonts w:ascii="Times New Roman" w:hAnsi="Times New Roman"/>
          <w:sz w:val="28"/>
          <w:szCs w:val="28"/>
          <w:lang w:val="uk-UA"/>
        </w:rPr>
        <w:lastRenderedPageBreak/>
        <w:t>трансакцій іншим). Запропоновано методичний підхід до визначення величини й структури трансакційних витрат організацій агропродовольчої сфери, що дозволяє здійснити перерозподіл внутрішніх і зовнішніх трансакцій. Сутність полягає у зіставленні величин трансакційних витрат, джерелом яких є власні підрозділи організації, і виникаючих внаслідок ринкових трансакцій;</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7. Обґрунтовано концептуальні засади управління трансакційними витратами в агропродовольчій сфері, обумовлені специфічними галузевими факторами впливу середовища на структуру й величину трансакційних витрат. Суть концепції полягає в системному підході до формування організаційно-економічного механізму, з урахуванням специфіки галузі, факторів середовища, що формують трансакційні витрати, а також необхідності визначення раціональних масштабів ринкової діяльності підприємств галузі. Особливість трансформаційної (виробничої) функції, тимчасова специфічність ресурсу дозволяють визначити міру впливу на трансакційні витрати через перевагу трансакції управління. Обґрунтування факторів зовнішнього середовища визначає необхідність обліку в складі досліджуваних витрат дисбалансу в розвитку трансакційного й трансформаційного секторів галузі. Дисбаланс проявляється в змушеній втраті організаціями частини виторгу через високий ринковий оборот (високої частки проміжного споживання) у випуску продукції (до 72 %);</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8. Розроблено організаційно-економічний механізм управління трансакційними витратами у агропродовольчій сфері, заснований на встановленні раціонального масштабу ринкової діяльності підприємств галузі з урахуванням факторів внутрішнього й зовнішнього середовища. Основними складовими механізму є: державне регулювання трансакційного сектору економіки шляхом вироблення державної політики, що сприяє розвитку інфраструктури агропродовольчої сфери; внутріфірмове – через вибір способу організації виробництва, визначення раціональної величини й структури трансакційних витрат. Механізм управління трансакційними витратами </w:t>
      </w:r>
      <w:r>
        <w:rPr>
          <w:rFonts w:ascii="Times New Roman" w:hAnsi="Times New Roman"/>
          <w:sz w:val="28"/>
          <w:szCs w:val="28"/>
          <w:lang w:val="uk-UA"/>
        </w:rPr>
        <w:lastRenderedPageBreak/>
        <w:t xml:space="preserve">представляє можливість виявити явні й неявні трансакційні витрати, сформувати інформаційну базу трансакційних витрат для прийняття управлінських рішень у цій сфері. </w:t>
      </w:r>
    </w:p>
    <w:p w:rsidR="00D9237B" w:rsidRDefault="00D9237B" w:rsidP="00D9237B">
      <w:pPr>
        <w:pStyle w:val="affffffffffffffffffff5"/>
        <w:widowControl w:val="0"/>
        <w:suppressLineNumbers/>
        <w:suppressAutoHyphens/>
        <w:ind w:firstLine="709"/>
        <w:rPr>
          <w:szCs w:val="28"/>
        </w:rPr>
      </w:pPr>
      <w:r>
        <w:rPr>
          <w:szCs w:val="28"/>
        </w:rPr>
        <w:t>9. Запропоновано механізм оцінки й регулювання ринкових бар'єрів на продовольчому ринку як особливих інститутів, що включають формальні й неформальні правила, що виступають складовою частиною інституціонального середовища господарської діяльності організацій агропродовольчої сфери, який є ефективною системою управління витратами, що включає організаційно-економічні механізми проблемно-орієнтованого підходу. Сформовано стратегію розвитку інформаційної інфраструктури продовольчого ринку, яка забезпечить значне підвищення ефективності агропродовольчої сфери шляхом скорочення трансакційних витрат, пов'язаних з пошуком інформації й прийняттям управлінських рішень. Для учасників агропродовольчого ринку створена інформаційна система забезпечить інформацією як органи управління, так і безпосередніх учасників ринку.</w:t>
      </w:r>
    </w:p>
    <w:p w:rsidR="00D9237B" w:rsidRDefault="00D9237B" w:rsidP="00D9237B">
      <w:pPr>
        <w:widowControl w:val="0"/>
        <w:suppressLineNumber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10. В результаті дослідження розроблено підхід до інформаційного відбиття трансакційних витрат у логістичній системі агропродовольчої сфери, який дозволяє уникнути перекручувань розрахунків при визначенні трансакційних витрат завдяки мінімізації усереднення їх величини. Розроблено модель багатокритеріальної оптимізації вибору й ранжирування пріоритетних видів діяльності в логістичній системі агропродовольчої сфери на основі інструментарію методу аналізу ієрархій, що характеризується двоступінчастою системою відбору альтернатив, що дозволяє ранжирувати і вибирати пріоритетні види діяльності в рамках функціонала постачання. Запропоновано методику формування прогнозних моделей оцінки трансакційних витрат у логістиці, що відрізняється набором застосовуваних інструментів оцінки й дозволяє врахувати випадкові фактори, що впливають на трансакційні витрати в специфічних умовах агропродовольчої сфери. Обґрунтовано шляхи оптимізації трансакційних витрат у логістиці і розроблено заходи щодо кожного виду трансакційних витрат стосовно до </w:t>
      </w:r>
      <w:r>
        <w:rPr>
          <w:rFonts w:ascii="Times New Roman" w:hAnsi="Times New Roman"/>
          <w:sz w:val="28"/>
          <w:szCs w:val="28"/>
          <w:lang w:val="uk-UA"/>
        </w:rPr>
        <w:lastRenderedPageBreak/>
        <w:t>організацій агропродовольчої сфери, що дозволяють оптимізувати трансакційні витрати в сучасних ринкових умовах.</w:t>
      </w: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widowControl w:val="0"/>
        <w:suppressLineNumbers/>
        <w:jc w:val="both"/>
        <w:rPr>
          <w:rFonts w:ascii="Times New Roman" w:hAnsi="Times New Roman"/>
          <w:sz w:val="28"/>
          <w:szCs w:val="28"/>
          <w:lang w:val="uk-UA"/>
        </w:rPr>
      </w:pPr>
    </w:p>
    <w:p w:rsidR="00D9237B" w:rsidRDefault="00D9237B" w:rsidP="00D9237B">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СПИСОК ВИКОРИСТАНИХ ДЖЕРЕЛ</w:t>
      </w:r>
    </w:p>
    <w:p w:rsidR="00D9237B" w:rsidRDefault="00D9237B" w:rsidP="00D9237B">
      <w:pPr>
        <w:spacing w:line="360" w:lineRule="auto"/>
        <w:ind w:firstLine="709"/>
        <w:jc w:val="both"/>
        <w:rPr>
          <w:rFonts w:ascii="Times New Roman" w:hAnsi="Times New Roman"/>
          <w:sz w:val="28"/>
          <w:szCs w:val="28"/>
          <w:lang w:val="uk-UA"/>
        </w:rPr>
      </w:pPr>
    </w:p>
    <w:p w:rsidR="00D9237B" w:rsidRDefault="00D9237B" w:rsidP="00D9237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1. Аграрний менеджмент (Комплексний кодопосібник) / Галушко В.П., Чорний Г.М., Бойко С.М., Фіщук Б.П. – К.: Аграрна освіта, 2006. – 60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2. Алексеев М.М. Планирование деятельности фирмы: Учебно–методическое пособие / М.М. Алексеев. – М.: Финансы и статистика, 1997. – 248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 Андрійчук В.Г. Економіка аграрних підприємств: Підручник. – 2–ге вид., доп. і перероблене / В. Г. Андрійчук. – К.: КНЕУ, 2002. – 624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 Архиереев С.И. Трансакционные издержки и неравенство в условиях рыночной трансформации / С.И. Архиереев. – Х.: Бизнес Информ, 2000. – 288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5. Архиереев С.И. Трансфертные издержки как элемент издержек эксплуатации смешанной экономики / С.И. Архиереев // Социальная экономика. – 2002. – № 1–2. – С. 136–148.</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 Архієрєєв С.І. Трансакційний сектор економіки України / С.І. Архієрєєв. – Харків: ХФ НІСД, 2003. – 56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7. Безверхий К.В. Внутрішньогосподарський контроль непрямих витрат промислових підприємств / К.В. Безверхий // Фінанси, облік і аудит: зб. наук. праць; Відп. ред. А.М. Мороз. – К.: КНЕУ, 2010. – № 16. – С. 193–209.</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 Білик М.Д. Організація і методика аудиту сільськогосподарських підприємств: Підручник / М.Д. Білик. – К.: КНЕУ, 2003. – 628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9. Білуха М.Т. Теорія бухгалтерського обліку: [підручник] / М.Т. Білуха. – К.: КДТЕУ, 2000. – 692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10. Большой бухгалтерский словарь / (М.Ю. Агафонова, А.Н. Азрилиян, О.М. Азрилиян, В.И. Бенедиктова и др.); под ред. А.Н. Азрилияна. – М.: Институт новой экономики, 1999. – 574 с. </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11. Борович О.В. Трансакційні витрати сільськогосподарських підприємств: склад та класифікація / О.В. Борович // Науковий вісник Академії муніципального управління, серія «Економіка». – 2009. – № 7. – [Електронний ресурс] / режим доступу: www.nbuv.gov.ua/portal/Soc_Gum/Nvamu_ekon/.../09bovcac.pdf.</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12. Борович О.В. Удосконалення аналітичного обліку непрямих витрат сільськогосподарських підприємств / О.В. Борович // Всеукр. науково–виробн. журнал «Інноваційна економіка». – 2010. – № 2 (16). – С. 110–114.</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13. Боцян Т.В. Облік і внутрішній контроль діяльності підприємств в умовах використання комп’ютерних технологій: управлінський аспект: автореф. дис. на здобуття наук. ступеня канд. екон. наук : спец. 08.06.04 «Бухгалтерський облік, аналіз та аудит» / Т.В. Боцян Тетяна. – К., 2005. – 23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14. Бренделева Е.А. Неоинституциональная экономическая теория: учеб. Пособие / Е.А. Бренделева; под. общ. ред. А.В. Сидоровича. – Москва: Дело и Сервис, 2006. – 352 с. (Серия «Ученики Московского государственного университета им. М.В. Ломоносова»).</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15. Булеев И.П. Управление трансакционными издержками в переходной экономике / И.П. Булеев. – Донецк, 2002. – 154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16. Бутинець Ф.Ф. Проблеми науки бухгалтерського обліку: реалії [Монографія] / Бутинець Ф.Ф. – Житомир: ПП «Рута», 2005. – 324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17. Бутинець Ф.Ф. Теорія бухгалтерського обліку [Підручник] / Бутинець Ф.Ф. [Видання 2–е доповнене і перероблене]. – Житомир: ЖІТІ, 2000. – 640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18. Бухгалтерський облік на сільськогосподарських підприємствах: Підручник / [Огійчук М.Ф., Плаксієнко В.Я., Паненко Л.Г. та ін.]; За ред. проф. М.Ф. Огійчука. – [4–те вид. доп. перед.]. – К.: Алерта, 2007. – 978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19. Бухгалтерський облік та оподаткування: Навч. посібник / [Хомяк Р.Л., Лемішовський В.І., Римарська Н.І., Воськало В.І. та ін.]; За ред. Р.Л. Хом’яка, В.І. Лемішовського. – Львів: Бухгалтерський центр «Ажур», 2008. – 1112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20. Бухгалтерський облік у сільському господарстві в первинних документах і проводках / [В.М. Гаврилюк, О.О. Бірюкова, М.Ф. Огійчук, В.М. Пархоменко та ін.]; За ред. М.Ф. Огійчука та В.М. Пархоменка. – Х.: Фактор, 2008. – 464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21. Бухгалтерський управлінський облік: Підручник для студентів спеціальності «Облік і аудит» вищих навчальних закладів / (Ф.Ф. Бутинець, Т.В. Давидюк, З.Ф. Канурна, Н.М. Малюга, Л.В. Чижевська); [За ред. проф. Ф.Ф. Бутинця. – 3–є вид., доп. і перероб.]. – Житомир: ПП «Рута», 2005. – 324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22. Вергуненко М. Аналіз рівня трансакційних витрат країни: тенденції і перспективи для України / Вергуненко М. // Інституціональний вектор економічного розвитку. – 2008. – № 1. – [Електронний ресурс] / Режим доступу до журн.: http://www.nbuv.gov.ua/portal/Soc_Gum/iver/2008_1_1/chapters/ chapter_1/chapter_1_part_12.pdf.</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23. Вільямсон Олівер Е. Економічні інституції капіталізму: Фірми, маркетинг, укладання контрактів / Вільямсон Олівер Е. – К.: Видавництво «Артек», 2001. – 472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24. Власенко О.П. Концептуальні засади управління трансакційними витратами в агробізнесі / О.П. Власенко // Продуктивність агропромислового виробництва: Науково–практ. збірник Українського НДІ продуктивності </w:t>
      </w:r>
      <w:r>
        <w:rPr>
          <w:rFonts w:ascii="Times New Roman" w:hAnsi="Times New Roman"/>
          <w:sz w:val="28"/>
          <w:szCs w:val="28"/>
        </w:rPr>
        <w:lastRenderedPageBreak/>
        <w:t>агропромислового комплексу Міністерства аграрної політики України. – 2009. – № 12. – С. 108–115.</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25. Власенко О.П. Управління трансакційними витратами в агробізнесі: автореф. дис. на здобуття наук. ступеня канд. екон. наук : спец. 08.00.04 – «Економіка та управління підприємствами (за видами економічної діяльності)» / О.П. Власенко. – Житомир, 2009. – 21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26. Вовк Т.В. Трансакційні витрати: суть та класифікація / Т.В. Вовк // Економічний простір: Збірник наукових праць. – 2008. – № 10. – С. 5–12.</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27. Гайдуцький П.І. Облік трансакційних витрат – вагомий фактор конкурентоспроможності в сучасній економіці / П.І. Гайдуцький, В.М. Жук // Облік і фінанси АПК. – 2012. – № 3. – С. 9-19.</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28. Гаррисон Ч. Оперативно–калькуляционный учёт производства и сбыта / Ч. Гаррисон; пер. с англ. – М.: Техника управления, 1931. – 450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29. Герасимович А.М. Облік і аудит у банках: [підручник для студ. вищ. навч. закл.] / А.М. Герасимович, Л.М. Кіндрацька, Т.В. Кривов’яз; за заг. ред. А.М. Герасимовича. – К.: КНЕУ, 2004. – 536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30. Голов С.Ф. Управлінський облік / С.Ф. Голов. – Х.: Фактор, 2009. – 784 с. (рос. мовою)</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31. Гордополов В.Ю. Облік і контроль витрат операційної діяльності підприємств торгівлі: автореф. дис. на здобуття наук. ступеня канд. екон. наук: спец. 08.00.09 «Бухгалтерський облік, аналіз та аудит» / В.Ю. Гордополов. – К., 2009. – 20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32. Гордополова Н.В. Обліково–аналітичне забезпечення управління трансакційними витратами / Н.В. Гордополова, В.Ю. Гордополов // Вісник ЖДТУ. – 2010. – № 4 (54). – С. 62–64.</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33. Господарський кодекс України затверджений постановою Верховної ради України від 16.01.2003 р. №436–IV // Офіційний вісник України. – 2003 – № 11. – С. 303.</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34. Гудзинський О.Д. Менеджмент підприємницької діяльності: навчальний посібник / О.Д. Гудзинський, С.М. Судомир, Т.О. Гуренко; </w:t>
      </w:r>
      <w:r>
        <w:rPr>
          <w:rFonts w:ascii="Times New Roman" w:hAnsi="Times New Roman"/>
          <w:sz w:val="28"/>
          <w:szCs w:val="28"/>
        </w:rPr>
        <w:lastRenderedPageBreak/>
        <w:t>Інститут підготовки кадрів державної служби зайнятості України. – К.: ІПК ДСЗУ, 2010. – 321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35. Гуцайлюк З.В. Аудит. Теорія, методика, збірник завдань / З.В. Гуцайлюк, Я.В. Мех, М.Т. Щирба. – Тернопіль: Економічна думка, 2002. – 190с.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36. Гуцаленко Л.В. Державний фінансовий контроль: навч. посіб. для студ. вищ. навч. закл. / Л.В. Гуцаленко, В.А. Дерій, М.М. Коцупатрий. – К.: Центр учбової літератури, 2009. – 424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37. Данько М.С. Теоретико–методологічний аспект визначення трансакційних витрат / М.С. Данько // Міжвідомчий науково–теоретичний журнал «Економічна теорія». – 2007. – №. 1 – С. 36–46.</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38. Дем’яненко М.Я. Облік у селянському (фермерському) господарстві [навч. посібник] / М.Я. Дем’яненко, П.Т. Саблук, О.Д. Радченко; за ред. М.Я. Дем’яненка. – К.: ІАЕ УААН, 2001. – 403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39. Державний фінансовий контроль: Навч.–метод. посіб. для самост. вивч. дисципліни / [Н.С. Вітвицька, І.Ю. Чумакова, М.М. Коцупатрий, М.Т. Фенченко]. – К.: КНЕУ, 2003. – 408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40. Дзюба О.М. Внутрішній контроль як необхідність забезпечення ефективності управління адміністративними витратами підприємства / О.М. Дзюба, Т.В. Сизова [Електронний ресурс] / Режим доступу до журн.: http://www.rusnauka.com/20_PNR_2011/Economics/7_90369.doc.htm.</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41. Дікань Л.В. Фінансово–господарський контроль: Навчальний посібник. – Харків: ХНЕУ, 2008. – 346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42. Довбенко М.В. Післямова до Нобелівської лекції Рональда Г. Коуза (1991): Інституціональна структура виробництва / М.В. Довбенко // Міжвідомчий науково–теоретичний журнал «Економічна теорія». – 2005. – № 4. – С. 64–70.</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43. Друри К. Введение в управленческий и производственный учет / К. Друри; [Пер. с англ.]. – Под ред. С.А. Табалиной. – М.: Аудит, ЮНИТИ, 1997. – 560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44. Економічна енциклопедія: У трьох томах. Т. 2. / Відповід. ред. С.В. Мочерний. – К.: Академія, 2001. – 848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45. Ерроу К. Возможности и пределы рынка как механизма распределения ресурсов. / К. Ерроу // THESIS. Т. 1. – 1993. – № 2. – С. 53–68.</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46. Євдокимов В.В. Особливості впровадження комп’ютерних систем бухгалтерського обліку на великих підприємствах / Євдокимов В.В. // Проблеми теорії та методології бухгалтерського обліку, контролю і аналізу. – 2009. – № 1, Ч. 13. – [Електронний ресурс] / Режим доступу: http://www.ztu.edu.ua/ua/science/publishing/wzbirnik/econom/1_13/20.pdf.</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47. Завгородній В.П. Бухгалтерський облік, контроль і аудит в умовах ринку / В.П. Завгородний, В.Я. Савченко. – К.: Фірма «ДІ–КСІ», 1997. – 832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48. Замазій О.В. Проблеми обліку трансакційних витрат у діяльності суб’єктів господарювання / О.В. Замазій // Научные труды ДонНТУ. Серия: экономическая. – 2004. – № 70. – С. 95–100.</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49. Зіновійчук В. Управління трансакційними витратами в агробізнесі / Зіновійчук В., Власенко О. // Management theory and studies for rural business and infrastructure development. – 2009. – № 17. – [Електронний ресурс] Режим доступу до журн.: http://www.baitas.lzuu.lt/~mazylis/julram/17/169.pdf.</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50. Институциональная архитектоника и динамика экономических преобразований / [Артемава Т.И., Архиереев С.И., Гриценко А.А. Гриценко Е.А. и др.]; под ред. д-ра экон. наук А.А. Гриценко. – Х.: Форт, 2008. – 928 с. (Институт экономики прогнозирования Национальной академии наук Украины).</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51. Институциональная экономика: новая институциональная экономическая теория: Учебник / Под общей ред. д.э.н., проф. А.А. Аузана. – М.: ИНФРА–М, 2006. – 416 с. – (Учебники экономического факультета МГУ им. М. В. Ломоносова)</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52. Институциональная экономика: Учеб. пособие / Под рук. акад. Д.С. Львова. – М.: ИНФРА–М, 2001. – 318 с. – (Серия «Высшее образование»).</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53. Івахненков С.В. Використання технологічної платформи «1С» для розробки аудиторських програмних продуктів. – [Електронний ресурс] / Режим доступу: http://intkonf.org/ken–ivahnenkov–sv–vikoristannya–tehnologichnoyi–platformi–1s–dlya–rozrobki–auditorskih–programnih–produktiv.</w:t>
      </w:r>
    </w:p>
    <w:p w:rsidR="00D9237B" w:rsidRDefault="00D9237B" w:rsidP="00D9237B">
      <w:pPr>
        <w:spacing w:line="360" w:lineRule="auto"/>
        <w:ind w:firstLine="709"/>
        <w:jc w:val="both"/>
        <w:rPr>
          <w:rFonts w:ascii="Times New Roman" w:hAnsi="Times New Roman"/>
          <w:sz w:val="28"/>
          <w:szCs w:val="28"/>
          <w:lang w:val="uk-UA"/>
        </w:rPr>
      </w:pPr>
      <w:r>
        <w:rPr>
          <w:rFonts w:ascii="Times New Roman" w:hAnsi="Times New Roman"/>
          <w:sz w:val="28"/>
          <w:szCs w:val="28"/>
        </w:rPr>
        <w:t xml:space="preserve"> 54. Івахненков С.В. Інформаційні технології в аудиті та внутрішньогосподарському контролі: дис. на здобуття наук. ступеня доктора. екон. наук : спец. 08.00.09 «Бухгалтерський облік, аналіз та аудит» / Сергій Володимирович Івахненков. – К., 2011. – 566 с.</w:t>
      </w:r>
    </w:p>
    <w:p w:rsidR="00D9237B" w:rsidRDefault="00D9237B" w:rsidP="00D9237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55. Івахненков С.В. Інформаційні технології в організації бухгалтерського обліку та аудиту: Навч. посіб. / С.В. Івахненков. – 4–те вид., випр. і доп. – К.: Знання, 2008. – 343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56. Івахненков С.В. Комп’ютерний аудит: Контрольні методики і технології / С.В. Івахненков. – К.: Знання, 2005. – 286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57. 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затверджена наказом Міністерства фінансів України від 30.11.1999 р. №291 // Офіційний вісник України. – 1999. – № 52. – С. 78.</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58. Інформаційні системи бухгалтерського обліку: Підручник для студентів вищих навчальних закладів спеціальності 7.050106 «Облік і аудит» / Ф.Ф. Бутинець, С.В. Івахненков, Т.В. Давидюк, Т.В. Шахрайчук; За ред. проф. Ф.Ф. Бутинця; 2–е вид., перероб. і доп. – Житомир: ПП «Рута», 2002. – 544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59. Історія економічних учень: Навчально–метод. посібник для самост. вивчен. дисципліни / [Л.Я. Корнійчук, Г.Ю. Кириллова, Н.О. Татаренко, С.Б. Погорєлов]. – К.: КНЕУ, 2002. – 284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60. Іщенко Я.П. Особливості формування та обліку трансакційних витрат/ Я.П. Іщенко // Облік і фінанси АПК. – 2009. – № 1. – [Електронний ресурс] / Режим доступу до журн.: http://www.nbuv.gov.ua/portal/Soc_Gum/ Oif_apk/2009_1/10_Ishen.pdf.</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61. Калюга Є.В. Методологія проведення контролю контролюючими органами / Є.В. Калюга // Науковий вісник НУБіП України. – 2010. – № 154, Ч.3. – С. 164–170.</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62. Калюга Є.В. Фінансово–господарський контроль у системі управління: монографія / Є.В. Калюга. – К.: Ельга, Ніка–Центр, 2002. – 360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63. Капелюшников Р.И. Неоинституционализм / Р.И. Капелюшников [Електронний ресурс] / режим доступу: http://www.libertarium.ru/10621.</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64. Капелюшников Р.И. Новая институциональная теория / Р.И. Капелюшников [Електронний ресурс] / режим доступу: http://www.libertarium.ru/10625.</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65. Капелюшников Р.И. Экономическая теория прав собственности (методология, основные понятия, круг проблем) / Р.И. Капелюшников; Отв. ред. В.Н. Кузнецов. – М.: Институт мировой экономики и международных отношений, 1990 [Електронний ресурс] / режим доступу: http://www.libertarium.ru/l_lib_propkapel.</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66. Кирейцев Г.Г. Глобализация экономики и унификация методологии бухгалтерского учета: Науч. доклад на 6–ой Международ. науч. конф. «Научные исследования в сфере бухгалтерского учета, контроля и анализа: теоретико–практическое значение и направления дальнейшего развития» г. Житомир, 18–19 октября 2007 г. / Г.Г. Кирейцев. – Житомир: ЖГТУ, 2007. – 68с. – (на рус. и укр. языках).</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67. Кирейцев Г.Г. Функции учета в механизме управления сельскохозяйственным производством / Г.Г. Кирейцев. – К.: Изд–во УСХА, 1992. – 240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68. Кірейцев Г.Г. Концепція обліку трансакційних витрат у сільському господарстві / Г.Г. Кірейцев, В.С. Литвиненко // Науковий вісник Національного аграрного університету. – 2008. – № 124. – С. 288–293.</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69. Кірейцев Г.Г. Професія ощадливих / Г.Г. Кірейцев, Л.С. Шатковська. – К.: Урожай, 1992. – 144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70. Кірейцев Г.Г. Проблеми обліку сільськогосподарської діяльності у бюджетних установах / Г.Г. Кірейцев, В.С. Литвиненко // Економіка АПК. – 2010. – № 6. – С. 64–68.</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71. Кірейцев Г.Г. Розвиток бухгалтерського обліку: теорія, професія, міжпредметні зв’язки: Монографія / Г.Г. Кирейцев. – Житомир: ЖДТУ, 2007. – 236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72. Кірейцев Г.Г. сутність трансакційних витрат та вплив на їх мінімізацію інвестиційної діяльності / Г.Г. Кірейцев, В.С. Литвиненко, С.С. Стоянова–Коваль // Економіка АПК. – 2011. – № 8. – С. 145–153.</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73. Ковтун Т.В. Система внутрішнього контролю як невід’ємний елемент операційної системи підприємства / Т.В. Ковтун // Вісник Хмельницького національного університету. – 2009. – № 6. – С. 165–170.</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74. Кокорев В. Институциональные преобразования в современной России: анализ динамики трансакционных издержек / В. Кокорев // Вопросы экономики. – 1996. – № 12. – С. 61–87.</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75. Коммонс Дж. Институциональная экономика / Коммонс Дж. – [Електронний ресурс] / режим доступу: http://www.ie.boom.ru/Commons/Commons.htm.</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76. Конституція України прийнята на п’ятій сесії Верховної Ради України 28 червня 1996 року // Офіційний вісник України. – 2010 – № 72/1. – С.15.</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77. Контроль і ревізія: Навчальний посібник. [Нормативно–практичні матеріали. – 2–е вид., перероб. і доп.] / (Романів Є.М., Хом’як Р.Л., Мороз А.С., Корягін М.В. та ін..). – Львів: Національний університет «Львівська політехніка» (Інформаційно–видавпичий центр «ІНТЕЛЕКТ+» Інституту післядипломної освіти), «Інтелект–Захід», 2002. – 320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78. Коуз Р. Нобелівська лекція (1991): Інституціональна структура виробництва / Рональд Г. Коуз // Міжвідомчий науково–теоретичний журнал «Економічна теорія». – 2005. – № 4. – С. 55–64.</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79. Коуз Р. Фирма, рынок и право / Рональд Г. Коуз [пер. с англ]. – М.: Новое издательство, 2007. – 224 с. – (Библиотека Фонда «Либеральная миссия»).</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80. Кропивко М.Ф. Інформація в управлінні агропромисловим виробництвом / М.Ф. Кропивко. – К.: ІАЕ УААН, 1997. – 148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81. Кужельний М.В. Теорія бухгалтерського обліку: [підручник для студ. вищ. навч. закл.] / М.В. Кужельний, В.Г. Лінник. – К.: КНЕУ, 2001. – 334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82. Кузьминов Я.И. Курс институциональной экономики. Институты. Сети. Трансакционные издержки. Контракты: Учебник для студ. вузов, обучающихся по направлению подгот. «Экономика» / Кузьминов Я.И., Бендукидзе К.А., Юдкевич М.М. – М.: Издательский дом ГУ ВШЭ, 2006. – 443с.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83. Кулаковська Л.П. Організація і методика аудиту: Навч. посібник / Л.П. Кулаковська, Ю.В. Піча. – К.: Каравела, 2004. – 568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84. Лабынцев Н.Т. Управленческий учет трансакционных издержек / Н.Т. Лабинцев // Проблеми теорії та методології бухгалтерського обліку, контролю і аналізу: Міжнародний збірник наукових праць. – 2010. – № 2 (17) – С. 178–185.</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85. Ластовецький В.О. Виробничо–комерційний облік і внутрішньогосподарська (управлінська) звітність за центрами витрат і відповідальності / В.О. Ластовецький – Чернівці: Місто, 2003. – 156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86. Ластовецький В.О. Чи можна удосконалювати те, чого немає? / В.О. Ластовецький // Бухгалтерський облік і аудит. – 2003. – № 3. – С. 63–64.</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87. Линник В.Г. Калькуляція собівартості продукції сільськогосподарських підприємств: [навч. посіб.] / В.Г. Линник. – К.: НМК ВО, 1991. – 220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lang w:val="uk-UA"/>
        </w:rPr>
        <w:t>8</w:t>
      </w:r>
      <w:r>
        <w:rPr>
          <w:rFonts w:ascii="Times New Roman" w:hAnsi="Times New Roman"/>
          <w:sz w:val="28"/>
          <w:szCs w:val="28"/>
        </w:rPr>
        <w:t>8. Лысенко Л.И. О сущности и классификации трансакционных издержек / Лысенко Л.И., Сухенко Е.И. // Вісник СевНТУ; Економіка и фінанси; зб. наук. пр. – 2008. – № 92. – С. 134–138.</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lang w:val="uk-UA"/>
        </w:rPr>
        <w:t>8</w:t>
      </w:r>
      <w:r>
        <w:rPr>
          <w:rFonts w:ascii="Times New Roman" w:hAnsi="Times New Roman"/>
          <w:sz w:val="28"/>
          <w:szCs w:val="28"/>
        </w:rPr>
        <w:t>9. Малюга Н.М. Наукові дослідження в бухгалтерському обліку: навч. посібник для студентів ВНЗ / Н.М. Малюга. – Житомир: ПП «Рута», 2003. – 476с.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90</w:t>
      </w:r>
      <w:r>
        <w:rPr>
          <w:rFonts w:ascii="Times New Roman" w:hAnsi="Times New Roman"/>
          <w:sz w:val="28"/>
          <w:szCs w:val="28"/>
        </w:rPr>
        <w:t>. Мацибора В.І. Економіка сільського господарства: Підручник / В.І. Мацибора. – К.: Вища шк., 1994. – 415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1. Международные стандарты учета и аудита [Сборник с комментариями]. – Составитель М.М. Рапопорт. – М.: Фирма «Аудит–Трейдинг». – 1992. – 96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2. Менар Клод. Экономика организаций: [пер. с франц.]. / Под ред. А.Г. Худокормова. – М.: ИНФРА–М, 1996. – 160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3. Менеджмент: Навчальний посібник / [Михайлов С.І., Баланоська Т.І., Степасюк О.С., Городенко С.В. та інші]. – Вінниця: Нова книга, 2006. – 416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4. Методичні рекомендації з планування, обліку і калькуляції собівартості продукції (робіт, послуг) сільськогосподарських підприємств // Все про бухгалтерський облік. – 2001. – № 77 (623). – С. 2–25.</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5. Методичні рекомендації щодо застосування регістрів журнально–ордерної форми обліку для сільськогосподарських підприємств затверджені наказом Міністерства аграрної політики України від 04.06.2009 р. № 390 [Електронний ресурс] / режим доступу: http://www.minagro.gov.ua/page/?8401.</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6. Методичні рекомендації щодо застосування спеціалізованих форм первинних документів з обліку довгострокових та поточних біологічних активів в сільськогосподарських підприємствах затверджені наказом Міністерства аграрної політики України від 21.02.2008 р. № 73 [Електронний ресурс] / режим доступу: http://www.minagro.gov.ua/page/?7082.</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7. Нападовська Л.В. Управлінський облік: [підруч. для студ. вищ. навч. закл.] / Л.В. Нападовська. – К.: Книга, 2004. – 544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8. Нидлз Б. Принципы бухгалтерского учета / Б. Нидлз, Х. Андерсон, Д. Колдуэлл; [Пер. с англ.]; Под ред. Я.В. Соколова. – [2–е изд.]. – М.: Финансы и статистика, 1994. – 496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lang w:val="uk-UA"/>
        </w:rPr>
        <w:t>9</w:t>
      </w:r>
      <w:r>
        <w:rPr>
          <w:rFonts w:ascii="Times New Roman" w:hAnsi="Times New Roman"/>
          <w:sz w:val="28"/>
          <w:szCs w:val="28"/>
        </w:rPr>
        <w:t>9. Никольсон Дж. Ли. Основы калькуляции / Никольсон Дж. Ли, Рорбах Дж.; [Пер. с англ.]. – М.: Экономическая жизнь, 1926. – 67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0. Норт Дуглас. Институты, институциональные изменения и функционирование экономики / Дуглас Норт; (пер. с англ. А.Н. Нестеренко; предисл. и науч. ред. Б.З. Мильнера). – М.: Фонд экономической книги «Начала», 1997. – 180 с. – (Современная институционально–эволюционная теория).</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1. Облік сільськогосподарської діяльності: Навчальний посібник / Лузан Ю.Я., Жук В.М., Гаврилюк В.М., Дудка К.П. та ін.; за ред. Жука В.М. – К.: Видавництво ТОВ «Юр–Агро–Веста», 2007. – 368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2. Облікова політика: навч. посіб. / В.М. Савченко, О.В. Пальчук, Л.В. Саловська, І.В. Смірнова та ін.; за ред. Г.М. Давидова. – К.: Знання, 2010. – 479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3. Олейник А.Н. Институциональная экономика: Учебное пособие / А.Н. Олейник – М.: ИНФРА–М, 2002. – 416 с. – (Серия «Высшее образование»).</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4. Основи аграрної економіки: Підручник / [В.П. Галушко, Гвідо Ван Хулєнбрук, О.А. Ковтун, М.М. Рудий та ін.]. – К.: Вища освіта, 2003. – 399 с.: іл.</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5. Основи підприємницької діяльності та агробізнесу: Навч.посібник / [М.М. Ільчук, Т.Д. Іщенко, В.К. Збарський, П.О. Лайко та ін.]; за ред. М. М. Ільчука. – К.: Вища освіта, 2002. – 398 с.: іл.</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6. Палий В.Ф. Управленческий учет – новое прочтение внутрихозяйственного расчета / Палий В.Ф., Палий М.В. // Бухгалтерский учет. – 2000. – № 17. – С. 58–62.</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7. Панженская И.Г. Методика учета трансакционных издержек / И.Г. Панженская // Вестник Адыгейского государственного университета: сетевое электронное научное издание. – 2006. – № 4. – [Електронний ресурс] / режим доступу: http://www.vestnik.adygnet.ru//files/2006.4/371/panzhenskaya2006_4.pdf.</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1</w:t>
      </w:r>
      <w:r>
        <w:rPr>
          <w:rFonts w:ascii="Times New Roman" w:hAnsi="Times New Roman"/>
          <w:sz w:val="28"/>
          <w:szCs w:val="28"/>
          <w:lang w:val="uk-UA"/>
        </w:rPr>
        <w:t>0</w:t>
      </w:r>
      <w:r>
        <w:rPr>
          <w:rFonts w:ascii="Times New Roman" w:hAnsi="Times New Roman"/>
          <w:sz w:val="28"/>
          <w:szCs w:val="28"/>
        </w:rPr>
        <w:t>8. Пархоменко В.М. Бухгалтерський облік та внутрішньо-господарський контроль витрат на якість продукції в розрізі програмного забезпечення «1С» та «Парус» / В.М. Пархоменко // Проблеми теорії та методології бухгалтерського обліку, контролю і аналізу: Міжнародний збірник наукових праць. – 2010. – № 2 (17) – С. 273–290.</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0</w:t>
      </w:r>
      <w:r>
        <w:rPr>
          <w:rFonts w:ascii="Times New Roman" w:hAnsi="Times New Roman"/>
          <w:sz w:val="28"/>
          <w:szCs w:val="28"/>
        </w:rPr>
        <w:t>9. Петрук О.М. Обґрунтування синергетичного підходу у дослідженні фінансового контролю / Петрук О.М., Виговська Н.Г. // Облік і фінанси АПК. – 2010. – № 4. – С. 110-114</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1</w:t>
      </w:r>
      <w:r>
        <w:rPr>
          <w:rFonts w:ascii="Times New Roman" w:hAnsi="Times New Roman"/>
          <w:sz w:val="28"/>
          <w:szCs w:val="28"/>
        </w:rPr>
        <w:t>0. Писаревська Т.А. Інформаційні системи обліку та аудиту: Навчальний посіб. / Т.А. Писаревська. – К.: КНЕУ, 2004. – 369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1</w:t>
      </w:r>
      <w:r>
        <w:rPr>
          <w:rFonts w:ascii="Times New Roman" w:hAnsi="Times New Roman"/>
          <w:sz w:val="28"/>
          <w:szCs w:val="28"/>
        </w:rPr>
        <w:t>1. 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 30.11.1999 р. № 291 // Офіційний вісник України. – 1999. – № 52. – С. 78.</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1</w:t>
      </w:r>
      <w:r>
        <w:rPr>
          <w:rFonts w:ascii="Times New Roman" w:hAnsi="Times New Roman"/>
          <w:sz w:val="28"/>
          <w:szCs w:val="28"/>
        </w:rPr>
        <w:t>2. Податковий кодекс України, затверджений постановою Верховної ради України від 02.12.2010 р. № 2755–VI // Офіційний вісник України. – 2010. – № 92. – Т. 1. – С. 9.</w:t>
      </w:r>
    </w:p>
    <w:p w:rsidR="00D9237B" w:rsidRDefault="00D9237B" w:rsidP="00D9237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113. Про затвердження норм коштів на представницькі цілі бюджетних установ та порядку їх витрачання: наказ Міністерства фінансів України від 14.09.2010 р. № 1026 // Офіційний вісник України. – 2010 – № 82. – С. 82.</w:t>
      </w:r>
    </w:p>
    <w:p w:rsidR="00D9237B" w:rsidRDefault="00D9237B" w:rsidP="00D9237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114. Про затвердження норм коштів на представницькі цілі, рекламу та виплату компенсації за використання особистих легкових автомобілів для службових поїздок та порядок їх витрачання: спільний наказ Міністерства фінансів України та Міністерства економіки України від 12.11.1993 р. № 88 [Електронний ресурс] / режим доступу: </w:t>
      </w:r>
      <w:r>
        <w:rPr>
          <w:rFonts w:ascii="Times New Roman" w:hAnsi="Times New Roman"/>
          <w:sz w:val="28"/>
          <w:szCs w:val="28"/>
        </w:rPr>
        <w:t>http</w:t>
      </w:r>
      <w:r>
        <w:rPr>
          <w:rFonts w:ascii="Times New Roman" w:hAnsi="Times New Roman"/>
          <w:sz w:val="28"/>
          <w:szCs w:val="28"/>
          <w:lang w:val="uk-UA"/>
        </w:rPr>
        <w:t>://</w:t>
      </w:r>
      <w:r>
        <w:rPr>
          <w:rFonts w:ascii="Times New Roman" w:hAnsi="Times New Roman"/>
          <w:sz w:val="28"/>
          <w:szCs w:val="28"/>
        </w:rPr>
        <w:t>zakon</w:t>
      </w:r>
      <w:r>
        <w:rPr>
          <w:rFonts w:ascii="Times New Roman" w:hAnsi="Times New Roman"/>
          <w:sz w:val="28"/>
          <w:szCs w:val="28"/>
          <w:lang w:val="uk-UA"/>
        </w:rPr>
        <w:t>1.</w:t>
      </w:r>
      <w:r>
        <w:rPr>
          <w:rFonts w:ascii="Times New Roman" w:hAnsi="Times New Roman"/>
          <w:sz w:val="28"/>
          <w:szCs w:val="28"/>
        </w:rPr>
        <w:t>rada</w:t>
      </w:r>
      <w:r>
        <w:rPr>
          <w:rFonts w:ascii="Times New Roman" w:hAnsi="Times New Roman"/>
          <w:sz w:val="28"/>
          <w:szCs w:val="28"/>
          <w:lang w:val="uk-UA"/>
        </w:rPr>
        <w:t>.</w:t>
      </w:r>
      <w:r>
        <w:rPr>
          <w:rFonts w:ascii="Times New Roman" w:hAnsi="Times New Roman"/>
          <w:sz w:val="28"/>
          <w:szCs w:val="28"/>
        </w:rPr>
        <w:t>gov</w:t>
      </w:r>
      <w:r>
        <w:rPr>
          <w:rFonts w:ascii="Times New Roman" w:hAnsi="Times New Roman"/>
          <w:sz w:val="28"/>
          <w:szCs w:val="28"/>
          <w:lang w:val="uk-UA"/>
        </w:rPr>
        <w:t>.</w:t>
      </w:r>
      <w:r>
        <w:rPr>
          <w:rFonts w:ascii="Times New Roman" w:hAnsi="Times New Roman"/>
          <w:sz w:val="28"/>
          <w:szCs w:val="28"/>
        </w:rPr>
        <w:t>ua</w:t>
      </w:r>
      <w:r>
        <w:rPr>
          <w:rFonts w:ascii="Times New Roman" w:hAnsi="Times New Roman"/>
          <w:sz w:val="28"/>
          <w:szCs w:val="28"/>
          <w:lang w:val="uk-UA"/>
        </w:rPr>
        <w:t>/</w:t>
      </w:r>
      <w:r>
        <w:rPr>
          <w:rFonts w:ascii="Times New Roman" w:hAnsi="Times New Roman"/>
          <w:sz w:val="28"/>
          <w:szCs w:val="28"/>
        </w:rPr>
        <w:t>cgi</w:t>
      </w:r>
      <w:r>
        <w:rPr>
          <w:rFonts w:ascii="Times New Roman" w:hAnsi="Times New Roman"/>
          <w:sz w:val="28"/>
          <w:szCs w:val="28"/>
          <w:lang w:val="uk-UA"/>
        </w:rPr>
        <w:t>–</w:t>
      </w:r>
      <w:r>
        <w:rPr>
          <w:rFonts w:ascii="Times New Roman" w:hAnsi="Times New Roman"/>
          <w:sz w:val="28"/>
          <w:szCs w:val="28"/>
        </w:rPr>
        <w:t>bin</w:t>
      </w:r>
      <w:r>
        <w:rPr>
          <w:rFonts w:ascii="Times New Roman" w:hAnsi="Times New Roman"/>
          <w:sz w:val="28"/>
          <w:szCs w:val="28"/>
          <w:lang w:val="uk-UA"/>
        </w:rPr>
        <w:t>/</w:t>
      </w:r>
      <w:r>
        <w:rPr>
          <w:rFonts w:ascii="Times New Roman" w:hAnsi="Times New Roman"/>
          <w:sz w:val="28"/>
          <w:szCs w:val="28"/>
        </w:rPr>
        <w:t>laws</w:t>
      </w:r>
      <w:r>
        <w:rPr>
          <w:rFonts w:ascii="Times New Roman" w:hAnsi="Times New Roman"/>
          <w:sz w:val="28"/>
          <w:szCs w:val="28"/>
          <w:lang w:val="uk-UA"/>
        </w:rPr>
        <w:t>/</w:t>
      </w:r>
      <w:r>
        <w:rPr>
          <w:rFonts w:ascii="Times New Roman" w:hAnsi="Times New Roman"/>
          <w:sz w:val="28"/>
          <w:szCs w:val="28"/>
        </w:rPr>
        <w:t>main</w:t>
      </w:r>
      <w:r>
        <w:rPr>
          <w:rFonts w:ascii="Times New Roman" w:hAnsi="Times New Roman"/>
          <w:sz w:val="28"/>
          <w:szCs w:val="28"/>
          <w:lang w:val="uk-UA"/>
        </w:rPr>
        <w:t>.</w:t>
      </w:r>
      <w:r>
        <w:rPr>
          <w:rFonts w:ascii="Times New Roman" w:hAnsi="Times New Roman"/>
          <w:sz w:val="28"/>
          <w:szCs w:val="28"/>
        </w:rPr>
        <w:t>cgi</w:t>
      </w:r>
      <w:r>
        <w:rPr>
          <w:rFonts w:ascii="Times New Roman" w:hAnsi="Times New Roman"/>
          <w:sz w:val="28"/>
          <w:szCs w:val="28"/>
          <w:lang w:val="uk-UA"/>
        </w:rPr>
        <w:t>?</w:t>
      </w:r>
      <w:r>
        <w:rPr>
          <w:rFonts w:ascii="Times New Roman" w:hAnsi="Times New Roman"/>
          <w:sz w:val="28"/>
          <w:szCs w:val="28"/>
        </w:rPr>
        <w:t>nreg</w:t>
      </w:r>
      <w:r>
        <w:rPr>
          <w:rFonts w:ascii="Times New Roman" w:hAnsi="Times New Roman"/>
          <w:sz w:val="28"/>
          <w:szCs w:val="28"/>
          <w:lang w:val="uk-UA"/>
        </w:rPr>
        <w:t>=</w:t>
      </w:r>
      <w:r>
        <w:rPr>
          <w:rFonts w:ascii="Times New Roman" w:hAnsi="Times New Roman"/>
          <w:sz w:val="28"/>
          <w:szCs w:val="28"/>
        </w:rPr>
        <w:t>z</w:t>
      </w:r>
      <w:r>
        <w:rPr>
          <w:rFonts w:ascii="Times New Roman" w:hAnsi="Times New Roman"/>
          <w:sz w:val="28"/>
          <w:szCs w:val="28"/>
          <w:lang w:val="uk-UA"/>
        </w:rPr>
        <w:t>0182–93&amp;</w:t>
      </w:r>
      <w:r>
        <w:rPr>
          <w:rFonts w:ascii="Times New Roman" w:hAnsi="Times New Roman"/>
          <w:sz w:val="28"/>
          <w:szCs w:val="28"/>
        </w:rPr>
        <w:t>p</w:t>
      </w:r>
      <w:r>
        <w:rPr>
          <w:rFonts w:ascii="Times New Roman" w:hAnsi="Times New Roman"/>
          <w:sz w:val="28"/>
          <w:szCs w:val="28"/>
          <w:lang w:val="uk-UA"/>
        </w:rPr>
        <w:t>=1317817529764669.</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15</w:t>
      </w:r>
      <w:r>
        <w:rPr>
          <w:rFonts w:ascii="Times New Roman" w:hAnsi="Times New Roman"/>
          <w:sz w:val="28"/>
          <w:szCs w:val="28"/>
        </w:rPr>
        <w:t>. Пушкар М.С. Історія обліку та контролю господарської діяльності. Навч. посібник / Пушкар М.С., Гавришко Н.В., Романів Р.В. – Тернопіль: Карт–бланш, 2003. – 223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1</w:t>
      </w:r>
      <w:r>
        <w:rPr>
          <w:rFonts w:ascii="Times New Roman" w:hAnsi="Times New Roman"/>
          <w:sz w:val="28"/>
          <w:szCs w:val="28"/>
          <w:lang w:val="uk-UA"/>
        </w:rPr>
        <w:t>16</w:t>
      </w:r>
      <w:r>
        <w:rPr>
          <w:rFonts w:ascii="Times New Roman" w:hAnsi="Times New Roman"/>
          <w:sz w:val="28"/>
          <w:szCs w:val="28"/>
        </w:rPr>
        <w:t>. Пушкар М.С. Тенденції та закономірності розвитку бухгалтерського обліку в Україні (теоретико–методологічні аспекти): Монографія / М.С. Пушкар. – Тернопіль: Економічна думка, 1999. – 423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17</w:t>
      </w:r>
      <w:r>
        <w:rPr>
          <w:rFonts w:ascii="Times New Roman" w:hAnsi="Times New Roman"/>
          <w:sz w:val="28"/>
          <w:szCs w:val="28"/>
        </w:rPr>
        <w:t>. Радецька Л.П. Управлінський облік: Навч. посіб. / Радецька Л.П., Овод Л.В. – К.: ВЦ «Академія», 2007. – 352 с. – (Альма–матер).</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18</w:t>
      </w:r>
      <w:r>
        <w:rPr>
          <w:rFonts w:ascii="Times New Roman" w:hAnsi="Times New Roman"/>
          <w:sz w:val="28"/>
          <w:szCs w:val="28"/>
        </w:rPr>
        <w:t>. Райзберг Б.А. Курс управления экономикой / Райзберг Б.А. – СПб.: Питер, 2003. – 528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19</w:t>
      </w:r>
      <w:r>
        <w:rPr>
          <w:rFonts w:ascii="Times New Roman" w:hAnsi="Times New Roman"/>
          <w:sz w:val="28"/>
          <w:szCs w:val="28"/>
        </w:rPr>
        <w:t>. Сагайдак Р.А. Внутрішній контроль в управлінні сільськогосподарськими підприємствами: автореф. дис. на здобуття наук. ступеня канд. екон. наук: спец. 08.00.09 – «Бухгалтерський облік, аналіз та аудит (за видами економічної діяльності)» / Р.А. Сагайдак. – Київ, 2008. – 21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20</w:t>
      </w:r>
      <w:r>
        <w:rPr>
          <w:rFonts w:ascii="Times New Roman" w:hAnsi="Times New Roman"/>
          <w:sz w:val="28"/>
          <w:szCs w:val="28"/>
        </w:rPr>
        <w:t>. Садовська І.Б. Сутність і класифікація трансакційних витрат як об’єкта обліку / І.Б. Садовська // Науковий вісник Волинського національного університету імені Лесі Українки. – 2009. – № 27. – С. 116–119.</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21</w:t>
      </w:r>
      <w:r>
        <w:rPr>
          <w:rFonts w:ascii="Times New Roman" w:hAnsi="Times New Roman"/>
          <w:sz w:val="28"/>
          <w:szCs w:val="28"/>
        </w:rPr>
        <w:t>. Скоун Т. Управленческий учет / Скоун Т. [Пер. с англ.]. – под ред. Н.Д. Эриашвили. – М.: Аудит, ЮНИТИ, 1997. – 179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22</w:t>
      </w:r>
      <w:r>
        <w:rPr>
          <w:rFonts w:ascii="Times New Roman" w:hAnsi="Times New Roman"/>
          <w:sz w:val="28"/>
          <w:szCs w:val="28"/>
        </w:rPr>
        <w:t>. Соколов Я.В. Бухгалтерский учет: от истоков до наших дней: Учебн. пособие для вузов / Я.П. Соколов. – М.: Аудит, ЮНИТИ, 1996. – 638 с.: ил.</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23</w:t>
      </w:r>
      <w:r>
        <w:rPr>
          <w:rFonts w:ascii="Times New Roman" w:hAnsi="Times New Roman"/>
          <w:sz w:val="28"/>
          <w:szCs w:val="28"/>
        </w:rPr>
        <w:t>. Солодкий М.О. Біржовий ринок / М.О. Солодкий; [Навч. посібник. – 2–ге вид., випр.]. – К.: Джерела М, 2005. – 336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24</w:t>
      </w:r>
      <w:r>
        <w:rPr>
          <w:rFonts w:ascii="Times New Roman" w:hAnsi="Times New Roman"/>
          <w:sz w:val="28"/>
          <w:szCs w:val="28"/>
        </w:rPr>
        <w:t>. Соломатин Е. Как вытащить рыбку из пруда / Соломатин Е., Драница А. // Компьютерра. – № 476. – [Електронний ресурс] / Режим доступу до журн.: http://www.iteam.ru/publications/marketing/section_26/article_324.</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25</w:t>
      </w:r>
      <w:r>
        <w:rPr>
          <w:rFonts w:ascii="Times New Roman" w:hAnsi="Times New Roman"/>
          <w:sz w:val="28"/>
          <w:szCs w:val="28"/>
        </w:rPr>
        <w:t>. Сопко В.В. Бухгалтерський облік у підприємницькій діяльності / Сопко В.В., Пархоменко В.М. – К.: Техніка, 1993. – 222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26</w:t>
      </w:r>
      <w:r>
        <w:rPr>
          <w:rFonts w:ascii="Times New Roman" w:hAnsi="Times New Roman"/>
          <w:sz w:val="28"/>
          <w:szCs w:val="28"/>
        </w:rPr>
        <w:t>. Сопко В.В. Концептуальні основи побудови бухгалтерського обліку в умовах ринкової економіки / Сопко В.В. // Світ бухгалтерського обліку. – 1977. – № 7–8. – С. 3–11.</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1</w:t>
      </w:r>
      <w:r>
        <w:rPr>
          <w:rFonts w:ascii="Times New Roman" w:hAnsi="Times New Roman"/>
          <w:sz w:val="28"/>
          <w:szCs w:val="28"/>
          <w:lang w:val="uk-UA"/>
        </w:rPr>
        <w:t>27</w:t>
      </w:r>
      <w:r>
        <w:rPr>
          <w:rFonts w:ascii="Times New Roman" w:hAnsi="Times New Roman"/>
          <w:sz w:val="28"/>
          <w:szCs w:val="28"/>
        </w:rPr>
        <w:t>. Сопко В. Організація бухгалтерського обліку, економічного контролю та аналізу: Підручник / Сопко В., Завгородній В. – К.: КНЕУ, 2000. – 260 с.; іл.</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28</w:t>
      </w:r>
      <w:r>
        <w:rPr>
          <w:rFonts w:ascii="Times New Roman" w:hAnsi="Times New Roman"/>
          <w:sz w:val="28"/>
          <w:szCs w:val="28"/>
        </w:rPr>
        <w:t>. Статистичний щорічник «Чернігівщина–2009» / за редакцією Д.І. Ашихміної. – Чернігів: Головне управління статистики у Чернігівській області, 2010. – 506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29</w:t>
      </w:r>
      <w:r>
        <w:rPr>
          <w:rFonts w:ascii="Times New Roman" w:hAnsi="Times New Roman"/>
          <w:sz w:val="28"/>
          <w:szCs w:val="28"/>
        </w:rPr>
        <w:t>. Стиглер Дж. Экономическая теория информации / Дж. Стиглер // Теория фирмы. – 1995.– СПб.: Лениздат. – С. 507–529.</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30</w:t>
      </w:r>
      <w:r>
        <w:rPr>
          <w:rFonts w:ascii="Times New Roman" w:hAnsi="Times New Roman"/>
          <w:sz w:val="28"/>
          <w:szCs w:val="28"/>
        </w:rPr>
        <w:t>. Сук Л.К. Організація бухгалтерського обліку: Підручник / Сук Л.К., Сук П.Л. – К.: Каравела; Піча Ю.В., 2009. – 624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41</w:t>
      </w:r>
      <w:r>
        <w:rPr>
          <w:rFonts w:ascii="Times New Roman" w:hAnsi="Times New Roman"/>
          <w:sz w:val="28"/>
          <w:szCs w:val="28"/>
        </w:rPr>
        <w:t>. Тарасенко О.В. Фактири, які впливають на рівень трансакційних витрат / О.В. Тарасенко // Научные труды ДонНТУ. Серия: экономическая. – 2007. – № 31–1 (117). – С. 120–125.</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32</w:t>
      </w:r>
      <w:r>
        <w:rPr>
          <w:rFonts w:ascii="Times New Roman" w:hAnsi="Times New Roman"/>
          <w:sz w:val="28"/>
          <w:szCs w:val="28"/>
        </w:rPr>
        <w:t>. Теорія, політика та практика сільського розвитку / за ред. д–ра екон. наук, чл.–кор. НАНУ О.М. Бородіної, д–ра екон. наук, чл.–кор. УААН І.В. Прокопи; НАН України; Ін–т екон. та прогнозув. – К., 2010. – 376 с.: табл., рис.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33</w:t>
      </w:r>
      <w:r>
        <w:rPr>
          <w:rFonts w:ascii="Times New Roman" w:hAnsi="Times New Roman"/>
          <w:sz w:val="28"/>
          <w:szCs w:val="28"/>
        </w:rPr>
        <w:t>. Терещенко Л.О. Інформаційні системи і технології в обліку: Навч. Посіб / Терещенко Л.О., Матієнко–Зубенко І.І. – К.: КНЕУ, 2004. – 187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34</w:t>
      </w:r>
      <w:r>
        <w:rPr>
          <w:rFonts w:ascii="Times New Roman" w:hAnsi="Times New Roman"/>
          <w:sz w:val="28"/>
          <w:szCs w:val="28"/>
        </w:rPr>
        <w:t>. Ткач А.А. Нова інституціональна економічна теорія: Навчальний посібник / А.А. Ткач. – К.: Центр учбової літератури, 2007. – 304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35</w:t>
      </w:r>
      <w:r>
        <w:rPr>
          <w:rFonts w:ascii="Times New Roman" w:hAnsi="Times New Roman"/>
          <w:sz w:val="28"/>
          <w:szCs w:val="28"/>
        </w:rPr>
        <w:t>. Ткач В.И. Управленческий учет: Международный опит / Ткач В.И., Ткач М.В. – М.: Финансы и статистика, 1994. – 144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36</w:t>
      </w:r>
      <w:r>
        <w:rPr>
          <w:rFonts w:ascii="Times New Roman" w:hAnsi="Times New Roman"/>
          <w:sz w:val="28"/>
          <w:szCs w:val="28"/>
        </w:rPr>
        <w:t>. Ткаченко Н.М. Бухгалтерський фінансовий облік, оподаткування і звітність: Підручник. – 3–тє вид. допов. і перероб. – К.: Алерта, 2008. – 926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37</w:t>
      </w:r>
      <w:r>
        <w:rPr>
          <w:rFonts w:ascii="Times New Roman" w:hAnsi="Times New Roman"/>
          <w:sz w:val="28"/>
          <w:szCs w:val="28"/>
        </w:rPr>
        <w:t>. Ткаченко Н.М. Теоретико–методологічні проблеми формування бухгалтерського фінансового обліку [Монографія]. – К.: А.С.К., 2001.– 348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38</w:t>
      </w:r>
      <w:r>
        <w:rPr>
          <w:rFonts w:ascii="Times New Roman" w:hAnsi="Times New Roman"/>
          <w:sz w:val="28"/>
          <w:szCs w:val="28"/>
        </w:rPr>
        <w:t>. Уильямсон О. Экономические институты капитализма. Фирмы, рынки и отношенческая контрактация / О.Уильямсон. – СПб: Лениздат, 1996. – 702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1</w:t>
      </w:r>
      <w:r>
        <w:rPr>
          <w:rFonts w:ascii="Times New Roman" w:hAnsi="Times New Roman"/>
          <w:sz w:val="28"/>
          <w:szCs w:val="28"/>
          <w:lang w:val="uk-UA"/>
        </w:rPr>
        <w:t>39</w:t>
      </w:r>
      <w:r>
        <w:rPr>
          <w:rFonts w:ascii="Times New Roman" w:hAnsi="Times New Roman"/>
          <w:sz w:val="28"/>
          <w:szCs w:val="28"/>
        </w:rPr>
        <w:t>. Управление – это наука и искусство / (А. Файоль, Г. Емерсон, Ф. Тейлор, Г. Форд). – М.: Республика, 1992. – 352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40</w:t>
      </w:r>
      <w:r>
        <w:rPr>
          <w:rFonts w:ascii="Times New Roman" w:hAnsi="Times New Roman"/>
          <w:sz w:val="28"/>
          <w:szCs w:val="28"/>
        </w:rPr>
        <w:t>. Управленческий учет / [Аткинсон Энтони А., Банкер Раджив Д., Каплан Роберт С., Янг Марк С.]. – 3–е издание; [Пер. с англ.]. – М.: Издательский дом «Вильямс», 2005. – 880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41</w:t>
      </w:r>
      <w:r>
        <w:rPr>
          <w:rFonts w:ascii="Times New Roman" w:hAnsi="Times New Roman"/>
          <w:sz w:val="28"/>
          <w:szCs w:val="28"/>
        </w:rPr>
        <w:t>. Управління затратами підприємства: Монографія / Г.В. Козаченко, Ю.С. Погорелов, Л.Ю. Хлапьонов, Г.А. Макухін. – К.: Лібра, 2007. – 320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42</w:t>
      </w:r>
      <w:r>
        <w:rPr>
          <w:rFonts w:ascii="Times New Roman" w:hAnsi="Times New Roman"/>
          <w:sz w:val="28"/>
          <w:szCs w:val="28"/>
        </w:rPr>
        <w:t>. Фаріон І.Д. Бухгалтерський облік у бюджетних установах та фінансових органах: Навчальний посібник / Фаріон І.Д., Свірко С.В. – Тернопіль: Економічна думка, 1999. – 529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43</w:t>
      </w:r>
      <w:r>
        <w:rPr>
          <w:rFonts w:ascii="Times New Roman" w:hAnsi="Times New Roman"/>
          <w:sz w:val="28"/>
          <w:szCs w:val="28"/>
        </w:rPr>
        <w:t>. Фінансовий словник–довідник / (М.Я. Дем’яненко, Ю.Я. Лузан, П.Т. Саблук, В.М. Скупий та ін.); За ред. М.Я. Дем’яненка. – К.: ІАЕ УААН, 2003. – 555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44</w:t>
      </w:r>
      <w:r>
        <w:rPr>
          <w:rFonts w:ascii="Times New Roman" w:hAnsi="Times New Roman"/>
          <w:sz w:val="28"/>
          <w:szCs w:val="28"/>
        </w:rPr>
        <w:t>. Фінансовий та управлінський облік на сільськогосподарських підприємствах / М.Ф. Огійчук, В.Я. Плаксієнко, М.І. Беленкова, Л.Г. Панченко та ін. – К.: Алерта, 2009. – 1056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45</w:t>
      </w:r>
      <w:r>
        <w:rPr>
          <w:rFonts w:ascii="Times New Roman" w:hAnsi="Times New Roman"/>
          <w:sz w:val="28"/>
          <w:szCs w:val="28"/>
        </w:rPr>
        <w:t>. Фуруботн Э.Г. Институты и экономическая теория: Достижения новой институциональной экономической теории / Фуруботн Э.Г., Рихтер Р.; (Пер. с англ. под ред. В.С. Катькало, Н.П. Дроздовой). – СПб.: Издат. дом Санкт–Петерб. гос. ун–та, 2005. – XXXIV + 702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46</w:t>
      </w:r>
      <w:r>
        <w:rPr>
          <w:rFonts w:ascii="Times New Roman" w:hAnsi="Times New Roman"/>
          <w:sz w:val="28"/>
          <w:szCs w:val="28"/>
        </w:rPr>
        <w:t>. Хайек Ф.А. Пагубная самонадеянность. Ошибки социализма / Ф.А. Хайек. – М.: Новости, 1992. – 304 c.</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47</w:t>
      </w:r>
      <w:r>
        <w:rPr>
          <w:rFonts w:ascii="Times New Roman" w:hAnsi="Times New Roman"/>
          <w:sz w:val="28"/>
          <w:szCs w:val="28"/>
        </w:rPr>
        <w:t>. Харіна К.В. Застосування інформаційних систем у бухгалтерському обліку / К.В. Харіна // Економічний простір. – 2008. – № 16. – С. 90–97.</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48</w:t>
      </w:r>
      <w:r>
        <w:rPr>
          <w:rFonts w:ascii="Times New Roman" w:hAnsi="Times New Roman"/>
          <w:sz w:val="28"/>
          <w:szCs w:val="28"/>
        </w:rPr>
        <w:t>. Харрисон Дж. Организация работы секретаря учреждения / Харрисон Дж.; [Перевод с англ.]. – М.: Экономика, 1982. – 128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49</w:t>
      </w:r>
      <w:r>
        <w:rPr>
          <w:rFonts w:ascii="Times New Roman" w:hAnsi="Times New Roman"/>
          <w:sz w:val="28"/>
          <w:szCs w:val="28"/>
        </w:rPr>
        <w:t>. Хорнгрен Ч.Т. Бухгалтерский учет: управленческий аспект / Хорнгрен Ч.Т., Фостер Дж.; [Пер. с англ.]. – Под ред. Я.С. Соколова. – М.: Финансы и статистика, 1995. – 416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1</w:t>
      </w:r>
      <w:r>
        <w:rPr>
          <w:rFonts w:ascii="Times New Roman" w:hAnsi="Times New Roman"/>
          <w:sz w:val="28"/>
          <w:szCs w:val="28"/>
          <w:lang w:val="uk-UA"/>
        </w:rPr>
        <w:t>50</w:t>
      </w:r>
      <w:r>
        <w:rPr>
          <w:rFonts w:ascii="Times New Roman" w:hAnsi="Times New Roman"/>
          <w:sz w:val="28"/>
          <w:szCs w:val="28"/>
        </w:rPr>
        <w:t>. Цивільний кодекс України, затверджений Постановою Верховної Ради України від 16.01.2003 р. № 435–IV // Офіційний вісник України. – 2003 – № 11. – С. 7.</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51</w:t>
      </w:r>
      <w:r>
        <w:rPr>
          <w:rFonts w:ascii="Times New Roman" w:hAnsi="Times New Roman"/>
          <w:sz w:val="28"/>
          <w:szCs w:val="28"/>
        </w:rPr>
        <w:t>. Чиж В.І. Передумови внутрішнього контролю витрат / В.І. Чиж // Сучасні проблеми економіки в умовах глобальної фінансової нестабільності: економічна інтернет–конференція; 2010 рік; Секція: Облік і аудит. Бухгалтерський облік. Управлінський облік. Податковий облік. Контроль і ревізія [Електронний ресурс] / режим доступу: http://www.economy–confer.com.ua/full_article/606.</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52</w:t>
      </w:r>
      <w:r>
        <w:rPr>
          <w:rFonts w:ascii="Times New Roman" w:hAnsi="Times New Roman"/>
          <w:sz w:val="28"/>
          <w:szCs w:val="28"/>
        </w:rPr>
        <w:t>. Чумаченко М.Г. Сучасні проблеми бухгалтерського обліку в Україні / М.Г. Чумаченко // Баланс. – 1999. – № 44. – С. 5–13.</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53</w:t>
      </w:r>
      <w:r>
        <w:rPr>
          <w:rFonts w:ascii="Times New Roman" w:hAnsi="Times New Roman"/>
          <w:sz w:val="28"/>
          <w:szCs w:val="28"/>
        </w:rPr>
        <w:t>. Чумаченко Н.Г. Учет и анализ в промышленном производстве США / Н.Г. Чумаченко. – М.: Финансы, 1971. – 240 с.</w:t>
      </w:r>
    </w:p>
    <w:p w:rsidR="00D9237B" w:rsidRDefault="00D9237B" w:rsidP="00D9237B">
      <w:pPr>
        <w:spacing w:line="360" w:lineRule="auto"/>
        <w:ind w:firstLine="709"/>
        <w:jc w:val="both"/>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uk-UA"/>
        </w:rPr>
        <w:t>54</w:t>
      </w:r>
      <w:r>
        <w:rPr>
          <w:rFonts w:ascii="Times New Roman" w:hAnsi="Times New Roman"/>
          <w:sz w:val="28"/>
          <w:szCs w:val="28"/>
        </w:rPr>
        <w:t>. Шаститко А.Е. Новая институциональная экономическая теория / А.Е. Шаститко; 3–е изд., перераб. и доп. – М.: Экономический факультет МГУ, ТЕИС, 2002. – 591 с.</w:t>
      </w:r>
    </w:p>
    <w:p w:rsidR="00D9237B" w:rsidRDefault="00D9237B" w:rsidP="00D9237B">
      <w:pPr>
        <w:shd w:val="clear" w:color="auto" w:fill="FFFFFF"/>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155. </w:t>
      </w:r>
      <w:r>
        <w:rPr>
          <w:rFonts w:ascii="Times New Roman" w:hAnsi="Times New Roman"/>
          <w:sz w:val="28"/>
          <w:szCs w:val="28"/>
        </w:rPr>
        <w:t>Шастишко А.Е. Внешние эффекты и трансакционные издержки</w:t>
      </w:r>
      <w:r>
        <w:rPr>
          <w:rFonts w:ascii="Times New Roman" w:hAnsi="Times New Roman"/>
          <w:sz w:val="28"/>
          <w:szCs w:val="28"/>
          <w:lang w:val="uk-UA"/>
        </w:rPr>
        <w:t xml:space="preserve"> /</w:t>
      </w:r>
      <w:r>
        <w:rPr>
          <w:rFonts w:ascii="Times New Roman" w:hAnsi="Times New Roman"/>
          <w:sz w:val="28"/>
          <w:szCs w:val="28"/>
        </w:rPr>
        <w:t xml:space="preserve"> Шастишко А.Е.</w:t>
      </w:r>
      <w:r>
        <w:rPr>
          <w:rFonts w:ascii="Times New Roman" w:hAnsi="Times New Roman"/>
          <w:sz w:val="28"/>
          <w:szCs w:val="28"/>
          <w:lang w:val="uk-UA"/>
        </w:rPr>
        <w:t xml:space="preserve"> -</w:t>
      </w:r>
      <w:r>
        <w:rPr>
          <w:rFonts w:ascii="Times New Roman" w:hAnsi="Times New Roman"/>
          <w:sz w:val="28"/>
          <w:szCs w:val="28"/>
        </w:rPr>
        <w:t xml:space="preserve"> М.: МГУ-ТЕИС, 1997.</w:t>
      </w:r>
    </w:p>
    <w:p w:rsidR="00D9237B" w:rsidRDefault="00D9237B" w:rsidP="00D9237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156. Шатковська Л.С. Аудит і аудиторська діяльність / Л.С. Шатковська, В.М. Жук, В.К. Савчук. – К.: Урожай, 1996. – 255 с.</w:t>
      </w:r>
    </w:p>
    <w:p w:rsidR="00D9237B" w:rsidRDefault="00D9237B" w:rsidP="00D9237B">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lang w:val="uk-UA"/>
        </w:rPr>
        <w:t xml:space="preserve">157. </w:t>
      </w:r>
      <w:r>
        <w:rPr>
          <w:rFonts w:ascii="Times New Roman" w:hAnsi="Times New Roman"/>
          <w:sz w:val="28"/>
          <w:szCs w:val="28"/>
        </w:rPr>
        <w:t>Экланд И. Элементы математической экономики</w:t>
      </w:r>
      <w:r>
        <w:rPr>
          <w:rFonts w:ascii="Times New Roman" w:hAnsi="Times New Roman"/>
          <w:sz w:val="28"/>
          <w:szCs w:val="28"/>
          <w:lang w:val="uk-UA"/>
        </w:rPr>
        <w:t xml:space="preserve"> /</w:t>
      </w:r>
      <w:r>
        <w:rPr>
          <w:rFonts w:ascii="Times New Roman" w:hAnsi="Times New Roman"/>
          <w:sz w:val="28"/>
          <w:szCs w:val="28"/>
        </w:rPr>
        <w:t xml:space="preserve"> Экланд И.</w:t>
      </w:r>
      <w:r>
        <w:rPr>
          <w:rFonts w:ascii="Times New Roman" w:hAnsi="Times New Roman"/>
          <w:sz w:val="28"/>
          <w:szCs w:val="28"/>
          <w:lang w:val="uk-UA"/>
        </w:rPr>
        <w:t>:</w:t>
      </w:r>
      <w:r>
        <w:rPr>
          <w:rFonts w:ascii="Times New Roman" w:hAnsi="Times New Roman"/>
          <w:sz w:val="28"/>
          <w:szCs w:val="28"/>
        </w:rPr>
        <w:t xml:space="preserve"> Пер. с фр. - М.: Мир,</w:t>
      </w:r>
      <w:r>
        <w:rPr>
          <w:rFonts w:ascii="Times New Roman" w:hAnsi="Times New Roman"/>
          <w:sz w:val="28"/>
          <w:szCs w:val="28"/>
          <w:lang w:val="uk-UA"/>
        </w:rPr>
        <w:t xml:space="preserve"> </w:t>
      </w:r>
      <w:r>
        <w:rPr>
          <w:rFonts w:ascii="Times New Roman" w:hAnsi="Times New Roman"/>
          <w:sz w:val="28"/>
          <w:szCs w:val="28"/>
        </w:rPr>
        <w:t>1983.-248с.</w:t>
      </w:r>
    </w:p>
    <w:p w:rsidR="00D9237B" w:rsidRDefault="00D9237B" w:rsidP="00D9237B">
      <w:pPr>
        <w:widowControl w:val="0"/>
        <w:shd w:val="clear" w:color="auto" w:fill="FFFFFF"/>
        <w:autoSpaceDE w:val="0"/>
        <w:autoSpaceDN w:val="0"/>
        <w:adjustRightInd w:val="0"/>
        <w:spacing w:line="360" w:lineRule="auto"/>
        <w:ind w:firstLine="709"/>
        <w:jc w:val="both"/>
        <w:rPr>
          <w:rFonts w:ascii="Times New Roman" w:hAnsi="Times New Roman"/>
          <w:sz w:val="28"/>
          <w:szCs w:val="28"/>
          <w:lang w:val="en-GB"/>
        </w:rPr>
      </w:pPr>
      <w:r>
        <w:rPr>
          <w:rFonts w:ascii="Times New Roman" w:hAnsi="Times New Roman"/>
          <w:sz w:val="28"/>
          <w:szCs w:val="28"/>
          <w:lang w:val="uk-UA"/>
        </w:rPr>
        <w:t xml:space="preserve">158. </w:t>
      </w:r>
      <w:r>
        <w:rPr>
          <w:rFonts w:ascii="Times New Roman" w:hAnsi="Times New Roman"/>
          <w:sz w:val="28"/>
          <w:szCs w:val="28"/>
          <w:lang w:val="en-US"/>
        </w:rPr>
        <w:t>Arrow K.J. The Organization of Economic Activity: Issues Pertinent to the</w:t>
      </w:r>
      <w:r>
        <w:rPr>
          <w:rFonts w:ascii="Times New Roman" w:hAnsi="Times New Roman"/>
          <w:sz w:val="28"/>
          <w:szCs w:val="28"/>
          <w:lang w:val="uk-UA"/>
        </w:rPr>
        <w:t xml:space="preserve"> </w:t>
      </w:r>
      <w:r>
        <w:rPr>
          <w:rFonts w:ascii="Times New Roman" w:hAnsi="Times New Roman"/>
          <w:sz w:val="28"/>
          <w:szCs w:val="28"/>
          <w:lang w:val="en-US"/>
        </w:rPr>
        <w:t>Choice of Market versus Nonmarket Allokation /Oxford University Press,</w:t>
      </w:r>
      <w:r>
        <w:rPr>
          <w:rFonts w:ascii="Times New Roman" w:hAnsi="Times New Roman"/>
          <w:sz w:val="28"/>
          <w:szCs w:val="28"/>
          <w:lang w:val="uk-UA"/>
        </w:rPr>
        <w:t xml:space="preserve"> </w:t>
      </w:r>
      <w:r>
        <w:rPr>
          <w:rFonts w:ascii="Times New Roman" w:hAnsi="Times New Roman"/>
          <w:sz w:val="28"/>
          <w:szCs w:val="28"/>
          <w:lang w:val="en-GB"/>
        </w:rPr>
        <w:t>1997.</w:t>
      </w:r>
    </w:p>
    <w:p w:rsidR="00D9237B" w:rsidRDefault="00D9237B" w:rsidP="00D9237B">
      <w:pPr>
        <w:shd w:val="clear" w:color="auto" w:fill="FFFFFF"/>
        <w:spacing w:line="360" w:lineRule="auto"/>
        <w:ind w:firstLine="709"/>
        <w:jc w:val="both"/>
        <w:rPr>
          <w:rFonts w:ascii="Times New Roman" w:hAnsi="Times New Roman"/>
          <w:sz w:val="28"/>
          <w:szCs w:val="28"/>
          <w:lang w:val="en-GB"/>
        </w:rPr>
      </w:pPr>
      <w:r>
        <w:rPr>
          <w:rFonts w:ascii="Times New Roman" w:hAnsi="Times New Roman"/>
          <w:sz w:val="28"/>
          <w:szCs w:val="28"/>
          <w:lang w:val="uk-UA"/>
        </w:rPr>
        <w:t xml:space="preserve">159. </w:t>
      </w:r>
      <w:r>
        <w:rPr>
          <w:rFonts w:ascii="Times New Roman" w:hAnsi="Times New Roman"/>
          <w:sz w:val="28"/>
          <w:szCs w:val="28"/>
          <w:lang w:val="en-US"/>
        </w:rPr>
        <w:t>Arrow K.J. Vertical Integration and Communication //Bell Journal of Eco</w:t>
      </w:r>
      <w:r>
        <w:rPr>
          <w:rFonts w:ascii="Times New Roman" w:hAnsi="Times New Roman"/>
          <w:sz w:val="28"/>
          <w:szCs w:val="28"/>
          <w:lang w:val="en-US"/>
        </w:rPr>
        <w:softHyphen/>
        <w:t>nomics, Vol.</w:t>
      </w:r>
      <w:r>
        <w:rPr>
          <w:rFonts w:ascii="Times New Roman" w:hAnsi="Times New Roman"/>
          <w:sz w:val="28"/>
          <w:szCs w:val="28"/>
          <w:lang w:val="uk-UA"/>
        </w:rPr>
        <w:t xml:space="preserve"> </w:t>
      </w:r>
      <w:r>
        <w:rPr>
          <w:rFonts w:ascii="Times New Roman" w:hAnsi="Times New Roman"/>
          <w:sz w:val="28"/>
          <w:szCs w:val="28"/>
          <w:lang w:val="en-GB"/>
        </w:rPr>
        <w:t>6, 1975.</w:t>
      </w:r>
    </w:p>
    <w:p w:rsidR="00D9237B" w:rsidRDefault="00D9237B" w:rsidP="00D9237B">
      <w:pPr>
        <w:widowControl w:val="0"/>
        <w:shd w:val="clear" w:color="auto" w:fill="FFFFFF"/>
        <w:autoSpaceDE w:val="0"/>
        <w:autoSpaceDN w:val="0"/>
        <w:adjustRightInd w:val="0"/>
        <w:spacing w:line="360" w:lineRule="auto"/>
        <w:ind w:firstLine="709"/>
        <w:jc w:val="both"/>
        <w:rPr>
          <w:rFonts w:ascii="Times New Roman" w:hAnsi="Times New Roman"/>
          <w:sz w:val="28"/>
          <w:szCs w:val="28"/>
          <w:lang w:val="en-GB"/>
        </w:rPr>
      </w:pPr>
      <w:r>
        <w:rPr>
          <w:rFonts w:ascii="Times New Roman" w:hAnsi="Times New Roman"/>
          <w:sz w:val="28"/>
          <w:szCs w:val="28"/>
          <w:lang w:val="uk-UA"/>
        </w:rPr>
        <w:t xml:space="preserve">160. </w:t>
      </w:r>
      <w:r>
        <w:rPr>
          <w:rFonts w:ascii="Times New Roman" w:hAnsi="Times New Roman"/>
          <w:sz w:val="28"/>
          <w:szCs w:val="28"/>
          <w:lang w:val="en-US"/>
        </w:rPr>
        <w:t>Alchian A., Demsetz H. Production, Information Costs and Economic Or</w:t>
      </w:r>
      <w:r>
        <w:rPr>
          <w:rFonts w:ascii="Times New Roman" w:hAnsi="Times New Roman"/>
          <w:sz w:val="28"/>
          <w:szCs w:val="28"/>
          <w:lang w:val="en-US"/>
        </w:rPr>
        <w:softHyphen/>
      </w:r>
      <w:r>
        <w:rPr>
          <w:rFonts w:ascii="Times New Roman" w:hAnsi="Times New Roman"/>
          <w:sz w:val="28"/>
          <w:szCs w:val="28"/>
          <w:lang w:val="uk-UA"/>
        </w:rPr>
        <w:t xml:space="preserve"> </w:t>
      </w:r>
      <w:r>
        <w:rPr>
          <w:rFonts w:ascii="Times New Roman" w:hAnsi="Times New Roman"/>
          <w:sz w:val="28"/>
          <w:szCs w:val="28"/>
          <w:lang w:val="en-US"/>
        </w:rPr>
        <w:t xml:space="preserve">ganization //American Economic Review, Vol. </w:t>
      </w:r>
      <w:r>
        <w:rPr>
          <w:rFonts w:ascii="Times New Roman" w:hAnsi="Times New Roman"/>
          <w:sz w:val="28"/>
          <w:szCs w:val="28"/>
          <w:lang w:val="en-GB"/>
        </w:rPr>
        <w:t>62, 1972.</w:t>
      </w:r>
    </w:p>
    <w:p w:rsidR="00D9237B" w:rsidRDefault="00D9237B" w:rsidP="00D9237B">
      <w:pPr>
        <w:widowControl w:val="0"/>
        <w:shd w:val="clear" w:color="auto" w:fill="FFFFFF"/>
        <w:autoSpaceDE w:val="0"/>
        <w:autoSpaceDN w:val="0"/>
        <w:adjustRightInd w:val="0"/>
        <w:spacing w:line="360" w:lineRule="auto"/>
        <w:ind w:firstLine="709"/>
        <w:jc w:val="both"/>
        <w:rPr>
          <w:rFonts w:ascii="Times New Roman" w:hAnsi="Times New Roman"/>
          <w:sz w:val="28"/>
          <w:szCs w:val="28"/>
          <w:lang w:val="en-GB"/>
        </w:rPr>
      </w:pPr>
      <w:r>
        <w:rPr>
          <w:rFonts w:ascii="Times New Roman" w:hAnsi="Times New Roman"/>
          <w:sz w:val="28"/>
          <w:szCs w:val="28"/>
          <w:lang w:val="uk-UA"/>
        </w:rPr>
        <w:t xml:space="preserve">161. </w:t>
      </w:r>
      <w:r>
        <w:rPr>
          <w:rFonts w:ascii="Times New Roman" w:hAnsi="Times New Roman"/>
          <w:sz w:val="28"/>
          <w:szCs w:val="28"/>
          <w:lang w:val="en-US"/>
        </w:rPr>
        <w:t>Wallis J., North D. Measuring the Transactional Sector in American Econ</w:t>
      </w:r>
      <w:r>
        <w:rPr>
          <w:rFonts w:ascii="Times New Roman" w:hAnsi="Times New Roman"/>
          <w:sz w:val="28"/>
          <w:szCs w:val="28"/>
          <w:lang w:val="en-US"/>
        </w:rPr>
        <w:softHyphen/>
        <w:t xml:space="preserve">omy, </w:t>
      </w:r>
      <w:r>
        <w:rPr>
          <w:rFonts w:ascii="Times New Roman" w:hAnsi="Times New Roman"/>
          <w:sz w:val="28"/>
          <w:szCs w:val="28"/>
          <w:lang w:val="en-GB"/>
        </w:rPr>
        <w:t xml:space="preserve">1870-1970 </w:t>
      </w:r>
      <w:r>
        <w:rPr>
          <w:rFonts w:ascii="Times New Roman" w:hAnsi="Times New Roman"/>
          <w:sz w:val="28"/>
          <w:szCs w:val="28"/>
          <w:lang w:val="en-US"/>
        </w:rPr>
        <w:t xml:space="preserve">//Long-term factors in American Economic Growth. Vol. </w:t>
      </w:r>
      <w:r>
        <w:rPr>
          <w:rFonts w:ascii="Times New Roman" w:hAnsi="Times New Roman"/>
          <w:sz w:val="28"/>
          <w:szCs w:val="28"/>
          <w:lang w:val="en-GB"/>
        </w:rPr>
        <w:t xml:space="preserve">51 </w:t>
      </w:r>
      <w:r>
        <w:rPr>
          <w:rFonts w:ascii="Times New Roman" w:hAnsi="Times New Roman"/>
          <w:sz w:val="28"/>
          <w:szCs w:val="28"/>
          <w:lang w:val="en-US"/>
        </w:rPr>
        <w:lastRenderedPageBreak/>
        <w:t>of</w:t>
      </w:r>
      <w:r>
        <w:rPr>
          <w:rFonts w:ascii="Times New Roman" w:hAnsi="Times New Roman"/>
          <w:sz w:val="28"/>
          <w:szCs w:val="28"/>
          <w:lang w:val="uk-UA"/>
        </w:rPr>
        <w:t xml:space="preserve"> </w:t>
      </w:r>
      <w:r>
        <w:rPr>
          <w:rFonts w:ascii="Times New Roman" w:hAnsi="Times New Roman"/>
          <w:sz w:val="28"/>
          <w:szCs w:val="28"/>
          <w:lang w:val="en-US"/>
        </w:rPr>
        <w:t>The Income and</w:t>
      </w:r>
      <w:r>
        <w:rPr>
          <w:rFonts w:ascii="Times New Roman" w:hAnsi="Times New Roman"/>
          <w:sz w:val="28"/>
          <w:szCs w:val="28"/>
          <w:lang w:val="uk-UA"/>
        </w:rPr>
        <w:t xml:space="preserve"> </w:t>
      </w:r>
      <w:r>
        <w:rPr>
          <w:rFonts w:ascii="Times New Roman" w:hAnsi="Times New Roman"/>
          <w:sz w:val="28"/>
          <w:szCs w:val="28"/>
          <w:lang w:val="en-US"/>
        </w:rPr>
        <w:t>Wealth Series /Ed. by S. Engerman and R. Gallman. Chicago:University of Chicago Press,</w:t>
      </w:r>
      <w:r>
        <w:rPr>
          <w:rFonts w:ascii="Times New Roman" w:hAnsi="Times New Roman"/>
          <w:sz w:val="28"/>
          <w:szCs w:val="28"/>
          <w:lang w:val="uk-UA"/>
        </w:rPr>
        <w:t xml:space="preserve"> </w:t>
      </w:r>
      <w:r>
        <w:rPr>
          <w:rFonts w:ascii="Times New Roman" w:hAnsi="Times New Roman"/>
          <w:sz w:val="28"/>
          <w:szCs w:val="28"/>
          <w:lang w:val="en-GB"/>
        </w:rPr>
        <w:t>1986.</w:t>
      </w:r>
    </w:p>
    <w:p w:rsidR="00D9237B" w:rsidRDefault="00D9237B" w:rsidP="00D9237B">
      <w:pPr>
        <w:widowControl w:val="0"/>
        <w:shd w:val="clear" w:color="auto" w:fill="FFFFFF"/>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162. </w:t>
      </w:r>
      <w:r>
        <w:rPr>
          <w:rFonts w:ascii="Times New Roman" w:hAnsi="Times New Roman"/>
          <w:sz w:val="28"/>
          <w:szCs w:val="28"/>
          <w:lang w:val="en-US"/>
        </w:rPr>
        <w:t xml:space="preserve">Bromley D.W. Economic Interests and Institution: The Conceptual  Fundations of Public Policy. New York, </w:t>
      </w:r>
      <w:r>
        <w:rPr>
          <w:rFonts w:ascii="Times New Roman" w:hAnsi="Times New Roman"/>
          <w:sz w:val="28"/>
          <w:szCs w:val="28"/>
          <w:lang w:val="en-GB"/>
        </w:rPr>
        <w:t>1989.</w:t>
      </w:r>
    </w:p>
    <w:p w:rsidR="00D9237B" w:rsidRDefault="00D9237B" w:rsidP="00D9237B">
      <w:pPr>
        <w:widowControl w:val="0"/>
        <w:shd w:val="clear" w:color="auto" w:fill="FFFFFF"/>
        <w:autoSpaceDE w:val="0"/>
        <w:autoSpaceDN w:val="0"/>
        <w:adjustRightInd w:val="0"/>
        <w:spacing w:line="360" w:lineRule="auto"/>
        <w:ind w:firstLine="709"/>
        <w:jc w:val="both"/>
        <w:rPr>
          <w:rFonts w:ascii="Times New Roman" w:hAnsi="Times New Roman"/>
          <w:sz w:val="28"/>
          <w:szCs w:val="28"/>
          <w:lang w:val="en-GB"/>
        </w:rPr>
      </w:pPr>
      <w:r>
        <w:rPr>
          <w:rFonts w:ascii="Times New Roman" w:hAnsi="Times New Roman"/>
          <w:sz w:val="28"/>
          <w:szCs w:val="28"/>
          <w:lang w:val="uk-UA"/>
        </w:rPr>
        <w:t xml:space="preserve">163. </w:t>
      </w:r>
      <w:r>
        <w:rPr>
          <w:rFonts w:ascii="Times New Roman" w:hAnsi="Times New Roman"/>
          <w:sz w:val="28"/>
          <w:szCs w:val="28"/>
          <w:lang w:val="en-US"/>
        </w:rPr>
        <w:t>Johnson S., McMillan J., WoodruffCh. Contract Enforcement in Transition</w:t>
      </w:r>
      <w:r>
        <w:rPr>
          <w:rFonts w:ascii="Times New Roman" w:hAnsi="Times New Roman"/>
          <w:sz w:val="28"/>
          <w:szCs w:val="28"/>
          <w:lang w:val="uk-UA"/>
        </w:rPr>
        <w:t xml:space="preserve"> </w:t>
      </w:r>
      <w:r>
        <w:rPr>
          <w:rFonts w:ascii="Times New Roman" w:hAnsi="Times New Roman"/>
          <w:sz w:val="28"/>
          <w:szCs w:val="28"/>
          <w:lang w:val="en-GB"/>
        </w:rPr>
        <w:t xml:space="preserve">// </w:t>
      </w:r>
      <w:r>
        <w:rPr>
          <w:rFonts w:ascii="Times New Roman" w:hAnsi="Times New Roman"/>
          <w:sz w:val="28"/>
          <w:szCs w:val="28"/>
          <w:lang w:val="en-US"/>
        </w:rPr>
        <w:t xml:space="preserve">Paper presented on Fifth Nobel Symposium in Economics </w:t>
      </w:r>
      <w:r>
        <w:rPr>
          <w:rFonts w:ascii="Times New Roman" w:hAnsi="Times New Roman"/>
          <w:sz w:val="28"/>
          <w:szCs w:val="28"/>
          <w:lang w:val="en-GB"/>
        </w:rPr>
        <w:t xml:space="preserve">" </w:t>
      </w:r>
      <w:r>
        <w:rPr>
          <w:rFonts w:ascii="Times New Roman" w:hAnsi="Times New Roman"/>
          <w:sz w:val="28"/>
          <w:szCs w:val="28"/>
          <w:lang w:val="en-US"/>
        </w:rPr>
        <w:t>The Economics</w:t>
      </w:r>
      <w:r>
        <w:rPr>
          <w:rFonts w:ascii="Times New Roman" w:hAnsi="Times New Roman"/>
          <w:sz w:val="28"/>
          <w:szCs w:val="28"/>
          <w:lang w:val="uk-UA"/>
        </w:rPr>
        <w:t xml:space="preserve"> </w:t>
      </w:r>
      <w:r>
        <w:rPr>
          <w:rFonts w:ascii="Times New Roman" w:hAnsi="Times New Roman"/>
          <w:sz w:val="28"/>
          <w:szCs w:val="28"/>
          <w:lang w:val="en-US"/>
        </w:rPr>
        <w:t>of Transition"</w:t>
      </w:r>
      <w:r>
        <w:rPr>
          <w:rFonts w:ascii="Times New Roman" w:hAnsi="Times New Roman"/>
          <w:sz w:val="28"/>
          <w:szCs w:val="28"/>
          <w:lang w:val="en-GB"/>
        </w:rPr>
        <w:t>,</w:t>
      </w:r>
      <w:r>
        <w:rPr>
          <w:rFonts w:ascii="Times New Roman" w:hAnsi="Times New Roman"/>
          <w:sz w:val="28"/>
          <w:szCs w:val="28"/>
          <w:lang w:val="uk-UA"/>
        </w:rPr>
        <w:t xml:space="preserve"> </w:t>
      </w:r>
      <w:r>
        <w:rPr>
          <w:rFonts w:ascii="Times New Roman" w:hAnsi="Times New Roman"/>
          <w:sz w:val="28"/>
          <w:szCs w:val="28"/>
          <w:lang w:val="en-US"/>
        </w:rPr>
        <w:t xml:space="preserve">September </w:t>
      </w:r>
      <w:r>
        <w:rPr>
          <w:rFonts w:ascii="Times New Roman" w:hAnsi="Times New Roman"/>
          <w:sz w:val="28"/>
          <w:szCs w:val="28"/>
          <w:lang w:val="en-GB"/>
        </w:rPr>
        <w:t xml:space="preserve">10-12 ,1999 </w:t>
      </w:r>
      <w:r>
        <w:rPr>
          <w:rFonts w:ascii="Times New Roman" w:hAnsi="Times New Roman"/>
          <w:sz w:val="28"/>
          <w:szCs w:val="28"/>
          <w:lang w:val="en-US"/>
        </w:rPr>
        <w:t xml:space="preserve">Stockholm, </w:t>
      </w:r>
      <w:r>
        <w:rPr>
          <w:rFonts w:ascii="Times New Roman" w:hAnsi="Times New Roman"/>
          <w:sz w:val="28"/>
          <w:szCs w:val="28"/>
          <w:lang w:val="en-GB"/>
        </w:rPr>
        <w:t>1999.</w:t>
      </w:r>
    </w:p>
    <w:p w:rsidR="00D9237B" w:rsidRPr="00D9237B" w:rsidRDefault="00D9237B" w:rsidP="00F57B92">
      <w:pPr>
        <w:jc w:val="both"/>
      </w:pPr>
      <w:bookmarkStart w:id="0" w:name="_GoBack"/>
      <w:bookmarkEnd w:id="0"/>
    </w:p>
    <w:p w:rsidR="00D9237B" w:rsidRPr="00D35F0F" w:rsidRDefault="00D9237B"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91" w:rsidRDefault="00DC2791">
      <w:r>
        <w:separator/>
      </w:r>
    </w:p>
  </w:endnote>
  <w:endnote w:type="continuationSeparator" w:id="0">
    <w:p w:rsidR="00DC2791" w:rsidRDefault="00DC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91" w:rsidRDefault="00DC2791">
      <w:r>
        <w:separator/>
      </w:r>
    </w:p>
  </w:footnote>
  <w:footnote w:type="continuationSeparator" w:id="0">
    <w:p w:rsidR="00DC2791" w:rsidRDefault="00DC2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CDB5A1B"/>
    <w:multiLevelType w:val="hybridMultilevel"/>
    <w:tmpl w:val="AF3290E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9BF1F7E"/>
    <w:multiLevelType w:val="hybridMultilevel"/>
    <w:tmpl w:val="BA9EBB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40"/>
  </w:num>
  <w:num w:numId="43">
    <w:abstractNumId w:val="47"/>
  </w:num>
  <w:num w:numId="44">
    <w:abstractNumId w:val="42"/>
  </w:num>
  <w:num w:numId="45">
    <w:abstractNumId w:val="45"/>
  </w:num>
  <w:num w:numId="46">
    <w:abstractNumId w:val="39"/>
  </w:num>
  <w:num w:numId="47">
    <w:abstractNumId w:val="41"/>
  </w:num>
  <w:num w:numId="48">
    <w:abstractNumId w:val="43"/>
  </w:num>
  <w:num w:numId="49">
    <w:abstractNumId w:val="48"/>
  </w:num>
  <w:num w:numId="50">
    <w:abstractNumId w:val="38"/>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3F2"/>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6484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861CD"/>
    <w:rsid w:val="00D9237B"/>
    <w:rsid w:val="00D959BF"/>
    <w:rsid w:val="00D963CD"/>
    <w:rsid w:val="00D970EF"/>
    <w:rsid w:val="00D97F12"/>
    <w:rsid w:val="00DA041F"/>
    <w:rsid w:val="00DA3093"/>
    <w:rsid w:val="00DB239F"/>
    <w:rsid w:val="00DB2D98"/>
    <w:rsid w:val="00DB43FE"/>
    <w:rsid w:val="00DB5B53"/>
    <w:rsid w:val="00DC2791"/>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uiPriority w:val="9"/>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uiPriority w:val="99"/>
    <w:rPr>
      <w:color w:val="0000FF"/>
      <w:u w:val="single"/>
    </w:rPr>
  </w:style>
  <w:style w:type="character" w:customStyle="1" w:styleId="af4">
    <w:name w:val="Верхний колонтитул Знак"/>
    <w:aliases w:val=" Знак2 Знак,ВерхКолонтитул Знак"/>
    <w:uiPriority w:val="99"/>
    <w:rPr>
      <w:sz w:val="28"/>
      <w:szCs w:val="24"/>
    </w:rPr>
  </w:style>
  <w:style w:type="character" w:customStyle="1" w:styleId="af5">
    <w:name w:val="Нижний колонтитул Знак"/>
    <w:uiPriority w:val="99"/>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uiPriority w:val="99"/>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3">
    <w:name w:val="Основний текст (2)_"/>
    <w:basedOn w:val="ad"/>
    <w:link w:val="2ffffff4"/>
    <w:rsid w:val="00051185"/>
    <w:rPr>
      <w:i/>
      <w:iCs/>
      <w:sz w:val="21"/>
      <w:szCs w:val="21"/>
      <w:shd w:val="clear" w:color="auto" w:fill="FFFFFF"/>
    </w:rPr>
  </w:style>
  <w:style w:type="paragraph" w:customStyle="1" w:styleId="2ffffff4">
    <w:name w:val="Основний текст (2)"/>
    <w:basedOn w:val="ac"/>
    <w:link w:val="2ffffff3"/>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5">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6">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7">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8">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9">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a">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fffffffffb">
    <w:name w:val="Знак Знак1"/>
    <w:locked/>
    <w:rsid w:val="00DF7939"/>
    <w:rPr>
      <w:rFonts w:eastAsia="Calibri"/>
      <w:sz w:val="28"/>
      <w:szCs w:val="28"/>
      <w:lang w:val="ru-RU" w:eastAsia="ru-RU" w:bidi="ar-SA"/>
    </w:rPr>
  </w:style>
  <w:style w:type="character" w:customStyle="1" w:styleId="2ffffffc">
    <w:name w:val="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d"/>
    <w:link w:val="afffffffa"/>
    <w:locked/>
    <w:rsid w:val="00E515C9"/>
    <w:rPr>
      <w:rFonts w:ascii="Garamond" w:eastAsia="Garamond" w:hAnsi="Garamond" w:cs="Garamond"/>
      <w:sz w:val="24"/>
      <w:szCs w:val="24"/>
      <w:lang w:eastAsia="ar-SA"/>
    </w:rPr>
  </w:style>
  <w:style w:type="paragraph" w:customStyle="1" w:styleId="2ffffffd">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fffffffffd">
    <w:name w:val="Знак Знак1 Знак Знак Знак Знак Знак Знак Знак Знак Знак Знак Знак"/>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c"/>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c"/>
    <w:rsid w:val="00D9237B"/>
    <w:pPr>
      <w:suppressAutoHyphens w:val="0"/>
      <w:spacing w:after="160" w:line="240" w:lineRule="exact"/>
    </w:pPr>
    <w:rPr>
      <w:rFonts w:ascii="Arial" w:eastAsia="Times New Roman"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31</Pages>
  <Words>7964</Words>
  <Characters>45398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cp:revision>
  <cp:lastPrinted>2009-02-06T08:36:00Z</cp:lastPrinted>
  <dcterms:created xsi:type="dcterms:W3CDTF">2015-03-22T11:10:00Z</dcterms:created>
  <dcterms:modified xsi:type="dcterms:W3CDTF">2016-02-29T14:15:00Z</dcterms:modified>
</cp:coreProperties>
</file>