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597E4" w14:textId="53D68970" w:rsidR="00291EFB" w:rsidRPr="00346FB3" w:rsidRDefault="00346FB3" w:rsidP="00346FB3">
      <w:bookmarkStart w:id="0" w:name="_GoBack"/>
      <w:r>
        <w:rPr>
          <w:rFonts w:ascii="Verdana" w:hAnsi="Verdana"/>
          <w:b/>
          <w:bCs/>
          <w:color w:val="000000"/>
          <w:shd w:val="clear" w:color="auto" w:fill="FFFFFF"/>
        </w:rPr>
        <w:t xml:space="preserve">Ляшко Олег Борисович. </w:t>
      </w:r>
      <w:proofErr w:type="spellStart"/>
      <w:r>
        <w:rPr>
          <w:rFonts w:ascii="Verdana" w:hAnsi="Verdana"/>
          <w:b/>
          <w:bCs/>
          <w:color w:val="000000"/>
          <w:shd w:val="clear" w:color="auto" w:fill="FFFFFF"/>
        </w:rPr>
        <w:t>Адміністративні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послуги</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містобудування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Запоріз</w:t>
      </w:r>
      <w:proofErr w:type="spellEnd"/>
      <w:r>
        <w:rPr>
          <w:rFonts w:ascii="Verdana" w:hAnsi="Verdana"/>
          <w:b/>
          <w:bCs/>
          <w:color w:val="000000"/>
          <w:shd w:val="clear" w:color="auto" w:fill="FFFFFF"/>
        </w:rPr>
        <w:t>. нац. ун-т"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і науки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160 с.</w:t>
      </w:r>
    </w:p>
    <w:sectPr w:rsidR="00291EFB" w:rsidRPr="00346FB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7785</TotalTime>
  <Pages>1</Pages>
  <Words>29</Words>
  <Characters>168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1250</cp:revision>
  <cp:lastPrinted>2009-02-06T05:36:00Z</cp:lastPrinted>
  <dcterms:created xsi:type="dcterms:W3CDTF">2016-09-19T15:12:00Z</dcterms:created>
  <dcterms:modified xsi:type="dcterms:W3CDTF">2016-12-28T19:52:00Z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