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80AA38" w14:textId="77777777" w:rsidR="00D276BA" w:rsidRDefault="00D276BA" w:rsidP="00D276BA">
      <w:pPr>
        <w:rPr>
          <w:rFonts w:ascii="Verdana" w:hAnsi="Verdana"/>
          <w:color w:val="000000"/>
          <w:sz w:val="18"/>
          <w:szCs w:val="18"/>
          <w:shd w:val="clear" w:color="auto" w:fill="FFFFFF"/>
        </w:rPr>
      </w:pPr>
      <w:r>
        <w:rPr>
          <w:rFonts w:ascii="Verdana" w:hAnsi="Verdana"/>
          <w:color w:val="000000"/>
          <w:sz w:val="18"/>
          <w:szCs w:val="18"/>
          <w:shd w:val="clear" w:color="auto" w:fill="FFFFFF"/>
        </w:rPr>
        <w:t>Формирование персональной компетентности будущего учителя</w:t>
      </w:r>
    </w:p>
    <w:p w14:paraId="5D6823AD" w14:textId="3A0EFC4A" w:rsidR="00D276BA" w:rsidRDefault="00D276BA" w:rsidP="00D276BA">
      <w:pPr>
        <w:rPr>
          <w:rFonts w:ascii="Verdana" w:hAnsi="Verdana"/>
          <w:color w:val="000000"/>
          <w:sz w:val="18"/>
          <w:szCs w:val="18"/>
        </w:rPr>
      </w:pPr>
      <w:r>
        <w:rPr>
          <w:rStyle w:val="10"/>
          <w:rFonts w:ascii="Verdana" w:hAnsi="Verdana"/>
          <w:color w:val="000000"/>
          <w:sz w:val="15"/>
          <w:szCs w:val="15"/>
        </w:rPr>
        <w:t>тема диссертации и автореферата по ВАК 13.00.01, кандидат педагогических наук Зоголь, Светлана Геннадьевна</w:t>
      </w:r>
      <w:r>
        <w:rPr>
          <w:rFonts w:ascii="Verdana" w:hAnsi="Verdana"/>
          <w:color w:val="000000"/>
          <w:sz w:val="18"/>
          <w:szCs w:val="18"/>
        </w:rPr>
        <w:br/>
      </w:r>
      <w:r>
        <w:rPr>
          <w:rFonts w:ascii="Verdana" w:hAnsi="Verdana"/>
          <w:color w:val="000000"/>
          <w:sz w:val="18"/>
          <w:szCs w:val="18"/>
        </w:rPr>
        <w:br/>
      </w:r>
    </w:p>
    <w:p w14:paraId="1F02171C" w14:textId="77777777" w:rsidR="00D276BA" w:rsidRDefault="00D276BA" w:rsidP="00D276BA">
      <w:pPr>
        <w:widowControl/>
        <w:tabs>
          <w:tab w:val="clear" w:pos="709"/>
        </w:tabs>
        <w:suppressAutoHyphens w:val="0"/>
        <w:spacing w:after="0" w:line="240" w:lineRule="auto"/>
        <w:ind w:firstLine="0"/>
        <w:jc w:val="left"/>
        <w:rPr>
          <w:rFonts w:ascii="Verdana" w:hAnsi="Verdana"/>
          <w:b/>
          <w:bCs/>
          <w:color w:val="000000"/>
          <w:kern w:val="0"/>
          <w:sz w:val="18"/>
          <w:szCs w:val="18"/>
          <w:lang w:eastAsia="ru-RU"/>
        </w:rPr>
      </w:pPr>
      <w:r>
        <w:rPr>
          <w:rFonts w:ascii="Verdana" w:hAnsi="Verdana"/>
          <w:b/>
          <w:bCs/>
          <w:color w:val="000000"/>
          <w:sz w:val="18"/>
          <w:szCs w:val="18"/>
        </w:rPr>
        <w:t>Год: </w:t>
      </w:r>
    </w:p>
    <w:p w14:paraId="2E3D5062" w14:textId="77777777" w:rsidR="00D276BA" w:rsidRDefault="00D276BA" w:rsidP="00D276BA">
      <w:pPr>
        <w:rPr>
          <w:rFonts w:ascii="Verdana" w:hAnsi="Verdana"/>
          <w:color w:val="000000"/>
          <w:sz w:val="18"/>
          <w:szCs w:val="18"/>
        </w:rPr>
      </w:pPr>
      <w:r>
        <w:rPr>
          <w:rFonts w:ascii="Verdana" w:hAnsi="Verdana"/>
          <w:color w:val="000000"/>
          <w:sz w:val="18"/>
          <w:szCs w:val="18"/>
        </w:rPr>
        <w:t>2013</w:t>
      </w:r>
    </w:p>
    <w:p w14:paraId="014196D2" w14:textId="77777777" w:rsidR="00D276BA" w:rsidRDefault="00D276BA" w:rsidP="00D276BA">
      <w:pPr>
        <w:rPr>
          <w:rFonts w:ascii="Verdana" w:hAnsi="Verdana"/>
          <w:b/>
          <w:bCs/>
          <w:color w:val="000000"/>
          <w:sz w:val="18"/>
          <w:szCs w:val="18"/>
        </w:rPr>
      </w:pPr>
      <w:r>
        <w:rPr>
          <w:rFonts w:ascii="Verdana" w:hAnsi="Verdana"/>
          <w:b/>
          <w:bCs/>
          <w:color w:val="000000"/>
          <w:sz w:val="18"/>
          <w:szCs w:val="18"/>
        </w:rPr>
        <w:t>Автор научной работы: </w:t>
      </w:r>
    </w:p>
    <w:p w14:paraId="4C43BA40" w14:textId="77777777" w:rsidR="00D276BA" w:rsidRDefault="00D276BA" w:rsidP="00D276BA">
      <w:pPr>
        <w:rPr>
          <w:rFonts w:ascii="Verdana" w:hAnsi="Verdana"/>
          <w:color w:val="000000"/>
          <w:sz w:val="18"/>
          <w:szCs w:val="18"/>
        </w:rPr>
      </w:pPr>
      <w:r>
        <w:rPr>
          <w:rFonts w:ascii="Verdana" w:hAnsi="Verdana"/>
          <w:color w:val="000000"/>
          <w:sz w:val="18"/>
          <w:szCs w:val="18"/>
        </w:rPr>
        <w:t>Зоголь, Светлана Геннадьевна</w:t>
      </w:r>
    </w:p>
    <w:p w14:paraId="5D4CF96C" w14:textId="77777777" w:rsidR="00D276BA" w:rsidRDefault="00D276BA" w:rsidP="00D276BA">
      <w:pPr>
        <w:rPr>
          <w:rFonts w:ascii="Verdana" w:hAnsi="Verdana"/>
          <w:b/>
          <w:bCs/>
          <w:color w:val="000000"/>
          <w:sz w:val="18"/>
          <w:szCs w:val="18"/>
        </w:rPr>
      </w:pPr>
      <w:r>
        <w:rPr>
          <w:rFonts w:ascii="Verdana" w:hAnsi="Verdana"/>
          <w:b/>
          <w:bCs/>
          <w:color w:val="000000"/>
          <w:sz w:val="18"/>
          <w:szCs w:val="18"/>
        </w:rPr>
        <w:t>Ученая cтепень: </w:t>
      </w:r>
    </w:p>
    <w:p w14:paraId="6D09972C" w14:textId="77777777" w:rsidR="00D276BA" w:rsidRDefault="00D276BA" w:rsidP="00D276BA">
      <w:pPr>
        <w:rPr>
          <w:rFonts w:ascii="Verdana" w:hAnsi="Verdana"/>
          <w:color w:val="000000"/>
          <w:sz w:val="18"/>
          <w:szCs w:val="18"/>
        </w:rPr>
      </w:pPr>
      <w:r>
        <w:rPr>
          <w:rFonts w:ascii="Verdana" w:hAnsi="Verdana"/>
          <w:color w:val="000000"/>
          <w:sz w:val="18"/>
          <w:szCs w:val="18"/>
        </w:rPr>
        <w:t>кандидат педагогических наук</w:t>
      </w:r>
    </w:p>
    <w:p w14:paraId="23F96541" w14:textId="77777777" w:rsidR="00D276BA" w:rsidRDefault="00D276BA" w:rsidP="00D276BA">
      <w:pPr>
        <w:rPr>
          <w:rFonts w:ascii="Verdana" w:hAnsi="Verdana"/>
          <w:b/>
          <w:bCs/>
          <w:color w:val="000000"/>
          <w:sz w:val="18"/>
          <w:szCs w:val="18"/>
        </w:rPr>
      </w:pPr>
      <w:r>
        <w:rPr>
          <w:rFonts w:ascii="Verdana" w:hAnsi="Verdana"/>
          <w:b/>
          <w:bCs/>
          <w:color w:val="000000"/>
          <w:sz w:val="18"/>
          <w:szCs w:val="18"/>
        </w:rPr>
        <w:t>Место защиты диссертации: </w:t>
      </w:r>
    </w:p>
    <w:p w14:paraId="31AE223D" w14:textId="77777777" w:rsidR="00D276BA" w:rsidRDefault="00D276BA" w:rsidP="00D276BA">
      <w:pPr>
        <w:rPr>
          <w:rFonts w:ascii="Verdana" w:hAnsi="Verdana"/>
          <w:color w:val="000000"/>
          <w:sz w:val="18"/>
          <w:szCs w:val="18"/>
        </w:rPr>
      </w:pPr>
      <w:r>
        <w:rPr>
          <w:rFonts w:ascii="Verdana" w:hAnsi="Verdana"/>
          <w:color w:val="000000"/>
          <w:sz w:val="18"/>
          <w:szCs w:val="18"/>
        </w:rPr>
        <w:t>Самара</w:t>
      </w:r>
    </w:p>
    <w:p w14:paraId="00645DC6" w14:textId="77777777" w:rsidR="00D276BA" w:rsidRDefault="00D276BA" w:rsidP="00D276BA">
      <w:pPr>
        <w:rPr>
          <w:rFonts w:ascii="Verdana" w:hAnsi="Verdana"/>
          <w:b/>
          <w:bCs/>
          <w:color w:val="000000"/>
          <w:sz w:val="18"/>
          <w:szCs w:val="18"/>
        </w:rPr>
      </w:pPr>
      <w:r>
        <w:rPr>
          <w:rFonts w:ascii="Verdana" w:hAnsi="Verdana"/>
          <w:b/>
          <w:bCs/>
          <w:color w:val="000000"/>
          <w:sz w:val="18"/>
          <w:szCs w:val="18"/>
        </w:rPr>
        <w:t>Код cпециальности ВАК: </w:t>
      </w:r>
    </w:p>
    <w:p w14:paraId="256E1FB7" w14:textId="77777777" w:rsidR="00D276BA" w:rsidRDefault="00D276BA" w:rsidP="00D276BA">
      <w:pPr>
        <w:rPr>
          <w:rFonts w:ascii="Verdana" w:hAnsi="Verdana"/>
          <w:color w:val="000000"/>
          <w:sz w:val="18"/>
          <w:szCs w:val="18"/>
        </w:rPr>
      </w:pPr>
      <w:r>
        <w:rPr>
          <w:rFonts w:ascii="Verdana" w:hAnsi="Verdana"/>
          <w:color w:val="000000"/>
          <w:sz w:val="18"/>
          <w:szCs w:val="18"/>
        </w:rPr>
        <w:t>13.00.01</w:t>
      </w:r>
    </w:p>
    <w:p w14:paraId="0CC37E76" w14:textId="77777777" w:rsidR="00D276BA" w:rsidRDefault="00D276BA" w:rsidP="00D276BA">
      <w:pPr>
        <w:rPr>
          <w:rFonts w:ascii="Verdana" w:hAnsi="Verdana"/>
          <w:b/>
          <w:bCs/>
          <w:color w:val="000000"/>
          <w:sz w:val="18"/>
          <w:szCs w:val="18"/>
        </w:rPr>
      </w:pPr>
      <w:r>
        <w:rPr>
          <w:rFonts w:ascii="Verdana" w:hAnsi="Verdana"/>
          <w:b/>
          <w:bCs/>
          <w:color w:val="000000"/>
          <w:sz w:val="18"/>
          <w:szCs w:val="18"/>
        </w:rPr>
        <w:t>Специальность: </w:t>
      </w:r>
    </w:p>
    <w:p w14:paraId="42D72199" w14:textId="77777777" w:rsidR="00D276BA" w:rsidRDefault="00D276BA" w:rsidP="00D276BA">
      <w:pPr>
        <w:rPr>
          <w:rFonts w:ascii="Verdana" w:hAnsi="Verdana"/>
          <w:color w:val="000000"/>
          <w:sz w:val="18"/>
          <w:szCs w:val="18"/>
        </w:rPr>
      </w:pPr>
      <w:r>
        <w:rPr>
          <w:rFonts w:ascii="Verdana" w:hAnsi="Verdana"/>
          <w:color w:val="000000"/>
          <w:sz w:val="18"/>
          <w:szCs w:val="18"/>
        </w:rPr>
        <w:t>Общая педагогика, история педагогики и образования</w:t>
      </w:r>
    </w:p>
    <w:p w14:paraId="5230D547" w14:textId="77777777" w:rsidR="00D276BA" w:rsidRDefault="00D276BA" w:rsidP="00D276BA">
      <w:pPr>
        <w:rPr>
          <w:rFonts w:ascii="Verdana" w:hAnsi="Verdana"/>
          <w:b/>
          <w:bCs/>
          <w:color w:val="000000"/>
          <w:sz w:val="18"/>
          <w:szCs w:val="18"/>
        </w:rPr>
      </w:pPr>
      <w:r>
        <w:rPr>
          <w:rFonts w:ascii="Verdana" w:hAnsi="Verdana"/>
          <w:b/>
          <w:bCs/>
          <w:color w:val="000000"/>
          <w:sz w:val="18"/>
          <w:szCs w:val="18"/>
        </w:rPr>
        <w:t>Количество cтраниц: </w:t>
      </w:r>
    </w:p>
    <w:p w14:paraId="3672F7CF" w14:textId="77777777" w:rsidR="00D276BA" w:rsidRDefault="00D276BA" w:rsidP="00D276BA">
      <w:pPr>
        <w:rPr>
          <w:rFonts w:ascii="Verdana" w:hAnsi="Verdana"/>
          <w:color w:val="000000"/>
          <w:sz w:val="18"/>
          <w:szCs w:val="18"/>
        </w:rPr>
      </w:pPr>
      <w:r>
        <w:rPr>
          <w:rFonts w:ascii="Verdana" w:hAnsi="Verdana"/>
          <w:color w:val="000000"/>
          <w:sz w:val="18"/>
          <w:szCs w:val="18"/>
        </w:rPr>
        <w:t>218</w:t>
      </w:r>
    </w:p>
    <w:p w14:paraId="73999311" w14:textId="77777777" w:rsidR="00D276BA" w:rsidRDefault="00D276BA" w:rsidP="00D276BA">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педагогических наук Зоголь, Светлана Геннадьевна</w:t>
      </w:r>
    </w:p>
    <w:p w14:paraId="65ABEF54" w14:textId="77777777" w:rsidR="00D276BA" w:rsidRDefault="00D276BA" w:rsidP="00D276BA">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w:t>
      </w:r>
    </w:p>
    <w:p w14:paraId="100968F9" w14:textId="77777777" w:rsidR="00D276BA" w:rsidRDefault="00D276BA" w:rsidP="00D276BA">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I. Проблема формирования</w:t>
      </w:r>
      <w:r>
        <w:rPr>
          <w:rStyle w:val="WW8Num2z0"/>
          <w:rFonts w:ascii="Verdana" w:hAnsi="Verdana"/>
          <w:color w:val="000000"/>
          <w:sz w:val="18"/>
          <w:szCs w:val="18"/>
        </w:rPr>
        <w:t> </w:t>
      </w:r>
      <w:r>
        <w:rPr>
          <w:rStyle w:val="WW8Num3z0"/>
          <w:rFonts w:ascii="Verdana" w:hAnsi="Verdana"/>
          <w:color w:val="4682B4"/>
          <w:sz w:val="18"/>
          <w:szCs w:val="18"/>
        </w:rPr>
        <w:t>персональной</w:t>
      </w:r>
      <w:r>
        <w:rPr>
          <w:rStyle w:val="WW8Num2z0"/>
          <w:rFonts w:ascii="Verdana" w:hAnsi="Verdana"/>
          <w:color w:val="000000"/>
          <w:sz w:val="18"/>
          <w:szCs w:val="18"/>
        </w:rPr>
        <w:t> </w:t>
      </w:r>
      <w:r>
        <w:rPr>
          <w:rFonts w:ascii="Verdana" w:hAnsi="Verdana"/>
          <w:color w:val="000000"/>
          <w:sz w:val="18"/>
          <w:szCs w:val="18"/>
        </w:rPr>
        <w:t>компетентности будущего учителя в теории и практике высшего образования.</w:t>
      </w:r>
    </w:p>
    <w:p w14:paraId="540CCACF" w14:textId="77777777" w:rsidR="00D276BA" w:rsidRDefault="00D276BA" w:rsidP="00D276BA">
      <w:pPr>
        <w:pStyle w:val="WW8Num1z2"/>
        <w:shd w:val="clear" w:color="auto" w:fill="F7F7F7"/>
        <w:spacing w:after="0"/>
        <w:rPr>
          <w:rFonts w:ascii="Verdana" w:hAnsi="Verdana"/>
          <w:color w:val="000000"/>
          <w:sz w:val="18"/>
          <w:szCs w:val="18"/>
        </w:rPr>
      </w:pPr>
      <w:r>
        <w:rPr>
          <w:rFonts w:ascii="Verdana" w:hAnsi="Verdana"/>
          <w:color w:val="000000"/>
          <w:sz w:val="18"/>
          <w:szCs w:val="18"/>
        </w:rPr>
        <w:t>1.1. Содержание понятия «</w:t>
      </w:r>
      <w:r>
        <w:rPr>
          <w:rStyle w:val="WW8Num3z0"/>
          <w:rFonts w:ascii="Verdana" w:hAnsi="Verdana"/>
          <w:color w:val="4682B4"/>
          <w:sz w:val="18"/>
          <w:szCs w:val="18"/>
        </w:rPr>
        <w:t>компетентность</w:t>
      </w:r>
      <w:r>
        <w:rPr>
          <w:rStyle w:val="WW8Num2z0"/>
          <w:rFonts w:ascii="Verdana" w:hAnsi="Verdana"/>
          <w:color w:val="000000"/>
          <w:sz w:val="18"/>
          <w:szCs w:val="18"/>
        </w:rPr>
        <w:t> </w:t>
      </w:r>
      <w:r>
        <w:rPr>
          <w:rFonts w:ascii="Verdana" w:hAnsi="Verdana"/>
          <w:color w:val="000000"/>
          <w:sz w:val="18"/>
          <w:szCs w:val="18"/>
        </w:rPr>
        <w:t>учителя».</w:t>
      </w:r>
    </w:p>
    <w:p w14:paraId="09CD4371" w14:textId="77777777" w:rsidR="00D276BA" w:rsidRDefault="00D276BA" w:rsidP="00D276BA">
      <w:pPr>
        <w:pStyle w:val="WW8Num1z2"/>
        <w:shd w:val="clear" w:color="auto" w:fill="F7F7F7"/>
        <w:spacing w:after="0"/>
        <w:rPr>
          <w:rFonts w:ascii="Verdana" w:hAnsi="Verdana"/>
          <w:color w:val="000000"/>
          <w:sz w:val="18"/>
          <w:szCs w:val="18"/>
        </w:rPr>
      </w:pPr>
      <w:r>
        <w:rPr>
          <w:rFonts w:ascii="Verdana" w:hAnsi="Verdana"/>
          <w:color w:val="000000"/>
          <w:sz w:val="18"/>
          <w:szCs w:val="18"/>
        </w:rPr>
        <w:t>1.2. Структура персональной</w:t>
      </w:r>
      <w:r>
        <w:rPr>
          <w:rStyle w:val="WW8Num2z0"/>
          <w:rFonts w:ascii="Verdana" w:hAnsi="Verdana"/>
          <w:color w:val="000000"/>
          <w:sz w:val="18"/>
          <w:szCs w:val="18"/>
        </w:rPr>
        <w:t> </w:t>
      </w:r>
      <w:r>
        <w:rPr>
          <w:rStyle w:val="WW8Num3z0"/>
          <w:rFonts w:ascii="Verdana" w:hAnsi="Verdana"/>
          <w:color w:val="4682B4"/>
          <w:sz w:val="18"/>
          <w:szCs w:val="18"/>
        </w:rPr>
        <w:t>компетентности</w:t>
      </w:r>
      <w:r>
        <w:rPr>
          <w:rStyle w:val="WW8Num2z0"/>
          <w:rFonts w:ascii="Verdana" w:hAnsi="Verdana"/>
          <w:color w:val="000000"/>
          <w:sz w:val="18"/>
          <w:szCs w:val="18"/>
        </w:rPr>
        <w:t> </w:t>
      </w:r>
      <w:r>
        <w:rPr>
          <w:rFonts w:ascii="Verdana" w:hAnsi="Verdana"/>
          <w:color w:val="000000"/>
          <w:sz w:val="18"/>
          <w:szCs w:val="18"/>
        </w:rPr>
        <w:t>будущего учителя.</w:t>
      </w:r>
    </w:p>
    <w:p w14:paraId="22A0EA2B" w14:textId="77777777" w:rsidR="00D276BA" w:rsidRDefault="00D276BA" w:rsidP="00D276BA">
      <w:pPr>
        <w:pStyle w:val="WW8Num1z2"/>
        <w:shd w:val="clear" w:color="auto" w:fill="F7F7F7"/>
        <w:spacing w:after="0"/>
        <w:rPr>
          <w:rFonts w:ascii="Verdana" w:hAnsi="Verdana"/>
          <w:color w:val="000000"/>
          <w:sz w:val="18"/>
          <w:szCs w:val="18"/>
        </w:rPr>
      </w:pPr>
      <w:r>
        <w:rPr>
          <w:rFonts w:ascii="Verdana" w:hAnsi="Verdana"/>
          <w:color w:val="000000"/>
          <w:sz w:val="18"/>
          <w:szCs w:val="18"/>
        </w:rPr>
        <w:t>1.3. Изучение персональной компетентности</w:t>
      </w:r>
      <w:r>
        <w:rPr>
          <w:rStyle w:val="WW8Num2z0"/>
          <w:rFonts w:ascii="Verdana" w:hAnsi="Verdana"/>
          <w:color w:val="000000"/>
          <w:sz w:val="18"/>
          <w:szCs w:val="18"/>
        </w:rPr>
        <w:t> </w:t>
      </w:r>
      <w:r>
        <w:rPr>
          <w:rStyle w:val="WW8Num3z0"/>
          <w:rFonts w:ascii="Verdana" w:hAnsi="Verdana"/>
          <w:color w:val="4682B4"/>
          <w:sz w:val="18"/>
          <w:szCs w:val="18"/>
        </w:rPr>
        <w:t>будущего</w:t>
      </w:r>
      <w:r>
        <w:rPr>
          <w:rStyle w:val="WW8Num2z0"/>
          <w:rFonts w:ascii="Verdana" w:hAnsi="Verdana"/>
          <w:color w:val="000000"/>
          <w:sz w:val="18"/>
          <w:szCs w:val="18"/>
        </w:rPr>
        <w:t> </w:t>
      </w:r>
      <w:r>
        <w:rPr>
          <w:rFonts w:ascii="Verdana" w:hAnsi="Verdana"/>
          <w:color w:val="000000"/>
          <w:sz w:val="18"/>
          <w:szCs w:val="18"/>
        </w:rPr>
        <w:t>учителя.</w:t>
      </w:r>
    </w:p>
    <w:p w14:paraId="12443C3B" w14:textId="77777777" w:rsidR="00D276BA" w:rsidRDefault="00D276BA" w:rsidP="00D276BA">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II. Опытно-экспериментальная работа по формированию персональной компетентности будущего</w:t>
      </w:r>
      <w:r>
        <w:rPr>
          <w:rStyle w:val="WW8Num2z0"/>
          <w:rFonts w:ascii="Verdana" w:hAnsi="Verdana"/>
          <w:color w:val="000000"/>
          <w:sz w:val="18"/>
          <w:szCs w:val="18"/>
        </w:rPr>
        <w:t> </w:t>
      </w:r>
      <w:r>
        <w:rPr>
          <w:rStyle w:val="WW8Num3z0"/>
          <w:rFonts w:ascii="Verdana" w:hAnsi="Verdana"/>
          <w:color w:val="4682B4"/>
          <w:sz w:val="18"/>
          <w:szCs w:val="18"/>
        </w:rPr>
        <w:t>учителя</w:t>
      </w:r>
      <w:r>
        <w:rPr>
          <w:rFonts w:ascii="Verdana" w:hAnsi="Verdana"/>
          <w:color w:val="000000"/>
          <w:sz w:val="18"/>
          <w:szCs w:val="18"/>
        </w:rPr>
        <w:t>.</w:t>
      </w:r>
    </w:p>
    <w:p w14:paraId="5EC75748" w14:textId="77777777" w:rsidR="00D276BA" w:rsidRDefault="00D276BA" w:rsidP="00D276BA">
      <w:pPr>
        <w:pStyle w:val="WW8Num1z2"/>
        <w:shd w:val="clear" w:color="auto" w:fill="F7F7F7"/>
        <w:spacing w:after="0"/>
        <w:rPr>
          <w:rFonts w:ascii="Verdana" w:hAnsi="Verdana"/>
          <w:color w:val="000000"/>
          <w:sz w:val="18"/>
          <w:szCs w:val="18"/>
        </w:rPr>
      </w:pPr>
      <w:r>
        <w:rPr>
          <w:rFonts w:ascii="Verdana" w:hAnsi="Verdana"/>
          <w:color w:val="000000"/>
          <w:sz w:val="18"/>
          <w:szCs w:val="18"/>
        </w:rPr>
        <w:t>2.1. Концептуальные подходы к формированию персональной компетентности будущего учителя.</w:t>
      </w:r>
    </w:p>
    <w:p w14:paraId="206C59AC" w14:textId="77777777" w:rsidR="00D276BA" w:rsidRDefault="00D276BA" w:rsidP="00D276BA">
      <w:pPr>
        <w:pStyle w:val="WW8Num1z2"/>
        <w:shd w:val="clear" w:color="auto" w:fill="F7F7F7"/>
        <w:spacing w:after="0"/>
        <w:rPr>
          <w:rFonts w:ascii="Verdana" w:hAnsi="Verdana"/>
          <w:color w:val="000000"/>
          <w:sz w:val="18"/>
          <w:szCs w:val="18"/>
        </w:rPr>
      </w:pPr>
      <w:r>
        <w:rPr>
          <w:rFonts w:ascii="Verdana" w:hAnsi="Verdana"/>
          <w:color w:val="000000"/>
          <w:sz w:val="18"/>
          <w:szCs w:val="18"/>
        </w:rPr>
        <w:t>2.2. Содержание и организация опытно-экспериментальной работы по формированию персональной компетентности будущего учителя.</w:t>
      </w:r>
    </w:p>
    <w:p w14:paraId="77B8E044" w14:textId="77777777" w:rsidR="00D276BA" w:rsidRDefault="00D276BA" w:rsidP="00D276BA">
      <w:pPr>
        <w:pStyle w:val="WW8Num1z2"/>
        <w:shd w:val="clear" w:color="auto" w:fill="F7F7F7"/>
        <w:spacing w:after="0"/>
        <w:rPr>
          <w:rFonts w:ascii="Verdana" w:hAnsi="Verdana"/>
          <w:color w:val="000000"/>
          <w:sz w:val="18"/>
          <w:szCs w:val="18"/>
        </w:rPr>
      </w:pPr>
      <w:r>
        <w:rPr>
          <w:rFonts w:ascii="Verdana" w:hAnsi="Verdana"/>
          <w:color w:val="000000"/>
          <w:sz w:val="18"/>
          <w:szCs w:val="18"/>
        </w:rPr>
        <w:t>2.3. Результативность опытно-экспериментальной работы по формированию персональной компетентности будущего учителя.</w:t>
      </w:r>
    </w:p>
    <w:p w14:paraId="0A80872B" w14:textId="77777777" w:rsidR="00D276BA" w:rsidRDefault="00D276BA" w:rsidP="00D276BA">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"Формирование персональной компетентности будущего учителя"</w:t>
      </w:r>
    </w:p>
    <w:p w14:paraId="7FCE36D6" w14:textId="77777777" w:rsidR="00D276BA" w:rsidRDefault="00D276BA" w:rsidP="00D276B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Актуальность исследования. В условиях изменчивости и противоречивости современного мира, характеризующегося девальвацией</w:t>
      </w:r>
      <w:r>
        <w:rPr>
          <w:rStyle w:val="WW8Num2z0"/>
          <w:rFonts w:ascii="Verdana" w:hAnsi="Verdana"/>
          <w:color w:val="000000"/>
          <w:sz w:val="18"/>
          <w:szCs w:val="18"/>
        </w:rPr>
        <w:t> </w:t>
      </w:r>
      <w:r>
        <w:rPr>
          <w:rStyle w:val="WW8Num3z0"/>
          <w:rFonts w:ascii="Verdana" w:hAnsi="Verdana"/>
          <w:color w:val="4682B4"/>
          <w:sz w:val="18"/>
          <w:szCs w:val="18"/>
        </w:rPr>
        <w:t>гуманистических</w:t>
      </w:r>
      <w:r>
        <w:rPr>
          <w:rStyle w:val="WW8Num2z0"/>
          <w:rFonts w:ascii="Verdana" w:hAnsi="Verdana"/>
          <w:color w:val="000000"/>
          <w:sz w:val="18"/>
          <w:szCs w:val="18"/>
        </w:rPr>
        <w:t> </w:t>
      </w:r>
      <w:r>
        <w:rPr>
          <w:rFonts w:ascii="Verdana" w:hAnsi="Verdana"/>
          <w:color w:val="000000"/>
          <w:sz w:val="18"/>
          <w:szCs w:val="18"/>
        </w:rPr>
        <w:t>ценностей и нравственных норм, особое значение приобретает утверждающаяся в образовании тенденция развития</w:t>
      </w:r>
      <w:r>
        <w:rPr>
          <w:rStyle w:val="WW8Num2z0"/>
          <w:rFonts w:ascii="Verdana" w:hAnsi="Verdana"/>
          <w:color w:val="000000"/>
          <w:sz w:val="18"/>
          <w:szCs w:val="18"/>
        </w:rPr>
        <w:t> </w:t>
      </w:r>
      <w:r>
        <w:rPr>
          <w:rStyle w:val="WW8Num3z0"/>
          <w:rFonts w:ascii="Verdana" w:hAnsi="Verdana"/>
          <w:color w:val="4682B4"/>
          <w:sz w:val="18"/>
          <w:szCs w:val="18"/>
        </w:rPr>
        <w:t>личностного</w:t>
      </w:r>
      <w:r>
        <w:rPr>
          <w:rStyle w:val="WW8Num2z0"/>
          <w:rFonts w:ascii="Verdana" w:hAnsi="Verdana"/>
          <w:color w:val="000000"/>
          <w:sz w:val="18"/>
          <w:szCs w:val="18"/>
        </w:rPr>
        <w:t> </w:t>
      </w:r>
      <w:r>
        <w:rPr>
          <w:rFonts w:ascii="Verdana" w:hAnsi="Verdana"/>
          <w:color w:val="000000"/>
          <w:sz w:val="18"/>
          <w:szCs w:val="18"/>
        </w:rPr>
        <w:t>начала в человеке. Сегодня все возрастает потребность в</w:t>
      </w:r>
      <w:r>
        <w:rPr>
          <w:rStyle w:val="WW8Num2z0"/>
          <w:rFonts w:ascii="Verdana" w:hAnsi="Verdana"/>
          <w:color w:val="000000"/>
          <w:sz w:val="18"/>
          <w:szCs w:val="18"/>
        </w:rPr>
        <w:t> </w:t>
      </w:r>
      <w:r>
        <w:rPr>
          <w:rStyle w:val="WW8Num3z0"/>
          <w:rFonts w:ascii="Verdana" w:hAnsi="Verdana"/>
          <w:color w:val="4682B4"/>
          <w:sz w:val="18"/>
          <w:szCs w:val="18"/>
        </w:rPr>
        <w:t>педагоге</w:t>
      </w:r>
      <w:r>
        <w:rPr>
          <w:rFonts w:ascii="Verdana" w:hAnsi="Verdana"/>
          <w:color w:val="000000"/>
          <w:sz w:val="18"/>
          <w:szCs w:val="18"/>
        </w:rPr>
        <w:t xml:space="preserve">, содействующем развитию «личностной культуры учащихся, готовых к реализации универсальной духовно-нравственной установки - </w:t>
      </w:r>
      <w:r>
        <w:rPr>
          <w:rFonts w:ascii="Verdana" w:hAnsi="Verdana"/>
          <w:color w:val="000000"/>
          <w:sz w:val="18"/>
          <w:szCs w:val="18"/>
        </w:rPr>
        <w:lastRenderedPageBreak/>
        <w:t>становиться лучше» («Фундаментальное ядро содержания общего образования. Стандарты второго поколения»).</w:t>
      </w:r>
    </w:p>
    <w:p w14:paraId="251AB51E" w14:textId="77777777" w:rsidR="00D276BA" w:rsidRDefault="00D276BA" w:rsidP="00D276B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Соответственно, в качестве ведущей стратегии педагогического образования определяется развитие личности</w:t>
      </w:r>
      <w:r>
        <w:rPr>
          <w:rStyle w:val="WW8Num2z0"/>
          <w:rFonts w:ascii="Verdana" w:hAnsi="Verdana"/>
          <w:color w:val="000000"/>
          <w:sz w:val="18"/>
          <w:szCs w:val="18"/>
        </w:rPr>
        <w:t> </w:t>
      </w:r>
      <w:r>
        <w:rPr>
          <w:rStyle w:val="WW8Num3z0"/>
          <w:rFonts w:ascii="Verdana" w:hAnsi="Verdana"/>
          <w:color w:val="4682B4"/>
          <w:sz w:val="18"/>
          <w:szCs w:val="18"/>
        </w:rPr>
        <w:t>будущего</w:t>
      </w:r>
      <w:r>
        <w:rPr>
          <w:rStyle w:val="WW8Num2z0"/>
          <w:rFonts w:ascii="Verdana" w:hAnsi="Verdana"/>
          <w:color w:val="000000"/>
          <w:sz w:val="18"/>
          <w:szCs w:val="18"/>
        </w:rPr>
        <w:t> </w:t>
      </w:r>
      <w:r>
        <w:rPr>
          <w:rFonts w:ascii="Verdana" w:hAnsi="Verdana"/>
          <w:color w:val="000000"/>
          <w:sz w:val="18"/>
          <w:szCs w:val="18"/>
        </w:rPr>
        <w:t>учителя как «персонализированной, самоопределившейся самости среди других, для других и тем самым - для себя» (В.И.</w:t>
      </w:r>
      <w:r>
        <w:rPr>
          <w:rStyle w:val="WW8Num2z0"/>
          <w:rFonts w:ascii="Verdana" w:hAnsi="Verdana"/>
          <w:color w:val="000000"/>
          <w:sz w:val="18"/>
          <w:szCs w:val="18"/>
        </w:rPr>
        <w:t> </w:t>
      </w:r>
      <w:r>
        <w:rPr>
          <w:rStyle w:val="WW8Num3z0"/>
          <w:rFonts w:ascii="Verdana" w:hAnsi="Verdana"/>
          <w:color w:val="4682B4"/>
          <w:sz w:val="18"/>
          <w:szCs w:val="18"/>
        </w:rPr>
        <w:t>Слободчиков</w:t>
      </w:r>
      <w:r>
        <w:rPr>
          <w:rFonts w:ascii="Verdana" w:hAnsi="Verdana"/>
          <w:color w:val="000000"/>
          <w:sz w:val="18"/>
          <w:szCs w:val="18"/>
        </w:rPr>
        <w:t>, Е.И. Исаев), становление учителя как субъекта изменения и развития, способного превращать собственную жизнедеятельность в предмет практического преобразования.</w:t>
      </w:r>
    </w:p>
    <w:p w14:paraId="0CA2FFAA" w14:textId="77777777" w:rsidR="00D276BA" w:rsidRDefault="00D276BA" w:rsidP="00D276B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Период обучения в</w:t>
      </w:r>
      <w:r>
        <w:rPr>
          <w:rStyle w:val="WW8Num2z0"/>
          <w:rFonts w:ascii="Verdana" w:hAnsi="Verdana"/>
          <w:color w:val="000000"/>
          <w:sz w:val="18"/>
          <w:szCs w:val="18"/>
        </w:rPr>
        <w:t> </w:t>
      </w:r>
      <w:r>
        <w:rPr>
          <w:rStyle w:val="WW8Num3z0"/>
          <w:rFonts w:ascii="Verdana" w:hAnsi="Verdana"/>
          <w:color w:val="4682B4"/>
          <w:sz w:val="18"/>
          <w:szCs w:val="18"/>
        </w:rPr>
        <w:t>вузе</w:t>
      </w:r>
      <w:r>
        <w:rPr>
          <w:rStyle w:val="WW8Num2z0"/>
          <w:rFonts w:ascii="Verdana" w:hAnsi="Verdana"/>
          <w:color w:val="000000"/>
          <w:sz w:val="18"/>
          <w:szCs w:val="18"/>
        </w:rPr>
        <w:t> </w:t>
      </w:r>
      <w:r>
        <w:rPr>
          <w:rFonts w:ascii="Verdana" w:hAnsi="Verdana"/>
          <w:color w:val="000000"/>
          <w:sz w:val="18"/>
          <w:szCs w:val="18"/>
        </w:rPr>
        <w:t>- это время перехода со ступени развития субъективности человека - «</w:t>
      </w:r>
      <w:r>
        <w:rPr>
          <w:rStyle w:val="WW8Num3z0"/>
          <w:rFonts w:ascii="Verdana" w:hAnsi="Verdana"/>
          <w:color w:val="4682B4"/>
          <w:sz w:val="18"/>
          <w:szCs w:val="18"/>
        </w:rPr>
        <w:t>персонализации</w:t>
      </w:r>
      <w:r>
        <w:rPr>
          <w:rFonts w:ascii="Verdana" w:hAnsi="Verdana"/>
          <w:color w:val="000000"/>
          <w:sz w:val="18"/>
          <w:szCs w:val="18"/>
        </w:rPr>
        <w:t>» (В.И.</w:t>
      </w:r>
      <w:r>
        <w:rPr>
          <w:rStyle w:val="WW8Num2z0"/>
          <w:rFonts w:ascii="Verdana" w:hAnsi="Verdana"/>
          <w:color w:val="000000"/>
          <w:sz w:val="18"/>
          <w:szCs w:val="18"/>
        </w:rPr>
        <w:t> </w:t>
      </w:r>
      <w:r>
        <w:rPr>
          <w:rStyle w:val="WW8Num3z0"/>
          <w:rFonts w:ascii="Verdana" w:hAnsi="Verdana"/>
          <w:color w:val="4682B4"/>
          <w:sz w:val="18"/>
          <w:szCs w:val="18"/>
        </w:rPr>
        <w:t>Слободчиков</w:t>
      </w:r>
      <w:r>
        <w:rPr>
          <w:rFonts w:ascii="Verdana" w:hAnsi="Verdana"/>
          <w:color w:val="000000"/>
          <w:sz w:val="18"/>
          <w:szCs w:val="18"/>
        </w:rPr>
        <w:t>, Е.И. Исаев), характеризующейся возникновением способности к</w:t>
      </w:r>
      <w:r>
        <w:rPr>
          <w:rStyle w:val="WW8Num2z0"/>
          <w:rFonts w:ascii="Verdana" w:hAnsi="Verdana"/>
          <w:color w:val="000000"/>
          <w:sz w:val="18"/>
          <w:szCs w:val="18"/>
        </w:rPr>
        <w:t> </w:t>
      </w:r>
      <w:r>
        <w:rPr>
          <w:rStyle w:val="WW8Num3z0"/>
          <w:rFonts w:ascii="Verdana" w:hAnsi="Verdana"/>
          <w:color w:val="4682B4"/>
          <w:sz w:val="18"/>
          <w:szCs w:val="18"/>
        </w:rPr>
        <w:t>самоопределению</w:t>
      </w:r>
      <w:r>
        <w:rPr>
          <w:rStyle w:val="WW8Num2z0"/>
          <w:rFonts w:ascii="Verdana" w:hAnsi="Verdana"/>
          <w:color w:val="000000"/>
          <w:sz w:val="18"/>
          <w:szCs w:val="18"/>
        </w:rPr>
        <w:t> </w:t>
      </w:r>
      <w:r>
        <w:rPr>
          <w:rFonts w:ascii="Verdana" w:hAnsi="Verdana"/>
          <w:color w:val="000000"/>
          <w:sz w:val="18"/>
          <w:szCs w:val="18"/>
        </w:rPr>
        <w:t>и саморазвитию, на ступень «</w:t>
      </w:r>
      <w:r>
        <w:rPr>
          <w:rStyle w:val="WW8Num3z0"/>
          <w:rFonts w:ascii="Verdana" w:hAnsi="Verdana"/>
          <w:color w:val="4682B4"/>
          <w:sz w:val="18"/>
          <w:szCs w:val="18"/>
        </w:rPr>
        <w:t>индивидуализации</w:t>
      </w:r>
      <w:r>
        <w:rPr>
          <w:rFonts w:ascii="Verdana" w:hAnsi="Verdana"/>
          <w:color w:val="000000"/>
          <w:sz w:val="18"/>
          <w:szCs w:val="18"/>
        </w:rPr>
        <w:t>», главным новообразованием которой выступает обретение авторства в становлении своих способностей, сознательное и</w:t>
      </w:r>
      <w:r>
        <w:rPr>
          <w:rStyle w:val="WW8Num2z0"/>
          <w:rFonts w:ascii="Verdana" w:hAnsi="Verdana"/>
          <w:color w:val="000000"/>
          <w:sz w:val="18"/>
          <w:szCs w:val="18"/>
        </w:rPr>
        <w:t> </w:t>
      </w:r>
      <w:r>
        <w:rPr>
          <w:rStyle w:val="WW8Num3z0"/>
          <w:rFonts w:ascii="Verdana" w:hAnsi="Verdana"/>
          <w:color w:val="4682B4"/>
          <w:sz w:val="18"/>
          <w:szCs w:val="18"/>
        </w:rPr>
        <w:t>целенаправленное</w:t>
      </w:r>
      <w:r>
        <w:rPr>
          <w:rStyle w:val="WW8Num2z0"/>
          <w:rFonts w:ascii="Verdana" w:hAnsi="Verdana"/>
          <w:color w:val="000000"/>
          <w:sz w:val="18"/>
          <w:szCs w:val="18"/>
        </w:rPr>
        <w:t> </w:t>
      </w:r>
      <w:r>
        <w:rPr>
          <w:rFonts w:ascii="Verdana" w:hAnsi="Verdana"/>
          <w:color w:val="000000"/>
          <w:sz w:val="18"/>
          <w:szCs w:val="18"/>
        </w:rPr>
        <w:t>саморазвитие. Персонализирующее образование позволяет при формировании личности современного учителя в высшей педагогической школе усилить акцент на обучении, «</w:t>
      </w:r>
      <w:r>
        <w:rPr>
          <w:rStyle w:val="WW8Num3z0"/>
          <w:rFonts w:ascii="Verdana" w:hAnsi="Verdana"/>
          <w:color w:val="4682B4"/>
          <w:sz w:val="18"/>
          <w:szCs w:val="18"/>
        </w:rPr>
        <w:t>инициирующем подъем сознания и личностного роста</w:t>
      </w:r>
      <w:r>
        <w:rPr>
          <w:rFonts w:ascii="Verdana" w:hAnsi="Verdana"/>
          <w:color w:val="000000"/>
          <w:sz w:val="18"/>
          <w:szCs w:val="18"/>
        </w:rPr>
        <w:t>» студентов (Ю.В.</w:t>
      </w:r>
      <w:r>
        <w:rPr>
          <w:rStyle w:val="WW8Num2z0"/>
          <w:rFonts w:ascii="Verdana" w:hAnsi="Verdana"/>
          <w:color w:val="000000"/>
          <w:sz w:val="18"/>
          <w:szCs w:val="18"/>
        </w:rPr>
        <w:t> </w:t>
      </w:r>
      <w:r>
        <w:rPr>
          <w:rStyle w:val="WW8Num3z0"/>
          <w:rFonts w:ascii="Verdana" w:hAnsi="Verdana"/>
          <w:color w:val="4682B4"/>
          <w:sz w:val="18"/>
          <w:szCs w:val="18"/>
        </w:rPr>
        <w:t>Громыко</w:t>
      </w:r>
      <w:r>
        <w:rPr>
          <w:rFonts w:ascii="Verdana" w:hAnsi="Verdana"/>
          <w:color w:val="000000"/>
          <w:sz w:val="18"/>
          <w:szCs w:val="18"/>
        </w:rPr>
        <w:t>), направленном на перевод обучаемого в</w:t>
      </w:r>
      <w:r>
        <w:rPr>
          <w:rStyle w:val="WW8Num2z0"/>
          <w:rFonts w:ascii="Verdana" w:hAnsi="Verdana"/>
          <w:color w:val="000000"/>
          <w:sz w:val="18"/>
          <w:szCs w:val="18"/>
        </w:rPr>
        <w:t> </w:t>
      </w:r>
      <w:r>
        <w:rPr>
          <w:rStyle w:val="WW8Num3z0"/>
          <w:rFonts w:ascii="Verdana" w:hAnsi="Verdana"/>
          <w:color w:val="4682B4"/>
          <w:sz w:val="18"/>
          <w:szCs w:val="18"/>
        </w:rPr>
        <w:t>личностную</w:t>
      </w:r>
      <w:r>
        <w:rPr>
          <w:rStyle w:val="WW8Num2z0"/>
          <w:rFonts w:ascii="Verdana" w:hAnsi="Verdana"/>
          <w:color w:val="000000"/>
          <w:sz w:val="18"/>
          <w:szCs w:val="18"/>
        </w:rPr>
        <w:t> </w:t>
      </w:r>
      <w:r>
        <w:rPr>
          <w:rFonts w:ascii="Verdana" w:hAnsi="Verdana"/>
          <w:color w:val="000000"/>
          <w:sz w:val="18"/>
          <w:szCs w:val="18"/>
        </w:rPr>
        <w:t>позицию. В качестве основного направления персонализации образовательного процесса в вузе многие исследователи выделяют развитие сферы «Я-компетентностей»</w:t>
      </w:r>
      <w:r>
        <w:rPr>
          <w:rStyle w:val="WW8Num2z0"/>
          <w:rFonts w:ascii="Verdana" w:hAnsi="Verdana"/>
          <w:color w:val="000000"/>
          <w:sz w:val="18"/>
          <w:szCs w:val="18"/>
        </w:rPr>
        <w:t> </w:t>
      </w:r>
      <w:r>
        <w:rPr>
          <w:rStyle w:val="WW8Num3z0"/>
          <w:rFonts w:ascii="Verdana" w:hAnsi="Verdana"/>
          <w:color w:val="4682B4"/>
          <w:sz w:val="18"/>
          <w:szCs w:val="18"/>
        </w:rPr>
        <w:t>обучаемого</w:t>
      </w:r>
      <w:r>
        <w:rPr>
          <w:rFonts w:ascii="Verdana" w:hAnsi="Verdana"/>
          <w:color w:val="000000"/>
          <w:sz w:val="18"/>
          <w:szCs w:val="18"/>
        </w:rPr>
        <w:t>(В.В. Грачев, М.П. Карпенко, В.А.</w:t>
      </w:r>
      <w:r>
        <w:rPr>
          <w:rStyle w:val="WW8Num2z0"/>
          <w:rFonts w:ascii="Verdana" w:hAnsi="Verdana"/>
          <w:color w:val="000000"/>
          <w:sz w:val="18"/>
          <w:szCs w:val="18"/>
        </w:rPr>
        <w:t> </w:t>
      </w:r>
      <w:r>
        <w:rPr>
          <w:rStyle w:val="WW8Num3z0"/>
          <w:rFonts w:ascii="Verdana" w:hAnsi="Verdana"/>
          <w:color w:val="4682B4"/>
          <w:sz w:val="18"/>
          <w:szCs w:val="18"/>
        </w:rPr>
        <w:t>Ситаров</w:t>
      </w:r>
      <w:r>
        <w:rPr>
          <w:rStyle w:val="WW8Num2z0"/>
          <w:rFonts w:ascii="Verdana" w:hAnsi="Verdana"/>
          <w:color w:val="000000"/>
          <w:sz w:val="18"/>
          <w:szCs w:val="18"/>
        </w:rPr>
        <w:t> </w:t>
      </w:r>
      <w:r>
        <w:rPr>
          <w:rFonts w:ascii="Verdana" w:hAnsi="Verdana"/>
          <w:color w:val="000000"/>
          <w:sz w:val="18"/>
          <w:szCs w:val="18"/>
        </w:rPr>
        <w:t>и др.). Одним из возможных способов развития сферы «Я-компетентностей» является формирование персональной</w:t>
      </w:r>
      <w:r>
        <w:rPr>
          <w:rStyle w:val="WW8Num2z0"/>
          <w:rFonts w:ascii="Verdana" w:hAnsi="Verdana"/>
          <w:color w:val="000000"/>
          <w:sz w:val="18"/>
          <w:szCs w:val="18"/>
        </w:rPr>
        <w:t> </w:t>
      </w:r>
      <w:r>
        <w:rPr>
          <w:rStyle w:val="WW8Num3z0"/>
          <w:rFonts w:ascii="Verdana" w:hAnsi="Verdana"/>
          <w:color w:val="4682B4"/>
          <w:sz w:val="18"/>
          <w:szCs w:val="18"/>
        </w:rPr>
        <w:t>компетентности</w:t>
      </w:r>
      <w:r>
        <w:rPr>
          <w:rFonts w:ascii="Verdana" w:hAnsi="Verdana"/>
          <w:color w:val="000000"/>
          <w:sz w:val="18"/>
          <w:szCs w:val="18"/>
        </w:rPr>
        <w:t>, развиваемой в рамках компетентностного подхода.</w:t>
      </w:r>
    </w:p>
    <w:p w14:paraId="6436E656" w14:textId="77777777" w:rsidR="00D276BA" w:rsidRDefault="00D276BA" w:rsidP="00D276B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Анализ научной литературы показывает, что проблема применения</w:t>
      </w:r>
      <w:r>
        <w:rPr>
          <w:rStyle w:val="WW8Num2z0"/>
          <w:rFonts w:ascii="Verdana" w:hAnsi="Verdana"/>
          <w:color w:val="000000"/>
          <w:sz w:val="18"/>
          <w:szCs w:val="18"/>
        </w:rPr>
        <w:t> </w:t>
      </w:r>
      <w:r>
        <w:rPr>
          <w:rStyle w:val="WW8Num3z0"/>
          <w:rFonts w:ascii="Verdana" w:hAnsi="Verdana"/>
          <w:color w:val="4682B4"/>
          <w:sz w:val="18"/>
          <w:szCs w:val="18"/>
        </w:rPr>
        <w:t>компетентностного</w:t>
      </w:r>
      <w:r>
        <w:rPr>
          <w:rStyle w:val="WW8Num2z0"/>
          <w:rFonts w:ascii="Verdana" w:hAnsi="Verdana"/>
          <w:color w:val="000000"/>
          <w:sz w:val="18"/>
          <w:szCs w:val="18"/>
        </w:rPr>
        <w:t> </w:t>
      </w:r>
      <w:r>
        <w:rPr>
          <w:rFonts w:ascii="Verdana" w:hAnsi="Verdana"/>
          <w:color w:val="000000"/>
          <w:sz w:val="18"/>
          <w:szCs w:val="18"/>
        </w:rPr>
        <w:t>подхода в образовании (В.И.</w:t>
      </w:r>
      <w:r>
        <w:rPr>
          <w:rStyle w:val="WW8Num2z0"/>
          <w:rFonts w:ascii="Verdana" w:hAnsi="Verdana"/>
          <w:color w:val="000000"/>
          <w:sz w:val="18"/>
          <w:szCs w:val="18"/>
        </w:rPr>
        <w:t> </w:t>
      </w:r>
      <w:r>
        <w:rPr>
          <w:rStyle w:val="WW8Num3z0"/>
          <w:rFonts w:ascii="Verdana" w:hAnsi="Verdana"/>
          <w:color w:val="4682B4"/>
          <w:sz w:val="18"/>
          <w:szCs w:val="18"/>
        </w:rPr>
        <w:t>Байденко</w:t>
      </w:r>
      <w:r>
        <w:rPr>
          <w:rFonts w:ascii="Verdana" w:hAnsi="Verdana"/>
          <w:color w:val="000000"/>
          <w:sz w:val="18"/>
          <w:szCs w:val="18"/>
        </w:rPr>
        <w:t>, A.J1. Бусыгина, Э.Ф. Зеер, И.А. Зимняя, Д.А.</w:t>
      </w:r>
      <w:r>
        <w:rPr>
          <w:rStyle w:val="WW8Num2z0"/>
          <w:rFonts w:ascii="Verdana" w:hAnsi="Verdana"/>
          <w:color w:val="000000"/>
          <w:sz w:val="18"/>
          <w:szCs w:val="18"/>
        </w:rPr>
        <w:t> </w:t>
      </w:r>
      <w:r>
        <w:rPr>
          <w:rStyle w:val="WW8Num3z0"/>
          <w:rFonts w:ascii="Verdana" w:hAnsi="Verdana"/>
          <w:color w:val="4682B4"/>
          <w:sz w:val="18"/>
          <w:szCs w:val="18"/>
        </w:rPr>
        <w:t>Иванов</w:t>
      </w:r>
      <w:r>
        <w:rPr>
          <w:rFonts w:ascii="Verdana" w:hAnsi="Verdana"/>
          <w:color w:val="000000"/>
          <w:sz w:val="18"/>
          <w:szCs w:val="18"/>
        </w:rPr>
        <w:t>, H.A. Селезнева, Ю.Г. Татур и др.), в частности, в педагогическом образовании (Г.А.</w:t>
      </w:r>
      <w:r>
        <w:rPr>
          <w:rStyle w:val="WW8Num2z0"/>
          <w:rFonts w:ascii="Verdana" w:hAnsi="Verdana"/>
          <w:color w:val="000000"/>
          <w:sz w:val="18"/>
          <w:szCs w:val="18"/>
        </w:rPr>
        <w:t> </w:t>
      </w:r>
      <w:r>
        <w:rPr>
          <w:rStyle w:val="WW8Num3z0"/>
          <w:rFonts w:ascii="Verdana" w:hAnsi="Verdana"/>
          <w:color w:val="4682B4"/>
          <w:sz w:val="18"/>
          <w:szCs w:val="18"/>
        </w:rPr>
        <w:t>Бордовский</w:t>
      </w:r>
      <w:r>
        <w:rPr>
          <w:rFonts w:ascii="Verdana" w:hAnsi="Verdana"/>
          <w:color w:val="000000"/>
          <w:sz w:val="18"/>
          <w:szCs w:val="18"/>
        </w:rPr>
        <w:t>, А.Н. Дахин, Ю.В. Варданян, Н.В.</w:t>
      </w:r>
      <w:r>
        <w:rPr>
          <w:rStyle w:val="WW8Num2z0"/>
          <w:rFonts w:ascii="Verdana" w:hAnsi="Verdana"/>
          <w:color w:val="000000"/>
          <w:sz w:val="18"/>
          <w:szCs w:val="18"/>
        </w:rPr>
        <w:t> </w:t>
      </w:r>
      <w:r>
        <w:rPr>
          <w:rStyle w:val="WW8Num3z0"/>
          <w:rFonts w:ascii="Verdana" w:hAnsi="Verdana"/>
          <w:color w:val="4682B4"/>
          <w:sz w:val="18"/>
          <w:szCs w:val="18"/>
        </w:rPr>
        <w:t>Кузьмина</w:t>
      </w:r>
      <w:r>
        <w:rPr>
          <w:rFonts w:ascii="Verdana" w:hAnsi="Verdana"/>
          <w:color w:val="000000"/>
          <w:sz w:val="18"/>
          <w:szCs w:val="18"/>
        </w:rPr>
        <w:t>, Н.Ф. Радионова, Т.И. Руднева, В. А.</w:t>
      </w:r>
      <w:r>
        <w:rPr>
          <w:rStyle w:val="WW8Num2z0"/>
          <w:rFonts w:ascii="Verdana" w:hAnsi="Verdana"/>
          <w:color w:val="000000"/>
          <w:sz w:val="18"/>
          <w:szCs w:val="18"/>
        </w:rPr>
        <w:t> </w:t>
      </w:r>
      <w:r>
        <w:rPr>
          <w:rStyle w:val="WW8Num3z0"/>
          <w:rFonts w:ascii="Verdana" w:hAnsi="Verdana"/>
          <w:color w:val="4682B4"/>
          <w:sz w:val="18"/>
          <w:szCs w:val="18"/>
        </w:rPr>
        <w:t>Сластенин</w:t>
      </w:r>
      <w:r>
        <w:rPr>
          <w:rFonts w:ascii="Verdana" w:hAnsi="Verdana"/>
          <w:color w:val="000000"/>
          <w:sz w:val="18"/>
          <w:szCs w:val="18"/>
        </w:rPr>
        <w:t>, В.Г. Сухо дольский, М.М.</w:t>
      </w:r>
      <w:r>
        <w:rPr>
          <w:rStyle w:val="WW8Num2z0"/>
          <w:rFonts w:ascii="Verdana" w:hAnsi="Verdana"/>
          <w:color w:val="000000"/>
          <w:sz w:val="18"/>
          <w:szCs w:val="18"/>
        </w:rPr>
        <w:t> </w:t>
      </w:r>
      <w:r>
        <w:rPr>
          <w:rStyle w:val="WW8Num3z0"/>
          <w:rFonts w:ascii="Verdana" w:hAnsi="Verdana"/>
          <w:color w:val="4682B4"/>
          <w:sz w:val="18"/>
          <w:szCs w:val="18"/>
        </w:rPr>
        <w:t>Поташник</w:t>
      </w:r>
      <w:r>
        <w:rPr>
          <w:rStyle w:val="WW8Num2z0"/>
          <w:rFonts w:ascii="Verdana" w:hAnsi="Verdana"/>
          <w:color w:val="000000"/>
          <w:sz w:val="18"/>
          <w:szCs w:val="18"/>
        </w:rPr>
        <w:t> </w:t>
      </w:r>
      <w:r>
        <w:rPr>
          <w:rFonts w:ascii="Verdana" w:hAnsi="Verdana"/>
          <w:color w:val="000000"/>
          <w:sz w:val="18"/>
          <w:szCs w:val="18"/>
        </w:rPr>
        <w:t>и др.), связываемая с изучением ценностно-смысловых аспектов педагогической компетентности (С.Е.</w:t>
      </w:r>
      <w:r>
        <w:rPr>
          <w:rStyle w:val="WW8Num2z0"/>
          <w:rFonts w:ascii="Verdana" w:hAnsi="Verdana"/>
          <w:color w:val="000000"/>
          <w:sz w:val="18"/>
          <w:szCs w:val="18"/>
        </w:rPr>
        <w:t> </w:t>
      </w:r>
      <w:r>
        <w:rPr>
          <w:rStyle w:val="WW8Num3z0"/>
          <w:rFonts w:ascii="Verdana" w:hAnsi="Verdana"/>
          <w:color w:val="4682B4"/>
          <w:sz w:val="18"/>
          <w:szCs w:val="18"/>
        </w:rPr>
        <w:t>Мишина</w:t>
      </w:r>
      <w:r>
        <w:rPr>
          <w:rFonts w:ascii="Verdana" w:hAnsi="Verdana"/>
          <w:color w:val="000000"/>
          <w:sz w:val="18"/>
          <w:szCs w:val="18"/>
        </w:rPr>
        <w:t>, О.В. Правдина), ее структурных компонентов (А.К.</w:t>
      </w:r>
      <w:r>
        <w:rPr>
          <w:rStyle w:val="WW8Num2z0"/>
          <w:rFonts w:ascii="Verdana" w:hAnsi="Verdana"/>
          <w:color w:val="000000"/>
          <w:sz w:val="18"/>
          <w:szCs w:val="18"/>
        </w:rPr>
        <w:t> </w:t>
      </w:r>
      <w:r>
        <w:rPr>
          <w:rStyle w:val="WW8Num3z0"/>
          <w:rFonts w:ascii="Verdana" w:hAnsi="Verdana"/>
          <w:color w:val="4682B4"/>
          <w:sz w:val="18"/>
          <w:szCs w:val="18"/>
        </w:rPr>
        <w:t>Маркова</w:t>
      </w:r>
      <w:r>
        <w:rPr>
          <w:rFonts w:ascii="Verdana" w:hAnsi="Verdana"/>
          <w:color w:val="000000"/>
          <w:sz w:val="18"/>
          <w:szCs w:val="18"/>
        </w:rPr>
        <w:t>,</w:t>
      </w:r>
    </w:p>
    <w:p w14:paraId="292F5952" w14:textId="77777777" w:rsidR="00D276BA" w:rsidRDefault="00D276BA" w:rsidP="00D276B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A.И.</w:t>
      </w:r>
      <w:r>
        <w:rPr>
          <w:rStyle w:val="WW8Num2z0"/>
          <w:rFonts w:ascii="Verdana" w:hAnsi="Verdana"/>
          <w:color w:val="000000"/>
          <w:sz w:val="18"/>
          <w:szCs w:val="18"/>
        </w:rPr>
        <w:t> </w:t>
      </w:r>
      <w:r>
        <w:rPr>
          <w:rStyle w:val="WW8Num3z0"/>
          <w:rFonts w:ascii="Verdana" w:hAnsi="Verdana"/>
          <w:color w:val="4682B4"/>
          <w:sz w:val="18"/>
          <w:szCs w:val="18"/>
        </w:rPr>
        <w:t>Мищенко</w:t>
      </w:r>
      <w:r>
        <w:rPr>
          <w:rFonts w:ascii="Verdana" w:hAnsi="Verdana"/>
          <w:color w:val="000000"/>
          <w:sz w:val="18"/>
          <w:szCs w:val="18"/>
        </w:rPr>
        <w:t>, В.А. Сластенин, E.H. Шиянов и др.) и условий развития (в рамках</w:t>
      </w:r>
      <w:r>
        <w:rPr>
          <w:rStyle w:val="WW8Num2z0"/>
          <w:rFonts w:ascii="Verdana" w:hAnsi="Verdana"/>
          <w:color w:val="000000"/>
          <w:sz w:val="18"/>
          <w:szCs w:val="18"/>
        </w:rPr>
        <w:t> </w:t>
      </w:r>
      <w:r>
        <w:rPr>
          <w:rStyle w:val="WW8Num3z0"/>
          <w:rFonts w:ascii="Verdana" w:hAnsi="Verdana"/>
          <w:color w:val="4682B4"/>
          <w:sz w:val="18"/>
          <w:szCs w:val="18"/>
        </w:rPr>
        <w:t>информатизации</w:t>
      </w:r>
      <w:r>
        <w:rPr>
          <w:rStyle w:val="WW8Num2z0"/>
          <w:rFonts w:ascii="Verdana" w:hAnsi="Verdana"/>
          <w:color w:val="000000"/>
          <w:sz w:val="18"/>
          <w:szCs w:val="18"/>
        </w:rPr>
        <w:t> </w:t>
      </w:r>
      <w:r>
        <w:rPr>
          <w:rFonts w:ascii="Verdana" w:hAnsi="Verdana"/>
          <w:color w:val="000000"/>
          <w:sz w:val="18"/>
          <w:szCs w:val="18"/>
        </w:rPr>
        <w:t>образования - Т.В. Добудько, A.M.</w:t>
      </w:r>
      <w:r>
        <w:rPr>
          <w:rStyle w:val="WW8Num2z0"/>
          <w:rFonts w:ascii="Verdana" w:hAnsi="Verdana"/>
          <w:color w:val="000000"/>
          <w:sz w:val="18"/>
          <w:szCs w:val="18"/>
        </w:rPr>
        <w:t> </w:t>
      </w:r>
      <w:r>
        <w:rPr>
          <w:rStyle w:val="WW8Num3z0"/>
          <w:rFonts w:ascii="Verdana" w:hAnsi="Verdana"/>
          <w:color w:val="4682B4"/>
          <w:sz w:val="18"/>
          <w:szCs w:val="18"/>
        </w:rPr>
        <w:t>Иванов</w:t>
      </w:r>
      <w:r>
        <w:rPr>
          <w:rFonts w:ascii="Verdana" w:hAnsi="Verdana"/>
          <w:color w:val="000000"/>
          <w:sz w:val="18"/>
          <w:szCs w:val="18"/>
        </w:rPr>
        <w:t>,</w:t>
      </w:r>
    </w:p>
    <w:p w14:paraId="18825DBB" w14:textId="77777777" w:rsidR="00D276BA" w:rsidRDefault="00D276BA" w:rsidP="00D276B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B.И.</w:t>
      </w:r>
      <w:r>
        <w:rPr>
          <w:rStyle w:val="WW8Num2z0"/>
          <w:rFonts w:ascii="Verdana" w:hAnsi="Verdana"/>
          <w:color w:val="000000"/>
          <w:sz w:val="18"/>
          <w:szCs w:val="18"/>
        </w:rPr>
        <w:t> </w:t>
      </w:r>
      <w:r>
        <w:rPr>
          <w:rStyle w:val="WW8Num3z0"/>
          <w:rFonts w:ascii="Verdana" w:hAnsi="Verdana"/>
          <w:color w:val="4682B4"/>
          <w:sz w:val="18"/>
          <w:szCs w:val="18"/>
        </w:rPr>
        <w:t>Пугач</w:t>
      </w:r>
      <w:r>
        <w:rPr>
          <w:rFonts w:ascii="Verdana" w:hAnsi="Verdana"/>
          <w:color w:val="000000"/>
          <w:sz w:val="18"/>
          <w:szCs w:val="18"/>
        </w:rPr>
        <w:t>) и т.д. - далеко не новая научная проблема. Внимание ряда ученых привлекает</w:t>
      </w:r>
      <w:r>
        <w:rPr>
          <w:rStyle w:val="WW8Num2z0"/>
          <w:rFonts w:ascii="Verdana" w:hAnsi="Verdana"/>
          <w:color w:val="000000"/>
          <w:sz w:val="18"/>
          <w:szCs w:val="18"/>
        </w:rPr>
        <w:t> </w:t>
      </w:r>
      <w:r>
        <w:rPr>
          <w:rStyle w:val="WW8Num3z0"/>
          <w:rFonts w:ascii="Verdana" w:hAnsi="Verdana"/>
          <w:color w:val="4682B4"/>
          <w:sz w:val="18"/>
          <w:szCs w:val="18"/>
        </w:rPr>
        <w:t>личностный</w:t>
      </w:r>
      <w:r>
        <w:rPr>
          <w:rStyle w:val="WW8Num2z0"/>
          <w:rFonts w:ascii="Verdana" w:hAnsi="Verdana"/>
          <w:color w:val="000000"/>
          <w:sz w:val="18"/>
          <w:szCs w:val="18"/>
        </w:rPr>
        <w:t> </w:t>
      </w:r>
      <w:r>
        <w:rPr>
          <w:rFonts w:ascii="Verdana" w:hAnsi="Verdana"/>
          <w:color w:val="000000"/>
          <w:sz w:val="18"/>
          <w:szCs w:val="18"/>
        </w:rPr>
        <w:t>аспект темы. Так, в работах A.JI. Бусыгиной, И.А. Зимней, В.В.</w:t>
      </w:r>
      <w:r>
        <w:rPr>
          <w:rStyle w:val="WW8Num2z0"/>
          <w:rFonts w:ascii="Verdana" w:hAnsi="Verdana"/>
          <w:color w:val="000000"/>
          <w:sz w:val="18"/>
          <w:szCs w:val="18"/>
        </w:rPr>
        <w:t> </w:t>
      </w:r>
      <w:r>
        <w:rPr>
          <w:rStyle w:val="WW8Num3z0"/>
          <w:rFonts w:ascii="Verdana" w:hAnsi="Verdana"/>
          <w:color w:val="4682B4"/>
          <w:sz w:val="18"/>
          <w:szCs w:val="18"/>
        </w:rPr>
        <w:t>Косарева</w:t>
      </w:r>
      <w:r>
        <w:rPr>
          <w:rFonts w:ascii="Verdana" w:hAnsi="Verdana"/>
          <w:color w:val="000000"/>
          <w:sz w:val="18"/>
          <w:szCs w:val="18"/>
        </w:rPr>
        <w:t>, H.H. Лобановой, JIM. Митиной освещена роль личностного компонента в структуре педагогической компетентности. В работах М.М.</w:t>
      </w:r>
      <w:r>
        <w:rPr>
          <w:rStyle w:val="WW8Num2z0"/>
          <w:rFonts w:ascii="Verdana" w:hAnsi="Verdana"/>
          <w:color w:val="000000"/>
          <w:sz w:val="18"/>
          <w:szCs w:val="18"/>
        </w:rPr>
        <w:t> </w:t>
      </w:r>
      <w:r>
        <w:rPr>
          <w:rStyle w:val="WW8Num3z0"/>
          <w:rFonts w:ascii="Verdana" w:hAnsi="Verdana"/>
          <w:color w:val="4682B4"/>
          <w:sz w:val="18"/>
          <w:szCs w:val="18"/>
        </w:rPr>
        <w:t>Кашапова</w:t>
      </w:r>
      <w:r>
        <w:rPr>
          <w:rFonts w:ascii="Verdana" w:hAnsi="Verdana"/>
          <w:color w:val="000000"/>
          <w:sz w:val="18"/>
          <w:szCs w:val="18"/>
        </w:rPr>
        <w:t>, А.К. Марковой, Н.Ф. Радионовой, А.П.</w:t>
      </w:r>
      <w:r>
        <w:rPr>
          <w:rStyle w:val="WW8Num2z0"/>
          <w:rFonts w:ascii="Verdana" w:hAnsi="Verdana"/>
          <w:color w:val="000000"/>
          <w:sz w:val="18"/>
          <w:szCs w:val="18"/>
        </w:rPr>
        <w:t> </w:t>
      </w:r>
      <w:r>
        <w:rPr>
          <w:rStyle w:val="WW8Num3z0"/>
          <w:rFonts w:ascii="Verdana" w:hAnsi="Verdana"/>
          <w:color w:val="4682B4"/>
          <w:sz w:val="18"/>
          <w:szCs w:val="18"/>
        </w:rPr>
        <w:t>Тряпицыной</w:t>
      </w:r>
      <w:r>
        <w:rPr>
          <w:rStyle w:val="WW8Num2z0"/>
          <w:rFonts w:ascii="Verdana" w:hAnsi="Verdana"/>
          <w:color w:val="000000"/>
          <w:sz w:val="18"/>
          <w:szCs w:val="18"/>
        </w:rPr>
        <w:t> </w:t>
      </w:r>
      <w:r>
        <w:rPr>
          <w:rFonts w:ascii="Verdana" w:hAnsi="Verdana"/>
          <w:color w:val="000000"/>
          <w:sz w:val="18"/>
          <w:szCs w:val="18"/>
        </w:rPr>
        <w:t>рассмотрены отдельные вопросы формирования</w:t>
      </w:r>
      <w:r>
        <w:rPr>
          <w:rStyle w:val="WW8Num2z0"/>
          <w:rFonts w:ascii="Verdana" w:hAnsi="Verdana"/>
          <w:color w:val="000000"/>
          <w:sz w:val="18"/>
          <w:szCs w:val="18"/>
        </w:rPr>
        <w:t> </w:t>
      </w:r>
      <w:r>
        <w:rPr>
          <w:rStyle w:val="WW8Num3z0"/>
          <w:rFonts w:ascii="Verdana" w:hAnsi="Verdana"/>
          <w:color w:val="4682B4"/>
          <w:sz w:val="18"/>
          <w:szCs w:val="18"/>
        </w:rPr>
        <w:t>личностных</w:t>
      </w:r>
      <w:r>
        <w:rPr>
          <w:rStyle w:val="WW8Num2z0"/>
          <w:rFonts w:ascii="Verdana" w:hAnsi="Verdana"/>
          <w:color w:val="000000"/>
          <w:sz w:val="18"/>
          <w:szCs w:val="18"/>
        </w:rPr>
        <w:t> </w:t>
      </w:r>
      <w:r>
        <w:rPr>
          <w:rFonts w:ascii="Verdana" w:hAnsi="Verdana"/>
          <w:color w:val="000000"/>
          <w:sz w:val="18"/>
          <w:szCs w:val="18"/>
        </w:rPr>
        <w:t>и личнистно-профессиональных компетенций и</w:t>
      </w:r>
      <w:r>
        <w:rPr>
          <w:rStyle w:val="WW8Num2z0"/>
          <w:rFonts w:ascii="Verdana" w:hAnsi="Verdana"/>
          <w:color w:val="000000"/>
          <w:sz w:val="18"/>
          <w:szCs w:val="18"/>
        </w:rPr>
        <w:t> </w:t>
      </w:r>
      <w:r>
        <w:rPr>
          <w:rStyle w:val="WW8Num3z0"/>
          <w:rFonts w:ascii="Verdana" w:hAnsi="Verdana"/>
          <w:color w:val="4682B4"/>
          <w:sz w:val="18"/>
          <w:szCs w:val="18"/>
        </w:rPr>
        <w:t>компетентностей</w:t>
      </w:r>
      <w:r>
        <w:rPr>
          <w:rStyle w:val="WW8Num2z0"/>
          <w:rFonts w:ascii="Verdana" w:hAnsi="Verdana"/>
          <w:color w:val="000000"/>
          <w:sz w:val="18"/>
          <w:szCs w:val="18"/>
        </w:rPr>
        <w:t> </w:t>
      </w:r>
      <w:r>
        <w:rPr>
          <w:rFonts w:ascii="Verdana" w:hAnsi="Verdana"/>
          <w:color w:val="000000"/>
          <w:sz w:val="18"/>
          <w:szCs w:val="18"/>
        </w:rPr>
        <w:t>в процессе образования. Однако проблема формирования персональной компетентности будущего учителя в рамках компетентностного подхода не была предметом специального изучения.</w:t>
      </w:r>
    </w:p>
    <w:p w14:paraId="5C529896" w14:textId="77777777" w:rsidR="00D276BA" w:rsidRDefault="00D276BA" w:rsidP="00D276B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Впервые понятие «персональная</w:t>
      </w:r>
      <w:r>
        <w:rPr>
          <w:rStyle w:val="WW8Num2z0"/>
          <w:rFonts w:ascii="Verdana" w:hAnsi="Verdana"/>
          <w:color w:val="000000"/>
          <w:sz w:val="18"/>
          <w:szCs w:val="18"/>
        </w:rPr>
        <w:t> </w:t>
      </w:r>
      <w:r>
        <w:rPr>
          <w:rStyle w:val="WW8Num3z0"/>
          <w:rFonts w:ascii="Verdana" w:hAnsi="Verdana"/>
          <w:color w:val="4682B4"/>
          <w:sz w:val="18"/>
          <w:szCs w:val="18"/>
        </w:rPr>
        <w:t>компетентность</w:t>
      </w:r>
      <w:r>
        <w:rPr>
          <w:rFonts w:ascii="Verdana" w:hAnsi="Verdana"/>
          <w:color w:val="000000"/>
          <w:sz w:val="18"/>
          <w:szCs w:val="18"/>
        </w:rPr>
        <w:t>» было обозначено в 1996 году на симпозиуме «</w:t>
      </w:r>
      <w:r>
        <w:rPr>
          <w:rStyle w:val="WW8Num3z0"/>
          <w:rFonts w:ascii="Verdana" w:hAnsi="Verdana"/>
          <w:color w:val="4682B4"/>
          <w:sz w:val="18"/>
          <w:szCs w:val="18"/>
        </w:rPr>
        <w:t>Ключевые компетенции для Европы</w:t>
      </w:r>
      <w:r>
        <w:rPr>
          <w:rFonts w:ascii="Verdana" w:hAnsi="Verdana"/>
          <w:color w:val="000000"/>
          <w:sz w:val="18"/>
          <w:szCs w:val="18"/>
        </w:rPr>
        <w:t>» в составе одной из пяти основных групп ключевых компетенций. В настоящее время понятие активно разрабатывается в теории управления персоналом (С. Пери, Г. Минтцберг), в психологии (С. Гринспен, Дж. Дрискол, Р. Дж. Стернберг), при исследовании проблем профессионального образования (Э.Ф.</w:t>
      </w:r>
      <w:r>
        <w:rPr>
          <w:rStyle w:val="WW8Num2z0"/>
          <w:rFonts w:ascii="Verdana" w:hAnsi="Verdana"/>
          <w:color w:val="000000"/>
          <w:sz w:val="18"/>
          <w:szCs w:val="18"/>
        </w:rPr>
        <w:t> </w:t>
      </w:r>
      <w:r>
        <w:rPr>
          <w:rStyle w:val="WW8Num3z0"/>
          <w:rFonts w:ascii="Verdana" w:hAnsi="Verdana"/>
          <w:color w:val="4682B4"/>
          <w:sz w:val="18"/>
          <w:szCs w:val="18"/>
        </w:rPr>
        <w:t>Зеер</w:t>
      </w:r>
      <w:r>
        <w:rPr>
          <w:rFonts w:ascii="Verdana" w:hAnsi="Verdana"/>
          <w:color w:val="000000"/>
          <w:sz w:val="18"/>
          <w:szCs w:val="18"/>
        </w:rPr>
        <w:t>,</w:t>
      </w:r>
    </w:p>
    <w:p w14:paraId="67B4A189" w14:textId="77777777" w:rsidR="00D276BA" w:rsidRDefault="00D276BA" w:rsidP="00D276B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C.А.</w:t>
      </w:r>
      <w:r>
        <w:rPr>
          <w:rStyle w:val="WW8Num2z0"/>
          <w:rFonts w:ascii="Verdana" w:hAnsi="Verdana"/>
          <w:color w:val="000000"/>
          <w:sz w:val="18"/>
          <w:szCs w:val="18"/>
        </w:rPr>
        <w:t> </w:t>
      </w:r>
      <w:r>
        <w:rPr>
          <w:rStyle w:val="WW8Num3z0"/>
          <w:rFonts w:ascii="Verdana" w:hAnsi="Verdana"/>
          <w:color w:val="4682B4"/>
          <w:sz w:val="18"/>
          <w:szCs w:val="18"/>
        </w:rPr>
        <w:t>Новоселова</w:t>
      </w:r>
      <w:r>
        <w:rPr>
          <w:rFonts w:ascii="Verdana" w:hAnsi="Verdana"/>
          <w:color w:val="000000"/>
          <w:sz w:val="18"/>
          <w:szCs w:val="18"/>
        </w:rPr>
        <w:t>, JI.B. Туркина, А. Шелтен, Л.Ю.</w:t>
      </w:r>
      <w:r>
        <w:rPr>
          <w:rStyle w:val="WW8Num2z0"/>
          <w:rFonts w:ascii="Verdana" w:hAnsi="Verdana"/>
          <w:color w:val="000000"/>
          <w:sz w:val="18"/>
          <w:szCs w:val="18"/>
        </w:rPr>
        <w:t> </w:t>
      </w:r>
      <w:r>
        <w:rPr>
          <w:rStyle w:val="WW8Num3z0"/>
          <w:rFonts w:ascii="Verdana" w:hAnsi="Verdana"/>
          <w:color w:val="4682B4"/>
          <w:sz w:val="18"/>
          <w:szCs w:val="18"/>
        </w:rPr>
        <w:t>Шемятихина</w:t>
      </w:r>
      <w:r>
        <w:rPr>
          <w:rFonts w:ascii="Verdana" w:hAnsi="Verdana"/>
          <w:color w:val="000000"/>
          <w:sz w:val="18"/>
          <w:szCs w:val="18"/>
        </w:rPr>
        <w:t>).</w:t>
      </w:r>
    </w:p>
    <w:p w14:paraId="17A5E5F4" w14:textId="77777777" w:rsidR="00D276BA" w:rsidRDefault="00D276BA" w:rsidP="00D276B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Среди многих проблем, возникающих при формировании персональной компетентности будущего учителя, на наш взгляд, необходимо исследовать такие, которые связаны с конкретизацией содержания понятия «</w:t>
      </w:r>
      <w:r>
        <w:rPr>
          <w:rStyle w:val="WW8Num3z0"/>
          <w:rFonts w:ascii="Verdana" w:hAnsi="Verdana"/>
          <w:color w:val="4682B4"/>
          <w:sz w:val="18"/>
          <w:szCs w:val="18"/>
        </w:rPr>
        <w:t>персональная компетентность учителя</w:t>
      </w:r>
      <w:r>
        <w:rPr>
          <w:rFonts w:ascii="Verdana" w:hAnsi="Verdana"/>
          <w:color w:val="000000"/>
          <w:sz w:val="18"/>
          <w:szCs w:val="18"/>
        </w:rPr>
        <w:t>»; с выявлением подходов к формированию персональной компетентности будущего учителя и принципов такого формирования; с обоснованием содержания, методов и технологий формирования персональной компетентности будущего учителя, и ряд других.</w:t>
      </w:r>
    </w:p>
    <w:p w14:paraId="52738BAB" w14:textId="77777777" w:rsidR="00D276BA" w:rsidRDefault="00D276BA" w:rsidP="00D276B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Противоречие между практической необходимостью формирования персональной компетентности будущего учителя и недостаточной разработанностью в педагогической науке теоретических оснований для построения системы формирования персональной компетентности </w:t>
      </w:r>
      <w:r>
        <w:rPr>
          <w:rFonts w:ascii="Verdana" w:hAnsi="Verdana"/>
          <w:color w:val="000000"/>
          <w:sz w:val="18"/>
          <w:szCs w:val="18"/>
        </w:rPr>
        <w:lastRenderedPageBreak/>
        <w:t>будущего учителя определило проблему нашего исследования. В теоретическом плане это проблема разработки системы формирования персональной компетентности будущего учителя. В практическом плане - проблема обоснования содержания, методов и технологий формирования персональной компетентности будущего учителя.</w:t>
      </w:r>
    </w:p>
    <w:p w14:paraId="35C20AA5" w14:textId="77777777" w:rsidR="00D276BA" w:rsidRDefault="00D276BA" w:rsidP="00D276B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Объект исследования - процесс</w:t>
      </w:r>
      <w:r>
        <w:rPr>
          <w:rStyle w:val="WW8Num2z0"/>
          <w:rFonts w:ascii="Verdana" w:hAnsi="Verdana"/>
          <w:color w:val="000000"/>
          <w:sz w:val="18"/>
          <w:szCs w:val="18"/>
        </w:rPr>
        <w:t> </w:t>
      </w:r>
      <w:r>
        <w:rPr>
          <w:rStyle w:val="WW8Num3z0"/>
          <w:rFonts w:ascii="Verdana" w:hAnsi="Verdana"/>
          <w:color w:val="4682B4"/>
          <w:sz w:val="18"/>
          <w:szCs w:val="18"/>
        </w:rPr>
        <w:t>общепедагогической</w:t>
      </w:r>
      <w:r>
        <w:rPr>
          <w:rStyle w:val="WW8Num2z0"/>
          <w:rFonts w:ascii="Verdana" w:hAnsi="Verdana"/>
          <w:color w:val="000000"/>
          <w:sz w:val="18"/>
          <w:szCs w:val="18"/>
        </w:rPr>
        <w:t> </w:t>
      </w:r>
      <w:r>
        <w:rPr>
          <w:rFonts w:ascii="Verdana" w:hAnsi="Verdana"/>
          <w:color w:val="000000"/>
          <w:sz w:val="18"/>
          <w:szCs w:val="18"/>
        </w:rPr>
        <w:t>подготовки будущего учителя.</w:t>
      </w:r>
    </w:p>
    <w:p w14:paraId="701F2884" w14:textId="77777777" w:rsidR="00D276BA" w:rsidRDefault="00D276BA" w:rsidP="00D276B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Предмет исследования - формирование персональной компетентности будущего учителя как аспект общепедагогической подготовки будущего учителя.</w:t>
      </w:r>
    </w:p>
    <w:p w14:paraId="76624237" w14:textId="77777777" w:rsidR="00D276BA" w:rsidRDefault="00D276BA" w:rsidP="00D276B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Цель исследования - разработать систему формирования персональной компетентности будущего учителя.</w:t>
      </w:r>
    </w:p>
    <w:p w14:paraId="32933855" w14:textId="77777777" w:rsidR="00D276BA" w:rsidRDefault="00D276BA" w:rsidP="00D276B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Гипотеза исследования.</w:t>
      </w:r>
    </w:p>
    <w:p w14:paraId="54E4F490" w14:textId="77777777" w:rsidR="00D276BA" w:rsidRDefault="00D276BA" w:rsidP="00D276B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Персональная компетентность будущего учителя есть</w:t>
      </w:r>
      <w:r>
        <w:rPr>
          <w:rStyle w:val="WW8Num2z0"/>
          <w:rFonts w:ascii="Verdana" w:hAnsi="Verdana"/>
          <w:color w:val="000000"/>
          <w:sz w:val="18"/>
          <w:szCs w:val="18"/>
        </w:rPr>
        <w:t> </w:t>
      </w:r>
      <w:r>
        <w:rPr>
          <w:rStyle w:val="WW8Num3z0"/>
          <w:rFonts w:ascii="Verdana" w:hAnsi="Verdana"/>
          <w:color w:val="4682B4"/>
          <w:sz w:val="18"/>
          <w:szCs w:val="18"/>
        </w:rPr>
        <w:t>целостное</w:t>
      </w:r>
      <w:r>
        <w:rPr>
          <w:rStyle w:val="WW8Num2z0"/>
          <w:rFonts w:ascii="Verdana" w:hAnsi="Verdana"/>
          <w:color w:val="000000"/>
          <w:sz w:val="18"/>
          <w:szCs w:val="18"/>
        </w:rPr>
        <w:t> </w:t>
      </w:r>
      <w:r>
        <w:rPr>
          <w:rFonts w:ascii="Verdana" w:hAnsi="Verdana"/>
          <w:color w:val="000000"/>
          <w:sz w:val="18"/>
          <w:szCs w:val="18"/>
        </w:rPr>
        <w:t>личностное образование, структурными компонентами которого выступают когнитивный,</w:t>
      </w:r>
      <w:r>
        <w:rPr>
          <w:rStyle w:val="WW8Num2z0"/>
          <w:rFonts w:ascii="Verdana" w:hAnsi="Verdana"/>
          <w:color w:val="000000"/>
          <w:sz w:val="18"/>
          <w:szCs w:val="18"/>
        </w:rPr>
        <w:t> </w:t>
      </w:r>
      <w:r>
        <w:rPr>
          <w:rStyle w:val="WW8Num3z0"/>
          <w:rFonts w:ascii="Verdana" w:hAnsi="Verdana"/>
          <w:color w:val="4682B4"/>
          <w:sz w:val="18"/>
          <w:szCs w:val="18"/>
        </w:rPr>
        <w:t>мотивационный</w:t>
      </w:r>
      <w:r>
        <w:rPr>
          <w:rFonts w:ascii="Verdana" w:hAnsi="Verdana"/>
          <w:color w:val="000000"/>
          <w:sz w:val="18"/>
          <w:szCs w:val="18"/>
        </w:rPr>
        <w:t>, рефлексивно-деятельностный и личностный. Формирование персональной компетентности будущего учителя, базирующееся на реализации системы, становится возможным, если:</w:t>
      </w:r>
    </w:p>
    <w:p w14:paraId="6E87106D" w14:textId="77777777" w:rsidR="00D276BA" w:rsidRDefault="00D276BA" w:rsidP="00D276B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раскрытие содержания понятия «</w:t>
      </w:r>
      <w:r>
        <w:rPr>
          <w:rStyle w:val="WW8Num3z0"/>
          <w:rFonts w:ascii="Verdana" w:hAnsi="Verdana"/>
          <w:color w:val="4682B4"/>
          <w:sz w:val="18"/>
          <w:szCs w:val="18"/>
        </w:rPr>
        <w:t>персональная компетентность учителя</w:t>
      </w:r>
      <w:r>
        <w:rPr>
          <w:rFonts w:ascii="Verdana" w:hAnsi="Verdana"/>
          <w:color w:val="000000"/>
          <w:sz w:val="18"/>
          <w:szCs w:val="18"/>
        </w:rPr>
        <w:t>» основывается на научных представлениях о содержании понятия «</w:t>
      </w:r>
      <w:r>
        <w:rPr>
          <w:rStyle w:val="WW8Num3z0"/>
          <w:rFonts w:ascii="Verdana" w:hAnsi="Verdana"/>
          <w:color w:val="4682B4"/>
          <w:sz w:val="18"/>
          <w:szCs w:val="18"/>
        </w:rPr>
        <w:t>компетентность учителя</w:t>
      </w:r>
      <w:r>
        <w:rPr>
          <w:rFonts w:ascii="Verdana" w:hAnsi="Verdana"/>
          <w:color w:val="000000"/>
          <w:sz w:val="18"/>
          <w:szCs w:val="18"/>
        </w:rPr>
        <w:t>»;</w:t>
      </w:r>
    </w:p>
    <w:p w14:paraId="4E8E16D0" w14:textId="77777777" w:rsidR="00D276BA" w:rsidRDefault="00D276BA" w:rsidP="00D276B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обоснование содержания когнитивного,</w:t>
      </w:r>
      <w:r>
        <w:rPr>
          <w:rStyle w:val="WW8Num2z0"/>
          <w:rFonts w:ascii="Verdana" w:hAnsi="Verdana"/>
          <w:color w:val="000000"/>
          <w:sz w:val="18"/>
          <w:szCs w:val="18"/>
        </w:rPr>
        <w:t> </w:t>
      </w:r>
      <w:r>
        <w:rPr>
          <w:rStyle w:val="WW8Num3z0"/>
          <w:rFonts w:ascii="Verdana" w:hAnsi="Verdana"/>
          <w:color w:val="4682B4"/>
          <w:sz w:val="18"/>
          <w:szCs w:val="18"/>
        </w:rPr>
        <w:t>мотивационного</w:t>
      </w:r>
      <w:r>
        <w:rPr>
          <w:rFonts w:ascii="Verdana" w:hAnsi="Verdana"/>
          <w:color w:val="000000"/>
          <w:sz w:val="18"/>
          <w:szCs w:val="18"/>
        </w:rPr>
        <w:t>, рефлексив-но-деятельностного и личностного компонентов персональной компетентности становится основой для разработки содержания процесса формирования персональной компетентности будущего учителя;</w:t>
      </w:r>
    </w:p>
    <w:p w14:paraId="3C0E1516" w14:textId="77777777" w:rsidR="00D276BA" w:rsidRDefault="00D276BA" w:rsidP="00D276B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выявленные подходы к формированию персональной компетентности будущего учителя и принципы ее формирования реализуются в рамках направлений деятельности</w:t>
      </w:r>
      <w:r>
        <w:rPr>
          <w:rStyle w:val="WW8Num2z0"/>
          <w:rFonts w:ascii="Verdana" w:hAnsi="Verdana"/>
          <w:color w:val="000000"/>
          <w:sz w:val="18"/>
          <w:szCs w:val="18"/>
        </w:rPr>
        <w:t> </w:t>
      </w:r>
      <w:r>
        <w:rPr>
          <w:rStyle w:val="WW8Num3z0"/>
          <w:rFonts w:ascii="Verdana" w:hAnsi="Verdana"/>
          <w:color w:val="4682B4"/>
          <w:sz w:val="18"/>
          <w:szCs w:val="18"/>
        </w:rPr>
        <w:t>преподавателя</w:t>
      </w:r>
      <w:r>
        <w:rPr>
          <w:rFonts w:ascii="Verdana" w:hAnsi="Verdana"/>
          <w:color w:val="000000"/>
          <w:sz w:val="18"/>
          <w:szCs w:val="18"/>
        </w:rPr>
        <w:t>, которые адекватны структурным компонентам персональной компетентности будущего учителя;</w:t>
      </w:r>
    </w:p>
    <w:p w14:paraId="034BB993" w14:textId="77777777" w:rsidR="00D276BA" w:rsidRDefault="00D276BA" w:rsidP="00D276B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освоение</w:t>
      </w:r>
      <w:r>
        <w:rPr>
          <w:rStyle w:val="WW8Num2z0"/>
          <w:rFonts w:ascii="Verdana" w:hAnsi="Verdana"/>
          <w:color w:val="000000"/>
          <w:sz w:val="18"/>
          <w:szCs w:val="18"/>
        </w:rPr>
        <w:t> </w:t>
      </w:r>
      <w:r>
        <w:rPr>
          <w:rStyle w:val="WW8Num3z0"/>
          <w:rFonts w:ascii="Verdana" w:hAnsi="Verdana"/>
          <w:color w:val="4682B4"/>
          <w:sz w:val="18"/>
          <w:szCs w:val="18"/>
        </w:rPr>
        <w:t>будущим</w:t>
      </w:r>
      <w:r>
        <w:rPr>
          <w:rStyle w:val="WW8Num2z0"/>
          <w:rFonts w:ascii="Verdana" w:hAnsi="Verdana"/>
          <w:color w:val="000000"/>
          <w:sz w:val="18"/>
          <w:szCs w:val="18"/>
        </w:rPr>
        <w:t> </w:t>
      </w:r>
      <w:r>
        <w:rPr>
          <w:rFonts w:ascii="Verdana" w:hAnsi="Verdana"/>
          <w:color w:val="000000"/>
          <w:sz w:val="18"/>
          <w:szCs w:val="18"/>
        </w:rPr>
        <w:t>учителем в процессе обучения субъектно-дея-тельностного содержания педагогического образования обеспечивает активное включение студента в деятельность, осознанное отношение к выполняемой деятельности и средствам, используемых для ее организации;</w:t>
      </w:r>
    </w:p>
    <w:p w14:paraId="0B1AE1F2" w14:textId="77777777" w:rsidR="00D276BA" w:rsidRDefault="00D276BA" w:rsidP="00D276B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на каждом этапе системы формирования персональной компетентности будущего учителя определены адекватные ведущим задачам методы и технологии.</w:t>
      </w:r>
    </w:p>
    <w:p w14:paraId="215AB478" w14:textId="77777777" w:rsidR="00D276BA" w:rsidRDefault="00D276BA" w:rsidP="00D276B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Задачи исследования:</w:t>
      </w:r>
    </w:p>
    <w:p w14:paraId="2FCA28DE" w14:textId="77777777" w:rsidR="00D276BA" w:rsidRDefault="00D276BA" w:rsidP="00D276B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Конкретизировать содержание понятия «</w:t>
      </w:r>
      <w:r>
        <w:rPr>
          <w:rStyle w:val="WW8Num3z0"/>
          <w:rFonts w:ascii="Verdana" w:hAnsi="Verdana"/>
          <w:color w:val="4682B4"/>
          <w:sz w:val="18"/>
          <w:szCs w:val="18"/>
        </w:rPr>
        <w:t>персональная компетентность учителя</w:t>
      </w:r>
      <w:r>
        <w:rPr>
          <w:rFonts w:ascii="Verdana" w:hAnsi="Verdana"/>
          <w:color w:val="000000"/>
          <w:sz w:val="18"/>
          <w:szCs w:val="18"/>
        </w:rPr>
        <w:t>» и обосновать ее структуру.</w:t>
      </w:r>
    </w:p>
    <w:p w14:paraId="798E8999" w14:textId="77777777" w:rsidR="00D276BA" w:rsidRDefault="00D276BA" w:rsidP="00D276B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Выявить научные подходы к формированию персональной компетентности будущего учителя.</w:t>
      </w:r>
    </w:p>
    <w:p w14:paraId="6C41BCEF" w14:textId="77777777" w:rsidR="00D276BA" w:rsidRDefault="00D276BA" w:rsidP="00D276B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Обосновать содержание, методы и технологии формирования персональной компетентности будущего учителя.</w:t>
      </w:r>
    </w:p>
    <w:p w14:paraId="30FA1948" w14:textId="77777777" w:rsidR="00D276BA" w:rsidRDefault="00D276BA" w:rsidP="00D276B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 Определить направления деятельности преподавателя по формированию персональной компетентности будущего учителя.</w:t>
      </w:r>
    </w:p>
    <w:p w14:paraId="05A8ADC3" w14:textId="77777777" w:rsidR="00D276BA" w:rsidRDefault="00D276BA" w:rsidP="00D276B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5. Осуществить экспериментальную проверку системы формирования персональной компетентности будущего учителя.</w:t>
      </w:r>
    </w:p>
    <w:p w14:paraId="331EB3B5" w14:textId="77777777" w:rsidR="00D276BA" w:rsidRDefault="00D276BA" w:rsidP="00D276B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Положения, выносимые на защиту:</w:t>
      </w:r>
    </w:p>
    <w:p w14:paraId="3BE1047D" w14:textId="77777777" w:rsidR="00D276BA" w:rsidRDefault="00D276BA" w:rsidP="00D276B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Одной из приоритетных задач современного образования является создание условий, необходимых для</w:t>
      </w:r>
      <w:r>
        <w:rPr>
          <w:rStyle w:val="WW8Num2z0"/>
          <w:rFonts w:ascii="Verdana" w:hAnsi="Verdana"/>
          <w:color w:val="000000"/>
          <w:sz w:val="18"/>
          <w:szCs w:val="18"/>
        </w:rPr>
        <w:t> </w:t>
      </w:r>
      <w:r>
        <w:rPr>
          <w:rStyle w:val="WW8Num3z0"/>
          <w:rFonts w:ascii="Verdana" w:hAnsi="Verdana"/>
          <w:color w:val="4682B4"/>
          <w:sz w:val="18"/>
          <w:szCs w:val="18"/>
        </w:rPr>
        <w:t>саморазвития</w:t>
      </w:r>
      <w:r>
        <w:rPr>
          <w:rStyle w:val="WW8Num2z0"/>
          <w:rFonts w:ascii="Verdana" w:hAnsi="Verdana"/>
          <w:color w:val="000000"/>
          <w:sz w:val="18"/>
          <w:szCs w:val="18"/>
        </w:rPr>
        <w:t> </w:t>
      </w:r>
      <w:r>
        <w:rPr>
          <w:rFonts w:ascii="Verdana" w:hAnsi="Verdana"/>
          <w:color w:val="000000"/>
          <w:sz w:val="18"/>
          <w:szCs w:val="18"/>
        </w:rPr>
        <w:t>школьника. В связи с этим построение личностно-развивающего образования, направленного на разработку персональных путей реализации потенциала каждого</w:t>
      </w:r>
      <w:r>
        <w:rPr>
          <w:rStyle w:val="WW8Num2z0"/>
          <w:rFonts w:ascii="Verdana" w:hAnsi="Verdana"/>
          <w:color w:val="000000"/>
          <w:sz w:val="18"/>
          <w:szCs w:val="18"/>
        </w:rPr>
        <w:t> </w:t>
      </w:r>
      <w:r>
        <w:rPr>
          <w:rStyle w:val="WW8Num3z0"/>
          <w:rFonts w:ascii="Verdana" w:hAnsi="Verdana"/>
          <w:color w:val="4682B4"/>
          <w:sz w:val="18"/>
          <w:szCs w:val="18"/>
        </w:rPr>
        <w:t>учащегося</w:t>
      </w:r>
      <w:r>
        <w:rPr>
          <w:rFonts w:ascii="Verdana" w:hAnsi="Verdana"/>
          <w:color w:val="000000"/>
          <w:sz w:val="18"/>
          <w:szCs w:val="18"/>
        </w:rPr>
        <w:t>, рассматривается как одно из стратегических направлений обновления школы. Однако существует противоречие между стремлением учителя побуждать учащегося к</w:t>
      </w:r>
      <w:r>
        <w:rPr>
          <w:rStyle w:val="WW8Num2z0"/>
          <w:rFonts w:ascii="Verdana" w:hAnsi="Verdana"/>
          <w:color w:val="000000"/>
          <w:sz w:val="18"/>
          <w:szCs w:val="18"/>
        </w:rPr>
        <w:t> </w:t>
      </w:r>
      <w:r>
        <w:rPr>
          <w:rStyle w:val="WW8Num3z0"/>
          <w:rFonts w:ascii="Verdana" w:hAnsi="Verdana"/>
          <w:color w:val="4682B4"/>
          <w:sz w:val="18"/>
          <w:szCs w:val="18"/>
        </w:rPr>
        <w:t>самосовершенствованию</w:t>
      </w:r>
      <w:r>
        <w:rPr>
          <w:rFonts w:ascii="Verdana" w:hAnsi="Verdana"/>
          <w:color w:val="000000"/>
          <w:sz w:val="18"/>
          <w:szCs w:val="18"/>
        </w:rPr>
        <w:t>, к индивидуально-ответственному поведению, к реализации своего творческого потенциала и недостаточным</w:t>
      </w:r>
      <w:r>
        <w:rPr>
          <w:rStyle w:val="WW8Num2z0"/>
          <w:rFonts w:ascii="Verdana" w:hAnsi="Verdana"/>
          <w:color w:val="000000"/>
          <w:sz w:val="18"/>
          <w:szCs w:val="18"/>
        </w:rPr>
        <w:t> </w:t>
      </w:r>
      <w:r>
        <w:rPr>
          <w:rStyle w:val="WW8Num3z0"/>
          <w:rFonts w:ascii="Verdana" w:hAnsi="Verdana"/>
          <w:color w:val="4682B4"/>
          <w:sz w:val="18"/>
          <w:szCs w:val="18"/>
        </w:rPr>
        <w:t>осознанием</w:t>
      </w:r>
      <w:r>
        <w:rPr>
          <w:rStyle w:val="WW8Num2z0"/>
          <w:rFonts w:ascii="Verdana" w:hAnsi="Verdana"/>
          <w:color w:val="000000"/>
          <w:sz w:val="18"/>
          <w:szCs w:val="18"/>
        </w:rPr>
        <w:t> </w:t>
      </w:r>
      <w:r>
        <w:rPr>
          <w:rFonts w:ascii="Verdana" w:hAnsi="Verdana"/>
          <w:color w:val="000000"/>
          <w:sz w:val="18"/>
          <w:szCs w:val="18"/>
        </w:rPr>
        <w:t>им того, что развитию личности учащихся содействует</w:t>
      </w:r>
      <w:r>
        <w:rPr>
          <w:rStyle w:val="WW8Num2z0"/>
          <w:rFonts w:ascii="Verdana" w:hAnsi="Verdana"/>
          <w:color w:val="000000"/>
          <w:sz w:val="18"/>
          <w:szCs w:val="18"/>
        </w:rPr>
        <w:t> </w:t>
      </w:r>
      <w:r>
        <w:rPr>
          <w:rStyle w:val="WW8Num3z0"/>
          <w:rFonts w:ascii="Verdana" w:hAnsi="Verdana"/>
          <w:color w:val="4682B4"/>
          <w:sz w:val="18"/>
          <w:szCs w:val="18"/>
        </w:rPr>
        <w:t>саморазвивающийся</w:t>
      </w:r>
      <w:r>
        <w:rPr>
          <w:rStyle w:val="WW8Num2z0"/>
          <w:rFonts w:ascii="Verdana" w:hAnsi="Verdana"/>
          <w:color w:val="000000"/>
          <w:sz w:val="18"/>
          <w:szCs w:val="18"/>
        </w:rPr>
        <w:t> </w:t>
      </w:r>
      <w:r>
        <w:rPr>
          <w:rFonts w:ascii="Verdana" w:hAnsi="Verdana"/>
          <w:color w:val="000000"/>
          <w:sz w:val="18"/>
          <w:szCs w:val="18"/>
        </w:rPr>
        <w:t xml:space="preserve">учитель, способный к самостоятельным поступкам и действиям, </w:t>
      </w:r>
      <w:r>
        <w:rPr>
          <w:rFonts w:ascii="Verdana" w:hAnsi="Verdana"/>
          <w:color w:val="000000"/>
          <w:sz w:val="18"/>
          <w:szCs w:val="18"/>
        </w:rPr>
        <w:lastRenderedPageBreak/>
        <w:t>готовый взять на себя ответственность за организацию новой образовательной практики. Одним из возможных способов разрешения указанного противоречия является формирование персональной компетентности будущего учителя, в основе которой - способность человека быть подлинным субъектом своей педагогической деятельности. Персональная компетентность позволяет студенту проектировать и осуществлять профессионально-личностное</w:t>
      </w:r>
      <w:r>
        <w:rPr>
          <w:rStyle w:val="WW8Num2z0"/>
          <w:rFonts w:ascii="Verdana" w:hAnsi="Verdana"/>
          <w:color w:val="000000"/>
          <w:sz w:val="18"/>
          <w:szCs w:val="18"/>
        </w:rPr>
        <w:t> </w:t>
      </w:r>
      <w:r>
        <w:rPr>
          <w:rStyle w:val="WW8Num3z0"/>
          <w:rFonts w:ascii="Verdana" w:hAnsi="Verdana"/>
          <w:color w:val="4682B4"/>
          <w:sz w:val="18"/>
          <w:szCs w:val="18"/>
        </w:rPr>
        <w:t>саморазвитие</w:t>
      </w:r>
      <w:r>
        <w:rPr>
          <w:rFonts w:ascii="Verdana" w:hAnsi="Verdana"/>
          <w:color w:val="000000"/>
          <w:sz w:val="18"/>
          <w:szCs w:val="18"/>
        </w:rPr>
        <w:t>, рассматривать учащегося как самоценную личность и выстраивать образовательный процесс, исходя из ее возможностей, проявлять качества личности, способствующие эффективному решению профессионально-педагогических задач.</w:t>
      </w:r>
    </w:p>
    <w:p w14:paraId="4276122A" w14:textId="77777777" w:rsidR="00D276BA" w:rsidRDefault="00D276BA" w:rsidP="00D276B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Положение о необходимости формирования персональной компетентности будущего учителя не может быть просто дополнено тезисом о важности разработки системы формирования персональной компетентности будущего учителя. Ее разработка должна основываться на понимании персональной компетентности будущего учителя как личностного образования, структурными компонентами которого являются когнитивный, мотивационный, рефлексивно-деятельностный и личностный, каждый из которых обладает своим содержанием и выполняет определенные функции. Подходами, обеспечивающими реализацию системы формирования персональной компетентности будущего учителя, являются системный,</w:t>
      </w:r>
      <w:r>
        <w:rPr>
          <w:rStyle w:val="WW8Num2z0"/>
          <w:rFonts w:ascii="Verdana" w:hAnsi="Verdana"/>
          <w:color w:val="000000"/>
          <w:sz w:val="18"/>
          <w:szCs w:val="18"/>
        </w:rPr>
        <w:t> </w:t>
      </w:r>
      <w:r>
        <w:rPr>
          <w:rStyle w:val="WW8Num3z0"/>
          <w:rFonts w:ascii="Verdana" w:hAnsi="Verdana"/>
          <w:color w:val="4682B4"/>
          <w:sz w:val="18"/>
          <w:szCs w:val="18"/>
        </w:rPr>
        <w:t>компетентностный</w:t>
      </w:r>
      <w:r>
        <w:rPr>
          <w:rFonts w:ascii="Verdana" w:hAnsi="Verdana"/>
          <w:color w:val="000000"/>
          <w:sz w:val="18"/>
          <w:szCs w:val="18"/>
        </w:rPr>
        <w:t>, возрастной. Наиболее адекватными сущности системного подхода к формированию персональной компетентности являются принципы целостности, структурности, развития системы; компетентностного подхода - принцип персонализа-ции образовательного процесса; возрастного - принципы диалогичности и научно-исследовательской ориентации содержания образования.</w:t>
      </w:r>
    </w:p>
    <w:p w14:paraId="46A3BE88" w14:textId="77777777" w:rsidR="00D276BA" w:rsidRDefault="00D276BA" w:rsidP="00D276B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Обоснование содержания процесса формирования персональной компетентности будущего учителя должно быть осуществлено на основе осмысления категорий «</w:t>
      </w:r>
      <w:r>
        <w:rPr>
          <w:rStyle w:val="WW8Num3z0"/>
          <w:rFonts w:ascii="Verdana" w:hAnsi="Verdana"/>
          <w:color w:val="4682B4"/>
          <w:sz w:val="18"/>
          <w:szCs w:val="18"/>
        </w:rPr>
        <w:t>компетентность учителя</w:t>
      </w:r>
      <w:r>
        <w:rPr>
          <w:rFonts w:ascii="Verdana" w:hAnsi="Verdana"/>
          <w:color w:val="000000"/>
          <w:sz w:val="18"/>
          <w:szCs w:val="18"/>
        </w:rPr>
        <w:t>», «</w:t>
      </w:r>
      <w:r>
        <w:rPr>
          <w:rStyle w:val="WW8Num3z0"/>
          <w:rFonts w:ascii="Verdana" w:hAnsi="Verdana"/>
          <w:color w:val="4682B4"/>
          <w:sz w:val="18"/>
          <w:szCs w:val="18"/>
        </w:rPr>
        <w:t>персональная компетентность учителя</w:t>
      </w:r>
      <w:r>
        <w:rPr>
          <w:rFonts w:ascii="Verdana" w:hAnsi="Verdana"/>
          <w:color w:val="000000"/>
          <w:sz w:val="18"/>
          <w:szCs w:val="18"/>
        </w:rPr>
        <w:t>», понятий «</w:t>
      </w:r>
      <w:r>
        <w:rPr>
          <w:rStyle w:val="WW8Num3z0"/>
          <w:rFonts w:ascii="Verdana" w:hAnsi="Verdana"/>
          <w:color w:val="4682B4"/>
          <w:sz w:val="18"/>
          <w:szCs w:val="18"/>
        </w:rPr>
        <w:t>субъект</w:t>
      </w:r>
      <w:r>
        <w:rPr>
          <w:rFonts w:ascii="Verdana" w:hAnsi="Verdana"/>
          <w:color w:val="000000"/>
          <w:sz w:val="18"/>
          <w:szCs w:val="18"/>
        </w:rPr>
        <w:t>», «</w:t>
      </w:r>
      <w:r>
        <w:rPr>
          <w:rStyle w:val="WW8Num3z0"/>
          <w:rFonts w:ascii="Verdana" w:hAnsi="Verdana"/>
          <w:color w:val="4682B4"/>
          <w:sz w:val="18"/>
          <w:szCs w:val="18"/>
        </w:rPr>
        <w:t>субъект жизнедеятельности</w:t>
      </w:r>
      <w:r>
        <w:rPr>
          <w:rFonts w:ascii="Verdana" w:hAnsi="Verdana"/>
          <w:color w:val="000000"/>
          <w:sz w:val="18"/>
          <w:szCs w:val="18"/>
        </w:rPr>
        <w:t>», «</w:t>
      </w:r>
      <w:r>
        <w:rPr>
          <w:rStyle w:val="WW8Num3z0"/>
          <w:rFonts w:ascii="Verdana" w:hAnsi="Verdana"/>
          <w:color w:val="4682B4"/>
          <w:sz w:val="18"/>
          <w:szCs w:val="18"/>
        </w:rPr>
        <w:t>субъективность</w:t>
      </w:r>
      <w:r>
        <w:rPr>
          <w:rFonts w:ascii="Verdana" w:hAnsi="Verdana"/>
          <w:color w:val="000000"/>
          <w:sz w:val="18"/>
          <w:szCs w:val="18"/>
        </w:rPr>
        <w:t>», «Я-компетентность»; а также на основе определения содержания структурных компонентов персональной компетентности будущего учителя. Наиболее адекватными задаче формирования персональной компетентности будущего учителя являются активные методы обучения: моделирование педагогических ситуаций, решение педагогических задач, учебная дискуссия, педагогические</w:t>
      </w:r>
      <w:r>
        <w:rPr>
          <w:rStyle w:val="WW8Num2z0"/>
          <w:rFonts w:ascii="Verdana" w:hAnsi="Verdana"/>
          <w:color w:val="000000"/>
          <w:sz w:val="18"/>
          <w:szCs w:val="18"/>
        </w:rPr>
        <w:t> </w:t>
      </w:r>
      <w:r>
        <w:rPr>
          <w:rStyle w:val="WW8Num3z0"/>
          <w:rFonts w:ascii="Verdana" w:hAnsi="Verdana"/>
          <w:color w:val="4682B4"/>
          <w:sz w:val="18"/>
          <w:szCs w:val="18"/>
        </w:rPr>
        <w:t>игры</w:t>
      </w:r>
      <w:r>
        <w:rPr>
          <w:rFonts w:ascii="Verdana" w:hAnsi="Verdana"/>
          <w:color w:val="000000"/>
          <w:sz w:val="18"/>
          <w:szCs w:val="18"/>
        </w:rPr>
        <w:t>, проблемная лекция, метод проектов, методы</w:t>
      </w:r>
      <w:r>
        <w:rPr>
          <w:rStyle w:val="WW8Num2z0"/>
          <w:rFonts w:ascii="Verdana" w:hAnsi="Verdana"/>
          <w:color w:val="000000"/>
          <w:sz w:val="18"/>
          <w:szCs w:val="18"/>
        </w:rPr>
        <w:t> </w:t>
      </w:r>
      <w:r>
        <w:rPr>
          <w:rStyle w:val="WW8Num3z0"/>
          <w:rFonts w:ascii="Verdana" w:hAnsi="Verdana"/>
          <w:color w:val="4682B4"/>
          <w:sz w:val="18"/>
          <w:szCs w:val="18"/>
        </w:rPr>
        <w:t>самодиагностики</w:t>
      </w:r>
      <w:r>
        <w:rPr>
          <w:rFonts w:ascii="Verdana" w:hAnsi="Verdana"/>
          <w:color w:val="000000"/>
          <w:sz w:val="18"/>
          <w:szCs w:val="18"/>
        </w:rPr>
        <w:t>, анализ фрагментов произведений художественно-педагогической литературы, учебно-исследовательские</w:t>
      </w:r>
      <w:r>
        <w:rPr>
          <w:rStyle w:val="WW8Num2z0"/>
          <w:rFonts w:ascii="Verdana" w:hAnsi="Verdana"/>
          <w:color w:val="000000"/>
          <w:sz w:val="18"/>
          <w:szCs w:val="18"/>
        </w:rPr>
        <w:t> </w:t>
      </w:r>
      <w:r>
        <w:rPr>
          <w:rStyle w:val="WW8Num3z0"/>
          <w:rFonts w:ascii="Verdana" w:hAnsi="Verdana"/>
          <w:color w:val="4682B4"/>
          <w:sz w:val="18"/>
          <w:szCs w:val="18"/>
        </w:rPr>
        <w:t>задания</w:t>
      </w:r>
      <w:r>
        <w:rPr>
          <w:rFonts w:ascii="Verdana" w:hAnsi="Verdana"/>
          <w:color w:val="000000"/>
          <w:sz w:val="18"/>
          <w:szCs w:val="18"/>
        </w:rPr>
        <w:t>, видеометод, а также технологии: организация</w:t>
      </w:r>
      <w:r>
        <w:rPr>
          <w:rStyle w:val="WW8Num2z0"/>
          <w:rFonts w:ascii="Verdana" w:hAnsi="Verdana"/>
          <w:color w:val="000000"/>
          <w:sz w:val="18"/>
          <w:szCs w:val="18"/>
        </w:rPr>
        <w:t> </w:t>
      </w:r>
      <w:r>
        <w:rPr>
          <w:rStyle w:val="WW8Num3z0"/>
          <w:rFonts w:ascii="Verdana" w:hAnsi="Verdana"/>
          <w:color w:val="4682B4"/>
          <w:sz w:val="18"/>
          <w:szCs w:val="18"/>
        </w:rPr>
        <w:t>исследовательской</w:t>
      </w:r>
      <w:r>
        <w:rPr>
          <w:rStyle w:val="WW8Num2z0"/>
          <w:rFonts w:ascii="Verdana" w:hAnsi="Verdana"/>
          <w:color w:val="000000"/>
          <w:sz w:val="18"/>
          <w:szCs w:val="18"/>
        </w:rPr>
        <w:t> </w:t>
      </w:r>
      <w:r>
        <w:rPr>
          <w:rFonts w:ascii="Verdana" w:hAnsi="Verdana"/>
          <w:color w:val="000000"/>
          <w:sz w:val="18"/>
          <w:szCs w:val="18"/>
        </w:rPr>
        <w:t>деятельности, портфолио, самопрезентация, балльно-рейтинговая система оценивания результатов обучения.</w:t>
      </w:r>
    </w:p>
    <w:p w14:paraId="12D1491E" w14:textId="77777777" w:rsidR="00D276BA" w:rsidRDefault="00D276BA" w:rsidP="00D276B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Стратегия деятельности преподавателя педагогического</w:t>
      </w:r>
      <w:r>
        <w:rPr>
          <w:rStyle w:val="WW8Num2z0"/>
          <w:rFonts w:ascii="Verdana" w:hAnsi="Verdana"/>
          <w:color w:val="000000"/>
          <w:sz w:val="18"/>
          <w:szCs w:val="18"/>
        </w:rPr>
        <w:t> </w:t>
      </w:r>
      <w:r>
        <w:rPr>
          <w:rStyle w:val="WW8Num3z0"/>
          <w:rFonts w:ascii="Verdana" w:hAnsi="Verdana"/>
          <w:color w:val="4682B4"/>
          <w:sz w:val="18"/>
          <w:szCs w:val="18"/>
        </w:rPr>
        <w:t>вуза</w:t>
      </w:r>
      <w:r>
        <w:rPr>
          <w:rStyle w:val="WW8Num2z0"/>
          <w:rFonts w:ascii="Verdana" w:hAnsi="Verdana"/>
          <w:color w:val="000000"/>
          <w:sz w:val="18"/>
          <w:szCs w:val="18"/>
        </w:rPr>
        <w:t> </w:t>
      </w:r>
      <w:r>
        <w:rPr>
          <w:rFonts w:ascii="Verdana" w:hAnsi="Verdana"/>
          <w:color w:val="000000"/>
          <w:sz w:val="18"/>
          <w:szCs w:val="18"/>
        </w:rPr>
        <w:t>по формированию персональной компетентности будущего учителя становится результативной тогда, когда процесс обучения строится на отношениях сотрудничества и понимания, субъект-субъектного</w:t>
      </w:r>
      <w:r>
        <w:rPr>
          <w:rStyle w:val="WW8Num2z0"/>
          <w:rFonts w:ascii="Verdana" w:hAnsi="Verdana"/>
          <w:color w:val="000000"/>
          <w:sz w:val="18"/>
          <w:szCs w:val="18"/>
        </w:rPr>
        <w:t> </w:t>
      </w:r>
      <w:r>
        <w:rPr>
          <w:rStyle w:val="WW8Num3z0"/>
          <w:rFonts w:ascii="Verdana" w:hAnsi="Verdana"/>
          <w:color w:val="4682B4"/>
          <w:sz w:val="18"/>
          <w:szCs w:val="18"/>
        </w:rPr>
        <w:t>общения</w:t>
      </w:r>
      <w:r>
        <w:rPr>
          <w:rStyle w:val="WW8Num2z0"/>
          <w:rFonts w:ascii="Verdana" w:hAnsi="Verdana"/>
          <w:color w:val="000000"/>
          <w:sz w:val="18"/>
          <w:szCs w:val="18"/>
        </w:rPr>
        <w:t> </w:t>
      </w:r>
      <w:r>
        <w:rPr>
          <w:rFonts w:ascii="Verdana" w:hAnsi="Verdana"/>
          <w:color w:val="000000"/>
          <w:sz w:val="18"/>
          <w:szCs w:val="18"/>
        </w:rPr>
        <w:t>и взаимодействия; когда приобщение студента к научно-исследовательской деятельности осуществляется на основе принципа научно-исследовательской ориентации содержания образования; когда</w:t>
      </w:r>
      <w:r>
        <w:rPr>
          <w:rStyle w:val="WW8Num2z0"/>
          <w:rFonts w:ascii="Verdana" w:hAnsi="Verdana"/>
          <w:color w:val="000000"/>
          <w:sz w:val="18"/>
          <w:szCs w:val="18"/>
        </w:rPr>
        <w:t> </w:t>
      </w:r>
      <w:r>
        <w:rPr>
          <w:rStyle w:val="WW8Num3z0"/>
          <w:rFonts w:ascii="Verdana" w:hAnsi="Verdana"/>
          <w:color w:val="4682B4"/>
          <w:sz w:val="18"/>
          <w:szCs w:val="18"/>
        </w:rPr>
        <w:t>преподаватель</w:t>
      </w:r>
      <w:r>
        <w:rPr>
          <w:rStyle w:val="WW8Num2z0"/>
          <w:rFonts w:ascii="Verdana" w:hAnsi="Verdana"/>
          <w:color w:val="000000"/>
          <w:sz w:val="18"/>
          <w:szCs w:val="18"/>
        </w:rPr>
        <w:t> </w:t>
      </w:r>
      <w:r>
        <w:rPr>
          <w:rFonts w:ascii="Verdana" w:hAnsi="Verdana"/>
          <w:color w:val="000000"/>
          <w:sz w:val="18"/>
          <w:szCs w:val="18"/>
        </w:rPr>
        <w:t>с помощью соответствующих методов и технологий включает будущего учителя в процесс</w:t>
      </w:r>
      <w:r>
        <w:rPr>
          <w:rStyle w:val="WW8Num2z0"/>
          <w:rFonts w:ascii="Verdana" w:hAnsi="Verdana"/>
          <w:color w:val="000000"/>
          <w:sz w:val="18"/>
          <w:szCs w:val="18"/>
        </w:rPr>
        <w:t> </w:t>
      </w:r>
      <w:r>
        <w:rPr>
          <w:rStyle w:val="WW8Num3z0"/>
          <w:rFonts w:ascii="Verdana" w:hAnsi="Verdana"/>
          <w:color w:val="4682B4"/>
          <w:sz w:val="18"/>
          <w:szCs w:val="18"/>
        </w:rPr>
        <w:t>осознания</w:t>
      </w:r>
      <w:r>
        <w:rPr>
          <w:rStyle w:val="WW8Num2z0"/>
          <w:rFonts w:ascii="Verdana" w:hAnsi="Verdana"/>
          <w:color w:val="000000"/>
          <w:sz w:val="18"/>
          <w:szCs w:val="18"/>
        </w:rPr>
        <w:t> </w:t>
      </w:r>
      <w:r>
        <w:rPr>
          <w:rFonts w:ascii="Verdana" w:hAnsi="Verdana"/>
          <w:color w:val="000000"/>
          <w:sz w:val="18"/>
          <w:szCs w:val="18"/>
        </w:rPr>
        <w:t>личностного опыта педагогической деятельности, ее этапов и способов реализации.</w:t>
      </w:r>
    </w:p>
    <w:p w14:paraId="01EEB1FC" w14:textId="77777777" w:rsidR="00D276BA" w:rsidRDefault="00D276BA" w:rsidP="00D276B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Результаты, полученные лично соискателем, и их научная новизна:</w:t>
      </w:r>
    </w:p>
    <w:p w14:paraId="3D2EB8DC" w14:textId="77777777" w:rsidR="00D276BA" w:rsidRDefault="00D276BA" w:rsidP="00D276B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конкретизировано содержание понятия «</w:t>
      </w:r>
      <w:r>
        <w:rPr>
          <w:rStyle w:val="WW8Num3z0"/>
          <w:rFonts w:ascii="Verdana" w:hAnsi="Verdana"/>
          <w:color w:val="4682B4"/>
          <w:sz w:val="18"/>
          <w:szCs w:val="18"/>
        </w:rPr>
        <w:t>персональная компетентность учителя</w:t>
      </w:r>
      <w:r>
        <w:rPr>
          <w:rFonts w:ascii="Verdana" w:hAnsi="Verdana"/>
          <w:color w:val="000000"/>
          <w:sz w:val="18"/>
          <w:szCs w:val="18"/>
        </w:rPr>
        <w:t>» (персональная компетентность учителя есть</w:t>
      </w:r>
      <w:r>
        <w:rPr>
          <w:rStyle w:val="WW8Num2z0"/>
          <w:rFonts w:ascii="Verdana" w:hAnsi="Verdana"/>
          <w:color w:val="000000"/>
          <w:sz w:val="18"/>
          <w:szCs w:val="18"/>
        </w:rPr>
        <w:t> </w:t>
      </w:r>
      <w:r>
        <w:rPr>
          <w:rStyle w:val="WW8Num3z0"/>
          <w:rFonts w:ascii="Verdana" w:hAnsi="Verdana"/>
          <w:color w:val="4682B4"/>
          <w:sz w:val="18"/>
          <w:szCs w:val="18"/>
        </w:rPr>
        <w:t>личностное</w:t>
      </w:r>
      <w:r>
        <w:rPr>
          <w:rStyle w:val="WW8Num2z0"/>
          <w:rFonts w:ascii="Verdana" w:hAnsi="Verdana"/>
          <w:color w:val="000000"/>
          <w:sz w:val="18"/>
          <w:szCs w:val="18"/>
        </w:rPr>
        <w:t> </w:t>
      </w:r>
      <w:r>
        <w:rPr>
          <w:rFonts w:ascii="Verdana" w:hAnsi="Verdana"/>
          <w:color w:val="000000"/>
          <w:sz w:val="18"/>
          <w:szCs w:val="18"/>
        </w:rPr>
        <w:t>образование, интегрирующее индивидуально-ориентированные способности и</w:t>
      </w:r>
      <w:r>
        <w:rPr>
          <w:rStyle w:val="WW8Num2z0"/>
          <w:rFonts w:ascii="Verdana" w:hAnsi="Verdana"/>
          <w:color w:val="000000"/>
          <w:sz w:val="18"/>
          <w:szCs w:val="18"/>
        </w:rPr>
        <w:t> </w:t>
      </w:r>
      <w:r>
        <w:rPr>
          <w:rStyle w:val="WW8Num3z0"/>
          <w:rFonts w:ascii="Verdana" w:hAnsi="Verdana"/>
          <w:color w:val="4682B4"/>
          <w:sz w:val="18"/>
          <w:szCs w:val="18"/>
        </w:rPr>
        <w:t>готовность</w:t>
      </w:r>
      <w:r>
        <w:rPr>
          <w:rStyle w:val="WW8Num2z0"/>
          <w:rFonts w:ascii="Verdana" w:hAnsi="Verdana"/>
          <w:color w:val="000000"/>
          <w:sz w:val="18"/>
          <w:szCs w:val="18"/>
        </w:rPr>
        <w:t> </w:t>
      </w:r>
      <w:r>
        <w:rPr>
          <w:rFonts w:ascii="Verdana" w:hAnsi="Verdana"/>
          <w:color w:val="000000"/>
          <w:sz w:val="18"/>
          <w:szCs w:val="18"/>
        </w:rPr>
        <w:t>к профессионально-личностному саморазвитию в процессе развивающейся педагогической деятельности);</w:t>
      </w:r>
    </w:p>
    <w:p w14:paraId="44769F20" w14:textId="77777777" w:rsidR="00D276BA" w:rsidRDefault="00D276BA" w:rsidP="00D276B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обоснована структура персональной компетентности будущего учителя и раскрыто содержание ее компонентов [Содержание когнитивного компонента образуют знания об основах самоорганизации личности, о профессионально-личностном развитии и</w:t>
      </w:r>
      <w:r>
        <w:rPr>
          <w:rStyle w:val="WW8Num2z0"/>
          <w:rFonts w:ascii="Verdana" w:hAnsi="Verdana"/>
          <w:color w:val="000000"/>
          <w:sz w:val="18"/>
          <w:szCs w:val="18"/>
        </w:rPr>
        <w:t> </w:t>
      </w:r>
      <w:r>
        <w:rPr>
          <w:rStyle w:val="WW8Num3z0"/>
          <w:rFonts w:ascii="Verdana" w:hAnsi="Verdana"/>
          <w:color w:val="4682B4"/>
          <w:sz w:val="18"/>
          <w:szCs w:val="18"/>
        </w:rPr>
        <w:t>саморазвитии</w:t>
      </w:r>
      <w:r>
        <w:rPr>
          <w:rFonts w:ascii="Verdana" w:hAnsi="Verdana"/>
          <w:color w:val="000000"/>
          <w:sz w:val="18"/>
          <w:szCs w:val="18"/>
        </w:rPr>
        <w:t>; мотивационный компонент содержит готовность к профессионально-личностному</w:t>
      </w:r>
      <w:r>
        <w:rPr>
          <w:rStyle w:val="WW8Num2z0"/>
          <w:rFonts w:ascii="Verdana" w:hAnsi="Verdana"/>
          <w:color w:val="000000"/>
          <w:sz w:val="18"/>
          <w:szCs w:val="18"/>
        </w:rPr>
        <w:t> </w:t>
      </w:r>
      <w:r>
        <w:rPr>
          <w:rStyle w:val="WW8Num3z0"/>
          <w:rFonts w:ascii="Verdana" w:hAnsi="Verdana"/>
          <w:color w:val="4682B4"/>
          <w:sz w:val="18"/>
          <w:szCs w:val="18"/>
        </w:rPr>
        <w:t>саморазвитию</w:t>
      </w:r>
      <w:r>
        <w:rPr>
          <w:rFonts w:ascii="Verdana" w:hAnsi="Verdana"/>
          <w:color w:val="000000"/>
          <w:sz w:val="18"/>
          <w:szCs w:val="18"/>
        </w:rPr>
        <w:t>, осознание личностной значимости и смысла педагогической деятельности; реф-лексивно-</w:t>
      </w:r>
      <w:r>
        <w:rPr>
          <w:rFonts w:ascii="Verdana" w:hAnsi="Verdana"/>
          <w:color w:val="000000"/>
          <w:sz w:val="18"/>
          <w:szCs w:val="18"/>
        </w:rPr>
        <w:lastRenderedPageBreak/>
        <w:t>деятельностный компонент образуют умения самоорганизации (це-леполагания, планирования,</w:t>
      </w:r>
      <w:r>
        <w:rPr>
          <w:rStyle w:val="WW8Num2z0"/>
          <w:rFonts w:ascii="Verdana" w:hAnsi="Verdana"/>
          <w:color w:val="000000"/>
          <w:sz w:val="18"/>
          <w:szCs w:val="18"/>
        </w:rPr>
        <w:t> </w:t>
      </w:r>
      <w:r>
        <w:rPr>
          <w:rStyle w:val="WW8Num3z0"/>
          <w:rFonts w:ascii="Verdana" w:hAnsi="Verdana"/>
          <w:color w:val="4682B4"/>
          <w:sz w:val="18"/>
          <w:szCs w:val="18"/>
        </w:rPr>
        <w:t>самоконтроля</w:t>
      </w:r>
      <w:r>
        <w:rPr>
          <w:rFonts w:ascii="Verdana" w:hAnsi="Verdana"/>
          <w:color w:val="000000"/>
          <w:sz w:val="18"/>
          <w:szCs w:val="18"/>
        </w:rPr>
        <w:t>), проектировочные и рефлексивные умения; личностный компонент - индивидуально-ориентированные способности (надежность, стремление к качественной работе, добросовестность, ответственность,</w:t>
      </w:r>
      <w:r>
        <w:rPr>
          <w:rStyle w:val="WW8Num2z0"/>
          <w:rFonts w:ascii="Verdana" w:hAnsi="Verdana"/>
          <w:color w:val="000000"/>
          <w:sz w:val="18"/>
          <w:szCs w:val="18"/>
        </w:rPr>
        <w:t> </w:t>
      </w:r>
      <w:r>
        <w:rPr>
          <w:rStyle w:val="WW8Num3z0"/>
          <w:rFonts w:ascii="Verdana" w:hAnsi="Verdana"/>
          <w:color w:val="4682B4"/>
          <w:sz w:val="18"/>
          <w:szCs w:val="18"/>
        </w:rPr>
        <w:t>самостоятельность</w:t>
      </w:r>
      <w:r>
        <w:rPr>
          <w:rFonts w:ascii="Verdana" w:hAnsi="Verdana"/>
          <w:color w:val="000000"/>
          <w:sz w:val="18"/>
          <w:szCs w:val="18"/>
        </w:rPr>
        <w:t>, критичность, уверенность в себе, оптимизм,</w:t>
      </w:r>
      <w:r>
        <w:rPr>
          <w:rStyle w:val="WW8Num2z0"/>
          <w:rFonts w:ascii="Verdana" w:hAnsi="Verdana"/>
          <w:color w:val="000000"/>
          <w:sz w:val="18"/>
          <w:szCs w:val="18"/>
        </w:rPr>
        <w:t> </w:t>
      </w:r>
      <w:r>
        <w:rPr>
          <w:rStyle w:val="WW8Num3z0"/>
          <w:rFonts w:ascii="Verdana" w:hAnsi="Verdana"/>
          <w:color w:val="4682B4"/>
          <w:sz w:val="18"/>
          <w:szCs w:val="18"/>
        </w:rPr>
        <w:t>направленность</w:t>
      </w:r>
      <w:r>
        <w:rPr>
          <w:rStyle w:val="WW8Num2z0"/>
          <w:rFonts w:ascii="Verdana" w:hAnsi="Verdana"/>
          <w:color w:val="000000"/>
          <w:sz w:val="18"/>
          <w:szCs w:val="18"/>
        </w:rPr>
        <w:t> </w:t>
      </w:r>
      <w:r>
        <w:rPr>
          <w:rFonts w:ascii="Verdana" w:hAnsi="Verdana"/>
          <w:color w:val="000000"/>
          <w:sz w:val="18"/>
          <w:szCs w:val="18"/>
        </w:rPr>
        <w:t>на конкретные достижения и успех в работе)];</w:t>
      </w:r>
    </w:p>
    <w:p w14:paraId="15C358E2" w14:textId="77777777" w:rsidR="00D276BA" w:rsidRDefault="00D276BA" w:rsidP="00D276B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выявлены научные подходы к формированию персональной компетентности будущего учителя (Системный подход обеспечивает раскрытие структуры персональной компетентности "будущего учителя и создание системы формирования персональной компетентности будущего учителя; ком-петентностный подход ориентирует преподавателя на учет факторов (самоорганизация, саморегуляция, самоуправление), оптимизирующих учебную деятельность и</w:t>
      </w:r>
      <w:r>
        <w:rPr>
          <w:rStyle w:val="WW8Num2z0"/>
          <w:rFonts w:ascii="Verdana" w:hAnsi="Verdana"/>
          <w:color w:val="000000"/>
          <w:sz w:val="18"/>
          <w:szCs w:val="18"/>
        </w:rPr>
        <w:t> </w:t>
      </w:r>
      <w:r>
        <w:rPr>
          <w:rStyle w:val="WW8Num3z0"/>
          <w:rFonts w:ascii="Verdana" w:hAnsi="Verdana"/>
          <w:color w:val="4682B4"/>
          <w:sz w:val="18"/>
          <w:szCs w:val="18"/>
        </w:rPr>
        <w:t>самостоятельную</w:t>
      </w:r>
      <w:r>
        <w:rPr>
          <w:rStyle w:val="WW8Num2z0"/>
          <w:rFonts w:ascii="Verdana" w:hAnsi="Verdana"/>
          <w:color w:val="000000"/>
          <w:sz w:val="18"/>
          <w:szCs w:val="18"/>
        </w:rPr>
        <w:t> </w:t>
      </w:r>
      <w:r>
        <w:rPr>
          <w:rFonts w:ascii="Verdana" w:hAnsi="Verdana"/>
          <w:color w:val="000000"/>
          <w:sz w:val="18"/>
          <w:szCs w:val="18"/>
        </w:rPr>
        <w:t>работу студентов и обеспечивающих развитие персональной компетентности будущего учителя в профессионально-педагогической деятельности; возрастной подход направлен на определение такого содержания образования и такую организацию процесса обучения, реализация которых, наряду с обеспечением становления будущего учителя как субъекта педагогической деятельности, выводит его на</w:t>
      </w:r>
      <w:r>
        <w:rPr>
          <w:rStyle w:val="WW8Num2z0"/>
          <w:rFonts w:ascii="Verdana" w:hAnsi="Verdana"/>
          <w:color w:val="000000"/>
          <w:sz w:val="18"/>
          <w:szCs w:val="18"/>
        </w:rPr>
        <w:t> </w:t>
      </w:r>
      <w:r>
        <w:rPr>
          <w:rStyle w:val="WW8Num3z0"/>
          <w:rFonts w:ascii="Verdana" w:hAnsi="Verdana"/>
          <w:color w:val="4682B4"/>
          <w:sz w:val="18"/>
          <w:szCs w:val="18"/>
        </w:rPr>
        <w:t>осознание</w:t>
      </w:r>
      <w:r>
        <w:rPr>
          <w:rFonts w:ascii="Verdana" w:hAnsi="Verdana"/>
          <w:color w:val="000000"/>
          <w:sz w:val="18"/>
          <w:szCs w:val="18"/>
        </w:rPr>
        <w:t>необходимости перехода в режим</w:t>
      </w:r>
      <w:r>
        <w:rPr>
          <w:rStyle w:val="WW8Num2z0"/>
          <w:rFonts w:ascii="Verdana" w:hAnsi="Verdana"/>
          <w:color w:val="000000"/>
          <w:sz w:val="18"/>
          <w:szCs w:val="18"/>
        </w:rPr>
        <w:t> </w:t>
      </w:r>
      <w:r>
        <w:rPr>
          <w:rStyle w:val="WW8Num3z0"/>
          <w:rFonts w:ascii="Verdana" w:hAnsi="Verdana"/>
          <w:color w:val="4682B4"/>
          <w:sz w:val="18"/>
          <w:szCs w:val="18"/>
        </w:rPr>
        <w:t>самообразования</w:t>
      </w:r>
      <w:r>
        <w:rPr>
          <w:rStyle w:val="WW8Num2z0"/>
          <w:rFonts w:ascii="Verdana" w:hAnsi="Verdana"/>
          <w:color w:val="000000"/>
          <w:sz w:val="18"/>
          <w:szCs w:val="18"/>
        </w:rPr>
        <w:t> </w:t>
      </w:r>
      <w:r>
        <w:rPr>
          <w:rFonts w:ascii="Verdana" w:hAnsi="Verdana"/>
          <w:color w:val="000000"/>
          <w:sz w:val="18"/>
          <w:szCs w:val="18"/>
        </w:rPr>
        <w:t>и профессионально-личностного саморазвития);</w:t>
      </w:r>
    </w:p>
    <w:p w14:paraId="023589CE" w14:textId="77777777" w:rsidR="00D276BA" w:rsidRDefault="00D276BA" w:rsidP="00D276B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разработана система формирования персональной компетентности будущего учителя [Структурными компонентами системы являются цель (формирование персональной компетентности будущего учителя), субъекты (</w:t>
      </w:r>
      <w:r>
        <w:rPr>
          <w:rStyle w:val="WW8Num3z0"/>
          <w:rFonts w:ascii="Verdana" w:hAnsi="Verdana"/>
          <w:color w:val="4682B4"/>
          <w:sz w:val="18"/>
          <w:szCs w:val="18"/>
        </w:rPr>
        <w:t>преподаватели</w:t>
      </w:r>
      <w:r>
        <w:rPr>
          <w:rStyle w:val="WW8Num2z0"/>
          <w:rFonts w:ascii="Verdana" w:hAnsi="Verdana"/>
          <w:color w:val="000000"/>
          <w:sz w:val="18"/>
          <w:szCs w:val="18"/>
        </w:rPr>
        <w:t> </w:t>
      </w:r>
      <w:r>
        <w:rPr>
          <w:rFonts w:ascii="Verdana" w:hAnsi="Verdana"/>
          <w:color w:val="000000"/>
          <w:sz w:val="18"/>
          <w:szCs w:val="18"/>
        </w:rPr>
        <w:t>вуза, студенты), содержание процесса формирования персональной компетентности будущего учителя, направления деятельности преподавателя</w:t>
      </w:r>
      <w:r>
        <w:rPr>
          <w:rStyle w:val="WW8Num2z0"/>
          <w:rFonts w:ascii="Verdana" w:hAnsi="Verdana"/>
          <w:color w:val="000000"/>
          <w:sz w:val="18"/>
          <w:szCs w:val="18"/>
        </w:rPr>
        <w:t> </w:t>
      </w:r>
      <w:r>
        <w:rPr>
          <w:rStyle w:val="WW8Num3z0"/>
          <w:rFonts w:ascii="Verdana" w:hAnsi="Verdana"/>
          <w:color w:val="4682B4"/>
          <w:sz w:val="18"/>
          <w:szCs w:val="18"/>
        </w:rPr>
        <w:t>педвуза</w:t>
      </w:r>
      <w:r>
        <w:rPr>
          <w:rFonts w:ascii="Verdana" w:hAnsi="Verdana"/>
          <w:color w:val="000000"/>
          <w:sz w:val="18"/>
          <w:szCs w:val="18"/>
        </w:rPr>
        <w:t>, методы (моделирование педагогических ситуаций, решение педагогических задач, учебная дискуссия, педагогические игры,</w:t>
      </w:r>
      <w:r>
        <w:rPr>
          <w:rStyle w:val="WW8Num2z0"/>
          <w:rFonts w:ascii="Verdana" w:hAnsi="Verdana"/>
          <w:color w:val="000000"/>
          <w:sz w:val="18"/>
          <w:szCs w:val="18"/>
        </w:rPr>
        <w:t> </w:t>
      </w:r>
      <w:r>
        <w:rPr>
          <w:rStyle w:val="WW8Num3z0"/>
          <w:rFonts w:ascii="Verdana" w:hAnsi="Verdana"/>
          <w:color w:val="4682B4"/>
          <w:sz w:val="18"/>
          <w:szCs w:val="18"/>
        </w:rPr>
        <w:t>проблемная</w:t>
      </w:r>
      <w:r>
        <w:rPr>
          <w:rStyle w:val="WW8Num2z0"/>
          <w:rFonts w:ascii="Verdana" w:hAnsi="Verdana"/>
          <w:color w:val="000000"/>
          <w:sz w:val="18"/>
          <w:szCs w:val="18"/>
        </w:rPr>
        <w:t> </w:t>
      </w:r>
      <w:r>
        <w:rPr>
          <w:rFonts w:ascii="Verdana" w:hAnsi="Verdana"/>
          <w:color w:val="000000"/>
          <w:sz w:val="18"/>
          <w:szCs w:val="18"/>
        </w:rPr>
        <w:t>лекция, метод проектов и др.) и технологии (организация исследовательской деятельности,</w:t>
      </w:r>
      <w:r>
        <w:rPr>
          <w:rStyle w:val="WW8Num2z0"/>
          <w:rFonts w:ascii="Verdana" w:hAnsi="Verdana"/>
          <w:color w:val="000000"/>
          <w:sz w:val="18"/>
          <w:szCs w:val="18"/>
        </w:rPr>
        <w:t> </w:t>
      </w:r>
      <w:r>
        <w:rPr>
          <w:rStyle w:val="WW8Num3z0"/>
          <w:rFonts w:ascii="Verdana" w:hAnsi="Verdana"/>
          <w:color w:val="4682B4"/>
          <w:sz w:val="18"/>
          <w:szCs w:val="18"/>
        </w:rPr>
        <w:t>портфолио</w:t>
      </w:r>
      <w:r>
        <w:rPr>
          <w:rFonts w:ascii="Verdana" w:hAnsi="Verdana"/>
          <w:color w:val="000000"/>
          <w:sz w:val="18"/>
          <w:szCs w:val="18"/>
        </w:rPr>
        <w:t>, самопрезентация, балльно-рейтинговая система оценивания результатов обучения). Система реализуется поэтапно, на каждом из этапов решается одна из ведущих задач процесса формирования персональной компетентности будущего учителя];</w:t>
      </w:r>
    </w:p>
    <w:p w14:paraId="5AF4640C" w14:textId="77777777" w:rsidR="00D276BA" w:rsidRDefault="00D276BA" w:rsidP="00D276B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определены направления деятельности преподавателя педвуза по формированию персональной компетентности будущего учителя (Направлениями деятельности преподавателя являются: 1) формирование представлений студента об основах самоорганизации личности, о профессионштьно-личкостном развитии и саморазвитии; 2) развитие</w:t>
      </w:r>
      <w:r>
        <w:rPr>
          <w:rStyle w:val="WW8Num2z0"/>
          <w:rFonts w:ascii="Verdana" w:hAnsi="Verdana"/>
          <w:color w:val="000000"/>
          <w:sz w:val="18"/>
          <w:szCs w:val="18"/>
        </w:rPr>
        <w:t> </w:t>
      </w:r>
      <w:r>
        <w:rPr>
          <w:rStyle w:val="WW8Num3z0"/>
          <w:rFonts w:ascii="Verdana" w:hAnsi="Verdana"/>
          <w:color w:val="4682B4"/>
          <w:sz w:val="18"/>
          <w:szCs w:val="18"/>
        </w:rPr>
        <w:t>готовности</w:t>
      </w:r>
      <w:r>
        <w:rPr>
          <w:rStyle w:val="WW8Num2z0"/>
          <w:rFonts w:ascii="Verdana" w:hAnsi="Verdana"/>
          <w:color w:val="000000"/>
          <w:sz w:val="18"/>
          <w:szCs w:val="18"/>
        </w:rPr>
        <w:t> </w:t>
      </w:r>
      <w:r>
        <w:rPr>
          <w:rFonts w:ascii="Verdana" w:hAnsi="Verdana"/>
          <w:color w:val="000000"/>
          <w:sz w:val="18"/>
          <w:szCs w:val="18"/>
        </w:rPr>
        <w:t>студента к профессионально-личностному саморазвитию; 3) формирование мотивов, побуждающих студента к развитию индивидуально-ориентированных способностей и к</w:t>
      </w:r>
      <w:r>
        <w:rPr>
          <w:rStyle w:val="WW8Num2z0"/>
          <w:rFonts w:ascii="Verdana" w:hAnsi="Verdana"/>
          <w:color w:val="000000"/>
          <w:sz w:val="18"/>
          <w:szCs w:val="18"/>
        </w:rPr>
        <w:t> </w:t>
      </w:r>
      <w:r>
        <w:rPr>
          <w:rStyle w:val="WW8Num3z0"/>
          <w:rFonts w:ascii="Verdana" w:hAnsi="Verdana"/>
          <w:color w:val="4682B4"/>
          <w:sz w:val="18"/>
          <w:szCs w:val="18"/>
        </w:rPr>
        <w:t>самореализации</w:t>
      </w:r>
      <w:r>
        <w:rPr>
          <w:rStyle w:val="WW8Num2z0"/>
          <w:rFonts w:ascii="Verdana" w:hAnsi="Verdana"/>
          <w:color w:val="000000"/>
          <w:sz w:val="18"/>
          <w:szCs w:val="18"/>
        </w:rPr>
        <w:t> </w:t>
      </w:r>
      <w:r>
        <w:rPr>
          <w:rFonts w:ascii="Verdana" w:hAnsi="Verdana"/>
          <w:color w:val="000000"/>
          <w:sz w:val="18"/>
          <w:szCs w:val="18"/>
        </w:rPr>
        <w:t>в педагогической деятельности);</w:t>
      </w:r>
    </w:p>
    <w:p w14:paraId="6CAF13C0" w14:textId="77777777" w:rsidR="00D276BA" w:rsidRDefault="00D276BA" w:rsidP="00D276B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обосновано содержание процесса формирования персональной компетентности будущего учителя (Содержание процесса формирования персональной компетентности будущего учителя определяется содержанием категорий «</w:t>
      </w:r>
      <w:r>
        <w:rPr>
          <w:rStyle w:val="WW8Num3z0"/>
          <w:rFonts w:ascii="Verdana" w:hAnsi="Verdana"/>
          <w:color w:val="4682B4"/>
          <w:sz w:val="18"/>
          <w:szCs w:val="18"/>
        </w:rPr>
        <w:t>компетентность учителя</w:t>
      </w:r>
      <w:r>
        <w:rPr>
          <w:rFonts w:ascii="Verdana" w:hAnsi="Verdana"/>
          <w:color w:val="000000"/>
          <w:sz w:val="18"/>
          <w:szCs w:val="18"/>
        </w:rPr>
        <w:t>», «</w:t>
      </w:r>
      <w:r>
        <w:rPr>
          <w:rStyle w:val="WW8Num3z0"/>
          <w:rFonts w:ascii="Verdana" w:hAnsi="Verdana"/>
          <w:color w:val="4682B4"/>
          <w:sz w:val="18"/>
          <w:szCs w:val="18"/>
        </w:rPr>
        <w:t>персональная компетентность учителя</w:t>
      </w:r>
      <w:r>
        <w:rPr>
          <w:rFonts w:ascii="Verdana" w:hAnsi="Verdana"/>
          <w:color w:val="000000"/>
          <w:sz w:val="18"/>
          <w:szCs w:val="18"/>
        </w:rPr>
        <w:t>» и содержанием структурных компонентов персональной компетентности будущего учителя).</w:t>
      </w:r>
    </w:p>
    <w:p w14:paraId="1395931B" w14:textId="77777777" w:rsidR="00D276BA" w:rsidRDefault="00D276BA" w:rsidP="00D276B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Теоретическая значимость исследования заключается в том, что раскрытие содержания понятия «</w:t>
      </w:r>
      <w:r>
        <w:rPr>
          <w:rStyle w:val="WW8Num3z0"/>
          <w:rFonts w:ascii="Verdana" w:hAnsi="Verdana"/>
          <w:color w:val="4682B4"/>
          <w:sz w:val="18"/>
          <w:szCs w:val="18"/>
        </w:rPr>
        <w:t>персональная компетентность учителя</w:t>
      </w:r>
      <w:r>
        <w:rPr>
          <w:rFonts w:ascii="Verdana" w:hAnsi="Verdana"/>
          <w:color w:val="000000"/>
          <w:sz w:val="18"/>
          <w:szCs w:val="18"/>
        </w:rPr>
        <w:t>» и обоснование структурных компонентов персональной компетентности будущего учителя расширят научные представления о содержании педагогической компетентности учителя. Предлагаемая в исследовании система формирования персональной компетентности будущего учителя, функционирование которой достигается за счет реализации подходов и направлений деятельности преподавателя педвуза, расширяет научные представления о</w:t>
      </w:r>
      <w:r>
        <w:rPr>
          <w:rStyle w:val="WW8Num2z0"/>
          <w:rFonts w:ascii="Verdana" w:hAnsi="Verdana"/>
          <w:color w:val="000000"/>
          <w:sz w:val="18"/>
          <w:szCs w:val="18"/>
        </w:rPr>
        <w:t> </w:t>
      </w:r>
      <w:r>
        <w:rPr>
          <w:rStyle w:val="WW8Num3z0"/>
          <w:rFonts w:ascii="Verdana" w:hAnsi="Verdana"/>
          <w:color w:val="4682B4"/>
          <w:sz w:val="18"/>
          <w:szCs w:val="18"/>
        </w:rPr>
        <w:t>содержательных</w:t>
      </w:r>
      <w:r>
        <w:rPr>
          <w:rStyle w:val="WW8Num2z0"/>
          <w:rFonts w:ascii="Verdana" w:hAnsi="Verdana"/>
          <w:color w:val="000000"/>
          <w:sz w:val="18"/>
          <w:szCs w:val="18"/>
        </w:rPr>
        <w:t> </w:t>
      </w:r>
      <w:r>
        <w:rPr>
          <w:rFonts w:ascii="Verdana" w:hAnsi="Verdana"/>
          <w:color w:val="000000"/>
          <w:sz w:val="18"/>
          <w:szCs w:val="18"/>
        </w:rPr>
        <w:t>и процессуальных аспектах педагогической деятельности преподавателя вуза по подготовке будущего учителя.</w:t>
      </w:r>
    </w:p>
    <w:p w14:paraId="6C392B14" w14:textId="77777777" w:rsidR="00D276BA" w:rsidRDefault="00D276BA" w:rsidP="00D276B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Практическая значимость исследования заключается в том, что оно направлено на совершенствование деятельности преподавателя педагогического вуза в аспекте формирования персональной компетентности будущего учителя; в выявлении возможностей</w:t>
      </w:r>
      <w:r>
        <w:rPr>
          <w:rStyle w:val="WW8Num2z0"/>
          <w:rFonts w:ascii="Verdana" w:hAnsi="Verdana"/>
          <w:color w:val="000000"/>
          <w:sz w:val="18"/>
          <w:szCs w:val="18"/>
        </w:rPr>
        <w:t> </w:t>
      </w:r>
      <w:r>
        <w:rPr>
          <w:rStyle w:val="WW8Num3z0"/>
          <w:rFonts w:ascii="Verdana" w:hAnsi="Verdana"/>
          <w:color w:val="4682B4"/>
          <w:sz w:val="18"/>
          <w:szCs w:val="18"/>
        </w:rPr>
        <w:t>дисциплин</w:t>
      </w:r>
      <w:r>
        <w:rPr>
          <w:rStyle w:val="WW8Num2z0"/>
          <w:rFonts w:ascii="Verdana" w:hAnsi="Verdana"/>
          <w:color w:val="000000"/>
          <w:sz w:val="18"/>
          <w:szCs w:val="18"/>
        </w:rPr>
        <w:t> </w:t>
      </w:r>
      <w:r>
        <w:rPr>
          <w:rFonts w:ascii="Verdana" w:hAnsi="Verdana"/>
          <w:color w:val="000000"/>
          <w:sz w:val="18"/>
          <w:szCs w:val="18"/>
        </w:rPr>
        <w:t>общепедагогического («</w:t>
      </w:r>
      <w:r>
        <w:rPr>
          <w:rStyle w:val="WW8Num3z0"/>
          <w:rFonts w:ascii="Verdana" w:hAnsi="Verdana"/>
          <w:color w:val="4682B4"/>
          <w:sz w:val="18"/>
          <w:szCs w:val="18"/>
        </w:rPr>
        <w:t>Педагогика</w:t>
      </w:r>
      <w:r>
        <w:rPr>
          <w:rFonts w:ascii="Verdana" w:hAnsi="Verdana"/>
          <w:color w:val="000000"/>
          <w:sz w:val="18"/>
          <w:szCs w:val="18"/>
        </w:rPr>
        <w:t xml:space="preserve">», «Педагогические основы </w:t>
      </w:r>
      <w:r>
        <w:rPr>
          <w:rFonts w:ascii="Verdana" w:hAnsi="Verdana"/>
          <w:color w:val="000000"/>
          <w:sz w:val="18"/>
          <w:szCs w:val="18"/>
        </w:rPr>
        <w:lastRenderedPageBreak/>
        <w:t>формирования художественно-эстетической среды») и</w:t>
      </w:r>
      <w:r>
        <w:rPr>
          <w:rStyle w:val="WW8Num2z0"/>
          <w:rFonts w:ascii="Verdana" w:hAnsi="Verdana"/>
          <w:color w:val="000000"/>
          <w:sz w:val="18"/>
          <w:szCs w:val="18"/>
        </w:rPr>
        <w:t> </w:t>
      </w:r>
      <w:r>
        <w:rPr>
          <w:rStyle w:val="WW8Num3z0"/>
          <w:rFonts w:ascii="Verdana" w:hAnsi="Verdana"/>
          <w:color w:val="4682B4"/>
          <w:sz w:val="18"/>
          <w:szCs w:val="18"/>
        </w:rPr>
        <w:t>методического</w:t>
      </w:r>
      <w:r>
        <w:rPr>
          <w:rStyle w:val="WW8Num2z0"/>
          <w:rFonts w:ascii="Verdana" w:hAnsi="Verdana"/>
          <w:color w:val="000000"/>
          <w:sz w:val="18"/>
          <w:szCs w:val="18"/>
        </w:rPr>
        <w:t> </w:t>
      </w:r>
      <w:r>
        <w:rPr>
          <w:rFonts w:ascii="Verdana" w:hAnsi="Verdana"/>
          <w:color w:val="000000"/>
          <w:sz w:val="18"/>
          <w:szCs w:val="18"/>
        </w:rPr>
        <w:t>блоков («Музыкально-педагогические практикумы», «Теория</w:t>
      </w:r>
      <w:r>
        <w:rPr>
          <w:rStyle w:val="WW8Num2z0"/>
          <w:rFonts w:ascii="Verdana" w:hAnsi="Verdana"/>
          <w:color w:val="000000"/>
          <w:sz w:val="18"/>
          <w:szCs w:val="18"/>
        </w:rPr>
        <w:t> </w:t>
      </w:r>
      <w:r>
        <w:rPr>
          <w:rStyle w:val="WW8Num3z0"/>
          <w:rFonts w:ascii="Verdana" w:hAnsi="Verdana"/>
          <w:color w:val="4682B4"/>
          <w:sz w:val="18"/>
          <w:szCs w:val="18"/>
        </w:rPr>
        <w:t>музыкального</w:t>
      </w:r>
      <w:r>
        <w:rPr>
          <w:rStyle w:val="WW8Num2z0"/>
          <w:rFonts w:ascii="Verdana" w:hAnsi="Verdana"/>
          <w:color w:val="000000"/>
          <w:sz w:val="18"/>
          <w:szCs w:val="18"/>
        </w:rPr>
        <w:t> </w:t>
      </w:r>
      <w:r>
        <w:rPr>
          <w:rFonts w:ascii="Verdana" w:hAnsi="Verdana"/>
          <w:color w:val="000000"/>
          <w:sz w:val="18"/>
          <w:szCs w:val="18"/>
        </w:rPr>
        <w:t>образования», «</w:t>
      </w:r>
      <w:r>
        <w:rPr>
          <w:rStyle w:val="WW8Num3z0"/>
          <w:rFonts w:ascii="Verdana" w:hAnsi="Verdana"/>
          <w:color w:val="4682B4"/>
          <w:sz w:val="18"/>
          <w:szCs w:val="18"/>
        </w:rPr>
        <w:t>Методика музыкального образования</w:t>
      </w:r>
      <w:r>
        <w:rPr>
          <w:rFonts w:ascii="Verdana" w:hAnsi="Verdana"/>
          <w:color w:val="000000"/>
          <w:sz w:val="18"/>
          <w:szCs w:val="18"/>
        </w:rPr>
        <w:t>» и др.), а также возможностей педагогической практики в формировании персональной компетентности будущего учителя; в разработке и апробации</w:t>
      </w:r>
      <w:r>
        <w:rPr>
          <w:rStyle w:val="WW8Num2z0"/>
          <w:rFonts w:ascii="Verdana" w:hAnsi="Verdana"/>
          <w:color w:val="000000"/>
          <w:sz w:val="18"/>
          <w:szCs w:val="18"/>
        </w:rPr>
        <w:t> </w:t>
      </w:r>
      <w:r>
        <w:rPr>
          <w:rStyle w:val="WW8Num3z0"/>
          <w:rFonts w:ascii="Verdana" w:hAnsi="Verdana"/>
          <w:color w:val="4682B4"/>
          <w:sz w:val="18"/>
          <w:szCs w:val="18"/>
        </w:rPr>
        <w:t>лекционных</w:t>
      </w:r>
      <w:r>
        <w:rPr>
          <w:rStyle w:val="WW8Num2z0"/>
          <w:rFonts w:ascii="Verdana" w:hAnsi="Verdana"/>
          <w:color w:val="000000"/>
          <w:sz w:val="18"/>
          <w:szCs w:val="18"/>
        </w:rPr>
        <w:t> </w:t>
      </w:r>
      <w:r>
        <w:rPr>
          <w:rFonts w:ascii="Verdana" w:hAnsi="Verdana"/>
          <w:color w:val="000000"/>
          <w:sz w:val="18"/>
          <w:szCs w:val="18"/>
        </w:rPr>
        <w:t>и семинарских занятий, учебно-исследовательских</w:t>
      </w:r>
      <w:r>
        <w:rPr>
          <w:rStyle w:val="WW8Num2z0"/>
          <w:rFonts w:ascii="Verdana" w:hAnsi="Verdana"/>
          <w:color w:val="000000"/>
          <w:sz w:val="18"/>
          <w:szCs w:val="18"/>
        </w:rPr>
        <w:t> </w:t>
      </w:r>
      <w:r>
        <w:rPr>
          <w:rStyle w:val="WW8Num3z0"/>
          <w:rFonts w:ascii="Verdana" w:hAnsi="Verdana"/>
          <w:color w:val="4682B4"/>
          <w:sz w:val="18"/>
          <w:szCs w:val="18"/>
        </w:rPr>
        <w:t>заданий</w:t>
      </w:r>
      <w:r>
        <w:rPr>
          <w:rStyle w:val="WW8Num2z0"/>
          <w:rFonts w:ascii="Verdana" w:hAnsi="Verdana"/>
          <w:color w:val="000000"/>
          <w:sz w:val="18"/>
          <w:szCs w:val="18"/>
        </w:rPr>
        <w:t> </w:t>
      </w:r>
      <w:r>
        <w:rPr>
          <w:rFonts w:ascii="Verdana" w:hAnsi="Verdana"/>
          <w:color w:val="000000"/>
          <w:sz w:val="18"/>
          <w:szCs w:val="18"/>
        </w:rPr>
        <w:t>для педагогической практики; в определении методов и технологий формирования персональной компетентности будущего учителя; в разработке содержания</w:t>
      </w:r>
      <w:r>
        <w:rPr>
          <w:rStyle w:val="WW8Num2z0"/>
          <w:rFonts w:ascii="Verdana" w:hAnsi="Verdana"/>
          <w:color w:val="000000"/>
          <w:sz w:val="18"/>
          <w:szCs w:val="18"/>
        </w:rPr>
        <w:t> </w:t>
      </w:r>
      <w:r>
        <w:rPr>
          <w:rStyle w:val="WW8Num3z0"/>
          <w:rFonts w:ascii="Verdana" w:hAnsi="Verdana"/>
          <w:color w:val="4682B4"/>
          <w:sz w:val="18"/>
          <w:szCs w:val="18"/>
        </w:rPr>
        <w:t>факультатива</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Основы самоорганизации личности</w:t>
      </w:r>
      <w:r>
        <w:rPr>
          <w:rFonts w:ascii="Verdana" w:hAnsi="Verdana"/>
          <w:color w:val="000000"/>
          <w:sz w:val="18"/>
          <w:szCs w:val="18"/>
        </w:rPr>
        <w:t>».</w:t>
      </w:r>
    </w:p>
    <w:p w14:paraId="683687EA" w14:textId="77777777" w:rsidR="00D276BA" w:rsidRDefault="00D276BA" w:rsidP="00D276B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Методологическую основу исследования составляют основные положения теории личности; фундаментальные принципы изучения человека как субъекта деятельности.</w:t>
      </w:r>
    </w:p>
    <w:p w14:paraId="0F08FA59" w14:textId="77777777" w:rsidR="00D276BA" w:rsidRDefault="00D276BA" w:rsidP="00D276B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Источниками исследования являются:</w:t>
      </w:r>
    </w:p>
    <w:p w14:paraId="6678CFBE" w14:textId="77777777" w:rsidR="00D276BA" w:rsidRDefault="00D276BA" w:rsidP="00D276B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положения о единстве личности и деятельности, сознания и деятельности (Б.Г.</w:t>
      </w:r>
      <w:r>
        <w:rPr>
          <w:rStyle w:val="WW8Num2z0"/>
          <w:rFonts w:ascii="Verdana" w:hAnsi="Verdana"/>
          <w:color w:val="000000"/>
          <w:sz w:val="18"/>
          <w:szCs w:val="18"/>
        </w:rPr>
        <w:t> </w:t>
      </w:r>
      <w:r>
        <w:rPr>
          <w:rStyle w:val="WW8Num3z0"/>
          <w:rFonts w:ascii="Verdana" w:hAnsi="Verdana"/>
          <w:color w:val="4682B4"/>
          <w:sz w:val="18"/>
          <w:szCs w:val="18"/>
        </w:rPr>
        <w:t>Ананьев</w:t>
      </w:r>
      <w:r>
        <w:rPr>
          <w:rFonts w:ascii="Verdana" w:hAnsi="Verdana"/>
          <w:color w:val="000000"/>
          <w:sz w:val="18"/>
          <w:szCs w:val="18"/>
        </w:rPr>
        <w:t>, А.Г. Асмолов, Г.В. Акопов, В.П.</w:t>
      </w:r>
      <w:r>
        <w:rPr>
          <w:rStyle w:val="WW8Num2z0"/>
          <w:rFonts w:ascii="Verdana" w:hAnsi="Verdana"/>
          <w:color w:val="000000"/>
          <w:sz w:val="18"/>
          <w:szCs w:val="18"/>
        </w:rPr>
        <w:t> </w:t>
      </w:r>
      <w:r>
        <w:rPr>
          <w:rStyle w:val="WW8Num3z0"/>
          <w:rFonts w:ascii="Verdana" w:hAnsi="Verdana"/>
          <w:color w:val="4682B4"/>
          <w:sz w:val="18"/>
          <w:szCs w:val="18"/>
        </w:rPr>
        <w:t>Андронов</w:t>
      </w:r>
      <w:r>
        <w:rPr>
          <w:rFonts w:ascii="Verdana" w:hAnsi="Verdana"/>
          <w:color w:val="000000"/>
          <w:sz w:val="18"/>
          <w:szCs w:val="18"/>
        </w:rPr>
        <w:t>, A.A. Бодалев, Б.С. Братусь, J1.C.</w:t>
      </w:r>
      <w:r>
        <w:rPr>
          <w:rStyle w:val="WW8Num2z0"/>
          <w:rFonts w:ascii="Verdana" w:hAnsi="Verdana"/>
          <w:color w:val="000000"/>
          <w:sz w:val="18"/>
          <w:szCs w:val="18"/>
        </w:rPr>
        <w:t> </w:t>
      </w:r>
      <w:r>
        <w:rPr>
          <w:rStyle w:val="WW8Num3z0"/>
          <w:rFonts w:ascii="Verdana" w:hAnsi="Verdana"/>
          <w:color w:val="4682B4"/>
          <w:sz w:val="18"/>
          <w:szCs w:val="18"/>
        </w:rPr>
        <w:t>Выготский</w:t>
      </w:r>
      <w:r>
        <w:rPr>
          <w:rFonts w:ascii="Verdana" w:hAnsi="Verdana"/>
          <w:color w:val="000000"/>
          <w:sz w:val="18"/>
          <w:szCs w:val="18"/>
        </w:rPr>
        <w:t>, В.В. Давыдов, В.П. Зинченко, И.С.</w:t>
      </w:r>
      <w:r>
        <w:rPr>
          <w:rStyle w:val="WW8Num2z0"/>
          <w:rFonts w:ascii="Verdana" w:hAnsi="Verdana"/>
          <w:color w:val="000000"/>
          <w:sz w:val="18"/>
          <w:szCs w:val="18"/>
        </w:rPr>
        <w:t> </w:t>
      </w:r>
      <w:r>
        <w:rPr>
          <w:rStyle w:val="WW8Num3z0"/>
          <w:rFonts w:ascii="Verdana" w:hAnsi="Verdana"/>
          <w:color w:val="4682B4"/>
          <w:sz w:val="18"/>
          <w:szCs w:val="18"/>
        </w:rPr>
        <w:t>Кон</w:t>
      </w:r>
      <w:r>
        <w:rPr>
          <w:rFonts w:ascii="Verdana" w:hAnsi="Verdana"/>
          <w:color w:val="000000"/>
          <w:sz w:val="18"/>
          <w:szCs w:val="18"/>
        </w:rPr>
        <w:t>, А.Н. Леонтьев, Б.Ф. Ломов, В.Н.</w:t>
      </w:r>
      <w:r>
        <w:rPr>
          <w:rStyle w:val="WW8Num2z0"/>
          <w:rFonts w:ascii="Verdana" w:hAnsi="Verdana"/>
          <w:color w:val="000000"/>
          <w:sz w:val="18"/>
          <w:szCs w:val="18"/>
        </w:rPr>
        <w:t> </w:t>
      </w:r>
      <w:r>
        <w:rPr>
          <w:rStyle w:val="WW8Num3z0"/>
          <w:rFonts w:ascii="Verdana" w:hAnsi="Verdana"/>
          <w:color w:val="4682B4"/>
          <w:sz w:val="18"/>
          <w:szCs w:val="18"/>
        </w:rPr>
        <w:t>Мясищев</w:t>
      </w:r>
      <w:r>
        <w:rPr>
          <w:rFonts w:ascii="Verdana" w:hAnsi="Verdana"/>
          <w:color w:val="000000"/>
          <w:sz w:val="18"/>
          <w:szCs w:val="18"/>
        </w:rPr>
        <w:t>, К.К. Платонов, A.B. Петровский, Д.И.</w:t>
      </w:r>
      <w:r>
        <w:rPr>
          <w:rStyle w:val="WW8Num2z0"/>
          <w:rFonts w:ascii="Verdana" w:hAnsi="Verdana"/>
          <w:color w:val="000000"/>
          <w:sz w:val="18"/>
          <w:szCs w:val="18"/>
        </w:rPr>
        <w:t> </w:t>
      </w:r>
      <w:r>
        <w:rPr>
          <w:rStyle w:val="WW8Num3z0"/>
          <w:rFonts w:ascii="Verdana" w:hAnsi="Verdana"/>
          <w:color w:val="4682B4"/>
          <w:sz w:val="18"/>
          <w:szCs w:val="18"/>
        </w:rPr>
        <w:t>Фельдштейн</w:t>
      </w:r>
      <w:r>
        <w:rPr>
          <w:rFonts w:ascii="Verdana" w:hAnsi="Verdana"/>
          <w:color w:val="000000"/>
          <w:sz w:val="18"/>
          <w:szCs w:val="18"/>
        </w:rPr>
        <w:t>, В.А. Ядов, М.Г. Ярошевский и др.);</w:t>
      </w:r>
    </w:p>
    <w:p w14:paraId="43C69AB1" w14:textId="77777777" w:rsidR="00D276BA" w:rsidRDefault="00D276BA" w:rsidP="00D276B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теории и технологии</w:t>
      </w:r>
      <w:r>
        <w:rPr>
          <w:rStyle w:val="WW8Num2z0"/>
          <w:rFonts w:ascii="Verdana" w:hAnsi="Verdana"/>
          <w:color w:val="000000"/>
          <w:sz w:val="18"/>
          <w:szCs w:val="18"/>
        </w:rPr>
        <w:t> </w:t>
      </w:r>
      <w:r>
        <w:rPr>
          <w:rStyle w:val="WW8Num3z0"/>
          <w:rFonts w:ascii="Verdana" w:hAnsi="Verdana"/>
          <w:color w:val="4682B4"/>
          <w:sz w:val="18"/>
          <w:szCs w:val="18"/>
        </w:rPr>
        <w:t>самовоспитания</w:t>
      </w:r>
      <w:r>
        <w:rPr>
          <w:rFonts w:ascii="Verdana" w:hAnsi="Verdana"/>
          <w:color w:val="000000"/>
          <w:sz w:val="18"/>
          <w:szCs w:val="18"/>
        </w:rPr>
        <w:t>, саморазвития и самосовершенствования личности (В.И.</w:t>
      </w:r>
      <w:r>
        <w:rPr>
          <w:rStyle w:val="WW8Num2z0"/>
          <w:rFonts w:ascii="Verdana" w:hAnsi="Verdana"/>
          <w:color w:val="000000"/>
          <w:sz w:val="18"/>
          <w:szCs w:val="18"/>
        </w:rPr>
        <w:t> </w:t>
      </w:r>
      <w:r>
        <w:rPr>
          <w:rStyle w:val="WW8Num3z0"/>
          <w:rFonts w:ascii="Verdana" w:hAnsi="Verdana"/>
          <w:color w:val="4682B4"/>
          <w:sz w:val="18"/>
          <w:szCs w:val="18"/>
        </w:rPr>
        <w:t>Андреев</w:t>
      </w:r>
      <w:r>
        <w:rPr>
          <w:rFonts w:ascii="Verdana" w:hAnsi="Verdana"/>
          <w:color w:val="000000"/>
          <w:sz w:val="18"/>
          <w:szCs w:val="18"/>
        </w:rPr>
        <w:t>, А.К. Громцева, С.Б. Елканов,</w:t>
      </w:r>
    </w:p>
    <w:p w14:paraId="35295D01" w14:textId="77777777" w:rsidR="00D276BA" w:rsidRDefault="00D276BA" w:rsidP="00D276B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A.Г.</w:t>
      </w:r>
      <w:r>
        <w:rPr>
          <w:rStyle w:val="WW8Num2z0"/>
          <w:rFonts w:ascii="Verdana" w:hAnsi="Verdana"/>
          <w:color w:val="000000"/>
          <w:sz w:val="18"/>
          <w:szCs w:val="18"/>
        </w:rPr>
        <w:t> </w:t>
      </w:r>
      <w:r>
        <w:rPr>
          <w:rStyle w:val="WW8Num3z0"/>
          <w:rFonts w:ascii="Verdana" w:hAnsi="Verdana"/>
          <w:color w:val="4682B4"/>
          <w:sz w:val="18"/>
          <w:szCs w:val="18"/>
        </w:rPr>
        <w:t>Ковалев</w:t>
      </w:r>
      <w:r>
        <w:rPr>
          <w:rFonts w:ascii="Verdana" w:hAnsi="Verdana"/>
          <w:color w:val="000000"/>
          <w:sz w:val="18"/>
          <w:szCs w:val="18"/>
        </w:rPr>
        <w:t>, H.H. Никитина, К. Роджерс, ЛИ.</w:t>
      </w:r>
      <w:r>
        <w:rPr>
          <w:rStyle w:val="WW8Num2z0"/>
          <w:rFonts w:ascii="Verdana" w:hAnsi="Verdana"/>
          <w:color w:val="000000"/>
          <w:sz w:val="18"/>
          <w:szCs w:val="18"/>
        </w:rPr>
        <w:t> </w:t>
      </w:r>
      <w:r>
        <w:rPr>
          <w:rStyle w:val="WW8Num3z0"/>
          <w:rFonts w:ascii="Verdana" w:hAnsi="Verdana"/>
          <w:color w:val="4682B4"/>
          <w:sz w:val="18"/>
          <w:szCs w:val="18"/>
        </w:rPr>
        <w:t>Рувинский</w:t>
      </w:r>
      <w:r>
        <w:rPr>
          <w:rFonts w:ascii="Verdana" w:hAnsi="Verdana"/>
          <w:color w:val="000000"/>
          <w:sz w:val="18"/>
          <w:szCs w:val="18"/>
        </w:rPr>
        <w:t>, Г.К. Селевко,</w:t>
      </w:r>
    </w:p>
    <w:p w14:paraId="0EE1CE00" w14:textId="77777777" w:rsidR="00D276BA" w:rsidRDefault="00D276BA" w:rsidP="00D276B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B.А.</w:t>
      </w:r>
      <w:r>
        <w:rPr>
          <w:rStyle w:val="WW8Num2z0"/>
          <w:rFonts w:ascii="Verdana" w:hAnsi="Verdana"/>
          <w:color w:val="000000"/>
          <w:sz w:val="18"/>
          <w:szCs w:val="18"/>
        </w:rPr>
        <w:t> </w:t>
      </w:r>
      <w:r>
        <w:rPr>
          <w:rStyle w:val="WW8Num3z0"/>
          <w:rFonts w:ascii="Verdana" w:hAnsi="Verdana"/>
          <w:color w:val="4682B4"/>
          <w:sz w:val="18"/>
          <w:szCs w:val="18"/>
        </w:rPr>
        <w:t>Сластенин</w:t>
      </w:r>
      <w:r>
        <w:rPr>
          <w:rFonts w:ascii="Verdana" w:hAnsi="Verdana"/>
          <w:color w:val="000000"/>
          <w:sz w:val="18"/>
          <w:szCs w:val="18"/>
        </w:rPr>
        <w:t>, А.И. Смоляр, А.Е. Соловьева и др.). Существенное значение в концептуальном плане имеют:</w:t>
      </w:r>
    </w:p>
    <w:p w14:paraId="07A8994A" w14:textId="77777777" w:rsidR="00D276BA" w:rsidRDefault="00D276BA" w:rsidP="00D276B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основные положения методологии</w:t>
      </w:r>
      <w:r>
        <w:rPr>
          <w:rStyle w:val="WW8Num2z0"/>
          <w:rFonts w:ascii="Verdana" w:hAnsi="Verdana"/>
          <w:color w:val="000000"/>
          <w:sz w:val="18"/>
          <w:szCs w:val="18"/>
        </w:rPr>
        <w:t> </w:t>
      </w:r>
      <w:r>
        <w:rPr>
          <w:rStyle w:val="WW8Num3z0"/>
          <w:rFonts w:ascii="Verdana" w:hAnsi="Verdana"/>
          <w:color w:val="4682B4"/>
          <w:sz w:val="18"/>
          <w:szCs w:val="18"/>
        </w:rPr>
        <w:t>педагогики</w:t>
      </w:r>
      <w:r>
        <w:rPr>
          <w:rStyle w:val="WW8Num2z0"/>
          <w:rFonts w:ascii="Verdana" w:hAnsi="Verdana"/>
          <w:color w:val="000000"/>
          <w:sz w:val="18"/>
          <w:szCs w:val="18"/>
        </w:rPr>
        <w:t> </w:t>
      </w:r>
      <w:r>
        <w:rPr>
          <w:rFonts w:ascii="Verdana" w:hAnsi="Verdana"/>
          <w:color w:val="000000"/>
          <w:sz w:val="18"/>
          <w:szCs w:val="18"/>
        </w:rPr>
        <w:t>(Е.В. Бережнова, Г.Х. Валеев, В.И.</w:t>
      </w:r>
      <w:r>
        <w:rPr>
          <w:rStyle w:val="WW8Num2z0"/>
          <w:rFonts w:ascii="Verdana" w:hAnsi="Verdana"/>
          <w:color w:val="000000"/>
          <w:sz w:val="18"/>
          <w:szCs w:val="18"/>
        </w:rPr>
        <w:t> </w:t>
      </w:r>
      <w:r>
        <w:rPr>
          <w:rStyle w:val="WW8Num3z0"/>
          <w:rFonts w:ascii="Verdana" w:hAnsi="Verdana"/>
          <w:color w:val="4682B4"/>
          <w:sz w:val="18"/>
          <w:szCs w:val="18"/>
        </w:rPr>
        <w:t>Загвязинский</w:t>
      </w:r>
      <w:r>
        <w:rPr>
          <w:rFonts w:ascii="Verdana" w:hAnsi="Verdana"/>
          <w:color w:val="000000"/>
          <w:sz w:val="18"/>
          <w:szCs w:val="18"/>
        </w:rPr>
        <w:t>, B.C. Ильин, В.В. Краевский, В.М.</w:t>
      </w:r>
      <w:r>
        <w:rPr>
          <w:rStyle w:val="WW8Num2z0"/>
          <w:rFonts w:ascii="Verdana" w:hAnsi="Verdana"/>
          <w:color w:val="000000"/>
          <w:sz w:val="18"/>
          <w:szCs w:val="18"/>
        </w:rPr>
        <w:t> </w:t>
      </w:r>
      <w:r>
        <w:rPr>
          <w:rStyle w:val="WW8Num3z0"/>
          <w:rFonts w:ascii="Verdana" w:hAnsi="Verdana"/>
          <w:color w:val="4682B4"/>
          <w:sz w:val="18"/>
          <w:szCs w:val="18"/>
        </w:rPr>
        <w:t>Полонский</w:t>
      </w:r>
      <w:r>
        <w:rPr>
          <w:rFonts w:ascii="Verdana" w:hAnsi="Verdana"/>
          <w:color w:val="000000"/>
          <w:sz w:val="18"/>
          <w:szCs w:val="18"/>
        </w:rPr>
        <w:t>, М.Н. Скаткин и др.);</w:t>
      </w:r>
    </w:p>
    <w:p w14:paraId="6A0D63B4" w14:textId="77777777" w:rsidR="00D276BA" w:rsidRDefault="00D276BA" w:rsidP="00D276B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концепции человека как субъекта деятельности (К.А. Абульханова-Славская, A.B.</w:t>
      </w:r>
      <w:r>
        <w:rPr>
          <w:rStyle w:val="WW8Num2z0"/>
          <w:rFonts w:ascii="Verdana" w:hAnsi="Verdana"/>
          <w:color w:val="000000"/>
          <w:sz w:val="18"/>
          <w:szCs w:val="18"/>
        </w:rPr>
        <w:t> </w:t>
      </w:r>
      <w:r>
        <w:rPr>
          <w:rStyle w:val="WW8Num3z0"/>
          <w:rFonts w:ascii="Verdana" w:hAnsi="Verdana"/>
          <w:color w:val="4682B4"/>
          <w:sz w:val="18"/>
          <w:szCs w:val="18"/>
        </w:rPr>
        <w:t>Брушлинский</w:t>
      </w:r>
      <w:r>
        <w:rPr>
          <w:rFonts w:ascii="Verdana" w:hAnsi="Verdana"/>
          <w:color w:val="000000"/>
          <w:sz w:val="18"/>
          <w:szCs w:val="18"/>
        </w:rPr>
        <w:t>, Е.А. Климов, Н.С. Пряжников, C.JI.</w:t>
      </w:r>
      <w:r>
        <w:rPr>
          <w:rStyle w:val="WW8Num2z0"/>
          <w:rFonts w:ascii="Verdana" w:hAnsi="Verdana"/>
          <w:color w:val="000000"/>
          <w:sz w:val="18"/>
          <w:szCs w:val="18"/>
        </w:rPr>
        <w:t> </w:t>
      </w:r>
      <w:r>
        <w:rPr>
          <w:rStyle w:val="WW8Num3z0"/>
          <w:rFonts w:ascii="Verdana" w:hAnsi="Verdana"/>
          <w:color w:val="4682B4"/>
          <w:sz w:val="18"/>
          <w:szCs w:val="18"/>
        </w:rPr>
        <w:t>Рубинштейн</w:t>
      </w:r>
      <w:r>
        <w:rPr>
          <w:rStyle w:val="WW8Num2z0"/>
          <w:rFonts w:ascii="Verdana" w:hAnsi="Verdana"/>
          <w:color w:val="000000"/>
          <w:sz w:val="18"/>
          <w:szCs w:val="18"/>
        </w:rPr>
        <w:t> </w:t>
      </w:r>
      <w:r>
        <w:rPr>
          <w:rFonts w:ascii="Verdana" w:hAnsi="Verdana"/>
          <w:color w:val="000000"/>
          <w:sz w:val="18"/>
          <w:szCs w:val="18"/>
        </w:rPr>
        <w:t>и др.), субъект-субъектного взаимодействия в образовательном процессе (А.Н.</w:t>
      </w:r>
      <w:r>
        <w:rPr>
          <w:rStyle w:val="WW8Num2z0"/>
          <w:rFonts w:ascii="Verdana" w:hAnsi="Verdana"/>
          <w:color w:val="000000"/>
          <w:sz w:val="18"/>
          <w:szCs w:val="18"/>
        </w:rPr>
        <w:t> </w:t>
      </w:r>
      <w:r>
        <w:rPr>
          <w:rStyle w:val="WW8Num3z0"/>
          <w:rFonts w:ascii="Verdana" w:hAnsi="Verdana"/>
          <w:color w:val="4682B4"/>
          <w:sz w:val="18"/>
          <w:szCs w:val="18"/>
        </w:rPr>
        <w:t>Леонтьев</w:t>
      </w:r>
      <w:r>
        <w:rPr>
          <w:rFonts w:ascii="Verdana" w:hAnsi="Verdana"/>
          <w:color w:val="000000"/>
          <w:sz w:val="18"/>
          <w:szCs w:val="18"/>
        </w:rPr>
        <w:t>, В.Н. Маликова и др.);</w:t>
      </w:r>
    </w:p>
    <w:p w14:paraId="1EB6D698" w14:textId="77777777" w:rsidR="00D276BA" w:rsidRDefault="00D276BA" w:rsidP="00D276B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идеи о механизмах персонализации личности и ее развитии в деятельности (В.В.</w:t>
      </w:r>
      <w:r>
        <w:rPr>
          <w:rStyle w:val="WW8Num2z0"/>
          <w:rFonts w:ascii="Verdana" w:hAnsi="Verdana"/>
          <w:color w:val="000000"/>
          <w:sz w:val="18"/>
          <w:szCs w:val="18"/>
        </w:rPr>
        <w:t> </w:t>
      </w:r>
      <w:r>
        <w:rPr>
          <w:rStyle w:val="WW8Num3z0"/>
          <w:rFonts w:ascii="Verdana" w:hAnsi="Verdana"/>
          <w:color w:val="4682B4"/>
          <w:sz w:val="18"/>
          <w:szCs w:val="18"/>
        </w:rPr>
        <w:t>Грачев</w:t>
      </w:r>
      <w:r>
        <w:rPr>
          <w:rFonts w:ascii="Verdana" w:hAnsi="Verdana"/>
          <w:color w:val="000000"/>
          <w:sz w:val="18"/>
          <w:szCs w:val="18"/>
        </w:rPr>
        <w:t>, Ю.В. Громыко, А. Маслоу, В.А.</w:t>
      </w:r>
      <w:r>
        <w:rPr>
          <w:rStyle w:val="WW8Num2z0"/>
          <w:rFonts w:ascii="Verdana" w:hAnsi="Verdana"/>
          <w:color w:val="000000"/>
          <w:sz w:val="18"/>
          <w:szCs w:val="18"/>
        </w:rPr>
        <w:t> </w:t>
      </w:r>
      <w:r>
        <w:rPr>
          <w:rStyle w:val="WW8Num3z0"/>
          <w:rFonts w:ascii="Verdana" w:hAnsi="Verdana"/>
          <w:color w:val="4682B4"/>
          <w:sz w:val="18"/>
          <w:szCs w:val="18"/>
        </w:rPr>
        <w:t>Ситаров</w:t>
      </w:r>
      <w:r>
        <w:rPr>
          <w:rFonts w:ascii="Verdana" w:hAnsi="Verdana"/>
          <w:color w:val="000000"/>
          <w:sz w:val="18"/>
          <w:szCs w:val="18"/>
        </w:rPr>
        <w:t>,</w:t>
      </w:r>
    </w:p>
    <w:p w14:paraId="675355C4" w14:textId="77777777" w:rsidR="00D276BA" w:rsidRDefault="00D276BA" w:rsidP="00D276B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A.B.</w:t>
      </w:r>
      <w:r>
        <w:rPr>
          <w:rStyle w:val="WW8Num2z0"/>
          <w:rFonts w:ascii="Verdana" w:hAnsi="Verdana"/>
          <w:color w:val="000000"/>
          <w:sz w:val="18"/>
          <w:szCs w:val="18"/>
        </w:rPr>
        <w:t> </w:t>
      </w:r>
      <w:r>
        <w:rPr>
          <w:rStyle w:val="WW8Num3z0"/>
          <w:rFonts w:ascii="Verdana" w:hAnsi="Verdana"/>
          <w:color w:val="4682B4"/>
          <w:sz w:val="18"/>
          <w:szCs w:val="18"/>
        </w:rPr>
        <w:t>Петровский</w:t>
      </w:r>
      <w:r>
        <w:rPr>
          <w:rFonts w:ascii="Verdana" w:hAnsi="Verdana"/>
          <w:color w:val="000000"/>
          <w:sz w:val="18"/>
          <w:szCs w:val="18"/>
        </w:rPr>
        <w:t>, К. Юнг и др.);</w:t>
      </w:r>
    </w:p>
    <w:p w14:paraId="030E2429" w14:textId="77777777" w:rsidR="00D276BA" w:rsidRDefault="00D276BA" w:rsidP="00D276B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основные положения психологической антропологии (Е.И.</w:t>
      </w:r>
      <w:r>
        <w:rPr>
          <w:rStyle w:val="WW8Num2z0"/>
          <w:rFonts w:ascii="Verdana" w:hAnsi="Verdana"/>
          <w:color w:val="000000"/>
          <w:sz w:val="18"/>
          <w:szCs w:val="18"/>
        </w:rPr>
        <w:t> </w:t>
      </w:r>
      <w:r>
        <w:rPr>
          <w:rStyle w:val="WW8Num3z0"/>
          <w:rFonts w:ascii="Verdana" w:hAnsi="Verdana"/>
          <w:color w:val="4682B4"/>
          <w:sz w:val="18"/>
          <w:szCs w:val="18"/>
        </w:rPr>
        <w:t>Исаев</w:t>
      </w:r>
      <w:r>
        <w:rPr>
          <w:rFonts w:ascii="Verdana" w:hAnsi="Verdana"/>
          <w:color w:val="000000"/>
          <w:sz w:val="18"/>
          <w:szCs w:val="18"/>
        </w:rPr>
        <w:t>,</w:t>
      </w:r>
    </w:p>
    <w:p w14:paraId="508DF835" w14:textId="77777777" w:rsidR="00D276BA" w:rsidRDefault="00D276BA" w:rsidP="00D276B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B.И.</w:t>
      </w:r>
      <w:r>
        <w:rPr>
          <w:rStyle w:val="WW8Num2z0"/>
          <w:rFonts w:ascii="Verdana" w:hAnsi="Verdana"/>
          <w:color w:val="000000"/>
          <w:sz w:val="18"/>
          <w:szCs w:val="18"/>
        </w:rPr>
        <w:t> </w:t>
      </w:r>
      <w:r>
        <w:rPr>
          <w:rStyle w:val="WW8Num3z0"/>
          <w:rFonts w:ascii="Verdana" w:hAnsi="Verdana"/>
          <w:color w:val="4682B4"/>
          <w:sz w:val="18"/>
          <w:szCs w:val="18"/>
        </w:rPr>
        <w:t>Слободчиков</w:t>
      </w:r>
      <w:r>
        <w:rPr>
          <w:rFonts w:ascii="Verdana" w:hAnsi="Verdana"/>
          <w:color w:val="000000"/>
          <w:sz w:val="18"/>
          <w:szCs w:val="18"/>
        </w:rPr>
        <w:t>);</w:t>
      </w:r>
    </w:p>
    <w:p w14:paraId="7177F5C0" w14:textId="77777777" w:rsidR="00D276BA" w:rsidRDefault="00D276BA" w:rsidP="00D276B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концепции формирования личности учителя и его подготовки к профессиональной деятельности (В.П.</w:t>
      </w:r>
      <w:r>
        <w:rPr>
          <w:rStyle w:val="WW8Num2z0"/>
          <w:rFonts w:ascii="Verdana" w:hAnsi="Verdana"/>
          <w:color w:val="000000"/>
          <w:sz w:val="18"/>
          <w:szCs w:val="18"/>
        </w:rPr>
        <w:t> </w:t>
      </w:r>
      <w:r>
        <w:rPr>
          <w:rStyle w:val="WW8Num3z0"/>
          <w:rFonts w:ascii="Verdana" w:hAnsi="Verdana"/>
          <w:color w:val="4682B4"/>
          <w:sz w:val="18"/>
          <w:szCs w:val="18"/>
        </w:rPr>
        <w:t>Бездухов</w:t>
      </w:r>
      <w:r>
        <w:rPr>
          <w:rFonts w:ascii="Verdana" w:hAnsi="Verdana"/>
          <w:color w:val="000000"/>
          <w:sz w:val="18"/>
          <w:szCs w:val="18"/>
        </w:rPr>
        <w:t>, Л.В. Вершинина, Н.И. Вьюнова, М.Д.</w:t>
      </w:r>
      <w:r>
        <w:rPr>
          <w:rStyle w:val="WW8Num2z0"/>
          <w:rFonts w:ascii="Verdana" w:hAnsi="Verdana"/>
          <w:color w:val="000000"/>
          <w:sz w:val="18"/>
          <w:szCs w:val="18"/>
        </w:rPr>
        <w:t> </w:t>
      </w:r>
      <w:r>
        <w:rPr>
          <w:rStyle w:val="WW8Num3z0"/>
          <w:rFonts w:ascii="Verdana" w:hAnsi="Verdana"/>
          <w:color w:val="4682B4"/>
          <w:sz w:val="18"/>
          <w:szCs w:val="18"/>
        </w:rPr>
        <w:t>Горячев</w:t>
      </w:r>
      <w:r>
        <w:rPr>
          <w:rFonts w:ascii="Verdana" w:hAnsi="Verdana"/>
          <w:color w:val="000000"/>
          <w:sz w:val="18"/>
          <w:szCs w:val="18"/>
        </w:rPr>
        <w:t>, С.А. Гильманов, В.Л. Дубинина, C.B.</w:t>
      </w:r>
      <w:r>
        <w:rPr>
          <w:rStyle w:val="WW8Num2z0"/>
          <w:rFonts w:ascii="Verdana" w:hAnsi="Verdana"/>
          <w:color w:val="000000"/>
          <w:sz w:val="18"/>
          <w:szCs w:val="18"/>
        </w:rPr>
        <w:t> </w:t>
      </w:r>
      <w:r>
        <w:rPr>
          <w:rStyle w:val="WW8Num3z0"/>
          <w:rFonts w:ascii="Verdana" w:hAnsi="Verdana"/>
          <w:color w:val="4682B4"/>
          <w:sz w:val="18"/>
          <w:szCs w:val="18"/>
        </w:rPr>
        <w:t>Елькина</w:t>
      </w:r>
      <w:r>
        <w:rPr>
          <w:rFonts w:ascii="Verdana" w:hAnsi="Verdana"/>
          <w:color w:val="000000"/>
          <w:sz w:val="18"/>
          <w:szCs w:val="18"/>
        </w:rPr>
        <w:t>, И.Ф. Исаев, Т.А. Колышева, Н.В.</w:t>
      </w:r>
      <w:r>
        <w:rPr>
          <w:rStyle w:val="WW8Num2z0"/>
          <w:rFonts w:ascii="Verdana" w:hAnsi="Verdana"/>
          <w:color w:val="000000"/>
          <w:sz w:val="18"/>
          <w:szCs w:val="18"/>
        </w:rPr>
        <w:t> </w:t>
      </w:r>
      <w:r>
        <w:rPr>
          <w:rStyle w:val="WW8Num3z0"/>
          <w:rFonts w:ascii="Verdana" w:hAnsi="Verdana"/>
          <w:color w:val="4682B4"/>
          <w:sz w:val="18"/>
          <w:szCs w:val="18"/>
        </w:rPr>
        <w:t>Кузьмина</w:t>
      </w:r>
      <w:r>
        <w:rPr>
          <w:rFonts w:ascii="Verdana" w:hAnsi="Verdana"/>
          <w:color w:val="000000"/>
          <w:sz w:val="18"/>
          <w:szCs w:val="18"/>
        </w:rPr>
        <w:t>, Ю.Н. Кулюткин, И.А. Колесникова, Н.Е.</w:t>
      </w:r>
      <w:r>
        <w:rPr>
          <w:rStyle w:val="WW8Num2z0"/>
          <w:rFonts w:ascii="Verdana" w:hAnsi="Verdana"/>
          <w:color w:val="000000"/>
          <w:sz w:val="18"/>
          <w:szCs w:val="18"/>
        </w:rPr>
        <w:t> </w:t>
      </w:r>
      <w:r>
        <w:rPr>
          <w:rStyle w:val="WW8Num3z0"/>
          <w:rFonts w:ascii="Verdana" w:hAnsi="Verdana"/>
          <w:color w:val="4682B4"/>
          <w:sz w:val="18"/>
          <w:szCs w:val="18"/>
        </w:rPr>
        <w:t>Мажар</w:t>
      </w:r>
      <w:r>
        <w:rPr>
          <w:rFonts w:ascii="Verdana" w:hAnsi="Verdana"/>
          <w:color w:val="000000"/>
          <w:sz w:val="18"/>
          <w:szCs w:val="18"/>
        </w:rPr>
        <w:t>, О.П. Морозова, В.М. Минияров, Л.С.</w:t>
      </w:r>
      <w:r>
        <w:rPr>
          <w:rStyle w:val="WW8Num2z0"/>
          <w:rFonts w:ascii="Verdana" w:hAnsi="Verdana"/>
          <w:color w:val="000000"/>
          <w:sz w:val="18"/>
          <w:szCs w:val="18"/>
        </w:rPr>
        <w:t> </w:t>
      </w:r>
      <w:r>
        <w:rPr>
          <w:rStyle w:val="WW8Num3z0"/>
          <w:rFonts w:ascii="Verdana" w:hAnsi="Verdana"/>
          <w:color w:val="4682B4"/>
          <w:sz w:val="18"/>
          <w:szCs w:val="18"/>
        </w:rPr>
        <w:t>Подымова</w:t>
      </w:r>
      <w:r>
        <w:rPr>
          <w:rFonts w:ascii="Verdana" w:hAnsi="Verdana"/>
          <w:color w:val="000000"/>
          <w:sz w:val="18"/>
          <w:szCs w:val="18"/>
        </w:rPr>
        <w:t>, O.A. Позднякова, В.И. Пугач, Т.И.</w:t>
      </w:r>
      <w:r>
        <w:rPr>
          <w:rStyle w:val="WW8Num2z0"/>
          <w:rFonts w:ascii="Verdana" w:hAnsi="Verdana"/>
          <w:color w:val="000000"/>
          <w:sz w:val="18"/>
          <w:szCs w:val="18"/>
        </w:rPr>
        <w:t> </w:t>
      </w:r>
      <w:r>
        <w:rPr>
          <w:rStyle w:val="WW8Num3z0"/>
          <w:rFonts w:ascii="Verdana" w:hAnsi="Verdana"/>
          <w:color w:val="4682B4"/>
          <w:sz w:val="18"/>
          <w:szCs w:val="18"/>
        </w:rPr>
        <w:t>Руднева</w:t>
      </w:r>
      <w:r>
        <w:rPr>
          <w:rFonts w:ascii="Verdana" w:hAnsi="Verdana"/>
          <w:color w:val="000000"/>
          <w:sz w:val="18"/>
          <w:szCs w:val="18"/>
        </w:rPr>
        <w:t>, В.А. Сластенин, А.И. Смоляр и др-);</w:t>
      </w:r>
    </w:p>
    <w:p w14:paraId="221BB832" w14:textId="77777777" w:rsidR="00D276BA" w:rsidRDefault="00D276BA" w:rsidP="00D276B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основные позиции системологии (П.К.</w:t>
      </w:r>
      <w:r>
        <w:rPr>
          <w:rStyle w:val="WW8Num2z0"/>
          <w:rFonts w:ascii="Verdana" w:hAnsi="Verdana"/>
          <w:color w:val="000000"/>
          <w:sz w:val="18"/>
          <w:szCs w:val="18"/>
        </w:rPr>
        <w:t> </w:t>
      </w:r>
      <w:r>
        <w:rPr>
          <w:rStyle w:val="WW8Num3z0"/>
          <w:rFonts w:ascii="Verdana" w:hAnsi="Verdana"/>
          <w:color w:val="4682B4"/>
          <w:sz w:val="18"/>
          <w:szCs w:val="18"/>
        </w:rPr>
        <w:t>Анохин</w:t>
      </w:r>
      <w:r>
        <w:rPr>
          <w:rFonts w:ascii="Verdana" w:hAnsi="Verdana"/>
          <w:color w:val="000000"/>
          <w:sz w:val="18"/>
          <w:szCs w:val="18"/>
        </w:rPr>
        <w:t>, В.Г. Афанасьев, И.В. Блауберг, Д.П.</w:t>
      </w:r>
      <w:r>
        <w:rPr>
          <w:rStyle w:val="WW8Num2z0"/>
          <w:rFonts w:ascii="Verdana" w:hAnsi="Verdana"/>
          <w:color w:val="000000"/>
          <w:sz w:val="18"/>
          <w:szCs w:val="18"/>
        </w:rPr>
        <w:t> </w:t>
      </w:r>
      <w:r>
        <w:rPr>
          <w:rStyle w:val="WW8Num3z0"/>
          <w:rFonts w:ascii="Verdana" w:hAnsi="Verdana"/>
          <w:color w:val="4682B4"/>
          <w:sz w:val="18"/>
          <w:szCs w:val="18"/>
        </w:rPr>
        <w:t>Горский</w:t>
      </w:r>
      <w:r>
        <w:rPr>
          <w:rFonts w:ascii="Verdana" w:hAnsi="Verdana"/>
          <w:color w:val="000000"/>
          <w:sz w:val="18"/>
          <w:szCs w:val="18"/>
        </w:rPr>
        <w:t>, М.С. Каган, В.Н. Садовский, А.И.</w:t>
      </w:r>
      <w:r>
        <w:rPr>
          <w:rStyle w:val="WW8Num2z0"/>
          <w:rFonts w:ascii="Verdana" w:hAnsi="Verdana"/>
          <w:color w:val="000000"/>
          <w:sz w:val="18"/>
          <w:szCs w:val="18"/>
        </w:rPr>
        <w:t> </w:t>
      </w:r>
      <w:r>
        <w:rPr>
          <w:rStyle w:val="WW8Num3z0"/>
          <w:rFonts w:ascii="Verdana" w:hAnsi="Verdana"/>
          <w:color w:val="4682B4"/>
          <w:sz w:val="18"/>
          <w:szCs w:val="18"/>
        </w:rPr>
        <w:t>Уемов</w:t>
      </w:r>
      <w:r>
        <w:rPr>
          <w:rFonts w:ascii="Verdana" w:hAnsi="Verdana"/>
          <w:color w:val="000000"/>
          <w:sz w:val="18"/>
          <w:szCs w:val="18"/>
        </w:rPr>
        <w:t>, Г.П. Щедровицкий, Э.Г. Юдин, А.И.</w:t>
      </w:r>
      <w:r>
        <w:rPr>
          <w:rStyle w:val="WW8Num2z0"/>
          <w:rFonts w:ascii="Verdana" w:hAnsi="Verdana"/>
          <w:color w:val="000000"/>
          <w:sz w:val="18"/>
          <w:szCs w:val="18"/>
        </w:rPr>
        <w:t> </w:t>
      </w:r>
      <w:r>
        <w:rPr>
          <w:rStyle w:val="WW8Num3z0"/>
          <w:rFonts w:ascii="Verdana" w:hAnsi="Verdana"/>
          <w:color w:val="4682B4"/>
          <w:sz w:val="18"/>
          <w:szCs w:val="18"/>
        </w:rPr>
        <w:t>Яблонский</w:t>
      </w:r>
      <w:r>
        <w:rPr>
          <w:rStyle w:val="WW8Num2z0"/>
          <w:rFonts w:ascii="Verdana" w:hAnsi="Verdana"/>
          <w:color w:val="000000"/>
          <w:sz w:val="18"/>
          <w:szCs w:val="18"/>
        </w:rPr>
        <w:t> </w:t>
      </w:r>
      <w:r>
        <w:rPr>
          <w:rFonts w:ascii="Verdana" w:hAnsi="Verdana"/>
          <w:color w:val="000000"/>
          <w:sz w:val="18"/>
          <w:szCs w:val="18"/>
        </w:rPr>
        <w:t>и др.), изучения и построения педагогических систем (В.П.</w:t>
      </w:r>
      <w:r>
        <w:rPr>
          <w:rStyle w:val="WW8Num2z0"/>
          <w:rFonts w:ascii="Verdana" w:hAnsi="Verdana"/>
          <w:color w:val="000000"/>
          <w:sz w:val="18"/>
          <w:szCs w:val="18"/>
        </w:rPr>
        <w:t> </w:t>
      </w:r>
      <w:r>
        <w:rPr>
          <w:rStyle w:val="WW8Num3z0"/>
          <w:rFonts w:ascii="Verdana" w:hAnsi="Verdana"/>
          <w:color w:val="4682B4"/>
          <w:sz w:val="18"/>
          <w:szCs w:val="18"/>
        </w:rPr>
        <w:t>Беспалько</w:t>
      </w:r>
      <w:r>
        <w:rPr>
          <w:rFonts w:ascii="Verdana" w:hAnsi="Verdana"/>
          <w:color w:val="000000"/>
          <w:sz w:val="18"/>
          <w:szCs w:val="18"/>
        </w:rPr>
        <w:t>, Т.А. Ильина, В.А. Караковский, Ю.А.</w:t>
      </w:r>
      <w:r>
        <w:rPr>
          <w:rStyle w:val="WW8Num2z0"/>
          <w:rFonts w:ascii="Verdana" w:hAnsi="Verdana"/>
          <w:color w:val="000000"/>
          <w:sz w:val="18"/>
          <w:szCs w:val="18"/>
        </w:rPr>
        <w:t> </w:t>
      </w:r>
      <w:r>
        <w:rPr>
          <w:rStyle w:val="WW8Num3z0"/>
          <w:rFonts w:ascii="Verdana" w:hAnsi="Verdana"/>
          <w:color w:val="4682B4"/>
          <w:sz w:val="18"/>
          <w:szCs w:val="18"/>
        </w:rPr>
        <w:t>Конаржевский</w:t>
      </w:r>
      <w:r>
        <w:rPr>
          <w:rFonts w:ascii="Verdana" w:hAnsi="Verdana"/>
          <w:color w:val="000000"/>
          <w:sz w:val="18"/>
          <w:szCs w:val="18"/>
        </w:rPr>
        <w:t>, Н.В. Кузьмина, А.И. Мищенко, С.А.</w:t>
      </w:r>
      <w:r>
        <w:rPr>
          <w:rStyle w:val="WW8Num2z0"/>
          <w:rFonts w:ascii="Verdana" w:hAnsi="Verdana"/>
          <w:color w:val="000000"/>
          <w:sz w:val="18"/>
          <w:szCs w:val="18"/>
        </w:rPr>
        <w:t> </w:t>
      </w:r>
      <w:r>
        <w:rPr>
          <w:rStyle w:val="WW8Num3z0"/>
          <w:rFonts w:ascii="Verdana" w:hAnsi="Verdana"/>
          <w:color w:val="4682B4"/>
          <w:sz w:val="18"/>
          <w:szCs w:val="18"/>
        </w:rPr>
        <w:t>Смирнов</w:t>
      </w:r>
      <w:r>
        <w:rPr>
          <w:rFonts w:ascii="Verdana" w:hAnsi="Verdana"/>
          <w:color w:val="000000"/>
          <w:sz w:val="18"/>
          <w:szCs w:val="18"/>
        </w:rPr>
        <w:t>, Л.И. Фишман, E.H. Шиянов и др.);</w:t>
      </w:r>
    </w:p>
    <w:p w14:paraId="1C7609F1" w14:textId="77777777" w:rsidR="00D276BA" w:rsidRDefault="00D276BA" w:rsidP="00D276B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отечественные и зарубежные концепции компетентностно-ориентированного образования (В.И.</w:t>
      </w:r>
      <w:r>
        <w:rPr>
          <w:rStyle w:val="WW8Num2z0"/>
          <w:rFonts w:ascii="Verdana" w:hAnsi="Verdana"/>
          <w:color w:val="000000"/>
          <w:sz w:val="18"/>
          <w:szCs w:val="18"/>
        </w:rPr>
        <w:t> </w:t>
      </w:r>
      <w:r>
        <w:rPr>
          <w:rStyle w:val="WW8Num3z0"/>
          <w:rFonts w:ascii="Verdana" w:hAnsi="Verdana"/>
          <w:color w:val="4682B4"/>
          <w:sz w:val="18"/>
          <w:szCs w:val="18"/>
        </w:rPr>
        <w:t>Байденко</w:t>
      </w:r>
      <w:r>
        <w:rPr>
          <w:rFonts w:ascii="Verdana" w:hAnsi="Verdana"/>
          <w:color w:val="000000"/>
          <w:sz w:val="18"/>
          <w:szCs w:val="18"/>
        </w:rPr>
        <w:t>, Б. Бергман, J. Bowden, А.Л.</w:t>
      </w:r>
      <w:r>
        <w:rPr>
          <w:rStyle w:val="WW8Num2z0"/>
          <w:rFonts w:ascii="Verdana" w:hAnsi="Verdana"/>
          <w:color w:val="000000"/>
          <w:sz w:val="18"/>
          <w:szCs w:val="18"/>
        </w:rPr>
        <w:t> </w:t>
      </w:r>
      <w:r>
        <w:rPr>
          <w:rStyle w:val="WW8Num3z0"/>
          <w:rFonts w:ascii="Verdana" w:hAnsi="Verdana"/>
          <w:color w:val="4682B4"/>
          <w:sz w:val="18"/>
          <w:szCs w:val="18"/>
        </w:rPr>
        <w:t>Бусыгина</w:t>
      </w:r>
      <w:r>
        <w:rPr>
          <w:rFonts w:ascii="Verdana" w:hAnsi="Verdana"/>
          <w:color w:val="000000"/>
          <w:sz w:val="18"/>
          <w:szCs w:val="18"/>
        </w:rPr>
        <w:t>, А.Н. Дахин, Т.В. Добудько, Э.Ф.</w:t>
      </w:r>
      <w:r>
        <w:rPr>
          <w:rStyle w:val="WW8Num2z0"/>
          <w:rFonts w:ascii="Verdana" w:hAnsi="Verdana"/>
          <w:color w:val="000000"/>
          <w:sz w:val="18"/>
          <w:szCs w:val="18"/>
        </w:rPr>
        <w:t> </w:t>
      </w:r>
      <w:r>
        <w:rPr>
          <w:rStyle w:val="WW8Num3z0"/>
          <w:rFonts w:ascii="Verdana" w:hAnsi="Verdana"/>
          <w:color w:val="4682B4"/>
          <w:sz w:val="18"/>
          <w:szCs w:val="18"/>
        </w:rPr>
        <w:t>Зеер</w:t>
      </w:r>
      <w:r>
        <w:rPr>
          <w:rFonts w:ascii="Verdana" w:hAnsi="Verdana"/>
          <w:color w:val="000000"/>
          <w:sz w:val="18"/>
          <w:szCs w:val="18"/>
        </w:rPr>
        <w:t>, И.А. Зимняя, Д.А. Иванов, К. Keen, A.M.</w:t>
      </w:r>
      <w:r>
        <w:rPr>
          <w:rStyle w:val="WW8Num2z0"/>
          <w:rFonts w:ascii="Verdana" w:hAnsi="Verdana"/>
          <w:color w:val="000000"/>
          <w:sz w:val="18"/>
          <w:szCs w:val="18"/>
        </w:rPr>
        <w:t> </w:t>
      </w:r>
      <w:r>
        <w:rPr>
          <w:rStyle w:val="WW8Num3z0"/>
          <w:rFonts w:ascii="Verdana" w:hAnsi="Verdana"/>
          <w:color w:val="4682B4"/>
          <w:sz w:val="18"/>
          <w:szCs w:val="18"/>
        </w:rPr>
        <w:t>Кондаков</w:t>
      </w:r>
      <w:r>
        <w:rPr>
          <w:rFonts w:ascii="Verdana" w:hAnsi="Verdana"/>
          <w:color w:val="000000"/>
          <w:sz w:val="18"/>
          <w:szCs w:val="18"/>
        </w:rPr>
        <w:t>, H.H. Лобанова, А.К. Маркова,</w:t>
      </w:r>
    </w:p>
    <w:p w14:paraId="776829BB" w14:textId="77777777" w:rsidR="00D276BA" w:rsidRDefault="00D276BA" w:rsidP="00D276B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F. Marion, Н.Ю.</w:t>
      </w:r>
      <w:r>
        <w:rPr>
          <w:rStyle w:val="WW8Num2z0"/>
          <w:rFonts w:ascii="Verdana" w:hAnsi="Verdana"/>
          <w:color w:val="000000"/>
          <w:sz w:val="18"/>
          <w:szCs w:val="18"/>
        </w:rPr>
        <w:t> </w:t>
      </w:r>
      <w:r>
        <w:rPr>
          <w:rStyle w:val="WW8Num3z0"/>
          <w:rFonts w:ascii="Verdana" w:hAnsi="Verdana"/>
          <w:color w:val="4682B4"/>
          <w:sz w:val="18"/>
          <w:szCs w:val="18"/>
        </w:rPr>
        <w:t>Посталюк</w:t>
      </w:r>
      <w:r>
        <w:rPr>
          <w:rFonts w:ascii="Verdana" w:hAnsi="Verdana"/>
          <w:color w:val="000000"/>
          <w:sz w:val="18"/>
          <w:szCs w:val="18"/>
        </w:rPr>
        <w:t>, Дж. Равен, Н.Ф. Радионова, H.A.</w:t>
      </w:r>
      <w:r>
        <w:rPr>
          <w:rStyle w:val="WW8Num2z0"/>
          <w:rFonts w:ascii="Verdana" w:hAnsi="Verdana"/>
          <w:color w:val="000000"/>
          <w:sz w:val="18"/>
          <w:szCs w:val="18"/>
        </w:rPr>
        <w:t> </w:t>
      </w:r>
      <w:r>
        <w:rPr>
          <w:rStyle w:val="WW8Num3z0"/>
          <w:rFonts w:ascii="Verdana" w:hAnsi="Verdana"/>
          <w:color w:val="4682B4"/>
          <w:sz w:val="18"/>
          <w:szCs w:val="18"/>
        </w:rPr>
        <w:t>Селезнева</w:t>
      </w:r>
      <w:r>
        <w:rPr>
          <w:rFonts w:ascii="Verdana" w:hAnsi="Verdana"/>
          <w:color w:val="000000"/>
          <w:sz w:val="18"/>
          <w:szCs w:val="18"/>
        </w:rPr>
        <w:t>, Ю.Г. Татур, А.П. Тряпицына, Л.И.</w:t>
      </w:r>
      <w:r>
        <w:rPr>
          <w:rStyle w:val="WW8Num2z0"/>
          <w:rFonts w:ascii="Verdana" w:hAnsi="Verdana"/>
          <w:color w:val="000000"/>
          <w:sz w:val="18"/>
          <w:szCs w:val="18"/>
        </w:rPr>
        <w:t> </w:t>
      </w:r>
      <w:r>
        <w:rPr>
          <w:rStyle w:val="WW8Num3z0"/>
          <w:rFonts w:ascii="Verdana" w:hAnsi="Verdana"/>
          <w:color w:val="4682B4"/>
          <w:sz w:val="18"/>
          <w:szCs w:val="18"/>
        </w:rPr>
        <w:t>Фишман</w:t>
      </w:r>
      <w:r>
        <w:rPr>
          <w:rFonts w:ascii="Verdana" w:hAnsi="Verdana"/>
          <w:color w:val="000000"/>
          <w:sz w:val="18"/>
          <w:szCs w:val="18"/>
        </w:rPr>
        <w:t>, Ю.В. Фролов, A.B. Хуторской, К.Г.</w:t>
      </w:r>
      <w:r>
        <w:rPr>
          <w:rStyle w:val="WW8Num2z0"/>
          <w:rFonts w:ascii="Verdana" w:hAnsi="Verdana"/>
          <w:color w:val="000000"/>
          <w:sz w:val="18"/>
          <w:szCs w:val="18"/>
        </w:rPr>
        <w:t> </w:t>
      </w:r>
      <w:r>
        <w:rPr>
          <w:rStyle w:val="WW8Num3z0"/>
          <w:rFonts w:ascii="Verdana" w:hAnsi="Verdana"/>
          <w:color w:val="4682B4"/>
          <w:sz w:val="18"/>
          <w:szCs w:val="18"/>
        </w:rPr>
        <w:t>Цыганов</w:t>
      </w:r>
      <w:r>
        <w:rPr>
          <w:rFonts w:ascii="Verdana" w:hAnsi="Verdana"/>
          <w:color w:val="000000"/>
          <w:sz w:val="18"/>
          <w:szCs w:val="18"/>
        </w:rPr>
        <w:t>, А. Шелтен, С.Е. Шишов, Д.</w:t>
      </w:r>
      <w:r>
        <w:rPr>
          <w:rStyle w:val="WW8Num2z0"/>
          <w:rFonts w:ascii="Verdana" w:hAnsi="Verdana"/>
          <w:color w:val="000000"/>
          <w:sz w:val="18"/>
          <w:szCs w:val="18"/>
        </w:rPr>
        <w:t> </w:t>
      </w:r>
      <w:r>
        <w:rPr>
          <w:rStyle w:val="WW8Num3z0"/>
          <w:rFonts w:ascii="Verdana" w:hAnsi="Verdana"/>
          <w:color w:val="4682B4"/>
          <w:sz w:val="18"/>
          <w:szCs w:val="18"/>
        </w:rPr>
        <w:t>Эрпенбек</w:t>
      </w:r>
      <w:r>
        <w:rPr>
          <w:rStyle w:val="WW8Num2z0"/>
          <w:rFonts w:ascii="Verdana" w:hAnsi="Verdana"/>
          <w:color w:val="000000"/>
          <w:sz w:val="18"/>
          <w:szCs w:val="18"/>
        </w:rPr>
        <w:t> </w:t>
      </w:r>
      <w:r>
        <w:rPr>
          <w:rFonts w:ascii="Verdana" w:hAnsi="Verdana"/>
          <w:color w:val="000000"/>
          <w:sz w:val="18"/>
          <w:szCs w:val="18"/>
        </w:rPr>
        <w:t>и др.);</w:t>
      </w:r>
    </w:p>
    <w:p w14:paraId="7215DA33" w14:textId="77777777" w:rsidR="00D276BA" w:rsidRDefault="00D276BA" w:rsidP="00D276B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идеи педагогики понимания (Л.В.</w:t>
      </w:r>
      <w:r>
        <w:rPr>
          <w:rStyle w:val="WW8Num2z0"/>
          <w:rFonts w:ascii="Verdana" w:hAnsi="Verdana"/>
          <w:color w:val="000000"/>
          <w:sz w:val="18"/>
          <w:szCs w:val="18"/>
        </w:rPr>
        <w:t> </w:t>
      </w:r>
      <w:r>
        <w:rPr>
          <w:rStyle w:val="WW8Num3z0"/>
          <w:rFonts w:ascii="Verdana" w:hAnsi="Verdana"/>
          <w:color w:val="4682B4"/>
          <w:sz w:val="18"/>
          <w:szCs w:val="18"/>
        </w:rPr>
        <w:t>Лузина</w:t>
      </w:r>
      <w:r>
        <w:rPr>
          <w:rFonts w:ascii="Verdana" w:hAnsi="Verdana"/>
          <w:color w:val="000000"/>
          <w:sz w:val="18"/>
          <w:szCs w:val="18"/>
        </w:rPr>
        <w:t>, Д.В. Сенько, М.Н. Фро-ловская);</w:t>
      </w:r>
    </w:p>
    <w:p w14:paraId="4B60CCB0" w14:textId="77777777" w:rsidR="00D276BA" w:rsidRDefault="00D276BA" w:rsidP="00D276B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концепции художественного образования (Э.Б.</w:t>
      </w:r>
      <w:r>
        <w:rPr>
          <w:rStyle w:val="WW8Num2z0"/>
          <w:rFonts w:ascii="Verdana" w:hAnsi="Verdana"/>
          <w:color w:val="000000"/>
          <w:sz w:val="18"/>
          <w:szCs w:val="18"/>
        </w:rPr>
        <w:t> </w:t>
      </w:r>
      <w:r>
        <w:rPr>
          <w:rStyle w:val="WW8Num3z0"/>
          <w:rFonts w:ascii="Verdana" w:hAnsi="Verdana"/>
          <w:color w:val="4682B4"/>
          <w:sz w:val="18"/>
          <w:szCs w:val="18"/>
        </w:rPr>
        <w:t>Абдуллин</w:t>
      </w:r>
      <w:r>
        <w:rPr>
          <w:rFonts w:ascii="Verdana" w:hAnsi="Verdana"/>
          <w:color w:val="000000"/>
          <w:sz w:val="18"/>
          <w:szCs w:val="18"/>
        </w:rPr>
        <w:t>, Ю.Б. Алиев, Д.Б. Кабалевкий, A.A. Мелик-Пашаев, Б.М.</w:t>
      </w:r>
      <w:r>
        <w:rPr>
          <w:rStyle w:val="WW8Num2z0"/>
          <w:rFonts w:ascii="Verdana" w:hAnsi="Verdana"/>
          <w:color w:val="000000"/>
          <w:sz w:val="18"/>
          <w:szCs w:val="18"/>
        </w:rPr>
        <w:t> </w:t>
      </w:r>
      <w:r>
        <w:rPr>
          <w:rStyle w:val="WW8Num3z0"/>
          <w:rFonts w:ascii="Verdana" w:hAnsi="Verdana"/>
          <w:color w:val="4682B4"/>
          <w:sz w:val="18"/>
          <w:szCs w:val="18"/>
        </w:rPr>
        <w:t>Неменский</w:t>
      </w:r>
      <w:r>
        <w:rPr>
          <w:rFonts w:ascii="Verdana" w:hAnsi="Verdana"/>
          <w:color w:val="000000"/>
          <w:sz w:val="18"/>
          <w:szCs w:val="18"/>
        </w:rPr>
        <w:t>, Л.В. Школяр, Б.П. Юсов и др.).</w:t>
      </w:r>
    </w:p>
    <w:p w14:paraId="5B996702" w14:textId="77777777" w:rsidR="00D276BA" w:rsidRDefault="00D276BA" w:rsidP="00D276B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Методы исследования. Для решения поставленных задач и проверки гипотезы применялся комплекс методов, адекватных предмету исследования: анализ научной литературы, программной документации, педагогический эксперимент, метод педагогического наблюдения,</w:t>
      </w:r>
      <w:r>
        <w:rPr>
          <w:rStyle w:val="WW8Num2z0"/>
          <w:rFonts w:ascii="Verdana" w:hAnsi="Verdana"/>
          <w:color w:val="000000"/>
          <w:sz w:val="18"/>
          <w:szCs w:val="18"/>
        </w:rPr>
        <w:t> </w:t>
      </w:r>
      <w:r>
        <w:rPr>
          <w:rStyle w:val="WW8Num3z0"/>
          <w:rFonts w:ascii="Verdana" w:hAnsi="Verdana"/>
          <w:color w:val="4682B4"/>
          <w:sz w:val="18"/>
          <w:szCs w:val="18"/>
        </w:rPr>
        <w:t>анкетирование</w:t>
      </w:r>
      <w:r>
        <w:rPr>
          <w:rFonts w:ascii="Verdana" w:hAnsi="Verdana"/>
          <w:color w:val="000000"/>
          <w:sz w:val="18"/>
          <w:szCs w:val="18"/>
        </w:rPr>
        <w:t xml:space="preserve">, </w:t>
      </w:r>
      <w:r>
        <w:rPr>
          <w:rFonts w:ascii="Verdana" w:hAnsi="Verdana"/>
          <w:color w:val="000000"/>
          <w:sz w:val="18"/>
          <w:szCs w:val="18"/>
        </w:rPr>
        <w:lastRenderedPageBreak/>
        <w:t>беседа, экспертная оценка, изучение продуктов учебной деятельности студентов, математико-статистические методы исследования (ранжирование, средние значения, корреляционный анализ).</w:t>
      </w:r>
    </w:p>
    <w:p w14:paraId="2711A739" w14:textId="77777777" w:rsidR="00D276BA" w:rsidRDefault="00D276BA" w:rsidP="00D276B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Работа выполнена на базе ФГБОУ</w:t>
      </w:r>
      <w:r>
        <w:rPr>
          <w:rStyle w:val="WW8Num2z0"/>
          <w:rFonts w:ascii="Verdana" w:hAnsi="Verdana"/>
          <w:color w:val="000000"/>
          <w:sz w:val="18"/>
          <w:szCs w:val="18"/>
        </w:rPr>
        <w:t> </w:t>
      </w:r>
      <w:r>
        <w:rPr>
          <w:rStyle w:val="WW8Num3z0"/>
          <w:rFonts w:ascii="Verdana" w:hAnsi="Verdana"/>
          <w:color w:val="4682B4"/>
          <w:sz w:val="18"/>
          <w:szCs w:val="18"/>
        </w:rPr>
        <w:t>ВПО</w:t>
      </w:r>
      <w:r>
        <w:rPr>
          <w:rStyle w:val="WW8Num2z0"/>
          <w:rFonts w:ascii="Verdana" w:hAnsi="Verdana"/>
          <w:color w:val="000000"/>
          <w:sz w:val="18"/>
          <w:szCs w:val="18"/>
        </w:rPr>
        <w:t> </w:t>
      </w:r>
      <w:r>
        <w:rPr>
          <w:rFonts w:ascii="Verdana" w:hAnsi="Verdana"/>
          <w:color w:val="000000"/>
          <w:sz w:val="18"/>
          <w:szCs w:val="18"/>
        </w:rPr>
        <w:t>«Поволжская государственная социально-гуманитарная академия». Всего в исследовании на разных его этапах приняли участие 255 студентов (из них 70 студентов являлись участниками формирующего эксперимента), 10</w:t>
      </w:r>
      <w:r>
        <w:rPr>
          <w:rStyle w:val="WW8Num2z0"/>
          <w:rFonts w:ascii="Verdana" w:hAnsi="Verdana"/>
          <w:color w:val="000000"/>
          <w:sz w:val="18"/>
          <w:szCs w:val="18"/>
        </w:rPr>
        <w:t> </w:t>
      </w:r>
      <w:r>
        <w:rPr>
          <w:rStyle w:val="WW8Num3z0"/>
          <w:rFonts w:ascii="Verdana" w:hAnsi="Verdana"/>
          <w:color w:val="4682B4"/>
          <w:sz w:val="18"/>
          <w:szCs w:val="18"/>
        </w:rPr>
        <w:t>преподавателей</w:t>
      </w:r>
      <w:r>
        <w:rPr>
          <w:rFonts w:ascii="Verdana" w:hAnsi="Verdana"/>
          <w:color w:val="000000"/>
          <w:sz w:val="18"/>
          <w:szCs w:val="18"/>
        </w:rPr>
        <w:t>, руководителей практики, учителей общеобразовательных школ.</w:t>
      </w:r>
    </w:p>
    <w:p w14:paraId="6B48F3F8" w14:textId="77777777" w:rsidR="00D276BA" w:rsidRDefault="00D276BA" w:rsidP="00D276B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Исследование проводилось в несколько этапов.</w:t>
      </w:r>
    </w:p>
    <w:p w14:paraId="68C46F1F" w14:textId="77777777" w:rsidR="00D276BA" w:rsidRDefault="00D276BA" w:rsidP="00D276B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Первый этап (2006-2007 гг.). Изучение педагогической действительности, конкретного опыта деятельности преподавателей высших учебных</w:t>
      </w:r>
      <w:r>
        <w:rPr>
          <w:rStyle w:val="WW8Num2z0"/>
          <w:rFonts w:ascii="Verdana" w:hAnsi="Verdana"/>
          <w:color w:val="000000"/>
          <w:sz w:val="18"/>
          <w:szCs w:val="18"/>
        </w:rPr>
        <w:t> </w:t>
      </w:r>
      <w:r>
        <w:rPr>
          <w:rStyle w:val="WW8Num3z0"/>
          <w:rFonts w:ascii="Verdana" w:hAnsi="Verdana"/>
          <w:color w:val="4682B4"/>
          <w:sz w:val="18"/>
          <w:szCs w:val="18"/>
        </w:rPr>
        <w:t>заведений</w:t>
      </w:r>
      <w:r>
        <w:rPr>
          <w:rStyle w:val="WW8Num2z0"/>
          <w:rFonts w:ascii="Verdana" w:hAnsi="Verdana"/>
          <w:color w:val="000000"/>
          <w:sz w:val="18"/>
          <w:szCs w:val="18"/>
        </w:rPr>
        <w:t> </w:t>
      </w:r>
      <w:r>
        <w:rPr>
          <w:rFonts w:ascii="Verdana" w:hAnsi="Verdana"/>
          <w:color w:val="000000"/>
          <w:sz w:val="18"/>
          <w:szCs w:val="18"/>
        </w:rPr>
        <w:t>в условиях социальных перемен современности позволило оценить важность и необходимость осмысления проблемы формирования персональной компетентности будущего учителя. Проведенный анализ научной литературы помог обосновать исходные позиции, проблему, объект, предмет и цель исследования, сформулировать гипотезу и задачи. Раскрыто содержание и определена структура персональной компетентности будущего учителя, выделены показатели ее</w:t>
      </w:r>
      <w:r>
        <w:rPr>
          <w:rStyle w:val="WW8Num2z0"/>
          <w:rFonts w:ascii="Verdana" w:hAnsi="Verdana"/>
          <w:color w:val="000000"/>
          <w:sz w:val="18"/>
          <w:szCs w:val="18"/>
        </w:rPr>
        <w:t> </w:t>
      </w:r>
      <w:r>
        <w:rPr>
          <w:rStyle w:val="WW8Num3z0"/>
          <w:rFonts w:ascii="Verdana" w:hAnsi="Verdana"/>
          <w:color w:val="4682B4"/>
          <w:sz w:val="18"/>
          <w:szCs w:val="18"/>
        </w:rPr>
        <w:t>сформированности</w:t>
      </w:r>
      <w:r>
        <w:rPr>
          <w:rFonts w:ascii="Verdana" w:hAnsi="Verdana"/>
          <w:color w:val="000000"/>
          <w:sz w:val="18"/>
          <w:szCs w:val="18"/>
        </w:rPr>
        <w:t>. Проведена диагностика сформированности персональной компетентности будущего учителя; проанализированы эмпирические данные, полученные на</w:t>
      </w:r>
      <w:r>
        <w:rPr>
          <w:rStyle w:val="WW8Num2z0"/>
          <w:rFonts w:ascii="Verdana" w:hAnsi="Verdana"/>
          <w:color w:val="000000"/>
          <w:sz w:val="18"/>
          <w:szCs w:val="18"/>
        </w:rPr>
        <w:t> </w:t>
      </w:r>
      <w:r>
        <w:rPr>
          <w:rStyle w:val="WW8Num3z0"/>
          <w:rFonts w:ascii="Verdana" w:hAnsi="Verdana"/>
          <w:color w:val="4682B4"/>
          <w:sz w:val="18"/>
          <w:szCs w:val="18"/>
        </w:rPr>
        <w:t>констатирующем</w:t>
      </w:r>
      <w:r>
        <w:rPr>
          <w:rStyle w:val="WW8Num2z0"/>
          <w:rFonts w:ascii="Verdana" w:hAnsi="Verdana"/>
          <w:color w:val="000000"/>
          <w:sz w:val="18"/>
          <w:szCs w:val="18"/>
        </w:rPr>
        <w:t> </w:t>
      </w:r>
      <w:r>
        <w:rPr>
          <w:rFonts w:ascii="Verdana" w:hAnsi="Verdana"/>
          <w:color w:val="000000"/>
          <w:sz w:val="18"/>
          <w:szCs w:val="18"/>
        </w:rPr>
        <w:t>этапе эксперимента.</w:t>
      </w:r>
    </w:p>
    <w:p w14:paraId="52E7E62E" w14:textId="77777777" w:rsidR="00D276BA" w:rsidRDefault="00D276BA" w:rsidP="00D276B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Второй этап (2007-2011 гг.). В ходе опытно-экспериментальной работы проверялась и уточнялась гипотеза исследования; разрабатывалась и реали-зовывалась система формирования персональной компетентности будущего учителя, анализировались данные формирующего этапа эксперимента.</w:t>
      </w:r>
    </w:p>
    <w:p w14:paraId="25765E76" w14:textId="77777777" w:rsidR="00D276BA" w:rsidRDefault="00D276BA" w:rsidP="00D276B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Третий этап (2011-2012 гг.). Обобщались и</w:t>
      </w:r>
      <w:r>
        <w:rPr>
          <w:rStyle w:val="WW8Num2z0"/>
          <w:rFonts w:ascii="Verdana" w:hAnsi="Verdana"/>
          <w:color w:val="000000"/>
          <w:sz w:val="18"/>
          <w:szCs w:val="18"/>
        </w:rPr>
        <w:t> </w:t>
      </w:r>
      <w:r>
        <w:rPr>
          <w:rStyle w:val="WW8Num3z0"/>
          <w:rFonts w:ascii="Verdana" w:hAnsi="Verdana"/>
          <w:color w:val="4682B4"/>
          <w:sz w:val="18"/>
          <w:szCs w:val="18"/>
        </w:rPr>
        <w:t>систематизировались</w:t>
      </w:r>
      <w:r>
        <w:rPr>
          <w:rStyle w:val="WW8Num2z0"/>
          <w:rFonts w:ascii="Verdana" w:hAnsi="Verdana"/>
          <w:color w:val="000000"/>
          <w:sz w:val="18"/>
          <w:szCs w:val="18"/>
        </w:rPr>
        <w:t> </w:t>
      </w:r>
      <w:r>
        <w:rPr>
          <w:rFonts w:ascii="Verdana" w:hAnsi="Verdana"/>
          <w:color w:val="000000"/>
          <w:sz w:val="18"/>
          <w:szCs w:val="18"/>
        </w:rPr>
        <w:t>полученные результаты исследования, осуществлялась их научная интерпретация, уточнялись теоретические выводы.</w:t>
      </w:r>
    </w:p>
    <w:p w14:paraId="49128FFC" w14:textId="77777777" w:rsidR="00D276BA" w:rsidRDefault="00D276BA" w:rsidP="00D276B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Достоверность результатов исследования обеспечена методологической обоснованностью исходных теоретических положений; адекватностью методов предмету и задачам исследования;</w:t>
      </w:r>
      <w:r>
        <w:rPr>
          <w:rStyle w:val="WW8Num2z0"/>
          <w:rFonts w:ascii="Verdana" w:hAnsi="Verdana"/>
          <w:color w:val="000000"/>
          <w:sz w:val="18"/>
          <w:szCs w:val="18"/>
        </w:rPr>
        <w:t> </w:t>
      </w:r>
      <w:r>
        <w:rPr>
          <w:rStyle w:val="WW8Num3z0"/>
          <w:rFonts w:ascii="Verdana" w:hAnsi="Verdana"/>
          <w:color w:val="4682B4"/>
          <w:sz w:val="18"/>
          <w:szCs w:val="18"/>
        </w:rPr>
        <w:t>опорой</w:t>
      </w:r>
      <w:r>
        <w:rPr>
          <w:rStyle w:val="WW8Num2z0"/>
          <w:rFonts w:ascii="Verdana" w:hAnsi="Verdana"/>
          <w:color w:val="000000"/>
          <w:sz w:val="18"/>
          <w:szCs w:val="18"/>
        </w:rPr>
        <w:t> </w:t>
      </w:r>
      <w:r>
        <w:rPr>
          <w:rFonts w:ascii="Verdana" w:hAnsi="Verdana"/>
          <w:color w:val="000000"/>
          <w:sz w:val="18"/>
          <w:szCs w:val="18"/>
        </w:rPr>
        <w:t>на результаты других исследователей; использованием различных методик количественной и качественной оценки и интерпретации результатов; возможностью повторения экспериментальной работы; экспериментальным подтверждением значимости теоретических результатов исследования; репрезентативностью объема выборки и статистической значимостью экспериментальных данных.</w:t>
      </w:r>
    </w:p>
    <w:p w14:paraId="682A9C72" w14:textId="77777777" w:rsidR="00D276BA" w:rsidRDefault="00D276BA" w:rsidP="00D276B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Апробация и внедрение результатов исследования. Основные положения и результаты исследования обсуждались на заседаниях кафедры педагогики и психологии художественного образования ФГБОУ ВПО «Поволжская государственная социально-гуманитарная академия», на методологических семинарах кафедры. Материалы исследования нашли отражение в научных статьях (Казань, 2011; Краснодар, 2010; Самара, 2007, 2011); в выступлениях на международных и всероссийских научно-практических конференциях (Екатеринбург, 2007; Луганск (Украина), 2011; Москва, 2010, 2011; Но-вокуйбышевск, 2008; Самара, 2009, 2010, 2012; Чебоксары, 2011),</w:t>
      </w:r>
      <w:r>
        <w:rPr>
          <w:rStyle w:val="WW8Num2z0"/>
          <w:rFonts w:ascii="Verdana" w:hAnsi="Verdana"/>
          <w:color w:val="000000"/>
          <w:sz w:val="18"/>
          <w:szCs w:val="18"/>
        </w:rPr>
        <w:t> </w:t>
      </w:r>
      <w:r>
        <w:rPr>
          <w:rStyle w:val="WW8Num3z0"/>
          <w:rFonts w:ascii="Verdana" w:hAnsi="Verdana"/>
          <w:color w:val="4682B4"/>
          <w:sz w:val="18"/>
          <w:szCs w:val="18"/>
        </w:rPr>
        <w:t>апробировались</w:t>
      </w:r>
      <w:r>
        <w:rPr>
          <w:rStyle w:val="WW8Num2z0"/>
          <w:rFonts w:ascii="Verdana" w:hAnsi="Verdana"/>
          <w:color w:val="000000"/>
          <w:sz w:val="18"/>
          <w:szCs w:val="18"/>
        </w:rPr>
        <w:t> </w:t>
      </w:r>
      <w:r>
        <w:rPr>
          <w:rFonts w:ascii="Verdana" w:hAnsi="Verdana"/>
          <w:color w:val="000000"/>
          <w:sz w:val="18"/>
          <w:szCs w:val="18"/>
        </w:rPr>
        <w:t>автором в процессе педагогической деятельности в</w:t>
      </w:r>
      <w:r>
        <w:rPr>
          <w:rStyle w:val="WW8Num2z0"/>
          <w:rFonts w:ascii="Verdana" w:hAnsi="Verdana"/>
          <w:color w:val="000000"/>
          <w:sz w:val="18"/>
          <w:szCs w:val="18"/>
        </w:rPr>
        <w:t> </w:t>
      </w:r>
      <w:r>
        <w:rPr>
          <w:rStyle w:val="WW8Num3z0"/>
          <w:rFonts w:ascii="Verdana" w:hAnsi="Verdana"/>
          <w:color w:val="4682B4"/>
          <w:sz w:val="18"/>
          <w:szCs w:val="18"/>
        </w:rPr>
        <w:t>ПГСГА</w:t>
      </w:r>
      <w:r>
        <w:rPr>
          <w:rFonts w:ascii="Verdana" w:hAnsi="Verdana"/>
          <w:color w:val="000000"/>
          <w:sz w:val="18"/>
          <w:szCs w:val="18"/>
        </w:rPr>
        <w:t>.</w:t>
      </w:r>
    </w:p>
    <w:p w14:paraId="45C0C2D1" w14:textId="77777777" w:rsidR="00D276BA" w:rsidRDefault="00D276BA" w:rsidP="00D276BA">
      <w:pPr>
        <w:pStyle w:val="20"/>
        <w:spacing w:before="0" w:after="0" w:line="216" w:lineRule="atLeast"/>
        <w:rPr>
          <w:rFonts w:ascii="Verdana" w:hAnsi="Verdana"/>
          <w:color w:val="535353"/>
          <w:sz w:val="22"/>
          <w:szCs w:val="22"/>
        </w:rPr>
      </w:pPr>
      <w:bookmarkStart w:id="0" w:name="_GoBack"/>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"Общая педагогика, история педагогики и образования", Зоголь, Светлана Геннадьевна</w:t>
      </w:r>
    </w:p>
    <w:p w14:paraId="0EFE9A01" w14:textId="77777777" w:rsidR="00D276BA" w:rsidRDefault="00D276BA" w:rsidP="00D276B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Выводы:</w:t>
      </w:r>
    </w:p>
    <w:p w14:paraId="5866D62E" w14:textId="77777777" w:rsidR="00D276BA" w:rsidRDefault="00D276BA" w:rsidP="00D276B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В проведенном нами исследовании обоснованы подходы к формированию персональной</w:t>
      </w:r>
      <w:r>
        <w:rPr>
          <w:rStyle w:val="WW8Num2z0"/>
          <w:rFonts w:ascii="Verdana" w:hAnsi="Verdana"/>
          <w:color w:val="000000"/>
          <w:sz w:val="18"/>
          <w:szCs w:val="18"/>
        </w:rPr>
        <w:t> </w:t>
      </w:r>
      <w:r>
        <w:rPr>
          <w:rStyle w:val="WW8Num3z0"/>
          <w:rFonts w:ascii="Verdana" w:hAnsi="Verdana"/>
          <w:color w:val="4682B4"/>
          <w:sz w:val="18"/>
          <w:szCs w:val="18"/>
        </w:rPr>
        <w:t>компетентности</w:t>
      </w:r>
      <w:r>
        <w:rPr>
          <w:rStyle w:val="WW8Num2z0"/>
          <w:rFonts w:ascii="Verdana" w:hAnsi="Verdana"/>
          <w:color w:val="000000"/>
          <w:sz w:val="18"/>
          <w:szCs w:val="18"/>
        </w:rPr>
        <w:t> </w:t>
      </w:r>
      <w:r>
        <w:rPr>
          <w:rFonts w:ascii="Verdana" w:hAnsi="Verdana"/>
          <w:color w:val="000000"/>
          <w:sz w:val="18"/>
          <w:szCs w:val="18"/>
        </w:rPr>
        <w:t>будущего учителя: системный, компетент-ностный и возрастной. Системный подход обеспечивает раскрытие структуры персональной компетентности</w:t>
      </w:r>
      <w:r>
        <w:rPr>
          <w:rStyle w:val="WW8Num2z0"/>
          <w:rFonts w:ascii="Verdana" w:hAnsi="Verdana"/>
          <w:color w:val="000000"/>
          <w:sz w:val="18"/>
          <w:szCs w:val="18"/>
        </w:rPr>
        <w:t> </w:t>
      </w:r>
      <w:r>
        <w:rPr>
          <w:rStyle w:val="WW8Num3z0"/>
          <w:rFonts w:ascii="Verdana" w:hAnsi="Verdana"/>
          <w:color w:val="4682B4"/>
          <w:sz w:val="18"/>
          <w:szCs w:val="18"/>
        </w:rPr>
        <w:t>будущего</w:t>
      </w:r>
      <w:r>
        <w:rPr>
          <w:rStyle w:val="WW8Num2z0"/>
          <w:rFonts w:ascii="Verdana" w:hAnsi="Verdana"/>
          <w:color w:val="000000"/>
          <w:sz w:val="18"/>
          <w:szCs w:val="18"/>
        </w:rPr>
        <w:t> </w:t>
      </w:r>
      <w:r>
        <w:rPr>
          <w:rFonts w:ascii="Verdana" w:hAnsi="Verdana"/>
          <w:color w:val="000000"/>
          <w:sz w:val="18"/>
          <w:szCs w:val="18"/>
        </w:rPr>
        <w:t>учителя и создание системы формирования персональной компетентности будущего учителя.</w:t>
      </w:r>
      <w:r>
        <w:rPr>
          <w:rStyle w:val="WW8Num2z0"/>
          <w:rFonts w:ascii="Verdana" w:hAnsi="Verdana"/>
          <w:color w:val="000000"/>
          <w:sz w:val="18"/>
          <w:szCs w:val="18"/>
        </w:rPr>
        <w:t> </w:t>
      </w:r>
      <w:r>
        <w:rPr>
          <w:rStyle w:val="WW8Num3z0"/>
          <w:rFonts w:ascii="Verdana" w:hAnsi="Verdana"/>
          <w:color w:val="4682B4"/>
          <w:sz w:val="18"/>
          <w:szCs w:val="18"/>
        </w:rPr>
        <w:t>Компетентностный</w:t>
      </w:r>
      <w:r>
        <w:rPr>
          <w:rStyle w:val="WW8Num2z0"/>
          <w:rFonts w:ascii="Verdana" w:hAnsi="Verdana"/>
          <w:color w:val="000000"/>
          <w:sz w:val="18"/>
          <w:szCs w:val="18"/>
        </w:rPr>
        <w:t> </w:t>
      </w:r>
      <w:r>
        <w:rPr>
          <w:rFonts w:ascii="Verdana" w:hAnsi="Verdana"/>
          <w:color w:val="000000"/>
          <w:sz w:val="18"/>
          <w:szCs w:val="18"/>
        </w:rPr>
        <w:t>подход ориентирует преподавателя на учет факторов (самоорганизация, саморегуляция, самоуправление), оптимизирующих учебную деятельность и</w:t>
      </w:r>
      <w:r>
        <w:rPr>
          <w:rStyle w:val="WW8Num2z0"/>
          <w:rFonts w:ascii="Verdana" w:hAnsi="Verdana"/>
          <w:color w:val="000000"/>
          <w:sz w:val="18"/>
          <w:szCs w:val="18"/>
        </w:rPr>
        <w:t> </w:t>
      </w:r>
      <w:r>
        <w:rPr>
          <w:rStyle w:val="WW8Num3z0"/>
          <w:rFonts w:ascii="Verdana" w:hAnsi="Verdana"/>
          <w:color w:val="4682B4"/>
          <w:sz w:val="18"/>
          <w:szCs w:val="18"/>
        </w:rPr>
        <w:t>самостоятельную</w:t>
      </w:r>
      <w:r>
        <w:rPr>
          <w:rStyle w:val="WW8Num2z0"/>
          <w:rFonts w:ascii="Verdana" w:hAnsi="Verdana"/>
          <w:color w:val="000000"/>
          <w:sz w:val="18"/>
          <w:szCs w:val="18"/>
        </w:rPr>
        <w:t> </w:t>
      </w:r>
      <w:r>
        <w:rPr>
          <w:rFonts w:ascii="Verdana" w:hAnsi="Verdana"/>
          <w:color w:val="000000"/>
          <w:sz w:val="18"/>
          <w:szCs w:val="18"/>
        </w:rPr>
        <w:t xml:space="preserve">работу студентов и обеспечивающих развитие персональной компетентности будущего учителя в профессионально-педагогической деятельности. Сущность возрастного подхода к формированию персональной компетентности будущего учителя заключается в требовании определения такого содержания образования и организации процесса обучения, реализация </w:t>
      </w:r>
      <w:r>
        <w:rPr>
          <w:rFonts w:ascii="Verdana" w:hAnsi="Verdana"/>
          <w:color w:val="000000"/>
          <w:sz w:val="18"/>
          <w:szCs w:val="18"/>
        </w:rPr>
        <w:lastRenderedPageBreak/>
        <w:t>которых, наряду с обеспечением становления будущего учителя как субъекта педагогической деятельности, выводит его на</w:t>
      </w:r>
      <w:r>
        <w:rPr>
          <w:rStyle w:val="WW8Num2z0"/>
          <w:rFonts w:ascii="Verdana" w:hAnsi="Verdana"/>
          <w:color w:val="000000"/>
          <w:sz w:val="18"/>
          <w:szCs w:val="18"/>
        </w:rPr>
        <w:t> </w:t>
      </w:r>
      <w:r>
        <w:rPr>
          <w:rStyle w:val="WW8Num3z0"/>
          <w:rFonts w:ascii="Verdana" w:hAnsi="Verdana"/>
          <w:color w:val="4682B4"/>
          <w:sz w:val="18"/>
          <w:szCs w:val="18"/>
        </w:rPr>
        <w:t>осознание</w:t>
      </w:r>
      <w:r>
        <w:rPr>
          <w:rStyle w:val="WW8Num2z0"/>
          <w:rFonts w:ascii="Verdana" w:hAnsi="Verdana"/>
          <w:color w:val="000000"/>
          <w:sz w:val="18"/>
          <w:szCs w:val="18"/>
        </w:rPr>
        <w:t> </w:t>
      </w:r>
      <w:r>
        <w:rPr>
          <w:rFonts w:ascii="Verdana" w:hAnsi="Verdana"/>
          <w:color w:val="000000"/>
          <w:sz w:val="18"/>
          <w:szCs w:val="18"/>
        </w:rPr>
        <w:t>необходимости перехода в режим</w:t>
      </w:r>
      <w:r>
        <w:rPr>
          <w:rStyle w:val="WW8Num2z0"/>
          <w:rFonts w:ascii="Verdana" w:hAnsi="Verdana"/>
          <w:color w:val="000000"/>
          <w:sz w:val="18"/>
          <w:szCs w:val="18"/>
        </w:rPr>
        <w:t> </w:t>
      </w:r>
      <w:r>
        <w:rPr>
          <w:rStyle w:val="WW8Num3z0"/>
          <w:rFonts w:ascii="Verdana" w:hAnsi="Verdana"/>
          <w:color w:val="4682B4"/>
          <w:sz w:val="18"/>
          <w:szCs w:val="18"/>
        </w:rPr>
        <w:t>самообразования</w:t>
      </w:r>
      <w:r>
        <w:rPr>
          <w:rStyle w:val="WW8Num2z0"/>
          <w:rFonts w:ascii="Verdana" w:hAnsi="Verdana"/>
          <w:color w:val="000000"/>
          <w:sz w:val="18"/>
          <w:szCs w:val="18"/>
        </w:rPr>
        <w:t> </w:t>
      </w:r>
      <w:r>
        <w:rPr>
          <w:rFonts w:ascii="Verdana" w:hAnsi="Verdana"/>
          <w:color w:val="000000"/>
          <w:sz w:val="18"/>
          <w:szCs w:val="18"/>
        </w:rPr>
        <w:t>и профессионально-личностного развития и</w:t>
      </w:r>
      <w:r>
        <w:rPr>
          <w:rStyle w:val="WW8Num2z0"/>
          <w:rFonts w:ascii="Verdana" w:hAnsi="Verdana"/>
          <w:color w:val="000000"/>
          <w:sz w:val="18"/>
          <w:szCs w:val="18"/>
        </w:rPr>
        <w:t> </w:t>
      </w:r>
      <w:r>
        <w:rPr>
          <w:rStyle w:val="WW8Num3z0"/>
          <w:rFonts w:ascii="Verdana" w:hAnsi="Verdana"/>
          <w:color w:val="4682B4"/>
          <w:sz w:val="18"/>
          <w:szCs w:val="18"/>
        </w:rPr>
        <w:t>саморазвития</w:t>
      </w:r>
      <w:r>
        <w:rPr>
          <w:rFonts w:ascii="Verdana" w:hAnsi="Verdana"/>
          <w:color w:val="000000"/>
          <w:sz w:val="18"/>
          <w:szCs w:val="18"/>
        </w:rPr>
        <w:t>.</w:t>
      </w:r>
    </w:p>
    <w:p w14:paraId="7C3376ED" w14:textId="77777777" w:rsidR="00D276BA" w:rsidRDefault="00D276BA" w:rsidP="00D276B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Определены принципы формирования персональной компетентности будущего учителя. Системный подход реализуется через принципы целостности, структурности, развития системы. Принцип целостности позволяет представить систему формирования персональной компетентности будущего учителя как динамическое целое, живое, построенное на «непрерывной «скрепленно-сти» элементов связями» (Г.Н.</w:t>
      </w:r>
      <w:r>
        <w:rPr>
          <w:rStyle w:val="WW8Num2z0"/>
          <w:rFonts w:ascii="Verdana" w:hAnsi="Verdana"/>
          <w:color w:val="000000"/>
          <w:sz w:val="18"/>
          <w:szCs w:val="18"/>
        </w:rPr>
        <w:t> </w:t>
      </w:r>
      <w:r>
        <w:rPr>
          <w:rStyle w:val="WW8Num3z0"/>
          <w:rFonts w:ascii="Verdana" w:hAnsi="Verdana"/>
          <w:color w:val="4682B4"/>
          <w:sz w:val="18"/>
          <w:szCs w:val="18"/>
        </w:rPr>
        <w:t>Васильев</w:t>
      </w:r>
      <w:r>
        <w:rPr>
          <w:rFonts w:ascii="Verdana" w:hAnsi="Verdana"/>
          <w:color w:val="000000"/>
          <w:sz w:val="18"/>
          <w:szCs w:val="18"/>
        </w:rPr>
        <w:t>, В.Н. Келасьев). Принцип структурности направлен на рассмотрение системы формирования персональной компетентности будущего учителя как упорядоченного взаимодействия всех ее компонентов, а также на представление структуры системы формирования персональной компетентности будущего учителя как подвижной и изменчивой, способствующей преобразованию и появлению нового</w:t>
      </w:r>
      <w:r>
        <w:rPr>
          <w:rStyle w:val="WW8Num2z0"/>
          <w:rFonts w:ascii="Verdana" w:hAnsi="Verdana"/>
          <w:color w:val="000000"/>
          <w:sz w:val="18"/>
          <w:szCs w:val="18"/>
        </w:rPr>
        <w:t> </w:t>
      </w:r>
      <w:r>
        <w:rPr>
          <w:rStyle w:val="WW8Num3z0"/>
          <w:rFonts w:ascii="Verdana" w:hAnsi="Verdana"/>
          <w:color w:val="4682B4"/>
          <w:sz w:val="18"/>
          <w:szCs w:val="18"/>
        </w:rPr>
        <w:t>интегративного</w:t>
      </w:r>
      <w:r>
        <w:rPr>
          <w:rStyle w:val="WW8Num2z0"/>
          <w:rFonts w:ascii="Verdana" w:hAnsi="Verdana"/>
          <w:color w:val="000000"/>
          <w:sz w:val="18"/>
          <w:szCs w:val="18"/>
        </w:rPr>
        <w:t> </w:t>
      </w:r>
      <w:r>
        <w:rPr>
          <w:rFonts w:ascii="Verdana" w:hAnsi="Verdana"/>
          <w:color w:val="000000"/>
          <w:sz w:val="18"/>
          <w:szCs w:val="18"/>
        </w:rPr>
        <w:t>качества системы. Системообразующим компонентом системы формирования персональной компетентности будущего учителя является компонент «</w:t>
      </w:r>
      <w:r>
        <w:rPr>
          <w:rStyle w:val="WW8Num3z0"/>
          <w:rFonts w:ascii="Verdana" w:hAnsi="Verdana"/>
          <w:color w:val="4682B4"/>
          <w:sz w:val="18"/>
          <w:szCs w:val="18"/>
        </w:rPr>
        <w:t>субъекты</w:t>
      </w:r>
      <w:r>
        <w:rPr>
          <w:rFonts w:ascii="Verdana" w:hAnsi="Verdana"/>
          <w:color w:val="000000"/>
          <w:sz w:val="18"/>
          <w:szCs w:val="18"/>
        </w:rPr>
        <w:t>» (</w:t>
      </w:r>
      <w:r>
        <w:rPr>
          <w:rStyle w:val="WW8Num3z0"/>
          <w:rFonts w:ascii="Verdana" w:hAnsi="Verdana"/>
          <w:color w:val="4682B4"/>
          <w:sz w:val="18"/>
          <w:szCs w:val="18"/>
        </w:rPr>
        <w:t>преподаватели</w:t>
      </w:r>
      <w:r>
        <w:rPr>
          <w:rStyle w:val="WW8Num2z0"/>
          <w:rFonts w:ascii="Verdana" w:hAnsi="Verdana"/>
          <w:color w:val="000000"/>
          <w:sz w:val="18"/>
          <w:szCs w:val="18"/>
        </w:rPr>
        <w:t> </w:t>
      </w:r>
      <w:r>
        <w:rPr>
          <w:rFonts w:ascii="Verdana" w:hAnsi="Verdana"/>
          <w:color w:val="000000"/>
          <w:sz w:val="18"/>
          <w:szCs w:val="18"/>
        </w:rPr>
        <w:t>вуза, студенты). В процессе субъект-субъектного взаимодействия,</w:t>
      </w:r>
      <w:r>
        <w:rPr>
          <w:rStyle w:val="WW8Num2z0"/>
          <w:rFonts w:ascii="Verdana" w:hAnsi="Verdana"/>
          <w:color w:val="000000"/>
          <w:sz w:val="18"/>
          <w:szCs w:val="18"/>
        </w:rPr>
        <w:t> </w:t>
      </w:r>
      <w:r>
        <w:rPr>
          <w:rStyle w:val="WW8Num3z0"/>
          <w:rFonts w:ascii="Verdana" w:hAnsi="Verdana"/>
          <w:color w:val="4682B4"/>
          <w:sz w:val="18"/>
          <w:szCs w:val="18"/>
        </w:rPr>
        <w:t>самоизменяясь</w:t>
      </w:r>
      <w:r>
        <w:rPr>
          <w:rStyle w:val="WW8Num2z0"/>
          <w:rFonts w:ascii="Verdana" w:hAnsi="Verdana"/>
          <w:color w:val="000000"/>
          <w:sz w:val="18"/>
          <w:szCs w:val="18"/>
        </w:rPr>
        <w:t> </w:t>
      </w:r>
      <w:r>
        <w:rPr>
          <w:rFonts w:ascii="Verdana" w:hAnsi="Verdana"/>
          <w:color w:val="000000"/>
          <w:sz w:val="18"/>
          <w:szCs w:val="18"/>
        </w:rPr>
        <w:t>и самопреобразовываясь, названный компонент оказывает большее воздействие на другие компоненты исследуемой нами системы.</w:t>
      </w:r>
    </w:p>
    <w:p w14:paraId="5D666898" w14:textId="77777777" w:rsidR="00D276BA" w:rsidRDefault="00D276BA" w:rsidP="00D276B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Принцип развития предполагает формирование нового свойства системы, ее перехода с одного уровня целостности на другой. Данный принцип позволяет представить систему формирования персональной компетентности будущего учителя как систему пространственно-временного развития, заключающейся в смене состояний структур системы во времени.</w:t>
      </w:r>
    </w:p>
    <w:p w14:paraId="3CC76ADB" w14:textId="77777777" w:rsidR="00D276BA" w:rsidRDefault="00D276BA" w:rsidP="00D276B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Наиболее адекватным сущности и содержанию</w:t>
      </w:r>
      <w:r>
        <w:rPr>
          <w:rStyle w:val="WW8Num2z0"/>
          <w:rFonts w:ascii="Verdana" w:hAnsi="Verdana"/>
          <w:color w:val="000000"/>
          <w:sz w:val="18"/>
          <w:szCs w:val="18"/>
        </w:rPr>
        <w:t> </w:t>
      </w:r>
      <w:r>
        <w:rPr>
          <w:rStyle w:val="WW8Num3z0"/>
          <w:rFonts w:ascii="Verdana" w:hAnsi="Verdana"/>
          <w:color w:val="4682B4"/>
          <w:sz w:val="18"/>
          <w:szCs w:val="18"/>
        </w:rPr>
        <w:t>компетентностного</w:t>
      </w:r>
      <w:r>
        <w:rPr>
          <w:rStyle w:val="WW8Num2z0"/>
          <w:rFonts w:ascii="Verdana" w:hAnsi="Verdana"/>
          <w:color w:val="000000"/>
          <w:sz w:val="18"/>
          <w:szCs w:val="18"/>
        </w:rPr>
        <w:t> </w:t>
      </w:r>
      <w:r>
        <w:rPr>
          <w:rFonts w:ascii="Verdana" w:hAnsi="Verdana"/>
          <w:color w:val="000000"/>
          <w:sz w:val="18"/>
          <w:szCs w:val="18"/>
        </w:rPr>
        <w:t>подхода является принцип персонализации образовательного процесса (В.В.</w:t>
      </w:r>
      <w:r>
        <w:rPr>
          <w:rStyle w:val="WW8Num2z0"/>
          <w:rFonts w:ascii="Verdana" w:hAnsi="Verdana"/>
          <w:color w:val="000000"/>
          <w:sz w:val="18"/>
          <w:szCs w:val="18"/>
        </w:rPr>
        <w:t> </w:t>
      </w:r>
      <w:r>
        <w:rPr>
          <w:rStyle w:val="WW8Num3z0"/>
          <w:rFonts w:ascii="Verdana" w:hAnsi="Verdana"/>
          <w:color w:val="4682B4"/>
          <w:sz w:val="18"/>
          <w:szCs w:val="18"/>
        </w:rPr>
        <w:t>Грачев</w:t>
      </w:r>
      <w:r>
        <w:rPr>
          <w:rFonts w:ascii="Verdana" w:hAnsi="Verdana"/>
          <w:color w:val="000000"/>
          <w:sz w:val="18"/>
          <w:szCs w:val="18"/>
        </w:rPr>
        <w:t>). Данный принцип предполагает рассматривать механизмы и функции</w:t>
      </w:r>
      <w:r>
        <w:rPr>
          <w:rStyle w:val="WW8Num2z0"/>
          <w:rFonts w:ascii="Verdana" w:hAnsi="Verdana"/>
          <w:color w:val="000000"/>
          <w:sz w:val="18"/>
          <w:szCs w:val="18"/>
        </w:rPr>
        <w:t> </w:t>
      </w:r>
      <w:r>
        <w:rPr>
          <w:rStyle w:val="WW8Num3z0"/>
          <w:rFonts w:ascii="Verdana" w:hAnsi="Verdana"/>
          <w:color w:val="4682B4"/>
          <w:sz w:val="18"/>
          <w:szCs w:val="18"/>
        </w:rPr>
        <w:t>личностного</w:t>
      </w:r>
      <w:r>
        <w:rPr>
          <w:rStyle w:val="WW8Num2z0"/>
          <w:rFonts w:ascii="Verdana" w:hAnsi="Verdana"/>
          <w:color w:val="000000"/>
          <w:sz w:val="18"/>
          <w:szCs w:val="18"/>
        </w:rPr>
        <w:t> </w:t>
      </w:r>
      <w:r>
        <w:rPr>
          <w:rFonts w:ascii="Verdana" w:hAnsi="Verdana"/>
          <w:color w:val="000000"/>
          <w:sz w:val="18"/>
          <w:szCs w:val="18"/>
        </w:rPr>
        <w:t>существования человека как самоцель образования, достижению которой подчинены его (образования)</w:t>
      </w:r>
      <w:r>
        <w:rPr>
          <w:rStyle w:val="WW8Num2z0"/>
          <w:rFonts w:ascii="Verdana" w:hAnsi="Verdana"/>
          <w:color w:val="000000"/>
          <w:sz w:val="18"/>
          <w:szCs w:val="18"/>
        </w:rPr>
        <w:t> </w:t>
      </w:r>
      <w:r>
        <w:rPr>
          <w:rStyle w:val="WW8Num3z0"/>
          <w:rFonts w:ascii="Verdana" w:hAnsi="Verdana"/>
          <w:color w:val="4682B4"/>
          <w:sz w:val="18"/>
          <w:szCs w:val="18"/>
        </w:rPr>
        <w:t>содержательные</w:t>
      </w:r>
      <w:r>
        <w:rPr>
          <w:rStyle w:val="WW8Num2z0"/>
          <w:rFonts w:ascii="Verdana" w:hAnsi="Verdana"/>
          <w:color w:val="000000"/>
          <w:sz w:val="18"/>
          <w:szCs w:val="18"/>
        </w:rPr>
        <w:t> </w:t>
      </w:r>
      <w:r>
        <w:rPr>
          <w:rFonts w:ascii="Verdana" w:hAnsi="Verdana"/>
          <w:color w:val="000000"/>
          <w:sz w:val="18"/>
          <w:szCs w:val="18"/>
        </w:rPr>
        <w:t>и процессуальные компоненты. Стержневое начало принципа - развитие и расширение сферы «Я-компетентностей»</w:t>
      </w:r>
      <w:r>
        <w:rPr>
          <w:rStyle w:val="WW8Num2z0"/>
          <w:rFonts w:ascii="Verdana" w:hAnsi="Verdana"/>
          <w:color w:val="000000"/>
          <w:sz w:val="18"/>
          <w:szCs w:val="18"/>
        </w:rPr>
        <w:t> </w:t>
      </w:r>
      <w:r>
        <w:rPr>
          <w:rStyle w:val="WW8Num3z0"/>
          <w:rFonts w:ascii="Verdana" w:hAnsi="Verdana"/>
          <w:color w:val="4682B4"/>
          <w:sz w:val="18"/>
          <w:szCs w:val="18"/>
        </w:rPr>
        <w:t>обучаемого</w:t>
      </w:r>
      <w:r>
        <w:rPr>
          <w:rStyle w:val="WW8Num2z0"/>
          <w:rFonts w:ascii="Verdana" w:hAnsi="Verdana"/>
          <w:color w:val="000000"/>
          <w:sz w:val="18"/>
          <w:szCs w:val="18"/>
        </w:rPr>
        <w:t> </w:t>
      </w:r>
      <w:r>
        <w:rPr>
          <w:rFonts w:ascii="Verdana" w:hAnsi="Verdana"/>
          <w:color w:val="000000"/>
          <w:sz w:val="18"/>
          <w:szCs w:val="18"/>
        </w:rPr>
        <w:t>- находит свое воплощение в формировании персональной компетентности будущего учителя.</w:t>
      </w:r>
    </w:p>
    <w:p w14:paraId="495B3304" w14:textId="77777777" w:rsidR="00D276BA" w:rsidRDefault="00D276BA" w:rsidP="00D276B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Возрастной подход реализуется через принципы диалогичности и научно-исследовательской ориентации содержания образования. Принцип диалогичности, базирующейся на идеях</w:t>
      </w:r>
      <w:r>
        <w:rPr>
          <w:rStyle w:val="WW8Num2z0"/>
          <w:rFonts w:ascii="Verdana" w:hAnsi="Verdana"/>
          <w:color w:val="000000"/>
          <w:sz w:val="18"/>
          <w:szCs w:val="18"/>
        </w:rPr>
        <w:t> </w:t>
      </w:r>
      <w:r>
        <w:rPr>
          <w:rStyle w:val="WW8Num3z0"/>
          <w:rFonts w:ascii="Verdana" w:hAnsi="Verdana"/>
          <w:color w:val="4682B4"/>
          <w:sz w:val="18"/>
          <w:szCs w:val="18"/>
        </w:rPr>
        <w:t>педагогики</w:t>
      </w:r>
      <w:r>
        <w:rPr>
          <w:rStyle w:val="WW8Num2z0"/>
          <w:rFonts w:ascii="Verdana" w:hAnsi="Verdana"/>
          <w:color w:val="000000"/>
          <w:sz w:val="18"/>
          <w:szCs w:val="18"/>
        </w:rPr>
        <w:t> </w:t>
      </w:r>
      <w:r>
        <w:rPr>
          <w:rFonts w:ascii="Verdana" w:hAnsi="Verdana"/>
          <w:color w:val="000000"/>
          <w:sz w:val="18"/>
          <w:szCs w:val="18"/>
        </w:rPr>
        <w:t>понимания, направлен на такую организацию взаимоотношений студента и</w:t>
      </w:r>
      <w:r>
        <w:rPr>
          <w:rStyle w:val="WW8Num2z0"/>
          <w:rFonts w:ascii="Verdana" w:hAnsi="Verdana"/>
          <w:color w:val="000000"/>
          <w:sz w:val="18"/>
          <w:szCs w:val="18"/>
        </w:rPr>
        <w:t> </w:t>
      </w:r>
      <w:r>
        <w:rPr>
          <w:rStyle w:val="WW8Num3z0"/>
          <w:rFonts w:ascii="Verdana" w:hAnsi="Verdana"/>
          <w:color w:val="4682B4"/>
          <w:sz w:val="18"/>
          <w:szCs w:val="18"/>
        </w:rPr>
        <w:t>преподавателя</w:t>
      </w:r>
      <w:r>
        <w:rPr>
          <w:rFonts w:ascii="Verdana" w:hAnsi="Verdana"/>
          <w:color w:val="000000"/>
          <w:sz w:val="18"/>
          <w:szCs w:val="18"/>
        </w:rPr>
        <w:t>, организацию деятельности студента, где обмен</w:t>
      </w:r>
      <w:r>
        <w:rPr>
          <w:rStyle w:val="WW8Num2z0"/>
          <w:rFonts w:ascii="Verdana" w:hAnsi="Verdana"/>
          <w:color w:val="000000"/>
          <w:sz w:val="18"/>
          <w:szCs w:val="18"/>
        </w:rPr>
        <w:t> </w:t>
      </w:r>
      <w:r>
        <w:rPr>
          <w:rStyle w:val="WW8Num3z0"/>
          <w:rFonts w:ascii="Verdana" w:hAnsi="Verdana"/>
          <w:color w:val="4682B4"/>
          <w:sz w:val="18"/>
          <w:szCs w:val="18"/>
        </w:rPr>
        <w:t>личностными</w:t>
      </w:r>
      <w:r>
        <w:rPr>
          <w:rStyle w:val="WW8Num2z0"/>
          <w:rFonts w:ascii="Verdana" w:hAnsi="Verdana"/>
          <w:color w:val="000000"/>
          <w:sz w:val="18"/>
          <w:szCs w:val="18"/>
        </w:rPr>
        <w:t> </w:t>
      </w:r>
      <w:r>
        <w:rPr>
          <w:rFonts w:ascii="Verdana" w:hAnsi="Verdana"/>
          <w:color w:val="000000"/>
          <w:sz w:val="18"/>
          <w:szCs w:val="18"/>
        </w:rPr>
        <w:t>смыслами, совместный поиск выступают основой</w:t>
      </w:r>
      <w:r>
        <w:rPr>
          <w:rStyle w:val="WW8Num2z0"/>
          <w:rFonts w:ascii="Verdana" w:hAnsi="Verdana"/>
          <w:color w:val="000000"/>
          <w:sz w:val="18"/>
          <w:szCs w:val="18"/>
        </w:rPr>
        <w:t> </w:t>
      </w:r>
      <w:r>
        <w:rPr>
          <w:rStyle w:val="WW8Num3z0"/>
          <w:rFonts w:ascii="Verdana" w:hAnsi="Verdana"/>
          <w:color w:val="4682B4"/>
          <w:sz w:val="18"/>
          <w:szCs w:val="18"/>
        </w:rPr>
        <w:t>сотворчества</w:t>
      </w:r>
      <w:r>
        <w:rPr>
          <w:rStyle w:val="WW8Num2z0"/>
          <w:rFonts w:ascii="Verdana" w:hAnsi="Verdana"/>
          <w:color w:val="000000"/>
          <w:sz w:val="18"/>
          <w:szCs w:val="18"/>
        </w:rPr>
        <w:t> </w:t>
      </w:r>
      <w:r>
        <w:rPr>
          <w:rFonts w:ascii="Verdana" w:hAnsi="Verdana"/>
          <w:color w:val="000000"/>
          <w:sz w:val="18"/>
          <w:szCs w:val="18"/>
        </w:rPr>
        <w:t>всех участников образовательного процесса, стимулирующих их</w:t>
      </w:r>
      <w:r>
        <w:rPr>
          <w:rStyle w:val="WW8Num2z0"/>
          <w:rFonts w:ascii="Verdana" w:hAnsi="Verdana"/>
          <w:color w:val="000000"/>
          <w:sz w:val="18"/>
          <w:szCs w:val="18"/>
        </w:rPr>
        <w:t> </w:t>
      </w:r>
      <w:r>
        <w:rPr>
          <w:rStyle w:val="WW8Num3z0"/>
          <w:rFonts w:ascii="Verdana" w:hAnsi="Verdana"/>
          <w:color w:val="4682B4"/>
          <w:sz w:val="18"/>
          <w:szCs w:val="18"/>
        </w:rPr>
        <w:t>самоизменение</w:t>
      </w:r>
      <w:r>
        <w:rPr>
          <w:rStyle w:val="WW8Num2z0"/>
          <w:rFonts w:ascii="Verdana" w:hAnsi="Verdana"/>
          <w:color w:val="000000"/>
          <w:sz w:val="18"/>
          <w:szCs w:val="18"/>
        </w:rPr>
        <w:t> </w:t>
      </w:r>
      <w:r>
        <w:rPr>
          <w:rFonts w:ascii="Verdana" w:hAnsi="Verdana"/>
          <w:color w:val="000000"/>
          <w:sz w:val="18"/>
          <w:szCs w:val="18"/>
        </w:rPr>
        <w:t>и саморазвитие. Принцип научно-исследовательской ориентации содержания образования предполагает высокую степень</w:t>
      </w:r>
      <w:r>
        <w:rPr>
          <w:rStyle w:val="WW8Num2z0"/>
          <w:rFonts w:ascii="Verdana" w:hAnsi="Verdana"/>
          <w:color w:val="000000"/>
          <w:sz w:val="18"/>
          <w:szCs w:val="18"/>
        </w:rPr>
        <w:t> </w:t>
      </w:r>
      <w:r>
        <w:rPr>
          <w:rStyle w:val="WW8Num3z0"/>
          <w:rFonts w:ascii="Verdana" w:hAnsi="Verdana"/>
          <w:color w:val="4682B4"/>
          <w:sz w:val="18"/>
          <w:szCs w:val="18"/>
        </w:rPr>
        <w:t>приобщения</w:t>
      </w:r>
      <w:r>
        <w:rPr>
          <w:rStyle w:val="WW8Num2z0"/>
          <w:rFonts w:ascii="Verdana" w:hAnsi="Verdana"/>
          <w:color w:val="000000"/>
          <w:sz w:val="18"/>
          <w:szCs w:val="18"/>
        </w:rPr>
        <w:t> </w:t>
      </w:r>
      <w:r>
        <w:rPr>
          <w:rFonts w:ascii="Verdana" w:hAnsi="Verdana"/>
          <w:color w:val="000000"/>
          <w:sz w:val="18"/>
          <w:szCs w:val="18"/>
        </w:rPr>
        <w:t>студентов к знаниям, вводящим их в круг актуальных и передовых научных исследований, как фундаментально-методологического характера, так и прикладного, конструктивно-технологического порядка.</w:t>
      </w:r>
    </w:p>
    <w:p w14:paraId="4AC10A07" w14:textId="77777777" w:rsidR="00D276BA" w:rsidRDefault="00D276BA" w:rsidP="00D276B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Разработана система формирования персональной компетентности будущего учителя. Опираясь на исследования ученых о педагогических системах (В.П.</w:t>
      </w:r>
      <w:r>
        <w:rPr>
          <w:rStyle w:val="WW8Num2z0"/>
          <w:rFonts w:ascii="Verdana" w:hAnsi="Verdana"/>
          <w:color w:val="000000"/>
          <w:sz w:val="18"/>
          <w:szCs w:val="18"/>
        </w:rPr>
        <w:t> </w:t>
      </w:r>
      <w:r>
        <w:rPr>
          <w:rStyle w:val="WW8Num3z0"/>
          <w:rFonts w:ascii="Verdana" w:hAnsi="Verdana"/>
          <w:color w:val="4682B4"/>
          <w:sz w:val="18"/>
          <w:szCs w:val="18"/>
        </w:rPr>
        <w:t>Беспалько</w:t>
      </w:r>
      <w:r>
        <w:rPr>
          <w:rFonts w:ascii="Verdana" w:hAnsi="Verdana"/>
          <w:color w:val="000000"/>
          <w:sz w:val="18"/>
          <w:szCs w:val="18"/>
        </w:rPr>
        <w:t>, И.Ф. Исаев, В.А. Караковский, И.Б.</w:t>
      </w:r>
      <w:r>
        <w:rPr>
          <w:rStyle w:val="WW8Num2z0"/>
          <w:rFonts w:ascii="Verdana" w:hAnsi="Verdana"/>
          <w:color w:val="000000"/>
          <w:sz w:val="18"/>
          <w:szCs w:val="18"/>
        </w:rPr>
        <w:t> </w:t>
      </w:r>
      <w:r>
        <w:rPr>
          <w:rStyle w:val="WW8Num3z0"/>
          <w:rFonts w:ascii="Verdana" w:hAnsi="Verdana"/>
          <w:color w:val="4682B4"/>
          <w:sz w:val="18"/>
          <w:szCs w:val="18"/>
        </w:rPr>
        <w:t>Котова</w:t>
      </w:r>
      <w:r>
        <w:rPr>
          <w:rFonts w:ascii="Verdana" w:hAnsi="Verdana"/>
          <w:color w:val="000000"/>
          <w:sz w:val="18"/>
          <w:szCs w:val="18"/>
        </w:rPr>
        <w:t>, Н.В. Кузьмина, А.И. Мищенко, Л.И.</w:t>
      </w:r>
      <w:r>
        <w:rPr>
          <w:rStyle w:val="WW8Num2z0"/>
          <w:rFonts w:ascii="Verdana" w:hAnsi="Verdana"/>
          <w:color w:val="000000"/>
          <w:sz w:val="18"/>
          <w:szCs w:val="18"/>
        </w:rPr>
        <w:t> </w:t>
      </w:r>
      <w:r>
        <w:rPr>
          <w:rStyle w:val="WW8Num3z0"/>
          <w:rFonts w:ascii="Verdana" w:hAnsi="Verdana"/>
          <w:color w:val="4682B4"/>
          <w:sz w:val="18"/>
          <w:szCs w:val="18"/>
        </w:rPr>
        <w:t>Новикова</w:t>
      </w:r>
      <w:r>
        <w:rPr>
          <w:rFonts w:ascii="Verdana" w:hAnsi="Verdana"/>
          <w:color w:val="000000"/>
          <w:sz w:val="18"/>
          <w:szCs w:val="18"/>
        </w:rPr>
        <w:t>, Т.И. Руднева, Н.Л. Селиванова, В.А.</w:t>
      </w:r>
      <w:r>
        <w:rPr>
          <w:rStyle w:val="WW8Num2z0"/>
          <w:rFonts w:ascii="Verdana" w:hAnsi="Verdana"/>
          <w:color w:val="000000"/>
          <w:sz w:val="18"/>
          <w:szCs w:val="18"/>
        </w:rPr>
        <w:t> </w:t>
      </w:r>
      <w:r>
        <w:rPr>
          <w:rStyle w:val="WW8Num3z0"/>
          <w:rFonts w:ascii="Verdana" w:hAnsi="Verdana"/>
          <w:color w:val="4682B4"/>
          <w:sz w:val="18"/>
          <w:szCs w:val="18"/>
        </w:rPr>
        <w:t>Сластенин</w:t>
      </w:r>
      <w:r>
        <w:rPr>
          <w:rFonts w:ascii="Verdana" w:hAnsi="Verdana"/>
          <w:color w:val="000000"/>
          <w:sz w:val="18"/>
          <w:szCs w:val="18"/>
        </w:rPr>
        <w:t>, С.А. Смирнов, E.H. Шиянов и др.), мы выделили основные компоненты системы формирования персональной компетентности будущего учителя: 1) цель; 2) субъекты (преподаватели</w:t>
      </w:r>
      <w:r>
        <w:rPr>
          <w:rStyle w:val="WW8Num2z0"/>
          <w:rFonts w:ascii="Verdana" w:hAnsi="Verdana"/>
          <w:color w:val="000000"/>
          <w:sz w:val="18"/>
          <w:szCs w:val="18"/>
        </w:rPr>
        <w:t> </w:t>
      </w:r>
      <w:r>
        <w:rPr>
          <w:rStyle w:val="WW8Num3z0"/>
          <w:rFonts w:ascii="Verdana" w:hAnsi="Verdana"/>
          <w:color w:val="4682B4"/>
          <w:sz w:val="18"/>
          <w:szCs w:val="18"/>
        </w:rPr>
        <w:t>вуза</w:t>
      </w:r>
      <w:r>
        <w:rPr>
          <w:rFonts w:ascii="Verdana" w:hAnsi="Verdana"/>
          <w:color w:val="000000"/>
          <w:sz w:val="18"/>
          <w:szCs w:val="18"/>
        </w:rPr>
        <w:t xml:space="preserve">, студенты); 3) содержание процесса формирования персональной компетентности будущего учителя; 4) направления деятельности преподавателя вуза по формированию персональной компетентности будущего учителя; 5) методы и технологии формирования персональной компетентности будущего учителя. Разработанная система реализовывалась в четыре этапа. Каждый этап системы формирования персональной компетентности будущего учителя реализовывался в соответствии с ведущей задачей, содержанием и определенными нами методами и технологиями формирования персональной компетентности. Все этапы связаны и подчинены единой цели - формированию персональной компетентности будущего учителя. Деятельность основных субъектов (студенты, преподаватели) системы формирования </w:t>
      </w:r>
      <w:r>
        <w:rPr>
          <w:rFonts w:ascii="Verdana" w:hAnsi="Verdana"/>
          <w:color w:val="000000"/>
          <w:sz w:val="18"/>
          <w:szCs w:val="18"/>
        </w:rPr>
        <w:lastRenderedPageBreak/>
        <w:t>персональной компетентности осуществлялась на основе системного, компетентностного и возрастного подходов.</w:t>
      </w:r>
    </w:p>
    <w:p w14:paraId="6AAA85C2" w14:textId="77777777" w:rsidR="00D276BA" w:rsidRDefault="00D276BA" w:rsidP="00D276B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Определены направления деятельности преподавателя по формированию персональной компетентности будущего учителя. Основными направлениями деятельности преподавателя по формированию персональной компетентности являются: 1) формирование представлений студента об основах самоорганизации личности, профессионально-личностном развитии и</w:t>
      </w:r>
      <w:r>
        <w:rPr>
          <w:rStyle w:val="WW8Num2z0"/>
          <w:rFonts w:ascii="Verdana" w:hAnsi="Verdana"/>
          <w:color w:val="000000"/>
          <w:sz w:val="18"/>
          <w:szCs w:val="18"/>
        </w:rPr>
        <w:t> </w:t>
      </w:r>
      <w:r>
        <w:rPr>
          <w:rStyle w:val="WW8Num3z0"/>
          <w:rFonts w:ascii="Verdana" w:hAnsi="Verdana"/>
          <w:color w:val="4682B4"/>
          <w:sz w:val="18"/>
          <w:szCs w:val="18"/>
        </w:rPr>
        <w:t>саморазвитии</w:t>
      </w:r>
      <w:r>
        <w:rPr>
          <w:rFonts w:ascii="Verdana" w:hAnsi="Verdana"/>
          <w:color w:val="000000"/>
          <w:sz w:val="18"/>
          <w:szCs w:val="18"/>
        </w:rPr>
        <w:t>; 2) развитие готовности студента к профессионально-личностному</w:t>
      </w:r>
      <w:r>
        <w:rPr>
          <w:rStyle w:val="WW8Num3z0"/>
          <w:rFonts w:ascii="Verdana" w:hAnsi="Verdana"/>
          <w:color w:val="4682B4"/>
          <w:sz w:val="18"/>
          <w:szCs w:val="18"/>
        </w:rPr>
        <w:t>саморазвитию</w:t>
      </w:r>
      <w:r>
        <w:rPr>
          <w:rFonts w:ascii="Verdana" w:hAnsi="Verdana"/>
          <w:color w:val="000000"/>
          <w:sz w:val="18"/>
          <w:szCs w:val="18"/>
        </w:rPr>
        <w:t>; 3) формирование мотивов, побуждающих студента к развитию индивидуально-ориентированных способностей и</w:t>
      </w:r>
      <w:r>
        <w:rPr>
          <w:rStyle w:val="WW8Num2z0"/>
          <w:rFonts w:ascii="Verdana" w:hAnsi="Verdana"/>
          <w:color w:val="000000"/>
          <w:sz w:val="18"/>
          <w:szCs w:val="18"/>
        </w:rPr>
        <w:t> </w:t>
      </w:r>
      <w:r>
        <w:rPr>
          <w:rStyle w:val="WW8Num3z0"/>
          <w:rFonts w:ascii="Verdana" w:hAnsi="Verdana"/>
          <w:color w:val="4682B4"/>
          <w:sz w:val="18"/>
          <w:szCs w:val="18"/>
        </w:rPr>
        <w:t>самореализации</w:t>
      </w:r>
      <w:r>
        <w:rPr>
          <w:rStyle w:val="WW8Num2z0"/>
          <w:rFonts w:ascii="Verdana" w:hAnsi="Verdana"/>
          <w:color w:val="000000"/>
          <w:sz w:val="18"/>
          <w:szCs w:val="18"/>
        </w:rPr>
        <w:t> </w:t>
      </w:r>
      <w:r>
        <w:rPr>
          <w:rFonts w:ascii="Verdana" w:hAnsi="Verdana"/>
          <w:color w:val="000000"/>
          <w:sz w:val="18"/>
          <w:szCs w:val="18"/>
        </w:rPr>
        <w:t>в педагогической деятельности.</w:t>
      </w:r>
    </w:p>
    <w:p w14:paraId="2ADA4DCD" w14:textId="77777777" w:rsidR="00D276BA" w:rsidRDefault="00D276BA" w:rsidP="00D276B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 В основу процесса формирования персональной компетентности будущего учителя положено субъектно-деятельностное содержание педагогического образования, обеспечивающего включение студента в деятельность, осознанное отношение к выполняемой деятельности и средствам, используемым для ее организации. Реализация субъектно-деятельностного содержания образования осуществлялась в процессе изучения таких учебных курсов, как «</w:t>
      </w:r>
      <w:r>
        <w:rPr>
          <w:rStyle w:val="WW8Num3z0"/>
          <w:rFonts w:ascii="Verdana" w:hAnsi="Verdana"/>
          <w:color w:val="4682B4"/>
          <w:sz w:val="18"/>
          <w:szCs w:val="18"/>
        </w:rPr>
        <w:t>Введение в педагогическую деятельность</w:t>
      </w:r>
      <w:r>
        <w:rPr>
          <w:rFonts w:ascii="Verdana" w:hAnsi="Verdana"/>
          <w:color w:val="000000"/>
          <w:sz w:val="18"/>
          <w:szCs w:val="18"/>
        </w:rPr>
        <w:t>» (I курс), «Музыкально-педагогические</w:t>
      </w:r>
      <w:r>
        <w:rPr>
          <w:rStyle w:val="WW8Num2z0"/>
          <w:rFonts w:ascii="Verdana" w:hAnsi="Verdana"/>
          <w:color w:val="000000"/>
          <w:sz w:val="18"/>
          <w:szCs w:val="18"/>
        </w:rPr>
        <w:t> </w:t>
      </w:r>
      <w:r>
        <w:rPr>
          <w:rStyle w:val="WW8Num3z0"/>
          <w:rFonts w:ascii="Verdana" w:hAnsi="Verdana"/>
          <w:color w:val="4682B4"/>
          <w:sz w:val="18"/>
          <w:szCs w:val="18"/>
        </w:rPr>
        <w:t>практикумы</w:t>
      </w:r>
      <w:r>
        <w:rPr>
          <w:rFonts w:ascii="Verdana" w:hAnsi="Verdana"/>
          <w:color w:val="000000"/>
          <w:sz w:val="18"/>
          <w:szCs w:val="18"/>
        </w:rPr>
        <w:t>» (1-Й курсы), «</w:t>
      </w:r>
      <w:r>
        <w:rPr>
          <w:rStyle w:val="WW8Num3z0"/>
          <w:rFonts w:ascii="Verdana" w:hAnsi="Verdana"/>
          <w:color w:val="4682B4"/>
          <w:sz w:val="18"/>
          <w:szCs w:val="18"/>
        </w:rPr>
        <w:t>Педагогика</w:t>
      </w:r>
      <w:r>
        <w:rPr>
          <w:rFonts w:ascii="Verdana" w:hAnsi="Verdana"/>
          <w:color w:val="000000"/>
          <w:sz w:val="18"/>
          <w:szCs w:val="18"/>
        </w:rPr>
        <w:t>» (раздел «</w:t>
      </w:r>
      <w:r>
        <w:rPr>
          <w:rStyle w:val="WW8Num3z0"/>
          <w:rFonts w:ascii="Verdana" w:hAnsi="Verdana"/>
          <w:color w:val="4682B4"/>
          <w:sz w:val="18"/>
          <w:szCs w:val="18"/>
        </w:rPr>
        <w:t>Теория воспитания</w:t>
      </w:r>
      <w:r>
        <w:rPr>
          <w:rFonts w:ascii="Verdana" w:hAnsi="Verdana"/>
          <w:color w:val="000000"/>
          <w:sz w:val="18"/>
          <w:szCs w:val="18"/>
        </w:rPr>
        <w:t>») (II курс), «Теория</w:t>
      </w:r>
      <w:r>
        <w:rPr>
          <w:rStyle w:val="WW8Num2z0"/>
          <w:rFonts w:ascii="Verdana" w:hAnsi="Verdana"/>
          <w:color w:val="000000"/>
          <w:sz w:val="18"/>
          <w:szCs w:val="18"/>
        </w:rPr>
        <w:t> </w:t>
      </w:r>
      <w:r>
        <w:rPr>
          <w:rStyle w:val="WW8Num3z0"/>
          <w:rFonts w:ascii="Verdana" w:hAnsi="Verdana"/>
          <w:color w:val="4682B4"/>
          <w:sz w:val="18"/>
          <w:szCs w:val="18"/>
        </w:rPr>
        <w:t>музыкального</w:t>
      </w:r>
      <w:r>
        <w:rPr>
          <w:rStyle w:val="WW8Num2z0"/>
          <w:rFonts w:ascii="Verdana" w:hAnsi="Verdana"/>
          <w:color w:val="000000"/>
          <w:sz w:val="18"/>
          <w:szCs w:val="18"/>
        </w:rPr>
        <w:t> </w:t>
      </w:r>
      <w:r>
        <w:rPr>
          <w:rFonts w:ascii="Verdana" w:hAnsi="Verdana"/>
          <w:color w:val="000000"/>
          <w:sz w:val="18"/>
          <w:szCs w:val="18"/>
        </w:rPr>
        <w:t>образования» (III курс), «</w:t>
      </w:r>
      <w:r>
        <w:rPr>
          <w:rStyle w:val="WW8Num3z0"/>
          <w:rFonts w:ascii="Verdana" w:hAnsi="Verdana"/>
          <w:color w:val="4682B4"/>
          <w:sz w:val="18"/>
          <w:szCs w:val="18"/>
        </w:rPr>
        <w:t>Методика музыкального образования</w:t>
      </w:r>
      <w:r>
        <w:rPr>
          <w:rFonts w:ascii="Verdana" w:hAnsi="Verdana"/>
          <w:color w:val="000000"/>
          <w:sz w:val="18"/>
          <w:szCs w:val="18"/>
        </w:rPr>
        <w:t>» (IV курс), «</w:t>
      </w:r>
      <w:r>
        <w:rPr>
          <w:rStyle w:val="WW8Num3z0"/>
          <w:rFonts w:ascii="Verdana" w:hAnsi="Verdana"/>
          <w:color w:val="4682B4"/>
          <w:sz w:val="18"/>
          <w:szCs w:val="18"/>
        </w:rPr>
        <w:t>Теория и методика обучения культурологии</w:t>
      </w:r>
      <w:r>
        <w:rPr>
          <w:rFonts w:ascii="Verdana" w:hAnsi="Verdana"/>
          <w:color w:val="000000"/>
          <w:sz w:val="18"/>
          <w:szCs w:val="18"/>
        </w:rPr>
        <w:t>» (III—IV курсы), «Теория и методика обучения</w:t>
      </w:r>
      <w:r>
        <w:rPr>
          <w:rStyle w:val="WW8Num2z0"/>
          <w:rFonts w:ascii="Verdana" w:hAnsi="Verdana"/>
          <w:color w:val="000000"/>
          <w:sz w:val="18"/>
          <w:szCs w:val="18"/>
        </w:rPr>
        <w:t> </w:t>
      </w:r>
      <w:r>
        <w:rPr>
          <w:rStyle w:val="WW8Num3z0"/>
          <w:rFonts w:ascii="Verdana" w:hAnsi="Verdana"/>
          <w:color w:val="4682B4"/>
          <w:sz w:val="18"/>
          <w:szCs w:val="18"/>
        </w:rPr>
        <w:t>изобразительному</w:t>
      </w:r>
      <w:r>
        <w:rPr>
          <w:rStyle w:val="WW8Num2z0"/>
          <w:rFonts w:ascii="Verdana" w:hAnsi="Verdana"/>
          <w:color w:val="000000"/>
          <w:sz w:val="18"/>
          <w:szCs w:val="18"/>
        </w:rPr>
        <w:t> </w:t>
      </w:r>
      <w:r>
        <w:rPr>
          <w:rFonts w:ascii="Verdana" w:hAnsi="Verdana"/>
          <w:color w:val="000000"/>
          <w:sz w:val="18"/>
          <w:szCs w:val="18"/>
        </w:rPr>
        <w:t>искусству» (III—IV курсы), «Педагогические основы формирования художественно-эстетической среды» (V курс), а также в процессе педагогической практики (III—IV курсы). Основными методами освоения субъектно-деятельностного содержания образования явились активные методы обучения, такие как моделирование педагогических ситуаций, решение педагогических задач, учебная дискуссия, педагогические</w:t>
      </w:r>
      <w:r>
        <w:rPr>
          <w:rStyle w:val="WW8Num2z0"/>
          <w:rFonts w:ascii="Verdana" w:hAnsi="Verdana"/>
          <w:color w:val="000000"/>
          <w:sz w:val="18"/>
          <w:szCs w:val="18"/>
        </w:rPr>
        <w:t> </w:t>
      </w:r>
      <w:r>
        <w:rPr>
          <w:rStyle w:val="WW8Num3z0"/>
          <w:rFonts w:ascii="Verdana" w:hAnsi="Verdana"/>
          <w:color w:val="4682B4"/>
          <w:sz w:val="18"/>
          <w:szCs w:val="18"/>
        </w:rPr>
        <w:t>игры</w:t>
      </w:r>
      <w:r>
        <w:rPr>
          <w:rFonts w:ascii="Verdana" w:hAnsi="Verdana"/>
          <w:color w:val="000000"/>
          <w:sz w:val="18"/>
          <w:szCs w:val="18"/>
        </w:rPr>
        <w:t>, проблемная лекция, метод проектов, методы</w:t>
      </w:r>
      <w:r>
        <w:rPr>
          <w:rStyle w:val="WW8Num2z0"/>
          <w:rFonts w:ascii="Verdana" w:hAnsi="Verdana"/>
          <w:color w:val="000000"/>
          <w:sz w:val="18"/>
          <w:szCs w:val="18"/>
        </w:rPr>
        <w:t> </w:t>
      </w:r>
      <w:r>
        <w:rPr>
          <w:rStyle w:val="WW8Num3z0"/>
          <w:rFonts w:ascii="Verdana" w:hAnsi="Verdana"/>
          <w:color w:val="4682B4"/>
          <w:sz w:val="18"/>
          <w:szCs w:val="18"/>
        </w:rPr>
        <w:t>самодиагностики</w:t>
      </w:r>
      <w:r>
        <w:rPr>
          <w:rFonts w:ascii="Verdana" w:hAnsi="Verdana"/>
          <w:color w:val="000000"/>
          <w:sz w:val="18"/>
          <w:szCs w:val="18"/>
        </w:rPr>
        <w:t>, анализ фрагментов произведений художественно-педагогической литературы, учебно-исследовательские</w:t>
      </w:r>
      <w:r>
        <w:rPr>
          <w:rStyle w:val="WW8Num2z0"/>
          <w:rFonts w:ascii="Verdana" w:hAnsi="Verdana"/>
          <w:color w:val="000000"/>
          <w:sz w:val="18"/>
          <w:szCs w:val="18"/>
        </w:rPr>
        <w:t> </w:t>
      </w:r>
      <w:r>
        <w:rPr>
          <w:rStyle w:val="WW8Num3z0"/>
          <w:rFonts w:ascii="Verdana" w:hAnsi="Verdana"/>
          <w:color w:val="4682B4"/>
          <w:sz w:val="18"/>
          <w:szCs w:val="18"/>
        </w:rPr>
        <w:t>задания</w:t>
      </w:r>
      <w:r>
        <w:rPr>
          <w:rFonts w:ascii="Verdana" w:hAnsi="Verdana"/>
          <w:color w:val="000000"/>
          <w:sz w:val="18"/>
          <w:szCs w:val="18"/>
        </w:rPr>
        <w:t>, видеометод, а также технологии: организация</w:t>
      </w:r>
      <w:r>
        <w:rPr>
          <w:rStyle w:val="WW8Num2z0"/>
          <w:rFonts w:ascii="Verdana" w:hAnsi="Verdana"/>
          <w:color w:val="000000"/>
          <w:sz w:val="18"/>
          <w:szCs w:val="18"/>
        </w:rPr>
        <w:t> </w:t>
      </w:r>
      <w:r>
        <w:rPr>
          <w:rStyle w:val="WW8Num3z0"/>
          <w:rFonts w:ascii="Verdana" w:hAnsi="Verdana"/>
          <w:color w:val="4682B4"/>
          <w:sz w:val="18"/>
          <w:szCs w:val="18"/>
        </w:rPr>
        <w:t>исследовательской</w:t>
      </w:r>
      <w:r>
        <w:rPr>
          <w:rStyle w:val="WW8Num2z0"/>
          <w:rFonts w:ascii="Verdana" w:hAnsi="Verdana"/>
          <w:color w:val="000000"/>
          <w:sz w:val="18"/>
          <w:szCs w:val="18"/>
        </w:rPr>
        <w:t> </w:t>
      </w:r>
      <w:r>
        <w:rPr>
          <w:rFonts w:ascii="Verdana" w:hAnsi="Verdana"/>
          <w:color w:val="000000"/>
          <w:sz w:val="18"/>
          <w:szCs w:val="18"/>
        </w:rPr>
        <w:t>деятельности, портфолио, самопрезентация, балльно-рейтинговая система оценивания результатов обучения.</w:t>
      </w:r>
    </w:p>
    <w:p w14:paraId="13E781A6" w14:textId="77777777" w:rsidR="00D276BA" w:rsidRDefault="00D276BA" w:rsidP="00D276B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6. Формированию персональной компетентности будущего учителя способствуют следующие педагогические условия: 1)</w:t>
      </w:r>
      <w:r>
        <w:rPr>
          <w:rStyle w:val="WW8Num2z0"/>
          <w:rFonts w:ascii="Verdana" w:hAnsi="Verdana"/>
          <w:color w:val="000000"/>
          <w:sz w:val="18"/>
          <w:szCs w:val="18"/>
        </w:rPr>
        <w:t> </w:t>
      </w:r>
      <w:r>
        <w:rPr>
          <w:rStyle w:val="WW8Num3z0"/>
          <w:rFonts w:ascii="Verdana" w:hAnsi="Verdana"/>
          <w:color w:val="4682B4"/>
          <w:sz w:val="18"/>
          <w:szCs w:val="18"/>
        </w:rPr>
        <w:t>приобщение</w:t>
      </w:r>
      <w:r>
        <w:rPr>
          <w:rStyle w:val="WW8Num2z0"/>
          <w:rFonts w:ascii="Verdana" w:hAnsi="Verdana"/>
          <w:color w:val="000000"/>
          <w:sz w:val="18"/>
          <w:szCs w:val="18"/>
        </w:rPr>
        <w:t> </w:t>
      </w:r>
      <w:r>
        <w:rPr>
          <w:rFonts w:ascii="Verdana" w:hAnsi="Verdana"/>
          <w:color w:val="000000"/>
          <w:sz w:val="18"/>
          <w:szCs w:val="18"/>
        </w:rPr>
        <w:t>студентов к научно-исследовательской деятельности; 2)</w:t>
      </w:r>
      <w:r>
        <w:rPr>
          <w:rStyle w:val="WW8Num2z0"/>
          <w:rFonts w:ascii="Verdana" w:hAnsi="Verdana"/>
          <w:color w:val="000000"/>
          <w:sz w:val="18"/>
          <w:szCs w:val="18"/>
        </w:rPr>
        <w:t> </w:t>
      </w:r>
      <w:r>
        <w:rPr>
          <w:rStyle w:val="WW8Num3z0"/>
          <w:rFonts w:ascii="Verdana" w:hAnsi="Verdana"/>
          <w:color w:val="4682B4"/>
          <w:sz w:val="18"/>
          <w:szCs w:val="18"/>
        </w:rPr>
        <w:t>направленность</w:t>
      </w:r>
      <w:r>
        <w:rPr>
          <w:rStyle w:val="WW8Num2z0"/>
          <w:rFonts w:ascii="Verdana" w:hAnsi="Verdana"/>
          <w:color w:val="000000"/>
          <w:sz w:val="18"/>
          <w:szCs w:val="18"/>
        </w:rPr>
        <w:t> </w:t>
      </w:r>
      <w:r>
        <w:rPr>
          <w:rFonts w:ascii="Verdana" w:hAnsi="Verdana"/>
          <w:color w:val="000000"/>
          <w:sz w:val="18"/>
          <w:szCs w:val="18"/>
        </w:rPr>
        <w:t>учебно-воспитательного процесса на реализацию субъектно-деятельностного содержания педагогического образования; 3) осуществление профессионально-педагогического сотрудничества между всеми субъектами образовательного процесса; 4) учет возрастных особенностей студентов, особенностей стадий развития субъективности человека («</w:t>
      </w:r>
      <w:r>
        <w:rPr>
          <w:rStyle w:val="WW8Num3z0"/>
          <w:rFonts w:ascii="Verdana" w:hAnsi="Verdana"/>
          <w:color w:val="4682B4"/>
          <w:sz w:val="18"/>
          <w:szCs w:val="18"/>
        </w:rPr>
        <w:t>персонализации</w:t>
      </w:r>
      <w:r>
        <w:rPr>
          <w:rFonts w:ascii="Verdana" w:hAnsi="Verdana"/>
          <w:color w:val="000000"/>
          <w:sz w:val="18"/>
          <w:szCs w:val="18"/>
        </w:rPr>
        <w:t>» и «</w:t>
      </w:r>
      <w:r>
        <w:rPr>
          <w:rStyle w:val="WW8Num3z0"/>
          <w:rFonts w:ascii="Verdana" w:hAnsi="Verdana"/>
          <w:color w:val="4682B4"/>
          <w:sz w:val="18"/>
          <w:szCs w:val="18"/>
        </w:rPr>
        <w:t>индивидуализации</w:t>
      </w:r>
      <w:r>
        <w:rPr>
          <w:rFonts w:ascii="Verdana" w:hAnsi="Verdana"/>
          <w:color w:val="000000"/>
          <w:sz w:val="18"/>
          <w:szCs w:val="18"/>
        </w:rPr>
        <w:t>»).</w:t>
      </w:r>
    </w:p>
    <w:p w14:paraId="33657E6B" w14:textId="77777777" w:rsidR="00D276BA" w:rsidRDefault="00D276BA" w:rsidP="00D276B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7. Анализ результатов, полученных в ходе опытно-экспериментальной работы, позволяет говорить о позитивных изменениях, произошедших в содержании персональной компетентности студентов экспериментальной группы. Так, количество студентов с преобладанием низкого уровня</w:t>
      </w:r>
      <w:r>
        <w:rPr>
          <w:rStyle w:val="WW8Num2z0"/>
          <w:rFonts w:ascii="Verdana" w:hAnsi="Verdana"/>
          <w:color w:val="000000"/>
          <w:sz w:val="18"/>
          <w:szCs w:val="18"/>
        </w:rPr>
        <w:t> </w:t>
      </w:r>
      <w:r>
        <w:rPr>
          <w:rStyle w:val="WW8Num3z0"/>
          <w:rFonts w:ascii="Verdana" w:hAnsi="Verdana"/>
          <w:color w:val="4682B4"/>
          <w:sz w:val="18"/>
          <w:szCs w:val="18"/>
        </w:rPr>
        <w:t>сформированности</w:t>
      </w:r>
      <w:r>
        <w:rPr>
          <w:rStyle w:val="WW8Num2z0"/>
          <w:rFonts w:ascii="Verdana" w:hAnsi="Verdana"/>
          <w:color w:val="000000"/>
          <w:sz w:val="18"/>
          <w:szCs w:val="18"/>
        </w:rPr>
        <w:t> </w:t>
      </w:r>
      <w:r>
        <w:rPr>
          <w:rFonts w:ascii="Verdana" w:hAnsi="Verdana"/>
          <w:color w:val="000000"/>
          <w:sz w:val="18"/>
          <w:szCs w:val="18"/>
        </w:rPr>
        <w:t>персональной компетентности снизилось на 20,88%, количество студентов с преобладанием среднего уровня сформированности персональной компетентности увеличилось на 1,54%, количество студентов с преобладанием высокого уровня сформированности персональной компетентности увеличилось на 19,34%. В контрольной группе существенных изменений не обнаружено.</w:t>
      </w:r>
    </w:p>
    <w:p w14:paraId="57AFA2CA" w14:textId="77777777" w:rsidR="00D276BA" w:rsidRDefault="00D276BA" w:rsidP="00D276B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8. Полученные данные подтверждают результативность опытно-экспериментальной работы и позволяют утверждать, что выдвинутые нами предположения о необходимости разработки системы формирования персональной компетентности будущего учителя подтвердились.</w:t>
      </w:r>
    </w:p>
    <w:p w14:paraId="08050A02" w14:textId="77777777" w:rsidR="00D276BA" w:rsidRDefault="00D276BA" w:rsidP="00D276B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ЗАКЛЮЧЕНИЕ</w:t>
      </w:r>
    </w:p>
    <w:p w14:paraId="445DB469" w14:textId="77777777" w:rsidR="00D276BA" w:rsidRDefault="00D276BA" w:rsidP="00D276B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Выполненное теоретико-экспериментальное исследование дает основание сделать вывод о том, что проблема формирования персональной компетентности будущего учителя - важная социально-педагогическая проблема. Ее решение требует создания системы формирования персональной компетентности будущего учителя. Ведущей идеей названной системы является идея </w:t>
      </w:r>
      <w:r>
        <w:rPr>
          <w:rFonts w:ascii="Verdana" w:hAnsi="Verdana"/>
          <w:color w:val="000000"/>
          <w:sz w:val="18"/>
          <w:szCs w:val="18"/>
        </w:rPr>
        <w:lastRenderedPageBreak/>
        <w:t>формирования</w:t>
      </w:r>
      <w:r>
        <w:rPr>
          <w:rStyle w:val="WW8Num2z0"/>
          <w:rFonts w:ascii="Verdana" w:hAnsi="Verdana"/>
          <w:color w:val="000000"/>
          <w:sz w:val="18"/>
          <w:szCs w:val="18"/>
        </w:rPr>
        <w:t> </w:t>
      </w:r>
      <w:r>
        <w:rPr>
          <w:rStyle w:val="WW8Num3z0"/>
          <w:rFonts w:ascii="Verdana" w:hAnsi="Verdana"/>
          <w:color w:val="4682B4"/>
          <w:sz w:val="18"/>
          <w:szCs w:val="18"/>
        </w:rPr>
        <w:t>саморазвивающейся</w:t>
      </w:r>
      <w:r>
        <w:rPr>
          <w:rStyle w:val="WW8Num2z0"/>
          <w:rFonts w:ascii="Verdana" w:hAnsi="Verdana"/>
          <w:color w:val="000000"/>
          <w:sz w:val="18"/>
          <w:szCs w:val="18"/>
        </w:rPr>
        <w:t> </w:t>
      </w:r>
      <w:r>
        <w:rPr>
          <w:rFonts w:ascii="Verdana" w:hAnsi="Verdana"/>
          <w:color w:val="000000"/>
          <w:sz w:val="18"/>
          <w:szCs w:val="18"/>
        </w:rPr>
        <w:t>личности учителя, характеризующейся готовностью будущего учителя осуществлять профессионально-личностное</w:t>
      </w:r>
      <w:r>
        <w:rPr>
          <w:rStyle w:val="WW8Num2z0"/>
          <w:rFonts w:ascii="Verdana" w:hAnsi="Verdana"/>
          <w:color w:val="000000"/>
          <w:sz w:val="18"/>
          <w:szCs w:val="18"/>
        </w:rPr>
        <w:t> </w:t>
      </w:r>
      <w:r>
        <w:rPr>
          <w:rStyle w:val="WW8Num3z0"/>
          <w:rFonts w:ascii="Verdana" w:hAnsi="Verdana"/>
          <w:color w:val="4682B4"/>
          <w:sz w:val="18"/>
          <w:szCs w:val="18"/>
        </w:rPr>
        <w:t>саморазвитие</w:t>
      </w:r>
      <w:r>
        <w:rPr>
          <w:rFonts w:ascii="Verdana" w:hAnsi="Verdana"/>
          <w:color w:val="000000"/>
          <w:sz w:val="18"/>
          <w:szCs w:val="18"/>
        </w:rPr>
        <w:t>, рассматривать учащегося как самоценную личность, выстраивать образовательный процесс исходя из ее возможностей.</w:t>
      </w:r>
    </w:p>
    <w:p w14:paraId="59DEF723" w14:textId="77777777" w:rsidR="00D276BA" w:rsidRDefault="00D276BA" w:rsidP="00D276B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Решение вопроса о формировании персональной компетентности будущего учителя становится особенно актуальным при подготовке</w:t>
      </w:r>
      <w:r>
        <w:rPr>
          <w:rStyle w:val="WW8Num2z0"/>
          <w:rFonts w:ascii="Verdana" w:hAnsi="Verdana"/>
          <w:color w:val="000000"/>
          <w:sz w:val="18"/>
          <w:szCs w:val="18"/>
        </w:rPr>
        <w:t> </w:t>
      </w:r>
      <w:r>
        <w:rPr>
          <w:rStyle w:val="WW8Num3z0"/>
          <w:rFonts w:ascii="Verdana" w:hAnsi="Verdana"/>
          <w:color w:val="4682B4"/>
          <w:sz w:val="18"/>
          <w:szCs w:val="18"/>
        </w:rPr>
        <w:t>будущих</w:t>
      </w:r>
      <w:r>
        <w:rPr>
          <w:rStyle w:val="WW8Num2z0"/>
          <w:rFonts w:ascii="Verdana" w:hAnsi="Verdana"/>
          <w:color w:val="000000"/>
          <w:sz w:val="18"/>
          <w:szCs w:val="18"/>
        </w:rPr>
        <w:t> </w:t>
      </w:r>
      <w:r>
        <w:rPr>
          <w:rFonts w:ascii="Verdana" w:hAnsi="Verdana"/>
          <w:color w:val="000000"/>
          <w:sz w:val="18"/>
          <w:szCs w:val="18"/>
        </w:rPr>
        <w:t>учителей в высших учебных</w:t>
      </w:r>
      <w:r>
        <w:rPr>
          <w:rStyle w:val="WW8Num2z0"/>
          <w:rFonts w:ascii="Verdana" w:hAnsi="Verdana"/>
          <w:color w:val="000000"/>
          <w:sz w:val="18"/>
          <w:szCs w:val="18"/>
        </w:rPr>
        <w:t> </w:t>
      </w:r>
      <w:r>
        <w:rPr>
          <w:rStyle w:val="WW8Num3z0"/>
          <w:rFonts w:ascii="Verdana" w:hAnsi="Verdana"/>
          <w:color w:val="4682B4"/>
          <w:sz w:val="18"/>
          <w:szCs w:val="18"/>
        </w:rPr>
        <w:t>заведениях</w:t>
      </w:r>
      <w:r>
        <w:rPr>
          <w:rFonts w:ascii="Verdana" w:hAnsi="Verdana"/>
          <w:color w:val="000000"/>
          <w:sz w:val="18"/>
          <w:szCs w:val="18"/>
        </w:rPr>
        <w:t>, возраст которых, согласно теории В.И.</w:t>
      </w:r>
      <w:r>
        <w:rPr>
          <w:rStyle w:val="WW8Num2z0"/>
          <w:rFonts w:ascii="Verdana" w:hAnsi="Verdana"/>
          <w:color w:val="000000"/>
          <w:sz w:val="18"/>
          <w:szCs w:val="18"/>
        </w:rPr>
        <w:t> </w:t>
      </w:r>
      <w:r>
        <w:rPr>
          <w:rStyle w:val="WW8Num3z0"/>
          <w:rFonts w:ascii="Verdana" w:hAnsi="Verdana"/>
          <w:color w:val="4682B4"/>
          <w:sz w:val="18"/>
          <w:szCs w:val="18"/>
        </w:rPr>
        <w:t>Слободчикова</w:t>
      </w:r>
      <w:r>
        <w:rPr>
          <w:rStyle w:val="WW8Num2z0"/>
          <w:rFonts w:ascii="Verdana" w:hAnsi="Verdana"/>
          <w:color w:val="000000"/>
          <w:sz w:val="18"/>
          <w:szCs w:val="18"/>
        </w:rPr>
        <w:t> </w:t>
      </w:r>
      <w:r>
        <w:rPr>
          <w:rFonts w:ascii="Verdana" w:hAnsi="Verdana"/>
          <w:color w:val="000000"/>
          <w:sz w:val="18"/>
          <w:szCs w:val="18"/>
        </w:rPr>
        <w:t>и Е.И. Исаева, является наиболее</w:t>
      </w:r>
      <w:r>
        <w:rPr>
          <w:rStyle w:val="WW8Num2z0"/>
          <w:rFonts w:ascii="Verdana" w:hAnsi="Verdana"/>
          <w:color w:val="000000"/>
          <w:sz w:val="18"/>
          <w:szCs w:val="18"/>
        </w:rPr>
        <w:t> </w:t>
      </w:r>
      <w:r>
        <w:rPr>
          <w:rStyle w:val="WW8Num3z0"/>
          <w:rFonts w:ascii="Verdana" w:hAnsi="Verdana"/>
          <w:color w:val="4682B4"/>
          <w:sz w:val="18"/>
          <w:szCs w:val="18"/>
        </w:rPr>
        <w:t>сензитивным</w:t>
      </w:r>
      <w:r>
        <w:rPr>
          <w:rStyle w:val="WW8Num2z0"/>
          <w:rFonts w:ascii="Verdana" w:hAnsi="Verdana"/>
          <w:color w:val="000000"/>
          <w:sz w:val="18"/>
          <w:szCs w:val="18"/>
        </w:rPr>
        <w:t> </w:t>
      </w:r>
      <w:r>
        <w:rPr>
          <w:rFonts w:ascii="Verdana" w:hAnsi="Verdana"/>
          <w:color w:val="000000"/>
          <w:sz w:val="18"/>
          <w:szCs w:val="18"/>
        </w:rPr>
        <w:t>для осуществления сознательного и</w:t>
      </w:r>
      <w:r>
        <w:rPr>
          <w:rStyle w:val="WW8Num2z0"/>
          <w:rFonts w:ascii="Verdana" w:hAnsi="Verdana"/>
          <w:color w:val="000000"/>
          <w:sz w:val="18"/>
          <w:szCs w:val="18"/>
        </w:rPr>
        <w:t> </w:t>
      </w:r>
      <w:r>
        <w:rPr>
          <w:rStyle w:val="WW8Num3z0"/>
          <w:rFonts w:ascii="Verdana" w:hAnsi="Verdana"/>
          <w:color w:val="4682B4"/>
          <w:sz w:val="18"/>
          <w:szCs w:val="18"/>
        </w:rPr>
        <w:t>целенаправленного</w:t>
      </w:r>
      <w:r>
        <w:rPr>
          <w:rStyle w:val="WW8Num2z0"/>
          <w:rFonts w:ascii="Verdana" w:hAnsi="Verdana"/>
          <w:color w:val="000000"/>
          <w:sz w:val="18"/>
          <w:szCs w:val="18"/>
        </w:rPr>
        <w:t> </w:t>
      </w:r>
      <w:r>
        <w:rPr>
          <w:rFonts w:ascii="Verdana" w:hAnsi="Verdana"/>
          <w:color w:val="000000"/>
          <w:sz w:val="18"/>
          <w:szCs w:val="18"/>
        </w:rPr>
        <w:t>саморазвития, обретения авторства в становлении своих способностей (стадии «</w:t>
      </w:r>
      <w:r>
        <w:rPr>
          <w:rStyle w:val="WW8Num3z0"/>
          <w:rFonts w:ascii="Verdana" w:hAnsi="Verdana"/>
          <w:color w:val="4682B4"/>
          <w:sz w:val="18"/>
          <w:szCs w:val="18"/>
        </w:rPr>
        <w:t>персонализация</w:t>
      </w:r>
      <w:r>
        <w:rPr>
          <w:rFonts w:ascii="Verdana" w:hAnsi="Verdana"/>
          <w:color w:val="000000"/>
          <w:sz w:val="18"/>
          <w:szCs w:val="18"/>
        </w:rPr>
        <w:t>» и «</w:t>
      </w:r>
      <w:r>
        <w:rPr>
          <w:rStyle w:val="WW8Num3z0"/>
          <w:rFonts w:ascii="Verdana" w:hAnsi="Verdana"/>
          <w:color w:val="4682B4"/>
          <w:sz w:val="18"/>
          <w:szCs w:val="18"/>
        </w:rPr>
        <w:t>индивидуализация</w:t>
      </w:r>
      <w:r>
        <w:rPr>
          <w:rFonts w:ascii="Verdana" w:hAnsi="Verdana"/>
          <w:color w:val="000000"/>
          <w:sz w:val="18"/>
          <w:szCs w:val="18"/>
        </w:rPr>
        <w:t>»).</w:t>
      </w:r>
    </w:p>
    <w:p w14:paraId="59BBCF22" w14:textId="77777777" w:rsidR="00D276BA" w:rsidRDefault="00D276BA" w:rsidP="00D276B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Осмысление проблемы формирования персональной компетентности будущего учителя было связано, прежде всего, с конкретизацией научного представления о содержании понятия «</w:t>
      </w:r>
      <w:r>
        <w:rPr>
          <w:rStyle w:val="WW8Num3z0"/>
          <w:rFonts w:ascii="Verdana" w:hAnsi="Verdana"/>
          <w:color w:val="4682B4"/>
          <w:sz w:val="18"/>
          <w:szCs w:val="18"/>
        </w:rPr>
        <w:t>компетентность</w:t>
      </w:r>
      <w:r>
        <w:rPr>
          <w:rStyle w:val="WW8Num2z0"/>
          <w:rFonts w:ascii="Verdana" w:hAnsi="Verdana"/>
          <w:color w:val="000000"/>
          <w:sz w:val="18"/>
          <w:szCs w:val="18"/>
        </w:rPr>
        <w:t> </w:t>
      </w:r>
      <w:r>
        <w:rPr>
          <w:rFonts w:ascii="Verdana" w:hAnsi="Verdana"/>
          <w:color w:val="000000"/>
          <w:sz w:val="18"/>
          <w:szCs w:val="18"/>
        </w:rPr>
        <w:t>учителя», с раскрытием содержания понятия «</w:t>
      </w:r>
      <w:r>
        <w:rPr>
          <w:rStyle w:val="WW8Num3z0"/>
          <w:rFonts w:ascii="Verdana" w:hAnsi="Verdana"/>
          <w:color w:val="4682B4"/>
          <w:sz w:val="18"/>
          <w:szCs w:val="18"/>
        </w:rPr>
        <w:t>персональная компетентность учителя</w:t>
      </w:r>
      <w:r>
        <w:rPr>
          <w:rFonts w:ascii="Verdana" w:hAnsi="Verdana"/>
          <w:color w:val="000000"/>
          <w:sz w:val="18"/>
          <w:szCs w:val="18"/>
        </w:rPr>
        <w:t>».</w:t>
      </w:r>
    </w:p>
    <w:p w14:paraId="150627E4" w14:textId="77777777" w:rsidR="00D276BA" w:rsidRDefault="00D276BA" w:rsidP="00D276B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Анализ исследований, содержащих толкование понятия «</w:t>
      </w:r>
      <w:r>
        <w:rPr>
          <w:rStyle w:val="WW8Num3z0"/>
          <w:rFonts w:ascii="Verdana" w:hAnsi="Verdana"/>
          <w:color w:val="4682B4"/>
          <w:sz w:val="18"/>
          <w:szCs w:val="18"/>
        </w:rPr>
        <w:t>компетентность</w:t>
      </w:r>
      <w:r>
        <w:rPr>
          <w:rFonts w:ascii="Verdana" w:hAnsi="Verdana"/>
          <w:color w:val="000000"/>
          <w:sz w:val="18"/>
          <w:szCs w:val="18"/>
        </w:rPr>
        <w:t>», свидетельствует, что компетентность рассматривают как достижение определенного профессионального уровня (A.M.</w:t>
      </w:r>
      <w:r>
        <w:rPr>
          <w:rStyle w:val="WW8Num2z0"/>
          <w:rFonts w:ascii="Verdana" w:hAnsi="Verdana"/>
          <w:color w:val="000000"/>
          <w:sz w:val="18"/>
          <w:szCs w:val="18"/>
        </w:rPr>
        <w:t> </w:t>
      </w:r>
      <w:r>
        <w:rPr>
          <w:rStyle w:val="WW8Num3z0"/>
          <w:rFonts w:ascii="Verdana" w:hAnsi="Verdana"/>
          <w:color w:val="4682B4"/>
          <w:sz w:val="18"/>
          <w:szCs w:val="18"/>
        </w:rPr>
        <w:t>Аронов</w:t>
      </w:r>
      <w:r>
        <w:rPr>
          <w:rFonts w:ascii="Verdana" w:hAnsi="Verdana"/>
          <w:color w:val="000000"/>
          <w:sz w:val="18"/>
          <w:szCs w:val="18"/>
        </w:rPr>
        <w:t>, Б.С. Гершунский, М.М. Кашапов, И.Г.</w:t>
      </w:r>
      <w:r>
        <w:rPr>
          <w:rStyle w:val="WW8Num2z0"/>
          <w:rFonts w:ascii="Verdana" w:hAnsi="Verdana"/>
          <w:color w:val="000000"/>
          <w:sz w:val="18"/>
          <w:szCs w:val="18"/>
        </w:rPr>
        <w:t> </w:t>
      </w:r>
      <w:r>
        <w:rPr>
          <w:rStyle w:val="WW8Num3z0"/>
          <w:rFonts w:ascii="Verdana" w:hAnsi="Verdana"/>
          <w:color w:val="4682B4"/>
          <w:sz w:val="18"/>
          <w:szCs w:val="18"/>
        </w:rPr>
        <w:t>Климкович</w:t>
      </w:r>
      <w:r>
        <w:rPr>
          <w:rFonts w:ascii="Verdana" w:hAnsi="Verdana"/>
          <w:color w:val="000000"/>
          <w:sz w:val="18"/>
          <w:szCs w:val="18"/>
        </w:rPr>
        <w:t>, П.Г. Щедровицкий), как тип организации знаний (Е.В.</w:t>
      </w:r>
      <w:r>
        <w:rPr>
          <w:rStyle w:val="WW8Num2z0"/>
          <w:rFonts w:ascii="Verdana" w:hAnsi="Verdana"/>
          <w:color w:val="000000"/>
          <w:sz w:val="18"/>
          <w:szCs w:val="18"/>
        </w:rPr>
        <w:t> </w:t>
      </w:r>
      <w:r>
        <w:rPr>
          <w:rStyle w:val="WW8Num3z0"/>
          <w:rFonts w:ascii="Verdana" w:hAnsi="Verdana"/>
          <w:color w:val="4682B4"/>
          <w:sz w:val="18"/>
          <w:szCs w:val="18"/>
        </w:rPr>
        <w:t>Бондаревская</w:t>
      </w:r>
      <w:r>
        <w:rPr>
          <w:rFonts w:ascii="Verdana" w:hAnsi="Verdana"/>
          <w:color w:val="000000"/>
          <w:sz w:val="18"/>
          <w:szCs w:val="18"/>
        </w:rPr>
        <w:t>, М.А. Холодная) или качество личности (Е.Е.</w:t>
      </w:r>
      <w:r>
        <w:rPr>
          <w:rStyle w:val="WW8Num2z0"/>
          <w:rFonts w:ascii="Verdana" w:hAnsi="Verdana"/>
          <w:color w:val="000000"/>
          <w:sz w:val="18"/>
          <w:szCs w:val="18"/>
        </w:rPr>
        <w:t> </w:t>
      </w:r>
      <w:r>
        <w:rPr>
          <w:rStyle w:val="WW8Num3z0"/>
          <w:rFonts w:ascii="Verdana" w:hAnsi="Verdana"/>
          <w:color w:val="4682B4"/>
          <w:sz w:val="18"/>
          <w:szCs w:val="18"/>
        </w:rPr>
        <w:t>Вахромов</w:t>
      </w:r>
      <w:r>
        <w:rPr>
          <w:rFonts w:ascii="Verdana" w:hAnsi="Verdana"/>
          <w:color w:val="000000"/>
          <w:sz w:val="18"/>
          <w:szCs w:val="18"/>
        </w:rPr>
        <w:t>, В.А. Кайдалов, Д.А. Махотин, Г.К.</w:t>
      </w:r>
      <w:r>
        <w:rPr>
          <w:rStyle w:val="WW8Num2z0"/>
          <w:rFonts w:ascii="Verdana" w:hAnsi="Verdana"/>
          <w:color w:val="000000"/>
          <w:sz w:val="18"/>
          <w:szCs w:val="18"/>
        </w:rPr>
        <w:t> </w:t>
      </w:r>
      <w:r>
        <w:rPr>
          <w:rStyle w:val="WW8Num3z0"/>
          <w:rFonts w:ascii="Verdana" w:hAnsi="Verdana"/>
          <w:color w:val="4682B4"/>
          <w:sz w:val="18"/>
          <w:szCs w:val="18"/>
        </w:rPr>
        <w:t>Селевко</w:t>
      </w:r>
      <w:r>
        <w:rPr>
          <w:rFonts w:ascii="Verdana" w:hAnsi="Verdana"/>
          <w:color w:val="000000"/>
          <w:sz w:val="18"/>
          <w:szCs w:val="18"/>
        </w:rPr>
        <w:t>, Ю.В. Фролов), как процессуально-деятельностный феномен (Г.Б.</w:t>
      </w:r>
      <w:r>
        <w:rPr>
          <w:rStyle w:val="WW8Num2z0"/>
          <w:rFonts w:ascii="Verdana" w:hAnsi="Verdana"/>
          <w:color w:val="000000"/>
          <w:sz w:val="18"/>
          <w:szCs w:val="18"/>
        </w:rPr>
        <w:t> </w:t>
      </w:r>
      <w:r>
        <w:rPr>
          <w:rStyle w:val="WW8Num3z0"/>
          <w:rFonts w:ascii="Verdana" w:hAnsi="Verdana"/>
          <w:color w:val="4682B4"/>
          <w:sz w:val="18"/>
          <w:szCs w:val="18"/>
        </w:rPr>
        <w:t>Голуб</w:t>
      </w:r>
      <w:r>
        <w:rPr>
          <w:rFonts w:ascii="Verdana" w:hAnsi="Verdana"/>
          <w:color w:val="000000"/>
          <w:sz w:val="18"/>
          <w:szCs w:val="18"/>
        </w:rPr>
        <w:t>, Э.Ф. Зеер, М.А. Рыжаков,</w:t>
      </w:r>
    </w:p>
    <w:p w14:paraId="283515D2" w14:textId="77777777" w:rsidR="00D276BA" w:rsidRDefault="00D276BA" w:rsidP="00D276B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М.А.</w:t>
      </w:r>
      <w:r>
        <w:rPr>
          <w:rStyle w:val="WW8Num2z0"/>
          <w:rFonts w:ascii="Verdana" w:hAnsi="Verdana"/>
          <w:color w:val="000000"/>
          <w:sz w:val="18"/>
          <w:szCs w:val="18"/>
        </w:rPr>
        <w:t> </w:t>
      </w:r>
      <w:r>
        <w:rPr>
          <w:rStyle w:val="WW8Num3z0"/>
          <w:rFonts w:ascii="Verdana" w:hAnsi="Verdana"/>
          <w:color w:val="4682B4"/>
          <w:sz w:val="18"/>
          <w:szCs w:val="18"/>
        </w:rPr>
        <w:t>Чошанов</w:t>
      </w:r>
      <w:r>
        <w:rPr>
          <w:rFonts w:ascii="Verdana" w:hAnsi="Verdana"/>
          <w:color w:val="000000"/>
          <w:sz w:val="18"/>
          <w:szCs w:val="18"/>
        </w:rPr>
        <w:t>, Б.Д. Эльконин) и как уровень функциональной</w:t>
      </w:r>
      <w:r>
        <w:rPr>
          <w:rStyle w:val="WW8Num2z0"/>
          <w:rFonts w:ascii="Verdana" w:hAnsi="Verdana"/>
          <w:color w:val="000000"/>
          <w:sz w:val="18"/>
          <w:szCs w:val="18"/>
        </w:rPr>
        <w:t> </w:t>
      </w:r>
      <w:r>
        <w:rPr>
          <w:rStyle w:val="WW8Num3z0"/>
          <w:rFonts w:ascii="Verdana" w:hAnsi="Verdana"/>
          <w:color w:val="4682B4"/>
          <w:sz w:val="18"/>
          <w:szCs w:val="18"/>
        </w:rPr>
        <w:t>грамотности</w:t>
      </w:r>
      <w:r>
        <w:rPr>
          <w:rStyle w:val="WW8Num2z0"/>
          <w:rFonts w:ascii="Verdana" w:hAnsi="Verdana"/>
          <w:color w:val="000000"/>
          <w:sz w:val="18"/>
          <w:szCs w:val="18"/>
        </w:rPr>
        <w:t> </w:t>
      </w:r>
      <w:r>
        <w:rPr>
          <w:rFonts w:ascii="Verdana" w:hAnsi="Verdana"/>
          <w:color w:val="000000"/>
          <w:sz w:val="18"/>
          <w:szCs w:val="18"/>
        </w:rPr>
        <w:t>(В.А. Болотов, В.В. Сериков).</w:t>
      </w:r>
    </w:p>
    <w:p w14:paraId="1792D16A" w14:textId="77777777" w:rsidR="00D276BA" w:rsidRDefault="00D276BA" w:rsidP="00D276B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процессе исследования установлено, что компетенция и компетентность являются взаимообусловленными понятиями, разграничение которых происходит по принципу «потенциальное - актуальное», «когнитивное -</w:t>
      </w:r>
      <w:r>
        <w:rPr>
          <w:rStyle w:val="WW8Num2z0"/>
          <w:rFonts w:ascii="Verdana" w:hAnsi="Verdana"/>
          <w:color w:val="000000"/>
          <w:sz w:val="18"/>
          <w:szCs w:val="18"/>
        </w:rPr>
        <w:t> </w:t>
      </w:r>
      <w:r>
        <w:rPr>
          <w:rStyle w:val="WW8Num3z0"/>
          <w:rFonts w:ascii="Verdana" w:hAnsi="Verdana"/>
          <w:color w:val="4682B4"/>
          <w:sz w:val="18"/>
          <w:szCs w:val="18"/>
        </w:rPr>
        <w:t>личностное</w:t>
      </w:r>
      <w:r>
        <w:rPr>
          <w:rFonts w:ascii="Verdana" w:hAnsi="Verdana"/>
          <w:color w:val="000000"/>
          <w:sz w:val="18"/>
          <w:szCs w:val="18"/>
        </w:rPr>
        <w:t>» (И.А. Зимняя), «объективное - субъективное» (A.A.</w:t>
      </w:r>
      <w:r>
        <w:rPr>
          <w:rStyle w:val="WW8Num2z0"/>
          <w:rFonts w:ascii="Verdana" w:hAnsi="Verdana"/>
          <w:color w:val="000000"/>
          <w:sz w:val="18"/>
          <w:szCs w:val="18"/>
        </w:rPr>
        <w:t> </w:t>
      </w:r>
      <w:r>
        <w:rPr>
          <w:rStyle w:val="WW8Num3z0"/>
          <w:rFonts w:ascii="Verdana" w:hAnsi="Verdana"/>
          <w:color w:val="4682B4"/>
          <w:sz w:val="18"/>
          <w:szCs w:val="18"/>
        </w:rPr>
        <w:t>Вербицкий</w:t>
      </w:r>
      <w:r>
        <w:rPr>
          <w:rFonts w:ascii="Verdana" w:hAnsi="Verdana"/>
          <w:color w:val="000000"/>
          <w:sz w:val="18"/>
          <w:szCs w:val="18"/>
        </w:rPr>
        <w:t>), «общее - особенное, индивидуальное», «экстериоризованное - интериоризо-ванное» (Д.С.</w:t>
      </w:r>
      <w:r>
        <w:rPr>
          <w:rStyle w:val="WW8Num2z0"/>
          <w:rFonts w:ascii="Verdana" w:hAnsi="Verdana"/>
          <w:color w:val="000000"/>
          <w:sz w:val="18"/>
          <w:szCs w:val="18"/>
        </w:rPr>
        <w:t> </w:t>
      </w:r>
      <w:r>
        <w:rPr>
          <w:rStyle w:val="WW8Num3z0"/>
          <w:rFonts w:ascii="Verdana" w:hAnsi="Verdana"/>
          <w:color w:val="4682B4"/>
          <w:sz w:val="18"/>
          <w:szCs w:val="18"/>
        </w:rPr>
        <w:t>Ермаков</w:t>
      </w:r>
      <w:r>
        <w:rPr>
          <w:rFonts w:ascii="Verdana" w:hAnsi="Verdana"/>
          <w:color w:val="000000"/>
          <w:sz w:val="18"/>
          <w:szCs w:val="18"/>
        </w:rPr>
        <w:t>). В контексте нашего исследования в понимании компетентности важна точка зрения, в соответствии с которой компетентность есть качество личности, «</w:t>
      </w:r>
      <w:r>
        <w:rPr>
          <w:rStyle w:val="WW8Num3z0"/>
          <w:rFonts w:ascii="Verdana" w:hAnsi="Verdana"/>
          <w:color w:val="4682B4"/>
          <w:sz w:val="18"/>
          <w:szCs w:val="18"/>
        </w:rPr>
        <w:t>персонифицированная компетенция</w:t>
      </w:r>
      <w:r>
        <w:rPr>
          <w:rFonts w:ascii="Verdana" w:hAnsi="Verdana"/>
          <w:color w:val="000000"/>
          <w:sz w:val="18"/>
          <w:szCs w:val="18"/>
        </w:rPr>
        <w:t>» (Е.И.</w:t>
      </w:r>
      <w:r>
        <w:rPr>
          <w:rStyle w:val="WW8Num2z0"/>
          <w:rFonts w:ascii="Verdana" w:hAnsi="Verdana"/>
          <w:color w:val="000000"/>
          <w:sz w:val="18"/>
          <w:szCs w:val="18"/>
        </w:rPr>
        <w:t> </w:t>
      </w:r>
      <w:r>
        <w:rPr>
          <w:rStyle w:val="WW8Num3z0"/>
          <w:rFonts w:ascii="Verdana" w:hAnsi="Verdana"/>
          <w:color w:val="4682B4"/>
          <w:sz w:val="18"/>
          <w:szCs w:val="18"/>
        </w:rPr>
        <w:t>Артамонова</w:t>
      </w:r>
      <w:r>
        <w:rPr>
          <w:rFonts w:ascii="Verdana" w:hAnsi="Verdana"/>
          <w:color w:val="000000"/>
          <w:sz w:val="18"/>
          <w:szCs w:val="18"/>
        </w:rPr>
        <w:t>).</w:t>
      </w:r>
    </w:p>
    <w:p w14:paraId="767884DB" w14:textId="77777777" w:rsidR="00D276BA" w:rsidRDefault="00D276BA" w:rsidP="00D276B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Обращение к понятию «</w:t>
      </w:r>
      <w:r>
        <w:rPr>
          <w:rStyle w:val="WW8Num3z0"/>
          <w:rFonts w:ascii="Verdana" w:hAnsi="Verdana"/>
          <w:color w:val="4682B4"/>
          <w:sz w:val="18"/>
          <w:szCs w:val="18"/>
        </w:rPr>
        <w:t>компетентность учителя</w:t>
      </w:r>
      <w:r>
        <w:rPr>
          <w:rFonts w:ascii="Verdana" w:hAnsi="Verdana"/>
          <w:color w:val="000000"/>
          <w:sz w:val="18"/>
          <w:szCs w:val="18"/>
        </w:rPr>
        <w:t>» свидетельствует, что в научных исследованиях оно рассматривается, прежде всего, через понятие «</w:t>
      </w:r>
      <w:r>
        <w:rPr>
          <w:rStyle w:val="WW8Num3z0"/>
          <w:rFonts w:ascii="Verdana" w:hAnsi="Verdana"/>
          <w:color w:val="4682B4"/>
          <w:sz w:val="18"/>
          <w:szCs w:val="18"/>
        </w:rPr>
        <w:t>способность</w:t>
      </w:r>
      <w:r>
        <w:rPr>
          <w:rFonts w:ascii="Verdana" w:hAnsi="Verdana"/>
          <w:color w:val="000000"/>
          <w:sz w:val="18"/>
          <w:szCs w:val="18"/>
        </w:rPr>
        <w:t>»: способность превращать свою специальность в средство формирования личности</w:t>
      </w:r>
      <w:r>
        <w:rPr>
          <w:rStyle w:val="WW8Num2z0"/>
          <w:rFonts w:ascii="Verdana" w:hAnsi="Verdana"/>
          <w:color w:val="000000"/>
          <w:sz w:val="18"/>
          <w:szCs w:val="18"/>
        </w:rPr>
        <w:t> </w:t>
      </w:r>
      <w:r>
        <w:rPr>
          <w:rStyle w:val="WW8Num3z0"/>
          <w:rFonts w:ascii="Verdana" w:hAnsi="Verdana"/>
          <w:color w:val="4682B4"/>
          <w:sz w:val="18"/>
          <w:szCs w:val="18"/>
        </w:rPr>
        <w:t>учащегося</w:t>
      </w:r>
      <w:r>
        <w:rPr>
          <w:rStyle w:val="WW8Num2z0"/>
          <w:rFonts w:ascii="Verdana" w:hAnsi="Verdana"/>
          <w:color w:val="000000"/>
          <w:sz w:val="18"/>
          <w:szCs w:val="18"/>
        </w:rPr>
        <w:t> </w:t>
      </w:r>
      <w:r>
        <w:rPr>
          <w:rFonts w:ascii="Verdana" w:hAnsi="Verdana"/>
          <w:color w:val="000000"/>
          <w:sz w:val="18"/>
          <w:szCs w:val="18"/>
        </w:rPr>
        <w:t>(Н.В. Кузьмина), способность решать профессиональные проблемы и типичные профессиональные задачи (Н.Ф.</w:t>
      </w:r>
      <w:r>
        <w:rPr>
          <w:rStyle w:val="WW8Num2z0"/>
          <w:rFonts w:ascii="Verdana" w:hAnsi="Verdana"/>
          <w:color w:val="000000"/>
          <w:sz w:val="18"/>
          <w:szCs w:val="18"/>
        </w:rPr>
        <w:t> </w:t>
      </w:r>
      <w:r>
        <w:rPr>
          <w:rStyle w:val="WW8Num3z0"/>
          <w:rFonts w:ascii="Verdana" w:hAnsi="Verdana"/>
          <w:color w:val="4682B4"/>
          <w:sz w:val="18"/>
          <w:szCs w:val="18"/>
        </w:rPr>
        <w:t>Радионова</w:t>
      </w:r>
      <w:r>
        <w:rPr>
          <w:rFonts w:ascii="Verdana" w:hAnsi="Verdana"/>
          <w:color w:val="000000"/>
          <w:sz w:val="18"/>
          <w:szCs w:val="18"/>
        </w:rPr>
        <w:t>, А.П. Тряпицына), а также как единство теоретической и практической</w:t>
      </w:r>
      <w:r>
        <w:rPr>
          <w:rStyle w:val="WW8Num3z0"/>
          <w:rFonts w:ascii="Verdana" w:hAnsi="Verdana"/>
          <w:color w:val="4682B4"/>
          <w:sz w:val="18"/>
          <w:szCs w:val="18"/>
        </w:rPr>
        <w:t>готовности</w:t>
      </w:r>
      <w:r>
        <w:rPr>
          <w:rStyle w:val="WW8Num2z0"/>
          <w:rFonts w:ascii="Verdana" w:hAnsi="Verdana"/>
          <w:color w:val="000000"/>
          <w:sz w:val="18"/>
          <w:szCs w:val="18"/>
        </w:rPr>
        <w:t> </w:t>
      </w:r>
      <w:r>
        <w:rPr>
          <w:rFonts w:ascii="Verdana" w:hAnsi="Verdana"/>
          <w:color w:val="000000"/>
          <w:sz w:val="18"/>
          <w:szCs w:val="18"/>
        </w:rPr>
        <w:t>(В.А. Сластенин, И.Ф. Исаев и др.), как комплекс знаний, умений, свойств и качеств личности (В.А.</w:t>
      </w:r>
      <w:r>
        <w:rPr>
          <w:rStyle w:val="WW8Num2z0"/>
          <w:rFonts w:ascii="Verdana" w:hAnsi="Verdana"/>
          <w:color w:val="000000"/>
          <w:sz w:val="18"/>
          <w:szCs w:val="18"/>
        </w:rPr>
        <w:t> </w:t>
      </w:r>
      <w:r>
        <w:rPr>
          <w:rStyle w:val="WW8Num3z0"/>
          <w:rFonts w:ascii="Verdana" w:hAnsi="Verdana"/>
          <w:color w:val="4682B4"/>
          <w:sz w:val="18"/>
          <w:szCs w:val="18"/>
        </w:rPr>
        <w:t>Адольф</w:t>
      </w:r>
      <w:r>
        <w:rPr>
          <w:rFonts w:ascii="Verdana" w:hAnsi="Verdana"/>
          <w:color w:val="000000"/>
          <w:sz w:val="18"/>
          <w:szCs w:val="18"/>
        </w:rPr>
        <w:t>) и др. При осмыслении понятий «</w:t>
      </w:r>
      <w:r>
        <w:rPr>
          <w:rStyle w:val="WW8Num3z0"/>
          <w:rFonts w:ascii="Verdana" w:hAnsi="Verdana"/>
          <w:color w:val="4682B4"/>
          <w:sz w:val="18"/>
          <w:szCs w:val="18"/>
        </w:rPr>
        <w:t>педагогическая компетентность</w:t>
      </w:r>
      <w:r>
        <w:rPr>
          <w:rFonts w:ascii="Verdana" w:hAnsi="Verdana"/>
          <w:color w:val="000000"/>
          <w:sz w:val="18"/>
          <w:szCs w:val="18"/>
        </w:rPr>
        <w:t>», «</w:t>
      </w:r>
      <w:r>
        <w:rPr>
          <w:rStyle w:val="WW8Num3z0"/>
          <w:rFonts w:ascii="Verdana" w:hAnsi="Verdana"/>
          <w:color w:val="4682B4"/>
          <w:sz w:val="18"/>
          <w:szCs w:val="18"/>
        </w:rPr>
        <w:t>компетентность учителя</w:t>
      </w:r>
      <w:r>
        <w:rPr>
          <w:rFonts w:ascii="Verdana" w:hAnsi="Verdana"/>
          <w:color w:val="000000"/>
          <w:sz w:val="18"/>
          <w:szCs w:val="18"/>
        </w:rPr>
        <w:t>» мы солидаризируемся с позицией исследователей (В.П.</w:t>
      </w:r>
      <w:r>
        <w:rPr>
          <w:rStyle w:val="WW8Num2z0"/>
          <w:rFonts w:ascii="Verdana" w:hAnsi="Verdana"/>
          <w:color w:val="000000"/>
          <w:sz w:val="18"/>
          <w:szCs w:val="18"/>
        </w:rPr>
        <w:t> </w:t>
      </w:r>
      <w:r>
        <w:rPr>
          <w:rStyle w:val="WW8Num3z0"/>
          <w:rFonts w:ascii="Verdana" w:hAnsi="Verdana"/>
          <w:color w:val="4682B4"/>
          <w:sz w:val="18"/>
          <w:szCs w:val="18"/>
        </w:rPr>
        <w:t>Бездухов</w:t>
      </w:r>
      <w:r>
        <w:rPr>
          <w:rFonts w:ascii="Verdana" w:hAnsi="Verdana"/>
          <w:color w:val="000000"/>
          <w:sz w:val="18"/>
          <w:szCs w:val="18"/>
        </w:rPr>
        <w:t>, В.А. Извозчиков, H.H. Лобанова, М.И.</w:t>
      </w:r>
      <w:r>
        <w:rPr>
          <w:rStyle w:val="WW8Num2z0"/>
          <w:rFonts w:ascii="Verdana" w:hAnsi="Verdana"/>
          <w:color w:val="000000"/>
          <w:sz w:val="18"/>
          <w:szCs w:val="18"/>
        </w:rPr>
        <w:t> </w:t>
      </w:r>
      <w:r>
        <w:rPr>
          <w:rStyle w:val="WW8Num3z0"/>
          <w:rFonts w:ascii="Verdana" w:hAnsi="Verdana"/>
          <w:color w:val="4682B4"/>
          <w:sz w:val="18"/>
          <w:szCs w:val="18"/>
        </w:rPr>
        <w:t>Лукьянова</w:t>
      </w:r>
      <w:r>
        <w:rPr>
          <w:rFonts w:ascii="Verdana" w:hAnsi="Verdana"/>
          <w:color w:val="000000"/>
          <w:sz w:val="18"/>
          <w:szCs w:val="18"/>
        </w:rPr>
        <w:t>, В.А. Сластенин, Г.И. Чижакова и др.), подчеркивающих ценностно-смысловой аспект деятельности учителя, проявляющийся в «</w:t>
      </w:r>
      <w:r>
        <w:rPr>
          <w:rStyle w:val="WW8Num3z0"/>
          <w:rFonts w:ascii="Verdana" w:hAnsi="Verdana"/>
          <w:color w:val="4682B4"/>
          <w:sz w:val="18"/>
          <w:szCs w:val="18"/>
        </w:rPr>
        <w:t>осознании</w:t>
      </w:r>
      <w:r>
        <w:rPr>
          <w:rStyle w:val="WW8Num2z0"/>
          <w:rFonts w:ascii="Verdana" w:hAnsi="Verdana"/>
          <w:color w:val="000000"/>
          <w:sz w:val="18"/>
          <w:szCs w:val="18"/>
        </w:rPr>
        <w:t> </w:t>
      </w:r>
      <w:r>
        <w:rPr>
          <w:rFonts w:ascii="Verdana" w:hAnsi="Verdana"/>
          <w:color w:val="000000"/>
          <w:sz w:val="18"/>
          <w:szCs w:val="18"/>
        </w:rPr>
        <w:t>субъективной значимости и ценности развития детской</w:t>
      </w:r>
      <w:r>
        <w:rPr>
          <w:rStyle w:val="WW8Num2z0"/>
          <w:rFonts w:ascii="Verdana" w:hAnsi="Verdana"/>
          <w:color w:val="000000"/>
          <w:sz w:val="18"/>
          <w:szCs w:val="18"/>
        </w:rPr>
        <w:t> </w:t>
      </w:r>
      <w:r>
        <w:rPr>
          <w:rStyle w:val="WW8Num3z0"/>
          <w:rFonts w:ascii="Verdana" w:hAnsi="Verdana"/>
          <w:color w:val="4682B4"/>
          <w:sz w:val="18"/>
          <w:szCs w:val="18"/>
        </w:rPr>
        <w:t>индивидуальности</w:t>
      </w:r>
      <w:r>
        <w:rPr>
          <w:rFonts w:ascii="Verdana" w:hAnsi="Verdana"/>
          <w:color w:val="000000"/>
          <w:sz w:val="18"/>
          <w:szCs w:val="18"/>
        </w:rPr>
        <w:t>» (А.И. Смоляр), в понимании того, что «</w:t>
      </w:r>
      <w:r>
        <w:rPr>
          <w:rStyle w:val="WW8Num3z0"/>
          <w:rFonts w:ascii="Verdana" w:hAnsi="Verdana"/>
          <w:color w:val="4682B4"/>
          <w:sz w:val="18"/>
          <w:szCs w:val="18"/>
        </w:rPr>
        <w:t>самореализация</w:t>
      </w:r>
      <w:r>
        <w:rPr>
          <w:rStyle w:val="WW8Num2z0"/>
          <w:rFonts w:ascii="Verdana" w:hAnsi="Verdana"/>
          <w:color w:val="000000"/>
          <w:sz w:val="18"/>
          <w:szCs w:val="18"/>
        </w:rPr>
        <w:t> </w:t>
      </w:r>
      <w:r>
        <w:rPr>
          <w:rFonts w:ascii="Verdana" w:hAnsi="Verdana"/>
          <w:color w:val="000000"/>
          <w:sz w:val="18"/>
          <w:szCs w:val="18"/>
        </w:rPr>
        <w:t>педагога заключается в творческой самореализации</w:t>
      </w:r>
      <w:r>
        <w:rPr>
          <w:rStyle w:val="WW8Num2z0"/>
          <w:rFonts w:ascii="Verdana" w:hAnsi="Verdana"/>
          <w:color w:val="000000"/>
          <w:sz w:val="18"/>
          <w:szCs w:val="18"/>
        </w:rPr>
        <w:t> </w:t>
      </w:r>
      <w:r>
        <w:rPr>
          <w:rStyle w:val="WW8Num3z0"/>
          <w:rFonts w:ascii="Verdana" w:hAnsi="Verdana"/>
          <w:color w:val="4682B4"/>
          <w:sz w:val="18"/>
          <w:szCs w:val="18"/>
        </w:rPr>
        <w:t>ребенка</w:t>
      </w:r>
      <w:r>
        <w:rPr>
          <w:rFonts w:ascii="Verdana" w:hAnsi="Verdana"/>
          <w:color w:val="000000"/>
          <w:sz w:val="18"/>
          <w:szCs w:val="18"/>
        </w:rPr>
        <w:t>» (О.С. Газман).</w:t>
      </w:r>
    </w:p>
    <w:p w14:paraId="088DABFD" w14:textId="77777777" w:rsidR="00D276BA" w:rsidRDefault="00D276BA" w:rsidP="00D276B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Содержание понятия «</w:t>
      </w:r>
      <w:r>
        <w:rPr>
          <w:rStyle w:val="WW8Num3z0"/>
          <w:rFonts w:ascii="Verdana" w:hAnsi="Verdana"/>
          <w:color w:val="4682B4"/>
          <w:sz w:val="18"/>
          <w:szCs w:val="18"/>
        </w:rPr>
        <w:t>персональная компетентность учителя</w:t>
      </w:r>
      <w:r>
        <w:rPr>
          <w:rFonts w:ascii="Verdana" w:hAnsi="Verdana"/>
          <w:color w:val="000000"/>
          <w:sz w:val="18"/>
          <w:szCs w:val="18"/>
        </w:rPr>
        <w:t>» раскрывалось на основе таких понятий, как «</w:t>
      </w:r>
      <w:r>
        <w:rPr>
          <w:rStyle w:val="WW8Num3z0"/>
          <w:rFonts w:ascii="Verdana" w:hAnsi="Verdana"/>
          <w:color w:val="4682B4"/>
          <w:sz w:val="18"/>
          <w:szCs w:val="18"/>
        </w:rPr>
        <w:t>компетентность учителя</w:t>
      </w:r>
      <w:r>
        <w:rPr>
          <w:rFonts w:ascii="Verdana" w:hAnsi="Verdana"/>
          <w:color w:val="000000"/>
          <w:sz w:val="18"/>
          <w:szCs w:val="18"/>
        </w:rPr>
        <w:t>», «</w:t>
      </w:r>
      <w:r>
        <w:rPr>
          <w:rStyle w:val="WW8Num3z0"/>
          <w:rFonts w:ascii="Verdana" w:hAnsi="Verdana"/>
          <w:color w:val="4682B4"/>
          <w:sz w:val="18"/>
          <w:szCs w:val="18"/>
        </w:rPr>
        <w:t>субъект</w:t>
      </w:r>
      <w:r>
        <w:rPr>
          <w:rFonts w:ascii="Verdana" w:hAnsi="Verdana"/>
          <w:color w:val="000000"/>
          <w:sz w:val="18"/>
          <w:szCs w:val="18"/>
        </w:rPr>
        <w:t>», «</w:t>
      </w:r>
      <w:r>
        <w:rPr>
          <w:rStyle w:val="WW8Num3z0"/>
          <w:rFonts w:ascii="Verdana" w:hAnsi="Verdana"/>
          <w:color w:val="4682B4"/>
          <w:sz w:val="18"/>
          <w:szCs w:val="18"/>
        </w:rPr>
        <w:t>субъект жизнедеятельности</w:t>
      </w:r>
      <w:r>
        <w:rPr>
          <w:rFonts w:ascii="Verdana" w:hAnsi="Verdana"/>
          <w:color w:val="000000"/>
          <w:sz w:val="18"/>
          <w:szCs w:val="18"/>
        </w:rPr>
        <w:t>», «</w:t>
      </w:r>
      <w:r>
        <w:rPr>
          <w:rStyle w:val="WW8Num3z0"/>
          <w:rFonts w:ascii="Verdana" w:hAnsi="Verdana"/>
          <w:color w:val="4682B4"/>
          <w:sz w:val="18"/>
          <w:szCs w:val="18"/>
        </w:rPr>
        <w:t>субъективность</w:t>
      </w:r>
      <w:r>
        <w:rPr>
          <w:rFonts w:ascii="Verdana" w:hAnsi="Verdana"/>
          <w:color w:val="000000"/>
          <w:sz w:val="18"/>
          <w:szCs w:val="18"/>
        </w:rPr>
        <w:t>», «Я-компетентность», «</w:t>
      </w:r>
      <w:r>
        <w:rPr>
          <w:rStyle w:val="WW8Num3z0"/>
          <w:rFonts w:ascii="Verdana" w:hAnsi="Verdana"/>
          <w:color w:val="4682B4"/>
          <w:sz w:val="18"/>
          <w:szCs w:val="18"/>
        </w:rPr>
        <w:t>персонализирующее образование</w:t>
      </w:r>
      <w:r>
        <w:rPr>
          <w:rFonts w:ascii="Verdana" w:hAnsi="Verdana"/>
          <w:color w:val="000000"/>
          <w:sz w:val="18"/>
          <w:szCs w:val="18"/>
        </w:rPr>
        <w:t>», «</w:t>
      </w:r>
      <w:r>
        <w:rPr>
          <w:rStyle w:val="WW8Num3z0"/>
          <w:rFonts w:ascii="Verdana" w:hAnsi="Verdana"/>
          <w:color w:val="4682B4"/>
          <w:sz w:val="18"/>
          <w:szCs w:val="18"/>
        </w:rPr>
        <w:t>персональная компетенция</w:t>
      </w:r>
      <w:r>
        <w:rPr>
          <w:rFonts w:ascii="Verdana" w:hAnsi="Verdana"/>
          <w:color w:val="000000"/>
          <w:sz w:val="18"/>
          <w:szCs w:val="18"/>
        </w:rPr>
        <w:t>» и «</w:t>
      </w:r>
      <w:r>
        <w:rPr>
          <w:rStyle w:val="WW8Num3z0"/>
          <w:rFonts w:ascii="Verdana" w:hAnsi="Verdana"/>
          <w:color w:val="4682B4"/>
          <w:sz w:val="18"/>
          <w:szCs w:val="18"/>
        </w:rPr>
        <w:t>персональная компетентность</w:t>
      </w:r>
      <w:r>
        <w:rPr>
          <w:rFonts w:ascii="Verdana" w:hAnsi="Verdana"/>
          <w:color w:val="000000"/>
          <w:sz w:val="18"/>
          <w:szCs w:val="18"/>
        </w:rPr>
        <w:t>». В результате анализа научных взглядов исследователей (Е.В.</w:t>
      </w:r>
      <w:r>
        <w:rPr>
          <w:rStyle w:val="WW8Num2z0"/>
          <w:rFonts w:ascii="Verdana" w:hAnsi="Verdana"/>
          <w:color w:val="000000"/>
          <w:sz w:val="18"/>
          <w:szCs w:val="18"/>
        </w:rPr>
        <w:t> </w:t>
      </w:r>
      <w:r>
        <w:rPr>
          <w:rStyle w:val="WW8Num3z0"/>
          <w:rFonts w:ascii="Verdana" w:hAnsi="Verdana"/>
          <w:color w:val="4682B4"/>
          <w:sz w:val="18"/>
          <w:szCs w:val="18"/>
        </w:rPr>
        <w:t>Бережнова</w:t>
      </w:r>
      <w:r>
        <w:rPr>
          <w:rFonts w:ascii="Verdana" w:hAnsi="Verdana"/>
          <w:color w:val="000000"/>
          <w:sz w:val="18"/>
          <w:szCs w:val="18"/>
        </w:rPr>
        <w:t>, В.П. Беспалько, В.В. Грачев, Ю.В.</w:t>
      </w:r>
      <w:r>
        <w:rPr>
          <w:rStyle w:val="WW8Num2z0"/>
          <w:rFonts w:ascii="Verdana" w:hAnsi="Verdana"/>
          <w:color w:val="000000"/>
          <w:sz w:val="18"/>
          <w:szCs w:val="18"/>
        </w:rPr>
        <w:t> </w:t>
      </w:r>
      <w:r>
        <w:rPr>
          <w:rStyle w:val="WW8Num3z0"/>
          <w:rFonts w:ascii="Verdana" w:hAnsi="Verdana"/>
          <w:color w:val="4682B4"/>
          <w:sz w:val="18"/>
          <w:szCs w:val="18"/>
        </w:rPr>
        <w:t>Громыко</w:t>
      </w:r>
      <w:r>
        <w:rPr>
          <w:rFonts w:ascii="Verdana" w:hAnsi="Verdana"/>
          <w:color w:val="000000"/>
          <w:sz w:val="18"/>
          <w:szCs w:val="18"/>
        </w:rPr>
        <w:t>, В.В. Краевский, В.А. Ситаров, A.B.</w:t>
      </w:r>
      <w:r>
        <w:rPr>
          <w:rStyle w:val="WW8Num2z0"/>
          <w:rFonts w:ascii="Verdana" w:hAnsi="Verdana"/>
          <w:color w:val="000000"/>
          <w:sz w:val="18"/>
          <w:szCs w:val="18"/>
        </w:rPr>
        <w:t> </w:t>
      </w:r>
      <w:r>
        <w:rPr>
          <w:rStyle w:val="WW8Num3z0"/>
          <w:rFonts w:ascii="Verdana" w:hAnsi="Verdana"/>
          <w:color w:val="4682B4"/>
          <w:sz w:val="18"/>
          <w:szCs w:val="18"/>
        </w:rPr>
        <w:t>Хуторской</w:t>
      </w:r>
      <w:r>
        <w:rPr>
          <w:rFonts w:ascii="Verdana" w:hAnsi="Verdana"/>
          <w:color w:val="000000"/>
          <w:sz w:val="18"/>
          <w:szCs w:val="18"/>
        </w:rPr>
        <w:t>) установлено, что основная идея персонализирующего образования заключается в сотворении человеком себя как личности, находящейся в процессе саморазвития, поиска смыслов и собственной индивидуальности (В.В.</w:t>
      </w:r>
      <w:r>
        <w:rPr>
          <w:rStyle w:val="WW8Num2z0"/>
          <w:rFonts w:ascii="Verdana" w:hAnsi="Verdana"/>
          <w:color w:val="000000"/>
          <w:sz w:val="18"/>
          <w:szCs w:val="18"/>
        </w:rPr>
        <w:t> </w:t>
      </w:r>
      <w:r>
        <w:rPr>
          <w:rStyle w:val="WW8Num3z0"/>
          <w:rFonts w:ascii="Verdana" w:hAnsi="Verdana"/>
          <w:color w:val="4682B4"/>
          <w:sz w:val="18"/>
          <w:szCs w:val="18"/>
        </w:rPr>
        <w:t>Грачев</w:t>
      </w:r>
      <w:r>
        <w:rPr>
          <w:rFonts w:ascii="Verdana" w:hAnsi="Verdana"/>
          <w:color w:val="000000"/>
          <w:sz w:val="18"/>
          <w:szCs w:val="18"/>
        </w:rPr>
        <w:t>).</w:t>
      </w:r>
    </w:p>
    <w:p w14:paraId="3E0BC813" w14:textId="77777777" w:rsidR="00D276BA" w:rsidRDefault="00D276BA" w:rsidP="00D276B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процессе анализа понятия «</w:t>
      </w:r>
      <w:r>
        <w:rPr>
          <w:rStyle w:val="WW8Num3z0"/>
          <w:rFonts w:ascii="Verdana" w:hAnsi="Verdana"/>
          <w:color w:val="4682B4"/>
          <w:sz w:val="18"/>
          <w:szCs w:val="18"/>
        </w:rPr>
        <w:t>персональная компетентность</w:t>
      </w:r>
      <w:r>
        <w:rPr>
          <w:rFonts w:ascii="Verdana" w:hAnsi="Verdana"/>
          <w:color w:val="000000"/>
          <w:sz w:val="18"/>
          <w:szCs w:val="18"/>
        </w:rPr>
        <w:t xml:space="preserve">» мы пришли к убеждению, что данное понятие активно разрабатывается в теории управления персоналом (С. Пери, Г. Минтцберг), в психологии (С. Гринспен, Дж. Дрискол, Р. Дж.Стернберг), при исследовании проблем </w:t>
      </w:r>
      <w:r>
        <w:rPr>
          <w:rFonts w:ascii="Verdana" w:hAnsi="Verdana"/>
          <w:color w:val="000000"/>
          <w:sz w:val="18"/>
          <w:szCs w:val="18"/>
        </w:rPr>
        <w:lastRenderedPageBreak/>
        <w:t>профессионального образования (Б. Бергман, Э.Ф.</w:t>
      </w:r>
      <w:r>
        <w:rPr>
          <w:rStyle w:val="WW8Num2z0"/>
          <w:rFonts w:ascii="Verdana" w:hAnsi="Verdana"/>
          <w:color w:val="000000"/>
          <w:sz w:val="18"/>
          <w:szCs w:val="18"/>
        </w:rPr>
        <w:t> </w:t>
      </w:r>
      <w:r>
        <w:rPr>
          <w:rStyle w:val="WW8Num3z0"/>
          <w:rFonts w:ascii="Verdana" w:hAnsi="Verdana"/>
          <w:color w:val="4682B4"/>
          <w:sz w:val="18"/>
          <w:szCs w:val="18"/>
        </w:rPr>
        <w:t>Зеер</w:t>
      </w:r>
      <w:r>
        <w:rPr>
          <w:rFonts w:ascii="Verdana" w:hAnsi="Verdana"/>
          <w:color w:val="000000"/>
          <w:sz w:val="18"/>
          <w:szCs w:val="18"/>
        </w:rPr>
        <w:t>, С.А. Новоселова, JI.B. Туркина, А.</w:t>
      </w:r>
      <w:r>
        <w:rPr>
          <w:rStyle w:val="WW8Num2z0"/>
          <w:rFonts w:ascii="Verdana" w:hAnsi="Verdana"/>
          <w:color w:val="000000"/>
          <w:sz w:val="18"/>
          <w:szCs w:val="18"/>
        </w:rPr>
        <w:t> </w:t>
      </w:r>
      <w:r>
        <w:rPr>
          <w:rStyle w:val="WW8Num3z0"/>
          <w:rFonts w:ascii="Verdana" w:hAnsi="Verdana"/>
          <w:color w:val="4682B4"/>
          <w:sz w:val="18"/>
          <w:szCs w:val="18"/>
        </w:rPr>
        <w:t>Шелтен</w:t>
      </w:r>
      <w:r>
        <w:rPr>
          <w:rFonts w:ascii="Verdana" w:hAnsi="Verdana"/>
          <w:color w:val="000000"/>
          <w:sz w:val="18"/>
          <w:szCs w:val="18"/>
        </w:rPr>
        <w:t>, Л.Ю. Шемятихина и др.). Ряд отечественных исследователей рассматривают</w:t>
      </w:r>
      <w:r>
        <w:rPr>
          <w:rStyle w:val="WW8Num2z0"/>
          <w:rFonts w:ascii="Verdana" w:hAnsi="Verdana"/>
          <w:color w:val="000000"/>
          <w:sz w:val="18"/>
          <w:szCs w:val="18"/>
        </w:rPr>
        <w:t> </w:t>
      </w:r>
      <w:r>
        <w:rPr>
          <w:rStyle w:val="WW8Num3z0"/>
          <w:rFonts w:ascii="Verdana" w:hAnsi="Verdana"/>
          <w:color w:val="4682B4"/>
          <w:sz w:val="18"/>
          <w:szCs w:val="18"/>
        </w:rPr>
        <w:t>личностную</w:t>
      </w:r>
      <w:r>
        <w:rPr>
          <w:rStyle w:val="WW8Num2z0"/>
          <w:rFonts w:ascii="Verdana" w:hAnsi="Verdana"/>
          <w:color w:val="000000"/>
          <w:sz w:val="18"/>
          <w:szCs w:val="18"/>
        </w:rPr>
        <w:t> </w:t>
      </w:r>
      <w:r>
        <w:rPr>
          <w:rFonts w:ascii="Verdana" w:hAnsi="Verdana"/>
          <w:color w:val="000000"/>
          <w:sz w:val="18"/>
          <w:szCs w:val="18"/>
        </w:rPr>
        <w:t>компетентность (А.К. Маркова) или личностно-профессиональную компетенцию специалистов (Н.Ф.</w:t>
      </w:r>
      <w:r>
        <w:rPr>
          <w:rStyle w:val="WW8Num2z0"/>
          <w:rFonts w:ascii="Verdana" w:hAnsi="Verdana"/>
          <w:color w:val="000000"/>
          <w:sz w:val="18"/>
          <w:szCs w:val="18"/>
        </w:rPr>
        <w:t> </w:t>
      </w:r>
      <w:r>
        <w:rPr>
          <w:rStyle w:val="WW8Num3z0"/>
          <w:rFonts w:ascii="Verdana" w:hAnsi="Verdana"/>
          <w:color w:val="4682B4"/>
          <w:sz w:val="18"/>
          <w:szCs w:val="18"/>
        </w:rPr>
        <w:t>Радионова</w:t>
      </w:r>
      <w:r>
        <w:rPr>
          <w:rFonts w:ascii="Verdana" w:hAnsi="Verdana"/>
          <w:color w:val="000000"/>
          <w:sz w:val="18"/>
          <w:szCs w:val="18"/>
        </w:rPr>
        <w:t>, А.П. Тряпицына); выделяют личностный компонент как составляющую профессиональной компетентности</w:t>
      </w:r>
      <w:r>
        <w:rPr>
          <w:rStyle w:val="WW8Num2z0"/>
          <w:rFonts w:ascii="Verdana" w:hAnsi="Verdana"/>
          <w:color w:val="000000"/>
          <w:sz w:val="18"/>
          <w:szCs w:val="18"/>
        </w:rPr>
        <w:t> </w:t>
      </w:r>
      <w:r>
        <w:rPr>
          <w:rStyle w:val="WW8Num3z0"/>
          <w:rFonts w:ascii="Verdana" w:hAnsi="Verdana"/>
          <w:color w:val="4682B4"/>
          <w:sz w:val="18"/>
          <w:szCs w:val="18"/>
        </w:rPr>
        <w:t>педагога</w:t>
      </w:r>
      <w:r>
        <w:rPr>
          <w:rStyle w:val="WW8Num2z0"/>
          <w:rFonts w:ascii="Verdana" w:hAnsi="Verdana"/>
          <w:color w:val="000000"/>
          <w:sz w:val="18"/>
          <w:szCs w:val="18"/>
        </w:rPr>
        <w:t> </w:t>
      </w:r>
      <w:r>
        <w:rPr>
          <w:rFonts w:ascii="Verdana" w:hAnsi="Verdana"/>
          <w:color w:val="000000"/>
          <w:sz w:val="18"/>
          <w:szCs w:val="18"/>
        </w:rPr>
        <w:t>(A.JI. Бусыгина, И.А. Зимняя, В.В.</w:t>
      </w:r>
      <w:r>
        <w:rPr>
          <w:rStyle w:val="WW8Num2z0"/>
          <w:rFonts w:ascii="Verdana" w:hAnsi="Verdana"/>
          <w:color w:val="000000"/>
          <w:sz w:val="18"/>
          <w:szCs w:val="18"/>
        </w:rPr>
        <w:t> </w:t>
      </w:r>
      <w:r>
        <w:rPr>
          <w:rStyle w:val="WW8Num3z0"/>
          <w:rFonts w:ascii="Verdana" w:hAnsi="Verdana"/>
          <w:color w:val="4682B4"/>
          <w:sz w:val="18"/>
          <w:szCs w:val="18"/>
        </w:rPr>
        <w:t>Косарев</w:t>
      </w:r>
      <w:r>
        <w:rPr>
          <w:rFonts w:ascii="Verdana" w:hAnsi="Verdana"/>
          <w:color w:val="000000"/>
          <w:sz w:val="18"/>
          <w:szCs w:val="18"/>
        </w:rPr>
        <w:t>, H.H. Лобанова, М.И. Лукьянова и др.).</w:t>
      </w:r>
    </w:p>
    <w:p w14:paraId="65075F76" w14:textId="77777777" w:rsidR="00D276BA" w:rsidRDefault="00D276BA" w:rsidP="00D276B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Обращение к содержанию изучаемого понятия позволило установить, что в нем представлена способность быть субъектом жизнедеятельности - субъектом, выступающим как изменяемое обстоятельствами и как изменяющее их существо, которое само меняется в процессе их изменения (К.А. Абульханова-Славская). Способность не только участвовать в деятельности, но и проектировать ее, управлять ею, встать в практическое отношение к своей жизни и к самому себе составляет основу</w:t>
      </w:r>
      <w:r>
        <w:rPr>
          <w:rStyle w:val="WW8Num2z0"/>
          <w:rFonts w:ascii="Verdana" w:hAnsi="Verdana"/>
          <w:color w:val="000000"/>
          <w:sz w:val="18"/>
          <w:szCs w:val="18"/>
        </w:rPr>
        <w:t> </w:t>
      </w:r>
      <w:r>
        <w:rPr>
          <w:rStyle w:val="WW8Num3z0"/>
          <w:rFonts w:ascii="Verdana" w:hAnsi="Verdana"/>
          <w:color w:val="4682B4"/>
          <w:sz w:val="18"/>
          <w:szCs w:val="18"/>
        </w:rPr>
        <w:t>самодеятельного</w:t>
      </w:r>
      <w:r>
        <w:rPr>
          <w:rStyle w:val="WW8Num2z0"/>
          <w:rFonts w:ascii="Verdana" w:hAnsi="Verdana"/>
          <w:color w:val="000000"/>
          <w:sz w:val="18"/>
          <w:szCs w:val="18"/>
        </w:rPr>
        <w:t> </w:t>
      </w:r>
      <w:r>
        <w:rPr>
          <w:rFonts w:ascii="Verdana" w:hAnsi="Verdana"/>
          <w:color w:val="000000"/>
          <w:sz w:val="18"/>
          <w:szCs w:val="18"/>
        </w:rPr>
        <w:t>человека (В .И. Слободчиков, Е.И.</w:t>
      </w:r>
      <w:r>
        <w:rPr>
          <w:rStyle w:val="WW8Num2z0"/>
          <w:rFonts w:ascii="Verdana" w:hAnsi="Verdana"/>
          <w:color w:val="000000"/>
          <w:sz w:val="18"/>
          <w:szCs w:val="18"/>
        </w:rPr>
        <w:t> </w:t>
      </w:r>
      <w:r>
        <w:rPr>
          <w:rStyle w:val="WW8Num3z0"/>
          <w:rFonts w:ascii="Verdana" w:hAnsi="Verdana"/>
          <w:color w:val="4682B4"/>
          <w:sz w:val="18"/>
          <w:szCs w:val="18"/>
        </w:rPr>
        <w:t>Исаев</w:t>
      </w:r>
      <w:r>
        <w:rPr>
          <w:rFonts w:ascii="Verdana" w:hAnsi="Verdana"/>
          <w:color w:val="000000"/>
          <w:sz w:val="18"/>
          <w:szCs w:val="18"/>
        </w:rPr>
        <w:t>), «существа по преимуществу искусственного, само-выстроенного» (М.К.</w:t>
      </w:r>
      <w:r>
        <w:rPr>
          <w:rStyle w:val="WW8Num2z0"/>
          <w:rFonts w:ascii="Verdana" w:hAnsi="Verdana"/>
          <w:color w:val="000000"/>
          <w:sz w:val="18"/>
          <w:szCs w:val="18"/>
        </w:rPr>
        <w:t> </w:t>
      </w:r>
      <w:r>
        <w:rPr>
          <w:rStyle w:val="WW8Num3z0"/>
          <w:rFonts w:ascii="Verdana" w:hAnsi="Verdana"/>
          <w:color w:val="4682B4"/>
          <w:sz w:val="18"/>
          <w:szCs w:val="18"/>
        </w:rPr>
        <w:t>Мамардашвили</w:t>
      </w:r>
      <w:r>
        <w:rPr>
          <w:rFonts w:ascii="Verdana" w:hAnsi="Verdana"/>
          <w:color w:val="000000"/>
          <w:sz w:val="18"/>
          <w:szCs w:val="18"/>
        </w:rPr>
        <w:t>).</w:t>
      </w:r>
    </w:p>
    <w:p w14:paraId="66E6148C" w14:textId="77777777" w:rsidR="00D276BA" w:rsidRDefault="00D276BA" w:rsidP="00D276B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исследовании подчеркивается, что самоорганизация личности в условиях педагогической деятельности способствует «</w:t>
      </w:r>
      <w:r>
        <w:rPr>
          <w:rStyle w:val="WW8Num3z0"/>
          <w:rFonts w:ascii="Verdana" w:hAnsi="Verdana"/>
          <w:color w:val="4682B4"/>
          <w:sz w:val="18"/>
          <w:szCs w:val="18"/>
        </w:rPr>
        <w:t>самовыращиванию</w:t>
      </w:r>
      <w:r>
        <w:rPr>
          <w:rFonts w:ascii="Verdana" w:hAnsi="Verdana"/>
          <w:color w:val="000000"/>
          <w:sz w:val="18"/>
          <w:szCs w:val="18"/>
        </w:rPr>
        <w:t>» личностных структур сознания учителя (мотивация,</w:t>
      </w:r>
      <w:r>
        <w:rPr>
          <w:rStyle w:val="WW8Num2z0"/>
          <w:rFonts w:ascii="Verdana" w:hAnsi="Verdana"/>
          <w:color w:val="000000"/>
          <w:sz w:val="18"/>
          <w:szCs w:val="18"/>
        </w:rPr>
        <w:t> </w:t>
      </w:r>
      <w:r>
        <w:rPr>
          <w:rStyle w:val="WW8Num3z0"/>
          <w:rFonts w:ascii="Verdana" w:hAnsi="Verdana"/>
          <w:color w:val="4682B4"/>
          <w:sz w:val="18"/>
          <w:szCs w:val="18"/>
        </w:rPr>
        <w:t>рефлексия</w:t>
      </w:r>
      <w:r>
        <w:rPr>
          <w:rFonts w:ascii="Verdana" w:hAnsi="Verdana"/>
          <w:color w:val="000000"/>
          <w:sz w:val="18"/>
          <w:szCs w:val="18"/>
        </w:rPr>
        <w:t>), придающих гуманный смысл его деятельности (C.B.</w:t>
      </w:r>
      <w:r>
        <w:rPr>
          <w:rStyle w:val="WW8Num2z0"/>
          <w:rFonts w:ascii="Verdana" w:hAnsi="Verdana"/>
          <w:color w:val="000000"/>
          <w:sz w:val="18"/>
          <w:szCs w:val="18"/>
        </w:rPr>
        <w:t> </w:t>
      </w:r>
      <w:r>
        <w:rPr>
          <w:rStyle w:val="WW8Num3z0"/>
          <w:rFonts w:ascii="Verdana" w:hAnsi="Verdana"/>
          <w:color w:val="4682B4"/>
          <w:sz w:val="18"/>
          <w:szCs w:val="18"/>
        </w:rPr>
        <w:t>Кульневич</w:t>
      </w:r>
      <w:r>
        <w:rPr>
          <w:rFonts w:ascii="Verdana" w:hAnsi="Verdana"/>
          <w:color w:val="000000"/>
          <w:sz w:val="18"/>
          <w:szCs w:val="18"/>
        </w:rPr>
        <w:t>). Субъектная позиция учителя, самоорганизация им своего личностного образовательно-развивающего пространства (В.А.</w:t>
      </w:r>
      <w:r>
        <w:rPr>
          <w:rStyle w:val="WW8Num2z0"/>
          <w:rFonts w:ascii="Verdana" w:hAnsi="Verdana"/>
          <w:color w:val="000000"/>
          <w:sz w:val="18"/>
          <w:szCs w:val="18"/>
        </w:rPr>
        <w:t> </w:t>
      </w:r>
      <w:r>
        <w:rPr>
          <w:rStyle w:val="WW8Num3z0"/>
          <w:rFonts w:ascii="Verdana" w:hAnsi="Verdana"/>
          <w:color w:val="4682B4"/>
          <w:sz w:val="18"/>
          <w:szCs w:val="18"/>
        </w:rPr>
        <w:t>Сластенин</w:t>
      </w:r>
      <w:r>
        <w:rPr>
          <w:rFonts w:ascii="Verdana" w:hAnsi="Verdana"/>
          <w:color w:val="000000"/>
          <w:sz w:val="18"/>
          <w:szCs w:val="18"/>
        </w:rPr>
        <w:t>) предопределяют преобразующее отношение учителя к педагогической деятельности, стимулируют его профессионально-личностное саморазвитие, обуславливают его способность к развитию своих</w:t>
      </w:r>
      <w:r>
        <w:rPr>
          <w:rStyle w:val="WW8Num2z0"/>
          <w:rFonts w:ascii="Verdana" w:hAnsi="Verdana"/>
          <w:color w:val="000000"/>
          <w:sz w:val="18"/>
          <w:szCs w:val="18"/>
        </w:rPr>
        <w:t> </w:t>
      </w:r>
      <w:r>
        <w:rPr>
          <w:rStyle w:val="WW8Num3z0"/>
          <w:rFonts w:ascii="Verdana" w:hAnsi="Verdana"/>
          <w:color w:val="4682B4"/>
          <w:sz w:val="18"/>
          <w:szCs w:val="18"/>
        </w:rPr>
        <w:t>личностных</w:t>
      </w:r>
      <w:r>
        <w:rPr>
          <w:rStyle w:val="WW8Num2z0"/>
          <w:rFonts w:ascii="Verdana" w:hAnsi="Verdana"/>
          <w:color w:val="000000"/>
          <w:sz w:val="18"/>
          <w:szCs w:val="18"/>
        </w:rPr>
        <w:t> </w:t>
      </w:r>
      <w:r>
        <w:rPr>
          <w:rFonts w:ascii="Verdana" w:hAnsi="Verdana"/>
          <w:color w:val="000000"/>
          <w:sz w:val="18"/>
          <w:szCs w:val="18"/>
        </w:rPr>
        <w:t>качеств.</w:t>
      </w:r>
    </w:p>
    <w:p w14:paraId="23AF212B" w14:textId="77777777" w:rsidR="00D276BA" w:rsidRDefault="00D276BA" w:rsidP="00D276B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Основанием для определения структуры персональной компетентности будущего учителя послужили содержание конкретизированных нами понятий «</w:t>
      </w:r>
      <w:r>
        <w:rPr>
          <w:rStyle w:val="WW8Num3z0"/>
          <w:rFonts w:ascii="Verdana" w:hAnsi="Verdana"/>
          <w:color w:val="4682B4"/>
          <w:sz w:val="18"/>
          <w:szCs w:val="18"/>
        </w:rPr>
        <w:t>компетентность учителя</w:t>
      </w:r>
      <w:r>
        <w:rPr>
          <w:rFonts w:ascii="Verdana" w:hAnsi="Verdana"/>
          <w:color w:val="000000"/>
          <w:sz w:val="18"/>
          <w:szCs w:val="18"/>
        </w:rPr>
        <w:t>», «</w:t>
      </w:r>
      <w:r>
        <w:rPr>
          <w:rStyle w:val="WW8Num3z0"/>
          <w:rFonts w:ascii="Verdana" w:hAnsi="Verdana"/>
          <w:color w:val="4682B4"/>
          <w:sz w:val="18"/>
          <w:szCs w:val="18"/>
        </w:rPr>
        <w:t>персональная компетентность учителя</w:t>
      </w:r>
      <w:r>
        <w:rPr>
          <w:rFonts w:ascii="Verdana" w:hAnsi="Verdana"/>
          <w:color w:val="000000"/>
          <w:sz w:val="18"/>
          <w:szCs w:val="18"/>
        </w:rPr>
        <w:t>», а также положение И.А. Зимней, согласно которому в актуальной компетентности присутствует</w:t>
      </w:r>
      <w:r>
        <w:rPr>
          <w:rStyle w:val="WW8Num2z0"/>
          <w:rFonts w:ascii="Verdana" w:hAnsi="Verdana"/>
          <w:color w:val="000000"/>
          <w:sz w:val="18"/>
          <w:szCs w:val="18"/>
        </w:rPr>
        <w:t> </w:t>
      </w:r>
      <w:r>
        <w:rPr>
          <w:rStyle w:val="WW8Num3z0"/>
          <w:rFonts w:ascii="Verdana" w:hAnsi="Verdana"/>
          <w:color w:val="4682B4"/>
          <w:sz w:val="18"/>
          <w:szCs w:val="18"/>
        </w:rPr>
        <w:t>мотивационный</w:t>
      </w:r>
      <w:r>
        <w:rPr>
          <w:rFonts w:ascii="Verdana" w:hAnsi="Verdana"/>
          <w:color w:val="000000"/>
          <w:sz w:val="18"/>
          <w:szCs w:val="18"/>
        </w:rPr>
        <w:t>, когнитивный, поведенческий, ценностно-смысловой и эмоционально-волевой аспекты. В связи с этим в структуре персональной компетентности будущего учителя нами выявлены следующие компоненты: когнитивный, мотивационный, рефлексивно-деятельностный и</w:t>
      </w:r>
      <w:r>
        <w:rPr>
          <w:rStyle w:val="WW8Num2z0"/>
          <w:rFonts w:ascii="Verdana" w:hAnsi="Verdana"/>
          <w:color w:val="000000"/>
          <w:sz w:val="18"/>
          <w:szCs w:val="18"/>
        </w:rPr>
        <w:t> </w:t>
      </w:r>
      <w:r>
        <w:rPr>
          <w:rStyle w:val="WW8Num3z0"/>
          <w:rFonts w:ascii="Verdana" w:hAnsi="Verdana"/>
          <w:color w:val="4682B4"/>
          <w:sz w:val="18"/>
          <w:szCs w:val="18"/>
        </w:rPr>
        <w:t>личностный</w:t>
      </w:r>
      <w:r>
        <w:rPr>
          <w:rFonts w:ascii="Verdana" w:hAnsi="Verdana"/>
          <w:color w:val="000000"/>
          <w:sz w:val="18"/>
          <w:szCs w:val="18"/>
        </w:rPr>
        <w:t>.</w:t>
      </w:r>
    </w:p>
    <w:p w14:paraId="10982E17" w14:textId="77777777" w:rsidR="00D276BA" w:rsidRDefault="00D276BA" w:rsidP="00D276B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Содержание когнитивного компонента образуют знания об основах самоорганизации личности, о профессионально-личностном развитии и саморазвитии личности. Когнитивный компонент был обоснован следующими положениями: 1) знание с позиции компетентностного подхода есть средство</w:t>
      </w:r>
      <w:r>
        <w:rPr>
          <w:rStyle w:val="WW8Num2z0"/>
          <w:rFonts w:ascii="Verdana" w:hAnsi="Verdana"/>
          <w:color w:val="000000"/>
          <w:sz w:val="18"/>
          <w:szCs w:val="18"/>
        </w:rPr>
        <w:t> </w:t>
      </w:r>
      <w:r>
        <w:rPr>
          <w:rStyle w:val="WW8Num3z0"/>
          <w:rFonts w:ascii="Verdana" w:hAnsi="Verdana"/>
          <w:color w:val="4682B4"/>
          <w:sz w:val="18"/>
          <w:szCs w:val="18"/>
        </w:rPr>
        <w:t>мысленного</w:t>
      </w:r>
      <w:r>
        <w:rPr>
          <w:rStyle w:val="WW8Num2z0"/>
          <w:rFonts w:ascii="Verdana" w:hAnsi="Verdana"/>
          <w:color w:val="000000"/>
          <w:sz w:val="18"/>
          <w:szCs w:val="18"/>
        </w:rPr>
        <w:t> </w:t>
      </w:r>
      <w:r>
        <w:rPr>
          <w:rFonts w:ascii="Verdana" w:hAnsi="Verdana"/>
          <w:color w:val="000000"/>
          <w:sz w:val="18"/>
          <w:szCs w:val="18"/>
        </w:rPr>
        <w:t>преобразования ситуации (Б.Д. Эльконин), жизненный и личностный смысл (H.JI. Мусхелишвили, Ю.А.</w:t>
      </w:r>
      <w:r>
        <w:rPr>
          <w:rStyle w:val="WW8Num2z0"/>
          <w:rFonts w:ascii="Verdana" w:hAnsi="Verdana"/>
          <w:color w:val="000000"/>
          <w:sz w:val="18"/>
          <w:szCs w:val="18"/>
        </w:rPr>
        <w:t> </w:t>
      </w:r>
      <w:r>
        <w:rPr>
          <w:rStyle w:val="WW8Num3z0"/>
          <w:rFonts w:ascii="Verdana" w:hAnsi="Verdana"/>
          <w:color w:val="4682B4"/>
          <w:sz w:val="18"/>
          <w:szCs w:val="18"/>
        </w:rPr>
        <w:t>Шредер</w:t>
      </w:r>
      <w:r>
        <w:rPr>
          <w:rFonts w:ascii="Verdana" w:hAnsi="Verdana"/>
          <w:color w:val="000000"/>
          <w:sz w:val="18"/>
          <w:szCs w:val="18"/>
        </w:rPr>
        <w:t>), комплекс умений, позволяющих действовать и добиваться требуемого результата (Д. Иванов) и т.д.; 2) знание понимается как способность человека</w:t>
      </w:r>
      <w:r>
        <w:rPr>
          <w:rStyle w:val="WW8Num2z0"/>
          <w:rFonts w:ascii="Verdana" w:hAnsi="Verdana"/>
          <w:color w:val="000000"/>
          <w:sz w:val="18"/>
          <w:szCs w:val="18"/>
        </w:rPr>
        <w:t> </w:t>
      </w:r>
      <w:r>
        <w:rPr>
          <w:rStyle w:val="WW8Num3z0"/>
          <w:rFonts w:ascii="Verdana" w:hAnsi="Verdana"/>
          <w:color w:val="4682B4"/>
          <w:sz w:val="18"/>
          <w:szCs w:val="18"/>
        </w:rPr>
        <w:t>целенаправленно</w:t>
      </w:r>
      <w:r>
        <w:rPr>
          <w:rStyle w:val="WW8Num2z0"/>
          <w:rFonts w:ascii="Verdana" w:hAnsi="Verdana"/>
          <w:color w:val="000000"/>
          <w:sz w:val="18"/>
          <w:szCs w:val="18"/>
        </w:rPr>
        <w:t> </w:t>
      </w:r>
      <w:r>
        <w:rPr>
          <w:rFonts w:ascii="Verdana" w:hAnsi="Verdana"/>
          <w:color w:val="000000"/>
          <w:sz w:val="18"/>
          <w:szCs w:val="18"/>
        </w:rPr>
        <w:t>управлять своей умственной деятельностью - «</w:t>
      </w:r>
      <w:r>
        <w:rPr>
          <w:rStyle w:val="WW8Num3z0"/>
          <w:rFonts w:ascii="Verdana" w:hAnsi="Verdana"/>
          <w:color w:val="4682B4"/>
          <w:sz w:val="18"/>
          <w:szCs w:val="18"/>
        </w:rPr>
        <w:t>живое знание</w:t>
      </w:r>
      <w:r>
        <w:rPr>
          <w:rFonts w:ascii="Verdana" w:hAnsi="Verdana"/>
          <w:color w:val="000000"/>
          <w:sz w:val="18"/>
          <w:szCs w:val="18"/>
        </w:rPr>
        <w:t>» (В.П.</w:t>
      </w:r>
      <w:r>
        <w:rPr>
          <w:rStyle w:val="WW8Num2z0"/>
          <w:rFonts w:ascii="Verdana" w:hAnsi="Verdana"/>
          <w:color w:val="000000"/>
          <w:sz w:val="18"/>
          <w:szCs w:val="18"/>
        </w:rPr>
        <w:t> </w:t>
      </w:r>
      <w:r>
        <w:rPr>
          <w:rStyle w:val="WW8Num3z0"/>
          <w:rFonts w:ascii="Verdana" w:hAnsi="Verdana"/>
          <w:color w:val="4682B4"/>
          <w:sz w:val="18"/>
          <w:szCs w:val="18"/>
        </w:rPr>
        <w:t>Зинченко</w:t>
      </w:r>
      <w:r>
        <w:rPr>
          <w:rFonts w:ascii="Verdana" w:hAnsi="Verdana"/>
          <w:color w:val="000000"/>
          <w:sz w:val="18"/>
          <w:szCs w:val="18"/>
        </w:rPr>
        <w:t>); 3) самоорганизации является наиболее</w:t>
      </w:r>
      <w:r>
        <w:rPr>
          <w:rStyle w:val="WW8Num2z0"/>
          <w:rFonts w:ascii="Verdana" w:hAnsi="Verdana"/>
          <w:color w:val="000000"/>
          <w:sz w:val="18"/>
          <w:szCs w:val="18"/>
        </w:rPr>
        <w:t> </w:t>
      </w:r>
      <w:r>
        <w:rPr>
          <w:rStyle w:val="WW8Num3z0"/>
          <w:rFonts w:ascii="Verdana" w:hAnsi="Verdana"/>
          <w:color w:val="4682B4"/>
          <w:sz w:val="18"/>
          <w:szCs w:val="18"/>
        </w:rPr>
        <w:t>гуманным</w:t>
      </w:r>
      <w:r>
        <w:rPr>
          <w:rStyle w:val="WW8Num2z0"/>
          <w:rFonts w:ascii="Verdana" w:hAnsi="Verdana"/>
          <w:color w:val="000000"/>
          <w:sz w:val="18"/>
          <w:szCs w:val="18"/>
        </w:rPr>
        <w:t> </w:t>
      </w:r>
      <w:r>
        <w:rPr>
          <w:rFonts w:ascii="Verdana" w:hAnsi="Verdana"/>
          <w:color w:val="000000"/>
          <w:sz w:val="18"/>
          <w:szCs w:val="18"/>
        </w:rPr>
        <w:t>средством становления субъектности (C.B.</w:t>
      </w:r>
      <w:r>
        <w:rPr>
          <w:rStyle w:val="WW8Num2z0"/>
          <w:rFonts w:ascii="Verdana" w:hAnsi="Verdana"/>
          <w:color w:val="000000"/>
          <w:sz w:val="18"/>
          <w:szCs w:val="18"/>
        </w:rPr>
        <w:t> </w:t>
      </w:r>
      <w:r>
        <w:rPr>
          <w:rStyle w:val="WW8Num3z0"/>
          <w:rFonts w:ascii="Verdana" w:hAnsi="Verdana"/>
          <w:color w:val="4682B4"/>
          <w:sz w:val="18"/>
          <w:szCs w:val="18"/>
        </w:rPr>
        <w:t>Кульневич</w:t>
      </w:r>
      <w:r>
        <w:rPr>
          <w:rFonts w:ascii="Verdana" w:hAnsi="Verdana"/>
          <w:color w:val="000000"/>
          <w:sz w:val="18"/>
          <w:szCs w:val="18"/>
        </w:rPr>
        <w:t>) и активного жизнедеяния (К.А. Абульханова-Славская).</w:t>
      </w:r>
    </w:p>
    <w:p w14:paraId="392CD610" w14:textId="77777777" w:rsidR="00D276BA" w:rsidRDefault="00D276BA" w:rsidP="00D276B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Ценностно-смысловой аспект деятельности учителя (В.П.</w:t>
      </w:r>
      <w:r>
        <w:rPr>
          <w:rStyle w:val="WW8Num2z0"/>
          <w:rFonts w:ascii="Verdana" w:hAnsi="Verdana"/>
          <w:color w:val="000000"/>
          <w:sz w:val="18"/>
          <w:szCs w:val="18"/>
        </w:rPr>
        <w:t> </w:t>
      </w:r>
      <w:r>
        <w:rPr>
          <w:rStyle w:val="WW8Num3z0"/>
          <w:rFonts w:ascii="Verdana" w:hAnsi="Verdana"/>
          <w:color w:val="4682B4"/>
          <w:sz w:val="18"/>
          <w:szCs w:val="18"/>
        </w:rPr>
        <w:t>Бездухов</w:t>
      </w:r>
      <w:r>
        <w:rPr>
          <w:rFonts w:ascii="Verdana" w:hAnsi="Verdana"/>
          <w:color w:val="000000"/>
          <w:sz w:val="18"/>
          <w:szCs w:val="18"/>
        </w:rPr>
        <w:t>, JI.B. Вершинина, Н.В. Кузьмина, Ю.Н.</w:t>
      </w:r>
      <w:r>
        <w:rPr>
          <w:rStyle w:val="WW8Num2z0"/>
          <w:rFonts w:ascii="Verdana" w:hAnsi="Verdana"/>
          <w:color w:val="000000"/>
          <w:sz w:val="18"/>
          <w:szCs w:val="18"/>
        </w:rPr>
        <w:t> </w:t>
      </w:r>
      <w:r>
        <w:rPr>
          <w:rStyle w:val="WW8Num3z0"/>
          <w:rFonts w:ascii="Verdana" w:hAnsi="Verdana"/>
          <w:color w:val="4682B4"/>
          <w:sz w:val="18"/>
          <w:szCs w:val="18"/>
        </w:rPr>
        <w:t>Кулюткин</w:t>
      </w:r>
      <w:r>
        <w:rPr>
          <w:rFonts w:ascii="Verdana" w:hAnsi="Verdana"/>
          <w:color w:val="000000"/>
          <w:sz w:val="18"/>
          <w:szCs w:val="18"/>
        </w:rPr>
        <w:t>, В.А. Сластенин, А.И. Смоляр, Г.С.</w:t>
      </w:r>
      <w:r>
        <w:rPr>
          <w:rStyle w:val="WW8Num2z0"/>
          <w:rFonts w:ascii="Verdana" w:hAnsi="Verdana"/>
          <w:color w:val="000000"/>
          <w:sz w:val="18"/>
          <w:szCs w:val="18"/>
        </w:rPr>
        <w:t> </w:t>
      </w:r>
      <w:r>
        <w:rPr>
          <w:rStyle w:val="WW8Num3z0"/>
          <w:rFonts w:ascii="Verdana" w:hAnsi="Verdana"/>
          <w:color w:val="4682B4"/>
          <w:sz w:val="18"/>
          <w:szCs w:val="18"/>
        </w:rPr>
        <w:t>Сухобская</w:t>
      </w:r>
      <w:r>
        <w:rPr>
          <w:rStyle w:val="WW8Num2z0"/>
          <w:rFonts w:ascii="Verdana" w:hAnsi="Verdana"/>
          <w:color w:val="000000"/>
          <w:sz w:val="18"/>
          <w:szCs w:val="18"/>
        </w:rPr>
        <w:t> </w:t>
      </w:r>
      <w:r>
        <w:rPr>
          <w:rFonts w:ascii="Verdana" w:hAnsi="Verdana"/>
          <w:color w:val="000000"/>
          <w:sz w:val="18"/>
          <w:szCs w:val="18"/>
        </w:rPr>
        <w:t>и т.д.) послужил основанием для выделения моти-вационного компонента персональной компетентности будущего учителя. Содержание данного компонента представлено</w:t>
      </w:r>
      <w:r>
        <w:rPr>
          <w:rStyle w:val="WW8Num2z0"/>
          <w:rFonts w:ascii="Verdana" w:hAnsi="Verdana"/>
          <w:color w:val="000000"/>
          <w:sz w:val="18"/>
          <w:szCs w:val="18"/>
        </w:rPr>
        <w:t> </w:t>
      </w:r>
      <w:r>
        <w:rPr>
          <w:rStyle w:val="WW8Num3z0"/>
          <w:rFonts w:ascii="Verdana" w:hAnsi="Verdana"/>
          <w:color w:val="4682B4"/>
          <w:sz w:val="18"/>
          <w:szCs w:val="18"/>
        </w:rPr>
        <w:t>готовностью</w:t>
      </w:r>
      <w:r>
        <w:rPr>
          <w:rStyle w:val="WW8Num2z0"/>
          <w:rFonts w:ascii="Verdana" w:hAnsi="Verdana"/>
          <w:color w:val="000000"/>
          <w:sz w:val="18"/>
          <w:szCs w:val="18"/>
        </w:rPr>
        <w:t> </w:t>
      </w:r>
      <w:r>
        <w:rPr>
          <w:rFonts w:ascii="Verdana" w:hAnsi="Verdana"/>
          <w:color w:val="000000"/>
          <w:sz w:val="18"/>
          <w:szCs w:val="18"/>
        </w:rPr>
        <w:t>к профессионально-личностному саморазвитию, осознанием</w:t>
      </w:r>
      <w:r>
        <w:rPr>
          <w:rStyle w:val="WW8Num2z0"/>
          <w:rFonts w:ascii="Verdana" w:hAnsi="Verdana"/>
          <w:color w:val="000000"/>
          <w:sz w:val="18"/>
          <w:szCs w:val="18"/>
        </w:rPr>
        <w:t> </w:t>
      </w:r>
      <w:r>
        <w:rPr>
          <w:rStyle w:val="WW8Num3z0"/>
          <w:rFonts w:ascii="Verdana" w:hAnsi="Verdana"/>
          <w:color w:val="4682B4"/>
          <w:sz w:val="18"/>
          <w:szCs w:val="18"/>
        </w:rPr>
        <w:t>личностной</w:t>
      </w:r>
      <w:r>
        <w:rPr>
          <w:rStyle w:val="WW8Num2z0"/>
          <w:rFonts w:ascii="Verdana" w:hAnsi="Verdana"/>
          <w:color w:val="000000"/>
          <w:sz w:val="18"/>
          <w:szCs w:val="18"/>
        </w:rPr>
        <w:t> </w:t>
      </w:r>
      <w:r>
        <w:rPr>
          <w:rFonts w:ascii="Verdana" w:hAnsi="Verdana"/>
          <w:color w:val="000000"/>
          <w:sz w:val="18"/>
          <w:szCs w:val="18"/>
        </w:rPr>
        <w:t>значимости и смысла педагогической деятельности. Рефлексивно-деятельностный компонент раскрывается через категорию «</w:t>
      </w:r>
      <w:r>
        <w:rPr>
          <w:rStyle w:val="WW8Num3z0"/>
          <w:rFonts w:ascii="Verdana" w:hAnsi="Verdana"/>
          <w:color w:val="4682B4"/>
          <w:sz w:val="18"/>
          <w:szCs w:val="18"/>
        </w:rPr>
        <w:t>умения</w:t>
      </w:r>
      <w:r>
        <w:rPr>
          <w:rFonts w:ascii="Verdana" w:hAnsi="Verdana"/>
          <w:color w:val="000000"/>
          <w:sz w:val="18"/>
          <w:szCs w:val="18"/>
        </w:rPr>
        <w:t>» и включает уровень самоорганизации (комплекс самоорганизационных умений:</w:t>
      </w:r>
      <w:r>
        <w:rPr>
          <w:rStyle w:val="WW8Num2z0"/>
          <w:rFonts w:ascii="Verdana" w:hAnsi="Verdana"/>
          <w:color w:val="000000"/>
          <w:sz w:val="18"/>
          <w:szCs w:val="18"/>
        </w:rPr>
        <w:t> </w:t>
      </w:r>
      <w:r>
        <w:rPr>
          <w:rStyle w:val="WW8Num3z0"/>
          <w:rFonts w:ascii="Verdana" w:hAnsi="Verdana"/>
          <w:color w:val="4682B4"/>
          <w:sz w:val="18"/>
          <w:szCs w:val="18"/>
        </w:rPr>
        <w:t>целеполагание</w:t>
      </w:r>
      <w:r>
        <w:rPr>
          <w:rFonts w:ascii="Verdana" w:hAnsi="Verdana"/>
          <w:color w:val="000000"/>
          <w:sz w:val="18"/>
          <w:szCs w:val="18"/>
        </w:rPr>
        <w:t>, планирование, самоконтроль), проектировочные и</w:t>
      </w:r>
      <w:r>
        <w:rPr>
          <w:rStyle w:val="WW8Num2z0"/>
          <w:rFonts w:ascii="Verdana" w:hAnsi="Verdana"/>
          <w:color w:val="000000"/>
          <w:sz w:val="18"/>
          <w:szCs w:val="18"/>
        </w:rPr>
        <w:t> </w:t>
      </w:r>
      <w:r>
        <w:rPr>
          <w:rStyle w:val="WW8Num3z0"/>
          <w:rFonts w:ascii="Verdana" w:hAnsi="Verdana"/>
          <w:color w:val="4682B4"/>
          <w:sz w:val="18"/>
          <w:szCs w:val="18"/>
        </w:rPr>
        <w:t>рефлексивные</w:t>
      </w:r>
      <w:r>
        <w:rPr>
          <w:rStyle w:val="WW8Num2z0"/>
          <w:rFonts w:ascii="Verdana" w:hAnsi="Verdana"/>
          <w:color w:val="000000"/>
          <w:sz w:val="18"/>
          <w:szCs w:val="18"/>
        </w:rPr>
        <w:t> </w:t>
      </w:r>
      <w:r>
        <w:rPr>
          <w:rFonts w:ascii="Verdana" w:hAnsi="Verdana"/>
          <w:color w:val="000000"/>
          <w:sz w:val="18"/>
          <w:szCs w:val="18"/>
        </w:rPr>
        <w:t>умения, сформированность которых отражает практическую составляющую персональной компетентности будущего учителя. Содержание личностного компонента образуют индивидуально-ориентированные способности - надежность, стремление к качественной работе, добросовестность, ответственность,</w:t>
      </w:r>
      <w:r>
        <w:rPr>
          <w:rStyle w:val="WW8Num2z0"/>
          <w:rFonts w:ascii="Verdana" w:hAnsi="Verdana"/>
          <w:color w:val="000000"/>
          <w:sz w:val="18"/>
          <w:szCs w:val="18"/>
        </w:rPr>
        <w:t> </w:t>
      </w:r>
      <w:r>
        <w:rPr>
          <w:rStyle w:val="WW8Num3z0"/>
          <w:rFonts w:ascii="Verdana" w:hAnsi="Verdana"/>
          <w:color w:val="4682B4"/>
          <w:sz w:val="18"/>
          <w:szCs w:val="18"/>
        </w:rPr>
        <w:t>самостоятельность</w:t>
      </w:r>
      <w:r>
        <w:rPr>
          <w:rFonts w:ascii="Verdana" w:hAnsi="Verdana"/>
          <w:color w:val="000000"/>
          <w:sz w:val="18"/>
          <w:szCs w:val="18"/>
        </w:rPr>
        <w:t>, критичность, уверенность в себе, оптимизм, направленность на конкретные достижения и успех в работе.</w:t>
      </w:r>
    </w:p>
    <w:p w14:paraId="081CF603" w14:textId="77777777" w:rsidR="00D276BA" w:rsidRDefault="00D276BA" w:rsidP="00D276B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w:t>
      </w:r>
      <w:r>
        <w:rPr>
          <w:rStyle w:val="WW8Num2z0"/>
          <w:rFonts w:ascii="Verdana" w:hAnsi="Verdana"/>
          <w:color w:val="000000"/>
          <w:sz w:val="18"/>
          <w:szCs w:val="18"/>
        </w:rPr>
        <w:t> </w:t>
      </w:r>
      <w:r>
        <w:rPr>
          <w:rStyle w:val="WW8Num3z0"/>
          <w:rFonts w:ascii="Verdana" w:hAnsi="Verdana"/>
          <w:color w:val="4682B4"/>
          <w:sz w:val="18"/>
          <w:szCs w:val="18"/>
        </w:rPr>
        <w:t>опорой</w:t>
      </w:r>
      <w:r>
        <w:rPr>
          <w:rStyle w:val="WW8Num2z0"/>
          <w:rFonts w:ascii="Verdana" w:hAnsi="Verdana"/>
          <w:color w:val="000000"/>
          <w:sz w:val="18"/>
          <w:szCs w:val="18"/>
        </w:rPr>
        <w:t> </w:t>
      </w:r>
      <w:r>
        <w:rPr>
          <w:rFonts w:ascii="Verdana" w:hAnsi="Verdana"/>
          <w:color w:val="000000"/>
          <w:sz w:val="18"/>
          <w:szCs w:val="18"/>
        </w:rPr>
        <w:t>на исследования ученых о педагогических системах (В.П.</w:t>
      </w:r>
      <w:r>
        <w:rPr>
          <w:rStyle w:val="WW8Num2z0"/>
          <w:rFonts w:ascii="Verdana" w:hAnsi="Verdana"/>
          <w:color w:val="000000"/>
          <w:sz w:val="18"/>
          <w:szCs w:val="18"/>
        </w:rPr>
        <w:t> </w:t>
      </w:r>
      <w:r>
        <w:rPr>
          <w:rStyle w:val="WW8Num3z0"/>
          <w:rFonts w:ascii="Verdana" w:hAnsi="Verdana"/>
          <w:color w:val="4682B4"/>
          <w:sz w:val="18"/>
          <w:szCs w:val="18"/>
        </w:rPr>
        <w:t>Беспалько</w:t>
      </w:r>
      <w:r>
        <w:rPr>
          <w:rFonts w:ascii="Verdana" w:hAnsi="Verdana"/>
          <w:color w:val="000000"/>
          <w:sz w:val="18"/>
          <w:szCs w:val="18"/>
        </w:rPr>
        <w:t xml:space="preserve">, И.Ф. Исаев, В.А. </w:t>
      </w:r>
      <w:r>
        <w:rPr>
          <w:rFonts w:ascii="Verdana" w:hAnsi="Verdana"/>
          <w:color w:val="000000"/>
          <w:sz w:val="18"/>
          <w:szCs w:val="18"/>
        </w:rPr>
        <w:lastRenderedPageBreak/>
        <w:t>Караковский, И.Б.</w:t>
      </w:r>
      <w:r>
        <w:rPr>
          <w:rStyle w:val="WW8Num2z0"/>
          <w:rFonts w:ascii="Verdana" w:hAnsi="Verdana"/>
          <w:color w:val="000000"/>
          <w:sz w:val="18"/>
          <w:szCs w:val="18"/>
        </w:rPr>
        <w:t> </w:t>
      </w:r>
      <w:r>
        <w:rPr>
          <w:rStyle w:val="WW8Num3z0"/>
          <w:rFonts w:ascii="Verdana" w:hAnsi="Verdana"/>
          <w:color w:val="4682B4"/>
          <w:sz w:val="18"/>
          <w:szCs w:val="18"/>
        </w:rPr>
        <w:t>Котова</w:t>
      </w:r>
      <w:r>
        <w:rPr>
          <w:rFonts w:ascii="Verdana" w:hAnsi="Verdana"/>
          <w:color w:val="000000"/>
          <w:sz w:val="18"/>
          <w:szCs w:val="18"/>
        </w:rPr>
        <w:t>, Н.В. Кузьмина, А.И. Мищенко, Л.И.</w:t>
      </w:r>
      <w:r>
        <w:rPr>
          <w:rStyle w:val="WW8Num2z0"/>
          <w:rFonts w:ascii="Verdana" w:hAnsi="Verdana"/>
          <w:color w:val="000000"/>
          <w:sz w:val="18"/>
          <w:szCs w:val="18"/>
        </w:rPr>
        <w:t> </w:t>
      </w:r>
      <w:r>
        <w:rPr>
          <w:rStyle w:val="WW8Num3z0"/>
          <w:rFonts w:ascii="Verdana" w:hAnsi="Verdana"/>
          <w:color w:val="4682B4"/>
          <w:sz w:val="18"/>
          <w:szCs w:val="18"/>
        </w:rPr>
        <w:t>Новикова</w:t>
      </w:r>
      <w:r>
        <w:rPr>
          <w:rFonts w:ascii="Verdana" w:hAnsi="Verdana"/>
          <w:color w:val="000000"/>
          <w:sz w:val="18"/>
          <w:szCs w:val="18"/>
        </w:rPr>
        <w:t>, Т.И. Руднева, Н.Л. Селиванова, В.А.</w:t>
      </w:r>
      <w:r>
        <w:rPr>
          <w:rStyle w:val="WW8Num2z0"/>
          <w:rFonts w:ascii="Verdana" w:hAnsi="Verdana"/>
          <w:color w:val="000000"/>
          <w:sz w:val="18"/>
          <w:szCs w:val="18"/>
        </w:rPr>
        <w:t> </w:t>
      </w:r>
      <w:r>
        <w:rPr>
          <w:rStyle w:val="WW8Num3z0"/>
          <w:rFonts w:ascii="Verdana" w:hAnsi="Verdana"/>
          <w:color w:val="4682B4"/>
          <w:sz w:val="18"/>
          <w:szCs w:val="18"/>
        </w:rPr>
        <w:t>Сластенин</w:t>
      </w:r>
      <w:r>
        <w:rPr>
          <w:rFonts w:ascii="Verdana" w:hAnsi="Verdana"/>
          <w:color w:val="000000"/>
          <w:sz w:val="18"/>
          <w:szCs w:val="18"/>
        </w:rPr>
        <w:t>, С.А. Смирнов, E.H. Шиянов и др.) выделены основные компоненты системы формирования персональной компетентности будущего учителя: 1) цель; 2) субъекты (преподаватели вуза, студенты); 3) содержание процесса формирования персональной компетентности будущего учителя; 4) направления деятельности преподавателя вуза по формированию персональной компетентности будущего учителя; 5) методы и технологии формирования персональной компетентности будущего учителя. Разработанная система реализовывалась в четыре этапа. Каждый этап системы формирования персональной компетентности будущего учителя реализовывался в соответствии с ведущей задачей, содержанием и определенными нами методами и технологиями формирования персональной компетентности. Все этапы связаны и подчинены единой цели - формированию персональной компетентности будущего учителя. Деятельность основных субъектов (студенты, преподаватели) системы формирования персональной компетентности осуществлялась на основе системного, компетентностного и возрастного подходов.</w:t>
      </w:r>
    </w:p>
    <w:p w14:paraId="5A168E88" w14:textId="77777777" w:rsidR="00D276BA" w:rsidRDefault="00D276BA" w:rsidP="00D276B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Необходимым условием формирования персональной компетентности будущего учителя явилось освоение субъектно-деятельностного содержания педагогического образования в процессе изучения</w:t>
      </w:r>
      <w:r>
        <w:rPr>
          <w:rStyle w:val="WW8Num2z0"/>
          <w:rFonts w:ascii="Verdana" w:hAnsi="Verdana"/>
          <w:color w:val="000000"/>
          <w:sz w:val="18"/>
          <w:szCs w:val="18"/>
        </w:rPr>
        <w:t> </w:t>
      </w:r>
      <w:r>
        <w:rPr>
          <w:rStyle w:val="WW8Num3z0"/>
          <w:rFonts w:ascii="Verdana" w:hAnsi="Verdana"/>
          <w:color w:val="4682B4"/>
          <w:sz w:val="18"/>
          <w:szCs w:val="18"/>
        </w:rPr>
        <w:t>общепрофессиональных</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Введение в педагогическую деятельность</w:t>
      </w:r>
      <w:r>
        <w:rPr>
          <w:rFonts w:ascii="Verdana" w:hAnsi="Verdana"/>
          <w:color w:val="000000"/>
          <w:sz w:val="18"/>
          <w:szCs w:val="18"/>
        </w:rPr>
        <w:t>», «</w:t>
      </w:r>
      <w:r>
        <w:rPr>
          <w:rStyle w:val="WW8Num3z0"/>
          <w:rFonts w:ascii="Verdana" w:hAnsi="Verdana"/>
          <w:color w:val="4682B4"/>
          <w:sz w:val="18"/>
          <w:szCs w:val="18"/>
        </w:rPr>
        <w:t>Педагогика</w:t>
      </w:r>
      <w:r>
        <w:rPr>
          <w:rFonts w:ascii="Verdana" w:hAnsi="Verdana"/>
          <w:color w:val="000000"/>
          <w:sz w:val="18"/>
          <w:szCs w:val="18"/>
        </w:rPr>
        <w:t>» (раздел «</w:t>
      </w:r>
      <w:r>
        <w:rPr>
          <w:rStyle w:val="WW8Num3z0"/>
          <w:rFonts w:ascii="Verdana" w:hAnsi="Verdana"/>
          <w:color w:val="4682B4"/>
          <w:sz w:val="18"/>
          <w:szCs w:val="18"/>
        </w:rPr>
        <w:t>Теория воспитания</w:t>
      </w:r>
      <w:r>
        <w:rPr>
          <w:rFonts w:ascii="Verdana" w:hAnsi="Verdana"/>
          <w:color w:val="000000"/>
          <w:sz w:val="18"/>
          <w:szCs w:val="18"/>
        </w:rPr>
        <w:t>»)) и специальных</w:t>
      </w:r>
      <w:r>
        <w:rPr>
          <w:rStyle w:val="WW8Num2z0"/>
          <w:rFonts w:ascii="Verdana" w:hAnsi="Verdana"/>
          <w:color w:val="000000"/>
          <w:sz w:val="18"/>
          <w:szCs w:val="18"/>
        </w:rPr>
        <w:t> </w:t>
      </w:r>
      <w:r>
        <w:rPr>
          <w:rStyle w:val="WW8Num3z0"/>
          <w:rFonts w:ascii="Verdana" w:hAnsi="Verdana"/>
          <w:color w:val="4682B4"/>
          <w:sz w:val="18"/>
          <w:szCs w:val="18"/>
        </w:rPr>
        <w:t>дисциплин</w:t>
      </w:r>
      <w:r>
        <w:rPr>
          <w:rStyle w:val="WW8Num2z0"/>
          <w:rFonts w:ascii="Verdana" w:hAnsi="Verdana"/>
          <w:color w:val="000000"/>
          <w:sz w:val="18"/>
          <w:szCs w:val="18"/>
        </w:rPr>
        <w:t> </w:t>
      </w:r>
      <w:r>
        <w:rPr>
          <w:rFonts w:ascii="Verdana" w:hAnsi="Verdana"/>
          <w:color w:val="000000"/>
          <w:sz w:val="18"/>
          <w:szCs w:val="18"/>
        </w:rPr>
        <w:t>(«Музыкально-педагогические практикумы», «</w:t>
      </w:r>
      <w:r>
        <w:rPr>
          <w:rStyle w:val="WW8Num3z0"/>
          <w:rFonts w:ascii="Verdana" w:hAnsi="Verdana"/>
          <w:color w:val="4682B4"/>
          <w:sz w:val="18"/>
          <w:szCs w:val="18"/>
        </w:rPr>
        <w:t>Теория музыкального образования</w:t>
      </w:r>
      <w:r>
        <w:rPr>
          <w:rFonts w:ascii="Verdana" w:hAnsi="Verdana"/>
          <w:color w:val="000000"/>
          <w:sz w:val="18"/>
          <w:szCs w:val="18"/>
        </w:rPr>
        <w:t>», «</w:t>
      </w:r>
      <w:r>
        <w:rPr>
          <w:rStyle w:val="WW8Num3z0"/>
          <w:rFonts w:ascii="Verdana" w:hAnsi="Verdana"/>
          <w:color w:val="4682B4"/>
          <w:sz w:val="18"/>
          <w:szCs w:val="18"/>
        </w:rPr>
        <w:t>Методика музыкального образования</w:t>
      </w:r>
      <w:r>
        <w:rPr>
          <w:rFonts w:ascii="Verdana" w:hAnsi="Verdana"/>
          <w:color w:val="000000"/>
          <w:sz w:val="18"/>
          <w:szCs w:val="18"/>
        </w:rPr>
        <w:t>», «</w:t>
      </w:r>
      <w:r>
        <w:rPr>
          <w:rStyle w:val="WW8Num3z0"/>
          <w:rFonts w:ascii="Verdana" w:hAnsi="Verdana"/>
          <w:color w:val="4682B4"/>
          <w:sz w:val="18"/>
          <w:szCs w:val="18"/>
        </w:rPr>
        <w:t>Теория и методика обучения культурологии</w:t>
      </w:r>
      <w:r>
        <w:rPr>
          <w:rFonts w:ascii="Verdana" w:hAnsi="Verdana"/>
          <w:color w:val="000000"/>
          <w:sz w:val="18"/>
          <w:szCs w:val="18"/>
        </w:rPr>
        <w:t>», «</w:t>
      </w:r>
      <w:r>
        <w:rPr>
          <w:rStyle w:val="WW8Num3z0"/>
          <w:rFonts w:ascii="Verdana" w:hAnsi="Verdana"/>
          <w:color w:val="4682B4"/>
          <w:sz w:val="18"/>
          <w:szCs w:val="18"/>
        </w:rPr>
        <w:t>Теория и методика обучения изобразительному искусству</w:t>
      </w:r>
      <w:r>
        <w:rPr>
          <w:rFonts w:ascii="Verdana" w:hAnsi="Verdana"/>
          <w:color w:val="000000"/>
          <w:sz w:val="18"/>
          <w:szCs w:val="18"/>
        </w:rPr>
        <w:t>», «Педагогические основы формирования художественно-эстетической среды»), а также в процессе педагогической практики. Субъектно-деятельностное содержание педагогического образования формируется самим</w:t>
      </w:r>
      <w:r>
        <w:rPr>
          <w:rStyle w:val="WW8Num2z0"/>
          <w:rFonts w:ascii="Verdana" w:hAnsi="Verdana"/>
          <w:color w:val="000000"/>
          <w:sz w:val="18"/>
          <w:szCs w:val="18"/>
        </w:rPr>
        <w:t> </w:t>
      </w:r>
      <w:r>
        <w:rPr>
          <w:rStyle w:val="WW8Num3z0"/>
          <w:rFonts w:ascii="Verdana" w:hAnsi="Verdana"/>
          <w:color w:val="4682B4"/>
          <w:sz w:val="18"/>
          <w:szCs w:val="18"/>
        </w:rPr>
        <w:t>обучающимся</w:t>
      </w:r>
      <w:r>
        <w:rPr>
          <w:rFonts w:ascii="Verdana" w:hAnsi="Verdana"/>
          <w:color w:val="000000"/>
          <w:sz w:val="18"/>
          <w:szCs w:val="18"/>
        </w:rPr>
        <w:t>. Будущий учитель как субъект педагогической деятельности определяет и выращивает собственное содержание своей деятельности, в процессе которой формируется отношение к ней и развивается персональная компетентность.</w:t>
      </w:r>
    </w:p>
    <w:p w14:paraId="2E66CF26" w14:textId="77777777" w:rsidR="00D276BA" w:rsidRDefault="00D276BA" w:rsidP="00D276B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Основными методами и технологиями освоения субъектно-деятельностного содержания образования в процессе изучения учебных курсов и организации педагогической практики явились активные методы обучения, такие как моделирование педагогических ситуаций, решение педагогических задач, учебная дискуссия, педагогические игры,</w:t>
      </w:r>
      <w:r>
        <w:rPr>
          <w:rStyle w:val="WW8Num2z0"/>
          <w:rFonts w:ascii="Verdana" w:hAnsi="Verdana"/>
          <w:color w:val="000000"/>
          <w:sz w:val="18"/>
          <w:szCs w:val="18"/>
        </w:rPr>
        <w:t> </w:t>
      </w:r>
      <w:r>
        <w:rPr>
          <w:rStyle w:val="WW8Num3z0"/>
          <w:rFonts w:ascii="Verdana" w:hAnsi="Verdana"/>
          <w:color w:val="4682B4"/>
          <w:sz w:val="18"/>
          <w:szCs w:val="18"/>
        </w:rPr>
        <w:t>проблемная</w:t>
      </w:r>
      <w:r>
        <w:rPr>
          <w:rStyle w:val="WW8Num2z0"/>
          <w:rFonts w:ascii="Verdana" w:hAnsi="Verdana"/>
          <w:color w:val="000000"/>
          <w:sz w:val="18"/>
          <w:szCs w:val="18"/>
        </w:rPr>
        <w:t> </w:t>
      </w:r>
      <w:r>
        <w:rPr>
          <w:rFonts w:ascii="Verdana" w:hAnsi="Verdana"/>
          <w:color w:val="000000"/>
          <w:sz w:val="18"/>
          <w:szCs w:val="18"/>
        </w:rPr>
        <w:t>лекция, метод проектов, методы самодиагностики, анализ фрагментов произведений художественно-педагогической литературы, учебно-исследовательские задания,</w:t>
      </w:r>
      <w:r>
        <w:rPr>
          <w:rStyle w:val="WW8Num2z0"/>
          <w:rFonts w:ascii="Verdana" w:hAnsi="Verdana"/>
          <w:color w:val="000000"/>
          <w:sz w:val="18"/>
          <w:szCs w:val="18"/>
        </w:rPr>
        <w:t> </w:t>
      </w:r>
      <w:r>
        <w:rPr>
          <w:rStyle w:val="WW8Num3z0"/>
          <w:rFonts w:ascii="Verdana" w:hAnsi="Verdana"/>
          <w:color w:val="4682B4"/>
          <w:sz w:val="18"/>
          <w:szCs w:val="18"/>
        </w:rPr>
        <w:t>видеометод</w:t>
      </w:r>
      <w:r>
        <w:rPr>
          <w:rFonts w:ascii="Verdana" w:hAnsi="Verdana"/>
          <w:color w:val="000000"/>
          <w:sz w:val="18"/>
          <w:szCs w:val="18"/>
        </w:rPr>
        <w:t>, а также технологии: организация исследовательской деятельности,</w:t>
      </w:r>
      <w:r>
        <w:rPr>
          <w:rStyle w:val="WW8Num2z0"/>
          <w:rFonts w:ascii="Verdana" w:hAnsi="Verdana"/>
          <w:color w:val="000000"/>
          <w:sz w:val="18"/>
          <w:szCs w:val="18"/>
        </w:rPr>
        <w:t> </w:t>
      </w:r>
      <w:r>
        <w:rPr>
          <w:rStyle w:val="WW8Num3z0"/>
          <w:rFonts w:ascii="Verdana" w:hAnsi="Verdana"/>
          <w:color w:val="4682B4"/>
          <w:sz w:val="18"/>
          <w:szCs w:val="18"/>
        </w:rPr>
        <w:t>портфолио</w:t>
      </w:r>
      <w:r>
        <w:rPr>
          <w:rFonts w:ascii="Verdana" w:hAnsi="Verdana"/>
          <w:color w:val="000000"/>
          <w:sz w:val="18"/>
          <w:szCs w:val="18"/>
        </w:rPr>
        <w:t>, самопрезентация, балльно-рейтинговая система оценивания результатов обучения.</w:t>
      </w:r>
    </w:p>
    <w:p w14:paraId="3925B32E" w14:textId="77777777" w:rsidR="00D276BA" w:rsidRDefault="00D276BA" w:rsidP="00D276B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Исходя из содержания компонентов персональной компетентности будущего учителя, выделены основные направления деятельности преподавателя по формированию персональной компетентности будущего учителя: 1) формирование представлений студента об основах самоорганизации личности, профессионально-личностном развитии и саморазвитии; 2) развитие готовности студента к профессионально-личностному саморазвитию; 3) формирование мотивов, побуждающих студента к развитию индивидуально-ориентированных способностей и самореализации в педагогической деятельности.</w:t>
      </w:r>
    </w:p>
    <w:p w14:paraId="7657C566" w14:textId="77777777" w:rsidR="00D276BA" w:rsidRDefault="00D276BA" w:rsidP="00D276B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Научная интерпретация результатов опытно-экспериментальной работы позволяет сделать вывод о том, что у студентов, участвовавших в экспериментальной работе, произошли позитивные изменения в содержании персональной компетентности будущего учителя, проявляющиеся в осознании самоорганизации как средства</w:t>
      </w:r>
      <w:r>
        <w:rPr>
          <w:rStyle w:val="WW8Num2z0"/>
          <w:rFonts w:ascii="Verdana" w:hAnsi="Verdana"/>
          <w:color w:val="000000"/>
          <w:sz w:val="18"/>
          <w:szCs w:val="18"/>
        </w:rPr>
        <w:t> </w:t>
      </w:r>
      <w:r>
        <w:rPr>
          <w:rStyle w:val="WW8Num3z0"/>
          <w:rFonts w:ascii="Verdana" w:hAnsi="Verdana"/>
          <w:color w:val="4682B4"/>
          <w:sz w:val="18"/>
          <w:szCs w:val="18"/>
        </w:rPr>
        <w:t>самовоспитания</w:t>
      </w:r>
      <w:r>
        <w:rPr>
          <w:rStyle w:val="WW8Num2z0"/>
          <w:rFonts w:ascii="Verdana" w:hAnsi="Verdana"/>
          <w:color w:val="000000"/>
          <w:sz w:val="18"/>
          <w:szCs w:val="18"/>
        </w:rPr>
        <w:t> </w:t>
      </w:r>
      <w:r>
        <w:rPr>
          <w:rFonts w:ascii="Verdana" w:hAnsi="Verdana"/>
          <w:color w:val="000000"/>
          <w:sz w:val="18"/>
          <w:szCs w:val="18"/>
        </w:rPr>
        <w:t>и саморазвитии личности; в повышении потребности осуществлять профессионально-личностное развитие и саморазвитие («могу» и «хочу»); в преобладании</w:t>
      </w:r>
      <w:r>
        <w:rPr>
          <w:rStyle w:val="WW8Num2z0"/>
          <w:rFonts w:ascii="Verdana" w:hAnsi="Verdana"/>
          <w:color w:val="000000"/>
          <w:sz w:val="18"/>
          <w:szCs w:val="18"/>
        </w:rPr>
        <w:t> </w:t>
      </w:r>
      <w:r>
        <w:rPr>
          <w:rStyle w:val="WW8Num3z0"/>
          <w:rFonts w:ascii="Verdana" w:hAnsi="Verdana"/>
          <w:color w:val="4682B4"/>
          <w:sz w:val="18"/>
          <w:szCs w:val="18"/>
        </w:rPr>
        <w:t>ценностных</w:t>
      </w:r>
      <w:r>
        <w:rPr>
          <w:rStyle w:val="WW8Num2z0"/>
          <w:rFonts w:ascii="Verdana" w:hAnsi="Verdana"/>
          <w:color w:val="000000"/>
          <w:sz w:val="18"/>
          <w:szCs w:val="18"/>
        </w:rPr>
        <w:t> </w:t>
      </w:r>
      <w:r>
        <w:rPr>
          <w:rFonts w:ascii="Verdana" w:hAnsi="Verdana"/>
          <w:color w:val="000000"/>
          <w:sz w:val="18"/>
          <w:szCs w:val="18"/>
        </w:rPr>
        <w:t>ориентаций на саморазвитие другого человека; в изменении</w:t>
      </w:r>
      <w:r>
        <w:rPr>
          <w:rStyle w:val="WW8Num2z0"/>
          <w:rFonts w:ascii="Verdana" w:hAnsi="Verdana"/>
          <w:color w:val="000000"/>
          <w:sz w:val="18"/>
          <w:szCs w:val="18"/>
        </w:rPr>
        <w:t> </w:t>
      </w:r>
      <w:r>
        <w:rPr>
          <w:rStyle w:val="WW8Num3z0"/>
          <w:rFonts w:ascii="Verdana" w:hAnsi="Verdana"/>
          <w:color w:val="4682B4"/>
          <w:sz w:val="18"/>
          <w:szCs w:val="18"/>
        </w:rPr>
        <w:t>направленности</w:t>
      </w:r>
      <w:r>
        <w:rPr>
          <w:rStyle w:val="WW8Num2z0"/>
          <w:rFonts w:ascii="Verdana" w:hAnsi="Verdana"/>
          <w:color w:val="000000"/>
          <w:sz w:val="18"/>
          <w:szCs w:val="18"/>
        </w:rPr>
        <w:t> </w:t>
      </w:r>
      <w:r>
        <w:rPr>
          <w:rFonts w:ascii="Verdana" w:hAnsi="Verdana"/>
          <w:color w:val="000000"/>
          <w:sz w:val="18"/>
          <w:szCs w:val="18"/>
        </w:rPr>
        <w:t>с деятельности учителя на деятельность</w:t>
      </w:r>
      <w:r>
        <w:rPr>
          <w:rStyle w:val="WW8Num2z0"/>
          <w:rFonts w:ascii="Verdana" w:hAnsi="Verdana"/>
          <w:color w:val="000000"/>
          <w:sz w:val="18"/>
          <w:szCs w:val="18"/>
        </w:rPr>
        <w:t> </w:t>
      </w:r>
      <w:r>
        <w:rPr>
          <w:rStyle w:val="WW8Num3z0"/>
          <w:rFonts w:ascii="Verdana" w:hAnsi="Verdana"/>
          <w:color w:val="4682B4"/>
          <w:sz w:val="18"/>
          <w:szCs w:val="18"/>
        </w:rPr>
        <w:t>ученика</w:t>
      </w:r>
      <w:r>
        <w:rPr>
          <w:rFonts w:ascii="Verdana" w:hAnsi="Verdana"/>
          <w:color w:val="000000"/>
          <w:sz w:val="18"/>
          <w:szCs w:val="18"/>
        </w:rPr>
        <w:t>, его творческие силы и возможности; в повышении уровня самоорганизации, интенсивности проявления</w:t>
      </w:r>
      <w:r>
        <w:rPr>
          <w:rStyle w:val="WW8Num2z0"/>
          <w:rFonts w:ascii="Verdana" w:hAnsi="Verdana"/>
          <w:color w:val="000000"/>
          <w:sz w:val="18"/>
          <w:szCs w:val="18"/>
        </w:rPr>
        <w:t> </w:t>
      </w:r>
      <w:r>
        <w:rPr>
          <w:rStyle w:val="WW8Num3z0"/>
          <w:rFonts w:ascii="Verdana" w:hAnsi="Verdana"/>
          <w:color w:val="4682B4"/>
          <w:sz w:val="18"/>
          <w:szCs w:val="18"/>
        </w:rPr>
        <w:t>проектировочных</w:t>
      </w:r>
      <w:r>
        <w:rPr>
          <w:rStyle w:val="WW8Num2z0"/>
          <w:rFonts w:ascii="Verdana" w:hAnsi="Verdana"/>
          <w:color w:val="000000"/>
          <w:sz w:val="18"/>
          <w:szCs w:val="18"/>
        </w:rPr>
        <w:t> </w:t>
      </w:r>
      <w:r>
        <w:rPr>
          <w:rFonts w:ascii="Verdana" w:hAnsi="Verdana"/>
          <w:color w:val="000000"/>
          <w:sz w:val="18"/>
          <w:szCs w:val="18"/>
        </w:rPr>
        <w:t xml:space="preserve">и рефлексивных умений; в сформированности таких индивидуально-ориентированных способностей как стремление к качественной работе, направленность на конкретные достижения и успех в работе, </w:t>
      </w:r>
      <w:r>
        <w:rPr>
          <w:rFonts w:ascii="Verdana" w:hAnsi="Verdana"/>
          <w:color w:val="000000"/>
          <w:sz w:val="18"/>
          <w:szCs w:val="18"/>
        </w:rPr>
        <w:lastRenderedPageBreak/>
        <w:t>самостоятельность и др., совпадающих с экспертной оценкой; в увеличении количества студентов (92,31%), осознающих ценностно-смысловые аспекты педагогической деятельности как основу профессионально-личностного саморазвития учителя.</w:t>
      </w:r>
    </w:p>
    <w:p w14:paraId="203CC428" w14:textId="77777777" w:rsidR="00D276BA" w:rsidRDefault="00D276BA" w:rsidP="00D276B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Проведенное исследование показало, что формирование персональной компетентности будущего учителя обеспечивают следующие педагогические условия: 1) приобщение студентов к научно-исследовательской деятельности; 2) направленность учебно-воспитательного процесса на реализацию субъектно-деятельностного содержания образования; 3) осуществление профессионально-педагогического сотрудничества между всеми субъектами образовательного процесса; 4) учет возрастных особенностей студентов, особенностей стадий развития субъективности человека («</w:t>
      </w:r>
      <w:r>
        <w:rPr>
          <w:rStyle w:val="WW8Num3z0"/>
          <w:rFonts w:ascii="Verdana" w:hAnsi="Verdana"/>
          <w:color w:val="4682B4"/>
          <w:sz w:val="18"/>
          <w:szCs w:val="18"/>
        </w:rPr>
        <w:t>персонализации</w:t>
      </w:r>
      <w:r>
        <w:rPr>
          <w:rFonts w:ascii="Verdana" w:hAnsi="Verdana"/>
          <w:color w:val="000000"/>
          <w:sz w:val="18"/>
          <w:szCs w:val="18"/>
        </w:rPr>
        <w:t>» и «</w:t>
      </w:r>
      <w:r>
        <w:rPr>
          <w:rStyle w:val="WW8Num3z0"/>
          <w:rFonts w:ascii="Verdana" w:hAnsi="Verdana"/>
          <w:color w:val="4682B4"/>
          <w:sz w:val="18"/>
          <w:szCs w:val="18"/>
        </w:rPr>
        <w:t>индивидуализации</w:t>
      </w:r>
      <w:r>
        <w:rPr>
          <w:rFonts w:ascii="Verdana" w:hAnsi="Verdana"/>
          <w:color w:val="000000"/>
          <w:sz w:val="18"/>
          <w:szCs w:val="18"/>
        </w:rPr>
        <w:t>»).</w:t>
      </w:r>
    </w:p>
    <w:p w14:paraId="563DEDCC" w14:textId="77777777" w:rsidR="00D276BA" w:rsidRDefault="00D276BA" w:rsidP="00D276B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Выполненное нами исследование проблемы формирования персональной компетентности будущего учителя способствует решению научной задачи -разработке системы формирования персональной компетентности будущего учителя, обеспечивающей становление такой компетентности будущего учителя как субъекта саморазвития в учебном процессе вуза.</w:t>
      </w:r>
    </w:p>
    <w:p w14:paraId="20D89EF3" w14:textId="77777777" w:rsidR="00D276BA" w:rsidRDefault="00D276BA" w:rsidP="00D276B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Мы осознаем, что проведенное нами исследование не исчерпывает всего круга проблем формирования персональной компетентности будущего учителя в процессе обучения в педагогическом</w:t>
      </w:r>
      <w:r>
        <w:rPr>
          <w:rStyle w:val="WW8Num2z0"/>
          <w:rFonts w:ascii="Verdana" w:hAnsi="Verdana"/>
          <w:color w:val="000000"/>
          <w:sz w:val="18"/>
          <w:szCs w:val="18"/>
        </w:rPr>
        <w:t> </w:t>
      </w:r>
      <w:r>
        <w:rPr>
          <w:rStyle w:val="WW8Num3z0"/>
          <w:rFonts w:ascii="Verdana" w:hAnsi="Verdana"/>
          <w:color w:val="4682B4"/>
          <w:sz w:val="18"/>
          <w:szCs w:val="18"/>
        </w:rPr>
        <w:t>вузе</w:t>
      </w:r>
      <w:r>
        <w:rPr>
          <w:rFonts w:ascii="Verdana" w:hAnsi="Verdana"/>
          <w:color w:val="000000"/>
          <w:sz w:val="18"/>
          <w:szCs w:val="18"/>
        </w:rPr>
        <w:t>. Перспективы дальнейшей работы мы связываем с разработкой вопроса о развитии персональной компетентности учителя в условиях профессиональной деятельности.</w:t>
      </w:r>
    </w:p>
    <w:p w14:paraId="3156A313" w14:textId="77777777" w:rsidR="00D276BA" w:rsidRDefault="00D276BA" w:rsidP="00D276BA">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педагогических наук Зоголь, Светлана Геннадьевна, 2013 год</w:t>
      </w:r>
    </w:p>
    <w:p w14:paraId="63BADEBA" w14:textId="77777777" w:rsidR="00D276BA" w:rsidRDefault="00D276BA" w:rsidP="00D276BA">
      <w:pPr>
        <w:pStyle w:val="WW8Num1z2"/>
        <w:shd w:val="clear" w:color="auto" w:fill="F7F7F7"/>
        <w:spacing w:after="0"/>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Абдуллин</w:t>
      </w:r>
      <w:r>
        <w:rPr>
          <w:rStyle w:val="WW8Num2z0"/>
          <w:rFonts w:ascii="Verdana" w:hAnsi="Verdana"/>
          <w:color w:val="000000"/>
          <w:sz w:val="18"/>
          <w:szCs w:val="18"/>
        </w:rPr>
        <w:t> </w:t>
      </w:r>
      <w:r>
        <w:rPr>
          <w:rFonts w:ascii="Verdana" w:hAnsi="Verdana"/>
          <w:color w:val="000000"/>
          <w:sz w:val="18"/>
          <w:szCs w:val="18"/>
        </w:rPr>
        <w:t>Э.Б., Николаева Е.В. Методика</w:t>
      </w:r>
      <w:r>
        <w:rPr>
          <w:rStyle w:val="WW8Num2z0"/>
          <w:rFonts w:ascii="Verdana" w:hAnsi="Verdana"/>
          <w:color w:val="000000"/>
          <w:sz w:val="18"/>
          <w:szCs w:val="18"/>
        </w:rPr>
        <w:t> </w:t>
      </w:r>
      <w:r>
        <w:rPr>
          <w:rStyle w:val="WW8Num3z0"/>
          <w:rFonts w:ascii="Verdana" w:hAnsi="Verdana"/>
          <w:color w:val="4682B4"/>
          <w:sz w:val="18"/>
          <w:szCs w:val="18"/>
        </w:rPr>
        <w:t>музыкального</w:t>
      </w:r>
      <w:r>
        <w:rPr>
          <w:rStyle w:val="WW8Num2z0"/>
          <w:rFonts w:ascii="Verdana" w:hAnsi="Verdana"/>
          <w:color w:val="000000"/>
          <w:sz w:val="18"/>
          <w:szCs w:val="18"/>
        </w:rPr>
        <w:t> </w:t>
      </w:r>
      <w:r>
        <w:rPr>
          <w:rFonts w:ascii="Verdana" w:hAnsi="Verdana"/>
          <w:color w:val="000000"/>
          <w:sz w:val="18"/>
          <w:szCs w:val="18"/>
        </w:rPr>
        <w:t>образования. М.: Музыка, 2006. - 336с.</w:t>
      </w:r>
    </w:p>
    <w:p w14:paraId="12FF62B6" w14:textId="77777777" w:rsidR="00D276BA" w:rsidRDefault="00D276BA" w:rsidP="00D276BA">
      <w:pPr>
        <w:pStyle w:val="WW8Num1z2"/>
        <w:shd w:val="clear" w:color="auto" w:fill="F7F7F7"/>
        <w:spacing w:after="0"/>
        <w:rPr>
          <w:rFonts w:ascii="Verdana" w:hAnsi="Verdana"/>
          <w:color w:val="000000"/>
          <w:sz w:val="18"/>
          <w:szCs w:val="18"/>
        </w:rPr>
      </w:pPr>
      <w:r>
        <w:rPr>
          <w:rFonts w:ascii="Verdana" w:hAnsi="Verdana"/>
          <w:color w:val="000000"/>
          <w:sz w:val="18"/>
          <w:szCs w:val="18"/>
        </w:rPr>
        <w:t>2. Абульханова-Славская К.А. Стратегия жизни. М.: Мысль, 1991. - 300с.</w:t>
      </w:r>
    </w:p>
    <w:p w14:paraId="6A7A8B20" w14:textId="77777777" w:rsidR="00D276BA" w:rsidRDefault="00D276BA" w:rsidP="00D276BA">
      <w:pPr>
        <w:pStyle w:val="WW8Num1z2"/>
        <w:shd w:val="clear" w:color="auto" w:fill="F7F7F7"/>
        <w:spacing w:after="0"/>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Адольф</w:t>
      </w:r>
      <w:r>
        <w:rPr>
          <w:rStyle w:val="WW8Num2z0"/>
          <w:rFonts w:ascii="Verdana" w:hAnsi="Verdana"/>
          <w:color w:val="000000"/>
          <w:sz w:val="18"/>
          <w:szCs w:val="18"/>
        </w:rPr>
        <w:t> </w:t>
      </w:r>
      <w:r>
        <w:rPr>
          <w:rFonts w:ascii="Verdana" w:hAnsi="Verdana"/>
          <w:color w:val="000000"/>
          <w:sz w:val="18"/>
          <w:szCs w:val="18"/>
        </w:rPr>
        <w:t>В.А. Профессиональная компетентность современного учителя: Монография. Красноярск:</w:t>
      </w:r>
      <w:r>
        <w:rPr>
          <w:rStyle w:val="WW8Num2z0"/>
          <w:rFonts w:ascii="Verdana" w:hAnsi="Verdana"/>
          <w:color w:val="000000"/>
          <w:sz w:val="18"/>
          <w:szCs w:val="18"/>
        </w:rPr>
        <w:t> </w:t>
      </w:r>
      <w:r>
        <w:rPr>
          <w:rStyle w:val="WW8Num3z0"/>
          <w:rFonts w:ascii="Verdana" w:hAnsi="Verdana"/>
          <w:color w:val="4682B4"/>
          <w:sz w:val="18"/>
          <w:szCs w:val="18"/>
        </w:rPr>
        <w:t>КГУ</w:t>
      </w:r>
      <w:r>
        <w:rPr>
          <w:rFonts w:ascii="Verdana" w:hAnsi="Verdana"/>
          <w:color w:val="000000"/>
          <w:sz w:val="18"/>
          <w:szCs w:val="18"/>
        </w:rPr>
        <w:t>, 1998. - 310с.</w:t>
      </w:r>
    </w:p>
    <w:p w14:paraId="7A382E80" w14:textId="77777777" w:rsidR="00D276BA" w:rsidRDefault="00D276BA" w:rsidP="00D276BA">
      <w:pPr>
        <w:pStyle w:val="WW8Num1z2"/>
        <w:shd w:val="clear" w:color="auto" w:fill="F7F7F7"/>
        <w:spacing w:after="0"/>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Айсмонтас</w:t>
      </w:r>
      <w:r>
        <w:rPr>
          <w:rStyle w:val="WW8Num2z0"/>
          <w:rFonts w:ascii="Verdana" w:hAnsi="Verdana"/>
          <w:color w:val="000000"/>
          <w:sz w:val="18"/>
          <w:szCs w:val="18"/>
        </w:rPr>
        <w:t> </w:t>
      </w:r>
      <w:r>
        <w:rPr>
          <w:rFonts w:ascii="Verdana" w:hAnsi="Verdana"/>
          <w:color w:val="000000"/>
          <w:sz w:val="18"/>
          <w:szCs w:val="18"/>
        </w:rPr>
        <w:t>Б.Б. Педагогическая психология. М.: Владос-Пресс, 2002. -208с.</w:t>
      </w:r>
    </w:p>
    <w:p w14:paraId="585CE992" w14:textId="77777777" w:rsidR="00D276BA" w:rsidRDefault="00D276BA" w:rsidP="00D276BA">
      <w:pPr>
        <w:pStyle w:val="WW8Num1z2"/>
        <w:shd w:val="clear" w:color="auto" w:fill="F7F7F7"/>
        <w:spacing w:after="0"/>
        <w:rPr>
          <w:rFonts w:ascii="Verdana" w:hAnsi="Verdana"/>
          <w:color w:val="000000"/>
          <w:sz w:val="18"/>
          <w:szCs w:val="18"/>
        </w:rPr>
      </w:pPr>
      <w:r>
        <w:rPr>
          <w:rFonts w:ascii="Verdana" w:hAnsi="Verdana"/>
          <w:color w:val="000000"/>
          <w:sz w:val="18"/>
          <w:szCs w:val="18"/>
        </w:rPr>
        <w:t>5. Акмеологический словарь // Под ред. A.A. Деркача. М.: Изд-во</w:t>
      </w:r>
      <w:r>
        <w:rPr>
          <w:rStyle w:val="WW8Num2z0"/>
          <w:rFonts w:ascii="Verdana" w:hAnsi="Verdana"/>
          <w:color w:val="000000"/>
          <w:sz w:val="18"/>
          <w:szCs w:val="18"/>
        </w:rPr>
        <w:t> </w:t>
      </w:r>
      <w:r>
        <w:rPr>
          <w:rStyle w:val="WW8Num3z0"/>
          <w:rFonts w:ascii="Verdana" w:hAnsi="Verdana"/>
          <w:color w:val="4682B4"/>
          <w:sz w:val="18"/>
          <w:szCs w:val="18"/>
        </w:rPr>
        <w:t>РАГС</w:t>
      </w:r>
      <w:r>
        <w:rPr>
          <w:rFonts w:ascii="Verdana" w:hAnsi="Verdana"/>
          <w:color w:val="000000"/>
          <w:sz w:val="18"/>
          <w:szCs w:val="18"/>
        </w:rPr>
        <w:t>, 2004.- 161с.</w:t>
      </w:r>
    </w:p>
    <w:p w14:paraId="7F7976A7" w14:textId="77777777" w:rsidR="00D276BA" w:rsidRDefault="00D276BA" w:rsidP="00D276BA">
      <w:pPr>
        <w:pStyle w:val="WW8Num1z2"/>
        <w:shd w:val="clear" w:color="auto" w:fill="F7F7F7"/>
        <w:spacing w:after="0"/>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Акопов</w:t>
      </w:r>
      <w:r>
        <w:rPr>
          <w:rStyle w:val="WW8Num2z0"/>
          <w:rFonts w:ascii="Verdana" w:hAnsi="Verdana"/>
          <w:color w:val="000000"/>
          <w:sz w:val="18"/>
          <w:szCs w:val="18"/>
        </w:rPr>
        <w:t> </w:t>
      </w:r>
      <w:r>
        <w:rPr>
          <w:rFonts w:ascii="Verdana" w:hAnsi="Verdana"/>
          <w:color w:val="000000"/>
          <w:sz w:val="18"/>
          <w:szCs w:val="18"/>
        </w:rPr>
        <w:t>Г.В., Горбачева A.B. Социальная психология студента как субъекта образовательного процесса: Научная монография. М.: «Машиностроение- 1», 2003.-280с.</w:t>
      </w:r>
    </w:p>
    <w:p w14:paraId="71C9E518" w14:textId="77777777" w:rsidR="00D276BA" w:rsidRDefault="00D276BA" w:rsidP="00D276BA">
      <w:pPr>
        <w:pStyle w:val="WW8Num1z2"/>
        <w:shd w:val="clear" w:color="auto" w:fill="F7F7F7"/>
        <w:spacing w:after="0"/>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Алиев</w:t>
      </w:r>
      <w:r>
        <w:rPr>
          <w:rStyle w:val="WW8Num2z0"/>
          <w:rFonts w:ascii="Verdana" w:hAnsi="Verdana"/>
          <w:color w:val="000000"/>
          <w:sz w:val="18"/>
          <w:szCs w:val="18"/>
        </w:rPr>
        <w:t> </w:t>
      </w:r>
      <w:r>
        <w:rPr>
          <w:rFonts w:ascii="Verdana" w:hAnsi="Verdana"/>
          <w:color w:val="000000"/>
          <w:sz w:val="18"/>
          <w:szCs w:val="18"/>
        </w:rPr>
        <w:t>Ю.Б. О видах искусства, базовых для</w:t>
      </w:r>
      <w:r>
        <w:rPr>
          <w:rStyle w:val="WW8Num2z0"/>
          <w:rFonts w:ascii="Verdana" w:hAnsi="Verdana"/>
          <w:color w:val="000000"/>
          <w:sz w:val="18"/>
          <w:szCs w:val="18"/>
        </w:rPr>
        <w:t> </w:t>
      </w:r>
      <w:r>
        <w:rPr>
          <w:rStyle w:val="WW8Num3z0"/>
          <w:rFonts w:ascii="Verdana" w:hAnsi="Verdana"/>
          <w:color w:val="4682B4"/>
          <w:sz w:val="18"/>
          <w:szCs w:val="18"/>
        </w:rPr>
        <w:t>школьной</w:t>
      </w:r>
      <w:r>
        <w:rPr>
          <w:rStyle w:val="WW8Num2z0"/>
          <w:rFonts w:ascii="Verdana" w:hAnsi="Verdana"/>
          <w:color w:val="000000"/>
          <w:sz w:val="18"/>
          <w:szCs w:val="18"/>
        </w:rPr>
        <w:t> </w:t>
      </w:r>
      <w:r>
        <w:rPr>
          <w:rFonts w:ascii="Verdana" w:hAnsi="Verdana"/>
          <w:color w:val="000000"/>
          <w:sz w:val="18"/>
          <w:szCs w:val="18"/>
        </w:rPr>
        <w:t>практики художественного образования // Теоретические исследования 2008 года: материалы научной конференции / Под ред. В.А.</w:t>
      </w:r>
      <w:r>
        <w:rPr>
          <w:rStyle w:val="WW8Num2z0"/>
          <w:rFonts w:ascii="Verdana" w:hAnsi="Verdana"/>
          <w:color w:val="000000"/>
          <w:sz w:val="18"/>
          <w:szCs w:val="18"/>
        </w:rPr>
        <w:t> </w:t>
      </w:r>
      <w:r>
        <w:rPr>
          <w:rStyle w:val="WW8Num3z0"/>
          <w:rFonts w:ascii="Verdana" w:hAnsi="Verdana"/>
          <w:color w:val="4682B4"/>
          <w:sz w:val="18"/>
          <w:szCs w:val="18"/>
        </w:rPr>
        <w:t>Мясникова</w:t>
      </w:r>
      <w:r>
        <w:rPr>
          <w:rFonts w:ascii="Verdana" w:hAnsi="Verdana"/>
          <w:color w:val="000000"/>
          <w:sz w:val="18"/>
          <w:szCs w:val="18"/>
        </w:rPr>
        <w:t>, сост. A.B. Овчинников. -М.:</w:t>
      </w:r>
      <w:r>
        <w:rPr>
          <w:rStyle w:val="WW8Num2z0"/>
          <w:rFonts w:ascii="Verdana" w:hAnsi="Verdana"/>
          <w:color w:val="000000"/>
          <w:sz w:val="18"/>
          <w:szCs w:val="18"/>
        </w:rPr>
        <w:t> </w:t>
      </w:r>
      <w:r>
        <w:rPr>
          <w:rStyle w:val="WW8Num3z0"/>
          <w:rFonts w:ascii="Verdana" w:hAnsi="Verdana"/>
          <w:color w:val="4682B4"/>
          <w:sz w:val="18"/>
          <w:szCs w:val="18"/>
        </w:rPr>
        <w:t>ИТИП</w:t>
      </w:r>
      <w:r>
        <w:rPr>
          <w:rStyle w:val="WW8Num2z0"/>
          <w:rFonts w:ascii="Verdana" w:hAnsi="Verdana"/>
          <w:color w:val="000000"/>
          <w:sz w:val="18"/>
          <w:szCs w:val="18"/>
        </w:rPr>
        <w:t> </w:t>
      </w:r>
      <w:r>
        <w:rPr>
          <w:rFonts w:ascii="Verdana" w:hAnsi="Verdana"/>
          <w:color w:val="000000"/>
          <w:sz w:val="18"/>
          <w:szCs w:val="18"/>
        </w:rPr>
        <w:t>РАО, 2008. С. 26-34.</w:t>
      </w:r>
    </w:p>
    <w:p w14:paraId="6966B071" w14:textId="77777777" w:rsidR="00D276BA" w:rsidRDefault="00D276BA" w:rsidP="00D276BA">
      <w:pPr>
        <w:pStyle w:val="WW8Num1z2"/>
        <w:shd w:val="clear" w:color="auto" w:fill="F7F7F7"/>
        <w:spacing w:after="0"/>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r>
        <w:rPr>
          <w:rStyle w:val="WW8Num3z0"/>
          <w:rFonts w:ascii="Verdana" w:hAnsi="Verdana"/>
          <w:color w:val="4682B4"/>
          <w:sz w:val="18"/>
          <w:szCs w:val="18"/>
        </w:rPr>
        <w:t>Ананьев</w:t>
      </w:r>
      <w:r>
        <w:rPr>
          <w:rStyle w:val="WW8Num2z0"/>
          <w:rFonts w:ascii="Verdana" w:hAnsi="Verdana"/>
          <w:color w:val="000000"/>
          <w:sz w:val="18"/>
          <w:szCs w:val="18"/>
        </w:rPr>
        <w:t> </w:t>
      </w:r>
      <w:r>
        <w:rPr>
          <w:rFonts w:ascii="Verdana" w:hAnsi="Verdana"/>
          <w:color w:val="000000"/>
          <w:sz w:val="18"/>
          <w:szCs w:val="18"/>
        </w:rPr>
        <w:t>Б.Г. Человек как предмет познания. М.: Наука, 2000. - 351с.</w:t>
      </w:r>
    </w:p>
    <w:p w14:paraId="238BE074" w14:textId="77777777" w:rsidR="00D276BA" w:rsidRDefault="00D276BA" w:rsidP="00D276BA">
      <w:pPr>
        <w:pStyle w:val="WW8Num1z2"/>
        <w:shd w:val="clear" w:color="auto" w:fill="F7F7F7"/>
        <w:spacing w:after="0"/>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r>
        <w:rPr>
          <w:rStyle w:val="WW8Num3z0"/>
          <w:rFonts w:ascii="Verdana" w:hAnsi="Verdana"/>
          <w:color w:val="4682B4"/>
          <w:sz w:val="18"/>
          <w:szCs w:val="18"/>
        </w:rPr>
        <w:t>Андреев</w:t>
      </w:r>
      <w:r>
        <w:rPr>
          <w:rStyle w:val="WW8Num2z0"/>
          <w:rFonts w:ascii="Verdana" w:hAnsi="Verdana"/>
          <w:color w:val="000000"/>
          <w:sz w:val="18"/>
          <w:szCs w:val="18"/>
        </w:rPr>
        <w:t> </w:t>
      </w:r>
      <w:r>
        <w:rPr>
          <w:rFonts w:ascii="Verdana" w:hAnsi="Verdana"/>
          <w:color w:val="000000"/>
          <w:sz w:val="18"/>
          <w:szCs w:val="18"/>
        </w:rPr>
        <w:t>В.И. Конкурентология. Учебный курс для творческого</w:t>
      </w:r>
      <w:r>
        <w:rPr>
          <w:rStyle w:val="WW8Num2z0"/>
          <w:rFonts w:ascii="Verdana" w:hAnsi="Verdana"/>
          <w:color w:val="000000"/>
          <w:sz w:val="18"/>
          <w:szCs w:val="18"/>
        </w:rPr>
        <w:t> </w:t>
      </w:r>
      <w:r>
        <w:rPr>
          <w:rStyle w:val="WW8Num3z0"/>
          <w:rFonts w:ascii="Verdana" w:hAnsi="Verdana"/>
          <w:color w:val="4682B4"/>
          <w:sz w:val="18"/>
          <w:szCs w:val="18"/>
        </w:rPr>
        <w:t>саморазвития</w:t>
      </w:r>
      <w:r>
        <w:rPr>
          <w:rStyle w:val="WW8Num2z0"/>
          <w:rFonts w:ascii="Verdana" w:hAnsi="Verdana"/>
          <w:color w:val="000000"/>
          <w:sz w:val="18"/>
          <w:szCs w:val="18"/>
        </w:rPr>
        <w:t> </w:t>
      </w:r>
      <w:r>
        <w:rPr>
          <w:rFonts w:ascii="Verdana" w:hAnsi="Verdana"/>
          <w:color w:val="000000"/>
          <w:sz w:val="18"/>
          <w:szCs w:val="18"/>
        </w:rPr>
        <w:t>конкурентоспособности. Казань: Центр инновационных технологий, 2004. - 468с.</w:t>
      </w:r>
    </w:p>
    <w:p w14:paraId="482E9037" w14:textId="77777777" w:rsidR="00D276BA" w:rsidRDefault="00D276BA" w:rsidP="00D276BA">
      <w:pPr>
        <w:pStyle w:val="WW8Num1z2"/>
        <w:shd w:val="clear" w:color="auto" w:fill="F7F7F7"/>
        <w:spacing w:after="0"/>
        <w:rPr>
          <w:rFonts w:ascii="Verdana" w:hAnsi="Verdana"/>
          <w:color w:val="000000"/>
          <w:sz w:val="18"/>
          <w:szCs w:val="18"/>
        </w:rPr>
      </w:pPr>
      <w:r>
        <w:rPr>
          <w:rFonts w:ascii="Verdana" w:hAnsi="Verdana"/>
          <w:color w:val="000000"/>
          <w:sz w:val="18"/>
          <w:szCs w:val="18"/>
        </w:rPr>
        <w:t>10. Ю.Андреев В.И.</w:t>
      </w:r>
      <w:r>
        <w:rPr>
          <w:rStyle w:val="WW8Num2z0"/>
          <w:rFonts w:ascii="Verdana" w:hAnsi="Verdana"/>
          <w:color w:val="000000"/>
          <w:sz w:val="18"/>
          <w:szCs w:val="18"/>
        </w:rPr>
        <w:t> </w:t>
      </w:r>
      <w:r>
        <w:rPr>
          <w:rStyle w:val="WW8Num3z0"/>
          <w:rFonts w:ascii="Verdana" w:hAnsi="Verdana"/>
          <w:color w:val="4682B4"/>
          <w:sz w:val="18"/>
          <w:szCs w:val="18"/>
        </w:rPr>
        <w:t>Педагогика</w:t>
      </w:r>
      <w:r>
        <w:rPr>
          <w:rFonts w:ascii="Verdana" w:hAnsi="Verdana"/>
          <w:color w:val="000000"/>
          <w:sz w:val="18"/>
          <w:szCs w:val="18"/>
        </w:rPr>
        <w:t>. Учебный курс для творческого саморазвития. -Казань: Центр инновационных технологий, 2000. 600с.</w:t>
      </w:r>
    </w:p>
    <w:p w14:paraId="3D5F7229" w14:textId="77777777" w:rsidR="00D276BA" w:rsidRDefault="00D276BA" w:rsidP="00D276BA">
      <w:pPr>
        <w:pStyle w:val="WW8Num1z2"/>
        <w:shd w:val="clear" w:color="auto" w:fill="F7F7F7"/>
        <w:spacing w:after="0"/>
        <w:rPr>
          <w:rFonts w:ascii="Verdana" w:hAnsi="Verdana"/>
          <w:color w:val="000000"/>
          <w:sz w:val="18"/>
          <w:szCs w:val="18"/>
        </w:rPr>
      </w:pPr>
      <w:r>
        <w:rPr>
          <w:rFonts w:ascii="Verdana" w:hAnsi="Verdana"/>
          <w:color w:val="000000"/>
          <w:sz w:val="18"/>
          <w:szCs w:val="18"/>
        </w:rPr>
        <w:t>11. П.Ануфриева Д.Ю. Герменевтический подход к развитию</w:t>
      </w:r>
      <w:r>
        <w:rPr>
          <w:rStyle w:val="WW8Num2z0"/>
          <w:rFonts w:ascii="Verdana" w:hAnsi="Verdana"/>
          <w:color w:val="000000"/>
          <w:sz w:val="18"/>
          <w:szCs w:val="18"/>
        </w:rPr>
        <w:t> </w:t>
      </w:r>
      <w:r>
        <w:rPr>
          <w:rStyle w:val="WW8Num3z0"/>
          <w:rFonts w:ascii="Verdana" w:hAnsi="Verdana"/>
          <w:color w:val="4682B4"/>
          <w:sz w:val="18"/>
          <w:szCs w:val="18"/>
        </w:rPr>
        <w:t>личностного</w:t>
      </w:r>
      <w:r>
        <w:rPr>
          <w:rStyle w:val="WW8Num2z0"/>
          <w:rFonts w:ascii="Verdana" w:hAnsi="Verdana"/>
          <w:color w:val="000000"/>
          <w:sz w:val="18"/>
          <w:szCs w:val="18"/>
        </w:rPr>
        <w:t> </w:t>
      </w:r>
      <w:r>
        <w:rPr>
          <w:rFonts w:ascii="Verdana" w:hAnsi="Verdana"/>
          <w:color w:val="000000"/>
          <w:sz w:val="18"/>
          <w:szCs w:val="18"/>
        </w:rPr>
        <w:t>опыта учителя в профессиональной деятельности // Педагогическое образование и наука. 2009. - №8. - С.96-100.</w:t>
      </w:r>
    </w:p>
    <w:p w14:paraId="11AB631E" w14:textId="77777777" w:rsidR="00D276BA" w:rsidRDefault="00D276BA" w:rsidP="00D276BA">
      <w:pPr>
        <w:pStyle w:val="WW8Num1z2"/>
        <w:shd w:val="clear" w:color="auto" w:fill="F7F7F7"/>
        <w:spacing w:after="0"/>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Апраксина</w:t>
      </w:r>
      <w:r>
        <w:rPr>
          <w:rStyle w:val="WW8Num2z0"/>
          <w:rFonts w:ascii="Verdana" w:hAnsi="Verdana"/>
          <w:color w:val="000000"/>
          <w:sz w:val="18"/>
          <w:szCs w:val="18"/>
        </w:rPr>
        <w:t> </w:t>
      </w:r>
      <w:r>
        <w:rPr>
          <w:rFonts w:ascii="Verdana" w:hAnsi="Verdana"/>
          <w:color w:val="000000"/>
          <w:sz w:val="18"/>
          <w:szCs w:val="18"/>
        </w:rPr>
        <w:t>O.A. Современные требования к</w:t>
      </w:r>
      <w:r>
        <w:rPr>
          <w:rStyle w:val="WW8Num2z0"/>
          <w:rFonts w:ascii="Verdana" w:hAnsi="Verdana"/>
          <w:color w:val="000000"/>
          <w:sz w:val="18"/>
          <w:szCs w:val="18"/>
        </w:rPr>
        <w:t> </w:t>
      </w:r>
      <w:r>
        <w:rPr>
          <w:rStyle w:val="WW8Num3z0"/>
          <w:rFonts w:ascii="Verdana" w:hAnsi="Verdana"/>
          <w:color w:val="4682B4"/>
          <w:sz w:val="18"/>
          <w:szCs w:val="18"/>
        </w:rPr>
        <w:t>школьному</w:t>
      </w:r>
      <w:r>
        <w:rPr>
          <w:rStyle w:val="WW8Num2z0"/>
          <w:rFonts w:ascii="Verdana" w:hAnsi="Verdana"/>
          <w:color w:val="000000"/>
          <w:sz w:val="18"/>
          <w:szCs w:val="18"/>
        </w:rPr>
        <w:t> </w:t>
      </w:r>
      <w:r>
        <w:rPr>
          <w:rFonts w:ascii="Verdana" w:hAnsi="Verdana"/>
          <w:color w:val="000000"/>
          <w:sz w:val="18"/>
          <w:szCs w:val="18"/>
        </w:rPr>
        <w:t>учителю-музыканту // Музыкальное воспитание в школе: сб. науч. тр.- М.: Музыка, 1982. -Вып.15. С. 32—43.</w:t>
      </w:r>
    </w:p>
    <w:p w14:paraId="77062FAA" w14:textId="77777777" w:rsidR="00D276BA" w:rsidRDefault="00D276BA" w:rsidP="00D276BA">
      <w:pPr>
        <w:pStyle w:val="WW8Num1z2"/>
        <w:shd w:val="clear" w:color="auto" w:fill="F7F7F7"/>
        <w:spacing w:after="0"/>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Аронов</w:t>
      </w:r>
      <w:r>
        <w:rPr>
          <w:rStyle w:val="WW8Num2z0"/>
          <w:rFonts w:ascii="Verdana" w:hAnsi="Verdana"/>
          <w:color w:val="000000"/>
          <w:sz w:val="18"/>
          <w:szCs w:val="18"/>
        </w:rPr>
        <w:t> </w:t>
      </w:r>
      <w:r>
        <w:rPr>
          <w:rFonts w:ascii="Verdana" w:hAnsi="Verdana"/>
          <w:color w:val="000000"/>
          <w:sz w:val="18"/>
          <w:szCs w:val="18"/>
        </w:rPr>
        <w:t>A.M., О.В.Знаменская. О понятии «математическая</w:t>
      </w:r>
      <w:r>
        <w:rPr>
          <w:rStyle w:val="WW8Num2z0"/>
          <w:rFonts w:ascii="Verdana" w:hAnsi="Verdana"/>
          <w:color w:val="000000"/>
          <w:sz w:val="18"/>
          <w:szCs w:val="18"/>
        </w:rPr>
        <w:t> </w:t>
      </w:r>
      <w:r>
        <w:rPr>
          <w:rStyle w:val="WW8Num3z0"/>
          <w:rFonts w:ascii="Verdana" w:hAnsi="Verdana"/>
          <w:color w:val="4682B4"/>
          <w:sz w:val="18"/>
          <w:szCs w:val="18"/>
        </w:rPr>
        <w:t>компетентность</w:t>
      </w:r>
      <w:r>
        <w:rPr>
          <w:rFonts w:ascii="Verdana" w:hAnsi="Verdana"/>
          <w:color w:val="000000"/>
          <w:sz w:val="18"/>
          <w:szCs w:val="18"/>
        </w:rPr>
        <w:t>» // Вестник Московского университета. Педагогическое образование. -2010.-№4.-С. 31-43.</w:t>
      </w:r>
    </w:p>
    <w:p w14:paraId="435F8EAF" w14:textId="77777777" w:rsidR="00D276BA" w:rsidRDefault="00D276BA" w:rsidP="00D276BA">
      <w:pPr>
        <w:pStyle w:val="WW8Num1z2"/>
        <w:shd w:val="clear" w:color="auto" w:fill="F7F7F7"/>
        <w:spacing w:after="0"/>
        <w:rPr>
          <w:rFonts w:ascii="Verdana" w:hAnsi="Verdana"/>
          <w:color w:val="000000"/>
          <w:sz w:val="18"/>
          <w:szCs w:val="18"/>
        </w:rPr>
      </w:pPr>
      <w:r>
        <w:rPr>
          <w:rFonts w:ascii="Verdana" w:hAnsi="Verdana"/>
          <w:color w:val="000000"/>
          <w:sz w:val="18"/>
          <w:szCs w:val="18"/>
        </w:rPr>
        <w:t>14. Н.Артамонова Е.И.</w:t>
      </w:r>
      <w:r>
        <w:rPr>
          <w:rStyle w:val="WW8Num2z0"/>
          <w:rFonts w:ascii="Verdana" w:hAnsi="Verdana"/>
          <w:color w:val="000000"/>
          <w:sz w:val="18"/>
          <w:szCs w:val="18"/>
        </w:rPr>
        <w:t> </w:t>
      </w:r>
      <w:r>
        <w:rPr>
          <w:rStyle w:val="WW8Num3z0"/>
          <w:rFonts w:ascii="Verdana" w:hAnsi="Verdana"/>
          <w:color w:val="4682B4"/>
          <w:sz w:val="18"/>
          <w:szCs w:val="18"/>
        </w:rPr>
        <w:t>Компетентностный</w:t>
      </w:r>
      <w:r>
        <w:rPr>
          <w:rStyle w:val="WW8Num2z0"/>
          <w:rFonts w:ascii="Verdana" w:hAnsi="Verdana"/>
          <w:color w:val="000000"/>
          <w:sz w:val="18"/>
          <w:szCs w:val="18"/>
        </w:rPr>
        <w:t> </w:t>
      </w:r>
      <w:r>
        <w:rPr>
          <w:rFonts w:ascii="Verdana" w:hAnsi="Verdana"/>
          <w:color w:val="000000"/>
          <w:sz w:val="18"/>
          <w:szCs w:val="18"/>
        </w:rPr>
        <w:t>подход в формировании личности педагога-профессионала // Педагогическое образование и наука. 2008. -№10. - С.4—9.</w:t>
      </w:r>
    </w:p>
    <w:p w14:paraId="43F1A837" w14:textId="77777777" w:rsidR="00D276BA" w:rsidRDefault="00D276BA" w:rsidP="00D276BA">
      <w:pPr>
        <w:pStyle w:val="WW8Num1z2"/>
        <w:shd w:val="clear" w:color="auto" w:fill="F7F7F7"/>
        <w:spacing w:after="0"/>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Архангельский</w:t>
      </w:r>
      <w:r>
        <w:rPr>
          <w:rStyle w:val="WW8Num2z0"/>
          <w:rFonts w:ascii="Verdana" w:hAnsi="Verdana"/>
          <w:color w:val="000000"/>
          <w:sz w:val="18"/>
          <w:szCs w:val="18"/>
        </w:rPr>
        <w:t> </w:t>
      </w:r>
      <w:r>
        <w:rPr>
          <w:rFonts w:ascii="Verdana" w:hAnsi="Verdana"/>
          <w:color w:val="000000"/>
          <w:sz w:val="18"/>
          <w:szCs w:val="18"/>
        </w:rPr>
        <w:t>С.И. Учебный процесс в высшей школе и его закономерные основы и методы. М.: Высшая школа, 1980. - 367с.</w:t>
      </w:r>
    </w:p>
    <w:p w14:paraId="28CF1B40" w14:textId="77777777" w:rsidR="00D276BA" w:rsidRDefault="00D276BA" w:rsidP="00D276BA">
      <w:pPr>
        <w:pStyle w:val="WW8Num1z2"/>
        <w:shd w:val="clear" w:color="auto" w:fill="F7F7F7"/>
        <w:spacing w:after="0"/>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Асмолов</w:t>
      </w:r>
      <w:r>
        <w:rPr>
          <w:rStyle w:val="WW8Num2z0"/>
          <w:rFonts w:ascii="Verdana" w:hAnsi="Verdana"/>
          <w:color w:val="000000"/>
          <w:sz w:val="18"/>
          <w:szCs w:val="18"/>
        </w:rPr>
        <w:t> </w:t>
      </w:r>
      <w:r>
        <w:rPr>
          <w:rFonts w:ascii="Verdana" w:hAnsi="Verdana"/>
          <w:color w:val="000000"/>
          <w:sz w:val="18"/>
          <w:szCs w:val="18"/>
        </w:rPr>
        <w:t>А.Г. Психология личности. М.: Изд-во</w:t>
      </w:r>
      <w:r>
        <w:rPr>
          <w:rStyle w:val="WW8Num2z0"/>
          <w:rFonts w:ascii="Verdana" w:hAnsi="Verdana"/>
          <w:color w:val="000000"/>
          <w:sz w:val="18"/>
          <w:szCs w:val="18"/>
        </w:rPr>
        <w:t> </w:t>
      </w:r>
      <w:r>
        <w:rPr>
          <w:rStyle w:val="WW8Num3z0"/>
          <w:rFonts w:ascii="Verdana" w:hAnsi="Verdana"/>
          <w:color w:val="4682B4"/>
          <w:sz w:val="18"/>
          <w:szCs w:val="18"/>
        </w:rPr>
        <w:t>МГУ</w:t>
      </w:r>
      <w:r>
        <w:rPr>
          <w:rFonts w:ascii="Verdana" w:hAnsi="Verdana"/>
          <w:color w:val="000000"/>
          <w:sz w:val="18"/>
          <w:szCs w:val="18"/>
        </w:rPr>
        <w:t>, 1990. - 367с.</w:t>
      </w:r>
    </w:p>
    <w:p w14:paraId="2C5534DA" w14:textId="77777777" w:rsidR="00D276BA" w:rsidRDefault="00D276BA" w:rsidP="00D276BA">
      <w:pPr>
        <w:pStyle w:val="WW8Num1z2"/>
        <w:shd w:val="clear" w:color="auto" w:fill="F7F7F7"/>
        <w:spacing w:after="0"/>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Афанасьев</w:t>
      </w:r>
      <w:r>
        <w:rPr>
          <w:rStyle w:val="WW8Num2z0"/>
          <w:rFonts w:ascii="Verdana" w:hAnsi="Verdana"/>
          <w:color w:val="000000"/>
          <w:sz w:val="18"/>
          <w:szCs w:val="18"/>
        </w:rPr>
        <w:t> </w:t>
      </w:r>
      <w:r>
        <w:rPr>
          <w:rFonts w:ascii="Verdana" w:hAnsi="Verdana"/>
          <w:color w:val="000000"/>
          <w:sz w:val="18"/>
          <w:szCs w:val="18"/>
        </w:rPr>
        <w:t>В.Г. Общество: системность, познание и управление. М.: Политиздат, 1981. -</w:t>
      </w:r>
      <w:r>
        <w:rPr>
          <w:rFonts w:ascii="Verdana" w:hAnsi="Verdana"/>
          <w:color w:val="000000"/>
          <w:sz w:val="18"/>
          <w:szCs w:val="18"/>
        </w:rPr>
        <w:lastRenderedPageBreak/>
        <w:t>432с.</w:t>
      </w:r>
    </w:p>
    <w:p w14:paraId="5BD9576D" w14:textId="77777777" w:rsidR="00D276BA" w:rsidRDefault="00D276BA" w:rsidP="00D276BA">
      <w:pPr>
        <w:pStyle w:val="WW8Num1z2"/>
        <w:shd w:val="clear" w:color="auto" w:fill="F7F7F7"/>
        <w:spacing w:after="0"/>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Байденко</w:t>
      </w:r>
      <w:r>
        <w:rPr>
          <w:rStyle w:val="WW8Num2z0"/>
          <w:rFonts w:ascii="Verdana" w:hAnsi="Verdana"/>
          <w:color w:val="000000"/>
          <w:sz w:val="18"/>
          <w:szCs w:val="18"/>
        </w:rPr>
        <w:t> </w:t>
      </w:r>
      <w:r>
        <w:rPr>
          <w:rFonts w:ascii="Verdana" w:hAnsi="Verdana"/>
          <w:color w:val="000000"/>
          <w:sz w:val="18"/>
          <w:szCs w:val="18"/>
        </w:rPr>
        <w:t>В.И. Компетенции в профессиональном образовании (К освоению</w:t>
      </w:r>
      <w:r>
        <w:rPr>
          <w:rStyle w:val="WW8Num2z0"/>
          <w:rFonts w:ascii="Verdana" w:hAnsi="Verdana"/>
          <w:color w:val="000000"/>
          <w:sz w:val="18"/>
          <w:szCs w:val="18"/>
        </w:rPr>
        <w:t> </w:t>
      </w:r>
      <w:r>
        <w:rPr>
          <w:rStyle w:val="WW8Num3z0"/>
          <w:rFonts w:ascii="Verdana" w:hAnsi="Verdana"/>
          <w:color w:val="4682B4"/>
          <w:sz w:val="18"/>
          <w:szCs w:val="18"/>
        </w:rPr>
        <w:t>компетентностного</w:t>
      </w:r>
      <w:r>
        <w:rPr>
          <w:rStyle w:val="WW8Num2z0"/>
          <w:rFonts w:ascii="Verdana" w:hAnsi="Verdana"/>
          <w:color w:val="000000"/>
          <w:sz w:val="18"/>
          <w:szCs w:val="18"/>
        </w:rPr>
        <w:t> </w:t>
      </w:r>
      <w:r>
        <w:rPr>
          <w:rFonts w:ascii="Verdana" w:hAnsi="Verdana"/>
          <w:color w:val="000000"/>
          <w:sz w:val="18"/>
          <w:szCs w:val="18"/>
        </w:rPr>
        <w:t>подхода) // Высшее образование в России. 2004. -№11.-С. 3—13.</w:t>
      </w:r>
    </w:p>
    <w:p w14:paraId="3BFBCE55" w14:textId="77777777" w:rsidR="00D276BA" w:rsidRDefault="00D276BA" w:rsidP="00D276BA">
      <w:pPr>
        <w:pStyle w:val="WW8Num1z2"/>
        <w:shd w:val="clear" w:color="auto" w:fill="F7F7F7"/>
        <w:spacing w:after="0"/>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Байденко</w:t>
      </w:r>
      <w:r>
        <w:rPr>
          <w:rStyle w:val="WW8Num2z0"/>
          <w:rFonts w:ascii="Verdana" w:hAnsi="Verdana"/>
          <w:color w:val="000000"/>
          <w:sz w:val="18"/>
          <w:szCs w:val="18"/>
        </w:rPr>
        <w:t> </w:t>
      </w:r>
      <w:r>
        <w:rPr>
          <w:rFonts w:ascii="Verdana" w:hAnsi="Verdana"/>
          <w:color w:val="000000"/>
          <w:sz w:val="18"/>
          <w:szCs w:val="18"/>
        </w:rPr>
        <w:t>В.И. Выявление состава компетенций</w:t>
      </w:r>
      <w:r>
        <w:rPr>
          <w:rStyle w:val="WW8Num2z0"/>
          <w:rFonts w:ascii="Verdana" w:hAnsi="Verdana"/>
          <w:color w:val="000000"/>
          <w:sz w:val="18"/>
          <w:szCs w:val="18"/>
        </w:rPr>
        <w:t> </w:t>
      </w:r>
      <w:r>
        <w:rPr>
          <w:rStyle w:val="WW8Num3z0"/>
          <w:rFonts w:ascii="Verdana" w:hAnsi="Verdana"/>
          <w:color w:val="4682B4"/>
          <w:sz w:val="18"/>
          <w:szCs w:val="18"/>
        </w:rPr>
        <w:t>выпускников</w:t>
      </w:r>
      <w:r>
        <w:rPr>
          <w:rStyle w:val="WW8Num2z0"/>
          <w:rFonts w:ascii="Verdana" w:hAnsi="Verdana"/>
          <w:color w:val="000000"/>
          <w:sz w:val="18"/>
          <w:szCs w:val="18"/>
        </w:rPr>
        <w:t> </w:t>
      </w:r>
      <w:r>
        <w:rPr>
          <w:rFonts w:ascii="Verdana" w:hAnsi="Verdana"/>
          <w:color w:val="000000"/>
          <w:sz w:val="18"/>
          <w:szCs w:val="18"/>
        </w:rPr>
        <w:t>вузов как необходимый этап проектирования</w:t>
      </w:r>
      <w:r>
        <w:rPr>
          <w:rStyle w:val="WW8Num2z0"/>
          <w:rFonts w:ascii="Verdana" w:hAnsi="Verdana"/>
          <w:color w:val="000000"/>
          <w:sz w:val="18"/>
          <w:szCs w:val="18"/>
        </w:rPr>
        <w:t> </w:t>
      </w:r>
      <w:r>
        <w:rPr>
          <w:rStyle w:val="WW8Num3z0"/>
          <w:rFonts w:ascii="Verdana" w:hAnsi="Verdana"/>
          <w:color w:val="4682B4"/>
          <w:sz w:val="18"/>
          <w:szCs w:val="18"/>
        </w:rPr>
        <w:t>ГОС</w:t>
      </w:r>
      <w:r>
        <w:rPr>
          <w:rStyle w:val="WW8Num2z0"/>
          <w:rFonts w:ascii="Verdana" w:hAnsi="Verdana"/>
          <w:color w:val="000000"/>
          <w:sz w:val="18"/>
          <w:szCs w:val="18"/>
        </w:rPr>
        <w:t> </w:t>
      </w:r>
      <w:r>
        <w:rPr>
          <w:rFonts w:ascii="Verdana" w:hAnsi="Verdana"/>
          <w:color w:val="000000"/>
          <w:sz w:val="18"/>
          <w:szCs w:val="18"/>
        </w:rPr>
        <w:t>ВПО нового поколения. Методическое пособие. М.:</w:t>
      </w:r>
      <w:r>
        <w:rPr>
          <w:rStyle w:val="WW8Num2z0"/>
          <w:rFonts w:ascii="Verdana" w:hAnsi="Verdana"/>
          <w:color w:val="000000"/>
          <w:sz w:val="18"/>
          <w:szCs w:val="18"/>
        </w:rPr>
        <w:t> </w:t>
      </w:r>
      <w:r>
        <w:rPr>
          <w:rStyle w:val="WW8Num3z0"/>
          <w:rFonts w:ascii="Verdana" w:hAnsi="Verdana"/>
          <w:color w:val="4682B4"/>
          <w:sz w:val="18"/>
          <w:szCs w:val="18"/>
        </w:rPr>
        <w:t>Исследовательский</w:t>
      </w:r>
      <w:r>
        <w:rPr>
          <w:rStyle w:val="WW8Num2z0"/>
          <w:rFonts w:ascii="Verdana" w:hAnsi="Verdana"/>
          <w:color w:val="000000"/>
          <w:sz w:val="18"/>
          <w:szCs w:val="18"/>
        </w:rPr>
        <w:t> </w:t>
      </w:r>
      <w:r>
        <w:rPr>
          <w:rFonts w:ascii="Verdana" w:hAnsi="Verdana"/>
          <w:color w:val="000000"/>
          <w:sz w:val="18"/>
          <w:szCs w:val="18"/>
        </w:rPr>
        <w:t>центр проблем качества подготовки специалистов, 2006. - 72с.</w:t>
      </w:r>
    </w:p>
    <w:p w14:paraId="462775A2" w14:textId="77777777" w:rsidR="00D276BA" w:rsidRDefault="00D276BA" w:rsidP="00D276BA">
      <w:pPr>
        <w:pStyle w:val="WW8Num1z2"/>
        <w:shd w:val="clear" w:color="auto" w:fill="F7F7F7"/>
        <w:spacing w:after="0"/>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Бездухов</w:t>
      </w:r>
      <w:r>
        <w:rPr>
          <w:rStyle w:val="WW8Num2z0"/>
          <w:rFonts w:ascii="Verdana" w:hAnsi="Verdana"/>
          <w:color w:val="000000"/>
          <w:sz w:val="18"/>
          <w:szCs w:val="18"/>
        </w:rPr>
        <w:t> </w:t>
      </w:r>
      <w:r>
        <w:rPr>
          <w:rFonts w:ascii="Verdana" w:hAnsi="Verdana"/>
          <w:color w:val="000000"/>
          <w:sz w:val="18"/>
          <w:szCs w:val="18"/>
        </w:rPr>
        <w:t>В.П. Гуманистическая направленность учителя. Самара - СПб: Изд-во</w:t>
      </w:r>
      <w:r>
        <w:rPr>
          <w:rStyle w:val="WW8Num2z0"/>
          <w:rFonts w:ascii="Verdana" w:hAnsi="Verdana"/>
          <w:color w:val="000000"/>
          <w:sz w:val="18"/>
          <w:szCs w:val="18"/>
        </w:rPr>
        <w:t> </w:t>
      </w:r>
      <w:r>
        <w:rPr>
          <w:rStyle w:val="WW8Num3z0"/>
          <w:rFonts w:ascii="Verdana" w:hAnsi="Verdana"/>
          <w:color w:val="4682B4"/>
          <w:sz w:val="18"/>
          <w:szCs w:val="18"/>
        </w:rPr>
        <w:t>СамГПУ</w:t>
      </w:r>
      <w:r>
        <w:rPr>
          <w:rFonts w:ascii="Verdana" w:hAnsi="Verdana"/>
          <w:color w:val="000000"/>
          <w:sz w:val="18"/>
          <w:szCs w:val="18"/>
        </w:rPr>
        <w:t>,1997. - 172с.</w:t>
      </w:r>
    </w:p>
    <w:p w14:paraId="72D8B11F" w14:textId="77777777" w:rsidR="00D276BA" w:rsidRDefault="00D276BA" w:rsidP="00D276BA">
      <w:pPr>
        <w:pStyle w:val="WW8Num1z2"/>
        <w:shd w:val="clear" w:color="auto" w:fill="F7F7F7"/>
        <w:spacing w:after="0"/>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Бездухов</w:t>
      </w:r>
      <w:r>
        <w:rPr>
          <w:rStyle w:val="WW8Num2z0"/>
          <w:rFonts w:ascii="Verdana" w:hAnsi="Verdana"/>
          <w:color w:val="000000"/>
          <w:sz w:val="18"/>
          <w:szCs w:val="18"/>
        </w:rPr>
        <w:t> </w:t>
      </w:r>
      <w:r>
        <w:rPr>
          <w:rFonts w:ascii="Verdana" w:hAnsi="Verdana"/>
          <w:color w:val="000000"/>
          <w:sz w:val="18"/>
          <w:szCs w:val="18"/>
        </w:rPr>
        <w:t>В.П., Мишина С.Е., Правдина О.В. Теоеретические проблемы становления педагогической</w:t>
      </w:r>
      <w:r>
        <w:rPr>
          <w:rStyle w:val="WW8Num2z0"/>
          <w:rFonts w:ascii="Verdana" w:hAnsi="Verdana"/>
          <w:color w:val="000000"/>
          <w:sz w:val="18"/>
          <w:szCs w:val="18"/>
        </w:rPr>
        <w:t> </w:t>
      </w:r>
      <w:r>
        <w:rPr>
          <w:rStyle w:val="WW8Num3z0"/>
          <w:rFonts w:ascii="Verdana" w:hAnsi="Verdana"/>
          <w:color w:val="4682B4"/>
          <w:sz w:val="18"/>
          <w:szCs w:val="18"/>
        </w:rPr>
        <w:t>компетентности</w:t>
      </w:r>
      <w:r>
        <w:rPr>
          <w:rStyle w:val="WW8Num2z0"/>
          <w:rFonts w:ascii="Verdana" w:hAnsi="Verdana"/>
          <w:color w:val="000000"/>
          <w:sz w:val="18"/>
          <w:szCs w:val="18"/>
        </w:rPr>
        <w:t> </w:t>
      </w:r>
      <w:r>
        <w:rPr>
          <w:rFonts w:ascii="Verdana" w:hAnsi="Verdana"/>
          <w:color w:val="000000"/>
          <w:sz w:val="18"/>
          <w:szCs w:val="18"/>
        </w:rPr>
        <w:t>учителя. Самара: Изд-во СамГПУ, 2001.- 132с.</w:t>
      </w:r>
    </w:p>
    <w:p w14:paraId="7E0FFA54" w14:textId="77777777" w:rsidR="00D276BA" w:rsidRDefault="00D276BA" w:rsidP="00D276BA">
      <w:pPr>
        <w:pStyle w:val="WW8Num1z2"/>
        <w:shd w:val="clear" w:color="auto" w:fill="F7F7F7"/>
        <w:spacing w:after="0"/>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Безрукова</w:t>
      </w:r>
      <w:r>
        <w:rPr>
          <w:rStyle w:val="WW8Num2z0"/>
          <w:rFonts w:ascii="Verdana" w:hAnsi="Verdana"/>
          <w:color w:val="000000"/>
          <w:sz w:val="18"/>
          <w:szCs w:val="18"/>
        </w:rPr>
        <w:t> </w:t>
      </w:r>
      <w:r>
        <w:rPr>
          <w:rFonts w:ascii="Verdana" w:hAnsi="Verdana"/>
          <w:color w:val="000000"/>
          <w:sz w:val="18"/>
          <w:szCs w:val="18"/>
        </w:rPr>
        <w:t>B.C. Проективная педагогика. Екатеринбург: Изд-во «</w:t>
      </w:r>
      <w:r>
        <w:rPr>
          <w:rStyle w:val="WW8Num3z0"/>
          <w:rFonts w:ascii="Verdana" w:hAnsi="Verdana"/>
          <w:color w:val="4682B4"/>
          <w:sz w:val="18"/>
          <w:szCs w:val="18"/>
        </w:rPr>
        <w:t>Деловая книга</w:t>
      </w:r>
      <w:r>
        <w:rPr>
          <w:rFonts w:ascii="Verdana" w:hAnsi="Verdana"/>
          <w:color w:val="000000"/>
          <w:sz w:val="18"/>
          <w:szCs w:val="18"/>
        </w:rPr>
        <w:t>», 1996. -344с.</w:t>
      </w:r>
    </w:p>
    <w:p w14:paraId="46036353" w14:textId="77777777" w:rsidR="00D276BA" w:rsidRDefault="00D276BA" w:rsidP="00D276BA">
      <w:pPr>
        <w:pStyle w:val="WW8Num1z2"/>
        <w:shd w:val="clear" w:color="auto" w:fill="F7F7F7"/>
        <w:spacing w:after="0"/>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Бермус</w:t>
      </w:r>
      <w:r>
        <w:rPr>
          <w:rStyle w:val="WW8Num2z0"/>
          <w:rFonts w:ascii="Verdana" w:hAnsi="Verdana"/>
          <w:color w:val="000000"/>
          <w:sz w:val="18"/>
          <w:szCs w:val="18"/>
        </w:rPr>
        <w:t> </w:t>
      </w:r>
      <w:r>
        <w:rPr>
          <w:rFonts w:ascii="Verdana" w:hAnsi="Verdana"/>
          <w:color w:val="000000"/>
          <w:sz w:val="18"/>
          <w:szCs w:val="18"/>
        </w:rPr>
        <w:t>А.Г. Российское педагогическое образование в</w:t>
      </w:r>
      <w:r>
        <w:rPr>
          <w:rStyle w:val="WW8Num2z0"/>
          <w:rFonts w:ascii="Verdana" w:hAnsi="Verdana"/>
          <w:color w:val="000000"/>
          <w:sz w:val="18"/>
          <w:szCs w:val="18"/>
        </w:rPr>
        <w:t> </w:t>
      </w:r>
      <w:r>
        <w:rPr>
          <w:rStyle w:val="WW8Num3z0"/>
          <w:rFonts w:ascii="Verdana" w:hAnsi="Verdana"/>
          <w:color w:val="4682B4"/>
          <w:sz w:val="18"/>
          <w:szCs w:val="18"/>
        </w:rPr>
        <w:t>Болонском</w:t>
      </w:r>
      <w:r>
        <w:rPr>
          <w:rStyle w:val="WW8Num2z0"/>
          <w:rFonts w:ascii="Verdana" w:hAnsi="Verdana"/>
          <w:color w:val="000000"/>
          <w:sz w:val="18"/>
          <w:szCs w:val="18"/>
        </w:rPr>
        <w:t> </w:t>
      </w:r>
      <w:r>
        <w:rPr>
          <w:rFonts w:ascii="Verdana" w:hAnsi="Verdana"/>
          <w:color w:val="000000"/>
          <w:sz w:val="18"/>
          <w:szCs w:val="18"/>
        </w:rPr>
        <w:t>контексте: вызовы, проблемы, перспективы // Педагогика. 2005. - №10. - С. 102109.</w:t>
      </w:r>
    </w:p>
    <w:p w14:paraId="0B0635E8" w14:textId="77777777" w:rsidR="00D276BA" w:rsidRDefault="00D276BA" w:rsidP="00D276BA">
      <w:pPr>
        <w:pStyle w:val="WW8Num1z2"/>
        <w:shd w:val="clear" w:color="auto" w:fill="F7F7F7"/>
        <w:spacing w:after="0"/>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Беспалько</w:t>
      </w:r>
      <w:r>
        <w:rPr>
          <w:rStyle w:val="WW8Num2z0"/>
          <w:rFonts w:ascii="Verdana" w:hAnsi="Verdana"/>
          <w:color w:val="000000"/>
          <w:sz w:val="18"/>
          <w:szCs w:val="18"/>
        </w:rPr>
        <w:t> </w:t>
      </w:r>
      <w:r>
        <w:rPr>
          <w:rFonts w:ascii="Verdana" w:hAnsi="Verdana"/>
          <w:color w:val="000000"/>
          <w:sz w:val="18"/>
          <w:szCs w:val="18"/>
        </w:rPr>
        <w:t>В.П. Слагаемые педагогической системы. М.: Педагогика, 1989.- 192с.</w:t>
      </w:r>
    </w:p>
    <w:p w14:paraId="084EB517" w14:textId="77777777" w:rsidR="00D276BA" w:rsidRDefault="00D276BA" w:rsidP="00D276BA">
      <w:pPr>
        <w:pStyle w:val="WW8Num1z2"/>
        <w:shd w:val="clear" w:color="auto" w:fill="F7F7F7"/>
        <w:spacing w:after="0"/>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Беспалько</w:t>
      </w:r>
      <w:r>
        <w:rPr>
          <w:rStyle w:val="WW8Num2z0"/>
          <w:rFonts w:ascii="Verdana" w:hAnsi="Verdana"/>
          <w:color w:val="000000"/>
          <w:sz w:val="18"/>
          <w:szCs w:val="18"/>
        </w:rPr>
        <w:t> </w:t>
      </w:r>
      <w:r>
        <w:rPr>
          <w:rFonts w:ascii="Verdana" w:hAnsi="Verdana"/>
          <w:color w:val="000000"/>
          <w:sz w:val="18"/>
          <w:szCs w:val="18"/>
        </w:rPr>
        <w:t>В.П. Природосообразная педагогика. М.: Народное образование, 2008.-512с.</w:t>
      </w:r>
    </w:p>
    <w:p w14:paraId="4E85E27C" w14:textId="77777777" w:rsidR="00D276BA" w:rsidRDefault="00D276BA" w:rsidP="00D276BA">
      <w:pPr>
        <w:pStyle w:val="WW8Num1z2"/>
        <w:shd w:val="clear" w:color="auto" w:fill="F7F7F7"/>
        <w:spacing w:after="0"/>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Бизяева</w:t>
      </w:r>
      <w:r>
        <w:rPr>
          <w:rStyle w:val="WW8Num2z0"/>
          <w:rFonts w:ascii="Verdana" w:hAnsi="Verdana"/>
          <w:color w:val="000000"/>
          <w:sz w:val="18"/>
          <w:szCs w:val="18"/>
        </w:rPr>
        <w:t> </w:t>
      </w:r>
      <w:r>
        <w:rPr>
          <w:rFonts w:ascii="Verdana" w:hAnsi="Verdana"/>
          <w:color w:val="000000"/>
          <w:sz w:val="18"/>
          <w:szCs w:val="18"/>
        </w:rPr>
        <w:t>A.A. Психология думающего учителя: педагогическая</w:t>
      </w:r>
      <w:r>
        <w:rPr>
          <w:rStyle w:val="WW8Num2z0"/>
          <w:rFonts w:ascii="Verdana" w:hAnsi="Verdana"/>
          <w:color w:val="000000"/>
          <w:sz w:val="18"/>
          <w:szCs w:val="18"/>
        </w:rPr>
        <w:t> </w:t>
      </w:r>
      <w:r>
        <w:rPr>
          <w:rStyle w:val="WW8Num3z0"/>
          <w:rFonts w:ascii="Verdana" w:hAnsi="Verdana"/>
          <w:color w:val="4682B4"/>
          <w:sz w:val="18"/>
          <w:szCs w:val="18"/>
        </w:rPr>
        <w:t>рефлексия</w:t>
      </w:r>
      <w:r>
        <w:rPr>
          <w:rFonts w:ascii="Verdana" w:hAnsi="Verdana"/>
          <w:color w:val="000000"/>
          <w:sz w:val="18"/>
          <w:szCs w:val="18"/>
        </w:rPr>
        <w:t>. Псков: ПГПИ им. С.М.</w:t>
      </w:r>
      <w:r>
        <w:rPr>
          <w:rStyle w:val="WW8Num2z0"/>
          <w:rFonts w:ascii="Verdana" w:hAnsi="Verdana"/>
          <w:color w:val="000000"/>
          <w:sz w:val="18"/>
          <w:szCs w:val="18"/>
        </w:rPr>
        <w:t> </w:t>
      </w:r>
      <w:r>
        <w:rPr>
          <w:rStyle w:val="WW8Num3z0"/>
          <w:rFonts w:ascii="Verdana" w:hAnsi="Verdana"/>
          <w:color w:val="4682B4"/>
          <w:sz w:val="18"/>
          <w:szCs w:val="18"/>
        </w:rPr>
        <w:t>Кирова</w:t>
      </w:r>
      <w:r>
        <w:rPr>
          <w:rFonts w:ascii="Verdana" w:hAnsi="Verdana"/>
          <w:color w:val="000000"/>
          <w:sz w:val="18"/>
          <w:szCs w:val="18"/>
        </w:rPr>
        <w:t>, 2004. - 216с.</w:t>
      </w:r>
    </w:p>
    <w:p w14:paraId="014E928E" w14:textId="77777777" w:rsidR="00D276BA" w:rsidRDefault="00D276BA" w:rsidP="00D276BA">
      <w:pPr>
        <w:pStyle w:val="WW8Num1z2"/>
        <w:shd w:val="clear" w:color="auto" w:fill="F7F7F7"/>
        <w:spacing w:after="0"/>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Битянова</w:t>
      </w:r>
      <w:r>
        <w:rPr>
          <w:rStyle w:val="WW8Num2z0"/>
          <w:rFonts w:ascii="Verdana" w:hAnsi="Verdana"/>
          <w:color w:val="000000"/>
          <w:sz w:val="18"/>
          <w:szCs w:val="18"/>
        </w:rPr>
        <w:t> </w:t>
      </w:r>
      <w:r>
        <w:rPr>
          <w:rFonts w:ascii="Verdana" w:hAnsi="Verdana"/>
          <w:color w:val="000000"/>
          <w:sz w:val="18"/>
          <w:szCs w:val="18"/>
        </w:rPr>
        <w:t>Н.Р. Проблема саморазвития личности в психологии: Аналитический обзор. М.: Московский</w:t>
      </w:r>
      <w:r>
        <w:rPr>
          <w:rStyle w:val="WW8Num2z0"/>
          <w:rFonts w:ascii="Verdana" w:hAnsi="Verdana"/>
          <w:color w:val="000000"/>
          <w:sz w:val="18"/>
          <w:szCs w:val="18"/>
        </w:rPr>
        <w:t> </w:t>
      </w:r>
      <w:r>
        <w:rPr>
          <w:rStyle w:val="WW8Num3z0"/>
          <w:rFonts w:ascii="Verdana" w:hAnsi="Verdana"/>
          <w:color w:val="4682B4"/>
          <w:sz w:val="18"/>
          <w:szCs w:val="18"/>
        </w:rPr>
        <w:t>психолого</w:t>
      </w:r>
      <w:r>
        <w:rPr>
          <w:rStyle w:val="WW8Num2z0"/>
          <w:rFonts w:ascii="Verdana" w:hAnsi="Verdana"/>
          <w:color w:val="000000"/>
          <w:sz w:val="18"/>
          <w:szCs w:val="18"/>
        </w:rPr>
        <w:t> </w:t>
      </w:r>
      <w:r>
        <w:rPr>
          <w:rFonts w:ascii="Verdana" w:hAnsi="Verdana"/>
          <w:color w:val="000000"/>
          <w:sz w:val="18"/>
          <w:szCs w:val="18"/>
        </w:rPr>
        <w:t>- социальный институт: ФЛИНТА, 1998.-48с.</w:t>
      </w:r>
    </w:p>
    <w:p w14:paraId="3E590D74" w14:textId="77777777" w:rsidR="00D276BA" w:rsidRDefault="00D276BA" w:rsidP="00D276BA">
      <w:pPr>
        <w:pStyle w:val="WW8Num1z2"/>
        <w:shd w:val="clear" w:color="auto" w:fill="F7F7F7"/>
        <w:spacing w:after="0"/>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Блауберг</w:t>
      </w:r>
      <w:r>
        <w:rPr>
          <w:rStyle w:val="WW8Num2z0"/>
          <w:rFonts w:ascii="Verdana" w:hAnsi="Verdana"/>
          <w:color w:val="000000"/>
          <w:sz w:val="18"/>
          <w:szCs w:val="18"/>
        </w:rPr>
        <w:t> </w:t>
      </w:r>
      <w:r>
        <w:rPr>
          <w:rFonts w:ascii="Verdana" w:hAnsi="Verdana"/>
          <w:color w:val="000000"/>
          <w:sz w:val="18"/>
          <w:szCs w:val="18"/>
        </w:rPr>
        <w:t>И.В. Проблема целостности и системный подход. М.: Эдитори-ал УРСС, 1997.-448с.</w:t>
      </w:r>
    </w:p>
    <w:p w14:paraId="7965F9FF" w14:textId="77777777" w:rsidR="00D276BA" w:rsidRDefault="00D276BA" w:rsidP="00D276BA">
      <w:pPr>
        <w:pStyle w:val="WW8Num1z2"/>
        <w:shd w:val="clear" w:color="auto" w:fill="F7F7F7"/>
        <w:spacing w:after="0"/>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Богданова</w:t>
      </w:r>
      <w:r>
        <w:rPr>
          <w:rStyle w:val="WW8Num2z0"/>
          <w:rFonts w:ascii="Verdana" w:hAnsi="Verdana"/>
          <w:color w:val="000000"/>
          <w:sz w:val="18"/>
          <w:szCs w:val="18"/>
        </w:rPr>
        <w:t> </w:t>
      </w:r>
      <w:r>
        <w:rPr>
          <w:rFonts w:ascii="Verdana" w:hAnsi="Verdana"/>
          <w:color w:val="000000"/>
          <w:sz w:val="18"/>
          <w:szCs w:val="18"/>
        </w:rPr>
        <w:t>Е.А. Формирование персонального стиля учения</w:t>
      </w:r>
      <w:r>
        <w:rPr>
          <w:rStyle w:val="WW8Num2z0"/>
          <w:rFonts w:ascii="Verdana" w:hAnsi="Verdana"/>
          <w:color w:val="000000"/>
          <w:sz w:val="18"/>
          <w:szCs w:val="18"/>
        </w:rPr>
        <w:t> </w:t>
      </w:r>
      <w:r>
        <w:rPr>
          <w:rStyle w:val="WW8Num3z0"/>
          <w:rFonts w:ascii="Verdana" w:hAnsi="Verdana"/>
          <w:color w:val="4682B4"/>
          <w:sz w:val="18"/>
          <w:szCs w:val="18"/>
        </w:rPr>
        <w:t>младшего</w:t>
      </w:r>
      <w:r>
        <w:rPr>
          <w:rStyle w:val="WW8Num2z0"/>
          <w:rFonts w:ascii="Verdana" w:hAnsi="Verdana"/>
          <w:color w:val="000000"/>
          <w:sz w:val="18"/>
          <w:szCs w:val="18"/>
        </w:rPr>
        <w:t> </w:t>
      </w:r>
      <w:r>
        <w:rPr>
          <w:rFonts w:ascii="Verdana" w:hAnsi="Verdana"/>
          <w:color w:val="000000"/>
          <w:sz w:val="18"/>
          <w:szCs w:val="18"/>
        </w:rPr>
        <w:t>школьника: монография. М.: МПСИ; Воронеж:</w:t>
      </w:r>
      <w:r>
        <w:rPr>
          <w:rStyle w:val="WW8Num2z0"/>
          <w:rFonts w:ascii="Verdana" w:hAnsi="Verdana"/>
          <w:color w:val="000000"/>
          <w:sz w:val="18"/>
          <w:szCs w:val="18"/>
        </w:rPr>
        <w:t> </w:t>
      </w:r>
      <w:r>
        <w:rPr>
          <w:rStyle w:val="WW8Num3z0"/>
          <w:rFonts w:ascii="Verdana" w:hAnsi="Verdana"/>
          <w:color w:val="4682B4"/>
          <w:sz w:val="18"/>
          <w:szCs w:val="18"/>
        </w:rPr>
        <w:t>МОДЭК</w:t>
      </w:r>
      <w:r>
        <w:rPr>
          <w:rFonts w:ascii="Verdana" w:hAnsi="Verdana"/>
          <w:color w:val="000000"/>
          <w:sz w:val="18"/>
          <w:szCs w:val="18"/>
        </w:rPr>
        <w:t>, 2011. - 128с.</w:t>
      </w:r>
    </w:p>
    <w:p w14:paraId="5834B5A7" w14:textId="77777777" w:rsidR="00D276BA" w:rsidRDefault="00D276BA" w:rsidP="00D276BA">
      <w:pPr>
        <w:pStyle w:val="WW8Num1z2"/>
        <w:shd w:val="clear" w:color="auto" w:fill="F7F7F7"/>
        <w:spacing w:after="0"/>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Богоявленская</w:t>
      </w:r>
      <w:r>
        <w:rPr>
          <w:rStyle w:val="WW8Num2z0"/>
          <w:rFonts w:ascii="Verdana" w:hAnsi="Verdana"/>
          <w:color w:val="000000"/>
          <w:sz w:val="18"/>
          <w:szCs w:val="18"/>
        </w:rPr>
        <w:t> </w:t>
      </w:r>
      <w:r>
        <w:rPr>
          <w:rFonts w:ascii="Verdana" w:hAnsi="Verdana"/>
          <w:color w:val="000000"/>
          <w:sz w:val="18"/>
          <w:szCs w:val="18"/>
        </w:rPr>
        <w:t>Д.Б. Психология творческих способностей: монография. -Самара: Издательский дом «</w:t>
      </w:r>
      <w:r>
        <w:rPr>
          <w:rStyle w:val="WW8Num3z0"/>
          <w:rFonts w:ascii="Verdana" w:hAnsi="Verdana"/>
          <w:color w:val="4682B4"/>
          <w:sz w:val="18"/>
          <w:szCs w:val="18"/>
        </w:rPr>
        <w:t>Федоров</w:t>
      </w:r>
      <w:r>
        <w:rPr>
          <w:rFonts w:ascii="Verdana" w:hAnsi="Verdana"/>
          <w:color w:val="000000"/>
          <w:sz w:val="18"/>
          <w:szCs w:val="18"/>
        </w:rPr>
        <w:t>», 2009. 416с.</w:t>
      </w:r>
    </w:p>
    <w:p w14:paraId="7929B7FB" w14:textId="77777777" w:rsidR="00D276BA" w:rsidRDefault="00D276BA" w:rsidP="00D276BA">
      <w:pPr>
        <w:pStyle w:val="WW8Num1z2"/>
        <w:shd w:val="clear" w:color="auto" w:fill="F7F7F7"/>
        <w:spacing w:after="0"/>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Болотов</w:t>
      </w:r>
      <w:r>
        <w:rPr>
          <w:rStyle w:val="WW8Num2z0"/>
          <w:rFonts w:ascii="Verdana" w:hAnsi="Verdana"/>
          <w:color w:val="000000"/>
          <w:sz w:val="18"/>
          <w:szCs w:val="18"/>
        </w:rPr>
        <w:t> </w:t>
      </w:r>
      <w:r>
        <w:rPr>
          <w:rFonts w:ascii="Verdana" w:hAnsi="Verdana"/>
          <w:color w:val="000000"/>
          <w:sz w:val="18"/>
          <w:szCs w:val="18"/>
        </w:rPr>
        <w:t>В.А., Сериков В.В. Компетентностная модель: от идеи к образовательной программе // Педагогика. 2003. - №10. - С. 8—14.</w:t>
      </w:r>
    </w:p>
    <w:p w14:paraId="5084231A" w14:textId="77777777" w:rsidR="00D276BA" w:rsidRDefault="00D276BA" w:rsidP="00D276BA">
      <w:pPr>
        <w:pStyle w:val="WW8Num1z2"/>
        <w:shd w:val="clear" w:color="auto" w:fill="F7F7F7"/>
        <w:spacing w:after="0"/>
        <w:rPr>
          <w:rFonts w:ascii="Verdana" w:hAnsi="Verdana"/>
          <w:color w:val="000000"/>
          <w:sz w:val="18"/>
          <w:szCs w:val="18"/>
        </w:rPr>
      </w:pPr>
      <w:r>
        <w:rPr>
          <w:rFonts w:ascii="Verdana" w:hAnsi="Verdana"/>
          <w:color w:val="000000"/>
          <w:sz w:val="18"/>
          <w:szCs w:val="18"/>
        </w:rPr>
        <w:t>32. Большая советская энциклопедия: в 30 т. / Под ред. A.M. Прохорова. М.: Советская энциклопедия - Т.23. - 1976. - 638с.</w:t>
      </w:r>
    </w:p>
    <w:p w14:paraId="78436D4A" w14:textId="77777777" w:rsidR="00D276BA" w:rsidRDefault="00D276BA" w:rsidP="00D276BA">
      <w:pPr>
        <w:pStyle w:val="WW8Num1z2"/>
        <w:shd w:val="clear" w:color="auto" w:fill="F7F7F7"/>
        <w:spacing w:after="0"/>
        <w:rPr>
          <w:rFonts w:ascii="Verdana" w:hAnsi="Verdana"/>
          <w:color w:val="000000"/>
          <w:sz w:val="18"/>
          <w:szCs w:val="18"/>
        </w:rPr>
      </w:pPr>
      <w:r>
        <w:rPr>
          <w:rFonts w:ascii="Verdana" w:hAnsi="Verdana"/>
          <w:color w:val="000000"/>
          <w:sz w:val="18"/>
          <w:szCs w:val="18"/>
        </w:rPr>
        <w:t>33. Болыиой психологический словарь / под ред. Б.Г.</w:t>
      </w:r>
      <w:r>
        <w:rPr>
          <w:rStyle w:val="WW8Num2z0"/>
          <w:rFonts w:ascii="Verdana" w:hAnsi="Verdana"/>
          <w:color w:val="000000"/>
          <w:sz w:val="18"/>
          <w:szCs w:val="18"/>
        </w:rPr>
        <w:t> </w:t>
      </w:r>
      <w:r>
        <w:rPr>
          <w:rStyle w:val="WW8Num3z0"/>
          <w:rFonts w:ascii="Verdana" w:hAnsi="Verdana"/>
          <w:color w:val="4682B4"/>
          <w:sz w:val="18"/>
          <w:szCs w:val="18"/>
        </w:rPr>
        <w:t>Мещерякова</w:t>
      </w:r>
      <w:r>
        <w:rPr>
          <w:rFonts w:ascii="Verdana" w:hAnsi="Verdana"/>
          <w:color w:val="000000"/>
          <w:sz w:val="18"/>
          <w:szCs w:val="18"/>
        </w:rPr>
        <w:t>, В.П. Зинченко. СПб: ПРАЙМ-ЕВРОЗНАК, 2006. - 672с.</w:t>
      </w:r>
    </w:p>
    <w:p w14:paraId="4DC4AFB6" w14:textId="77777777" w:rsidR="00D276BA" w:rsidRDefault="00D276BA" w:rsidP="00D276BA">
      <w:pPr>
        <w:pStyle w:val="WW8Num1z2"/>
        <w:shd w:val="clear" w:color="auto" w:fill="F7F7F7"/>
        <w:spacing w:after="0"/>
        <w:rPr>
          <w:rFonts w:ascii="Verdana" w:hAnsi="Verdana"/>
          <w:color w:val="000000"/>
          <w:sz w:val="18"/>
          <w:szCs w:val="18"/>
        </w:rPr>
      </w:pPr>
      <w:r>
        <w:rPr>
          <w:rFonts w:ascii="Verdana" w:hAnsi="Verdana"/>
          <w:color w:val="000000"/>
          <w:sz w:val="18"/>
          <w:szCs w:val="18"/>
        </w:rPr>
        <w:t>34. Большой энциклопедический словарь: в 2-х т. / Гл.ред. A.M. Прохоров. -М.: Советская энциклопедия, 1991. Т.1. - 863с.</w:t>
      </w:r>
    </w:p>
    <w:p w14:paraId="0D95AE77" w14:textId="77777777" w:rsidR="00D276BA" w:rsidRDefault="00D276BA" w:rsidP="00D276BA">
      <w:pPr>
        <w:pStyle w:val="WW8Num1z2"/>
        <w:shd w:val="clear" w:color="auto" w:fill="F7F7F7"/>
        <w:spacing w:after="0"/>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Бордовский</w:t>
      </w:r>
      <w:r>
        <w:rPr>
          <w:rStyle w:val="WW8Num2z0"/>
          <w:rFonts w:ascii="Verdana" w:hAnsi="Verdana"/>
          <w:color w:val="000000"/>
          <w:sz w:val="18"/>
          <w:szCs w:val="18"/>
        </w:rPr>
        <w:t> </w:t>
      </w:r>
      <w:r>
        <w:rPr>
          <w:rFonts w:ascii="Verdana" w:hAnsi="Verdana"/>
          <w:color w:val="000000"/>
          <w:sz w:val="18"/>
          <w:szCs w:val="18"/>
        </w:rPr>
        <w:t>Г.А., Нестеров A.A., Трапицын С.Ю. Управление качеством образовательного процесса: Монография. СПб.: Изд-во</w:t>
      </w:r>
      <w:r>
        <w:rPr>
          <w:rStyle w:val="WW8Num2z0"/>
          <w:rFonts w:ascii="Verdana" w:hAnsi="Verdana"/>
          <w:color w:val="000000"/>
          <w:sz w:val="18"/>
          <w:szCs w:val="18"/>
        </w:rPr>
        <w:t> </w:t>
      </w:r>
      <w:r>
        <w:rPr>
          <w:rStyle w:val="WW8Num3z0"/>
          <w:rFonts w:ascii="Verdana" w:hAnsi="Verdana"/>
          <w:color w:val="4682B4"/>
          <w:sz w:val="18"/>
          <w:szCs w:val="18"/>
        </w:rPr>
        <w:t>РГПУ</w:t>
      </w:r>
      <w:r>
        <w:rPr>
          <w:rStyle w:val="WW8Num2z0"/>
          <w:rFonts w:ascii="Verdana" w:hAnsi="Verdana"/>
          <w:color w:val="000000"/>
          <w:sz w:val="18"/>
          <w:szCs w:val="18"/>
        </w:rPr>
        <w:t> </w:t>
      </w:r>
      <w:r>
        <w:rPr>
          <w:rFonts w:ascii="Verdana" w:hAnsi="Verdana"/>
          <w:color w:val="000000"/>
          <w:sz w:val="18"/>
          <w:szCs w:val="18"/>
        </w:rPr>
        <w:t>им. А.И. Герцена, 2001. - 359с.</w:t>
      </w:r>
    </w:p>
    <w:p w14:paraId="4252BA6F" w14:textId="77777777" w:rsidR="00D276BA" w:rsidRDefault="00D276BA" w:rsidP="00D276BA">
      <w:pPr>
        <w:pStyle w:val="WW8Num1z2"/>
        <w:shd w:val="clear" w:color="auto" w:fill="F7F7F7"/>
        <w:spacing w:after="0"/>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Боровских</w:t>
      </w:r>
      <w:r>
        <w:rPr>
          <w:rStyle w:val="WW8Num2z0"/>
          <w:rFonts w:ascii="Verdana" w:hAnsi="Verdana"/>
          <w:color w:val="000000"/>
          <w:sz w:val="18"/>
          <w:szCs w:val="18"/>
        </w:rPr>
        <w:t> </w:t>
      </w:r>
      <w:r>
        <w:rPr>
          <w:rFonts w:ascii="Verdana" w:hAnsi="Verdana"/>
          <w:color w:val="000000"/>
          <w:sz w:val="18"/>
          <w:szCs w:val="18"/>
        </w:rPr>
        <w:t>A.B., Розов Н.Х. Деятельностные принципы в</w:t>
      </w:r>
      <w:r>
        <w:rPr>
          <w:rStyle w:val="WW8Num2z0"/>
          <w:rFonts w:ascii="Verdana" w:hAnsi="Verdana"/>
          <w:color w:val="000000"/>
          <w:sz w:val="18"/>
          <w:szCs w:val="18"/>
        </w:rPr>
        <w:t> </w:t>
      </w:r>
      <w:r>
        <w:rPr>
          <w:rStyle w:val="WW8Num3z0"/>
          <w:rFonts w:ascii="Verdana" w:hAnsi="Verdana"/>
          <w:color w:val="4682B4"/>
          <w:sz w:val="18"/>
          <w:szCs w:val="18"/>
        </w:rPr>
        <w:t>педагогике</w:t>
      </w:r>
      <w:r>
        <w:rPr>
          <w:rStyle w:val="WW8Num2z0"/>
          <w:rFonts w:ascii="Verdana" w:hAnsi="Verdana"/>
          <w:color w:val="000000"/>
          <w:sz w:val="18"/>
          <w:szCs w:val="18"/>
        </w:rPr>
        <w:t> </w:t>
      </w:r>
      <w:r>
        <w:rPr>
          <w:rFonts w:ascii="Verdana" w:hAnsi="Verdana"/>
          <w:color w:val="000000"/>
          <w:sz w:val="18"/>
          <w:szCs w:val="18"/>
        </w:rPr>
        <w:t>и педагогическая логика. М.:МГУ, 2010. - 144с.</w:t>
      </w:r>
    </w:p>
    <w:p w14:paraId="7AC71ECB" w14:textId="77777777" w:rsidR="00D276BA" w:rsidRDefault="00D276BA" w:rsidP="00D276BA">
      <w:pPr>
        <w:pStyle w:val="WW8Num1z2"/>
        <w:shd w:val="clear" w:color="auto" w:fill="F7F7F7"/>
        <w:spacing w:after="0"/>
        <w:rPr>
          <w:rFonts w:ascii="Verdana" w:hAnsi="Verdana"/>
          <w:color w:val="000000"/>
          <w:sz w:val="18"/>
          <w:szCs w:val="18"/>
        </w:rPr>
      </w:pPr>
      <w:r>
        <w:rPr>
          <w:rFonts w:ascii="Verdana" w:hAnsi="Verdana"/>
          <w:color w:val="000000"/>
          <w:sz w:val="18"/>
          <w:szCs w:val="18"/>
        </w:rPr>
        <w:t>37. БражеТ.Г. Профессиональная компетентность специалиста как многофакторное явление: тезисы к семинару / под ред. В.Г.</w:t>
      </w:r>
      <w:r>
        <w:rPr>
          <w:rStyle w:val="WW8Num2z0"/>
          <w:rFonts w:ascii="Verdana" w:hAnsi="Verdana"/>
          <w:color w:val="000000"/>
          <w:sz w:val="18"/>
          <w:szCs w:val="18"/>
        </w:rPr>
        <w:t> </w:t>
      </w:r>
      <w:r>
        <w:rPr>
          <w:rStyle w:val="WW8Num3z0"/>
          <w:rFonts w:ascii="Verdana" w:hAnsi="Verdana"/>
          <w:color w:val="4682B4"/>
          <w:sz w:val="18"/>
          <w:szCs w:val="18"/>
        </w:rPr>
        <w:t>Онушкина</w:t>
      </w:r>
      <w:r>
        <w:rPr>
          <w:rFonts w:ascii="Verdana" w:hAnsi="Verdana"/>
          <w:color w:val="000000"/>
          <w:sz w:val="18"/>
          <w:szCs w:val="18"/>
        </w:rPr>
        <w:t>. JL: НИИ НОВ, 1990.-С. 39—62.</w:t>
      </w:r>
    </w:p>
    <w:p w14:paraId="43F55638" w14:textId="77777777" w:rsidR="00D276BA" w:rsidRDefault="00D276BA" w:rsidP="00D276BA">
      <w:pPr>
        <w:pStyle w:val="WW8Num1z2"/>
        <w:shd w:val="clear" w:color="auto" w:fill="F7F7F7"/>
        <w:spacing w:after="0"/>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Брушлинский</w:t>
      </w:r>
      <w:r>
        <w:rPr>
          <w:rStyle w:val="WW8Num2z0"/>
          <w:rFonts w:ascii="Verdana" w:hAnsi="Verdana"/>
          <w:color w:val="000000"/>
          <w:sz w:val="18"/>
          <w:szCs w:val="18"/>
        </w:rPr>
        <w:t> </w:t>
      </w:r>
      <w:r>
        <w:rPr>
          <w:rFonts w:ascii="Verdana" w:hAnsi="Verdana"/>
          <w:color w:val="000000"/>
          <w:sz w:val="18"/>
          <w:szCs w:val="18"/>
        </w:rPr>
        <w:t>A.B. Психология субъекта. М.: Институт психологии</w:t>
      </w:r>
      <w:r>
        <w:rPr>
          <w:rStyle w:val="WW8Num2z0"/>
          <w:rFonts w:ascii="Verdana" w:hAnsi="Verdana"/>
          <w:color w:val="000000"/>
          <w:sz w:val="18"/>
          <w:szCs w:val="18"/>
        </w:rPr>
        <w:t> </w:t>
      </w:r>
      <w:r>
        <w:rPr>
          <w:rStyle w:val="WW8Num3z0"/>
          <w:rFonts w:ascii="Verdana" w:hAnsi="Verdana"/>
          <w:color w:val="4682B4"/>
          <w:sz w:val="18"/>
          <w:szCs w:val="18"/>
        </w:rPr>
        <w:t>РАН</w:t>
      </w:r>
      <w:r>
        <w:rPr>
          <w:rFonts w:ascii="Verdana" w:hAnsi="Verdana"/>
          <w:color w:val="000000"/>
          <w:sz w:val="18"/>
          <w:szCs w:val="18"/>
        </w:rPr>
        <w:t>; СПб.: «</w:t>
      </w:r>
      <w:r>
        <w:rPr>
          <w:rStyle w:val="WW8Num3z0"/>
          <w:rFonts w:ascii="Verdana" w:hAnsi="Verdana"/>
          <w:color w:val="4682B4"/>
          <w:sz w:val="18"/>
          <w:szCs w:val="18"/>
        </w:rPr>
        <w:t>Алтейя</w:t>
      </w:r>
      <w:r>
        <w:rPr>
          <w:rFonts w:ascii="Verdana" w:hAnsi="Verdana"/>
          <w:color w:val="000000"/>
          <w:sz w:val="18"/>
          <w:szCs w:val="18"/>
        </w:rPr>
        <w:t>», 2003. - 272с.</w:t>
      </w:r>
    </w:p>
    <w:p w14:paraId="35F98194" w14:textId="77777777" w:rsidR="00D276BA" w:rsidRDefault="00D276BA" w:rsidP="00D276BA">
      <w:pPr>
        <w:pStyle w:val="WW8Num1z2"/>
        <w:shd w:val="clear" w:color="auto" w:fill="F7F7F7"/>
        <w:spacing w:after="0"/>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Булавенко</w:t>
      </w:r>
      <w:r>
        <w:rPr>
          <w:rStyle w:val="WW8Num2z0"/>
          <w:rFonts w:ascii="Verdana" w:hAnsi="Verdana"/>
          <w:color w:val="000000"/>
          <w:sz w:val="18"/>
          <w:szCs w:val="18"/>
        </w:rPr>
        <w:t> </w:t>
      </w:r>
      <w:r>
        <w:rPr>
          <w:rFonts w:ascii="Verdana" w:hAnsi="Verdana"/>
          <w:color w:val="000000"/>
          <w:sz w:val="18"/>
          <w:szCs w:val="18"/>
        </w:rPr>
        <w:t>O.A. Сущностные характеристики профессиональной компетентности //</w:t>
      </w:r>
      <w:r>
        <w:rPr>
          <w:rStyle w:val="WW8Num2z0"/>
          <w:rFonts w:ascii="Verdana" w:hAnsi="Verdana"/>
          <w:color w:val="000000"/>
          <w:sz w:val="18"/>
          <w:szCs w:val="18"/>
        </w:rPr>
        <w:t> </w:t>
      </w:r>
      <w:r>
        <w:rPr>
          <w:rStyle w:val="WW8Num3z0"/>
          <w:rFonts w:ascii="Verdana" w:hAnsi="Verdana"/>
          <w:color w:val="4682B4"/>
          <w:sz w:val="18"/>
          <w:szCs w:val="18"/>
        </w:rPr>
        <w:t>Школьные</w:t>
      </w:r>
      <w:r>
        <w:rPr>
          <w:rStyle w:val="WW8Num2z0"/>
          <w:rFonts w:ascii="Verdana" w:hAnsi="Verdana"/>
          <w:color w:val="000000"/>
          <w:sz w:val="18"/>
          <w:szCs w:val="18"/>
        </w:rPr>
        <w:t> </w:t>
      </w:r>
      <w:r>
        <w:rPr>
          <w:rFonts w:ascii="Verdana" w:hAnsi="Verdana"/>
          <w:color w:val="000000"/>
          <w:sz w:val="18"/>
          <w:szCs w:val="18"/>
        </w:rPr>
        <w:t>технологии. 2005. - №3. - С. 40—44.</w:t>
      </w:r>
    </w:p>
    <w:p w14:paraId="3FECDF6F" w14:textId="77777777" w:rsidR="00D276BA" w:rsidRDefault="00D276BA" w:rsidP="00D276BA">
      <w:pPr>
        <w:pStyle w:val="WW8Num1z2"/>
        <w:shd w:val="clear" w:color="auto" w:fill="F7F7F7"/>
        <w:spacing w:after="0"/>
        <w:rPr>
          <w:rFonts w:ascii="Verdana" w:hAnsi="Verdana"/>
          <w:color w:val="000000"/>
          <w:sz w:val="18"/>
          <w:szCs w:val="18"/>
        </w:rPr>
      </w:pPr>
      <w:r>
        <w:rPr>
          <w:rFonts w:ascii="Verdana" w:hAnsi="Verdana"/>
          <w:color w:val="000000"/>
          <w:sz w:val="18"/>
          <w:szCs w:val="18"/>
        </w:rPr>
        <w:t>40. Бусыгина A.JI. Совершенствование педагогической компетентности</w:t>
      </w:r>
      <w:r>
        <w:rPr>
          <w:rStyle w:val="WW8Num2z0"/>
          <w:rFonts w:ascii="Verdana" w:hAnsi="Verdana"/>
          <w:color w:val="000000"/>
          <w:sz w:val="18"/>
          <w:szCs w:val="18"/>
        </w:rPr>
        <w:t> </w:t>
      </w:r>
      <w:r>
        <w:rPr>
          <w:rStyle w:val="WW8Num3z0"/>
          <w:rFonts w:ascii="Verdana" w:hAnsi="Verdana"/>
          <w:color w:val="4682B4"/>
          <w:sz w:val="18"/>
          <w:szCs w:val="18"/>
        </w:rPr>
        <w:t>преподавателя</w:t>
      </w:r>
      <w:r>
        <w:rPr>
          <w:rStyle w:val="WW8Num2z0"/>
          <w:rFonts w:ascii="Verdana" w:hAnsi="Verdana"/>
          <w:color w:val="000000"/>
          <w:sz w:val="18"/>
          <w:szCs w:val="18"/>
        </w:rPr>
        <w:t> </w:t>
      </w:r>
      <w:r>
        <w:rPr>
          <w:rFonts w:ascii="Verdana" w:hAnsi="Verdana"/>
          <w:color w:val="000000"/>
          <w:sz w:val="18"/>
          <w:szCs w:val="18"/>
        </w:rPr>
        <w:t>как фактор повышения эффективности учебного процесса</w:t>
      </w:r>
      <w:r>
        <w:rPr>
          <w:rStyle w:val="WW8Num2z0"/>
          <w:rFonts w:ascii="Verdana" w:hAnsi="Verdana"/>
          <w:color w:val="000000"/>
          <w:sz w:val="18"/>
          <w:szCs w:val="18"/>
        </w:rPr>
        <w:t> </w:t>
      </w:r>
      <w:r>
        <w:rPr>
          <w:rStyle w:val="WW8Num3z0"/>
          <w:rFonts w:ascii="Verdana" w:hAnsi="Verdana"/>
          <w:color w:val="4682B4"/>
          <w:sz w:val="18"/>
          <w:szCs w:val="18"/>
        </w:rPr>
        <w:t>втуза</w:t>
      </w:r>
      <w:r>
        <w:rPr>
          <w:rStyle w:val="WW8Num2z0"/>
          <w:rFonts w:ascii="Verdana" w:hAnsi="Verdana"/>
          <w:color w:val="000000"/>
          <w:sz w:val="18"/>
          <w:szCs w:val="18"/>
        </w:rPr>
        <w:t> </w:t>
      </w:r>
      <w:r>
        <w:rPr>
          <w:rFonts w:ascii="Verdana" w:hAnsi="Verdana"/>
          <w:color w:val="000000"/>
          <w:sz w:val="18"/>
          <w:szCs w:val="18"/>
        </w:rPr>
        <w:t>// Профессиональная компетентность и мобильность</w:t>
      </w:r>
      <w:r>
        <w:rPr>
          <w:rStyle w:val="WW8Num2z0"/>
          <w:rFonts w:ascii="Verdana" w:hAnsi="Verdana"/>
          <w:color w:val="000000"/>
          <w:sz w:val="18"/>
          <w:szCs w:val="18"/>
        </w:rPr>
        <w:t> </w:t>
      </w:r>
      <w:r>
        <w:rPr>
          <w:rStyle w:val="WW8Num3z0"/>
          <w:rFonts w:ascii="Verdana" w:hAnsi="Verdana"/>
          <w:color w:val="4682B4"/>
          <w:sz w:val="18"/>
          <w:szCs w:val="18"/>
        </w:rPr>
        <w:t>педагогов</w:t>
      </w:r>
      <w:r>
        <w:rPr>
          <w:rStyle w:val="WW8Num2z0"/>
          <w:rFonts w:ascii="Verdana" w:hAnsi="Verdana"/>
          <w:color w:val="000000"/>
          <w:sz w:val="18"/>
          <w:szCs w:val="18"/>
        </w:rPr>
        <w:t> </w:t>
      </w:r>
      <w:r>
        <w:rPr>
          <w:rFonts w:ascii="Verdana" w:hAnsi="Verdana"/>
          <w:color w:val="000000"/>
          <w:sz w:val="18"/>
          <w:szCs w:val="18"/>
        </w:rPr>
        <w:t>/ Сост. H.H. Лобанова. СПб:</w:t>
      </w:r>
      <w:r>
        <w:rPr>
          <w:rStyle w:val="WW8Num2z0"/>
          <w:rFonts w:ascii="Verdana" w:hAnsi="Verdana"/>
          <w:color w:val="000000"/>
          <w:sz w:val="18"/>
          <w:szCs w:val="18"/>
        </w:rPr>
        <w:t> </w:t>
      </w:r>
      <w:r>
        <w:rPr>
          <w:rStyle w:val="WW8Num3z0"/>
          <w:rFonts w:ascii="Verdana" w:hAnsi="Verdana"/>
          <w:color w:val="4682B4"/>
          <w:sz w:val="18"/>
          <w:szCs w:val="18"/>
        </w:rPr>
        <w:t>ИОВ</w:t>
      </w:r>
      <w:r>
        <w:rPr>
          <w:rStyle w:val="WW8Num2z0"/>
          <w:rFonts w:ascii="Verdana" w:hAnsi="Verdana"/>
          <w:color w:val="000000"/>
          <w:sz w:val="18"/>
          <w:szCs w:val="18"/>
        </w:rPr>
        <w:t> </w:t>
      </w:r>
      <w:r>
        <w:rPr>
          <w:rFonts w:ascii="Verdana" w:hAnsi="Verdana"/>
          <w:color w:val="000000"/>
          <w:sz w:val="18"/>
          <w:szCs w:val="18"/>
        </w:rPr>
        <w:t>РАО, 1994. - С. 41—45.</w:t>
      </w:r>
    </w:p>
    <w:p w14:paraId="7D4488E7" w14:textId="77777777" w:rsidR="00D276BA" w:rsidRDefault="00D276BA" w:rsidP="00D276BA">
      <w:pPr>
        <w:pStyle w:val="WW8Num1z2"/>
        <w:shd w:val="clear" w:color="auto" w:fill="F7F7F7"/>
        <w:spacing w:after="0"/>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Бусыгина</w:t>
      </w:r>
      <w:r>
        <w:rPr>
          <w:rStyle w:val="WW8Num2z0"/>
          <w:rFonts w:ascii="Verdana" w:hAnsi="Verdana"/>
          <w:color w:val="000000"/>
          <w:sz w:val="18"/>
          <w:szCs w:val="18"/>
        </w:rPr>
        <w:t> </w:t>
      </w:r>
      <w:r>
        <w:rPr>
          <w:rFonts w:ascii="Verdana" w:hAnsi="Verdana"/>
          <w:color w:val="000000"/>
          <w:sz w:val="18"/>
          <w:szCs w:val="18"/>
        </w:rPr>
        <w:t>А.Л. Профессор профессия: теория проектирования содержания образования преподавателя</w:t>
      </w:r>
      <w:r>
        <w:rPr>
          <w:rStyle w:val="WW8Num2z0"/>
          <w:rFonts w:ascii="Verdana" w:hAnsi="Verdana"/>
          <w:color w:val="000000"/>
          <w:sz w:val="18"/>
          <w:szCs w:val="18"/>
        </w:rPr>
        <w:t> </w:t>
      </w:r>
      <w:r>
        <w:rPr>
          <w:rStyle w:val="WW8Num3z0"/>
          <w:rFonts w:ascii="Verdana" w:hAnsi="Verdana"/>
          <w:color w:val="4682B4"/>
          <w:sz w:val="18"/>
          <w:szCs w:val="18"/>
        </w:rPr>
        <w:t>вуза</w:t>
      </w:r>
      <w:r>
        <w:rPr>
          <w:rFonts w:ascii="Verdana" w:hAnsi="Verdana"/>
          <w:color w:val="000000"/>
          <w:sz w:val="18"/>
          <w:szCs w:val="18"/>
        </w:rPr>
        <w:t>. - Самара: ГП «</w:t>
      </w:r>
      <w:r>
        <w:rPr>
          <w:rStyle w:val="WW8Num3z0"/>
          <w:rFonts w:ascii="Verdana" w:hAnsi="Verdana"/>
          <w:color w:val="4682B4"/>
          <w:sz w:val="18"/>
          <w:szCs w:val="18"/>
        </w:rPr>
        <w:t>Перспектива</w:t>
      </w:r>
      <w:r>
        <w:rPr>
          <w:rFonts w:ascii="Verdana" w:hAnsi="Verdana"/>
          <w:color w:val="000000"/>
          <w:sz w:val="18"/>
          <w:szCs w:val="18"/>
        </w:rPr>
        <w:t>»; Изд-во СамГПУ, 2003. - 198с.</w:t>
      </w:r>
    </w:p>
    <w:p w14:paraId="4944EF1E" w14:textId="77777777" w:rsidR="00D276BA" w:rsidRDefault="00D276BA" w:rsidP="00D276BA">
      <w:pPr>
        <w:pStyle w:val="WW8Num1z2"/>
        <w:shd w:val="clear" w:color="auto" w:fill="F7F7F7"/>
        <w:spacing w:after="0"/>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Бухалова</w:t>
      </w:r>
      <w:r>
        <w:rPr>
          <w:rStyle w:val="WW8Num2z0"/>
          <w:rFonts w:ascii="Verdana" w:hAnsi="Verdana"/>
          <w:color w:val="000000"/>
          <w:sz w:val="18"/>
          <w:szCs w:val="18"/>
        </w:rPr>
        <w:t> </w:t>
      </w:r>
      <w:r>
        <w:rPr>
          <w:rFonts w:ascii="Verdana" w:hAnsi="Verdana"/>
          <w:color w:val="000000"/>
          <w:sz w:val="18"/>
          <w:szCs w:val="18"/>
        </w:rPr>
        <w:t>C.B. Формирование готовности будущего учителя к реализации индивидуально-</w:t>
      </w:r>
      <w:r>
        <w:rPr>
          <w:rFonts w:ascii="Verdana" w:hAnsi="Verdana"/>
          <w:color w:val="000000"/>
          <w:sz w:val="18"/>
          <w:szCs w:val="18"/>
        </w:rPr>
        <w:lastRenderedPageBreak/>
        <w:t>личностного подхода к учащимся в учреждении дополнительного образования: дис. . канд.пед.наук. Самара, 2008. - 206с.</w:t>
      </w:r>
    </w:p>
    <w:p w14:paraId="74962CA2" w14:textId="77777777" w:rsidR="00D276BA" w:rsidRDefault="00D276BA" w:rsidP="00D276BA">
      <w:pPr>
        <w:pStyle w:val="WW8Num1z2"/>
        <w:shd w:val="clear" w:color="auto" w:fill="F7F7F7"/>
        <w:spacing w:after="0"/>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Варданян</w:t>
      </w:r>
      <w:r>
        <w:rPr>
          <w:rStyle w:val="WW8Num2z0"/>
          <w:rFonts w:ascii="Verdana" w:hAnsi="Verdana"/>
          <w:color w:val="000000"/>
          <w:sz w:val="18"/>
          <w:szCs w:val="18"/>
        </w:rPr>
        <w:t> </w:t>
      </w:r>
      <w:r>
        <w:rPr>
          <w:rFonts w:ascii="Verdana" w:hAnsi="Verdana"/>
          <w:color w:val="000000"/>
          <w:sz w:val="18"/>
          <w:szCs w:val="18"/>
        </w:rPr>
        <w:t>Ю.В. Строение и развитие профессиональной компетентности специалиста с высшим образованием (на материале подготовки</w:t>
      </w:r>
      <w:r>
        <w:rPr>
          <w:rStyle w:val="WW8Num2z0"/>
          <w:rFonts w:ascii="Verdana" w:hAnsi="Verdana"/>
          <w:color w:val="000000"/>
          <w:sz w:val="18"/>
          <w:szCs w:val="18"/>
        </w:rPr>
        <w:t> </w:t>
      </w:r>
      <w:r>
        <w:rPr>
          <w:rStyle w:val="WW8Num3z0"/>
          <w:rFonts w:ascii="Verdana" w:hAnsi="Verdana"/>
          <w:color w:val="4682B4"/>
          <w:sz w:val="18"/>
          <w:szCs w:val="18"/>
        </w:rPr>
        <w:t>педагога</w:t>
      </w:r>
      <w:r>
        <w:rPr>
          <w:rStyle w:val="WW8Num2z0"/>
          <w:rFonts w:ascii="Verdana" w:hAnsi="Verdana"/>
          <w:color w:val="000000"/>
          <w:sz w:val="18"/>
          <w:szCs w:val="18"/>
        </w:rPr>
        <w:t> </w:t>
      </w:r>
      <w:r>
        <w:rPr>
          <w:rFonts w:ascii="Verdana" w:hAnsi="Verdana"/>
          <w:color w:val="000000"/>
          <w:sz w:val="18"/>
          <w:szCs w:val="18"/>
        </w:rPr>
        <w:t>и психолога): автореф.дис. . .д-ра.пед.наук. -М.: 1999. 38с.</w:t>
      </w:r>
    </w:p>
    <w:p w14:paraId="403B41C8" w14:textId="77777777" w:rsidR="00D276BA" w:rsidRDefault="00D276BA" w:rsidP="00D276BA">
      <w:pPr>
        <w:pStyle w:val="WW8Num1z2"/>
        <w:shd w:val="clear" w:color="auto" w:fill="F7F7F7"/>
        <w:spacing w:after="0"/>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Васильев</w:t>
      </w:r>
      <w:r>
        <w:rPr>
          <w:rStyle w:val="WW8Num2z0"/>
          <w:rFonts w:ascii="Verdana" w:hAnsi="Verdana"/>
          <w:color w:val="000000"/>
          <w:sz w:val="18"/>
          <w:szCs w:val="18"/>
        </w:rPr>
        <w:t> </w:t>
      </w:r>
      <w:r>
        <w:rPr>
          <w:rFonts w:ascii="Verdana" w:hAnsi="Verdana"/>
          <w:color w:val="000000"/>
          <w:sz w:val="18"/>
          <w:szCs w:val="18"/>
        </w:rPr>
        <w:t>Г.Н., Келасьев В.Н. Самоорганизация целостности: психо и со-циогенез. - СПб: Изд-во С.-Петерб.ун-та, 2003. - 204с.</w:t>
      </w:r>
    </w:p>
    <w:p w14:paraId="3C57641B" w14:textId="77777777" w:rsidR="00D276BA" w:rsidRDefault="00D276BA" w:rsidP="00D276BA">
      <w:pPr>
        <w:pStyle w:val="WW8Num1z2"/>
        <w:shd w:val="clear" w:color="auto" w:fill="F7F7F7"/>
        <w:spacing w:after="0"/>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Вахромов</w:t>
      </w:r>
      <w:r>
        <w:rPr>
          <w:rStyle w:val="WW8Num2z0"/>
          <w:rFonts w:ascii="Verdana" w:hAnsi="Verdana"/>
          <w:color w:val="000000"/>
          <w:sz w:val="18"/>
          <w:szCs w:val="18"/>
        </w:rPr>
        <w:t> </w:t>
      </w:r>
      <w:r>
        <w:rPr>
          <w:rFonts w:ascii="Verdana" w:hAnsi="Verdana"/>
          <w:color w:val="000000"/>
          <w:sz w:val="18"/>
          <w:szCs w:val="18"/>
        </w:rPr>
        <w:t>Е.Е. Проблема человека: самость и Я в психологии // Мир психологии. 2002. - №2. - С. 30—43.</w:t>
      </w:r>
    </w:p>
    <w:p w14:paraId="7FA84076" w14:textId="77777777" w:rsidR="00D276BA" w:rsidRDefault="00D276BA" w:rsidP="00D276BA">
      <w:pPr>
        <w:pStyle w:val="WW8Num1z2"/>
        <w:shd w:val="clear" w:color="auto" w:fill="F7F7F7"/>
        <w:spacing w:after="0"/>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Вербицкий</w:t>
      </w:r>
      <w:r>
        <w:rPr>
          <w:rStyle w:val="WW8Num2z0"/>
          <w:rFonts w:ascii="Verdana" w:hAnsi="Verdana"/>
          <w:color w:val="000000"/>
          <w:sz w:val="18"/>
          <w:szCs w:val="18"/>
        </w:rPr>
        <w:t> </w:t>
      </w:r>
      <w:r>
        <w:rPr>
          <w:rFonts w:ascii="Verdana" w:hAnsi="Verdana"/>
          <w:color w:val="000000"/>
          <w:sz w:val="18"/>
          <w:szCs w:val="18"/>
        </w:rPr>
        <w:t>A.A. Ларионова Л.Г. Личностный и компетентностный подходы в образовании: проблемы интеграции. М.: Логос, 2010. - 336с.</w:t>
      </w:r>
    </w:p>
    <w:p w14:paraId="74BDFB34" w14:textId="77777777" w:rsidR="00D276BA" w:rsidRDefault="00D276BA" w:rsidP="00D276BA">
      <w:pPr>
        <w:pStyle w:val="WW8Num1z2"/>
        <w:shd w:val="clear" w:color="auto" w:fill="F7F7F7"/>
        <w:spacing w:after="0"/>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Вершинина</w:t>
      </w:r>
      <w:r>
        <w:rPr>
          <w:rStyle w:val="WW8Num2z0"/>
          <w:rFonts w:ascii="Verdana" w:hAnsi="Verdana"/>
          <w:color w:val="000000"/>
          <w:sz w:val="18"/>
          <w:szCs w:val="18"/>
        </w:rPr>
        <w:t> </w:t>
      </w:r>
      <w:r>
        <w:rPr>
          <w:rFonts w:ascii="Verdana" w:hAnsi="Verdana"/>
          <w:color w:val="000000"/>
          <w:sz w:val="18"/>
          <w:szCs w:val="18"/>
        </w:rPr>
        <w:t>Л.В. Аксиологическое пространство образования:</w:t>
      </w:r>
      <w:r>
        <w:rPr>
          <w:rStyle w:val="WW8Num2z0"/>
          <w:rFonts w:ascii="Verdana" w:hAnsi="Verdana"/>
          <w:color w:val="000000"/>
          <w:sz w:val="18"/>
          <w:szCs w:val="18"/>
        </w:rPr>
        <w:t> </w:t>
      </w:r>
      <w:r>
        <w:rPr>
          <w:rStyle w:val="WW8Num3z0"/>
          <w:rFonts w:ascii="Verdana" w:hAnsi="Verdana"/>
          <w:color w:val="4682B4"/>
          <w:sz w:val="18"/>
          <w:szCs w:val="18"/>
        </w:rPr>
        <w:t>ценностное</w:t>
      </w:r>
      <w:r>
        <w:rPr>
          <w:rStyle w:val="WW8Num2z0"/>
          <w:rFonts w:ascii="Verdana" w:hAnsi="Verdana"/>
          <w:color w:val="000000"/>
          <w:sz w:val="18"/>
          <w:szCs w:val="18"/>
        </w:rPr>
        <w:t> </w:t>
      </w:r>
      <w:r>
        <w:rPr>
          <w:rFonts w:ascii="Verdana" w:hAnsi="Verdana"/>
          <w:color w:val="000000"/>
          <w:sz w:val="18"/>
          <w:szCs w:val="18"/>
        </w:rPr>
        <w:t>сознание учителя. Самара: СГПУ, 2003. - 150с.</w:t>
      </w:r>
    </w:p>
    <w:p w14:paraId="375B0256" w14:textId="77777777" w:rsidR="00D276BA" w:rsidRDefault="00D276BA" w:rsidP="00D276BA">
      <w:pPr>
        <w:pStyle w:val="WW8Num1z2"/>
        <w:shd w:val="clear" w:color="auto" w:fill="F7F7F7"/>
        <w:spacing w:after="0"/>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Вершинина</w:t>
      </w:r>
      <w:r>
        <w:rPr>
          <w:rStyle w:val="WW8Num2z0"/>
          <w:rFonts w:ascii="Verdana" w:hAnsi="Verdana"/>
          <w:color w:val="000000"/>
          <w:sz w:val="18"/>
          <w:szCs w:val="18"/>
        </w:rPr>
        <w:t> </w:t>
      </w:r>
      <w:r>
        <w:rPr>
          <w:rFonts w:ascii="Verdana" w:hAnsi="Verdana"/>
          <w:color w:val="000000"/>
          <w:sz w:val="18"/>
          <w:szCs w:val="18"/>
        </w:rPr>
        <w:t>Л.В. Ценностное сознание студента. М.: Московский психолого-социальный институт, 2005. - 180с.</w:t>
      </w:r>
    </w:p>
    <w:p w14:paraId="39756E3E" w14:textId="77777777" w:rsidR="00D276BA" w:rsidRDefault="00D276BA" w:rsidP="00D276BA">
      <w:pPr>
        <w:pStyle w:val="WW8Num1z2"/>
        <w:shd w:val="clear" w:color="auto" w:fill="F7F7F7"/>
        <w:spacing w:after="0"/>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Вишнякова</w:t>
      </w:r>
      <w:r>
        <w:rPr>
          <w:rStyle w:val="WW8Num2z0"/>
          <w:rFonts w:ascii="Verdana" w:hAnsi="Verdana"/>
          <w:color w:val="000000"/>
          <w:sz w:val="18"/>
          <w:szCs w:val="18"/>
        </w:rPr>
        <w:t> </w:t>
      </w:r>
      <w:r>
        <w:rPr>
          <w:rFonts w:ascii="Verdana" w:hAnsi="Verdana"/>
          <w:color w:val="000000"/>
          <w:sz w:val="18"/>
          <w:szCs w:val="18"/>
        </w:rPr>
        <w:t>С.М. Профессиональное образование: Словарь. Ключевые понятия, термины, актуальная лексика». М.:</w:t>
      </w:r>
      <w:r>
        <w:rPr>
          <w:rStyle w:val="WW8Num2z0"/>
          <w:rFonts w:ascii="Verdana" w:hAnsi="Verdana"/>
          <w:color w:val="000000"/>
          <w:sz w:val="18"/>
          <w:szCs w:val="18"/>
        </w:rPr>
        <w:t> </w:t>
      </w:r>
      <w:r>
        <w:rPr>
          <w:rStyle w:val="WW8Num3z0"/>
          <w:rFonts w:ascii="Verdana" w:hAnsi="Verdana"/>
          <w:color w:val="4682B4"/>
          <w:sz w:val="18"/>
          <w:szCs w:val="18"/>
        </w:rPr>
        <w:t>НМЦ</w:t>
      </w:r>
      <w:r>
        <w:rPr>
          <w:rStyle w:val="WW8Num2z0"/>
          <w:rFonts w:ascii="Verdana" w:hAnsi="Verdana"/>
          <w:color w:val="000000"/>
          <w:sz w:val="18"/>
          <w:szCs w:val="18"/>
        </w:rPr>
        <w:t> </w:t>
      </w:r>
      <w:r>
        <w:rPr>
          <w:rFonts w:ascii="Verdana" w:hAnsi="Verdana"/>
          <w:color w:val="000000"/>
          <w:sz w:val="18"/>
          <w:szCs w:val="18"/>
        </w:rPr>
        <w:t>СПО, 1999. - 538с.</w:t>
      </w:r>
    </w:p>
    <w:p w14:paraId="6913018F" w14:textId="77777777" w:rsidR="00D276BA" w:rsidRDefault="00D276BA" w:rsidP="00D276BA">
      <w:pPr>
        <w:pStyle w:val="WW8Num1z2"/>
        <w:shd w:val="clear" w:color="auto" w:fill="F7F7F7"/>
        <w:spacing w:after="0"/>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Выготский</w:t>
      </w:r>
      <w:r>
        <w:rPr>
          <w:rStyle w:val="WW8Num2z0"/>
          <w:rFonts w:ascii="Verdana" w:hAnsi="Verdana"/>
          <w:color w:val="000000"/>
          <w:sz w:val="18"/>
          <w:szCs w:val="18"/>
        </w:rPr>
        <w:t> </w:t>
      </w:r>
      <w:r>
        <w:rPr>
          <w:rFonts w:ascii="Verdana" w:hAnsi="Verdana"/>
          <w:color w:val="000000"/>
          <w:sz w:val="18"/>
          <w:szCs w:val="18"/>
        </w:rPr>
        <w:t>Л.С. Психология искусства. СПб.: Азбука, 2000. - 416с.</w:t>
      </w:r>
    </w:p>
    <w:p w14:paraId="192FBE44" w14:textId="77777777" w:rsidR="00D276BA" w:rsidRDefault="00D276BA" w:rsidP="00D276BA">
      <w:pPr>
        <w:pStyle w:val="WW8Num1z2"/>
        <w:shd w:val="clear" w:color="auto" w:fill="F7F7F7"/>
        <w:spacing w:after="0"/>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Вьюнова</w:t>
      </w:r>
      <w:r>
        <w:rPr>
          <w:rStyle w:val="WW8Num2z0"/>
          <w:rFonts w:ascii="Verdana" w:hAnsi="Verdana"/>
          <w:color w:val="000000"/>
          <w:sz w:val="18"/>
          <w:szCs w:val="18"/>
        </w:rPr>
        <w:t> </w:t>
      </w:r>
      <w:r>
        <w:rPr>
          <w:rFonts w:ascii="Verdana" w:hAnsi="Verdana"/>
          <w:color w:val="000000"/>
          <w:sz w:val="18"/>
          <w:szCs w:val="18"/>
        </w:rPr>
        <w:t>Н.И. Интеграция и дифференциация психолого-педагогического образования студентов университета. М.; Воронеж: МИГУ,</w:t>
      </w:r>
      <w:r>
        <w:rPr>
          <w:rStyle w:val="WW8Num2z0"/>
          <w:rFonts w:ascii="Verdana" w:hAnsi="Verdana"/>
          <w:color w:val="000000"/>
          <w:sz w:val="18"/>
          <w:szCs w:val="18"/>
        </w:rPr>
        <w:t> </w:t>
      </w:r>
      <w:r>
        <w:rPr>
          <w:rStyle w:val="WW8Num3z0"/>
          <w:rFonts w:ascii="Verdana" w:hAnsi="Verdana"/>
          <w:color w:val="4682B4"/>
          <w:sz w:val="18"/>
          <w:szCs w:val="18"/>
        </w:rPr>
        <w:t>ВГУ</w:t>
      </w:r>
      <w:r>
        <w:rPr>
          <w:rFonts w:ascii="Verdana" w:hAnsi="Verdana"/>
          <w:color w:val="000000"/>
          <w:sz w:val="18"/>
          <w:szCs w:val="18"/>
        </w:rPr>
        <w:t>, ВГИ МОСУ, 1999. - 236с.</w:t>
      </w:r>
    </w:p>
    <w:p w14:paraId="57A2FF15" w14:textId="77777777" w:rsidR="00D276BA" w:rsidRDefault="00D276BA" w:rsidP="00D276BA">
      <w:pPr>
        <w:pStyle w:val="WW8Num1z2"/>
        <w:shd w:val="clear" w:color="auto" w:fill="F7F7F7"/>
        <w:spacing w:after="0"/>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Гамезо</w:t>
      </w:r>
      <w:r>
        <w:rPr>
          <w:rStyle w:val="WW8Num2z0"/>
          <w:rFonts w:ascii="Verdana" w:hAnsi="Verdana"/>
          <w:color w:val="000000"/>
          <w:sz w:val="18"/>
          <w:szCs w:val="18"/>
        </w:rPr>
        <w:t> </w:t>
      </w:r>
      <w:r>
        <w:rPr>
          <w:rFonts w:ascii="Verdana" w:hAnsi="Verdana"/>
          <w:color w:val="000000"/>
          <w:sz w:val="18"/>
          <w:szCs w:val="18"/>
        </w:rPr>
        <w:t>М.В., Домашенко И.А. Атлас по психологии. М.: Педагогическое общество России, 2006. - 276с.</w:t>
      </w:r>
    </w:p>
    <w:p w14:paraId="2320B44E" w14:textId="77777777" w:rsidR="00D276BA" w:rsidRDefault="00D276BA" w:rsidP="00D276BA">
      <w:pPr>
        <w:pStyle w:val="WW8Num1z2"/>
        <w:shd w:val="clear" w:color="auto" w:fill="F7F7F7"/>
        <w:spacing w:after="0"/>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Гершунский</w:t>
      </w:r>
      <w:r>
        <w:rPr>
          <w:rStyle w:val="WW8Num2z0"/>
          <w:rFonts w:ascii="Verdana" w:hAnsi="Verdana"/>
          <w:color w:val="000000"/>
          <w:sz w:val="18"/>
          <w:szCs w:val="18"/>
        </w:rPr>
        <w:t> </w:t>
      </w:r>
      <w:r>
        <w:rPr>
          <w:rFonts w:ascii="Verdana" w:hAnsi="Verdana"/>
          <w:color w:val="000000"/>
          <w:sz w:val="18"/>
          <w:szCs w:val="18"/>
        </w:rPr>
        <w:t>Б.С. Философия образования для XXI века (в поисках практи-ко-ориентированных образовательных концепций). М.: Интер-Диалект, 1997.-697с.</w:t>
      </w:r>
    </w:p>
    <w:p w14:paraId="38B1C87D" w14:textId="77777777" w:rsidR="00D276BA" w:rsidRDefault="00D276BA" w:rsidP="00D276BA">
      <w:pPr>
        <w:pStyle w:val="WW8Num1z2"/>
        <w:shd w:val="clear" w:color="auto" w:fill="F7F7F7"/>
        <w:spacing w:after="0"/>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Головин</w:t>
      </w:r>
      <w:r>
        <w:rPr>
          <w:rStyle w:val="WW8Num2z0"/>
          <w:rFonts w:ascii="Verdana" w:hAnsi="Verdana"/>
          <w:color w:val="000000"/>
          <w:sz w:val="18"/>
          <w:szCs w:val="18"/>
        </w:rPr>
        <w:t> </w:t>
      </w:r>
      <w:r>
        <w:rPr>
          <w:rFonts w:ascii="Verdana" w:hAnsi="Verdana"/>
          <w:color w:val="000000"/>
          <w:sz w:val="18"/>
          <w:szCs w:val="18"/>
        </w:rPr>
        <w:t>С.Ю. Словарь практического психолога. Минск: Харвест, 1998. - 600с.</w:t>
      </w:r>
    </w:p>
    <w:p w14:paraId="17652713" w14:textId="77777777" w:rsidR="00D276BA" w:rsidRDefault="00D276BA" w:rsidP="00D276BA">
      <w:pPr>
        <w:pStyle w:val="WW8Num1z2"/>
        <w:shd w:val="clear" w:color="auto" w:fill="F7F7F7"/>
        <w:spacing w:after="0"/>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Голуб</w:t>
      </w:r>
      <w:r>
        <w:rPr>
          <w:rStyle w:val="WW8Num2z0"/>
          <w:rFonts w:ascii="Verdana" w:hAnsi="Verdana"/>
          <w:color w:val="000000"/>
          <w:sz w:val="18"/>
          <w:szCs w:val="18"/>
        </w:rPr>
        <w:t> </w:t>
      </w:r>
      <w:r>
        <w:rPr>
          <w:rFonts w:ascii="Verdana" w:hAnsi="Verdana"/>
          <w:color w:val="000000"/>
          <w:sz w:val="18"/>
          <w:szCs w:val="18"/>
        </w:rPr>
        <w:t>Г.Б., Перелыгина Е.А., Чуракова О.В. Метод проектов технология компетентностно-ориентированного образования / Под ред. Е.Я. Когана. -Самара: Изд-во «</w:t>
      </w:r>
      <w:r>
        <w:rPr>
          <w:rStyle w:val="WW8Num3z0"/>
          <w:rFonts w:ascii="Verdana" w:hAnsi="Verdana"/>
          <w:color w:val="4682B4"/>
          <w:sz w:val="18"/>
          <w:szCs w:val="18"/>
        </w:rPr>
        <w:t>Учебная литература</w:t>
      </w:r>
      <w:r>
        <w:rPr>
          <w:rFonts w:ascii="Verdana" w:hAnsi="Verdana"/>
          <w:color w:val="000000"/>
          <w:sz w:val="18"/>
          <w:szCs w:val="18"/>
        </w:rPr>
        <w:t>», Издательский дом «</w:t>
      </w:r>
      <w:r>
        <w:rPr>
          <w:rStyle w:val="WW8Num3z0"/>
          <w:rFonts w:ascii="Verdana" w:hAnsi="Verdana"/>
          <w:color w:val="4682B4"/>
          <w:sz w:val="18"/>
          <w:szCs w:val="18"/>
        </w:rPr>
        <w:t>Федоров</w:t>
      </w:r>
      <w:r>
        <w:rPr>
          <w:rFonts w:ascii="Verdana" w:hAnsi="Verdana"/>
          <w:color w:val="000000"/>
          <w:sz w:val="18"/>
          <w:szCs w:val="18"/>
        </w:rPr>
        <w:t>», 2006.- 176с.</w:t>
      </w:r>
    </w:p>
    <w:p w14:paraId="1E98B834" w14:textId="77777777" w:rsidR="00D276BA" w:rsidRDefault="00D276BA" w:rsidP="00D276BA">
      <w:pPr>
        <w:pStyle w:val="WW8Num1z2"/>
        <w:shd w:val="clear" w:color="auto" w:fill="F7F7F7"/>
        <w:spacing w:after="0"/>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Горячев</w:t>
      </w:r>
      <w:r>
        <w:rPr>
          <w:rStyle w:val="WW8Num2z0"/>
          <w:rFonts w:ascii="Verdana" w:hAnsi="Verdana"/>
          <w:color w:val="000000"/>
          <w:sz w:val="18"/>
          <w:szCs w:val="18"/>
        </w:rPr>
        <w:t> </w:t>
      </w:r>
      <w:r>
        <w:rPr>
          <w:rFonts w:ascii="Verdana" w:hAnsi="Verdana"/>
          <w:color w:val="000000"/>
          <w:sz w:val="18"/>
          <w:szCs w:val="18"/>
        </w:rPr>
        <w:t>М.Д., Долгополова А.Д., Ферапонтова О.И.,</w:t>
      </w:r>
      <w:r>
        <w:rPr>
          <w:rStyle w:val="WW8Num2z0"/>
          <w:rFonts w:ascii="Verdana" w:hAnsi="Verdana"/>
          <w:color w:val="000000"/>
          <w:sz w:val="18"/>
          <w:szCs w:val="18"/>
        </w:rPr>
        <w:t> </w:t>
      </w:r>
      <w:r>
        <w:rPr>
          <w:rStyle w:val="WW8Num3z0"/>
          <w:rFonts w:ascii="Verdana" w:hAnsi="Verdana"/>
          <w:color w:val="4682B4"/>
          <w:sz w:val="18"/>
          <w:szCs w:val="18"/>
        </w:rPr>
        <w:t>Хисматуллина</w:t>
      </w:r>
      <w:r>
        <w:rPr>
          <w:rStyle w:val="WW8Num2z0"/>
          <w:rFonts w:ascii="Verdana" w:hAnsi="Verdana"/>
          <w:color w:val="000000"/>
          <w:sz w:val="18"/>
          <w:szCs w:val="18"/>
        </w:rPr>
        <w:t> </w:t>
      </w:r>
      <w:r>
        <w:rPr>
          <w:rFonts w:ascii="Verdana" w:hAnsi="Verdana"/>
          <w:color w:val="000000"/>
          <w:sz w:val="18"/>
          <w:szCs w:val="18"/>
        </w:rPr>
        <w:t>Л.Я., Черкасова О.В. Психология и педагогика. Самара: Изд-во «</w:t>
      </w:r>
      <w:r>
        <w:rPr>
          <w:rStyle w:val="WW8Num3z0"/>
          <w:rFonts w:ascii="Verdana" w:hAnsi="Verdana"/>
          <w:color w:val="4682B4"/>
          <w:sz w:val="18"/>
          <w:szCs w:val="18"/>
        </w:rPr>
        <w:t>Самарский университет</w:t>
      </w:r>
      <w:r>
        <w:rPr>
          <w:rFonts w:ascii="Verdana" w:hAnsi="Verdana"/>
          <w:color w:val="000000"/>
          <w:sz w:val="18"/>
          <w:szCs w:val="18"/>
        </w:rPr>
        <w:t>», 2003. - 187с.</w:t>
      </w:r>
    </w:p>
    <w:p w14:paraId="63DF747C" w14:textId="77777777" w:rsidR="00D276BA" w:rsidRDefault="00D276BA" w:rsidP="00D276BA">
      <w:pPr>
        <w:pStyle w:val="WW8Num1z2"/>
        <w:shd w:val="clear" w:color="auto" w:fill="F7F7F7"/>
        <w:spacing w:after="0"/>
        <w:rPr>
          <w:rFonts w:ascii="Verdana" w:hAnsi="Verdana"/>
          <w:color w:val="000000"/>
          <w:sz w:val="18"/>
          <w:szCs w:val="18"/>
        </w:rPr>
      </w:pPr>
      <w:r>
        <w:rPr>
          <w:rFonts w:ascii="Verdana" w:hAnsi="Verdana"/>
          <w:color w:val="000000"/>
          <w:sz w:val="18"/>
          <w:szCs w:val="18"/>
        </w:rPr>
        <w:t>57. Государственные образовательные стандарты в системе общего образования. Теория и практика / Под ред. B.C.</w:t>
      </w:r>
      <w:r>
        <w:rPr>
          <w:rStyle w:val="WW8Num2z0"/>
          <w:rFonts w:ascii="Verdana" w:hAnsi="Verdana"/>
          <w:color w:val="000000"/>
          <w:sz w:val="18"/>
          <w:szCs w:val="18"/>
        </w:rPr>
        <w:t> </w:t>
      </w:r>
      <w:r>
        <w:rPr>
          <w:rStyle w:val="WW8Num3z0"/>
          <w:rFonts w:ascii="Verdana" w:hAnsi="Verdana"/>
          <w:color w:val="4682B4"/>
          <w:sz w:val="18"/>
          <w:szCs w:val="18"/>
        </w:rPr>
        <w:t>Леднева</w:t>
      </w:r>
      <w:r>
        <w:rPr>
          <w:rFonts w:ascii="Verdana" w:hAnsi="Verdana"/>
          <w:color w:val="000000"/>
          <w:sz w:val="18"/>
          <w:szCs w:val="18"/>
        </w:rPr>
        <w:t>, Н.Д. Никандрова, М.В. Рыжакова. М.: Изд-во Московского психолого-социального института; Воронеж: Изд-во</w:t>
      </w:r>
      <w:r>
        <w:rPr>
          <w:rStyle w:val="WW8Num2z0"/>
          <w:rFonts w:ascii="Verdana" w:hAnsi="Verdana"/>
          <w:color w:val="000000"/>
          <w:sz w:val="18"/>
          <w:szCs w:val="18"/>
        </w:rPr>
        <w:t> </w:t>
      </w:r>
      <w:r>
        <w:rPr>
          <w:rStyle w:val="WW8Num3z0"/>
          <w:rFonts w:ascii="Verdana" w:hAnsi="Verdana"/>
          <w:color w:val="4682B4"/>
          <w:sz w:val="18"/>
          <w:szCs w:val="18"/>
        </w:rPr>
        <w:t>НПО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МОДЭК</w:t>
      </w:r>
      <w:r>
        <w:rPr>
          <w:rFonts w:ascii="Verdana" w:hAnsi="Verdana"/>
          <w:color w:val="000000"/>
          <w:sz w:val="18"/>
          <w:szCs w:val="18"/>
        </w:rPr>
        <w:t>», 2002. - 384с.</w:t>
      </w:r>
    </w:p>
    <w:p w14:paraId="0E84B1D6" w14:textId="77777777" w:rsidR="00D276BA" w:rsidRDefault="00D276BA" w:rsidP="00D276BA">
      <w:pPr>
        <w:pStyle w:val="WW8Num1z2"/>
        <w:shd w:val="clear" w:color="auto" w:fill="F7F7F7"/>
        <w:spacing w:after="0"/>
        <w:rPr>
          <w:rFonts w:ascii="Verdana" w:hAnsi="Verdana"/>
          <w:color w:val="000000"/>
          <w:sz w:val="18"/>
          <w:szCs w:val="18"/>
        </w:rPr>
      </w:pPr>
      <w:r>
        <w:rPr>
          <w:rFonts w:ascii="Verdana" w:hAnsi="Verdana"/>
          <w:color w:val="000000"/>
          <w:sz w:val="18"/>
          <w:szCs w:val="18"/>
        </w:rPr>
        <w:t>58. Граф В.,</w:t>
      </w:r>
      <w:r>
        <w:rPr>
          <w:rStyle w:val="WW8Num2z0"/>
          <w:rFonts w:ascii="Verdana" w:hAnsi="Verdana"/>
          <w:color w:val="000000"/>
          <w:sz w:val="18"/>
          <w:szCs w:val="18"/>
        </w:rPr>
        <w:t> </w:t>
      </w:r>
      <w:r>
        <w:rPr>
          <w:rStyle w:val="WW8Num3z0"/>
          <w:rFonts w:ascii="Verdana" w:hAnsi="Verdana"/>
          <w:color w:val="4682B4"/>
          <w:sz w:val="18"/>
          <w:szCs w:val="18"/>
        </w:rPr>
        <w:t>Ильясов</w:t>
      </w:r>
      <w:r>
        <w:rPr>
          <w:rStyle w:val="WW8Num2z0"/>
          <w:rFonts w:ascii="Verdana" w:hAnsi="Verdana"/>
          <w:color w:val="000000"/>
          <w:sz w:val="18"/>
          <w:szCs w:val="18"/>
        </w:rPr>
        <w:t> </w:t>
      </w:r>
      <w:r>
        <w:rPr>
          <w:rFonts w:ascii="Verdana" w:hAnsi="Verdana"/>
          <w:color w:val="000000"/>
          <w:sz w:val="18"/>
          <w:szCs w:val="18"/>
        </w:rPr>
        <w:t>И.И., Ляудис В.Я. Основы самоорганизации учебной деятельности и</w:t>
      </w:r>
      <w:r>
        <w:rPr>
          <w:rStyle w:val="WW8Num2z0"/>
          <w:rFonts w:ascii="Verdana" w:hAnsi="Verdana"/>
          <w:color w:val="000000"/>
          <w:sz w:val="18"/>
          <w:szCs w:val="18"/>
        </w:rPr>
        <w:t> </w:t>
      </w:r>
      <w:r>
        <w:rPr>
          <w:rStyle w:val="WW8Num3z0"/>
          <w:rFonts w:ascii="Verdana" w:hAnsi="Verdana"/>
          <w:color w:val="4682B4"/>
          <w:sz w:val="18"/>
          <w:szCs w:val="18"/>
        </w:rPr>
        <w:t>самостоятельной</w:t>
      </w:r>
      <w:r>
        <w:rPr>
          <w:rStyle w:val="WW8Num2z0"/>
          <w:rFonts w:ascii="Verdana" w:hAnsi="Verdana"/>
          <w:color w:val="000000"/>
          <w:sz w:val="18"/>
          <w:szCs w:val="18"/>
        </w:rPr>
        <w:t> </w:t>
      </w:r>
      <w:r>
        <w:rPr>
          <w:rFonts w:ascii="Verdana" w:hAnsi="Verdana"/>
          <w:color w:val="000000"/>
          <w:sz w:val="18"/>
          <w:szCs w:val="18"/>
        </w:rPr>
        <w:t>работы студентов. М.: МГУ, 1981. - 111с.</w:t>
      </w:r>
    </w:p>
    <w:p w14:paraId="13A70ABA" w14:textId="77777777" w:rsidR="00D276BA" w:rsidRDefault="00D276BA" w:rsidP="00D276BA">
      <w:pPr>
        <w:pStyle w:val="WW8Num1z2"/>
        <w:shd w:val="clear" w:color="auto" w:fill="F7F7F7"/>
        <w:spacing w:after="0"/>
        <w:rPr>
          <w:rFonts w:ascii="Verdana" w:hAnsi="Verdana"/>
          <w:color w:val="000000"/>
          <w:sz w:val="18"/>
          <w:szCs w:val="18"/>
        </w:rPr>
      </w:pPr>
      <w:r>
        <w:rPr>
          <w:rFonts w:ascii="Verdana" w:hAnsi="Verdana"/>
          <w:color w:val="000000"/>
          <w:sz w:val="18"/>
          <w:szCs w:val="18"/>
        </w:rPr>
        <w:t>59. Грачев В.,</w:t>
      </w:r>
      <w:r>
        <w:rPr>
          <w:rStyle w:val="WW8Num2z0"/>
          <w:rFonts w:ascii="Verdana" w:hAnsi="Verdana"/>
          <w:color w:val="000000"/>
          <w:sz w:val="18"/>
          <w:szCs w:val="18"/>
        </w:rPr>
        <w:t> </w:t>
      </w:r>
      <w:r>
        <w:rPr>
          <w:rStyle w:val="WW8Num3z0"/>
          <w:rFonts w:ascii="Verdana" w:hAnsi="Verdana"/>
          <w:color w:val="4682B4"/>
          <w:sz w:val="18"/>
          <w:szCs w:val="18"/>
        </w:rPr>
        <w:t>Ситаров</w:t>
      </w:r>
      <w:r>
        <w:rPr>
          <w:rStyle w:val="WW8Num2z0"/>
          <w:rFonts w:ascii="Verdana" w:hAnsi="Verdana"/>
          <w:color w:val="000000"/>
          <w:sz w:val="18"/>
          <w:szCs w:val="18"/>
        </w:rPr>
        <w:t> </w:t>
      </w:r>
      <w:r>
        <w:rPr>
          <w:rFonts w:ascii="Verdana" w:hAnsi="Verdana"/>
          <w:color w:val="000000"/>
          <w:sz w:val="18"/>
          <w:szCs w:val="18"/>
        </w:rPr>
        <w:t>В. Персонализация обучения: требования к содержанию образования // Aima mater. 2008. - №6. - С. 11—15.</w:t>
      </w:r>
    </w:p>
    <w:p w14:paraId="0A534CF4" w14:textId="77777777" w:rsidR="00D276BA" w:rsidRDefault="00D276BA" w:rsidP="00D276BA">
      <w:pPr>
        <w:pStyle w:val="WW8Num1z2"/>
        <w:shd w:val="clear" w:color="auto" w:fill="F7F7F7"/>
        <w:spacing w:after="0"/>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Грачев</w:t>
      </w:r>
      <w:r>
        <w:rPr>
          <w:rStyle w:val="WW8Num2z0"/>
          <w:rFonts w:ascii="Verdana" w:hAnsi="Verdana"/>
          <w:color w:val="000000"/>
          <w:sz w:val="18"/>
          <w:szCs w:val="18"/>
        </w:rPr>
        <w:t> </w:t>
      </w:r>
      <w:r>
        <w:rPr>
          <w:rFonts w:ascii="Verdana" w:hAnsi="Verdana"/>
          <w:color w:val="000000"/>
          <w:sz w:val="18"/>
          <w:szCs w:val="18"/>
        </w:rPr>
        <w:t>B.B. Персонализация образования и современное общество // Ак-меология. 2006. - №4. - С. 34—37.</w:t>
      </w:r>
    </w:p>
    <w:p w14:paraId="38BBD5C7" w14:textId="77777777" w:rsidR="00D276BA" w:rsidRDefault="00D276BA" w:rsidP="00D276BA">
      <w:pPr>
        <w:pStyle w:val="WW8Num1z2"/>
        <w:shd w:val="clear" w:color="auto" w:fill="F7F7F7"/>
        <w:spacing w:after="0"/>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Грачев</w:t>
      </w:r>
      <w:r>
        <w:rPr>
          <w:rStyle w:val="WW8Num2z0"/>
          <w:rFonts w:ascii="Verdana" w:hAnsi="Verdana"/>
          <w:color w:val="000000"/>
          <w:sz w:val="18"/>
          <w:szCs w:val="18"/>
        </w:rPr>
        <w:t> </w:t>
      </w:r>
      <w:r>
        <w:rPr>
          <w:rFonts w:ascii="Verdana" w:hAnsi="Verdana"/>
          <w:color w:val="000000"/>
          <w:sz w:val="18"/>
          <w:szCs w:val="18"/>
        </w:rPr>
        <w:t>В.В. Теоретические основы персонализации образовательного процесса в высшей школе: автореф. дис. .д-ра пед.наук. М.: МосГУ, 2007. -39с.</w:t>
      </w:r>
    </w:p>
    <w:p w14:paraId="1905026C" w14:textId="77777777" w:rsidR="00D276BA" w:rsidRDefault="00D276BA" w:rsidP="00D276BA">
      <w:pPr>
        <w:pStyle w:val="WW8Num1z2"/>
        <w:shd w:val="clear" w:color="auto" w:fill="F7F7F7"/>
        <w:spacing w:after="0"/>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Гримак</w:t>
      </w:r>
      <w:r>
        <w:rPr>
          <w:rStyle w:val="WW8Num2z0"/>
          <w:rFonts w:ascii="Verdana" w:hAnsi="Verdana"/>
          <w:color w:val="000000"/>
          <w:sz w:val="18"/>
          <w:szCs w:val="18"/>
        </w:rPr>
        <w:t> </w:t>
      </w:r>
      <w:r>
        <w:rPr>
          <w:rFonts w:ascii="Verdana" w:hAnsi="Verdana"/>
          <w:color w:val="000000"/>
          <w:sz w:val="18"/>
          <w:szCs w:val="18"/>
        </w:rPr>
        <w:t>Л.П. Резервы человеческой психики: Введение в психологию активности. М.: Политиздат, 1989. - 319с.</w:t>
      </w:r>
    </w:p>
    <w:p w14:paraId="703A9584" w14:textId="77777777" w:rsidR="00D276BA" w:rsidRDefault="00D276BA" w:rsidP="00D276BA">
      <w:pPr>
        <w:pStyle w:val="WW8Num1z2"/>
        <w:shd w:val="clear" w:color="auto" w:fill="F7F7F7"/>
        <w:spacing w:after="0"/>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Громыко</w:t>
      </w:r>
      <w:r>
        <w:rPr>
          <w:rStyle w:val="WW8Num2z0"/>
          <w:rFonts w:ascii="Verdana" w:hAnsi="Verdana"/>
          <w:color w:val="000000"/>
          <w:sz w:val="18"/>
          <w:szCs w:val="18"/>
        </w:rPr>
        <w:t> </w:t>
      </w:r>
      <w:r>
        <w:rPr>
          <w:rFonts w:ascii="Verdana" w:hAnsi="Verdana"/>
          <w:color w:val="000000"/>
          <w:sz w:val="18"/>
          <w:szCs w:val="18"/>
        </w:rPr>
        <w:t>Ю.В. Метод В.В.Давыдова. М.: Пушкинский институт, 2003. -416с.</w:t>
      </w:r>
    </w:p>
    <w:p w14:paraId="1286D035" w14:textId="77777777" w:rsidR="00D276BA" w:rsidRDefault="00D276BA" w:rsidP="00D276BA">
      <w:pPr>
        <w:pStyle w:val="WW8Num1z2"/>
        <w:shd w:val="clear" w:color="auto" w:fill="F7F7F7"/>
        <w:spacing w:after="0"/>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Громыко</w:t>
      </w:r>
      <w:r>
        <w:rPr>
          <w:rStyle w:val="WW8Num2z0"/>
          <w:rFonts w:ascii="Verdana" w:hAnsi="Verdana"/>
          <w:color w:val="000000"/>
          <w:sz w:val="18"/>
          <w:szCs w:val="18"/>
        </w:rPr>
        <w:t> </w:t>
      </w:r>
      <w:r>
        <w:rPr>
          <w:rFonts w:ascii="Verdana" w:hAnsi="Verdana"/>
          <w:color w:val="000000"/>
          <w:sz w:val="18"/>
          <w:szCs w:val="18"/>
        </w:rPr>
        <w:t>Ю.В. Мыследеятельность, сознание и сверхличность. Реальность развития. М.: Пушкинский институт, 2010. - 240с.</w:t>
      </w:r>
    </w:p>
    <w:p w14:paraId="58EE406B" w14:textId="77777777" w:rsidR="00D276BA" w:rsidRDefault="00D276BA" w:rsidP="00D276BA">
      <w:pPr>
        <w:pStyle w:val="WW8Num1z2"/>
        <w:shd w:val="clear" w:color="auto" w:fill="F7F7F7"/>
        <w:spacing w:after="0"/>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Гузеев</w:t>
      </w:r>
      <w:r>
        <w:rPr>
          <w:rStyle w:val="WW8Num2z0"/>
          <w:rFonts w:ascii="Verdana" w:hAnsi="Verdana"/>
          <w:color w:val="000000"/>
          <w:sz w:val="18"/>
          <w:szCs w:val="18"/>
        </w:rPr>
        <w:t> </w:t>
      </w:r>
      <w:r>
        <w:rPr>
          <w:rFonts w:ascii="Verdana" w:hAnsi="Verdana"/>
          <w:color w:val="000000"/>
          <w:sz w:val="18"/>
          <w:szCs w:val="18"/>
        </w:rPr>
        <w:t>В.В. Планирование результатов образования и образовательная технология. М.: Народное образование, 2000. - 240с.</w:t>
      </w:r>
    </w:p>
    <w:p w14:paraId="472A276E" w14:textId="77777777" w:rsidR="00D276BA" w:rsidRDefault="00D276BA" w:rsidP="00D276BA">
      <w:pPr>
        <w:pStyle w:val="WW8Num1z2"/>
        <w:shd w:val="clear" w:color="auto" w:fill="F7F7F7"/>
        <w:spacing w:after="0"/>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Давыдов</w:t>
      </w:r>
      <w:r>
        <w:rPr>
          <w:rStyle w:val="WW8Num2z0"/>
          <w:rFonts w:ascii="Verdana" w:hAnsi="Verdana"/>
          <w:color w:val="000000"/>
          <w:sz w:val="18"/>
          <w:szCs w:val="18"/>
        </w:rPr>
        <w:t> </w:t>
      </w:r>
      <w:r>
        <w:rPr>
          <w:rFonts w:ascii="Verdana" w:hAnsi="Verdana"/>
          <w:color w:val="000000"/>
          <w:sz w:val="18"/>
          <w:szCs w:val="18"/>
        </w:rPr>
        <w:t>В.В. Теория развивающего обучения. М.: ИНТОР, 1996. - 544с.</w:t>
      </w:r>
    </w:p>
    <w:p w14:paraId="373789A4" w14:textId="77777777" w:rsidR="00D276BA" w:rsidRDefault="00D276BA" w:rsidP="00D276BA">
      <w:pPr>
        <w:pStyle w:val="WW8Num1z2"/>
        <w:shd w:val="clear" w:color="auto" w:fill="F7F7F7"/>
        <w:spacing w:after="0"/>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Дахин</w:t>
      </w:r>
      <w:r>
        <w:rPr>
          <w:rStyle w:val="WW8Num2z0"/>
          <w:rFonts w:ascii="Verdana" w:hAnsi="Verdana"/>
          <w:color w:val="000000"/>
          <w:sz w:val="18"/>
          <w:szCs w:val="18"/>
        </w:rPr>
        <w:t> </w:t>
      </w:r>
      <w:r>
        <w:rPr>
          <w:rFonts w:ascii="Verdana" w:hAnsi="Verdana"/>
          <w:color w:val="000000"/>
          <w:sz w:val="18"/>
          <w:szCs w:val="18"/>
        </w:rPr>
        <w:t xml:space="preserve">А.Н. Моделирование компетентности участников открытого образования. </w:t>
      </w:r>
      <w:r>
        <w:rPr>
          <w:rFonts w:ascii="Verdana" w:hAnsi="Verdana"/>
          <w:color w:val="000000"/>
          <w:sz w:val="18"/>
          <w:szCs w:val="18"/>
        </w:rPr>
        <w:lastRenderedPageBreak/>
        <w:t>М.:</w:t>
      </w:r>
      <w:r>
        <w:rPr>
          <w:rStyle w:val="WW8Num2z0"/>
          <w:rFonts w:ascii="Verdana" w:hAnsi="Verdana"/>
          <w:color w:val="000000"/>
          <w:sz w:val="18"/>
          <w:szCs w:val="18"/>
        </w:rPr>
        <w:t> </w:t>
      </w:r>
      <w:r>
        <w:rPr>
          <w:rStyle w:val="WW8Num3z0"/>
          <w:rFonts w:ascii="Verdana" w:hAnsi="Verdana"/>
          <w:color w:val="4682B4"/>
          <w:sz w:val="18"/>
          <w:szCs w:val="18"/>
        </w:rPr>
        <w:t>НИИ</w:t>
      </w:r>
      <w:r>
        <w:rPr>
          <w:rStyle w:val="WW8Num2z0"/>
          <w:rFonts w:ascii="Verdana" w:hAnsi="Verdana"/>
          <w:color w:val="000000"/>
          <w:sz w:val="18"/>
          <w:szCs w:val="18"/>
        </w:rPr>
        <w:t> </w:t>
      </w:r>
      <w:r>
        <w:rPr>
          <w:rFonts w:ascii="Verdana" w:hAnsi="Verdana"/>
          <w:color w:val="000000"/>
          <w:sz w:val="18"/>
          <w:szCs w:val="18"/>
        </w:rPr>
        <w:t>школьных технологий, 2009. - 292с.</w:t>
      </w:r>
    </w:p>
    <w:p w14:paraId="68A83AE2" w14:textId="77777777" w:rsidR="00D276BA" w:rsidRDefault="00D276BA" w:rsidP="00D276BA">
      <w:pPr>
        <w:pStyle w:val="WW8Num1z2"/>
        <w:shd w:val="clear" w:color="auto" w:fill="F7F7F7"/>
        <w:spacing w:after="0"/>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Дегтерев</w:t>
      </w:r>
      <w:r>
        <w:rPr>
          <w:rStyle w:val="WW8Num2z0"/>
          <w:rFonts w:ascii="Verdana" w:hAnsi="Verdana"/>
          <w:color w:val="000000"/>
          <w:sz w:val="18"/>
          <w:szCs w:val="18"/>
        </w:rPr>
        <w:t> </w:t>
      </w:r>
      <w:r>
        <w:rPr>
          <w:rFonts w:ascii="Verdana" w:hAnsi="Verdana"/>
          <w:color w:val="000000"/>
          <w:sz w:val="18"/>
          <w:szCs w:val="18"/>
        </w:rPr>
        <w:t>В.А. Единство образования, науки и практики в системе подготовки социальных педагогов // Педагогическое образование и наука. -2008. -№10. -С. 92—96.</w:t>
      </w:r>
    </w:p>
    <w:p w14:paraId="18E7D5EF" w14:textId="77777777" w:rsidR="00D276BA" w:rsidRDefault="00D276BA" w:rsidP="00D276BA">
      <w:pPr>
        <w:pStyle w:val="WW8Num1z2"/>
        <w:shd w:val="clear" w:color="auto" w:fill="F7F7F7"/>
        <w:spacing w:after="0"/>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Добудько</w:t>
      </w:r>
      <w:r>
        <w:rPr>
          <w:rStyle w:val="WW8Num2z0"/>
          <w:rFonts w:ascii="Verdana" w:hAnsi="Verdana"/>
          <w:color w:val="000000"/>
          <w:sz w:val="18"/>
          <w:szCs w:val="18"/>
        </w:rPr>
        <w:t> </w:t>
      </w:r>
      <w:r>
        <w:rPr>
          <w:rFonts w:ascii="Verdana" w:hAnsi="Verdana"/>
          <w:color w:val="000000"/>
          <w:sz w:val="18"/>
          <w:szCs w:val="18"/>
        </w:rPr>
        <w:t>T.B. Формирование профессиональной компетентности учителя</w:t>
      </w:r>
      <w:r>
        <w:rPr>
          <w:rStyle w:val="WW8Num2z0"/>
          <w:rFonts w:ascii="Verdana" w:hAnsi="Verdana"/>
          <w:color w:val="000000"/>
          <w:sz w:val="18"/>
          <w:szCs w:val="18"/>
        </w:rPr>
        <w:t> </w:t>
      </w:r>
      <w:r>
        <w:rPr>
          <w:rStyle w:val="WW8Num3z0"/>
          <w:rFonts w:ascii="Verdana" w:hAnsi="Verdana"/>
          <w:color w:val="4682B4"/>
          <w:sz w:val="18"/>
          <w:szCs w:val="18"/>
        </w:rPr>
        <w:t>информатики</w:t>
      </w:r>
      <w:r>
        <w:rPr>
          <w:rStyle w:val="WW8Num2z0"/>
          <w:rFonts w:ascii="Verdana" w:hAnsi="Verdana"/>
          <w:color w:val="000000"/>
          <w:sz w:val="18"/>
          <w:szCs w:val="18"/>
        </w:rPr>
        <w:t> </w:t>
      </w:r>
      <w:r>
        <w:rPr>
          <w:rFonts w:ascii="Verdana" w:hAnsi="Verdana"/>
          <w:color w:val="000000"/>
          <w:sz w:val="18"/>
          <w:szCs w:val="18"/>
        </w:rPr>
        <w:t>в условиях информатизации образования. Самара: Изд-во СамГПУ, 1999.-340с.</w:t>
      </w:r>
    </w:p>
    <w:p w14:paraId="1106DF89" w14:textId="77777777" w:rsidR="00D276BA" w:rsidRDefault="00D276BA" w:rsidP="00D276BA">
      <w:pPr>
        <w:pStyle w:val="WW8Num1z2"/>
        <w:shd w:val="clear" w:color="auto" w:fill="F7F7F7"/>
        <w:spacing w:after="0"/>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Дубинина</w:t>
      </w:r>
      <w:r>
        <w:rPr>
          <w:rStyle w:val="WW8Num2z0"/>
          <w:rFonts w:ascii="Verdana" w:hAnsi="Verdana"/>
          <w:color w:val="000000"/>
          <w:sz w:val="18"/>
          <w:szCs w:val="18"/>
        </w:rPr>
        <w:t> </w:t>
      </w:r>
      <w:r>
        <w:rPr>
          <w:rFonts w:ascii="Verdana" w:hAnsi="Verdana"/>
          <w:color w:val="000000"/>
          <w:sz w:val="18"/>
          <w:szCs w:val="18"/>
        </w:rPr>
        <w:t>В.П. Педагогическая готовность учителя-исследователя к диаг-ностико-технологической деятельности в условиях диверсификации образования (на этапах: вуз-интернатура): Монография. Йошкар-Ола: «</w:t>
      </w:r>
      <w:r>
        <w:rPr>
          <w:rStyle w:val="WW8Num3z0"/>
          <w:rFonts w:ascii="Verdana" w:hAnsi="Verdana"/>
          <w:color w:val="4682B4"/>
          <w:sz w:val="18"/>
          <w:szCs w:val="18"/>
        </w:rPr>
        <w:t>Стринг</w:t>
      </w:r>
      <w:r>
        <w:rPr>
          <w:rFonts w:ascii="Verdana" w:hAnsi="Verdana"/>
          <w:color w:val="000000"/>
          <w:sz w:val="18"/>
          <w:szCs w:val="18"/>
        </w:rPr>
        <w:t>», 2008. - 332с.</w:t>
      </w:r>
    </w:p>
    <w:p w14:paraId="4FBA369A" w14:textId="77777777" w:rsidR="00D276BA" w:rsidRDefault="00D276BA" w:rsidP="00D276BA">
      <w:pPr>
        <w:pStyle w:val="WW8Num1z2"/>
        <w:shd w:val="clear" w:color="auto" w:fill="F7F7F7"/>
        <w:spacing w:after="0"/>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Дьяченко</w:t>
      </w:r>
      <w:r>
        <w:rPr>
          <w:rStyle w:val="WW8Num2z0"/>
          <w:rFonts w:ascii="Verdana" w:hAnsi="Verdana"/>
          <w:color w:val="000000"/>
          <w:sz w:val="18"/>
          <w:szCs w:val="18"/>
        </w:rPr>
        <w:t> </w:t>
      </w:r>
      <w:r>
        <w:rPr>
          <w:rFonts w:ascii="Verdana" w:hAnsi="Verdana"/>
          <w:color w:val="000000"/>
          <w:sz w:val="18"/>
          <w:szCs w:val="18"/>
        </w:rPr>
        <w:t>М.И., Кандыбович J1.A. Психологический словарь-справочник. -Минск: Харвест, 2007. 576с.</w:t>
      </w:r>
    </w:p>
    <w:p w14:paraId="35CD95C0" w14:textId="77777777" w:rsidR="00D276BA" w:rsidRDefault="00D276BA" w:rsidP="00D276BA">
      <w:pPr>
        <w:pStyle w:val="WW8Num1z2"/>
        <w:shd w:val="clear" w:color="auto" w:fill="F7F7F7"/>
        <w:spacing w:after="0"/>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Елькина</w:t>
      </w:r>
      <w:r>
        <w:rPr>
          <w:rStyle w:val="WW8Num2z0"/>
          <w:rFonts w:ascii="Verdana" w:hAnsi="Verdana"/>
          <w:color w:val="000000"/>
          <w:sz w:val="18"/>
          <w:szCs w:val="18"/>
        </w:rPr>
        <w:t> </w:t>
      </w:r>
      <w:r>
        <w:rPr>
          <w:rFonts w:ascii="Verdana" w:hAnsi="Verdana"/>
          <w:color w:val="000000"/>
          <w:sz w:val="18"/>
          <w:szCs w:val="18"/>
        </w:rPr>
        <w:t>C.B. Формирование педагогической культуры студентов педагогического</w:t>
      </w:r>
      <w:r>
        <w:rPr>
          <w:rStyle w:val="WW8Num2z0"/>
          <w:rFonts w:ascii="Verdana" w:hAnsi="Verdana"/>
          <w:color w:val="000000"/>
          <w:sz w:val="18"/>
          <w:szCs w:val="18"/>
        </w:rPr>
        <w:t> </w:t>
      </w:r>
      <w:r>
        <w:rPr>
          <w:rStyle w:val="WW8Num3z0"/>
          <w:rFonts w:ascii="Verdana" w:hAnsi="Verdana"/>
          <w:color w:val="4682B4"/>
          <w:sz w:val="18"/>
          <w:szCs w:val="18"/>
        </w:rPr>
        <w:t>колледжа</w:t>
      </w:r>
      <w:r>
        <w:rPr>
          <w:rFonts w:ascii="Verdana" w:hAnsi="Verdana"/>
          <w:color w:val="000000"/>
          <w:sz w:val="18"/>
          <w:szCs w:val="18"/>
        </w:rPr>
        <w:t>: дис. . канд.пед.наук. Самара, 2000. - 207с.</w:t>
      </w:r>
    </w:p>
    <w:p w14:paraId="2AF6BE7E" w14:textId="77777777" w:rsidR="00D276BA" w:rsidRDefault="00D276BA" w:rsidP="00D276BA">
      <w:pPr>
        <w:pStyle w:val="WW8Num1z2"/>
        <w:shd w:val="clear" w:color="auto" w:fill="F7F7F7"/>
        <w:spacing w:after="0"/>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Емельянов</w:t>
      </w:r>
      <w:r>
        <w:rPr>
          <w:rStyle w:val="WW8Num2z0"/>
          <w:rFonts w:ascii="Verdana" w:hAnsi="Verdana"/>
          <w:color w:val="000000"/>
          <w:sz w:val="18"/>
          <w:szCs w:val="18"/>
        </w:rPr>
        <w:t> </w:t>
      </w:r>
      <w:r>
        <w:rPr>
          <w:rFonts w:ascii="Verdana" w:hAnsi="Verdana"/>
          <w:color w:val="000000"/>
          <w:sz w:val="18"/>
          <w:szCs w:val="18"/>
        </w:rPr>
        <w:t>Ю.Н. Активное социально-психологическое обучение. Д.: Изд-во</w:t>
      </w:r>
      <w:r>
        <w:rPr>
          <w:rStyle w:val="WW8Num2z0"/>
          <w:rFonts w:ascii="Verdana" w:hAnsi="Verdana"/>
          <w:color w:val="000000"/>
          <w:sz w:val="18"/>
          <w:szCs w:val="18"/>
        </w:rPr>
        <w:t> </w:t>
      </w:r>
      <w:r>
        <w:rPr>
          <w:rStyle w:val="WW8Num3z0"/>
          <w:rFonts w:ascii="Verdana" w:hAnsi="Verdana"/>
          <w:color w:val="4682B4"/>
          <w:sz w:val="18"/>
          <w:szCs w:val="18"/>
        </w:rPr>
        <w:t>ЛГУ</w:t>
      </w:r>
      <w:r>
        <w:rPr>
          <w:rFonts w:ascii="Verdana" w:hAnsi="Verdana"/>
          <w:color w:val="000000"/>
          <w:sz w:val="18"/>
          <w:szCs w:val="18"/>
        </w:rPr>
        <w:t>, 1985.- 168с.</w:t>
      </w:r>
    </w:p>
    <w:p w14:paraId="56F6B626" w14:textId="77777777" w:rsidR="00D276BA" w:rsidRDefault="00D276BA" w:rsidP="00D276BA">
      <w:pPr>
        <w:pStyle w:val="WW8Num1z2"/>
        <w:shd w:val="clear" w:color="auto" w:fill="F7F7F7"/>
        <w:spacing w:after="0"/>
        <w:rPr>
          <w:rFonts w:ascii="Verdana" w:hAnsi="Verdana"/>
          <w:color w:val="000000"/>
          <w:sz w:val="18"/>
          <w:szCs w:val="18"/>
        </w:rPr>
      </w:pPr>
      <w:r>
        <w:rPr>
          <w:rFonts w:ascii="Verdana" w:hAnsi="Verdana"/>
          <w:color w:val="000000"/>
          <w:sz w:val="18"/>
          <w:szCs w:val="18"/>
        </w:rPr>
        <w:t>74. Зимняя И.А. Ключевые компетентности как результативно-целевая основа компетентностного подхода в образовании. Авторская версия. М.: Исследовательский центр проблем качества подготовки специалистов, 2004. -40с.</w:t>
      </w:r>
    </w:p>
    <w:p w14:paraId="51B6A97E" w14:textId="77777777" w:rsidR="00D276BA" w:rsidRDefault="00D276BA" w:rsidP="00D276BA">
      <w:pPr>
        <w:pStyle w:val="WW8Num1z2"/>
        <w:shd w:val="clear" w:color="auto" w:fill="F7F7F7"/>
        <w:spacing w:after="0"/>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Иванов</w:t>
      </w:r>
      <w:r>
        <w:rPr>
          <w:rStyle w:val="WW8Num2z0"/>
          <w:rFonts w:ascii="Verdana" w:hAnsi="Verdana"/>
          <w:color w:val="000000"/>
          <w:sz w:val="18"/>
          <w:szCs w:val="18"/>
        </w:rPr>
        <w:t> </w:t>
      </w:r>
      <w:r>
        <w:rPr>
          <w:rFonts w:ascii="Verdana" w:hAnsi="Verdana"/>
          <w:color w:val="000000"/>
          <w:sz w:val="18"/>
          <w:szCs w:val="18"/>
        </w:rPr>
        <w:t>A.M., Пугач В.И. Формирование</w:t>
      </w:r>
      <w:r>
        <w:rPr>
          <w:rStyle w:val="WW8Num2z0"/>
          <w:rFonts w:ascii="Verdana" w:hAnsi="Verdana"/>
          <w:color w:val="000000"/>
          <w:sz w:val="18"/>
          <w:szCs w:val="18"/>
        </w:rPr>
        <w:t> </w:t>
      </w:r>
      <w:r>
        <w:rPr>
          <w:rStyle w:val="WW8Num3z0"/>
          <w:rFonts w:ascii="Verdana" w:hAnsi="Verdana"/>
          <w:color w:val="4682B4"/>
          <w:sz w:val="18"/>
          <w:szCs w:val="18"/>
        </w:rPr>
        <w:t>готовности</w:t>
      </w:r>
      <w:r>
        <w:rPr>
          <w:rStyle w:val="WW8Num2z0"/>
          <w:rFonts w:ascii="Verdana" w:hAnsi="Verdana"/>
          <w:color w:val="000000"/>
          <w:sz w:val="18"/>
          <w:szCs w:val="18"/>
        </w:rPr>
        <w:t> </w:t>
      </w:r>
      <w:r>
        <w:rPr>
          <w:rFonts w:ascii="Verdana" w:hAnsi="Verdana"/>
          <w:color w:val="000000"/>
          <w:sz w:val="18"/>
          <w:szCs w:val="18"/>
        </w:rPr>
        <w:t>учителя к профессиональному росту в условиях</w:t>
      </w:r>
      <w:r>
        <w:rPr>
          <w:rStyle w:val="WW8Num2z0"/>
          <w:rFonts w:ascii="Verdana" w:hAnsi="Verdana"/>
          <w:color w:val="000000"/>
          <w:sz w:val="18"/>
          <w:szCs w:val="18"/>
        </w:rPr>
        <w:t> </w:t>
      </w:r>
      <w:r>
        <w:rPr>
          <w:rStyle w:val="WW8Num3z0"/>
          <w:rFonts w:ascii="Verdana" w:hAnsi="Verdana"/>
          <w:color w:val="4682B4"/>
          <w:sz w:val="18"/>
          <w:szCs w:val="18"/>
        </w:rPr>
        <w:t>информатизации</w:t>
      </w:r>
      <w:r>
        <w:rPr>
          <w:rStyle w:val="WW8Num2z0"/>
          <w:rFonts w:ascii="Verdana" w:hAnsi="Verdana"/>
          <w:color w:val="000000"/>
          <w:sz w:val="18"/>
          <w:szCs w:val="18"/>
        </w:rPr>
        <w:t> </w:t>
      </w:r>
      <w:r>
        <w:rPr>
          <w:rFonts w:ascii="Verdana" w:hAnsi="Verdana"/>
          <w:color w:val="000000"/>
          <w:sz w:val="18"/>
          <w:szCs w:val="18"/>
        </w:rPr>
        <w:t>образования: Монография. -Самара: ГОУ</w:t>
      </w:r>
      <w:r>
        <w:rPr>
          <w:rStyle w:val="WW8Num2z0"/>
          <w:rFonts w:ascii="Verdana" w:hAnsi="Verdana"/>
          <w:color w:val="000000"/>
          <w:sz w:val="18"/>
          <w:szCs w:val="18"/>
        </w:rPr>
        <w:t> </w:t>
      </w:r>
      <w:r>
        <w:rPr>
          <w:rStyle w:val="WW8Num3z0"/>
          <w:rFonts w:ascii="Verdana" w:hAnsi="Verdana"/>
          <w:color w:val="4682B4"/>
          <w:sz w:val="18"/>
          <w:szCs w:val="18"/>
        </w:rPr>
        <w:t>СИПКРО</w:t>
      </w:r>
      <w:r>
        <w:rPr>
          <w:rFonts w:ascii="Verdana" w:hAnsi="Verdana"/>
          <w:color w:val="000000"/>
          <w:sz w:val="18"/>
          <w:szCs w:val="18"/>
        </w:rPr>
        <w:t>, 2007. 176с.</w:t>
      </w:r>
    </w:p>
    <w:p w14:paraId="679130DF" w14:textId="77777777" w:rsidR="00D276BA" w:rsidRDefault="00D276BA" w:rsidP="00D276BA">
      <w:pPr>
        <w:pStyle w:val="WW8Num1z2"/>
        <w:shd w:val="clear" w:color="auto" w:fill="F7F7F7"/>
        <w:spacing w:after="0"/>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Иванов</w:t>
      </w:r>
      <w:r>
        <w:rPr>
          <w:rStyle w:val="WW8Num2z0"/>
          <w:rFonts w:ascii="Verdana" w:hAnsi="Verdana"/>
          <w:color w:val="000000"/>
          <w:sz w:val="18"/>
          <w:szCs w:val="18"/>
        </w:rPr>
        <w:t> </w:t>
      </w:r>
      <w:r>
        <w:rPr>
          <w:rFonts w:ascii="Verdana" w:hAnsi="Verdana"/>
          <w:color w:val="000000"/>
          <w:sz w:val="18"/>
          <w:szCs w:val="18"/>
        </w:rPr>
        <w:t>В.П. Человеческая деятельность познание - искусство. Киев: «</w:t>
      </w:r>
      <w:r>
        <w:rPr>
          <w:rStyle w:val="WW8Num3z0"/>
          <w:rFonts w:ascii="Verdana" w:hAnsi="Verdana"/>
          <w:color w:val="4682B4"/>
          <w:sz w:val="18"/>
          <w:szCs w:val="18"/>
        </w:rPr>
        <w:t>Наукова думка</w:t>
      </w:r>
      <w:r>
        <w:rPr>
          <w:rFonts w:ascii="Verdana" w:hAnsi="Verdana"/>
          <w:color w:val="000000"/>
          <w:sz w:val="18"/>
          <w:szCs w:val="18"/>
        </w:rPr>
        <w:t>», 1977. - 250с.</w:t>
      </w:r>
    </w:p>
    <w:p w14:paraId="480CBCA5" w14:textId="77777777" w:rsidR="00D276BA" w:rsidRDefault="00D276BA" w:rsidP="00D276BA">
      <w:pPr>
        <w:pStyle w:val="WW8Num1z2"/>
        <w:shd w:val="clear" w:color="auto" w:fill="F7F7F7"/>
        <w:spacing w:after="0"/>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Иванов</w:t>
      </w:r>
      <w:r>
        <w:rPr>
          <w:rStyle w:val="WW8Num2z0"/>
          <w:rFonts w:ascii="Verdana" w:hAnsi="Verdana"/>
          <w:color w:val="000000"/>
          <w:sz w:val="18"/>
          <w:szCs w:val="18"/>
        </w:rPr>
        <w:t> </w:t>
      </w:r>
      <w:r>
        <w:rPr>
          <w:rFonts w:ascii="Verdana" w:hAnsi="Verdana"/>
          <w:color w:val="000000"/>
          <w:sz w:val="18"/>
          <w:szCs w:val="18"/>
        </w:rPr>
        <w:t>Д.А. Компетентности и компетентностный подход в современном образовании. М.: Чистые пруды, 2007. - 32с.</w:t>
      </w:r>
    </w:p>
    <w:p w14:paraId="2BADD36B" w14:textId="77777777" w:rsidR="00D276BA" w:rsidRDefault="00D276BA" w:rsidP="00D276BA">
      <w:pPr>
        <w:pStyle w:val="WW8Num1z2"/>
        <w:shd w:val="clear" w:color="auto" w:fill="F7F7F7"/>
        <w:spacing w:after="0"/>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Иванов</w:t>
      </w:r>
      <w:r>
        <w:rPr>
          <w:rStyle w:val="WW8Num2z0"/>
          <w:rFonts w:ascii="Verdana" w:hAnsi="Verdana"/>
          <w:color w:val="000000"/>
          <w:sz w:val="18"/>
          <w:szCs w:val="18"/>
        </w:rPr>
        <w:t> </w:t>
      </w:r>
      <w:r>
        <w:rPr>
          <w:rFonts w:ascii="Verdana" w:hAnsi="Verdana"/>
          <w:color w:val="000000"/>
          <w:sz w:val="18"/>
          <w:szCs w:val="18"/>
        </w:rPr>
        <w:t>Д.А., Митрофанов К.Г., Соколова О.В. Компетентностный подход в образовании. Проблемы, понятия, инструментарий. Учебно-методическое пособие. М.:</w:t>
      </w:r>
      <w:r>
        <w:rPr>
          <w:rStyle w:val="WW8Num2z0"/>
          <w:rFonts w:ascii="Verdana" w:hAnsi="Verdana"/>
          <w:color w:val="000000"/>
          <w:sz w:val="18"/>
          <w:szCs w:val="18"/>
        </w:rPr>
        <w:t> </w:t>
      </w:r>
      <w:r>
        <w:rPr>
          <w:rStyle w:val="WW8Num3z0"/>
          <w:rFonts w:ascii="Verdana" w:hAnsi="Verdana"/>
          <w:color w:val="4682B4"/>
          <w:sz w:val="18"/>
          <w:szCs w:val="18"/>
        </w:rPr>
        <w:t>АПК</w:t>
      </w:r>
      <w:r>
        <w:rPr>
          <w:rStyle w:val="WW8Num2z0"/>
          <w:rFonts w:ascii="Verdana" w:hAnsi="Verdana"/>
          <w:color w:val="000000"/>
          <w:sz w:val="18"/>
          <w:szCs w:val="18"/>
        </w:rPr>
        <w:t> </w:t>
      </w:r>
      <w:r>
        <w:rPr>
          <w:rFonts w:ascii="Verdana" w:hAnsi="Verdana"/>
          <w:color w:val="000000"/>
          <w:sz w:val="18"/>
          <w:szCs w:val="18"/>
        </w:rPr>
        <w:t>и ПРО, 2003. - 101с.</w:t>
      </w:r>
    </w:p>
    <w:p w14:paraId="469482AB" w14:textId="77777777" w:rsidR="00D276BA" w:rsidRDefault="00D276BA" w:rsidP="00D276BA">
      <w:pPr>
        <w:pStyle w:val="WW8Num1z2"/>
        <w:shd w:val="clear" w:color="auto" w:fill="F7F7F7"/>
        <w:spacing w:after="0"/>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Иванов</w:t>
      </w:r>
      <w:r>
        <w:rPr>
          <w:rStyle w:val="WW8Num2z0"/>
          <w:rFonts w:ascii="Verdana" w:hAnsi="Verdana"/>
          <w:color w:val="000000"/>
          <w:sz w:val="18"/>
          <w:szCs w:val="18"/>
        </w:rPr>
        <w:t> </w:t>
      </w:r>
      <w:r>
        <w:rPr>
          <w:rFonts w:ascii="Verdana" w:hAnsi="Verdana"/>
          <w:color w:val="000000"/>
          <w:sz w:val="18"/>
          <w:szCs w:val="18"/>
        </w:rPr>
        <w:t>С.П. Психология художественного действия субъекта. М.: Издательство Московского психолого-социального института; Воронеж: Издательство НПО «</w:t>
      </w:r>
      <w:r>
        <w:rPr>
          <w:rStyle w:val="WW8Num3z0"/>
          <w:rFonts w:ascii="Verdana" w:hAnsi="Verdana"/>
          <w:color w:val="4682B4"/>
          <w:sz w:val="18"/>
          <w:szCs w:val="18"/>
        </w:rPr>
        <w:t>Модэк</w:t>
      </w:r>
      <w:r>
        <w:rPr>
          <w:rFonts w:ascii="Verdana" w:hAnsi="Verdana"/>
          <w:color w:val="000000"/>
          <w:sz w:val="18"/>
          <w:szCs w:val="18"/>
        </w:rPr>
        <w:t>», 2002. - 640с.</w:t>
      </w:r>
    </w:p>
    <w:p w14:paraId="4A65A8F2" w14:textId="77777777" w:rsidR="00D276BA" w:rsidRDefault="00D276BA" w:rsidP="00D276BA">
      <w:pPr>
        <w:pStyle w:val="WW8Num1z2"/>
        <w:shd w:val="clear" w:color="auto" w:fill="F7F7F7"/>
        <w:spacing w:after="0"/>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Иванова</w:t>
      </w:r>
      <w:r>
        <w:rPr>
          <w:rStyle w:val="WW8Num2z0"/>
          <w:rFonts w:ascii="Verdana" w:hAnsi="Verdana"/>
          <w:color w:val="000000"/>
          <w:sz w:val="18"/>
          <w:szCs w:val="18"/>
        </w:rPr>
        <w:t> </w:t>
      </w:r>
      <w:r>
        <w:rPr>
          <w:rFonts w:ascii="Verdana" w:hAnsi="Verdana"/>
          <w:color w:val="000000"/>
          <w:sz w:val="18"/>
          <w:szCs w:val="18"/>
        </w:rPr>
        <w:t>Н.Л., Конева E.B. Профессиональная идентичность и профессиональное пространство // Мир психологии. 2004. - №2. - С. 148—157.</w:t>
      </w:r>
    </w:p>
    <w:p w14:paraId="390F290D" w14:textId="77777777" w:rsidR="00D276BA" w:rsidRDefault="00D276BA" w:rsidP="00D276BA">
      <w:pPr>
        <w:pStyle w:val="WW8Num1z2"/>
        <w:shd w:val="clear" w:color="auto" w:fill="F7F7F7"/>
        <w:spacing w:after="0"/>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Иванова</w:t>
      </w:r>
      <w:r>
        <w:rPr>
          <w:rStyle w:val="WW8Num2z0"/>
          <w:rFonts w:ascii="Verdana" w:hAnsi="Verdana"/>
          <w:color w:val="000000"/>
          <w:sz w:val="18"/>
          <w:szCs w:val="18"/>
        </w:rPr>
        <w:t> </w:t>
      </w:r>
      <w:r>
        <w:rPr>
          <w:rFonts w:ascii="Verdana" w:hAnsi="Verdana"/>
          <w:color w:val="000000"/>
          <w:sz w:val="18"/>
          <w:szCs w:val="18"/>
        </w:rPr>
        <w:t>С.П. Учитель XXI века:</w:t>
      </w:r>
      <w:r>
        <w:rPr>
          <w:rStyle w:val="WW8Num2z0"/>
          <w:rFonts w:ascii="Verdana" w:hAnsi="Verdana"/>
          <w:color w:val="000000"/>
          <w:sz w:val="18"/>
          <w:szCs w:val="18"/>
        </w:rPr>
        <w:t> </w:t>
      </w:r>
      <w:r>
        <w:rPr>
          <w:rStyle w:val="WW8Num3z0"/>
          <w:rFonts w:ascii="Verdana" w:hAnsi="Verdana"/>
          <w:color w:val="4682B4"/>
          <w:sz w:val="18"/>
          <w:szCs w:val="18"/>
        </w:rPr>
        <w:t>ноопсихологический</w:t>
      </w:r>
      <w:r>
        <w:rPr>
          <w:rStyle w:val="WW8Num2z0"/>
          <w:rFonts w:ascii="Verdana" w:hAnsi="Verdana"/>
          <w:color w:val="000000"/>
          <w:sz w:val="18"/>
          <w:szCs w:val="18"/>
        </w:rPr>
        <w:t> </w:t>
      </w:r>
      <w:r>
        <w:rPr>
          <w:rFonts w:ascii="Verdana" w:hAnsi="Verdana"/>
          <w:color w:val="000000"/>
          <w:sz w:val="18"/>
          <w:szCs w:val="18"/>
        </w:rPr>
        <w:t>подход к анализу профессионально-личностной готовности к педагогической деятельности.- Псков:</w:t>
      </w:r>
      <w:r>
        <w:rPr>
          <w:rStyle w:val="WW8Num2z0"/>
          <w:rFonts w:ascii="Verdana" w:hAnsi="Verdana"/>
          <w:color w:val="000000"/>
          <w:sz w:val="18"/>
          <w:szCs w:val="18"/>
        </w:rPr>
        <w:t> </w:t>
      </w:r>
      <w:r>
        <w:rPr>
          <w:rStyle w:val="WW8Num3z0"/>
          <w:rFonts w:ascii="Verdana" w:hAnsi="Verdana"/>
          <w:color w:val="4682B4"/>
          <w:sz w:val="18"/>
          <w:szCs w:val="18"/>
        </w:rPr>
        <w:t>ПГПИ</w:t>
      </w:r>
      <w:r>
        <w:rPr>
          <w:rStyle w:val="WW8Num2z0"/>
          <w:rFonts w:ascii="Verdana" w:hAnsi="Verdana"/>
          <w:color w:val="000000"/>
          <w:sz w:val="18"/>
          <w:szCs w:val="18"/>
        </w:rPr>
        <w:t> </w:t>
      </w:r>
      <w:r>
        <w:rPr>
          <w:rFonts w:ascii="Verdana" w:hAnsi="Verdana"/>
          <w:color w:val="000000"/>
          <w:sz w:val="18"/>
          <w:szCs w:val="18"/>
        </w:rPr>
        <w:t>им. С.М. Кирова, 2002. 228с.</w:t>
      </w:r>
    </w:p>
    <w:p w14:paraId="15A6A919" w14:textId="77777777" w:rsidR="00D276BA" w:rsidRDefault="00D276BA" w:rsidP="00D276BA">
      <w:pPr>
        <w:pStyle w:val="WW8Num1z2"/>
        <w:shd w:val="clear" w:color="auto" w:fill="F7F7F7"/>
        <w:spacing w:after="0"/>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Исаева</w:t>
      </w:r>
      <w:r>
        <w:rPr>
          <w:rStyle w:val="WW8Num2z0"/>
          <w:rFonts w:ascii="Verdana" w:hAnsi="Verdana"/>
          <w:color w:val="000000"/>
          <w:sz w:val="18"/>
          <w:szCs w:val="18"/>
        </w:rPr>
        <w:t> </w:t>
      </w:r>
      <w:r>
        <w:rPr>
          <w:rFonts w:ascii="Verdana" w:hAnsi="Verdana"/>
          <w:color w:val="000000"/>
          <w:sz w:val="18"/>
          <w:szCs w:val="18"/>
        </w:rPr>
        <w:t>Т.Е. Классификация профессионально-личностных компетенций</w:t>
      </w:r>
      <w:r>
        <w:rPr>
          <w:rStyle w:val="WW8Num2z0"/>
          <w:rFonts w:ascii="Verdana" w:hAnsi="Verdana"/>
          <w:color w:val="000000"/>
          <w:sz w:val="18"/>
          <w:szCs w:val="18"/>
        </w:rPr>
        <w:t> </w:t>
      </w:r>
      <w:r>
        <w:rPr>
          <w:rStyle w:val="WW8Num3z0"/>
          <w:rFonts w:ascii="Verdana" w:hAnsi="Verdana"/>
          <w:color w:val="4682B4"/>
          <w:sz w:val="18"/>
          <w:szCs w:val="18"/>
        </w:rPr>
        <w:t>вузовского</w:t>
      </w:r>
      <w:r>
        <w:rPr>
          <w:rStyle w:val="WW8Num2z0"/>
          <w:rFonts w:ascii="Verdana" w:hAnsi="Verdana"/>
          <w:color w:val="000000"/>
          <w:sz w:val="18"/>
          <w:szCs w:val="18"/>
        </w:rPr>
        <w:t> </w:t>
      </w:r>
      <w:r>
        <w:rPr>
          <w:rFonts w:ascii="Verdana" w:hAnsi="Verdana"/>
          <w:color w:val="000000"/>
          <w:sz w:val="18"/>
          <w:szCs w:val="18"/>
        </w:rPr>
        <w:t>преподавателя // Педагогика. 2006. - №9. - С. 55—60.</w:t>
      </w:r>
    </w:p>
    <w:p w14:paraId="35B1E199" w14:textId="77777777" w:rsidR="00D276BA" w:rsidRDefault="00D276BA" w:rsidP="00D276BA">
      <w:pPr>
        <w:pStyle w:val="WW8Num1z2"/>
        <w:shd w:val="clear" w:color="auto" w:fill="F7F7F7"/>
        <w:spacing w:after="0"/>
        <w:rPr>
          <w:rFonts w:ascii="Verdana" w:hAnsi="Verdana"/>
          <w:color w:val="000000"/>
          <w:sz w:val="18"/>
          <w:szCs w:val="18"/>
        </w:rPr>
      </w:pPr>
      <w:r>
        <w:rPr>
          <w:rFonts w:ascii="Verdana" w:hAnsi="Verdana"/>
          <w:color w:val="000000"/>
          <w:sz w:val="18"/>
          <w:szCs w:val="18"/>
        </w:rPr>
        <w:t>83. Исследования по общей теории систем / Общ.ред. В.Н.</w:t>
      </w:r>
      <w:r>
        <w:rPr>
          <w:rStyle w:val="WW8Num2z0"/>
          <w:rFonts w:ascii="Verdana" w:hAnsi="Verdana"/>
          <w:color w:val="000000"/>
          <w:sz w:val="18"/>
          <w:szCs w:val="18"/>
        </w:rPr>
        <w:t> </w:t>
      </w:r>
      <w:r>
        <w:rPr>
          <w:rStyle w:val="WW8Num3z0"/>
          <w:rFonts w:ascii="Verdana" w:hAnsi="Verdana"/>
          <w:color w:val="4682B4"/>
          <w:sz w:val="18"/>
          <w:szCs w:val="18"/>
        </w:rPr>
        <w:t>Садовского</w:t>
      </w:r>
      <w:r>
        <w:rPr>
          <w:rFonts w:ascii="Verdana" w:hAnsi="Verdana"/>
          <w:color w:val="000000"/>
          <w:sz w:val="18"/>
          <w:szCs w:val="18"/>
        </w:rPr>
        <w:t>, Э.Г. Юдина. М.: «</w:t>
      </w:r>
      <w:r>
        <w:rPr>
          <w:rStyle w:val="WW8Num3z0"/>
          <w:rFonts w:ascii="Verdana" w:hAnsi="Verdana"/>
          <w:color w:val="4682B4"/>
          <w:sz w:val="18"/>
          <w:szCs w:val="18"/>
        </w:rPr>
        <w:t>Прогресс</w:t>
      </w:r>
      <w:r>
        <w:rPr>
          <w:rFonts w:ascii="Verdana" w:hAnsi="Verdana"/>
          <w:color w:val="000000"/>
          <w:sz w:val="18"/>
          <w:szCs w:val="18"/>
        </w:rPr>
        <w:t>», 1969. - 522с.</w:t>
      </w:r>
    </w:p>
    <w:p w14:paraId="0428894C" w14:textId="77777777" w:rsidR="00D276BA" w:rsidRDefault="00D276BA" w:rsidP="00D276BA">
      <w:pPr>
        <w:pStyle w:val="WW8Num1z2"/>
        <w:shd w:val="clear" w:color="auto" w:fill="F7F7F7"/>
        <w:spacing w:after="0"/>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Ишков</w:t>
      </w:r>
      <w:r>
        <w:rPr>
          <w:rStyle w:val="WW8Num2z0"/>
          <w:rFonts w:ascii="Verdana" w:hAnsi="Verdana"/>
          <w:color w:val="000000"/>
          <w:sz w:val="18"/>
          <w:szCs w:val="18"/>
        </w:rPr>
        <w:t> </w:t>
      </w:r>
      <w:r>
        <w:rPr>
          <w:rFonts w:ascii="Verdana" w:hAnsi="Verdana"/>
          <w:color w:val="000000"/>
          <w:sz w:val="18"/>
          <w:szCs w:val="18"/>
        </w:rPr>
        <w:t>А.Д. Учебная деятельность студента: психологические факторы</w:t>
      </w:r>
      <w:r>
        <w:rPr>
          <w:rStyle w:val="WW8Num2z0"/>
          <w:rFonts w:ascii="Verdana" w:hAnsi="Verdana"/>
          <w:color w:val="000000"/>
          <w:sz w:val="18"/>
          <w:szCs w:val="18"/>
        </w:rPr>
        <w:t> </w:t>
      </w:r>
      <w:r>
        <w:rPr>
          <w:rStyle w:val="WW8Num3z0"/>
          <w:rFonts w:ascii="Verdana" w:hAnsi="Verdana"/>
          <w:color w:val="4682B4"/>
          <w:sz w:val="18"/>
          <w:szCs w:val="18"/>
        </w:rPr>
        <w:t>успешности</w:t>
      </w:r>
      <w:r>
        <w:rPr>
          <w:rFonts w:ascii="Verdana" w:hAnsi="Verdana"/>
          <w:color w:val="000000"/>
          <w:sz w:val="18"/>
          <w:szCs w:val="18"/>
        </w:rPr>
        <w:t>: Монография. М.: Изд-во АСВ, 2004. - 224с.</w:t>
      </w:r>
    </w:p>
    <w:p w14:paraId="2227CC81" w14:textId="77777777" w:rsidR="00D276BA" w:rsidRDefault="00D276BA" w:rsidP="00D276BA">
      <w:pPr>
        <w:pStyle w:val="WW8Num1z2"/>
        <w:shd w:val="clear" w:color="auto" w:fill="F7F7F7"/>
        <w:spacing w:after="0"/>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Кабалевский</w:t>
      </w:r>
      <w:r>
        <w:rPr>
          <w:rStyle w:val="WW8Num2z0"/>
          <w:rFonts w:ascii="Verdana" w:hAnsi="Verdana"/>
          <w:color w:val="000000"/>
          <w:sz w:val="18"/>
          <w:szCs w:val="18"/>
        </w:rPr>
        <w:t> </w:t>
      </w:r>
      <w:r>
        <w:rPr>
          <w:rFonts w:ascii="Verdana" w:hAnsi="Verdana"/>
          <w:color w:val="000000"/>
          <w:sz w:val="18"/>
          <w:szCs w:val="18"/>
        </w:rPr>
        <w:t>Д.Б. Педагогические размышления. М.: Педагогика, 1986. -192с.</w:t>
      </w:r>
    </w:p>
    <w:p w14:paraId="6BDD2490" w14:textId="77777777" w:rsidR="00D276BA" w:rsidRDefault="00D276BA" w:rsidP="00D276BA">
      <w:pPr>
        <w:pStyle w:val="WW8Num1z2"/>
        <w:shd w:val="clear" w:color="auto" w:fill="F7F7F7"/>
        <w:spacing w:after="0"/>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Каган</w:t>
      </w:r>
      <w:r>
        <w:rPr>
          <w:rStyle w:val="WW8Num2z0"/>
          <w:rFonts w:ascii="Verdana" w:hAnsi="Verdana"/>
          <w:color w:val="000000"/>
          <w:sz w:val="18"/>
          <w:szCs w:val="18"/>
        </w:rPr>
        <w:t> </w:t>
      </w:r>
      <w:r>
        <w:rPr>
          <w:rFonts w:ascii="Verdana" w:hAnsi="Verdana"/>
          <w:color w:val="000000"/>
          <w:sz w:val="18"/>
          <w:szCs w:val="18"/>
        </w:rPr>
        <w:t>М.С. Системность и целостность // Вопросы философии. 1996. -№2.-С. 13—18.</w:t>
      </w:r>
    </w:p>
    <w:p w14:paraId="1DD08EE4" w14:textId="77777777" w:rsidR="00D276BA" w:rsidRDefault="00D276BA" w:rsidP="00D276BA">
      <w:pPr>
        <w:pStyle w:val="WW8Num1z2"/>
        <w:shd w:val="clear" w:color="auto" w:fill="F7F7F7"/>
        <w:spacing w:after="0"/>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Каган</w:t>
      </w:r>
      <w:r>
        <w:rPr>
          <w:rStyle w:val="WW8Num2z0"/>
          <w:rFonts w:ascii="Verdana" w:hAnsi="Verdana"/>
          <w:color w:val="000000"/>
          <w:sz w:val="18"/>
          <w:szCs w:val="18"/>
        </w:rPr>
        <w:t> </w:t>
      </w:r>
      <w:r>
        <w:rPr>
          <w:rFonts w:ascii="Verdana" w:hAnsi="Verdana"/>
          <w:color w:val="000000"/>
          <w:sz w:val="18"/>
          <w:szCs w:val="18"/>
        </w:rPr>
        <w:t>М.С. Системный подход и</w:t>
      </w:r>
      <w:r>
        <w:rPr>
          <w:rStyle w:val="WW8Num2z0"/>
          <w:rFonts w:ascii="Verdana" w:hAnsi="Verdana"/>
          <w:color w:val="000000"/>
          <w:sz w:val="18"/>
          <w:szCs w:val="18"/>
        </w:rPr>
        <w:t> </w:t>
      </w:r>
      <w:r>
        <w:rPr>
          <w:rStyle w:val="WW8Num3z0"/>
          <w:rFonts w:ascii="Verdana" w:hAnsi="Verdana"/>
          <w:color w:val="4682B4"/>
          <w:sz w:val="18"/>
          <w:szCs w:val="18"/>
        </w:rPr>
        <w:t>гуманитарное</w:t>
      </w:r>
      <w:r>
        <w:rPr>
          <w:rStyle w:val="WW8Num2z0"/>
          <w:rFonts w:ascii="Verdana" w:hAnsi="Verdana"/>
          <w:color w:val="000000"/>
          <w:sz w:val="18"/>
          <w:szCs w:val="18"/>
        </w:rPr>
        <w:t> </w:t>
      </w:r>
      <w:r>
        <w:rPr>
          <w:rFonts w:ascii="Verdana" w:hAnsi="Verdana"/>
          <w:color w:val="000000"/>
          <w:sz w:val="18"/>
          <w:szCs w:val="18"/>
        </w:rPr>
        <w:t>знание: Избранные статьи.- Л.: Изд-во Ленинградского университета, 1991. 384с.</w:t>
      </w:r>
    </w:p>
    <w:p w14:paraId="65068DED" w14:textId="77777777" w:rsidR="00D276BA" w:rsidRDefault="00D276BA" w:rsidP="00D276BA">
      <w:pPr>
        <w:pStyle w:val="WW8Num1z2"/>
        <w:shd w:val="clear" w:color="auto" w:fill="F7F7F7"/>
        <w:spacing w:after="0"/>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Каган</w:t>
      </w:r>
      <w:r>
        <w:rPr>
          <w:rStyle w:val="WW8Num2z0"/>
          <w:rFonts w:ascii="Verdana" w:hAnsi="Verdana"/>
          <w:color w:val="000000"/>
          <w:sz w:val="18"/>
          <w:szCs w:val="18"/>
        </w:rPr>
        <w:t> </w:t>
      </w:r>
      <w:r>
        <w:rPr>
          <w:rFonts w:ascii="Verdana" w:hAnsi="Verdana"/>
          <w:color w:val="000000"/>
          <w:sz w:val="18"/>
          <w:szCs w:val="18"/>
        </w:rPr>
        <w:t>М.С. Философская теория ценностей. Спб.:</w:t>
      </w:r>
      <w:r>
        <w:rPr>
          <w:rStyle w:val="WW8Num2z0"/>
          <w:rFonts w:ascii="Verdana" w:hAnsi="Verdana"/>
          <w:color w:val="000000"/>
          <w:sz w:val="18"/>
          <w:szCs w:val="18"/>
        </w:rPr>
        <w:t> </w:t>
      </w:r>
      <w:r>
        <w:rPr>
          <w:rStyle w:val="WW8Num3z0"/>
          <w:rFonts w:ascii="Verdana" w:hAnsi="Verdana"/>
          <w:color w:val="4682B4"/>
          <w:sz w:val="18"/>
          <w:szCs w:val="18"/>
        </w:rPr>
        <w:t>ТОО</w:t>
      </w:r>
      <w:r>
        <w:rPr>
          <w:rStyle w:val="WW8Num2z0"/>
          <w:rFonts w:ascii="Verdana" w:hAnsi="Verdana"/>
          <w:color w:val="000000"/>
          <w:sz w:val="18"/>
          <w:szCs w:val="18"/>
        </w:rPr>
        <w:t> </w:t>
      </w:r>
      <w:r>
        <w:rPr>
          <w:rFonts w:ascii="Verdana" w:hAnsi="Verdana"/>
          <w:color w:val="000000"/>
          <w:sz w:val="18"/>
          <w:szCs w:val="18"/>
        </w:rPr>
        <w:t>ТК «</w:t>
      </w:r>
      <w:r>
        <w:rPr>
          <w:rStyle w:val="WW8Num3z0"/>
          <w:rFonts w:ascii="Verdana" w:hAnsi="Verdana"/>
          <w:color w:val="4682B4"/>
          <w:sz w:val="18"/>
          <w:szCs w:val="18"/>
        </w:rPr>
        <w:t>Петрополис</w:t>
      </w:r>
      <w:r>
        <w:rPr>
          <w:rFonts w:ascii="Verdana" w:hAnsi="Verdana"/>
          <w:color w:val="000000"/>
          <w:sz w:val="18"/>
          <w:szCs w:val="18"/>
        </w:rPr>
        <w:t>», 1997.-205с.</w:t>
      </w:r>
    </w:p>
    <w:p w14:paraId="477FB9C7" w14:textId="77777777" w:rsidR="00D276BA" w:rsidRDefault="00D276BA" w:rsidP="00D276BA">
      <w:pPr>
        <w:pStyle w:val="WW8Num1z2"/>
        <w:shd w:val="clear" w:color="auto" w:fill="F7F7F7"/>
        <w:spacing w:after="0"/>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Кайдалов</w:t>
      </w:r>
      <w:r>
        <w:rPr>
          <w:rStyle w:val="WW8Num2z0"/>
          <w:rFonts w:ascii="Verdana" w:hAnsi="Verdana"/>
          <w:color w:val="000000"/>
          <w:sz w:val="18"/>
          <w:szCs w:val="18"/>
        </w:rPr>
        <w:t> </w:t>
      </w:r>
      <w:r>
        <w:rPr>
          <w:rFonts w:ascii="Verdana" w:hAnsi="Verdana"/>
          <w:color w:val="000000"/>
          <w:sz w:val="18"/>
          <w:szCs w:val="18"/>
        </w:rPr>
        <w:t>В.А., Железняк В.Н., ИмакаевВ.Р. Философия и педагогическая теория. Пермь: Изд-во Перм.гос.тех.университета, 2005. - 272с.</w:t>
      </w:r>
    </w:p>
    <w:p w14:paraId="0A06EABA" w14:textId="77777777" w:rsidR="00D276BA" w:rsidRDefault="00D276BA" w:rsidP="00D276BA">
      <w:pPr>
        <w:pStyle w:val="WW8Num1z2"/>
        <w:shd w:val="clear" w:color="auto" w:fill="F7F7F7"/>
        <w:spacing w:after="0"/>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Карпов</w:t>
      </w:r>
      <w:r>
        <w:rPr>
          <w:rStyle w:val="WW8Num2z0"/>
          <w:rFonts w:ascii="Verdana" w:hAnsi="Verdana"/>
          <w:color w:val="000000"/>
          <w:sz w:val="18"/>
          <w:szCs w:val="18"/>
        </w:rPr>
        <w:t> </w:t>
      </w:r>
      <w:r>
        <w:rPr>
          <w:rFonts w:ascii="Verdana" w:hAnsi="Verdana"/>
          <w:color w:val="000000"/>
          <w:sz w:val="18"/>
          <w:szCs w:val="18"/>
        </w:rPr>
        <w:t>A.B. Психология рефлексивных механизмов деятельности. М.: Изд-во «</w:t>
      </w:r>
      <w:r>
        <w:rPr>
          <w:rStyle w:val="WW8Num3z0"/>
          <w:rFonts w:ascii="Verdana" w:hAnsi="Verdana"/>
          <w:color w:val="4682B4"/>
          <w:sz w:val="18"/>
          <w:szCs w:val="18"/>
        </w:rPr>
        <w:t>Институт психологии РАН</w:t>
      </w:r>
      <w:r>
        <w:rPr>
          <w:rFonts w:ascii="Verdana" w:hAnsi="Verdana"/>
          <w:color w:val="000000"/>
          <w:sz w:val="18"/>
          <w:szCs w:val="18"/>
        </w:rPr>
        <w:t>», 2004. - 424с.</w:t>
      </w:r>
    </w:p>
    <w:p w14:paraId="46679678" w14:textId="77777777" w:rsidR="00D276BA" w:rsidRDefault="00D276BA" w:rsidP="00D276BA">
      <w:pPr>
        <w:pStyle w:val="WW8Num1z2"/>
        <w:shd w:val="clear" w:color="auto" w:fill="F7F7F7"/>
        <w:spacing w:after="0"/>
        <w:rPr>
          <w:rFonts w:ascii="Verdana" w:hAnsi="Verdana"/>
          <w:color w:val="000000"/>
          <w:sz w:val="18"/>
          <w:szCs w:val="18"/>
        </w:rPr>
      </w:pPr>
      <w:r>
        <w:rPr>
          <w:rFonts w:ascii="Verdana" w:hAnsi="Verdana"/>
          <w:color w:val="000000"/>
          <w:sz w:val="18"/>
          <w:szCs w:val="18"/>
        </w:rPr>
        <w:t>91. ЮЗ.Кашапов М.М. Психология творческого</w:t>
      </w:r>
      <w:r>
        <w:rPr>
          <w:rStyle w:val="WW8Num2z0"/>
          <w:rFonts w:ascii="Verdana" w:hAnsi="Verdana"/>
          <w:color w:val="000000"/>
          <w:sz w:val="18"/>
          <w:szCs w:val="18"/>
        </w:rPr>
        <w:t> </w:t>
      </w:r>
      <w:r>
        <w:rPr>
          <w:rStyle w:val="WW8Num3z0"/>
          <w:rFonts w:ascii="Verdana" w:hAnsi="Verdana"/>
          <w:color w:val="4682B4"/>
          <w:sz w:val="18"/>
          <w:szCs w:val="18"/>
        </w:rPr>
        <w:t>мышления</w:t>
      </w:r>
      <w:r>
        <w:rPr>
          <w:rStyle w:val="WW8Num2z0"/>
          <w:rFonts w:ascii="Verdana" w:hAnsi="Verdana"/>
          <w:color w:val="000000"/>
          <w:sz w:val="18"/>
          <w:szCs w:val="18"/>
        </w:rPr>
        <w:t> </w:t>
      </w:r>
      <w:r>
        <w:rPr>
          <w:rFonts w:ascii="Verdana" w:hAnsi="Verdana"/>
          <w:color w:val="000000"/>
          <w:sz w:val="18"/>
          <w:szCs w:val="18"/>
        </w:rPr>
        <w:t>профессионала. М.: ПЕР СЭ, 2006. - 688с.</w:t>
      </w:r>
    </w:p>
    <w:p w14:paraId="0F045C94" w14:textId="77777777" w:rsidR="00D276BA" w:rsidRDefault="00D276BA" w:rsidP="00D276BA">
      <w:pPr>
        <w:pStyle w:val="WW8Num1z2"/>
        <w:shd w:val="clear" w:color="auto" w:fill="F7F7F7"/>
        <w:spacing w:after="0"/>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Кирьякова</w:t>
      </w:r>
      <w:r>
        <w:rPr>
          <w:rStyle w:val="WW8Num2z0"/>
          <w:rFonts w:ascii="Verdana" w:hAnsi="Verdana"/>
          <w:color w:val="000000"/>
          <w:sz w:val="18"/>
          <w:szCs w:val="18"/>
        </w:rPr>
        <w:t> </w:t>
      </w:r>
      <w:r>
        <w:rPr>
          <w:rFonts w:ascii="Verdana" w:hAnsi="Verdana"/>
          <w:color w:val="000000"/>
          <w:sz w:val="18"/>
          <w:szCs w:val="18"/>
        </w:rPr>
        <w:t>A.B. Теория ориентации личности в мире ценностей. Оренбург:</w:t>
      </w:r>
      <w:r>
        <w:rPr>
          <w:rStyle w:val="WW8Num2z0"/>
          <w:rFonts w:ascii="Verdana" w:hAnsi="Verdana"/>
          <w:color w:val="000000"/>
          <w:sz w:val="18"/>
          <w:szCs w:val="18"/>
        </w:rPr>
        <w:t> </w:t>
      </w:r>
      <w:r>
        <w:rPr>
          <w:rStyle w:val="WW8Num3z0"/>
          <w:rFonts w:ascii="Verdana" w:hAnsi="Verdana"/>
          <w:color w:val="4682B4"/>
          <w:sz w:val="18"/>
          <w:szCs w:val="18"/>
        </w:rPr>
        <w:t>ОГУ</w:t>
      </w:r>
      <w:r>
        <w:rPr>
          <w:rFonts w:ascii="Verdana" w:hAnsi="Verdana"/>
          <w:color w:val="000000"/>
          <w:sz w:val="18"/>
          <w:szCs w:val="18"/>
        </w:rPr>
        <w:t>, 1996. - 109с.</w:t>
      </w:r>
    </w:p>
    <w:p w14:paraId="35604B38" w14:textId="77777777" w:rsidR="00D276BA" w:rsidRDefault="00D276BA" w:rsidP="00D276BA">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93.</w:t>
      </w:r>
      <w:r>
        <w:rPr>
          <w:rStyle w:val="WW8Num2z0"/>
          <w:rFonts w:ascii="Verdana" w:hAnsi="Verdana"/>
          <w:color w:val="000000"/>
          <w:sz w:val="18"/>
          <w:szCs w:val="18"/>
        </w:rPr>
        <w:t> </w:t>
      </w:r>
      <w:r>
        <w:rPr>
          <w:rStyle w:val="WW8Num3z0"/>
          <w:rFonts w:ascii="Verdana" w:hAnsi="Verdana"/>
          <w:color w:val="4682B4"/>
          <w:sz w:val="18"/>
          <w:szCs w:val="18"/>
        </w:rPr>
        <w:t>Кларин</w:t>
      </w:r>
      <w:r>
        <w:rPr>
          <w:rStyle w:val="WW8Num2z0"/>
          <w:rFonts w:ascii="Verdana" w:hAnsi="Verdana"/>
          <w:color w:val="000000"/>
          <w:sz w:val="18"/>
          <w:szCs w:val="18"/>
        </w:rPr>
        <w:t> </w:t>
      </w:r>
      <w:r>
        <w:rPr>
          <w:rFonts w:ascii="Verdana" w:hAnsi="Verdana"/>
          <w:color w:val="000000"/>
          <w:sz w:val="18"/>
          <w:szCs w:val="18"/>
        </w:rPr>
        <w:t>М.В. Технологический подход к обучению // Школьные технологии. 2003. - №5. - С. 3—22.</w:t>
      </w:r>
    </w:p>
    <w:p w14:paraId="4A3278B0" w14:textId="77777777" w:rsidR="00D276BA" w:rsidRDefault="00D276BA" w:rsidP="00D276BA">
      <w:pPr>
        <w:pStyle w:val="WW8Num1z2"/>
        <w:shd w:val="clear" w:color="auto" w:fill="F7F7F7"/>
        <w:spacing w:after="0"/>
        <w:rPr>
          <w:rFonts w:ascii="Verdana" w:hAnsi="Verdana"/>
          <w:color w:val="000000"/>
          <w:sz w:val="18"/>
          <w:szCs w:val="18"/>
        </w:rPr>
      </w:pPr>
      <w:r>
        <w:rPr>
          <w:rFonts w:ascii="Verdana" w:hAnsi="Verdana"/>
          <w:color w:val="000000"/>
          <w:sz w:val="18"/>
          <w:szCs w:val="18"/>
        </w:rPr>
        <w:t>94. Юб.Клинберг JI. Проблемы теории обучения. М.: Педагогика, 1984. - 256с.</w:t>
      </w:r>
    </w:p>
    <w:p w14:paraId="0D4CCD82" w14:textId="77777777" w:rsidR="00D276BA" w:rsidRDefault="00D276BA" w:rsidP="00D276BA">
      <w:pPr>
        <w:pStyle w:val="WW8Num1z2"/>
        <w:shd w:val="clear" w:color="auto" w:fill="F7F7F7"/>
        <w:spacing w:after="0"/>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Коджаспирова</w:t>
      </w:r>
      <w:r>
        <w:rPr>
          <w:rStyle w:val="WW8Num2z0"/>
          <w:rFonts w:ascii="Verdana" w:hAnsi="Verdana"/>
          <w:color w:val="000000"/>
          <w:sz w:val="18"/>
          <w:szCs w:val="18"/>
        </w:rPr>
        <w:t> </w:t>
      </w:r>
      <w:r>
        <w:rPr>
          <w:rFonts w:ascii="Verdana" w:hAnsi="Verdana"/>
          <w:color w:val="000000"/>
          <w:sz w:val="18"/>
          <w:szCs w:val="18"/>
        </w:rPr>
        <w:t>Г.М. Педагогика в таблицах, схемах и опорных</w:t>
      </w:r>
      <w:r>
        <w:rPr>
          <w:rStyle w:val="WW8Num2z0"/>
          <w:rFonts w:ascii="Verdana" w:hAnsi="Verdana"/>
          <w:color w:val="000000"/>
          <w:sz w:val="18"/>
          <w:szCs w:val="18"/>
        </w:rPr>
        <w:t> </w:t>
      </w:r>
      <w:r>
        <w:rPr>
          <w:rStyle w:val="WW8Num3z0"/>
          <w:rFonts w:ascii="Verdana" w:hAnsi="Verdana"/>
          <w:color w:val="4682B4"/>
          <w:sz w:val="18"/>
          <w:szCs w:val="18"/>
        </w:rPr>
        <w:t>конспектах</w:t>
      </w:r>
      <w:r>
        <w:rPr>
          <w:rFonts w:ascii="Verdana" w:hAnsi="Verdana"/>
          <w:color w:val="000000"/>
          <w:sz w:val="18"/>
          <w:szCs w:val="18"/>
        </w:rPr>
        <w:t>. М.: Айрис-пресс, 2007. - 256с.</w:t>
      </w:r>
    </w:p>
    <w:p w14:paraId="5674B856" w14:textId="77777777" w:rsidR="00D276BA" w:rsidRDefault="00D276BA" w:rsidP="00D276BA">
      <w:pPr>
        <w:pStyle w:val="WW8Num1z2"/>
        <w:shd w:val="clear" w:color="auto" w:fill="F7F7F7"/>
        <w:spacing w:after="0"/>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Колесникова</w:t>
      </w:r>
      <w:r>
        <w:rPr>
          <w:rStyle w:val="WW8Num2z0"/>
          <w:rFonts w:ascii="Verdana" w:hAnsi="Verdana"/>
          <w:color w:val="000000"/>
          <w:sz w:val="18"/>
          <w:szCs w:val="18"/>
        </w:rPr>
        <w:t> </w:t>
      </w:r>
      <w:r>
        <w:rPr>
          <w:rFonts w:ascii="Verdana" w:hAnsi="Verdana"/>
          <w:color w:val="000000"/>
          <w:sz w:val="18"/>
          <w:szCs w:val="18"/>
        </w:rPr>
        <w:t>И.А., Горчакова-Сибирская М.П. Педагогическое проектирование. М: Издательский центр «</w:t>
      </w:r>
      <w:r>
        <w:rPr>
          <w:rStyle w:val="WW8Num3z0"/>
          <w:rFonts w:ascii="Verdana" w:hAnsi="Verdana"/>
          <w:color w:val="4682B4"/>
          <w:sz w:val="18"/>
          <w:szCs w:val="18"/>
        </w:rPr>
        <w:t>Академия</w:t>
      </w:r>
      <w:r>
        <w:rPr>
          <w:rFonts w:ascii="Verdana" w:hAnsi="Verdana"/>
          <w:color w:val="000000"/>
          <w:sz w:val="18"/>
          <w:szCs w:val="18"/>
        </w:rPr>
        <w:t>», 2005. — 288с.</w:t>
      </w:r>
    </w:p>
    <w:p w14:paraId="56D0995A" w14:textId="77777777" w:rsidR="00D276BA" w:rsidRDefault="00D276BA" w:rsidP="00D276BA">
      <w:pPr>
        <w:pStyle w:val="WW8Num1z2"/>
        <w:shd w:val="clear" w:color="auto" w:fill="F7F7F7"/>
        <w:spacing w:after="0"/>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Колышева</w:t>
      </w:r>
      <w:r>
        <w:rPr>
          <w:rStyle w:val="WW8Num2z0"/>
          <w:rFonts w:ascii="Verdana" w:hAnsi="Verdana"/>
          <w:color w:val="000000"/>
          <w:sz w:val="18"/>
          <w:szCs w:val="18"/>
        </w:rPr>
        <w:t> </w:t>
      </w:r>
      <w:r>
        <w:rPr>
          <w:rFonts w:ascii="Verdana" w:hAnsi="Verdana"/>
          <w:color w:val="000000"/>
          <w:sz w:val="18"/>
          <w:szCs w:val="18"/>
        </w:rPr>
        <w:t>Т. А. Подготовка учителя музыки к профессионально-личностной</w:t>
      </w:r>
      <w:r>
        <w:rPr>
          <w:rStyle w:val="WW8Num2z0"/>
          <w:rFonts w:ascii="Verdana" w:hAnsi="Verdana"/>
          <w:color w:val="000000"/>
          <w:sz w:val="18"/>
          <w:szCs w:val="18"/>
        </w:rPr>
        <w:t> </w:t>
      </w:r>
      <w:r>
        <w:rPr>
          <w:rStyle w:val="WW8Num3z0"/>
          <w:rFonts w:ascii="Verdana" w:hAnsi="Verdana"/>
          <w:color w:val="4682B4"/>
          <w:sz w:val="18"/>
          <w:szCs w:val="18"/>
        </w:rPr>
        <w:t>рефлексии</w:t>
      </w:r>
      <w:r>
        <w:rPr>
          <w:rStyle w:val="WW8Num2z0"/>
          <w:rFonts w:ascii="Verdana" w:hAnsi="Verdana"/>
          <w:color w:val="000000"/>
          <w:sz w:val="18"/>
          <w:szCs w:val="18"/>
        </w:rPr>
        <w:t> </w:t>
      </w:r>
      <w:r>
        <w:rPr>
          <w:rFonts w:ascii="Verdana" w:hAnsi="Verdana"/>
          <w:color w:val="000000"/>
          <w:sz w:val="18"/>
          <w:szCs w:val="18"/>
        </w:rPr>
        <w:t>в системе высшего педагогического образования. -М, 1997.- 176с.</w:t>
      </w:r>
    </w:p>
    <w:p w14:paraId="1B97F0EF" w14:textId="77777777" w:rsidR="00D276BA" w:rsidRDefault="00D276BA" w:rsidP="00D276BA">
      <w:pPr>
        <w:pStyle w:val="WW8Num1z2"/>
        <w:shd w:val="clear" w:color="auto" w:fill="F7F7F7"/>
        <w:spacing w:after="0"/>
        <w:rPr>
          <w:rFonts w:ascii="Verdana" w:hAnsi="Verdana"/>
          <w:color w:val="000000"/>
          <w:sz w:val="18"/>
          <w:szCs w:val="18"/>
        </w:rPr>
      </w:pPr>
      <w:r>
        <w:rPr>
          <w:rFonts w:ascii="Verdana" w:hAnsi="Verdana"/>
          <w:color w:val="000000"/>
          <w:sz w:val="18"/>
          <w:szCs w:val="18"/>
        </w:rPr>
        <w:t>98. Кон И. Открытие «Я» // Новый мир. 1977. - №8. - С. 176—195.</w:t>
      </w:r>
    </w:p>
    <w:p w14:paraId="2F02AF22" w14:textId="77777777" w:rsidR="00D276BA" w:rsidRDefault="00D276BA" w:rsidP="00D276BA">
      <w:pPr>
        <w:pStyle w:val="WW8Num1z2"/>
        <w:shd w:val="clear" w:color="auto" w:fill="F7F7F7"/>
        <w:spacing w:after="0"/>
        <w:rPr>
          <w:rFonts w:ascii="Verdana" w:hAnsi="Verdana"/>
          <w:color w:val="000000"/>
          <w:sz w:val="18"/>
          <w:szCs w:val="18"/>
        </w:rPr>
      </w:pPr>
      <w:r>
        <w:rPr>
          <w:rFonts w:ascii="Verdana" w:hAnsi="Verdana"/>
          <w:color w:val="000000"/>
          <w:sz w:val="18"/>
          <w:szCs w:val="18"/>
        </w:rPr>
        <w:t>99. I.Koh И.С. Психология ранней юности. М.: Просвещение, 1989. - 255с.</w:t>
      </w:r>
    </w:p>
    <w:p w14:paraId="15056892" w14:textId="77777777" w:rsidR="00D276BA" w:rsidRDefault="00D276BA" w:rsidP="00D276BA">
      <w:pPr>
        <w:pStyle w:val="WW8Num1z2"/>
        <w:shd w:val="clear" w:color="auto" w:fill="F7F7F7"/>
        <w:spacing w:after="0"/>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Конаржевский</w:t>
      </w:r>
      <w:r>
        <w:rPr>
          <w:rStyle w:val="WW8Num2z0"/>
          <w:rFonts w:ascii="Verdana" w:hAnsi="Verdana"/>
          <w:color w:val="000000"/>
          <w:sz w:val="18"/>
          <w:szCs w:val="18"/>
        </w:rPr>
        <w:t> </w:t>
      </w:r>
      <w:r>
        <w:rPr>
          <w:rFonts w:ascii="Verdana" w:hAnsi="Verdana"/>
          <w:color w:val="000000"/>
          <w:sz w:val="18"/>
          <w:szCs w:val="18"/>
        </w:rPr>
        <w:t>Ю.А. Внутришкольный менеджмент. М.: Педагогика, 1992.-287с.</w:t>
      </w:r>
    </w:p>
    <w:p w14:paraId="0B896BE1" w14:textId="77777777" w:rsidR="00D276BA" w:rsidRDefault="00D276BA" w:rsidP="00D276BA">
      <w:pPr>
        <w:pStyle w:val="WW8Num1z2"/>
        <w:shd w:val="clear" w:color="auto" w:fill="F7F7F7"/>
        <w:spacing w:after="0"/>
        <w:rPr>
          <w:rFonts w:ascii="Verdana" w:hAnsi="Verdana"/>
          <w:color w:val="000000"/>
          <w:sz w:val="18"/>
          <w:szCs w:val="18"/>
        </w:rPr>
      </w:pPr>
      <w:r>
        <w:rPr>
          <w:rFonts w:ascii="Verdana" w:hAnsi="Verdana"/>
          <w:color w:val="000000"/>
          <w:sz w:val="18"/>
          <w:szCs w:val="18"/>
        </w:rPr>
        <w:t>101. И.Конаржевский Ю.А. Что нужно знать директору школы о системах и системном подходе. Челябинск: Изд-во Челяб.гос.пед.ун-та, 1986. - 135с.</w:t>
      </w:r>
    </w:p>
    <w:p w14:paraId="31FC4B1D" w14:textId="77777777" w:rsidR="00D276BA" w:rsidRDefault="00D276BA" w:rsidP="00D276BA">
      <w:pPr>
        <w:pStyle w:val="WW8Num1z2"/>
        <w:shd w:val="clear" w:color="auto" w:fill="F7F7F7"/>
        <w:spacing w:after="0"/>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Кондаков</w:t>
      </w:r>
      <w:r>
        <w:rPr>
          <w:rStyle w:val="WW8Num2z0"/>
          <w:rFonts w:ascii="Verdana" w:hAnsi="Verdana"/>
          <w:color w:val="000000"/>
          <w:sz w:val="18"/>
          <w:szCs w:val="18"/>
        </w:rPr>
        <w:t> </w:t>
      </w:r>
      <w:r>
        <w:rPr>
          <w:rFonts w:ascii="Verdana" w:hAnsi="Verdana"/>
          <w:color w:val="000000"/>
          <w:sz w:val="18"/>
          <w:szCs w:val="18"/>
        </w:rPr>
        <w:t>A.M. Модели образовательного выбора и ведущие компетентности как образовательные ресурсы для развития личности, общества и государства // Мир психологии. 2004. - №2. - С. 230—235.</w:t>
      </w:r>
    </w:p>
    <w:p w14:paraId="36DA701A" w14:textId="77777777" w:rsidR="00D276BA" w:rsidRDefault="00D276BA" w:rsidP="00D276BA">
      <w:pPr>
        <w:pStyle w:val="WW8Num1z2"/>
        <w:shd w:val="clear" w:color="auto" w:fill="F7F7F7"/>
        <w:spacing w:after="0"/>
        <w:rPr>
          <w:rFonts w:ascii="Verdana" w:hAnsi="Verdana"/>
          <w:color w:val="000000"/>
          <w:sz w:val="18"/>
          <w:szCs w:val="18"/>
        </w:rPr>
      </w:pPr>
      <w:r>
        <w:rPr>
          <w:rFonts w:ascii="Verdana" w:hAnsi="Verdana"/>
          <w:color w:val="000000"/>
          <w:sz w:val="18"/>
          <w:szCs w:val="18"/>
        </w:rPr>
        <w:t>103. Контроль качества и оценка в образовании: Материалы межд. конференции. СПб.: Изд-во РГПУ им. А.И. Герцена, 1998. - 158с.</w:t>
      </w:r>
    </w:p>
    <w:p w14:paraId="750B63BE" w14:textId="77777777" w:rsidR="00D276BA" w:rsidRDefault="00D276BA" w:rsidP="00D276BA">
      <w:pPr>
        <w:pStyle w:val="WW8Num1z2"/>
        <w:shd w:val="clear" w:color="auto" w:fill="F7F7F7"/>
        <w:spacing w:after="0"/>
        <w:rPr>
          <w:rFonts w:ascii="Verdana" w:hAnsi="Verdana"/>
          <w:color w:val="000000"/>
          <w:sz w:val="18"/>
          <w:szCs w:val="18"/>
        </w:rPr>
      </w:pPr>
      <w:r>
        <w:rPr>
          <w:rFonts w:ascii="Verdana" w:hAnsi="Verdana"/>
          <w:color w:val="000000"/>
          <w:sz w:val="18"/>
          <w:szCs w:val="18"/>
        </w:rPr>
        <w:t>104. Концепция художественного образования // Искусство в школе. 2002. -№2. - С. 84—86.</w:t>
      </w:r>
    </w:p>
    <w:p w14:paraId="50FE691B" w14:textId="77777777" w:rsidR="00D276BA" w:rsidRDefault="00D276BA" w:rsidP="00D276BA">
      <w:pPr>
        <w:pStyle w:val="WW8Num1z2"/>
        <w:shd w:val="clear" w:color="auto" w:fill="F7F7F7"/>
        <w:spacing w:after="0"/>
        <w:rPr>
          <w:rFonts w:ascii="Verdana" w:hAnsi="Verdana"/>
          <w:color w:val="000000"/>
          <w:sz w:val="18"/>
          <w:szCs w:val="18"/>
        </w:rPr>
      </w:pPr>
      <w:r>
        <w:rPr>
          <w:rFonts w:ascii="Verdana" w:hAnsi="Verdana"/>
          <w:color w:val="000000"/>
          <w:sz w:val="18"/>
          <w:szCs w:val="18"/>
        </w:rPr>
        <w:t>105. Концепция художественного образования как фундамент системы</w:t>
      </w:r>
      <w:r>
        <w:rPr>
          <w:rStyle w:val="WW8Num2z0"/>
          <w:rFonts w:ascii="Verdana" w:hAnsi="Verdana"/>
          <w:color w:val="000000"/>
          <w:sz w:val="18"/>
          <w:szCs w:val="18"/>
        </w:rPr>
        <w:t> </w:t>
      </w:r>
      <w:r>
        <w:rPr>
          <w:rStyle w:val="WW8Num3z0"/>
          <w:rFonts w:ascii="Verdana" w:hAnsi="Verdana"/>
          <w:color w:val="4682B4"/>
          <w:sz w:val="18"/>
          <w:szCs w:val="18"/>
        </w:rPr>
        <w:t>эстетического</w:t>
      </w:r>
      <w:r>
        <w:rPr>
          <w:rStyle w:val="WW8Num2z0"/>
          <w:rFonts w:ascii="Verdana" w:hAnsi="Verdana"/>
          <w:color w:val="000000"/>
          <w:sz w:val="18"/>
          <w:szCs w:val="18"/>
        </w:rPr>
        <w:t> </w:t>
      </w:r>
      <w:r>
        <w:rPr>
          <w:rFonts w:ascii="Verdana" w:hAnsi="Verdana"/>
          <w:color w:val="000000"/>
          <w:sz w:val="18"/>
          <w:szCs w:val="18"/>
        </w:rPr>
        <w:t>воспитания школьников / Под рук. Б.М.</w:t>
      </w:r>
      <w:r>
        <w:rPr>
          <w:rStyle w:val="WW8Num2z0"/>
          <w:rFonts w:ascii="Verdana" w:hAnsi="Verdana"/>
          <w:color w:val="000000"/>
          <w:sz w:val="18"/>
          <w:szCs w:val="18"/>
        </w:rPr>
        <w:t> </w:t>
      </w:r>
      <w:r>
        <w:rPr>
          <w:rStyle w:val="WW8Num3z0"/>
          <w:rFonts w:ascii="Verdana" w:hAnsi="Verdana"/>
          <w:color w:val="4682B4"/>
          <w:sz w:val="18"/>
          <w:szCs w:val="18"/>
        </w:rPr>
        <w:t>Неменского</w:t>
      </w:r>
      <w:r>
        <w:rPr>
          <w:rFonts w:ascii="Verdana" w:hAnsi="Verdana"/>
          <w:color w:val="000000"/>
          <w:sz w:val="18"/>
          <w:szCs w:val="18"/>
        </w:rPr>
        <w:t>. М.: ВНИК «</w:t>
      </w:r>
      <w:r>
        <w:rPr>
          <w:rStyle w:val="WW8Num3z0"/>
          <w:rFonts w:ascii="Verdana" w:hAnsi="Verdana"/>
          <w:color w:val="4682B4"/>
          <w:sz w:val="18"/>
          <w:szCs w:val="18"/>
        </w:rPr>
        <w:t>Школа</w:t>
      </w:r>
      <w:r>
        <w:rPr>
          <w:rFonts w:ascii="Verdana" w:hAnsi="Verdana"/>
          <w:color w:val="000000"/>
          <w:sz w:val="18"/>
          <w:szCs w:val="18"/>
        </w:rPr>
        <w:t>», 1988. - 326с.</w:t>
      </w:r>
    </w:p>
    <w:p w14:paraId="4B131F07" w14:textId="77777777" w:rsidR="00D276BA" w:rsidRDefault="00D276BA" w:rsidP="00D276BA">
      <w:pPr>
        <w:pStyle w:val="WW8Num1z2"/>
        <w:shd w:val="clear" w:color="auto" w:fill="F7F7F7"/>
        <w:spacing w:after="0"/>
        <w:rPr>
          <w:rFonts w:ascii="Verdana" w:hAnsi="Verdana"/>
          <w:color w:val="000000"/>
          <w:sz w:val="18"/>
          <w:szCs w:val="18"/>
        </w:rPr>
      </w:pPr>
      <w:r>
        <w:rPr>
          <w:rFonts w:ascii="Verdana" w:hAnsi="Verdana"/>
          <w:color w:val="000000"/>
          <w:sz w:val="18"/>
          <w:szCs w:val="18"/>
        </w:rPr>
        <w:t>106. Корешков В. Высокое качество образования сегодня это высокое качество жизни завтра // Народное образование. - 2005. - №5. - С. 52—58.</w:t>
      </w:r>
    </w:p>
    <w:p w14:paraId="379A30CD" w14:textId="77777777" w:rsidR="00D276BA" w:rsidRDefault="00D276BA" w:rsidP="00D276BA">
      <w:pPr>
        <w:pStyle w:val="WW8Num1z2"/>
        <w:shd w:val="clear" w:color="auto" w:fill="F7F7F7"/>
        <w:spacing w:after="0"/>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Коротков</w:t>
      </w:r>
      <w:r>
        <w:rPr>
          <w:rStyle w:val="WW8Num2z0"/>
          <w:rFonts w:ascii="Verdana" w:hAnsi="Verdana"/>
          <w:color w:val="000000"/>
          <w:sz w:val="18"/>
          <w:szCs w:val="18"/>
        </w:rPr>
        <w:t> </w:t>
      </w:r>
      <w:r>
        <w:rPr>
          <w:rFonts w:ascii="Verdana" w:hAnsi="Verdana"/>
          <w:color w:val="000000"/>
          <w:sz w:val="18"/>
          <w:szCs w:val="18"/>
        </w:rPr>
        <w:t>Э.М. Управление качеством образования. М.: Академический проект, 2007. - 320с.</w:t>
      </w:r>
    </w:p>
    <w:p w14:paraId="314EF979" w14:textId="77777777" w:rsidR="00D276BA" w:rsidRDefault="00D276BA" w:rsidP="00D276BA">
      <w:pPr>
        <w:pStyle w:val="WW8Num1z2"/>
        <w:shd w:val="clear" w:color="auto" w:fill="F7F7F7"/>
        <w:spacing w:after="0"/>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Кравцова</w:t>
      </w:r>
      <w:r>
        <w:rPr>
          <w:rStyle w:val="WW8Num2z0"/>
          <w:rFonts w:ascii="Verdana" w:hAnsi="Verdana"/>
          <w:color w:val="000000"/>
          <w:sz w:val="18"/>
          <w:szCs w:val="18"/>
        </w:rPr>
        <w:t> </w:t>
      </w:r>
      <w:r>
        <w:rPr>
          <w:rFonts w:ascii="Verdana" w:hAnsi="Verdana"/>
          <w:color w:val="000000"/>
          <w:sz w:val="18"/>
          <w:szCs w:val="18"/>
        </w:rPr>
        <w:t>Е.Е. Педагогика и психология. М.: ФОРУМ, 2009. - 348с.</w:t>
      </w:r>
    </w:p>
    <w:p w14:paraId="3DC557FF" w14:textId="77777777" w:rsidR="00D276BA" w:rsidRDefault="00D276BA" w:rsidP="00D276BA">
      <w:pPr>
        <w:pStyle w:val="WW8Num1z2"/>
        <w:shd w:val="clear" w:color="auto" w:fill="F7F7F7"/>
        <w:spacing w:after="0"/>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Краевский</w:t>
      </w:r>
      <w:r>
        <w:rPr>
          <w:rStyle w:val="WW8Num2z0"/>
          <w:rFonts w:ascii="Verdana" w:hAnsi="Verdana"/>
          <w:color w:val="000000"/>
          <w:sz w:val="18"/>
          <w:szCs w:val="18"/>
        </w:rPr>
        <w:t> </w:t>
      </w:r>
      <w:r>
        <w:rPr>
          <w:rFonts w:ascii="Verdana" w:hAnsi="Verdana"/>
          <w:color w:val="000000"/>
          <w:sz w:val="18"/>
          <w:szCs w:val="18"/>
        </w:rPr>
        <w:t>В.В., Бережнова Е.В. Методология</w:t>
      </w:r>
      <w:r>
        <w:rPr>
          <w:rStyle w:val="WW8Num2z0"/>
          <w:rFonts w:ascii="Verdana" w:hAnsi="Verdana"/>
          <w:color w:val="000000"/>
          <w:sz w:val="18"/>
          <w:szCs w:val="18"/>
        </w:rPr>
        <w:t> </w:t>
      </w:r>
      <w:r>
        <w:rPr>
          <w:rStyle w:val="WW8Num3z0"/>
          <w:rFonts w:ascii="Verdana" w:hAnsi="Verdana"/>
          <w:color w:val="4682B4"/>
          <w:sz w:val="18"/>
          <w:szCs w:val="18"/>
        </w:rPr>
        <w:t>педагогики</w:t>
      </w:r>
      <w:r>
        <w:rPr>
          <w:rFonts w:ascii="Verdana" w:hAnsi="Verdana"/>
          <w:color w:val="000000"/>
          <w:sz w:val="18"/>
          <w:szCs w:val="18"/>
        </w:rPr>
        <w:t>: новый этап. -М.: Издательский центр «</w:t>
      </w:r>
      <w:r>
        <w:rPr>
          <w:rStyle w:val="WW8Num3z0"/>
          <w:rFonts w:ascii="Verdana" w:hAnsi="Verdana"/>
          <w:color w:val="4682B4"/>
          <w:sz w:val="18"/>
          <w:szCs w:val="18"/>
        </w:rPr>
        <w:t>Академия</w:t>
      </w:r>
      <w:r>
        <w:rPr>
          <w:rFonts w:ascii="Verdana" w:hAnsi="Verdana"/>
          <w:color w:val="000000"/>
          <w:sz w:val="18"/>
          <w:szCs w:val="18"/>
        </w:rPr>
        <w:t>», 2006. 400с.</w:t>
      </w:r>
    </w:p>
    <w:p w14:paraId="56CD9E96" w14:textId="77777777" w:rsidR="00D276BA" w:rsidRDefault="00D276BA" w:rsidP="00D276BA">
      <w:pPr>
        <w:pStyle w:val="WW8Num1z2"/>
        <w:shd w:val="clear" w:color="auto" w:fill="F7F7F7"/>
        <w:spacing w:after="0"/>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Краевский</w:t>
      </w:r>
      <w:r>
        <w:rPr>
          <w:rStyle w:val="WW8Num2z0"/>
          <w:rFonts w:ascii="Verdana" w:hAnsi="Verdana"/>
          <w:color w:val="000000"/>
          <w:sz w:val="18"/>
          <w:szCs w:val="18"/>
        </w:rPr>
        <w:t> </w:t>
      </w:r>
      <w:r>
        <w:rPr>
          <w:rFonts w:ascii="Verdana" w:hAnsi="Verdana"/>
          <w:color w:val="000000"/>
          <w:sz w:val="18"/>
          <w:szCs w:val="18"/>
        </w:rPr>
        <w:t>В.В., Хуторской В.В. Основы обучения.</w:t>
      </w:r>
      <w:r>
        <w:rPr>
          <w:rStyle w:val="WW8Num2z0"/>
          <w:rFonts w:ascii="Verdana" w:hAnsi="Verdana"/>
          <w:color w:val="000000"/>
          <w:sz w:val="18"/>
          <w:szCs w:val="18"/>
        </w:rPr>
        <w:t> </w:t>
      </w:r>
      <w:r>
        <w:rPr>
          <w:rStyle w:val="WW8Num3z0"/>
          <w:rFonts w:ascii="Verdana" w:hAnsi="Verdana"/>
          <w:color w:val="4682B4"/>
          <w:sz w:val="18"/>
          <w:szCs w:val="18"/>
        </w:rPr>
        <w:t>Дидактика</w:t>
      </w:r>
      <w:r>
        <w:rPr>
          <w:rStyle w:val="WW8Num2z0"/>
          <w:rFonts w:ascii="Verdana" w:hAnsi="Verdana"/>
          <w:color w:val="000000"/>
          <w:sz w:val="18"/>
          <w:szCs w:val="18"/>
        </w:rPr>
        <w:t> </w:t>
      </w:r>
      <w:r>
        <w:rPr>
          <w:rFonts w:ascii="Verdana" w:hAnsi="Verdana"/>
          <w:color w:val="000000"/>
          <w:sz w:val="18"/>
          <w:szCs w:val="18"/>
        </w:rPr>
        <w:t>и методика. М.: Издательский центр «</w:t>
      </w:r>
      <w:r>
        <w:rPr>
          <w:rStyle w:val="WW8Num3z0"/>
          <w:rFonts w:ascii="Verdana" w:hAnsi="Verdana"/>
          <w:color w:val="4682B4"/>
          <w:sz w:val="18"/>
          <w:szCs w:val="18"/>
        </w:rPr>
        <w:t>Академия</w:t>
      </w:r>
      <w:r>
        <w:rPr>
          <w:rFonts w:ascii="Verdana" w:hAnsi="Verdana"/>
          <w:color w:val="000000"/>
          <w:sz w:val="18"/>
          <w:szCs w:val="18"/>
        </w:rPr>
        <w:t>», 2008. - 352с.</w:t>
      </w:r>
    </w:p>
    <w:p w14:paraId="2949CF3D" w14:textId="77777777" w:rsidR="00D276BA" w:rsidRDefault="00D276BA" w:rsidP="00D276BA">
      <w:pPr>
        <w:pStyle w:val="WW8Num1z2"/>
        <w:shd w:val="clear" w:color="auto" w:fill="F7F7F7"/>
        <w:spacing w:after="0"/>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Крупнов</w:t>
      </w:r>
      <w:r>
        <w:rPr>
          <w:rStyle w:val="WW8Num2z0"/>
          <w:rFonts w:ascii="Verdana" w:hAnsi="Verdana"/>
          <w:color w:val="000000"/>
          <w:sz w:val="18"/>
          <w:szCs w:val="18"/>
        </w:rPr>
        <w:t> </w:t>
      </w:r>
      <w:r>
        <w:rPr>
          <w:rFonts w:ascii="Verdana" w:hAnsi="Verdana"/>
          <w:color w:val="000000"/>
          <w:sz w:val="18"/>
          <w:szCs w:val="18"/>
        </w:rPr>
        <w:t>Ю.В. Новое российское образование: время созидать // Народное образование. 2002. - №8. - С. 13—26.</w:t>
      </w:r>
    </w:p>
    <w:p w14:paraId="0FA01C79" w14:textId="77777777" w:rsidR="00D276BA" w:rsidRDefault="00D276BA" w:rsidP="00D276BA">
      <w:pPr>
        <w:pStyle w:val="WW8Num1z2"/>
        <w:shd w:val="clear" w:color="auto" w:fill="F7F7F7"/>
        <w:spacing w:after="0"/>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Кузнецова</w:t>
      </w:r>
      <w:r>
        <w:rPr>
          <w:rStyle w:val="WW8Num2z0"/>
          <w:rFonts w:ascii="Verdana" w:hAnsi="Verdana"/>
          <w:color w:val="000000"/>
          <w:sz w:val="18"/>
          <w:szCs w:val="18"/>
        </w:rPr>
        <w:t> </w:t>
      </w:r>
      <w:r>
        <w:rPr>
          <w:rFonts w:ascii="Verdana" w:hAnsi="Verdana"/>
          <w:color w:val="000000"/>
          <w:sz w:val="18"/>
          <w:szCs w:val="18"/>
        </w:rPr>
        <w:t>А.Г. Развитие методологии системного подхода в отечественной педагогике: Монография. Хабаровск: Изд-во ХК</w:t>
      </w:r>
      <w:r>
        <w:rPr>
          <w:rStyle w:val="WW8Num2z0"/>
          <w:rFonts w:ascii="Verdana" w:hAnsi="Verdana"/>
          <w:color w:val="000000"/>
          <w:sz w:val="18"/>
          <w:szCs w:val="18"/>
        </w:rPr>
        <w:t> </w:t>
      </w:r>
      <w:r>
        <w:rPr>
          <w:rStyle w:val="WW8Num3z0"/>
          <w:rFonts w:ascii="Verdana" w:hAnsi="Verdana"/>
          <w:color w:val="4682B4"/>
          <w:sz w:val="18"/>
          <w:szCs w:val="18"/>
        </w:rPr>
        <w:t>ИППК</w:t>
      </w:r>
      <w:r>
        <w:rPr>
          <w:rStyle w:val="WW8Num2z0"/>
          <w:rFonts w:ascii="Verdana" w:hAnsi="Verdana"/>
          <w:color w:val="000000"/>
          <w:sz w:val="18"/>
          <w:szCs w:val="18"/>
        </w:rPr>
        <w:t> </w:t>
      </w:r>
      <w:r>
        <w:rPr>
          <w:rFonts w:ascii="Verdana" w:hAnsi="Verdana"/>
          <w:color w:val="000000"/>
          <w:sz w:val="18"/>
          <w:szCs w:val="18"/>
        </w:rPr>
        <w:t>ПК, 2001. -152с.</w:t>
      </w:r>
    </w:p>
    <w:p w14:paraId="0C71021C" w14:textId="77777777" w:rsidR="00D276BA" w:rsidRDefault="00D276BA" w:rsidP="00D276BA">
      <w:pPr>
        <w:pStyle w:val="WW8Num1z2"/>
        <w:shd w:val="clear" w:color="auto" w:fill="F7F7F7"/>
        <w:spacing w:after="0"/>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Кузьмина</w:t>
      </w:r>
      <w:r>
        <w:rPr>
          <w:rStyle w:val="WW8Num2z0"/>
          <w:rFonts w:ascii="Verdana" w:hAnsi="Verdana"/>
          <w:color w:val="000000"/>
          <w:sz w:val="18"/>
          <w:szCs w:val="18"/>
        </w:rPr>
        <w:t> </w:t>
      </w:r>
      <w:r>
        <w:rPr>
          <w:rFonts w:ascii="Verdana" w:hAnsi="Verdana"/>
          <w:color w:val="000000"/>
          <w:sz w:val="18"/>
          <w:szCs w:val="18"/>
        </w:rPr>
        <w:t>Н.В. Понятие «</w:t>
      </w:r>
      <w:r>
        <w:rPr>
          <w:rStyle w:val="WW8Num3z0"/>
          <w:rFonts w:ascii="Verdana" w:hAnsi="Verdana"/>
          <w:color w:val="4682B4"/>
          <w:sz w:val="18"/>
          <w:szCs w:val="18"/>
        </w:rPr>
        <w:t>педагогической системы</w:t>
      </w:r>
      <w:r>
        <w:rPr>
          <w:rFonts w:ascii="Verdana" w:hAnsi="Verdana"/>
          <w:color w:val="000000"/>
          <w:sz w:val="18"/>
          <w:szCs w:val="18"/>
        </w:rPr>
        <w:t>» и критерии ее оценки // Методы системного педагогического исследования. М.: Народное образование, 2002. - С. 7—52.</w:t>
      </w:r>
    </w:p>
    <w:p w14:paraId="666AAFD5" w14:textId="77777777" w:rsidR="00D276BA" w:rsidRDefault="00D276BA" w:rsidP="00D276BA">
      <w:pPr>
        <w:pStyle w:val="WW8Num1z2"/>
        <w:shd w:val="clear" w:color="auto" w:fill="F7F7F7"/>
        <w:spacing w:after="0"/>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Кузьмина</w:t>
      </w:r>
      <w:r>
        <w:rPr>
          <w:rStyle w:val="WW8Num2z0"/>
          <w:rFonts w:ascii="Verdana" w:hAnsi="Verdana"/>
          <w:color w:val="000000"/>
          <w:sz w:val="18"/>
          <w:szCs w:val="18"/>
        </w:rPr>
        <w:t> </w:t>
      </w:r>
      <w:r>
        <w:rPr>
          <w:rFonts w:ascii="Verdana" w:hAnsi="Verdana"/>
          <w:color w:val="000000"/>
          <w:sz w:val="18"/>
          <w:szCs w:val="18"/>
        </w:rPr>
        <w:t>Н.В. Профессионализм личности преподавателя и мастера производственного обучения. М.: Высшая школа, 1990. - 119с.</w:t>
      </w:r>
    </w:p>
    <w:p w14:paraId="25E8590B" w14:textId="77777777" w:rsidR="00D276BA" w:rsidRDefault="00D276BA" w:rsidP="00D276BA">
      <w:pPr>
        <w:pStyle w:val="WW8Num1z2"/>
        <w:shd w:val="clear" w:color="auto" w:fill="F7F7F7"/>
        <w:spacing w:after="0"/>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Кулагина</w:t>
      </w:r>
      <w:r>
        <w:rPr>
          <w:rStyle w:val="WW8Num2z0"/>
          <w:rFonts w:ascii="Verdana" w:hAnsi="Verdana"/>
          <w:color w:val="000000"/>
          <w:sz w:val="18"/>
          <w:szCs w:val="18"/>
        </w:rPr>
        <w:t> </w:t>
      </w:r>
      <w:r>
        <w:rPr>
          <w:rFonts w:ascii="Verdana" w:hAnsi="Verdana"/>
          <w:color w:val="000000"/>
          <w:sz w:val="18"/>
          <w:szCs w:val="18"/>
        </w:rPr>
        <w:t>И.Ю., КолюцкийВ.Н. Возрастная психология: Полный жизненный цикл развития человека. М.: ТЦ Сфера, 2005. - 464с.</w:t>
      </w:r>
    </w:p>
    <w:p w14:paraId="5DACCC97" w14:textId="77777777" w:rsidR="00D276BA" w:rsidRDefault="00D276BA" w:rsidP="00D276BA">
      <w:pPr>
        <w:pStyle w:val="WW8Num1z2"/>
        <w:shd w:val="clear" w:color="auto" w:fill="F7F7F7"/>
        <w:spacing w:after="0"/>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Кульневич</w:t>
      </w:r>
      <w:r>
        <w:rPr>
          <w:rStyle w:val="WW8Num2z0"/>
          <w:rFonts w:ascii="Verdana" w:hAnsi="Verdana"/>
          <w:color w:val="000000"/>
          <w:sz w:val="18"/>
          <w:szCs w:val="18"/>
        </w:rPr>
        <w:t> </w:t>
      </w:r>
      <w:r>
        <w:rPr>
          <w:rFonts w:ascii="Verdana" w:hAnsi="Verdana"/>
          <w:color w:val="000000"/>
          <w:sz w:val="18"/>
          <w:szCs w:val="18"/>
        </w:rPr>
        <w:t>C.B. Педагогика личности: от концепций до технологий. -Ростов-на-Дону: Творческий центр «</w:t>
      </w:r>
      <w:r>
        <w:rPr>
          <w:rStyle w:val="WW8Num3z0"/>
          <w:rFonts w:ascii="Verdana" w:hAnsi="Verdana"/>
          <w:color w:val="4682B4"/>
          <w:sz w:val="18"/>
          <w:szCs w:val="18"/>
        </w:rPr>
        <w:t>Учитель</w:t>
      </w:r>
      <w:r>
        <w:rPr>
          <w:rFonts w:ascii="Verdana" w:hAnsi="Verdana"/>
          <w:color w:val="000000"/>
          <w:sz w:val="18"/>
          <w:szCs w:val="18"/>
        </w:rPr>
        <w:t>», 2001. 160с.</w:t>
      </w:r>
    </w:p>
    <w:p w14:paraId="4931B5A4" w14:textId="77777777" w:rsidR="00D276BA" w:rsidRDefault="00D276BA" w:rsidP="00D276BA">
      <w:pPr>
        <w:pStyle w:val="WW8Num1z2"/>
        <w:shd w:val="clear" w:color="auto" w:fill="F7F7F7"/>
        <w:spacing w:after="0"/>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Кулюткин</w:t>
      </w:r>
      <w:r>
        <w:rPr>
          <w:rStyle w:val="WW8Num2z0"/>
          <w:rFonts w:ascii="Verdana" w:hAnsi="Verdana"/>
          <w:color w:val="000000"/>
          <w:sz w:val="18"/>
          <w:szCs w:val="18"/>
        </w:rPr>
        <w:t> </w:t>
      </w:r>
      <w:r>
        <w:rPr>
          <w:rFonts w:ascii="Verdana" w:hAnsi="Verdana"/>
          <w:color w:val="000000"/>
          <w:sz w:val="18"/>
          <w:szCs w:val="18"/>
        </w:rPr>
        <w:t>Ю.Н., Бездухов В.П. Ценностные ориентиры и когнитивные структуры в деятельности учителя. Самара: СамГПУ, 2002. - 400с.</w:t>
      </w:r>
    </w:p>
    <w:p w14:paraId="131226ED" w14:textId="77777777" w:rsidR="00D276BA" w:rsidRDefault="00D276BA" w:rsidP="00D276BA">
      <w:pPr>
        <w:pStyle w:val="WW8Num1z2"/>
        <w:shd w:val="clear" w:color="auto" w:fill="F7F7F7"/>
        <w:spacing w:after="0"/>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Леонтьев</w:t>
      </w:r>
      <w:r>
        <w:rPr>
          <w:rStyle w:val="WW8Num2z0"/>
          <w:rFonts w:ascii="Verdana" w:hAnsi="Verdana"/>
          <w:color w:val="000000"/>
          <w:sz w:val="18"/>
          <w:szCs w:val="18"/>
        </w:rPr>
        <w:t> </w:t>
      </w:r>
      <w:r>
        <w:rPr>
          <w:rFonts w:ascii="Verdana" w:hAnsi="Verdana"/>
          <w:color w:val="000000"/>
          <w:sz w:val="18"/>
          <w:szCs w:val="18"/>
        </w:rPr>
        <w:t>А.Н. Деятельность. Сознание. Личность. М.: Смысл; Издательский центр «</w:t>
      </w:r>
      <w:r>
        <w:rPr>
          <w:rStyle w:val="WW8Num3z0"/>
          <w:rFonts w:ascii="Verdana" w:hAnsi="Verdana"/>
          <w:color w:val="4682B4"/>
          <w:sz w:val="18"/>
          <w:szCs w:val="18"/>
        </w:rPr>
        <w:t>Академия</w:t>
      </w:r>
      <w:r>
        <w:rPr>
          <w:rFonts w:ascii="Verdana" w:hAnsi="Verdana"/>
          <w:color w:val="000000"/>
          <w:sz w:val="18"/>
          <w:szCs w:val="18"/>
        </w:rPr>
        <w:t>», 2004. - 352с.</w:t>
      </w:r>
    </w:p>
    <w:p w14:paraId="3A6C1D7A" w14:textId="77777777" w:rsidR="00D276BA" w:rsidRDefault="00D276BA" w:rsidP="00D276BA">
      <w:pPr>
        <w:pStyle w:val="WW8Num1z2"/>
        <w:shd w:val="clear" w:color="auto" w:fill="F7F7F7"/>
        <w:spacing w:after="0"/>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Леонтьев</w:t>
      </w:r>
      <w:r>
        <w:rPr>
          <w:rStyle w:val="WW8Num2z0"/>
          <w:rFonts w:ascii="Verdana" w:hAnsi="Verdana"/>
          <w:color w:val="000000"/>
          <w:sz w:val="18"/>
          <w:szCs w:val="18"/>
        </w:rPr>
        <w:t> </w:t>
      </w:r>
      <w:r>
        <w:rPr>
          <w:rFonts w:ascii="Verdana" w:hAnsi="Verdana"/>
          <w:color w:val="000000"/>
          <w:sz w:val="18"/>
          <w:szCs w:val="18"/>
        </w:rPr>
        <w:t>Д.А. Психология смысла: природа, строение и динамика смысловой реальности. М.: Смысл, 1999. - 487с.</w:t>
      </w:r>
    </w:p>
    <w:p w14:paraId="60B3A0D1" w14:textId="77777777" w:rsidR="00D276BA" w:rsidRDefault="00D276BA" w:rsidP="00D276BA">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120.</w:t>
      </w:r>
      <w:r>
        <w:rPr>
          <w:rStyle w:val="WW8Num2z0"/>
          <w:rFonts w:ascii="Verdana" w:hAnsi="Verdana"/>
          <w:color w:val="000000"/>
          <w:sz w:val="18"/>
          <w:szCs w:val="18"/>
        </w:rPr>
        <w:t> </w:t>
      </w:r>
      <w:r>
        <w:rPr>
          <w:rStyle w:val="WW8Num3z0"/>
          <w:rFonts w:ascii="Verdana" w:hAnsi="Verdana"/>
          <w:color w:val="4682B4"/>
          <w:sz w:val="18"/>
          <w:szCs w:val="18"/>
        </w:rPr>
        <w:t>Лобанова</w:t>
      </w:r>
      <w:r>
        <w:rPr>
          <w:rStyle w:val="WW8Num2z0"/>
          <w:rFonts w:ascii="Verdana" w:hAnsi="Verdana"/>
          <w:color w:val="000000"/>
          <w:sz w:val="18"/>
          <w:szCs w:val="18"/>
        </w:rPr>
        <w:t> </w:t>
      </w:r>
      <w:r>
        <w:rPr>
          <w:rFonts w:ascii="Verdana" w:hAnsi="Verdana"/>
          <w:color w:val="000000"/>
          <w:sz w:val="18"/>
          <w:szCs w:val="18"/>
        </w:rPr>
        <w:t>H.H., Косарев B.B., Крючатов А.П. Профессиональная компетентность педагога. Самара-Спб: СамГПУ, 1997. - 106с.</w:t>
      </w:r>
    </w:p>
    <w:p w14:paraId="662D6769" w14:textId="77777777" w:rsidR="00D276BA" w:rsidRDefault="00D276BA" w:rsidP="00D276BA">
      <w:pPr>
        <w:pStyle w:val="WW8Num1z2"/>
        <w:shd w:val="clear" w:color="auto" w:fill="F7F7F7"/>
        <w:spacing w:after="0"/>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Лукьянова</w:t>
      </w:r>
      <w:r>
        <w:rPr>
          <w:rStyle w:val="WW8Num2z0"/>
          <w:rFonts w:ascii="Verdana" w:hAnsi="Verdana"/>
          <w:color w:val="000000"/>
          <w:sz w:val="18"/>
          <w:szCs w:val="18"/>
        </w:rPr>
        <w:t> </w:t>
      </w:r>
      <w:r>
        <w:rPr>
          <w:rFonts w:ascii="Verdana" w:hAnsi="Verdana"/>
          <w:color w:val="000000"/>
          <w:sz w:val="18"/>
          <w:szCs w:val="18"/>
        </w:rPr>
        <w:t>М.И. Психолого-педагогическая компетентность учителя: диагностика и развитие. Ульяновск:</w:t>
      </w:r>
      <w:r>
        <w:rPr>
          <w:rStyle w:val="WW8Num2z0"/>
          <w:rFonts w:ascii="Verdana" w:hAnsi="Verdana"/>
          <w:color w:val="000000"/>
          <w:sz w:val="18"/>
          <w:szCs w:val="18"/>
        </w:rPr>
        <w:t> </w:t>
      </w:r>
      <w:r>
        <w:rPr>
          <w:rStyle w:val="WW8Num3z0"/>
          <w:rFonts w:ascii="Verdana" w:hAnsi="Verdana"/>
          <w:color w:val="4682B4"/>
          <w:sz w:val="18"/>
          <w:szCs w:val="18"/>
        </w:rPr>
        <w:t>ИПК</w:t>
      </w:r>
      <w:r>
        <w:rPr>
          <w:rStyle w:val="WW8Num2z0"/>
          <w:rFonts w:ascii="Verdana" w:hAnsi="Verdana"/>
          <w:color w:val="000000"/>
          <w:sz w:val="18"/>
          <w:szCs w:val="18"/>
        </w:rPr>
        <w:t> </w:t>
      </w:r>
      <w:r>
        <w:rPr>
          <w:rFonts w:ascii="Verdana" w:hAnsi="Verdana"/>
          <w:color w:val="000000"/>
          <w:sz w:val="18"/>
          <w:szCs w:val="18"/>
        </w:rPr>
        <w:t>им. Ульянова, 1996. - 144с.</w:t>
      </w:r>
    </w:p>
    <w:p w14:paraId="76E52027" w14:textId="77777777" w:rsidR="00D276BA" w:rsidRDefault="00D276BA" w:rsidP="00D276BA">
      <w:pPr>
        <w:pStyle w:val="WW8Num1z2"/>
        <w:shd w:val="clear" w:color="auto" w:fill="F7F7F7"/>
        <w:spacing w:after="0"/>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Мажар</w:t>
      </w:r>
      <w:r>
        <w:rPr>
          <w:rStyle w:val="WW8Num2z0"/>
          <w:rFonts w:ascii="Verdana" w:hAnsi="Verdana"/>
          <w:color w:val="000000"/>
          <w:sz w:val="18"/>
          <w:szCs w:val="18"/>
        </w:rPr>
        <w:t> </w:t>
      </w:r>
      <w:r>
        <w:rPr>
          <w:rFonts w:ascii="Verdana" w:hAnsi="Verdana"/>
          <w:color w:val="000000"/>
          <w:sz w:val="18"/>
          <w:szCs w:val="18"/>
        </w:rPr>
        <w:t>Н.Е. Теоретические основы развития творческой</w:t>
      </w:r>
      <w:r>
        <w:rPr>
          <w:rStyle w:val="WW8Num2z0"/>
          <w:rFonts w:ascii="Verdana" w:hAnsi="Verdana"/>
          <w:color w:val="000000"/>
          <w:sz w:val="18"/>
          <w:szCs w:val="18"/>
        </w:rPr>
        <w:t> </w:t>
      </w:r>
      <w:r>
        <w:rPr>
          <w:rStyle w:val="WW8Num3z0"/>
          <w:rFonts w:ascii="Verdana" w:hAnsi="Verdana"/>
          <w:color w:val="4682B4"/>
          <w:sz w:val="18"/>
          <w:szCs w:val="18"/>
        </w:rPr>
        <w:t>индивидуальности</w:t>
      </w:r>
      <w:r>
        <w:rPr>
          <w:rStyle w:val="WW8Num2z0"/>
          <w:rFonts w:ascii="Verdana" w:hAnsi="Verdana"/>
          <w:color w:val="000000"/>
          <w:sz w:val="18"/>
          <w:szCs w:val="18"/>
        </w:rPr>
        <w:t> </w:t>
      </w:r>
      <w:r>
        <w:rPr>
          <w:rFonts w:ascii="Verdana" w:hAnsi="Verdana"/>
          <w:color w:val="000000"/>
          <w:sz w:val="18"/>
          <w:szCs w:val="18"/>
        </w:rPr>
        <w:t>учителя: автореф. дис. . д-ра.пед.наук. М.:</w:t>
      </w:r>
      <w:r>
        <w:rPr>
          <w:rStyle w:val="WW8Num2z0"/>
          <w:rFonts w:ascii="Verdana" w:hAnsi="Verdana"/>
          <w:color w:val="000000"/>
          <w:sz w:val="18"/>
          <w:szCs w:val="18"/>
        </w:rPr>
        <w:t> </w:t>
      </w:r>
      <w:r>
        <w:rPr>
          <w:rStyle w:val="WW8Num3z0"/>
          <w:rFonts w:ascii="Verdana" w:hAnsi="Verdana"/>
          <w:color w:val="4682B4"/>
          <w:sz w:val="18"/>
          <w:szCs w:val="18"/>
        </w:rPr>
        <w:t>МПГУ</w:t>
      </w:r>
      <w:r>
        <w:rPr>
          <w:rFonts w:ascii="Verdana" w:hAnsi="Verdana"/>
          <w:color w:val="000000"/>
          <w:sz w:val="18"/>
          <w:szCs w:val="18"/>
        </w:rPr>
        <w:t>, 1996. - 33с.</w:t>
      </w:r>
    </w:p>
    <w:p w14:paraId="4F0F5F6B" w14:textId="77777777" w:rsidR="00D276BA" w:rsidRDefault="00D276BA" w:rsidP="00D276BA">
      <w:pPr>
        <w:pStyle w:val="WW8Num1z2"/>
        <w:shd w:val="clear" w:color="auto" w:fill="F7F7F7"/>
        <w:spacing w:after="0"/>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Максимова</w:t>
      </w:r>
      <w:r>
        <w:rPr>
          <w:rStyle w:val="WW8Num2z0"/>
          <w:rFonts w:ascii="Verdana" w:hAnsi="Verdana"/>
          <w:color w:val="000000"/>
          <w:sz w:val="18"/>
          <w:szCs w:val="18"/>
        </w:rPr>
        <w:t> </w:t>
      </w:r>
      <w:r>
        <w:rPr>
          <w:rFonts w:ascii="Verdana" w:hAnsi="Verdana"/>
          <w:color w:val="000000"/>
          <w:sz w:val="18"/>
          <w:szCs w:val="18"/>
        </w:rPr>
        <w:t>В.Н. Акмеология: новое качество образования //</w:t>
      </w:r>
      <w:r>
        <w:rPr>
          <w:rStyle w:val="WW8Num2z0"/>
          <w:rFonts w:ascii="Verdana" w:hAnsi="Verdana"/>
          <w:color w:val="000000"/>
          <w:sz w:val="18"/>
          <w:szCs w:val="18"/>
        </w:rPr>
        <w:t> </w:t>
      </w:r>
      <w:r>
        <w:rPr>
          <w:rStyle w:val="WW8Num3z0"/>
          <w:rFonts w:ascii="Verdana" w:hAnsi="Verdana"/>
          <w:color w:val="4682B4"/>
          <w:sz w:val="18"/>
          <w:szCs w:val="18"/>
        </w:rPr>
        <w:t>Завуч</w:t>
      </w:r>
      <w:r>
        <w:rPr>
          <w:rFonts w:ascii="Verdana" w:hAnsi="Verdana"/>
          <w:color w:val="000000"/>
          <w:sz w:val="18"/>
          <w:szCs w:val="18"/>
        </w:rPr>
        <w:t>. -2004.-№3.-С. 3—23.</w:t>
      </w:r>
    </w:p>
    <w:p w14:paraId="1BCC7167" w14:textId="77777777" w:rsidR="00D276BA" w:rsidRDefault="00D276BA" w:rsidP="00D276BA">
      <w:pPr>
        <w:pStyle w:val="WW8Num1z2"/>
        <w:shd w:val="clear" w:color="auto" w:fill="F7F7F7"/>
        <w:spacing w:after="0"/>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Маленкова</w:t>
      </w:r>
      <w:r>
        <w:rPr>
          <w:rStyle w:val="WW8Num2z0"/>
          <w:rFonts w:ascii="Verdana" w:hAnsi="Verdana"/>
          <w:color w:val="000000"/>
          <w:sz w:val="18"/>
          <w:szCs w:val="18"/>
        </w:rPr>
        <w:t> </w:t>
      </w:r>
      <w:r>
        <w:rPr>
          <w:rFonts w:ascii="Verdana" w:hAnsi="Verdana"/>
          <w:color w:val="000000"/>
          <w:sz w:val="18"/>
          <w:szCs w:val="18"/>
        </w:rPr>
        <w:t>Л.И. Теория и методика воспитания. М.: Педагогическое общество России, 2004. - 480с.</w:t>
      </w:r>
    </w:p>
    <w:p w14:paraId="0D27349E" w14:textId="77777777" w:rsidR="00D276BA" w:rsidRDefault="00D276BA" w:rsidP="00D276BA">
      <w:pPr>
        <w:pStyle w:val="WW8Num1z2"/>
        <w:shd w:val="clear" w:color="auto" w:fill="F7F7F7"/>
        <w:spacing w:after="0"/>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Маркова</w:t>
      </w:r>
      <w:r>
        <w:rPr>
          <w:rStyle w:val="WW8Num2z0"/>
          <w:rFonts w:ascii="Verdana" w:hAnsi="Verdana"/>
          <w:color w:val="000000"/>
          <w:sz w:val="18"/>
          <w:szCs w:val="18"/>
        </w:rPr>
        <w:t> </w:t>
      </w:r>
      <w:r>
        <w:rPr>
          <w:rFonts w:ascii="Verdana" w:hAnsi="Verdana"/>
          <w:color w:val="000000"/>
          <w:sz w:val="18"/>
          <w:szCs w:val="18"/>
        </w:rPr>
        <w:t>А.К. Психологический анализ профессиональной компетентности учителя // Советская педагогика. 1990. - №8. - С. 82—89.</w:t>
      </w:r>
    </w:p>
    <w:p w14:paraId="341A4DB7" w14:textId="77777777" w:rsidR="00D276BA" w:rsidRDefault="00D276BA" w:rsidP="00D276BA">
      <w:pPr>
        <w:pStyle w:val="WW8Num1z2"/>
        <w:shd w:val="clear" w:color="auto" w:fill="F7F7F7"/>
        <w:spacing w:after="0"/>
        <w:rPr>
          <w:rFonts w:ascii="Verdana" w:hAnsi="Verdana"/>
          <w:color w:val="000000"/>
          <w:sz w:val="18"/>
          <w:szCs w:val="18"/>
        </w:rPr>
      </w:pPr>
      <w:r>
        <w:rPr>
          <w:rFonts w:ascii="Verdana" w:hAnsi="Verdana"/>
          <w:color w:val="000000"/>
          <w:sz w:val="18"/>
          <w:szCs w:val="18"/>
        </w:rPr>
        <w:t>126. МартынюкИ.О. Жизненные цели личности: понятие, структура, механизмы формирования. Киев: Наукова думка, 1990. - 124с.</w:t>
      </w:r>
    </w:p>
    <w:p w14:paraId="702447C9" w14:textId="77777777" w:rsidR="00D276BA" w:rsidRDefault="00D276BA" w:rsidP="00D276BA">
      <w:pPr>
        <w:pStyle w:val="WW8Num1z2"/>
        <w:shd w:val="clear" w:color="auto" w:fill="F7F7F7"/>
        <w:spacing w:after="0"/>
        <w:rPr>
          <w:rFonts w:ascii="Verdana" w:hAnsi="Verdana"/>
          <w:color w:val="000000"/>
          <w:sz w:val="18"/>
          <w:szCs w:val="18"/>
        </w:rPr>
      </w:pPr>
      <w:r>
        <w:rPr>
          <w:rFonts w:ascii="Verdana" w:hAnsi="Verdana"/>
          <w:color w:val="000000"/>
          <w:sz w:val="18"/>
          <w:szCs w:val="18"/>
        </w:rPr>
        <w:t>127. МашбицЕ.И. Психологические проблемы проектирования учебной деятельности // Вопросы психологии. 1979. - №6. - С. 96—103.</w:t>
      </w:r>
    </w:p>
    <w:p w14:paraId="3AE2CFD9" w14:textId="77777777" w:rsidR="00D276BA" w:rsidRDefault="00D276BA" w:rsidP="00D276BA">
      <w:pPr>
        <w:pStyle w:val="WW8Num1z2"/>
        <w:shd w:val="clear" w:color="auto" w:fill="F7F7F7"/>
        <w:spacing w:after="0"/>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Мерлин</w:t>
      </w:r>
      <w:r>
        <w:rPr>
          <w:rStyle w:val="WW8Num2z0"/>
          <w:rFonts w:ascii="Verdana" w:hAnsi="Verdana"/>
          <w:color w:val="000000"/>
          <w:sz w:val="18"/>
          <w:szCs w:val="18"/>
        </w:rPr>
        <w:t> </w:t>
      </w:r>
      <w:r>
        <w:rPr>
          <w:rFonts w:ascii="Verdana" w:hAnsi="Verdana"/>
          <w:color w:val="000000"/>
          <w:sz w:val="18"/>
          <w:szCs w:val="18"/>
        </w:rPr>
        <w:t>B.C. Лекции по психологии мотивов человека. Пермь: Перм.гос.пед.ин-т, 1971. - 120с.</w:t>
      </w:r>
    </w:p>
    <w:p w14:paraId="2A4C8BFA" w14:textId="77777777" w:rsidR="00D276BA" w:rsidRDefault="00D276BA" w:rsidP="00D276BA">
      <w:pPr>
        <w:pStyle w:val="WW8Num1z2"/>
        <w:shd w:val="clear" w:color="auto" w:fill="F7F7F7"/>
        <w:spacing w:after="0"/>
        <w:rPr>
          <w:rFonts w:ascii="Verdana" w:hAnsi="Verdana"/>
          <w:color w:val="000000"/>
          <w:sz w:val="18"/>
          <w:szCs w:val="18"/>
        </w:rPr>
      </w:pPr>
      <w:r>
        <w:rPr>
          <w:rFonts w:ascii="Verdana" w:hAnsi="Verdana"/>
          <w:color w:val="000000"/>
          <w:sz w:val="18"/>
          <w:szCs w:val="18"/>
        </w:rPr>
        <w:t>129. Методы и методики социально-педагогического исследования / Под ред. В.И. Журавлева. М.: Просвещение, 1972. - 159с.</w:t>
      </w:r>
    </w:p>
    <w:p w14:paraId="55A2CEFC" w14:textId="77777777" w:rsidR="00D276BA" w:rsidRDefault="00D276BA" w:rsidP="00D276BA">
      <w:pPr>
        <w:pStyle w:val="WW8Num1z2"/>
        <w:shd w:val="clear" w:color="auto" w:fill="F7F7F7"/>
        <w:spacing w:after="0"/>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Мещеряков</w:t>
      </w:r>
      <w:r>
        <w:rPr>
          <w:rStyle w:val="WW8Num2z0"/>
          <w:rFonts w:ascii="Verdana" w:hAnsi="Verdana"/>
          <w:color w:val="000000"/>
          <w:sz w:val="18"/>
          <w:szCs w:val="18"/>
        </w:rPr>
        <w:t> </w:t>
      </w:r>
      <w:r>
        <w:rPr>
          <w:rFonts w:ascii="Verdana" w:hAnsi="Verdana"/>
          <w:color w:val="000000"/>
          <w:sz w:val="18"/>
          <w:szCs w:val="18"/>
        </w:rPr>
        <w:t>Б.Г. Психология. Тематический словарь. СПб.: ПРАИМ-ЕВРОЗНАК, 2007. - 439с.</w:t>
      </w:r>
    </w:p>
    <w:p w14:paraId="61EB793B" w14:textId="77777777" w:rsidR="00D276BA" w:rsidRDefault="00D276BA" w:rsidP="00D276BA">
      <w:pPr>
        <w:pStyle w:val="WW8Num1z2"/>
        <w:shd w:val="clear" w:color="auto" w:fill="F7F7F7"/>
        <w:spacing w:after="0"/>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Милорадова</w:t>
      </w:r>
      <w:r>
        <w:rPr>
          <w:rStyle w:val="WW8Num2z0"/>
          <w:rFonts w:ascii="Verdana" w:hAnsi="Verdana"/>
          <w:color w:val="000000"/>
          <w:sz w:val="18"/>
          <w:szCs w:val="18"/>
        </w:rPr>
        <w:t> </w:t>
      </w:r>
      <w:r>
        <w:rPr>
          <w:rFonts w:ascii="Verdana" w:hAnsi="Verdana"/>
          <w:color w:val="000000"/>
          <w:sz w:val="18"/>
          <w:szCs w:val="18"/>
        </w:rPr>
        <w:t>Н.Г. Психология и педагогика М.: Гардарики, 2007. -335с.</w:t>
      </w:r>
    </w:p>
    <w:p w14:paraId="2196A48D" w14:textId="77777777" w:rsidR="00D276BA" w:rsidRDefault="00D276BA" w:rsidP="00D276BA">
      <w:pPr>
        <w:pStyle w:val="WW8Num1z2"/>
        <w:shd w:val="clear" w:color="auto" w:fill="F7F7F7"/>
        <w:spacing w:after="0"/>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Милорадова</w:t>
      </w:r>
      <w:r>
        <w:rPr>
          <w:rStyle w:val="WW8Num2z0"/>
          <w:rFonts w:ascii="Verdana" w:hAnsi="Verdana"/>
          <w:color w:val="000000"/>
          <w:sz w:val="18"/>
          <w:szCs w:val="18"/>
        </w:rPr>
        <w:t> </w:t>
      </w:r>
      <w:r>
        <w:rPr>
          <w:rFonts w:ascii="Verdana" w:hAnsi="Verdana"/>
          <w:color w:val="000000"/>
          <w:sz w:val="18"/>
          <w:szCs w:val="18"/>
        </w:rPr>
        <w:t>Н.Г. Психология: шаг к себе другим навстречу. - М.: Издательство</w:t>
      </w:r>
      <w:r>
        <w:rPr>
          <w:rStyle w:val="WW8Num2z0"/>
          <w:rFonts w:ascii="Verdana" w:hAnsi="Verdana"/>
          <w:color w:val="000000"/>
          <w:sz w:val="18"/>
          <w:szCs w:val="18"/>
        </w:rPr>
        <w:t> </w:t>
      </w:r>
      <w:r>
        <w:rPr>
          <w:rStyle w:val="WW8Num3z0"/>
          <w:rFonts w:ascii="Verdana" w:hAnsi="Verdana"/>
          <w:color w:val="4682B4"/>
          <w:sz w:val="18"/>
          <w:szCs w:val="18"/>
        </w:rPr>
        <w:t>АСВ</w:t>
      </w:r>
      <w:r>
        <w:rPr>
          <w:rFonts w:ascii="Verdana" w:hAnsi="Verdana"/>
          <w:color w:val="000000"/>
          <w:sz w:val="18"/>
          <w:szCs w:val="18"/>
        </w:rPr>
        <w:t>, 2003. - 352с.</w:t>
      </w:r>
    </w:p>
    <w:p w14:paraId="2B338014" w14:textId="77777777" w:rsidR="00D276BA" w:rsidRDefault="00D276BA" w:rsidP="00D276BA">
      <w:pPr>
        <w:pStyle w:val="WW8Num1z2"/>
        <w:shd w:val="clear" w:color="auto" w:fill="F7F7F7"/>
        <w:spacing w:after="0"/>
        <w:rPr>
          <w:rFonts w:ascii="Verdana" w:hAnsi="Verdana"/>
          <w:color w:val="000000"/>
          <w:sz w:val="18"/>
          <w:szCs w:val="18"/>
        </w:rPr>
      </w:pPr>
      <w:r>
        <w:rPr>
          <w:rFonts w:ascii="Verdana" w:hAnsi="Verdana"/>
          <w:color w:val="000000"/>
          <w:sz w:val="18"/>
          <w:szCs w:val="18"/>
        </w:rPr>
        <w:t>133. МинияровВ.М. Педагогическая психология. М.: Изд-во Московского психолого-социального института, 2005. - 316с.</w:t>
      </w:r>
    </w:p>
    <w:p w14:paraId="71C54459" w14:textId="77777777" w:rsidR="00D276BA" w:rsidRDefault="00D276BA" w:rsidP="00D276BA">
      <w:pPr>
        <w:pStyle w:val="WW8Num1z2"/>
        <w:shd w:val="clear" w:color="auto" w:fill="F7F7F7"/>
        <w:spacing w:after="0"/>
        <w:rPr>
          <w:rFonts w:ascii="Verdana" w:hAnsi="Verdana"/>
          <w:color w:val="000000"/>
          <w:sz w:val="18"/>
          <w:szCs w:val="18"/>
        </w:rPr>
      </w:pPr>
      <w:r>
        <w:rPr>
          <w:rFonts w:ascii="Verdana" w:hAnsi="Verdana"/>
          <w:color w:val="000000"/>
          <w:sz w:val="18"/>
          <w:szCs w:val="18"/>
        </w:rPr>
        <w:t>134. МинцбергГ. Действуй эффективно! Лучшая практика менеджмента / Пер.с англ. В. Кузиной, А. Стативка; под ред. О. Кувакиной. СПб: Питер, 2011.-288с.</w:t>
      </w:r>
    </w:p>
    <w:p w14:paraId="37DBF64E" w14:textId="77777777" w:rsidR="00D276BA" w:rsidRDefault="00D276BA" w:rsidP="00D276BA">
      <w:pPr>
        <w:pStyle w:val="WW8Num1z2"/>
        <w:shd w:val="clear" w:color="auto" w:fill="F7F7F7"/>
        <w:spacing w:after="0"/>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Митина</w:t>
      </w:r>
      <w:r>
        <w:rPr>
          <w:rStyle w:val="WW8Num2z0"/>
          <w:rFonts w:ascii="Verdana" w:hAnsi="Verdana"/>
          <w:color w:val="000000"/>
          <w:sz w:val="18"/>
          <w:szCs w:val="18"/>
        </w:rPr>
        <w:t> </w:t>
      </w:r>
      <w:r>
        <w:rPr>
          <w:rFonts w:ascii="Verdana" w:hAnsi="Verdana"/>
          <w:color w:val="000000"/>
          <w:sz w:val="18"/>
          <w:szCs w:val="18"/>
        </w:rPr>
        <w:t>Л.М. Психология развития конкурентоспособной личности. -М.: Изд-во Московского психолого-социального института; Воронеж: МОДЭК, 2003.-400с.</w:t>
      </w:r>
    </w:p>
    <w:p w14:paraId="0C84DE70" w14:textId="77777777" w:rsidR="00D276BA" w:rsidRDefault="00D276BA" w:rsidP="00D276BA">
      <w:pPr>
        <w:pStyle w:val="WW8Num1z2"/>
        <w:shd w:val="clear" w:color="auto" w:fill="F7F7F7"/>
        <w:spacing w:after="0"/>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Митина</w:t>
      </w:r>
      <w:r>
        <w:rPr>
          <w:rStyle w:val="WW8Num2z0"/>
          <w:rFonts w:ascii="Verdana" w:hAnsi="Verdana"/>
          <w:color w:val="000000"/>
          <w:sz w:val="18"/>
          <w:szCs w:val="18"/>
        </w:rPr>
        <w:t> </w:t>
      </w:r>
      <w:r>
        <w:rPr>
          <w:rFonts w:ascii="Verdana" w:hAnsi="Verdana"/>
          <w:color w:val="000000"/>
          <w:sz w:val="18"/>
          <w:szCs w:val="18"/>
        </w:rPr>
        <w:t>Л.М. Психология труда и профессионального развития учителя. М.: Издательский центр «</w:t>
      </w:r>
      <w:r>
        <w:rPr>
          <w:rStyle w:val="WW8Num3z0"/>
          <w:rFonts w:ascii="Verdana" w:hAnsi="Verdana"/>
          <w:color w:val="4682B4"/>
          <w:sz w:val="18"/>
          <w:szCs w:val="18"/>
        </w:rPr>
        <w:t>Академия</w:t>
      </w:r>
      <w:r>
        <w:rPr>
          <w:rFonts w:ascii="Verdana" w:hAnsi="Verdana"/>
          <w:color w:val="000000"/>
          <w:sz w:val="18"/>
          <w:szCs w:val="18"/>
        </w:rPr>
        <w:t>», 2004. - 320с.</w:t>
      </w:r>
    </w:p>
    <w:p w14:paraId="605628D5" w14:textId="77777777" w:rsidR="00D276BA" w:rsidRDefault="00D276BA" w:rsidP="00D276BA">
      <w:pPr>
        <w:pStyle w:val="WW8Num1z2"/>
        <w:shd w:val="clear" w:color="auto" w:fill="F7F7F7"/>
        <w:spacing w:after="0"/>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Мищенко</w:t>
      </w:r>
      <w:r>
        <w:rPr>
          <w:rStyle w:val="WW8Num2z0"/>
          <w:rFonts w:ascii="Verdana" w:hAnsi="Verdana"/>
          <w:color w:val="000000"/>
          <w:sz w:val="18"/>
          <w:szCs w:val="18"/>
        </w:rPr>
        <w:t> </w:t>
      </w:r>
      <w:r>
        <w:rPr>
          <w:rFonts w:ascii="Verdana" w:hAnsi="Verdana"/>
          <w:color w:val="000000"/>
          <w:sz w:val="18"/>
          <w:szCs w:val="18"/>
        </w:rPr>
        <w:t>А.И. Сущность педагогического процесса с позиции системного подхода // Педагогический процесс как</w:t>
      </w:r>
      <w:r>
        <w:rPr>
          <w:rStyle w:val="WW8Num2z0"/>
          <w:rFonts w:ascii="Verdana" w:hAnsi="Verdana"/>
          <w:color w:val="000000"/>
          <w:sz w:val="18"/>
          <w:szCs w:val="18"/>
        </w:rPr>
        <w:t> </w:t>
      </w:r>
      <w:r>
        <w:rPr>
          <w:rStyle w:val="WW8Num3z0"/>
          <w:rFonts w:ascii="Verdana" w:hAnsi="Verdana"/>
          <w:color w:val="4682B4"/>
          <w:sz w:val="18"/>
          <w:szCs w:val="18"/>
        </w:rPr>
        <w:t>целостное</w:t>
      </w:r>
      <w:r>
        <w:rPr>
          <w:rStyle w:val="WW8Num2z0"/>
          <w:rFonts w:ascii="Verdana" w:hAnsi="Verdana"/>
          <w:color w:val="000000"/>
          <w:sz w:val="18"/>
          <w:szCs w:val="18"/>
        </w:rPr>
        <w:t> </w:t>
      </w:r>
      <w:r>
        <w:rPr>
          <w:rFonts w:ascii="Verdana" w:hAnsi="Verdana"/>
          <w:color w:val="000000"/>
          <w:sz w:val="18"/>
          <w:szCs w:val="18"/>
        </w:rPr>
        <w:t>явление. М.: МО-СУ,1993.-С. 14—21.</w:t>
      </w:r>
    </w:p>
    <w:p w14:paraId="64694B6B" w14:textId="77777777" w:rsidR="00D276BA" w:rsidRDefault="00D276BA" w:rsidP="00D276BA">
      <w:pPr>
        <w:pStyle w:val="WW8Num1z2"/>
        <w:shd w:val="clear" w:color="auto" w:fill="F7F7F7"/>
        <w:spacing w:after="0"/>
        <w:rPr>
          <w:rFonts w:ascii="Verdana" w:hAnsi="Verdana"/>
          <w:color w:val="000000"/>
          <w:sz w:val="18"/>
          <w:szCs w:val="18"/>
        </w:rPr>
      </w:pPr>
      <w:r>
        <w:rPr>
          <w:rFonts w:ascii="Verdana" w:hAnsi="Verdana"/>
          <w:color w:val="000000"/>
          <w:sz w:val="18"/>
          <w:szCs w:val="18"/>
        </w:rPr>
        <w:t>138. Моделирование педагогических ситуаций: Проблемы повышения качества и эффективности</w:t>
      </w:r>
      <w:r>
        <w:rPr>
          <w:rStyle w:val="WW8Num2z0"/>
          <w:rFonts w:ascii="Verdana" w:hAnsi="Verdana"/>
          <w:color w:val="000000"/>
          <w:sz w:val="18"/>
          <w:szCs w:val="18"/>
        </w:rPr>
        <w:t> </w:t>
      </w:r>
      <w:r>
        <w:rPr>
          <w:rStyle w:val="WW8Num3z0"/>
          <w:rFonts w:ascii="Verdana" w:hAnsi="Verdana"/>
          <w:color w:val="4682B4"/>
          <w:sz w:val="18"/>
          <w:szCs w:val="18"/>
        </w:rPr>
        <w:t>общепедагогической</w:t>
      </w:r>
      <w:r>
        <w:rPr>
          <w:rStyle w:val="WW8Num2z0"/>
          <w:rFonts w:ascii="Verdana" w:hAnsi="Verdana"/>
          <w:color w:val="000000"/>
          <w:sz w:val="18"/>
          <w:szCs w:val="18"/>
        </w:rPr>
        <w:t> </w:t>
      </w:r>
      <w:r>
        <w:rPr>
          <w:rFonts w:ascii="Verdana" w:hAnsi="Verdana"/>
          <w:color w:val="000000"/>
          <w:sz w:val="18"/>
          <w:szCs w:val="18"/>
        </w:rPr>
        <w:t>подготовки учителя / Под ред. Ю.Н.</w:t>
      </w:r>
      <w:r>
        <w:rPr>
          <w:rStyle w:val="WW8Num2z0"/>
          <w:rFonts w:ascii="Verdana" w:hAnsi="Verdana"/>
          <w:color w:val="000000"/>
          <w:sz w:val="18"/>
          <w:szCs w:val="18"/>
        </w:rPr>
        <w:t> </w:t>
      </w:r>
      <w:r>
        <w:rPr>
          <w:rStyle w:val="WW8Num3z0"/>
          <w:rFonts w:ascii="Verdana" w:hAnsi="Verdana"/>
          <w:color w:val="4682B4"/>
          <w:sz w:val="18"/>
          <w:szCs w:val="18"/>
        </w:rPr>
        <w:t>Кулюткина</w:t>
      </w:r>
      <w:r>
        <w:rPr>
          <w:rFonts w:ascii="Verdana" w:hAnsi="Verdana"/>
          <w:color w:val="000000"/>
          <w:sz w:val="18"/>
          <w:szCs w:val="18"/>
        </w:rPr>
        <w:t>, Г.С. Сухобской. -М.: Педагогика, 1981. 120с.</w:t>
      </w:r>
    </w:p>
    <w:p w14:paraId="367F321F" w14:textId="77777777" w:rsidR="00D276BA" w:rsidRDefault="00D276BA" w:rsidP="00D276BA">
      <w:pPr>
        <w:pStyle w:val="WW8Num1z2"/>
        <w:shd w:val="clear" w:color="auto" w:fill="F7F7F7"/>
        <w:spacing w:after="0"/>
        <w:rPr>
          <w:rFonts w:ascii="Verdana" w:hAnsi="Verdana"/>
          <w:color w:val="000000"/>
          <w:sz w:val="18"/>
          <w:szCs w:val="18"/>
        </w:rPr>
      </w:pPr>
      <w:r>
        <w:rPr>
          <w:rFonts w:ascii="Verdana" w:hAnsi="Verdana"/>
          <w:color w:val="000000"/>
          <w:sz w:val="18"/>
          <w:szCs w:val="18"/>
        </w:rPr>
        <w:t>139. Модульно-компетентностный подход в российской системе</w:t>
      </w:r>
      <w:r>
        <w:rPr>
          <w:rStyle w:val="WW8Num2z0"/>
          <w:rFonts w:ascii="Verdana" w:hAnsi="Verdana"/>
          <w:color w:val="000000"/>
          <w:sz w:val="18"/>
          <w:szCs w:val="18"/>
        </w:rPr>
        <w:t> </w:t>
      </w:r>
      <w:r>
        <w:rPr>
          <w:rStyle w:val="WW8Num3z0"/>
          <w:rFonts w:ascii="Verdana" w:hAnsi="Verdana"/>
          <w:color w:val="4682B4"/>
          <w:sz w:val="18"/>
          <w:szCs w:val="18"/>
        </w:rPr>
        <w:t>довузовского</w:t>
      </w:r>
      <w:r>
        <w:rPr>
          <w:rStyle w:val="WW8Num2z0"/>
          <w:rFonts w:ascii="Verdana" w:hAnsi="Verdana"/>
          <w:color w:val="000000"/>
          <w:sz w:val="18"/>
          <w:szCs w:val="18"/>
        </w:rPr>
        <w:t> </w:t>
      </w:r>
      <w:r>
        <w:rPr>
          <w:rFonts w:ascii="Verdana" w:hAnsi="Verdana"/>
          <w:color w:val="000000"/>
          <w:sz w:val="18"/>
          <w:szCs w:val="18"/>
        </w:rPr>
        <w:t>профессионального образования: Теория и практика: Коллективная монография / Под ред. Н.Ю.</w:t>
      </w:r>
      <w:r>
        <w:rPr>
          <w:rStyle w:val="WW8Num2z0"/>
          <w:rFonts w:ascii="Verdana" w:hAnsi="Verdana"/>
          <w:color w:val="000000"/>
          <w:sz w:val="18"/>
          <w:szCs w:val="18"/>
        </w:rPr>
        <w:t> </w:t>
      </w:r>
      <w:r>
        <w:rPr>
          <w:rStyle w:val="WW8Num3z0"/>
          <w:rFonts w:ascii="Verdana" w:hAnsi="Verdana"/>
          <w:color w:val="4682B4"/>
          <w:sz w:val="18"/>
          <w:szCs w:val="18"/>
        </w:rPr>
        <w:t>Посталюк</w:t>
      </w:r>
      <w:r>
        <w:rPr>
          <w:rFonts w:ascii="Verdana" w:hAnsi="Verdana"/>
          <w:color w:val="000000"/>
          <w:sz w:val="18"/>
          <w:szCs w:val="18"/>
        </w:rPr>
        <w:t>. Самара: Издательство «</w:t>
      </w:r>
      <w:r>
        <w:rPr>
          <w:rStyle w:val="WW8Num3z0"/>
          <w:rFonts w:ascii="Verdana" w:hAnsi="Verdana"/>
          <w:color w:val="4682B4"/>
          <w:sz w:val="18"/>
          <w:szCs w:val="18"/>
        </w:rPr>
        <w:t>Учебная литература</w:t>
      </w:r>
      <w:r>
        <w:rPr>
          <w:rFonts w:ascii="Verdana" w:hAnsi="Verdana"/>
          <w:color w:val="000000"/>
          <w:sz w:val="18"/>
          <w:szCs w:val="18"/>
        </w:rPr>
        <w:t>», 2006. - 192с.</w:t>
      </w:r>
    </w:p>
    <w:p w14:paraId="48B29877" w14:textId="77777777" w:rsidR="00D276BA" w:rsidRDefault="00D276BA" w:rsidP="00D276BA">
      <w:pPr>
        <w:pStyle w:val="WW8Num1z2"/>
        <w:shd w:val="clear" w:color="auto" w:fill="F7F7F7"/>
        <w:spacing w:after="0"/>
        <w:rPr>
          <w:rFonts w:ascii="Verdana" w:hAnsi="Verdana"/>
          <w:color w:val="000000"/>
          <w:sz w:val="18"/>
          <w:szCs w:val="18"/>
        </w:rPr>
      </w:pPr>
      <w:r>
        <w:rPr>
          <w:rFonts w:ascii="Verdana" w:hAnsi="Verdana"/>
          <w:color w:val="000000"/>
          <w:sz w:val="18"/>
          <w:szCs w:val="18"/>
        </w:rPr>
        <w:t>140. МуньеЭ. Манифест персонализма / Пер. с фр. В.М.Володина и И.С. Вдовина. М.: Республика, 1999. - 559с.</w:t>
      </w:r>
    </w:p>
    <w:p w14:paraId="068FF8D5" w14:textId="77777777" w:rsidR="00D276BA" w:rsidRDefault="00D276BA" w:rsidP="00D276BA">
      <w:pPr>
        <w:pStyle w:val="WW8Num1z2"/>
        <w:shd w:val="clear" w:color="auto" w:fill="F7F7F7"/>
        <w:spacing w:after="0"/>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r>
        <w:rPr>
          <w:rStyle w:val="WW8Num3z0"/>
          <w:rFonts w:ascii="Verdana" w:hAnsi="Verdana"/>
          <w:color w:val="4682B4"/>
          <w:sz w:val="18"/>
          <w:szCs w:val="18"/>
        </w:rPr>
        <w:t>Мышление</w:t>
      </w:r>
      <w:r>
        <w:rPr>
          <w:rStyle w:val="WW8Num2z0"/>
          <w:rFonts w:ascii="Verdana" w:hAnsi="Verdana"/>
          <w:color w:val="000000"/>
          <w:sz w:val="18"/>
          <w:szCs w:val="18"/>
        </w:rPr>
        <w:t> </w:t>
      </w:r>
      <w:r>
        <w:rPr>
          <w:rFonts w:ascii="Verdana" w:hAnsi="Verdana"/>
          <w:color w:val="000000"/>
          <w:sz w:val="18"/>
          <w:szCs w:val="18"/>
        </w:rPr>
        <w:t>учителя: личностные механизмы и понятийный аппарат / Под ред. Ю.Н.</w:t>
      </w:r>
      <w:r>
        <w:rPr>
          <w:rStyle w:val="WW8Num2z0"/>
          <w:rFonts w:ascii="Verdana" w:hAnsi="Verdana"/>
          <w:color w:val="000000"/>
          <w:sz w:val="18"/>
          <w:szCs w:val="18"/>
        </w:rPr>
        <w:t> </w:t>
      </w:r>
      <w:r>
        <w:rPr>
          <w:rStyle w:val="WW8Num3z0"/>
          <w:rFonts w:ascii="Verdana" w:hAnsi="Verdana"/>
          <w:color w:val="4682B4"/>
          <w:sz w:val="18"/>
          <w:szCs w:val="18"/>
        </w:rPr>
        <w:t>Кулюткина</w:t>
      </w:r>
      <w:r>
        <w:rPr>
          <w:rFonts w:ascii="Verdana" w:hAnsi="Verdana"/>
          <w:color w:val="000000"/>
          <w:sz w:val="18"/>
          <w:szCs w:val="18"/>
        </w:rPr>
        <w:t>, Г.С. Сухобской. М.: Педагогика, 1990. - 104с.</w:t>
      </w:r>
    </w:p>
    <w:p w14:paraId="5C49B08F" w14:textId="77777777" w:rsidR="00D276BA" w:rsidRDefault="00D276BA" w:rsidP="00D276BA">
      <w:pPr>
        <w:pStyle w:val="WW8Num1z2"/>
        <w:shd w:val="clear" w:color="auto" w:fill="F7F7F7"/>
        <w:spacing w:after="0"/>
        <w:rPr>
          <w:rFonts w:ascii="Verdana" w:hAnsi="Verdana"/>
          <w:color w:val="000000"/>
          <w:sz w:val="18"/>
          <w:szCs w:val="18"/>
        </w:rPr>
      </w:pPr>
      <w:r>
        <w:rPr>
          <w:rFonts w:ascii="Verdana" w:hAnsi="Verdana"/>
          <w:color w:val="000000"/>
          <w:sz w:val="18"/>
          <w:szCs w:val="18"/>
        </w:rPr>
        <w:t>142.</w:t>
      </w:r>
      <w:r>
        <w:rPr>
          <w:rStyle w:val="WW8Num2z0"/>
          <w:rFonts w:ascii="Verdana" w:hAnsi="Verdana"/>
          <w:color w:val="000000"/>
          <w:sz w:val="18"/>
          <w:szCs w:val="18"/>
        </w:rPr>
        <w:t> </w:t>
      </w:r>
      <w:r>
        <w:rPr>
          <w:rStyle w:val="WW8Num3z0"/>
          <w:rFonts w:ascii="Verdana" w:hAnsi="Verdana"/>
          <w:color w:val="4682B4"/>
          <w:sz w:val="18"/>
          <w:szCs w:val="18"/>
        </w:rPr>
        <w:t>Неменский</w:t>
      </w:r>
      <w:r>
        <w:rPr>
          <w:rStyle w:val="WW8Num2z0"/>
          <w:rFonts w:ascii="Verdana" w:hAnsi="Verdana"/>
          <w:color w:val="000000"/>
          <w:sz w:val="18"/>
          <w:szCs w:val="18"/>
        </w:rPr>
        <w:t> </w:t>
      </w:r>
      <w:r>
        <w:rPr>
          <w:rFonts w:ascii="Verdana" w:hAnsi="Verdana"/>
          <w:color w:val="000000"/>
          <w:sz w:val="18"/>
          <w:szCs w:val="18"/>
        </w:rPr>
        <w:t>Б.М. Мудрость красоты. О проблеме эстетического воспитания. М.: Просвещение, 1987. - 255с.</w:t>
      </w:r>
    </w:p>
    <w:p w14:paraId="12074C19" w14:textId="77777777" w:rsidR="00D276BA" w:rsidRDefault="00D276BA" w:rsidP="00D276BA">
      <w:pPr>
        <w:pStyle w:val="WW8Num1z2"/>
        <w:shd w:val="clear" w:color="auto" w:fill="F7F7F7"/>
        <w:spacing w:after="0"/>
        <w:rPr>
          <w:rFonts w:ascii="Verdana" w:hAnsi="Verdana"/>
          <w:color w:val="000000"/>
          <w:sz w:val="18"/>
          <w:szCs w:val="18"/>
        </w:rPr>
      </w:pPr>
      <w:r>
        <w:rPr>
          <w:rFonts w:ascii="Verdana" w:hAnsi="Verdana"/>
          <w:color w:val="000000"/>
          <w:sz w:val="18"/>
          <w:szCs w:val="18"/>
        </w:rPr>
        <w:t>143.</w:t>
      </w:r>
      <w:r>
        <w:rPr>
          <w:rStyle w:val="WW8Num2z0"/>
          <w:rFonts w:ascii="Verdana" w:hAnsi="Verdana"/>
          <w:color w:val="000000"/>
          <w:sz w:val="18"/>
          <w:szCs w:val="18"/>
        </w:rPr>
        <w:t> </w:t>
      </w:r>
      <w:r>
        <w:rPr>
          <w:rStyle w:val="WW8Num3z0"/>
          <w:rFonts w:ascii="Verdana" w:hAnsi="Verdana"/>
          <w:color w:val="4682B4"/>
          <w:sz w:val="18"/>
          <w:szCs w:val="18"/>
        </w:rPr>
        <w:t>Новиков</w:t>
      </w:r>
      <w:r>
        <w:rPr>
          <w:rStyle w:val="WW8Num2z0"/>
          <w:rFonts w:ascii="Verdana" w:hAnsi="Verdana"/>
          <w:color w:val="000000"/>
          <w:sz w:val="18"/>
          <w:szCs w:val="18"/>
        </w:rPr>
        <w:t> </w:t>
      </w:r>
      <w:r>
        <w:rPr>
          <w:rFonts w:ascii="Verdana" w:hAnsi="Verdana"/>
          <w:color w:val="000000"/>
          <w:sz w:val="18"/>
          <w:szCs w:val="18"/>
        </w:rPr>
        <w:t>Д.А. Введение в теорию управления образовательными системами. -М.:</w:t>
      </w:r>
      <w:r>
        <w:rPr>
          <w:rStyle w:val="WW8Num2z0"/>
          <w:rFonts w:ascii="Verdana" w:hAnsi="Verdana"/>
          <w:color w:val="000000"/>
          <w:sz w:val="18"/>
          <w:szCs w:val="18"/>
        </w:rPr>
        <w:t> </w:t>
      </w:r>
      <w:r>
        <w:rPr>
          <w:rStyle w:val="WW8Num3z0"/>
          <w:rFonts w:ascii="Verdana" w:hAnsi="Verdana"/>
          <w:color w:val="4682B4"/>
          <w:sz w:val="18"/>
          <w:szCs w:val="18"/>
        </w:rPr>
        <w:t>ЭГВЕС</w:t>
      </w:r>
      <w:r>
        <w:rPr>
          <w:rFonts w:ascii="Verdana" w:hAnsi="Verdana"/>
          <w:color w:val="000000"/>
          <w:sz w:val="18"/>
          <w:szCs w:val="18"/>
        </w:rPr>
        <w:t>, 2009. 156с.</w:t>
      </w:r>
    </w:p>
    <w:p w14:paraId="3CFF0F02" w14:textId="77777777" w:rsidR="00D276BA" w:rsidRDefault="00D276BA" w:rsidP="00D276BA">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144. Новое качество высшего образования в современной России (содержание, механизмы реализации, долгосрочные и ближайшие перспективы). Концептуально-программный подход. / Под </w:t>
      </w:r>
      <w:r>
        <w:rPr>
          <w:rFonts w:ascii="Verdana" w:hAnsi="Verdana"/>
          <w:color w:val="000000"/>
          <w:sz w:val="18"/>
          <w:szCs w:val="18"/>
        </w:rPr>
        <w:lastRenderedPageBreak/>
        <w:t>ред. H.A.</w:t>
      </w:r>
      <w:r>
        <w:rPr>
          <w:rStyle w:val="WW8Num2z0"/>
          <w:rFonts w:ascii="Verdana" w:hAnsi="Verdana"/>
          <w:color w:val="000000"/>
          <w:sz w:val="18"/>
          <w:szCs w:val="18"/>
        </w:rPr>
        <w:t> </w:t>
      </w:r>
      <w:r>
        <w:rPr>
          <w:rStyle w:val="WW8Num3z0"/>
          <w:rFonts w:ascii="Verdana" w:hAnsi="Verdana"/>
          <w:color w:val="4682B4"/>
          <w:sz w:val="18"/>
          <w:szCs w:val="18"/>
        </w:rPr>
        <w:t>Селезневой</w:t>
      </w:r>
      <w:r>
        <w:rPr>
          <w:rStyle w:val="WW8Num2z0"/>
          <w:rFonts w:ascii="Verdana" w:hAnsi="Verdana"/>
          <w:color w:val="000000"/>
          <w:sz w:val="18"/>
          <w:szCs w:val="18"/>
        </w:rPr>
        <w:t> </w:t>
      </w:r>
      <w:r>
        <w:rPr>
          <w:rFonts w:ascii="Verdana" w:hAnsi="Verdana"/>
          <w:color w:val="000000"/>
          <w:sz w:val="18"/>
          <w:szCs w:val="18"/>
        </w:rPr>
        <w:t>и</w:t>
      </w:r>
    </w:p>
    <w:p w14:paraId="1FEF94D9" w14:textId="77777777" w:rsidR="00D276BA" w:rsidRDefault="00D276BA" w:rsidP="00D276BA">
      <w:pPr>
        <w:pStyle w:val="WW8Num1z2"/>
        <w:shd w:val="clear" w:color="auto" w:fill="F7F7F7"/>
        <w:spacing w:after="0"/>
        <w:rPr>
          <w:rFonts w:ascii="Verdana" w:hAnsi="Verdana"/>
          <w:color w:val="000000"/>
          <w:sz w:val="18"/>
          <w:szCs w:val="18"/>
        </w:rPr>
      </w:pPr>
      <w:r>
        <w:rPr>
          <w:rFonts w:ascii="Verdana" w:hAnsi="Verdana"/>
          <w:color w:val="000000"/>
          <w:sz w:val="18"/>
          <w:szCs w:val="18"/>
        </w:rPr>
        <w:t>145. А.И.</w:t>
      </w:r>
      <w:r>
        <w:rPr>
          <w:rStyle w:val="WW8Num2z0"/>
          <w:rFonts w:ascii="Verdana" w:hAnsi="Verdana"/>
          <w:color w:val="000000"/>
          <w:sz w:val="18"/>
          <w:szCs w:val="18"/>
        </w:rPr>
        <w:t> </w:t>
      </w:r>
      <w:r>
        <w:rPr>
          <w:rStyle w:val="WW8Num3z0"/>
          <w:rFonts w:ascii="Verdana" w:hAnsi="Verdana"/>
          <w:color w:val="4682B4"/>
          <w:sz w:val="18"/>
          <w:szCs w:val="18"/>
        </w:rPr>
        <w:t>Суббето</w:t>
      </w:r>
      <w:r>
        <w:rPr>
          <w:rFonts w:ascii="Verdana" w:hAnsi="Verdana"/>
          <w:color w:val="000000"/>
          <w:sz w:val="18"/>
          <w:szCs w:val="18"/>
        </w:rPr>
        <w:t>. M.: Исследовательский центр проблем качества подготовки специалистов, 1995. - 199с.</w:t>
      </w:r>
    </w:p>
    <w:p w14:paraId="452E097F" w14:textId="77777777" w:rsidR="00D276BA" w:rsidRDefault="00D276BA" w:rsidP="00D276BA">
      <w:pPr>
        <w:pStyle w:val="WW8Num1z2"/>
        <w:shd w:val="clear" w:color="auto" w:fill="F7F7F7"/>
        <w:spacing w:after="0"/>
        <w:rPr>
          <w:rFonts w:ascii="Verdana" w:hAnsi="Verdana"/>
          <w:color w:val="000000"/>
          <w:sz w:val="18"/>
          <w:szCs w:val="18"/>
        </w:rPr>
      </w:pPr>
      <w:r>
        <w:rPr>
          <w:rFonts w:ascii="Verdana" w:hAnsi="Verdana"/>
          <w:color w:val="000000"/>
          <w:sz w:val="18"/>
          <w:szCs w:val="18"/>
        </w:rPr>
        <w:t>146. Новые роли для сотрудников // Управление компанией. №10. - 2001.</w:t>
      </w:r>
    </w:p>
    <w:p w14:paraId="122F1D9D" w14:textId="77777777" w:rsidR="00D276BA" w:rsidRDefault="00D276BA" w:rsidP="00D276BA">
      <w:pPr>
        <w:pStyle w:val="WW8Num1z2"/>
        <w:shd w:val="clear" w:color="auto" w:fill="F7F7F7"/>
        <w:spacing w:after="0"/>
        <w:rPr>
          <w:rFonts w:ascii="Verdana" w:hAnsi="Verdana"/>
          <w:color w:val="000000"/>
          <w:sz w:val="18"/>
          <w:szCs w:val="18"/>
        </w:rPr>
      </w:pPr>
      <w:r>
        <w:rPr>
          <w:rFonts w:ascii="Verdana" w:hAnsi="Verdana"/>
          <w:color w:val="000000"/>
          <w:sz w:val="18"/>
          <w:szCs w:val="18"/>
        </w:rPr>
        <w:t>147.</w:t>
      </w:r>
      <w:r>
        <w:rPr>
          <w:rStyle w:val="WW8Num2z0"/>
          <w:rFonts w:ascii="Verdana" w:hAnsi="Verdana"/>
          <w:color w:val="000000"/>
          <w:sz w:val="18"/>
          <w:szCs w:val="18"/>
        </w:rPr>
        <w:t> </w:t>
      </w:r>
      <w:r>
        <w:rPr>
          <w:rStyle w:val="WW8Num3z0"/>
          <w:rFonts w:ascii="Verdana" w:hAnsi="Verdana"/>
          <w:color w:val="4682B4"/>
          <w:sz w:val="18"/>
          <w:szCs w:val="18"/>
        </w:rPr>
        <w:t>Ожегов</w:t>
      </w:r>
      <w:r>
        <w:rPr>
          <w:rStyle w:val="WW8Num2z0"/>
          <w:rFonts w:ascii="Verdana" w:hAnsi="Verdana"/>
          <w:color w:val="000000"/>
          <w:sz w:val="18"/>
          <w:szCs w:val="18"/>
        </w:rPr>
        <w:t> </w:t>
      </w:r>
      <w:r>
        <w:rPr>
          <w:rFonts w:ascii="Verdana" w:hAnsi="Verdana"/>
          <w:color w:val="000000"/>
          <w:sz w:val="18"/>
          <w:szCs w:val="18"/>
        </w:rPr>
        <w:t>С.И. Толковый словарь русского языка: Ок. 57 000 слов / Под ред. Н.Ю. Шведовой. 15-е изд., стереотип. - М.: Русский язык, 1984. -816с.</w:t>
      </w:r>
    </w:p>
    <w:p w14:paraId="348FC6A9" w14:textId="77777777" w:rsidR="00D276BA" w:rsidRDefault="00D276BA" w:rsidP="00D276BA">
      <w:pPr>
        <w:pStyle w:val="WW8Num1z2"/>
        <w:shd w:val="clear" w:color="auto" w:fill="F7F7F7"/>
        <w:spacing w:after="0"/>
        <w:rPr>
          <w:rFonts w:ascii="Verdana" w:hAnsi="Verdana"/>
          <w:color w:val="000000"/>
          <w:sz w:val="18"/>
          <w:szCs w:val="18"/>
        </w:rPr>
      </w:pPr>
      <w:r>
        <w:rPr>
          <w:rFonts w:ascii="Verdana" w:hAnsi="Verdana"/>
          <w:color w:val="000000"/>
          <w:sz w:val="18"/>
          <w:szCs w:val="18"/>
        </w:rPr>
        <w:t>148.</w:t>
      </w:r>
      <w:r>
        <w:rPr>
          <w:rStyle w:val="WW8Num2z0"/>
          <w:rFonts w:ascii="Verdana" w:hAnsi="Verdana"/>
          <w:color w:val="000000"/>
          <w:sz w:val="18"/>
          <w:szCs w:val="18"/>
        </w:rPr>
        <w:t> </w:t>
      </w:r>
      <w:r>
        <w:rPr>
          <w:rStyle w:val="WW8Num3z0"/>
          <w:rFonts w:ascii="Verdana" w:hAnsi="Verdana"/>
          <w:color w:val="4682B4"/>
          <w:sz w:val="18"/>
          <w:szCs w:val="18"/>
        </w:rPr>
        <w:t>Оконь</w:t>
      </w:r>
      <w:r>
        <w:rPr>
          <w:rStyle w:val="WW8Num2z0"/>
          <w:rFonts w:ascii="Verdana" w:hAnsi="Verdana"/>
          <w:color w:val="000000"/>
          <w:sz w:val="18"/>
          <w:szCs w:val="18"/>
        </w:rPr>
        <w:t> </w:t>
      </w:r>
      <w:r>
        <w:rPr>
          <w:rFonts w:ascii="Verdana" w:hAnsi="Verdana"/>
          <w:color w:val="000000"/>
          <w:sz w:val="18"/>
          <w:szCs w:val="18"/>
        </w:rPr>
        <w:t>В. Основы проблемного обучения. М.: Просвещение, 1968. -208с.</w:t>
      </w:r>
    </w:p>
    <w:p w14:paraId="0AC504D5" w14:textId="77777777" w:rsidR="00D276BA" w:rsidRDefault="00D276BA" w:rsidP="00D276BA">
      <w:pPr>
        <w:pStyle w:val="WW8Num1z2"/>
        <w:shd w:val="clear" w:color="auto" w:fill="F7F7F7"/>
        <w:spacing w:after="0"/>
        <w:rPr>
          <w:rFonts w:ascii="Verdana" w:hAnsi="Verdana"/>
          <w:color w:val="000000"/>
          <w:sz w:val="18"/>
          <w:szCs w:val="18"/>
        </w:rPr>
      </w:pPr>
      <w:r>
        <w:rPr>
          <w:rFonts w:ascii="Verdana" w:hAnsi="Verdana"/>
          <w:color w:val="000000"/>
          <w:sz w:val="18"/>
          <w:szCs w:val="18"/>
        </w:rPr>
        <w:t>149.</w:t>
      </w:r>
      <w:r>
        <w:rPr>
          <w:rStyle w:val="WW8Num2z0"/>
          <w:rFonts w:ascii="Verdana" w:hAnsi="Verdana"/>
          <w:color w:val="000000"/>
          <w:sz w:val="18"/>
          <w:szCs w:val="18"/>
        </w:rPr>
        <w:t> </w:t>
      </w:r>
      <w:r>
        <w:rPr>
          <w:rStyle w:val="WW8Num3z0"/>
          <w:rFonts w:ascii="Verdana" w:hAnsi="Verdana"/>
          <w:color w:val="4682B4"/>
          <w:sz w:val="18"/>
          <w:szCs w:val="18"/>
        </w:rPr>
        <w:t>Окрепилов</w:t>
      </w:r>
      <w:r>
        <w:rPr>
          <w:rStyle w:val="WW8Num2z0"/>
          <w:rFonts w:ascii="Verdana" w:hAnsi="Verdana"/>
          <w:color w:val="000000"/>
          <w:sz w:val="18"/>
          <w:szCs w:val="18"/>
        </w:rPr>
        <w:t> </w:t>
      </w:r>
      <w:r>
        <w:rPr>
          <w:rFonts w:ascii="Verdana" w:hAnsi="Verdana"/>
          <w:color w:val="000000"/>
          <w:sz w:val="18"/>
          <w:szCs w:val="18"/>
        </w:rPr>
        <w:t>В.В. Управление качеством. М.:</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Издат-во «</w:t>
      </w:r>
      <w:r>
        <w:rPr>
          <w:rStyle w:val="WW8Num3z0"/>
          <w:rFonts w:ascii="Verdana" w:hAnsi="Verdana"/>
          <w:color w:val="4682B4"/>
          <w:sz w:val="18"/>
          <w:szCs w:val="18"/>
        </w:rPr>
        <w:t>Экономика</w:t>
      </w:r>
      <w:r>
        <w:rPr>
          <w:rFonts w:ascii="Verdana" w:hAnsi="Verdana"/>
          <w:color w:val="000000"/>
          <w:sz w:val="18"/>
          <w:szCs w:val="18"/>
        </w:rPr>
        <w:t>», 1998.-639с.</w:t>
      </w:r>
    </w:p>
    <w:p w14:paraId="43572523" w14:textId="77777777" w:rsidR="00D276BA" w:rsidRDefault="00D276BA" w:rsidP="00D276BA">
      <w:pPr>
        <w:pStyle w:val="WW8Num1z2"/>
        <w:shd w:val="clear" w:color="auto" w:fill="F7F7F7"/>
        <w:spacing w:after="0"/>
        <w:rPr>
          <w:rFonts w:ascii="Verdana" w:hAnsi="Verdana"/>
          <w:color w:val="000000"/>
          <w:sz w:val="18"/>
          <w:szCs w:val="18"/>
        </w:rPr>
      </w:pPr>
      <w:r>
        <w:rPr>
          <w:rFonts w:ascii="Verdana" w:hAnsi="Verdana"/>
          <w:color w:val="000000"/>
          <w:sz w:val="18"/>
          <w:szCs w:val="18"/>
        </w:rPr>
        <w:t>150.</w:t>
      </w:r>
      <w:r>
        <w:rPr>
          <w:rStyle w:val="WW8Num2z0"/>
          <w:rFonts w:ascii="Verdana" w:hAnsi="Verdana"/>
          <w:color w:val="000000"/>
          <w:sz w:val="18"/>
          <w:szCs w:val="18"/>
        </w:rPr>
        <w:t> </w:t>
      </w:r>
      <w:r>
        <w:rPr>
          <w:rStyle w:val="WW8Num3z0"/>
          <w:rFonts w:ascii="Verdana" w:hAnsi="Verdana"/>
          <w:color w:val="4682B4"/>
          <w:sz w:val="18"/>
          <w:szCs w:val="18"/>
        </w:rPr>
        <w:t>Пастухова</w:t>
      </w:r>
      <w:r>
        <w:rPr>
          <w:rStyle w:val="WW8Num2z0"/>
          <w:rFonts w:ascii="Verdana" w:hAnsi="Verdana"/>
          <w:color w:val="000000"/>
          <w:sz w:val="18"/>
          <w:szCs w:val="18"/>
        </w:rPr>
        <w:t> </w:t>
      </w:r>
      <w:r>
        <w:rPr>
          <w:rFonts w:ascii="Verdana" w:hAnsi="Verdana"/>
          <w:color w:val="000000"/>
          <w:sz w:val="18"/>
          <w:szCs w:val="18"/>
        </w:rPr>
        <w:t>И.П., Тарасова Н.В. Основы учебно-исследовательской деятельности студентов. -М.: Издательский центр «</w:t>
      </w:r>
      <w:r>
        <w:rPr>
          <w:rStyle w:val="WW8Num3z0"/>
          <w:rFonts w:ascii="Verdana" w:hAnsi="Verdana"/>
          <w:color w:val="4682B4"/>
          <w:sz w:val="18"/>
          <w:szCs w:val="18"/>
        </w:rPr>
        <w:t>Академия</w:t>
      </w:r>
      <w:r>
        <w:rPr>
          <w:rFonts w:ascii="Verdana" w:hAnsi="Verdana"/>
          <w:color w:val="000000"/>
          <w:sz w:val="18"/>
          <w:szCs w:val="18"/>
        </w:rPr>
        <w:t>», 2010. 160с.</w:t>
      </w:r>
    </w:p>
    <w:p w14:paraId="01388DAE" w14:textId="77777777" w:rsidR="00D276BA" w:rsidRDefault="00D276BA" w:rsidP="00D276BA">
      <w:pPr>
        <w:pStyle w:val="WW8Num1z2"/>
        <w:shd w:val="clear" w:color="auto" w:fill="F7F7F7"/>
        <w:spacing w:after="0"/>
        <w:rPr>
          <w:rFonts w:ascii="Verdana" w:hAnsi="Verdana"/>
          <w:color w:val="000000"/>
          <w:sz w:val="18"/>
          <w:szCs w:val="18"/>
        </w:rPr>
      </w:pPr>
      <w:r>
        <w:rPr>
          <w:rFonts w:ascii="Verdana" w:hAnsi="Verdana"/>
          <w:color w:val="000000"/>
          <w:sz w:val="18"/>
          <w:szCs w:val="18"/>
        </w:rPr>
        <w:t>151. Педагогика: педагогические теории, системы, технологии: учеб. пособие для</w:t>
      </w:r>
      <w:r>
        <w:rPr>
          <w:rStyle w:val="WW8Num2z0"/>
          <w:rFonts w:ascii="Verdana" w:hAnsi="Verdana"/>
          <w:color w:val="000000"/>
          <w:sz w:val="18"/>
          <w:szCs w:val="18"/>
        </w:rPr>
        <w:t> </w:t>
      </w:r>
      <w:r>
        <w:rPr>
          <w:rStyle w:val="WW8Num3z0"/>
          <w:rFonts w:ascii="Verdana" w:hAnsi="Verdana"/>
          <w:color w:val="4682B4"/>
          <w:sz w:val="18"/>
          <w:szCs w:val="18"/>
        </w:rPr>
        <w:t>студ</w:t>
      </w:r>
      <w:r>
        <w:rPr>
          <w:rFonts w:ascii="Verdana" w:hAnsi="Verdana"/>
          <w:color w:val="000000"/>
          <w:sz w:val="18"/>
          <w:szCs w:val="18"/>
        </w:rPr>
        <w:t>. сред. пед. учеб. заведений / Под ред. С.А. Смирнова. 2-е изд., испр. и доп. - М.: Издательский центр «</w:t>
      </w:r>
      <w:r>
        <w:rPr>
          <w:rStyle w:val="WW8Num3z0"/>
          <w:rFonts w:ascii="Verdana" w:hAnsi="Verdana"/>
          <w:color w:val="4682B4"/>
          <w:sz w:val="18"/>
          <w:szCs w:val="18"/>
        </w:rPr>
        <w:t>Академия</w:t>
      </w:r>
      <w:r>
        <w:rPr>
          <w:rFonts w:ascii="Verdana" w:hAnsi="Verdana"/>
          <w:color w:val="000000"/>
          <w:sz w:val="18"/>
          <w:szCs w:val="18"/>
        </w:rPr>
        <w:t>», 1999. - 544с.</w:t>
      </w:r>
    </w:p>
    <w:p w14:paraId="719FF724" w14:textId="77777777" w:rsidR="00D276BA" w:rsidRDefault="00D276BA" w:rsidP="00D276BA">
      <w:pPr>
        <w:pStyle w:val="WW8Num1z2"/>
        <w:shd w:val="clear" w:color="auto" w:fill="F7F7F7"/>
        <w:spacing w:after="0"/>
        <w:rPr>
          <w:rFonts w:ascii="Verdana" w:hAnsi="Verdana"/>
          <w:color w:val="000000"/>
          <w:sz w:val="18"/>
          <w:szCs w:val="18"/>
        </w:rPr>
      </w:pPr>
      <w:r>
        <w:rPr>
          <w:rFonts w:ascii="Verdana" w:hAnsi="Verdana"/>
          <w:color w:val="000000"/>
          <w:sz w:val="18"/>
          <w:szCs w:val="18"/>
        </w:rPr>
        <w:t>152. Педагогика: Учебное пособие для студентов пед.вузов и пед.колледжей / Под ред. П.И.</w:t>
      </w:r>
      <w:r>
        <w:rPr>
          <w:rStyle w:val="WW8Num2z0"/>
          <w:rFonts w:ascii="Verdana" w:hAnsi="Verdana"/>
          <w:color w:val="000000"/>
          <w:sz w:val="18"/>
          <w:szCs w:val="18"/>
        </w:rPr>
        <w:t> </w:t>
      </w:r>
      <w:r>
        <w:rPr>
          <w:rStyle w:val="WW8Num3z0"/>
          <w:rFonts w:ascii="Verdana" w:hAnsi="Verdana"/>
          <w:color w:val="4682B4"/>
          <w:sz w:val="18"/>
          <w:szCs w:val="18"/>
        </w:rPr>
        <w:t>Пидкасистого</w:t>
      </w:r>
      <w:r>
        <w:rPr>
          <w:rFonts w:ascii="Verdana" w:hAnsi="Verdana"/>
          <w:color w:val="000000"/>
          <w:sz w:val="18"/>
          <w:szCs w:val="18"/>
        </w:rPr>
        <w:t>. М.: Педагогическое общество России, 2001. - 640с.</w:t>
      </w:r>
    </w:p>
    <w:p w14:paraId="20D9235B" w14:textId="77777777" w:rsidR="00D276BA" w:rsidRDefault="00D276BA" w:rsidP="00D276BA">
      <w:pPr>
        <w:pStyle w:val="WW8Num1z2"/>
        <w:shd w:val="clear" w:color="auto" w:fill="F7F7F7"/>
        <w:spacing w:after="0"/>
        <w:rPr>
          <w:rFonts w:ascii="Verdana" w:hAnsi="Verdana"/>
          <w:color w:val="000000"/>
          <w:sz w:val="18"/>
          <w:szCs w:val="18"/>
        </w:rPr>
      </w:pPr>
      <w:r>
        <w:rPr>
          <w:rFonts w:ascii="Verdana" w:hAnsi="Verdana"/>
          <w:color w:val="000000"/>
          <w:sz w:val="18"/>
          <w:szCs w:val="18"/>
        </w:rPr>
        <w:t>153. Педагогика: Учебное пособие для студентов педагогических учебных</w:t>
      </w:r>
      <w:r>
        <w:rPr>
          <w:rStyle w:val="WW8Num2z0"/>
          <w:rFonts w:ascii="Verdana" w:hAnsi="Verdana"/>
          <w:color w:val="000000"/>
          <w:sz w:val="18"/>
          <w:szCs w:val="18"/>
        </w:rPr>
        <w:t> </w:t>
      </w:r>
      <w:r>
        <w:rPr>
          <w:rStyle w:val="WW8Num3z0"/>
          <w:rFonts w:ascii="Verdana" w:hAnsi="Verdana"/>
          <w:color w:val="4682B4"/>
          <w:sz w:val="18"/>
          <w:szCs w:val="18"/>
        </w:rPr>
        <w:t>заведений</w:t>
      </w:r>
      <w:r>
        <w:rPr>
          <w:rStyle w:val="WW8Num2z0"/>
          <w:rFonts w:ascii="Verdana" w:hAnsi="Verdana"/>
          <w:color w:val="000000"/>
          <w:sz w:val="18"/>
          <w:szCs w:val="18"/>
        </w:rPr>
        <w:t> </w:t>
      </w:r>
      <w:r>
        <w:rPr>
          <w:rFonts w:ascii="Verdana" w:hAnsi="Verdana"/>
          <w:color w:val="000000"/>
          <w:sz w:val="18"/>
          <w:szCs w:val="18"/>
        </w:rPr>
        <w:t>/ В.А. Сластенин, И.Ф.</w:t>
      </w:r>
      <w:r>
        <w:rPr>
          <w:rStyle w:val="WW8Num2z0"/>
          <w:rFonts w:ascii="Verdana" w:hAnsi="Verdana"/>
          <w:color w:val="000000"/>
          <w:sz w:val="18"/>
          <w:szCs w:val="18"/>
        </w:rPr>
        <w:t> </w:t>
      </w:r>
      <w:r>
        <w:rPr>
          <w:rStyle w:val="WW8Num3z0"/>
          <w:rFonts w:ascii="Verdana" w:hAnsi="Verdana"/>
          <w:color w:val="4682B4"/>
          <w:sz w:val="18"/>
          <w:szCs w:val="18"/>
        </w:rPr>
        <w:t>Исаев</w:t>
      </w:r>
      <w:r>
        <w:rPr>
          <w:rFonts w:ascii="Verdana" w:hAnsi="Verdana"/>
          <w:color w:val="000000"/>
          <w:sz w:val="18"/>
          <w:szCs w:val="18"/>
        </w:rPr>
        <w:t>, А.И. Мищенко, E.H. Шиянов. М.: Школа-Пресс, 2000. - 512с.</w:t>
      </w:r>
    </w:p>
    <w:p w14:paraId="452E2211" w14:textId="77777777" w:rsidR="00D276BA" w:rsidRDefault="00D276BA" w:rsidP="00D276BA">
      <w:pPr>
        <w:pStyle w:val="WW8Num1z2"/>
        <w:shd w:val="clear" w:color="auto" w:fill="F7F7F7"/>
        <w:spacing w:after="0"/>
        <w:rPr>
          <w:rFonts w:ascii="Verdana" w:hAnsi="Verdana"/>
          <w:color w:val="000000"/>
          <w:sz w:val="18"/>
          <w:szCs w:val="18"/>
        </w:rPr>
      </w:pPr>
      <w:r>
        <w:rPr>
          <w:rFonts w:ascii="Verdana" w:hAnsi="Verdana"/>
          <w:color w:val="000000"/>
          <w:sz w:val="18"/>
          <w:szCs w:val="18"/>
        </w:rPr>
        <w:t>154. Педагогическая практика студентов музыкально-педагогического</w:t>
      </w:r>
      <w:r>
        <w:rPr>
          <w:rStyle w:val="WW8Num2z0"/>
          <w:rFonts w:ascii="Verdana" w:hAnsi="Verdana"/>
          <w:color w:val="000000"/>
          <w:sz w:val="18"/>
          <w:szCs w:val="18"/>
        </w:rPr>
        <w:t> </w:t>
      </w:r>
      <w:r>
        <w:rPr>
          <w:rStyle w:val="WW8Num3z0"/>
          <w:rFonts w:ascii="Verdana" w:hAnsi="Verdana"/>
          <w:color w:val="4682B4"/>
          <w:sz w:val="18"/>
          <w:szCs w:val="18"/>
        </w:rPr>
        <w:t>факультета</w:t>
      </w:r>
      <w:r>
        <w:rPr>
          <w:rFonts w:ascii="Verdana" w:hAnsi="Verdana"/>
          <w:color w:val="000000"/>
          <w:sz w:val="18"/>
          <w:szCs w:val="18"/>
        </w:rPr>
        <w:t>: учебно-методическое пособие / Сост. C.B.</w:t>
      </w:r>
      <w:r>
        <w:rPr>
          <w:rStyle w:val="WW8Num2z0"/>
          <w:rFonts w:ascii="Verdana" w:hAnsi="Verdana"/>
          <w:color w:val="000000"/>
          <w:sz w:val="18"/>
          <w:szCs w:val="18"/>
        </w:rPr>
        <w:t> </w:t>
      </w:r>
      <w:r>
        <w:rPr>
          <w:rStyle w:val="WW8Num3z0"/>
          <w:rFonts w:ascii="Verdana" w:hAnsi="Verdana"/>
          <w:color w:val="4682B4"/>
          <w:sz w:val="18"/>
          <w:szCs w:val="18"/>
        </w:rPr>
        <w:t>Бухалова</w:t>
      </w:r>
      <w:r>
        <w:rPr>
          <w:rFonts w:ascii="Verdana" w:hAnsi="Verdana"/>
          <w:color w:val="000000"/>
          <w:sz w:val="18"/>
          <w:szCs w:val="18"/>
        </w:rPr>
        <w:t>, C.B. Елькина, А.И. Смоляр. Самара: Изд-во</w:t>
      </w:r>
      <w:r>
        <w:rPr>
          <w:rStyle w:val="WW8Num2z0"/>
          <w:rFonts w:ascii="Verdana" w:hAnsi="Verdana"/>
          <w:color w:val="000000"/>
          <w:sz w:val="18"/>
          <w:szCs w:val="18"/>
        </w:rPr>
        <w:t> </w:t>
      </w:r>
      <w:r>
        <w:rPr>
          <w:rStyle w:val="WW8Num3z0"/>
          <w:rFonts w:ascii="Verdana" w:hAnsi="Verdana"/>
          <w:color w:val="4682B4"/>
          <w:sz w:val="18"/>
          <w:szCs w:val="18"/>
        </w:rPr>
        <w:t>СГПУ</w:t>
      </w:r>
      <w:r>
        <w:rPr>
          <w:rFonts w:ascii="Verdana" w:hAnsi="Verdana"/>
          <w:color w:val="000000"/>
          <w:sz w:val="18"/>
          <w:szCs w:val="18"/>
        </w:rPr>
        <w:t>, 2006. - 74с.</w:t>
      </w:r>
    </w:p>
    <w:p w14:paraId="15DDAF02" w14:textId="77777777" w:rsidR="00D276BA" w:rsidRDefault="00D276BA" w:rsidP="00D276BA">
      <w:pPr>
        <w:pStyle w:val="WW8Num1z2"/>
        <w:shd w:val="clear" w:color="auto" w:fill="F7F7F7"/>
        <w:spacing w:after="0"/>
        <w:rPr>
          <w:rFonts w:ascii="Verdana" w:hAnsi="Verdana"/>
          <w:color w:val="000000"/>
          <w:sz w:val="18"/>
          <w:szCs w:val="18"/>
        </w:rPr>
      </w:pPr>
      <w:r>
        <w:rPr>
          <w:rFonts w:ascii="Verdana" w:hAnsi="Verdana"/>
          <w:color w:val="000000"/>
          <w:sz w:val="18"/>
          <w:szCs w:val="18"/>
        </w:rPr>
        <w:t>155. Педагогическая энциклопедия: в 4т. / Гл. ред. И.А.</w:t>
      </w:r>
      <w:r>
        <w:rPr>
          <w:rStyle w:val="WW8Num2z0"/>
          <w:rFonts w:ascii="Verdana" w:hAnsi="Verdana"/>
          <w:color w:val="000000"/>
          <w:sz w:val="18"/>
          <w:szCs w:val="18"/>
        </w:rPr>
        <w:t> </w:t>
      </w:r>
      <w:r>
        <w:rPr>
          <w:rStyle w:val="WW8Num3z0"/>
          <w:rFonts w:ascii="Verdana" w:hAnsi="Verdana"/>
          <w:color w:val="4682B4"/>
          <w:sz w:val="18"/>
          <w:szCs w:val="18"/>
        </w:rPr>
        <w:t>Каиров</w:t>
      </w:r>
      <w:r>
        <w:rPr>
          <w:rFonts w:ascii="Verdana" w:hAnsi="Verdana"/>
          <w:color w:val="000000"/>
          <w:sz w:val="18"/>
          <w:szCs w:val="18"/>
        </w:rPr>
        <w:t>, Ф.Н. Петров. М.: Советская энциклопедия, 1965. - Т.2. - С. 287—290.</w:t>
      </w:r>
    </w:p>
    <w:p w14:paraId="748FA87B" w14:textId="77777777" w:rsidR="00D276BA" w:rsidRDefault="00D276BA" w:rsidP="00D276BA">
      <w:pPr>
        <w:pStyle w:val="WW8Num1z2"/>
        <w:shd w:val="clear" w:color="auto" w:fill="F7F7F7"/>
        <w:spacing w:after="0"/>
        <w:rPr>
          <w:rFonts w:ascii="Verdana" w:hAnsi="Verdana"/>
          <w:color w:val="000000"/>
          <w:sz w:val="18"/>
          <w:szCs w:val="18"/>
        </w:rPr>
      </w:pPr>
      <w:r>
        <w:rPr>
          <w:rFonts w:ascii="Verdana" w:hAnsi="Verdana"/>
          <w:color w:val="000000"/>
          <w:sz w:val="18"/>
          <w:szCs w:val="18"/>
        </w:rPr>
        <w:t>156.</w:t>
      </w:r>
      <w:r>
        <w:rPr>
          <w:rStyle w:val="WW8Num2z0"/>
          <w:rFonts w:ascii="Verdana" w:hAnsi="Verdana"/>
          <w:color w:val="000000"/>
          <w:sz w:val="18"/>
          <w:szCs w:val="18"/>
        </w:rPr>
        <w:t> </w:t>
      </w:r>
      <w:r>
        <w:rPr>
          <w:rStyle w:val="WW8Num3z0"/>
          <w:rFonts w:ascii="Verdana" w:hAnsi="Verdana"/>
          <w:color w:val="4682B4"/>
          <w:sz w:val="18"/>
          <w:szCs w:val="18"/>
        </w:rPr>
        <w:t>Пейсахов</w:t>
      </w:r>
      <w:r>
        <w:rPr>
          <w:rStyle w:val="WW8Num2z0"/>
          <w:rFonts w:ascii="Verdana" w:hAnsi="Verdana"/>
          <w:color w:val="000000"/>
          <w:sz w:val="18"/>
          <w:szCs w:val="18"/>
        </w:rPr>
        <w:t> </w:t>
      </w:r>
      <w:r>
        <w:rPr>
          <w:rFonts w:ascii="Verdana" w:hAnsi="Verdana"/>
          <w:color w:val="000000"/>
          <w:sz w:val="18"/>
          <w:szCs w:val="18"/>
        </w:rPr>
        <w:t>Н.М., Шевцов М.Н. Практическая психология. Казань: КГУ, 1991.- 122с.</w:t>
      </w:r>
    </w:p>
    <w:p w14:paraId="463F5ED5" w14:textId="77777777" w:rsidR="00D276BA" w:rsidRDefault="00D276BA" w:rsidP="00D276BA">
      <w:pPr>
        <w:pStyle w:val="WW8Num1z2"/>
        <w:shd w:val="clear" w:color="auto" w:fill="F7F7F7"/>
        <w:spacing w:after="0"/>
        <w:rPr>
          <w:rFonts w:ascii="Verdana" w:hAnsi="Verdana"/>
          <w:color w:val="000000"/>
          <w:sz w:val="18"/>
          <w:szCs w:val="18"/>
        </w:rPr>
      </w:pPr>
      <w:r>
        <w:rPr>
          <w:rFonts w:ascii="Verdana" w:hAnsi="Verdana"/>
          <w:color w:val="000000"/>
          <w:sz w:val="18"/>
          <w:szCs w:val="18"/>
        </w:rPr>
        <w:t>157.</w:t>
      </w:r>
      <w:r>
        <w:rPr>
          <w:rStyle w:val="WW8Num2z0"/>
          <w:rFonts w:ascii="Verdana" w:hAnsi="Verdana"/>
          <w:color w:val="000000"/>
          <w:sz w:val="18"/>
          <w:szCs w:val="18"/>
        </w:rPr>
        <w:t> </w:t>
      </w:r>
      <w:r>
        <w:rPr>
          <w:rStyle w:val="WW8Num3z0"/>
          <w:rFonts w:ascii="Verdana" w:hAnsi="Verdana"/>
          <w:color w:val="4682B4"/>
          <w:sz w:val="18"/>
          <w:szCs w:val="18"/>
        </w:rPr>
        <w:t>Петров</w:t>
      </w:r>
      <w:r>
        <w:rPr>
          <w:rStyle w:val="WW8Num2z0"/>
          <w:rFonts w:ascii="Verdana" w:hAnsi="Verdana"/>
          <w:color w:val="000000"/>
          <w:sz w:val="18"/>
          <w:szCs w:val="18"/>
        </w:rPr>
        <w:t> </w:t>
      </w:r>
      <w:r>
        <w:rPr>
          <w:rFonts w:ascii="Verdana" w:hAnsi="Verdana"/>
          <w:color w:val="000000"/>
          <w:sz w:val="18"/>
          <w:szCs w:val="18"/>
        </w:rPr>
        <w:t>А.Ю. Профессиональная компетентность: понятийно-терминологические проблемы // Aima mater. 2004. - № 10. - С. 6—10.</w:t>
      </w:r>
    </w:p>
    <w:p w14:paraId="0825FDCE" w14:textId="77777777" w:rsidR="00D276BA" w:rsidRDefault="00D276BA" w:rsidP="00D276BA">
      <w:pPr>
        <w:pStyle w:val="WW8Num1z2"/>
        <w:shd w:val="clear" w:color="auto" w:fill="F7F7F7"/>
        <w:spacing w:after="0"/>
        <w:rPr>
          <w:rFonts w:ascii="Verdana" w:hAnsi="Verdana"/>
          <w:color w:val="000000"/>
          <w:sz w:val="18"/>
          <w:szCs w:val="18"/>
        </w:rPr>
      </w:pPr>
      <w:r>
        <w:rPr>
          <w:rFonts w:ascii="Verdana" w:hAnsi="Verdana"/>
          <w:color w:val="000000"/>
          <w:sz w:val="18"/>
          <w:szCs w:val="18"/>
        </w:rPr>
        <w:t>158.</w:t>
      </w:r>
      <w:r>
        <w:rPr>
          <w:rStyle w:val="WW8Num2z0"/>
          <w:rFonts w:ascii="Verdana" w:hAnsi="Verdana"/>
          <w:color w:val="000000"/>
          <w:sz w:val="18"/>
          <w:szCs w:val="18"/>
        </w:rPr>
        <w:t> </w:t>
      </w:r>
      <w:r>
        <w:rPr>
          <w:rStyle w:val="WW8Num3z0"/>
          <w:rFonts w:ascii="Verdana" w:hAnsi="Verdana"/>
          <w:color w:val="4682B4"/>
          <w:sz w:val="18"/>
          <w:szCs w:val="18"/>
        </w:rPr>
        <w:t>Петровский</w:t>
      </w:r>
      <w:r>
        <w:rPr>
          <w:rStyle w:val="WW8Num2z0"/>
          <w:rFonts w:ascii="Verdana" w:hAnsi="Verdana"/>
          <w:color w:val="000000"/>
          <w:sz w:val="18"/>
          <w:szCs w:val="18"/>
        </w:rPr>
        <w:t> </w:t>
      </w:r>
      <w:r>
        <w:rPr>
          <w:rFonts w:ascii="Verdana" w:hAnsi="Verdana"/>
          <w:color w:val="000000"/>
          <w:sz w:val="18"/>
          <w:szCs w:val="18"/>
        </w:rPr>
        <w:t>В.А. Личность в психологии: парадигма</w:t>
      </w:r>
      <w:r>
        <w:rPr>
          <w:rStyle w:val="WW8Num2z0"/>
          <w:rFonts w:ascii="Verdana" w:hAnsi="Verdana"/>
          <w:color w:val="000000"/>
          <w:sz w:val="18"/>
          <w:szCs w:val="18"/>
        </w:rPr>
        <w:t> </w:t>
      </w:r>
      <w:r>
        <w:rPr>
          <w:rStyle w:val="WW8Num3z0"/>
          <w:rFonts w:ascii="Verdana" w:hAnsi="Verdana"/>
          <w:color w:val="4682B4"/>
          <w:sz w:val="18"/>
          <w:szCs w:val="18"/>
        </w:rPr>
        <w:t>субъектности</w:t>
      </w:r>
      <w:r>
        <w:rPr>
          <w:rFonts w:ascii="Verdana" w:hAnsi="Verdana"/>
          <w:color w:val="000000"/>
          <w:sz w:val="18"/>
          <w:szCs w:val="18"/>
        </w:rPr>
        <w:t>. Рос-тов-на- Дону: «</w:t>
      </w:r>
      <w:r>
        <w:rPr>
          <w:rStyle w:val="WW8Num3z0"/>
          <w:rFonts w:ascii="Verdana" w:hAnsi="Verdana"/>
          <w:color w:val="4682B4"/>
          <w:sz w:val="18"/>
          <w:szCs w:val="18"/>
        </w:rPr>
        <w:t>Феникс</w:t>
      </w:r>
      <w:r>
        <w:rPr>
          <w:rFonts w:ascii="Verdana" w:hAnsi="Verdana"/>
          <w:color w:val="000000"/>
          <w:sz w:val="18"/>
          <w:szCs w:val="18"/>
        </w:rPr>
        <w:t>», 1996. 512с.</w:t>
      </w:r>
    </w:p>
    <w:p w14:paraId="348674F2" w14:textId="77777777" w:rsidR="00D276BA" w:rsidRDefault="00D276BA" w:rsidP="00D276BA">
      <w:pPr>
        <w:pStyle w:val="WW8Num1z2"/>
        <w:shd w:val="clear" w:color="auto" w:fill="F7F7F7"/>
        <w:spacing w:after="0"/>
        <w:rPr>
          <w:rFonts w:ascii="Verdana" w:hAnsi="Verdana"/>
          <w:color w:val="000000"/>
          <w:sz w:val="18"/>
          <w:szCs w:val="18"/>
        </w:rPr>
      </w:pPr>
      <w:r>
        <w:rPr>
          <w:rFonts w:ascii="Verdana" w:hAnsi="Verdana"/>
          <w:color w:val="000000"/>
          <w:sz w:val="18"/>
          <w:szCs w:val="18"/>
        </w:rPr>
        <w:t>159.</w:t>
      </w:r>
      <w:r>
        <w:rPr>
          <w:rStyle w:val="WW8Num2z0"/>
          <w:rFonts w:ascii="Verdana" w:hAnsi="Verdana"/>
          <w:color w:val="000000"/>
          <w:sz w:val="18"/>
          <w:szCs w:val="18"/>
        </w:rPr>
        <w:t> </w:t>
      </w:r>
      <w:r>
        <w:rPr>
          <w:rStyle w:val="WW8Num3z0"/>
          <w:rFonts w:ascii="Verdana" w:hAnsi="Verdana"/>
          <w:color w:val="4682B4"/>
          <w:sz w:val="18"/>
          <w:szCs w:val="18"/>
        </w:rPr>
        <w:t>Петроченко</w:t>
      </w:r>
      <w:r>
        <w:rPr>
          <w:rStyle w:val="WW8Num2z0"/>
          <w:rFonts w:ascii="Verdana" w:hAnsi="Verdana"/>
          <w:color w:val="000000"/>
          <w:sz w:val="18"/>
          <w:szCs w:val="18"/>
        </w:rPr>
        <w:t> </w:t>
      </w:r>
      <w:r>
        <w:rPr>
          <w:rFonts w:ascii="Verdana" w:hAnsi="Verdana"/>
          <w:color w:val="000000"/>
          <w:sz w:val="18"/>
          <w:szCs w:val="18"/>
        </w:rPr>
        <w:t>Г.Г. Ситуативные задачи в психологии. Минск: Университетское, 1990. - 223с.</w:t>
      </w:r>
    </w:p>
    <w:p w14:paraId="254128BB" w14:textId="77777777" w:rsidR="00D276BA" w:rsidRDefault="00D276BA" w:rsidP="00D276BA">
      <w:pPr>
        <w:pStyle w:val="WW8Num1z2"/>
        <w:shd w:val="clear" w:color="auto" w:fill="F7F7F7"/>
        <w:spacing w:after="0"/>
        <w:rPr>
          <w:rFonts w:ascii="Verdana" w:hAnsi="Verdana"/>
          <w:color w:val="000000"/>
          <w:sz w:val="18"/>
          <w:szCs w:val="18"/>
        </w:rPr>
      </w:pPr>
      <w:r>
        <w:rPr>
          <w:rFonts w:ascii="Verdana" w:hAnsi="Verdana"/>
          <w:color w:val="000000"/>
          <w:sz w:val="18"/>
          <w:szCs w:val="18"/>
        </w:rPr>
        <w:t>160.</w:t>
      </w:r>
      <w:r>
        <w:rPr>
          <w:rStyle w:val="WW8Num2z0"/>
          <w:rFonts w:ascii="Verdana" w:hAnsi="Verdana"/>
          <w:color w:val="000000"/>
          <w:sz w:val="18"/>
          <w:szCs w:val="18"/>
        </w:rPr>
        <w:t> </w:t>
      </w:r>
      <w:r>
        <w:rPr>
          <w:rStyle w:val="WW8Num3z0"/>
          <w:rFonts w:ascii="Verdana" w:hAnsi="Verdana"/>
          <w:color w:val="4682B4"/>
          <w:sz w:val="18"/>
          <w:szCs w:val="18"/>
        </w:rPr>
        <w:t>Платонов</w:t>
      </w:r>
      <w:r>
        <w:rPr>
          <w:rStyle w:val="WW8Num2z0"/>
          <w:rFonts w:ascii="Verdana" w:hAnsi="Verdana"/>
          <w:color w:val="000000"/>
          <w:sz w:val="18"/>
          <w:szCs w:val="18"/>
        </w:rPr>
        <w:t> </w:t>
      </w:r>
      <w:r>
        <w:rPr>
          <w:rFonts w:ascii="Verdana" w:hAnsi="Verdana"/>
          <w:color w:val="000000"/>
          <w:sz w:val="18"/>
          <w:szCs w:val="18"/>
        </w:rPr>
        <w:t>К.К. Проблема способностей. М.: Наука, 1972. - 312с.</w:t>
      </w:r>
    </w:p>
    <w:p w14:paraId="4FC445FB" w14:textId="77777777" w:rsidR="00D276BA" w:rsidRDefault="00D276BA" w:rsidP="00D276BA">
      <w:pPr>
        <w:pStyle w:val="WW8Num1z2"/>
        <w:shd w:val="clear" w:color="auto" w:fill="F7F7F7"/>
        <w:spacing w:after="0"/>
        <w:rPr>
          <w:rFonts w:ascii="Verdana" w:hAnsi="Verdana"/>
          <w:color w:val="000000"/>
          <w:sz w:val="18"/>
          <w:szCs w:val="18"/>
        </w:rPr>
      </w:pPr>
      <w:r>
        <w:rPr>
          <w:rFonts w:ascii="Verdana" w:hAnsi="Verdana"/>
          <w:color w:val="000000"/>
          <w:sz w:val="18"/>
          <w:szCs w:val="18"/>
        </w:rPr>
        <w:t>161.</w:t>
      </w:r>
      <w:r>
        <w:rPr>
          <w:rStyle w:val="WW8Num2z0"/>
          <w:rFonts w:ascii="Verdana" w:hAnsi="Verdana"/>
          <w:color w:val="000000"/>
          <w:sz w:val="18"/>
          <w:szCs w:val="18"/>
        </w:rPr>
        <w:t> </w:t>
      </w:r>
      <w:r>
        <w:rPr>
          <w:rStyle w:val="WW8Num3z0"/>
          <w:rFonts w:ascii="Verdana" w:hAnsi="Verdana"/>
          <w:color w:val="4682B4"/>
          <w:sz w:val="18"/>
          <w:szCs w:val="18"/>
        </w:rPr>
        <w:t>Подласый</w:t>
      </w:r>
      <w:r>
        <w:rPr>
          <w:rStyle w:val="WW8Num2z0"/>
          <w:rFonts w:ascii="Verdana" w:hAnsi="Verdana"/>
          <w:color w:val="000000"/>
          <w:sz w:val="18"/>
          <w:szCs w:val="18"/>
        </w:rPr>
        <w:t> </w:t>
      </w:r>
      <w:r>
        <w:rPr>
          <w:rFonts w:ascii="Verdana" w:hAnsi="Verdana"/>
          <w:color w:val="000000"/>
          <w:sz w:val="18"/>
          <w:szCs w:val="18"/>
        </w:rPr>
        <w:t>И.П. Педагогика: учебник. М.: Высшее образование, 2008. -540с.</w:t>
      </w:r>
    </w:p>
    <w:p w14:paraId="37BD82EE" w14:textId="77777777" w:rsidR="00D276BA" w:rsidRDefault="00D276BA" w:rsidP="00D276BA">
      <w:pPr>
        <w:pStyle w:val="WW8Num1z2"/>
        <w:shd w:val="clear" w:color="auto" w:fill="F7F7F7"/>
        <w:spacing w:after="0"/>
        <w:rPr>
          <w:rFonts w:ascii="Verdana" w:hAnsi="Verdana"/>
          <w:color w:val="000000"/>
          <w:sz w:val="18"/>
          <w:szCs w:val="18"/>
        </w:rPr>
      </w:pPr>
      <w:r>
        <w:rPr>
          <w:rFonts w:ascii="Verdana" w:hAnsi="Verdana"/>
          <w:color w:val="000000"/>
          <w:sz w:val="18"/>
          <w:szCs w:val="18"/>
        </w:rPr>
        <w:t>162. Понятие компетенции в контексте работы с информацией (информационно-инструктивные материалы). Самара: Издательство СИПКРО, 2001. -30с.</w:t>
      </w:r>
    </w:p>
    <w:p w14:paraId="7C54A8A4" w14:textId="77777777" w:rsidR="00D276BA" w:rsidRDefault="00D276BA" w:rsidP="00D276BA">
      <w:pPr>
        <w:pStyle w:val="WW8Num1z2"/>
        <w:shd w:val="clear" w:color="auto" w:fill="F7F7F7"/>
        <w:spacing w:after="0"/>
        <w:rPr>
          <w:rFonts w:ascii="Verdana" w:hAnsi="Verdana"/>
          <w:color w:val="000000"/>
          <w:sz w:val="18"/>
          <w:szCs w:val="18"/>
        </w:rPr>
      </w:pPr>
      <w:r>
        <w:rPr>
          <w:rFonts w:ascii="Verdana" w:hAnsi="Verdana"/>
          <w:color w:val="000000"/>
          <w:sz w:val="18"/>
          <w:szCs w:val="18"/>
        </w:rPr>
        <w:t>163.</w:t>
      </w:r>
      <w:r>
        <w:rPr>
          <w:rStyle w:val="WW8Num2z0"/>
          <w:rFonts w:ascii="Verdana" w:hAnsi="Verdana"/>
          <w:color w:val="000000"/>
          <w:sz w:val="18"/>
          <w:szCs w:val="18"/>
        </w:rPr>
        <w:t> </w:t>
      </w:r>
      <w:r>
        <w:rPr>
          <w:rStyle w:val="WW8Num3z0"/>
          <w:rFonts w:ascii="Verdana" w:hAnsi="Verdana"/>
          <w:color w:val="4682B4"/>
          <w:sz w:val="18"/>
          <w:szCs w:val="18"/>
        </w:rPr>
        <w:t>Поташник</w:t>
      </w:r>
      <w:r>
        <w:rPr>
          <w:rStyle w:val="WW8Num2z0"/>
          <w:rFonts w:ascii="Verdana" w:hAnsi="Verdana"/>
          <w:color w:val="000000"/>
          <w:sz w:val="18"/>
          <w:szCs w:val="18"/>
        </w:rPr>
        <w:t> </w:t>
      </w:r>
      <w:r>
        <w:rPr>
          <w:rFonts w:ascii="Verdana" w:hAnsi="Verdana"/>
          <w:color w:val="000000"/>
          <w:sz w:val="18"/>
          <w:szCs w:val="18"/>
        </w:rPr>
        <w:t>М.М. Управление профессиональным ростом учителя в современной школе. М.: Центр педагогического образования, 2009. - 448с.</w:t>
      </w:r>
    </w:p>
    <w:p w14:paraId="56D6A705" w14:textId="77777777" w:rsidR="00D276BA" w:rsidRDefault="00D276BA" w:rsidP="00D276BA">
      <w:pPr>
        <w:pStyle w:val="WW8Num1z2"/>
        <w:shd w:val="clear" w:color="auto" w:fill="F7F7F7"/>
        <w:spacing w:after="0"/>
        <w:rPr>
          <w:rFonts w:ascii="Verdana" w:hAnsi="Verdana"/>
          <w:color w:val="000000"/>
          <w:sz w:val="18"/>
          <w:szCs w:val="18"/>
        </w:rPr>
      </w:pPr>
      <w:r>
        <w:rPr>
          <w:rFonts w:ascii="Verdana" w:hAnsi="Verdana"/>
          <w:color w:val="000000"/>
          <w:sz w:val="18"/>
          <w:szCs w:val="18"/>
        </w:rPr>
        <w:t>164. Практический интеллект / Р.Дж. Стернберг, Дж.Б. Форсайт, Дж. Хедланд и др. Спб.: Питер, 2002. - 272с.</w:t>
      </w:r>
    </w:p>
    <w:p w14:paraId="03D24602" w14:textId="77777777" w:rsidR="00D276BA" w:rsidRDefault="00D276BA" w:rsidP="00D276BA">
      <w:pPr>
        <w:pStyle w:val="WW8Num1z2"/>
        <w:shd w:val="clear" w:color="auto" w:fill="F7F7F7"/>
        <w:spacing w:after="0"/>
        <w:rPr>
          <w:rFonts w:ascii="Verdana" w:hAnsi="Verdana"/>
          <w:color w:val="000000"/>
          <w:sz w:val="18"/>
          <w:szCs w:val="18"/>
        </w:rPr>
      </w:pPr>
      <w:r>
        <w:rPr>
          <w:rFonts w:ascii="Verdana" w:hAnsi="Verdana"/>
          <w:color w:val="000000"/>
          <w:sz w:val="18"/>
          <w:szCs w:val="18"/>
        </w:rPr>
        <w:t>165. Проблемы общей акмеологии / Под ред. A.A.</w:t>
      </w:r>
      <w:r>
        <w:rPr>
          <w:rStyle w:val="WW8Num2z0"/>
          <w:rFonts w:ascii="Verdana" w:hAnsi="Verdana"/>
          <w:color w:val="000000"/>
          <w:sz w:val="18"/>
          <w:szCs w:val="18"/>
        </w:rPr>
        <w:t> </w:t>
      </w:r>
      <w:r>
        <w:rPr>
          <w:rStyle w:val="WW8Num3z0"/>
          <w:rFonts w:ascii="Verdana" w:hAnsi="Verdana"/>
          <w:color w:val="4682B4"/>
          <w:sz w:val="18"/>
          <w:szCs w:val="18"/>
        </w:rPr>
        <w:t>Реана</w:t>
      </w:r>
      <w:r>
        <w:rPr>
          <w:rFonts w:ascii="Verdana" w:hAnsi="Verdana"/>
          <w:color w:val="000000"/>
          <w:sz w:val="18"/>
          <w:szCs w:val="18"/>
        </w:rPr>
        <w:t>. СПб.: Изд-во С.-Петерб.ун-та, 2000. - 156с.</w:t>
      </w:r>
    </w:p>
    <w:p w14:paraId="34D47060" w14:textId="77777777" w:rsidR="00D276BA" w:rsidRDefault="00D276BA" w:rsidP="00D276BA">
      <w:pPr>
        <w:pStyle w:val="WW8Num1z2"/>
        <w:shd w:val="clear" w:color="auto" w:fill="F7F7F7"/>
        <w:spacing w:after="0"/>
        <w:rPr>
          <w:rFonts w:ascii="Verdana" w:hAnsi="Verdana"/>
          <w:color w:val="000000"/>
          <w:sz w:val="18"/>
          <w:szCs w:val="18"/>
        </w:rPr>
      </w:pPr>
      <w:r>
        <w:rPr>
          <w:rFonts w:ascii="Verdana" w:hAnsi="Verdana"/>
          <w:color w:val="000000"/>
          <w:sz w:val="18"/>
          <w:szCs w:val="18"/>
        </w:rPr>
        <w:t>166.</w:t>
      </w:r>
      <w:r>
        <w:rPr>
          <w:rStyle w:val="WW8Num2z0"/>
          <w:rFonts w:ascii="Verdana" w:hAnsi="Verdana"/>
          <w:color w:val="000000"/>
          <w:sz w:val="18"/>
          <w:szCs w:val="18"/>
        </w:rPr>
        <w:t> </w:t>
      </w:r>
      <w:r>
        <w:rPr>
          <w:rStyle w:val="WW8Num3z0"/>
          <w:rFonts w:ascii="Verdana" w:hAnsi="Verdana"/>
          <w:color w:val="4682B4"/>
          <w:sz w:val="18"/>
          <w:szCs w:val="18"/>
        </w:rPr>
        <w:t>Пряжников</w:t>
      </w:r>
      <w:r>
        <w:rPr>
          <w:rStyle w:val="WW8Num2z0"/>
          <w:rFonts w:ascii="Verdana" w:hAnsi="Verdana"/>
          <w:color w:val="000000"/>
          <w:sz w:val="18"/>
          <w:szCs w:val="18"/>
        </w:rPr>
        <w:t> </w:t>
      </w:r>
      <w:r>
        <w:rPr>
          <w:rFonts w:ascii="Verdana" w:hAnsi="Verdana"/>
          <w:color w:val="000000"/>
          <w:sz w:val="18"/>
          <w:szCs w:val="18"/>
        </w:rPr>
        <w:t>Н.С. Методы активизации профессионального и личностного</w:t>
      </w:r>
      <w:r>
        <w:rPr>
          <w:rStyle w:val="WW8Num2z0"/>
          <w:rFonts w:ascii="Verdana" w:hAnsi="Verdana"/>
          <w:color w:val="000000"/>
          <w:sz w:val="18"/>
          <w:szCs w:val="18"/>
        </w:rPr>
        <w:t> </w:t>
      </w:r>
      <w:r>
        <w:rPr>
          <w:rStyle w:val="WW8Num3z0"/>
          <w:rFonts w:ascii="Verdana" w:hAnsi="Verdana"/>
          <w:color w:val="4682B4"/>
          <w:sz w:val="18"/>
          <w:szCs w:val="18"/>
        </w:rPr>
        <w:t>самоопределения</w:t>
      </w:r>
      <w:r>
        <w:rPr>
          <w:rFonts w:ascii="Verdana" w:hAnsi="Verdana"/>
          <w:color w:val="000000"/>
          <w:sz w:val="18"/>
          <w:szCs w:val="18"/>
        </w:rPr>
        <w:t>. -М.: Издательство Московского психолого-социального института; Воронеж: Издательство НПО «</w:t>
      </w:r>
      <w:r>
        <w:rPr>
          <w:rStyle w:val="WW8Num3z0"/>
          <w:rFonts w:ascii="Verdana" w:hAnsi="Verdana"/>
          <w:color w:val="4682B4"/>
          <w:sz w:val="18"/>
          <w:szCs w:val="18"/>
        </w:rPr>
        <w:t>Модэк</w:t>
      </w:r>
      <w:r>
        <w:rPr>
          <w:rFonts w:ascii="Verdana" w:hAnsi="Verdana"/>
          <w:color w:val="000000"/>
          <w:sz w:val="18"/>
          <w:szCs w:val="18"/>
        </w:rPr>
        <w:t>», 2002. 400с.</w:t>
      </w:r>
    </w:p>
    <w:p w14:paraId="54E7EED0" w14:textId="77777777" w:rsidR="00D276BA" w:rsidRDefault="00D276BA" w:rsidP="00D276BA">
      <w:pPr>
        <w:pStyle w:val="WW8Num1z2"/>
        <w:shd w:val="clear" w:color="auto" w:fill="F7F7F7"/>
        <w:spacing w:after="0"/>
        <w:rPr>
          <w:rFonts w:ascii="Verdana" w:hAnsi="Verdana"/>
          <w:color w:val="000000"/>
          <w:sz w:val="18"/>
          <w:szCs w:val="18"/>
        </w:rPr>
      </w:pPr>
      <w:r>
        <w:rPr>
          <w:rFonts w:ascii="Verdana" w:hAnsi="Verdana"/>
          <w:color w:val="000000"/>
          <w:sz w:val="18"/>
          <w:szCs w:val="18"/>
        </w:rPr>
        <w:t>167. Психология личности. Хрестоматия / Сост. Д.Я. Райгородский. Самара: «Бахрах-М», 2008. - Т. 1. - 512с.</w:t>
      </w:r>
    </w:p>
    <w:p w14:paraId="60C17688" w14:textId="77777777" w:rsidR="00D276BA" w:rsidRDefault="00D276BA" w:rsidP="00D276BA">
      <w:pPr>
        <w:pStyle w:val="WW8Num1z2"/>
        <w:shd w:val="clear" w:color="auto" w:fill="F7F7F7"/>
        <w:spacing w:after="0"/>
        <w:rPr>
          <w:rFonts w:ascii="Verdana" w:hAnsi="Verdana"/>
          <w:color w:val="000000"/>
          <w:sz w:val="18"/>
          <w:szCs w:val="18"/>
        </w:rPr>
      </w:pPr>
      <w:r>
        <w:rPr>
          <w:rFonts w:ascii="Verdana" w:hAnsi="Verdana"/>
          <w:color w:val="000000"/>
          <w:sz w:val="18"/>
          <w:szCs w:val="18"/>
        </w:rPr>
        <w:t>168. Психология самосознания. Хрестоматия / Сост. Д.Я. Райгородский. -Самара: «Бахрах-М», 2007. 672с.</w:t>
      </w:r>
    </w:p>
    <w:p w14:paraId="78ED187E" w14:textId="77777777" w:rsidR="00D276BA" w:rsidRDefault="00D276BA" w:rsidP="00D276BA">
      <w:pPr>
        <w:pStyle w:val="WW8Num1z2"/>
        <w:shd w:val="clear" w:color="auto" w:fill="F7F7F7"/>
        <w:spacing w:after="0"/>
        <w:rPr>
          <w:rFonts w:ascii="Verdana" w:hAnsi="Verdana"/>
          <w:color w:val="000000"/>
          <w:sz w:val="18"/>
          <w:szCs w:val="18"/>
        </w:rPr>
      </w:pPr>
      <w:r>
        <w:rPr>
          <w:rFonts w:ascii="Verdana" w:hAnsi="Verdana"/>
          <w:color w:val="000000"/>
          <w:sz w:val="18"/>
          <w:szCs w:val="18"/>
        </w:rPr>
        <w:t>169. Психолого-педагогический</w:t>
      </w:r>
      <w:r>
        <w:rPr>
          <w:rStyle w:val="WW8Num2z0"/>
          <w:rFonts w:ascii="Verdana" w:hAnsi="Verdana"/>
          <w:color w:val="000000"/>
          <w:sz w:val="18"/>
          <w:szCs w:val="18"/>
        </w:rPr>
        <w:t> </w:t>
      </w:r>
      <w:r>
        <w:rPr>
          <w:rStyle w:val="WW8Num3z0"/>
          <w:rFonts w:ascii="Verdana" w:hAnsi="Verdana"/>
          <w:color w:val="4682B4"/>
          <w:sz w:val="18"/>
          <w:szCs w:val="18"/>
        </w:rPr>
        <w:t>практикум</w:t>
      </w:r>
      <w:r>
        <w:rPr>
          <w:rFonts w:ascii="Verdana" w:hAnsi="Verdana"/>
          <w:color w:val="000000"/>
          <w:sz w:val="18"/>
          <w:szCs w:val="18"/>
        </w:rPr>
        <w:t>: Учеб.пособие для студ.высш.учеб.заведений / JI.C.</w:t>
      </w:r>
      <w:r>
        <w:rPr>
          <w:rStyle w:val="WW8Num2z0"/>
          <w:rFonts w:ascii="Verdana" w:hAnsi="Verdana"/>
          <w:color w:val="000000"/>
          <w:sz w:val="18"/>
          <w:szCs w:val="18"/>
        </w:rPr>
        <w:t> </w:t>
      </w:r>
      <w:r>
        <w:rPr>
          <w:rStyle w:val="WW8Num3z0"/>
          <w:rFonts w:ascii="Verdana" w:hAnsi="Verdana"/>
          <w:color w:val="4682B4"/>
          <w:sz w:val="18"/>
          <w:szCs w:val="18"/>
        </w:rPr>
        <w:t>Подымова</w:t>
      </w:r>
      <w:r>
        <w:rPr>
          <w:rFonts w:ascii="Verdana" w:hAnsi="Verdana"/>
          <w:color w:val="000000"/>
          <w:sz w:val="18"/>
          <w:szCs w:val="18"/>
        </w:rPr>
        <w:t>, JI.C. Духова, Е.А. Ларина, O.A.</w:t>
      </w:r>
      <w:r>
        <w:rPr>
          <w:rStyle w:val="WW8Num2z0"/>
          <w:rFonts w:ascii="Verdana" w:hAnsi="Verdana"/>
          <w:color w:val="000000"/>
          <w:sz w:val="18"/>
          <w:szCs w:val="18"/>
        </w:rPr>
        <w:t> </w:t>
      </w:r>
      <w:r>
        <w:rPr>
          <w:rStyle w:val="WW8Num3z0"/>
          <w:rFonts w:ascii="Verdana" w:hAnsi="Verdana"/>
          <w:color w:val="4682B4"/>
          <w:sz w:val="18"/>
          <w:szCs w:val="18"/>
        </w:rPr>
        <w:t>Шиян</w:t>
      </w:r>
      <w:r>
        <w:rPr>
          <w:rFonts w:ascii="Verdana" w:hAnsi="Verdana"/>
          <w:color w:val="000000"/>
          <w:sz w:val="18"/>
          <w:szCs w:val="18"/>
        </w:rPr>
        <w:t>; Под ред. A.A. Сластенина. М.: Издательский центр «</w:t>
      </w:r>
      <w:r>
        <w:rPr>
          <w:rStyle w:val="WW8Num3z0"/>
          <w:rFonts w:ascii="Verdana" w:hAnsi="Verdana"/>
          <w:color w:val="4682B4"/>
          <w:sz w:val="18"/>
          <w:szCs w:val="18"/>
        </w:rPr>
        <w:t>Академия</w:t>
      </w:r>
      <w:r>
        <w:rPr>
          <w:rFonts w:ascii="Verdana" w:hAnsi="Verdana"/>
          <w:color w:val="000000"/>
          <w:sz w:val="18"/>
          <w:szCs w:val="18"/>
        </w:rPr>
        <w:t>», 2005. -224с.</w:t>
      </w:r>
    </w:p>
    <w:p w14:paraId="3AD198DA" w14:textId="77777777" w:rsidR="00D276BA" w:rsidRDefault="00D276BA" w:rsidP="00D276BA">
      <w:pPr>
        <w:pStyle w:val="WW8Num1z2"/>
        <w:shd w:val="clear" w:color="auto" w:fill="F7F7F7"/>
        <w:spacing w:after="0"/>
        <w:rPr>
          <w:rFonts w:ascii="Verdana" w:hAnsi="Verdana"/>
          <w:color w:val="000000"/>
          <w:sz w:val="18"/>
          <w:szCs w:val="18"/>
        </w:rPr>
      </w:pPr>
      <w:r>
        <w:rPr>
          <w:rFonts w:ascii="Verdana" w:hAnsi="Verdana"/>
          <w:color w:val="000000"/>
          <w:sz w:val="18"/>
          <w:szCs w:val="18"/>
        </w:rPr>
        <w:t>170.</w:t>
      </w:r>
      <w:r>
        <w:rPr>
          <w:rStyle w:val="WW8Num2z0"/>
          <w:rFonts w:ascii="Verdana" w:hAnsi="Verdana"/>
          <w:color w:val="000000"/>
          <w:sz w:val="18"/>
          <w:szCs w:val="18"/>
        </w:rPr>
        <w:t> </w:t>
      </w:r>
      <w:r>
        <w:rPr>
          <w:rStyle w:val="WW8Num3z0"/>
          <w:rFonts w:ascii="Verdana" w:hAnsi="Verdana"/>
          <w:color w:val="4682B4"/>
          <w:sz w:val="18"/>
          <w:szCs w:val="18"/>
        </w:rPr>
        <w:t>Пузиков</w:t>
      </w:r>
      <w:r>
        <w:rPr>
          <w:rStyle w:val="WW8Num2z0"/>
          <w:rFonts w:ascii="Verdana" w:hAnsi="Verdana"/>
          <w:color w:val="000000"/>
          <w:sz w:val="18"/>
          <w:szCs w:val="18"/>
        </w:rPr>
        <w:t> </w:t>
      </w:r>
      <w:r>
        <w:rPr>
          <w:rFonts w:ascii="Verdana" w:hAnsi="Verdana"/>
          <w:color w:val="000000"/>
          <w:sz w:val="18"/>
          <w:szCs w:val="18"/>
        </w:rPr>
        <w:t>В.А. Инвестиционный потенциал образования // Высшее образование в России. -2001. -№2. С. 11—17.</w:t>
      </w:r>
    </w:p>
    <w:p w14:paraId="15E1BF6F" w14:textId="77777777" w:rsidR="00D276BA" w:rsidRDefault="00D276BA" w:rsidP="00D276BA">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171. Равен Дж. Компетентность в современном обществе: выявление, развитие и реализация / Пер. с англ. М.: «</w:t>
      </w:r>
      <w:r>
        <w:rPr>
          <w:rStyle w:val="WW8Num3z0"/>
          <w:rFonts w:ascii="Verdana" w:hAnsi="Verdana"/>
          <w:color w:val="4682B4"/>
          <w:sz w:val="18"/>
          <w:szCs w:val="18"/>
        </w:rPr>
        <w:t>Когито</w:t>
      </w:r>
      <w:r>
        <w:rPr>
          <w:rStyle w:val="WW8Num2z0"/>
          <w:rFonts w:ascii="Verdana" w:hAnsi="Verdana"/>
          <w:color w:val="000000"/>
          <w:sz w:val="18"/>
          <w:szCs w:val="18"/>
        </w:rPr>
        <w:t> </w:t>
      </w:r>
      <w:r>
        <w:rPr>
          <w:rFonts w:ascii="Verdana" w:hAnsi="Verdana"/>
          <w:color w:val="000000"/>
          <w:sz w:val="18"/>
          <w:szCs w:val="18"/>
        </w:rPr>
        <w:t>- Центр», 2002. - 396с.</w:t>
      </w:r>
    </w:p>
    <w:p w14:paraId="1079CFCE" w14:textId="77777777" w:rsidR="00D276BA" w:rsidRDefault="00D276BA" w:rsidP="00D276BA">
      <w:pPr>
        <w:pStyle w:val="WW8Num1z2"/>
        <w:shd w:val="clear" w:color="auto" w:fill="F7F7F7"/>
        <w:spacing w:after="0"/>
        <w:rPr>
          <w:rFonts w:ascii="Verdana" w:hAnsi="Verdana"/>
          <w:color w:val="000000"/>
          <w:sz w:val="18"/>
          <w:szCs w:val="18"/>
        </w:rPr>
      </w:pPr>
      <w:r>
        <w:rPr>
          <w:rFonts w:ascii="Verdana" w:hAnsi="Verdana"/>
          <w:color w:val="000000"/>
          <w:sz w:val="18"/>
          <w:szCs w:val="18"/>
        </w:rPr>
        <w:t>172.</w:t>
      </w:r>
      <w:r>
        <w:rPr>
          <w:rStyle w:val="WW8Num2z0"/>
          <w:rFonts w:ascii="Verdana" w:hAnsi="Verdana"/>
          <w:color w:val="000000"/>
          <w:sz w:val="18"/>
          <w:szCs w:val="18"/>
        </w:rPr>
        <w:t> </w:t>
      </w:r>
      <w:r>
        <w:rPr>
          <w:rStyle w:val="WW8Num3z0"/>
          <w:rFonts w:ascii="Verdana" w:hAnsi="Verdana"/>
          <w:color w:val="4682B4"/>
          <w:sz w:val="18"/>
          <w:szCs w:val="18"/>
        </w:rPr>
        <w:t>Радионова</w:t>
      </w:r>
      <w:r>
        <w:rPr>
          <w:rStyle w:val="WW8Num2z0"/>
          <w:rFonts w:ascii="Verdana" w:hAnsi="Verdana"/>
          <w:color w:val="000000"/>
          <w:sz w:val="18"/>
          <w:szCs w:val="18"/>
        </w:rPr>
        <w:t> </w:t>
      </w:r>
      <w:r>
        <w:rPr>
          <w:rFonts w:ascii="Verdana" w:hAnsi="Verdana"/>
          <w:color w:val="000000"/>
          <w:sz w:val="18"/>
          <w:szCs w:val="18"/>
        </w:rPr>
        <w:t>Н.Ф., Тряпицына А.П. К вопросу о разработке профессиональных стандартов в сфере образования // Человек и образование. 2007. - №3—4. - С. 88—94.</w:t>
      </w:r>
    </w:p>
    <w:p w14:paraId="2C25DA71" w14:textId="77777777" w:rsidR="00D276BA" w:rsidRDefault="00D276BA" w:rsidP="00D276BA">
      <w:pPr>
        <w:pStyle w:val="WW8Num1z2"/>
        <w:shd w:val="clear" w:color="auto" w:fill="F7F7F7"/>
        <w:spacing w:after="0"/>
        <w:rPr>
          <w:rFonts w:ascii="Verdana" w:hAnsi="Verdana"/>
          <w:color w:val="000000"/>
          <w:sz w:val="18"/>
          <w:szCs w:val="18"/>
        </w:rPr>
      </w:pPr>
      <w:r>
        <w:rPr>
          <w:rFonts w:ascii="Verdana" w:hAnsi="Verdana"/>
          <w:color w:val="000000"/>
          <w:sz w:val="18"/>
          <w:szCs w:val="18"/>
        </w:rPr>
        <w:t>173.</w:t>
      </w:r>
      <w:r>
        <w:rPr>
          <w:rStyle w:val="WW8Num2z0"/>
          <w:rFonts w:ascii="Verdana" w:hAnsi="Verdana"/>
          <w:color w:val="000000"/>
          <w:sz w:val="18"/>
          <w:szCs w:val="18"/>
        </w:rPr>
        <w:t> </w:t>
      </w:r>
      <w:r>
        <w:rPr>
          <w:rStyle w:val="WW8Num3z0"/>
          <w:rFonts w:ascii="Verdana" w:hAnsi="Verdana"/>
          <w:color w:val="4682B4"/>
          <w:sz w:val="18"/>
          <w:szCs w:val="18"/>
        </w:rPr>
        <w:t>Ратанова</w:t>
      </w:r>
      <w:r>
        <w:rPr>
          <w:rStyle w:val="WW8Num2z0"/>
          <w:rFonts w:ascii="Verdana" w:hAnsi="Verdana"/>
          <w:color w:val="000000"/>
          <w:sz w:val="18"/>
          <w:szCs w:val="18"/>
        </w:rPr>
        <w:t> </w:t>
      </w:r>
      <w:r>
        <w:rPr>
          <w:rFonts w:ascii="Verdana" w:hAnsi="Verdana"/>
          <w:color w:val="000000"/>
          <w:sz w:val="18"/>
          <w:szCs w:val="18"/>
        </w:rPr>
        <w:t>Т.А., Шляхта Н.Ф. Психодиагностические методы изучения личности. М.: Московский психолого-социальный институт: Флинта, 1998.-264с.</w:t>
      </w:r>
    </w:p>
    <w:p w14:paraId="4339FB44" w14:textId="77777777" w:rsidR="00D276BA" w:rsidRDefault="00D276BA" w:rsidP="00D276BA">
      <w:pPr>
        <w:pStyle w:val="WW8Num1z2"/>
        <w:shd w:val="clear" w:color="auto" w:fill="F7F7F7"/>
        <w:spacing w:after="0"/>
        <w:rPr>
          <w:rFonts w:ascii="Verdana" w:hAnsi="Verdana"/>
          <w:color w:val="000000"/>
          <w:sz w:val="18"/>
          <w:szCs w:val="18"/>
        </w:rPr>
      </w:pPr>
      <w:r>
        <w:rPr>
          <w:rFonts w:ascii="Verdana" w:hAnsi="Verdana"/>
          <w:color w:val="000000"/>
          <w:sz w:val="18"/>
          <w:szCs w:val="18"/>
        </w:rPr>
        <w:t>174.</w:t>
      </w:r>
      <w:r>
        <w:rPr>
          <w:rStyle w:val="WW8Num2z0"/>
          <w:rFonts w:ascii="Verdana" w:hAnsi="Verdana"/>
          <w:color w:val="000000"/>
          <w:sz w:val="18"/>
          <w:szCs w:val="18"/>
        </w:rPr>
        <w:t> </w:t>
      </w:r>
      <w:r>
        <w:rPr>
          <w:rStyle w:val="WW8Num3z0"/>
          <w:rFonts w:ascii="Verdana" w:hAnsi="Verdana"/>
          <w:color w:val="4682B4"/>
          <w:sz w:val="18"/>
          <w:szCs w:val="18"/>
        </w:rPr>
        <w:t>Рахимбаева</w:t>
      </w:r>
      <w:r>
        <w:rPr>
          <w:rStyle w:val="WW8Num2z0"/>
          <w:rFonts w:ascii="Verdana" w:hAnsi="Verdana"/>
          <w:color w:val="000000"/>
          <w:sz w:val="18"/>
          <w:szCs w:val="18"/>
        </w:rPr>
        <w:t> </w:t>
      </w:r>
      <w:r>
        <w:rPr>
          <w:rFonts w:ascii="Verdana" w:hAnsi="Verdana"/>
          <w:color w:val="000000"/>
          <w:sz w:val="18"/>
          <w:szCs w:val="18"/>
        </w:rPr>
        <w:t>И.Э. Теоретические основы управления качеством высшего педагогического художественного образования на</w:t>
      </w:r>
      <w:r>
        <w:rPr>
          <w:rStyle w:val="WW8Num2z0"/>
          <w:rFonts w:ascii="Verdana" w:hAnsi="Verdana"/>
          <w:color w:val="000000"/>
          <w:sz w:val="18"/>
          <w:szCs w:val="18"/>
        </w:rPr>
        <w:t> </w:t>
      </w:r>
      <w:r>
        <w:rPr>
          <w:rStyle w:val="WW8Num3z0"/>
          <w:rFonts w:ascii="Verdana" w:hAnsi="Verdana"/>
          <w:color w:val="4682B4"/>
          <w:sz w:val="18"/>
          <w:szCs w:val="18"/>
        </w:rPr>
        <w:t>факультете</w:t>
      </w:r>
      <w:r>
        <w:rPr>
          <w:rStyle w:val="WW8Num2z0"/>
          <w:rFonts w:ascii="Verdana" w:hAnsi="Verdana"/>
          <w:color w:val="000000"/>
          <w:sz w:val="18"/>
          <w:szCs w:val="18"/>
        </w:rPr>
        <w:t> </w:t>
      </w:r>
      <w:r>
        <w:rPr>
          <w:rFonts w:ascii="Verdana" w:hAnsi="Verdana"/>
          <w:color w:val="000000"/>
          <w:sz w:val="18"/>
          <w:szCs w:val="18"/>
        </w:rPr>
        <w:t>искусств. -Саратов: Наука, 2008. 216с.</w:t>
      </w:r>
    </w:p>
    <w:p w14:paraId="22692DDB" w14:textId="77777777" w:rsidR="00D276BA" w:rsidRDefault="00D276BA" w:rsidP="00D276BA">
      <w:pPr>
        <w:pStyle w:val="WW8Num1z2"/>
        <w:shd w:val="clear" w:color="auto" w:fill="F7F7F7"/>
        <w:spacing w:after="0"/>
        <w:rPr>
          <w:rFonts w:ascii="Verdana" w:hAnsi="Verdana"/>
          <w:color w:val="000000"/>
          <w:sz w:val="18"/>
          <w:szCs w:val="18"/>
        </w:rPr>
      </w:pPr>
      <w:r>
        <w:rPr>
          <w:rFonts w:ascii="Verdana" w:hAnsi="Verdana"/>
          <w:color w:val="000000"/>
          <w:sz w:val="18"/>
          <w:szCs w:val="18"/>
        </w:rPr>
        <w:t>175. РачинаБ.С. Педагогическая практика: Учебно-методическое пособие. -СПб.: Изд-во РГПУ им. А.И. Герцена, 2010. 291с.</w:t>
      </w:r>
    </w:p>
    <w:p w14:paraId="3810EF58" w14:textId="77777777" w:rsidR="00D276BA" w:rsidRDefault="00D276BA" w:rsidP="00D276BA">
      <w:pPr>
        <w:pStyle w:val="WW8Num1z2"/>
        <w:shd w:val="clear" w:color="auto" w:fill="F7F7F7"/>
        <w:spacing w:after="0"/>
        <w:rPr>
          <w:rFonts w:ascii="Verdana" w:hAnsi="Verdana"/>
          <w:color w:val="000000"/>
          <w:sz w:val="18"/>
          <w:szCs w:val="18"/>
        </w:rPr>
      </w:pPr>
      <w:r>
        <w:rPr>
          <w:rFonts w:ascii="Verdana" w:hAnsi="Verdana"/>
          <w:color w:val="000000"/>
          <w:sz w:val="18"/>
          <w:szCs w:val="18"/>
        </w:rPr>
        <w:t>176.</w:t>
      </w:r>
      <w:r>
        <w:rPr>
          <w:rStyle w:val="WW8Num2z0"/>
          <w:rFonts w:ascii="Verdana" w:hAnsi="Verdana"/>
          <w:color w:val="000000"/>
          <w:sz w:val="18"/>
          <w:szCs w:val="18"/>
        </w:rPr>
        <w:t> </w:t>
      </w:r>
      <w:r>
        <w:rPr>
          <w:rStyle w:val="WW8Num3z0"/>
          <w:rFonts w:ascii="Verdana" w:hAnsi="Verdana"/>
          <w:color w:val="4682B4"/>
          <w:sz w:val="18"/>
          <w:szCs w:val="18"/>
        </w:rPr>
        <w:t>Реан</w:t>
      </w:r>
      <w:r>
        <w:rPr>
          <w:rStyle w:val="WW8Num2z0"/>
          <w:rFonts w:ascii="Verdana" w:hAnsi="Verdana"/>
          <w:color w:val="000000"/>
          <w:sz w:val="18"/>
          <w:szCs w:val="18"/>
        </w:rPr>
        <w:t> </w:t>
      </w:r>
      <w:r>
        <w:rPr>
          <w:rFonts w:ascii="Verdana" w:hAnsi="Verdana"/>
          <w:color w:val="000000"/>
          <w:sz w:val="18"/>
          <w:szCs w:val="18"/>
        </w:rPr>
        <w:t>A.A., Коломинский Я.Л. Социальная педагогическая психология. -СПб.: Питер, 2000. 416с.</w:t>
      </w:r>
    </w:p>
    <w:p w14:paraId="7CBAD310" w14:textId="77777777" w:rsidR="00D276BA" w:rsidRDefault="00D276BA" w:rsidP="00D276BA">
      <w:pPr>
        <w:pStyle w:val="WW8Num1z2"/>
        <w:shd w:val="clear" w:color="auto" w:fill="F7F7F7"/>
        <w:spacing w:after="0"/>
        <w:rPr>
          <w:rFonts w:ascii="Verdana" w:hAnsi="Verdana"/>
          <w:color w:val="000000"/>
          <w:sz w:val="18"/>
          <w:szCs w:val="18"/>
        </w:rPr>
      </w:pPr>
      <w:r>
        <w:rPr>
          <w:rFonts w:ascii="Verdana" w:hAnsi="Verdana"/>
          <w:color w:val="000000"/>
          <w:sz w:val="18"/>
          <w:szCs w:val="18"/>
        </w:rPr>
        <w:t>177.</w:t>
      </w:r>
      <w:r>
        <w:rPr>
          <w:rStyle w:val="WW8Num2z0"/>
          <w:rFonts w:ascii="Verdana" w:hAnsi="Verdana"/>
          <w:color w:val="000000"/>
          <w:sz w:val="18"/>
          <w:szCs w:val="18"/>
        </w:rPr>
        <w:t> </w:t>
      </w:r>
      <w:r>
        <w:rPr>
          <w:rStyle w:val="WW8Num3z0"/>
          <w:rFonts w:ascii="Verdana" w:hAnsi="Verdana"/>
          <w:color w:val="4682B4"/>
          <w:sz w:val="18"/>
          <w:szCs w:val="18"/>
        </w:rPr>
        <w:t>Решетников</w:t>
      </w:r>
      <w:r>
        <w:rPr>
          <w:rStyle w:val="WW8Num2z0"/>
          <w:rFonts w:ascii="Verdana" w:hAnsi="Verdana"/>
          <w:color w:val="000000"/>
          <w:sz w:val="18"/>
          <w:szCs w:val="18"/>
        </w:rPr>
        <w:t> </w:t>
      </w:r>
      <w:r>
        <w:rPr>
          <w:rFonts w:ascii="Verdana" w:hAnsi="Verdana"/>
          <w:color w:val="000000"/>
          <w:sz w:val="18"/>
          <w:szCs w:val="18"/>
        </w:rPr>
        <w:t>П.Е. Нетрадиционная технология подготовки учителей. Рождение мастера. М.:</w:t>
      </w:r>
      <w:r>
        <w:rPr>
          <w:rStyle w:val="WW8Num2z0"/>
          <w:rFonts w:ascii="Verdana" w:hAnsi="Verdana"/>
          <w:color w:val="000000"/>
          <w:sz w:val="18"/>
          <w:szCs w:val="18"/>
        </w:rPr>
        <w:t> </w:t>
      </w:r>
      <w:r>
        <w:rPr>
          <w:rStyle w:val="WW8Num3z0"/>
          <w:rFonts w:ascii="Verdana" w:hAnsi="Verdana"/>
          <w:color w:val="4682B4"/>
          <w:sz w:val="18"/>
          <w:szCs w:val="18"/>
        </w:rPr>
        <w:t>Владос</w:t>
      </w:r>
      <w:r>
        <w:rPr>
          <w:rFonts w:ascii="Verdana" w:hAnsi="Verdana"/>
          <w:color w:val="000000"/>
          <w:sz w:val="18"/>
          <w:szCs w:val="18"/>
        </w:rPr>
        <w:t>, 2000. - 304с.</w:t>
      </w:r>
    </w:p>
    <w:p w14:paraId="264013AF" w14:textId="77777777" w:rsidR="00D276BA" w:rsidRDefault="00D276BA" w:rsidP="00D276BA">
      <w:pPr>
        <w:pStyle w:val="WW8Num1z2"/>
        <w:shd w:val="clear" w:color="auto" w:fill="F7F7F7"/>
        <w:spacing w:after="0"/>
        <w:rPr>
          <w:rFonts w:ascii="Verdana" w:hAnsi="Verdana"/>
          <w:color w:val="000000"/>
          <w:sz w:val="18"/>
          <w:szCs w:val="18"/>
        </w:rPr>
      </w:pPr>
      <w:r>
        <w:rPr>
          <w:rFonts w:ascii="Verdana" w:hAnsi="Verdana"/>
          <w:color w:val="000000"/>
          <w:sz w:val="18"/>
          <w:szCs w:val="18"/>
        </w:rPr>
        <w:t>178.</w:t>
      </w:r>
      <w:r>
        <w:rPr>
          <w:rStyle w:val="WW8Num2z0"/>
          <w:rFonts w:ascii="Verdana" w:hAnsi="Verdana"/>
          <w:color w:val="000000"/>
          <w:sz w:val="18"/>
          <w:szCs w:val="18"/>
        </w:rPr>
        <w:t> </w:t>
      </w:r>
      <w:r>
        <w:rPr>
          <w:rStyle w:val="WW8Num3z0"/>
          <w:rFonts w:ascii="Verdana" w:hAnsi="Verdana"/>
          <w:color w:val="4682B4"/>
          <w:sz w:val="18"/>
          <w:szCs w:val="18"/>
        </w:rPr>
        <w:t>Рогов</w:t>
      </w:r>
      <w:r>
        <w:rPr>
          <w:rStyle w:val="WW8Num2z0"/>
          <w:rFonts w:ascii="Verdana" w:hAnsi="Verdana"/>
          <w:color w:val="000000"/>
          <w:sz w:val="18"/>
          <w:szCs w:val="18"/>
        </w:rPr>
        <w:t> </w:t>
      </w:r>
      <w:r>
        <w:rPr>
          <w:rFonts w:ascii="Verdana" w:hAnsi="Verdana"/>
          <w:color w:val="000000"/>
          <w:sz w:val="18"/>
          <w:szCs w:val="18"/>
        </w:rPr>
        <w:t>Е.И. Учитель как объект психологического исследования. М.: ВЛАДОС, 1998.-496с.</w:t>
      </w:r>
    </w:p>
    <w:p w14:paraId="033FF89E" w14:textId="77777777" w:rsidR="00D276BA" w:rsidRDefault="00D276BA" w:rsidP="00D276BA">
      <w:pPr>
        <w:pStyle w:val="WW8Num1z2"/>
        <w:shd w:val="clear" w:color="auto" w:fill="F7F7F7"/>
        <w:spacing w:after="0"/>
        <w:rPr>
          <w:rFonts w:ascii="Verdana" w:hAnsi="Verdana"/>
          <w:color w:val="000000"/>
          <w:sz w:val="18"/>
          <w:szCs w:val="18"/>
        </w:rPr>
      </w:pPr>
      <w:r>
        <w:rPr>
          <w:rFonts w:ascii="Verdana" w:hAnsi="Verdana"/>
          <w:color w:val="000000"/>
          <w:sz w:val="18"/>
          <w:szCs w:val="18"/>
        </w:rPr>
        <w:t>179.</w:t>
      </w:r>
      <w:r>
        <w:rPr>
          <w:rStyle w:val="WW8Num2z0"/>
          <w:rFonts w:ascii="Verdana" w:hAnsi="Verdana"/>
          <w:color w:val="000000"/>
          <w:sz w:val="18"/>
          <w:szCs w:val="18"/>
        </w:rPr>
        <w:t> </w:t>
      </w:r>
      <w:r>
        <w:rPr>
          <w:rStyle w:val="WW8Num3z0"/>
          <w:rFonts w:ascii="Verdana" w:hAnsi="Verdana"/>
          <w:color w:val="4682B4"/>
          <w:sz w:val="18"/>
          <w:szCs w:val="18"/>
        </w:rPr>
        <w:t>Рубинштейн</w:t>
      </w:r>
      <w:r>
        <w:rPr>
          <w:rStyle w:val="WW8Num2z0"/>
          <w:rFonts w:ascii="Verdana" w:hAnsi="Verdana"/>
          <w:color w:val="000000"/>
          <w:sz w:val="18"/>
          <w:szCs w:val="18"/>
        </w:rPr>
        <w:t> </w:t>
      </w:r>
      <w:r>
        <w:rPr>
          <w:rFonts w:ascii="Verdana" w:hAnsi="Verdana"/>
          <w:color w:val="000000"/>
          <w:sz w:val="18"/>
          <w:szCs w:val="18"/>
        </w:rPr>
        <w:t>С.Л. Основы общей психологии. СПб.: Питер, 2000. -712с.</w:t>
      </w:r>
    </w:p>
    <w:p w14:paraId="48318949" w14:textId="77777777" w:rsidR="00D276BA" w:rsidRDefault="00D276BA" w:rsidP="00D276BA">
      <w:pPr>
        <w:pStyle w:val="WW8Num1z2"/>
        <w:shd w:val="clear" w:color="auto" w:fill="F7F7F7"/>
        <w:spacing w:after="0"/>
        <w:rPr>
          <w:rFonts w:ascii="Verdana" w:hAnsi="Verdana"/>
          <w:color w:val="000000"/>
          <w:sz w:val="18"/>
          <w:szCs w:val="18"/>
        </w:rPr>
      </w:pPr>
      <w:r>
        <w:rPr>
          <w:rFonts w:ascii="Verdana" w:hAnsi="Verdana"/>
          <w:color w:val="000000"/>
          <w:sz w:val="18"/>
          <w:szCs w:val="18"/>
        </w:rPr>
        <w:t>180.</w:t>
      </w:r>
      <w:r>
        <w:rPr>
          <w:rStyle w:val="WW8Num2z0"/>
          <w:rFonts w:ascii="Verdana" w:hAnsi="Verdana"/>
          <w:color w:val="000000"/>
          <w:sz w:val="18"/>
          <w:szCs w:val="18"/>
        </w:rPr>
        <w:t> </w:t>
      </w:r>
      <w:r>
        <w:rPr>
          <w:rStyle w:val="WW8Num3z0"/>
          <w:rFonts w:ascii="Verdana" w:hAnsi="Verdana"/>
          <w:color w:val="4682B4"/>
          <w:sz w:val="18"/>
          <w:szCs w:val="18"/>
        </w:rPr>
        <w:t>Рувинский</w:t>
      </w:r>
      <w:r>
        <w:rPr>
          <w:rStyle w:val="WW8Num2z0"/>
          <w:rFonts w:ascii="Verdana" w:hAnsi="Verdana"/>
          <w:color w:val="000000"/>
          <w:sz w:val="18"/>
          <w:szCs w:val="18"/>
        </w:rPr>
        <w:t> </w:t>
      </w:r>
      <w:r>
        <w:rPr>
          <w:rFonts w:ascii="Verdana" w:hAnsi="Verdana"/>
          <w:color w:val="000000"/>
          <w:sz w:val="18"/>
          <w:szCs w:val="18"/>
        </w:rPr>
        <w:t>Л.И., Соловьева А.Е. Психология</w:t>
      </w:r>
      <w:r>
        <w:rPr>
          <w:rStyle w:val="WW8Num2z0"/>
          <w:rFonts w:ascii="Verdana" w:hAnsi="Verdana"/>
          <w:color w:val="000000"/>
          <w:sz w:val="18"/>
          <w:szCs w:val="18"/>
        </w:rPr>
        <w:t> </w:t>
      </w:r>
      <w:r>
        <w:rPr>
          <w:rStyle w:val="WW8Num3z0"/>
          <w:rFonts w:ascii="Verdana" w:hAnsi="Verdana"/>
          <w:color w:val="4682B4"/>
          <w:sz w:val="18"/>
          <w:szCs w:val="18"/>
        </w:rPr>
        <w:t>самовоспитания</w:t>
      </w:r>
      <w:r>
        <w:rPr>
          <w:rFonts w:ascii="Verdana" w:hAnsi="Verdana"/>
          <w:color w:val="000000"/>
          <w:sz w:val="18"/>
          <w:szCs w:val="18"/>
        </w:rPr>
        <w:t>: учеб. пособие по спецкурсу для студ.</w:t>
      </w:r>
      <w:r>
        <w:rPr>
          <w:rStyle w:val="WW8Num2z0"/>
          <w:rFonts w:ascii="Verdana" w:hAnsi="Verdana"/>
          <w:color w:val="000000"/>
          <w:sz w:val="18"/>
          <w:szCs w:val="18"/>
        </w:rPr>
        <w:t> </w:t>
      </w:r>
      <w:r>
        <w:rPr>
          <w:rStyle w:val="WW8Num3z0"/>
          <w:rFonts w:ascii="Verdana" w:hAnsi="Verdana"/>
          <w:color w:val="4682B4"/>
          <w:sz w:val="18"/>
          <w:szCs w:val="18"/>
        </w:rPr>
        <w:t>пед</w:t>
      </w:r>
      <w:r>
        <w:rPr>
          <w:rFonts w:ascii="Verdana" w:hAnsi="Verdana"/>
          <w:color w:val="000000"/>
          <w:sz w:val="18"/>
          <w:szCs w:val="18"/>
        </w:rPr>
        <w:t>. ин-тов. М.: Просвещение, 1982. - 143с.</w:t>
      </w:r>
    </w:p>
    <w:p w14:paraId="2F6C7EBA" w14:textId="77777777" w:rsidR="00D276BA" w:rsidRDefault="00D276BA" w:rsidP="00D276BA">
      <w:pPr>
        <w:pStyle w:val="WW8Num1z2"/>
        <w:shd w:val="clear" w:color="auto" w:fill="F7F7F7"/>
        <w:spacing w:after="0"/>
        <w:rPr>
          <w:rFonts w:ascii="Verdana" w:hAnsi="Verdana"/>
          <w:color w:val="000000"/>
          <w:sz w:val="18"/>
          <w:szCs w:val="18"/>
        </w:rPr>
      </w:pPr>
      <w:r>
        <w:rPr>
          <w:rFonts w:ascii="Verdana" w:hAnsi="Verdana"/>
          <w:color w:val="000000"/>
          <w:sz w:val="18"/>
          <w:szCs w:val="18"/>
        </w:rPr>
        <w:t>181.</w:t>
      </w:r>
      <w:r>
        <w:rPr>
          <w:rStyle w:val="WW8Num2z0"/>
          <w:rFonts w:ascii="Verdana" w:hAnsi="Verdana"/>
          <w:color w:val="000000"/>
          <w:sz w:val="18"/>
          <w:szCs w:val="18"/>
        </w:rPr>
        <w:t> </w:t>
      </w:r>
      <w:r>
        <w:rPr>
          <w:rStyle w:val="WW8Num3z0"/>
          <w:rFonts w:ascii="Verdana" w:hAnsi="Verdana"/>
          <w:color w:val="4682B4"/>
          <w:sz w:val="18"/>
          <w:szCs w:val="18"/>
        </w:rPr>
        <w:t>Руднева</w:t>
      </w:r>
      <w:r>
        <w:rPr>
          <w:rStyle w:val="WW8Num2z0"/>
          <w:rFonts w:ascii="Verdana" w:hAnsi="Verdana"/>
          <w:color w:val="000000"/>
          <w:sz w:val="18"/>
          <w:szCs w:val="18"/>
        </w:rPr>
        <w:t> </w:t>
      </w:r>
      <w:r>
        <w:rPr>
          <w:rFonts w:ascii="Verdana" w:hAnsi="Verdana"/>
          <w:color w:val="000000"/>
          <w:sz w:val="18"/>
          <w:szCs w:val="18"/>
        </w:rPr>
        <w:t>Т.И. Педагогика профессионализма. Самара: Сам.университет, 2002. - 220с.</w:t>
      </w:r>
    </w:p>
    <w:p w14:paraId="704681CE" w14:textId="77777777" w:rsidR="00D276BA" w:rsidRDefault="00D276BA" w:rsidP="00D276BA">
      <w:pPr>
        <w:pStyle w:val="WW8Num1z2"/>
        <w:shd w:val="clear" w:color="auto" w:fill="F7F7F7"/>
        <w:spacing w:after="0"/>
        <w:rPr>
          <w:rFonts w:ascii="Verdana" w:hAnsi="Verdana"/>
          <w:color w:val="000000"/>
          <w:sz w:val="18"/>
          <w:szCs w:val="18"/>
        </w:rPr>
      </w:pPr>
      <w:r>
        <w:rPr>
          <w:rFonts w:ascii="Verdana" w:hAnsi="Verdana"/>
          <w:color w:val="000000"/>
          <w:sz w:val="18"/>
          <w:szCs w:val="18"/>
        </w:rPr>
        <w:t>182.</w:t>
      </w:r>
      <w:r>
        <w:rPr>
          <w:rStyle w:val="WW8Num2z0"/>
          <w:rFonts w:ascii="Verdana" w:hAnsi="Verdana"/>
          <w:color w:val="000000"/>
          <w:sz w:val="18"/>
          <w:szCs w:val="18"/>
        </w:rPr>
        <w:t> </w:t>
      </w:r>
      <w:r>
        <w:rPr>
          <w:rStyle w:val="WW8Num3z0"/>
          <w:rFonts w:ascii="Verdana" w:hAnsi="Verdana"/>
          <w:color w:val="4682B4"/>
          <w:sz w:val="18"/>
          <w:szCs w:val="18"/>
        </w:rPr>
        <w:t>Самойлов</w:t>
      </w:r>
      <w:r>
        <w:rPr>
          <w:rStyle w:val="WW8Num2z0"/>
          <w:rFonts w:ascii="Verdana" w:hAnsi="Verdana"/>
          <w:color w:val="000000"/>
          <w:sz w:val="18"/>
          <w:szCs w:val="18"/>
        </w:rPr>
        <w:t> </w:t>
      </w:r>
      <w:r>
        <w:rPr>
          <w:rFonts w:ascii="Verdana" w:hAnsi="Verdana"/>
          <w:color w:val="000000"/>
          <w:sz w:val="18"/>
          <w:szCs w:val="18"/>
        </w:rPr>
        <w:t>Е.А. Компетентностно-ориентированное образование: социально-экономические, философские и психологические основания: Монография. Самара: Издательство СГПУ, 2006. - 160с.</w:t>
      </w:r>
    </w:p>
    <w:p w14:paraId="5BEEACAD" w14:textId="77777777" w:rsidR="00D276BA" w:rsidRDefault="00D276BA" w:rsidP="00D276BA">
      <w:pPr>
        <w:pStyle w:val="WW8Num1z2"/>
        <w:shd w:val="clear" w:color="auto" w:fill="F7F7F7"/>
        <w:spacing w:after="0"/>
        <w:rPr>
          <w:rFonts w:ascii="Verdana" w:hAnsi="Verdana"/>
          <w:color w:val="000000"/>
          <w:sz w:val="18"/>
          <w:szCs w:val="18"/>
        </w:rPr>
      </w:pPr>
      <w:r>
        <w:rPr>
          <w:rFonts w:ascii="Verdana" w:hAnsi="Verdana"/>
          <w:color w:val="000000"/>
          <w:sz w:val="18"/>
          <w:szCs w:val="18"/>
        </w:rPr>
        <w:t>183.</w:t>
      </w:r>
      <w:r>
        <w:rPr>
          <w:rStyle w:val="WW8Num2z0"/>
          <w:rFonts w:ascii="Verdana" w:hAnsi="Verdana"/>
          <w:color w:val="000000"/>
          <w:sz w:val="18"/>
          <w:szCs w:val="18"/>
        </w:rPr>
        <w:t> </w:t>
      </w:r>
      <w:r>
        <w:rPr>
          <w:rStyle w:val="WW8Num3z0"/>
          <w:rFonts w:ascii="Verdana" w:hAnsi="Verdana"/>
          <w:color w:val="4682B4"/>
          <w:sz w:val="18"/>
          <w:szCs w:val="18"/>
        </w:rPr>
        <w:t>Селевко</w:t>
      </w:r>
      <w:r>
        <w:rPr>
          <w:rStyle w:val="WW8Num2z0"/>
          <w:rFonts w:ascii="Verdana" w:hAnsi="Verdana"/>
          <w:color w:val="000000"/>
          <w:sz w:val="18"/>
          <w:szCs w:val="18"/>
        </w:rPr>
        <w:t> </w:t>
      </w:r>
      <w:r>
        <w:rPr>
          <w:rFonts w:ascii="Verdana" w:hAnsi="Verdana"/>
          <w:color w:val="000000"/>
          <w:sz w:val="18"/>
          <w:szCs w:val="18"/>
        </w:rPr>
        <w:t>Г.К. Педагогические компетенции и компетентность // Сельская школа. 2004. - № 3. - С. 29-32.</w:t>
      </w:r>
    </w:p>
    <w:p w14:paraId="6E6357F7" w14:textId="77777777" w:rsidR="00D276BA" w:rsidRDefault="00D276BA" w:rsidP="00D276BA">
      <w:pPr>
        <w:pStyle w:val="WW8Num1z2"/>
        <w:shd w:val="clear" w:color="auto" w:fill="F7F7F7"/>
        <w:spacing w:after="0"/>
        <w:rPr>
          <w:rFonts w:ascii="Verdana" w:hAnsi="Verdana"/>
          <w:color w:val="000000"/>
          <w:sz w:val="18"/>
          <w:szCs w:val="18"/>
        </w:rPr>
      </w:pPr>
      <w:r>
        <w:rPr>
          <w:rFonts w:ascii="Verdana" w:hAnsi="Verdana"/>
          <w:color w:val="000000"/>
          <w:sz w:val="18"/>
          <w:szCs w:val="18"/>
        </w:rPr>
        <w:t>184.</w:t>
      </w:r>
      <w:r>
        <w:rPr>
          <w:rStyle w:val="WW8Num2z0"/>
          <w:rFonts w:ascii="Verdana" w:hAnsi="Verdana"/>
          <w:color w:val="000000"/>
          <w:sz w:val="18"/>
          <w:szCs w:val="18"/>
        </w:rPr>
        <w:t> </w:t>
      </w:r>
      <w:r>
        <w:rPr>
          <w:rStyle w:val="WW8Num3z0"/>
          <w:rFonts w:ascii="Verdana" w:hAnsi="Verdana"/>
          <w:color w:val="4682B4"/>
          <w:sz w:val="18"/>
          <w:szCs w:val="18"/>
        </w:rPr>
        <w:t>Селиванов</w:t>
      </w:r>
      <w:r>
        <w:rPr>
          <w:rStyle w:val="WW8Num2z0"/>
          <w:rFonts w:ascii="Verdana" w:hAnsi="Verdana"/>
          <w:color w:val="000000"/>
          <w:sz w:val="18"/>
          <w:szCs w:val="18"/>
        </w:rPr>
        <w:t> </w:t>
      </w:r>
      <w:r>
        <w:rPr>
          <w:rFonts w:ascii="Verdana" w:hAnsi="Verdana"/>
          <w:color w:val="000000"/>
          <w:sz w:val="18"/>
          <w:szCs w:val="18"/>
        </w:rPr>
        <w:t>B.C. Основы общей педагогики: Теория и методика воспитания: учеб.пособие для студ. высш. пед. учеб. заведений / Под ред. В.А.</w:t>
      </w:r>
      <w:r>
        <w:rPr>
          <w:rStyle w:val="WW8Num2z0"/>
          <w:rFonts w:ascii="Verdana" w:hAnsi="Verdana"/>
          <w:color w:val="000000"/>
          <w:sz w:val="18"/>
          <w:szCs w:val="18"/>
        </w:rPr>
        <w:t> </w:t>
      </w:r>
      <w:r>
        <w:rPr>
          <w:rStyle w:val="WW8Num3z0"/>
          <w:rFonts w:ascii="Verdana" w:hAnsi="Verdana"/>
          <w:color w:val="4682B4"/>
          <w:sz w:val="18"/>
          <w:szCs w:val="18"/>
        </w:rPr>
        <w:t>Сластенина</w:t>
      </w:r>
      <w:r>
        <w:rPr>
          <w:rFonts w:ascii="Verdana" w:hAnsi="Verdana"/>
          <w:color w:val="000000"/>
          <w:sz w:val="18"/>
          <w:szCs w:val="18"/>
        </w:rPr>
        <w:t>. 3-е изд., испр. - М.: Издательский центр «</w:t>
      </w:r>
      <w:r>
        <w:rPr>
          <w:rStyle w:val="WW8Num3z0"/>
          <w:rFonts w:ascii="Verdana" w:hAnsi="Verdana"/>
          <w:color w:val="4682B4"/>
          <w:sz w:val="18"/>
          <w:szCs w:val="18"/>
        </w:rPr>
        <w:t>Академия</w:t>
      </w:r>
      <w:r>
        <w:rPr>
          <w:rFonts w:ascii="Verdana" w:hAnsi="Verdana"/>
          <w:color w:val="000000"/>
          <w:sz w:val="18"/>
          <w:szCs w:val="18"/>
        </w:rPr>
        <w:t>», 2004.-336с.</w:t>
      </w:r>
    </w:p>
    <w:p w14:paraId="743286E1" w14:textId="77777777" w:rsidR="00D276BA" w:rsidRDefault="00D276BA" w:rsidP="00D276BA">
      <w:pPr>
        <w:pStyle w:val="WW8Num1z2"/>
        <w:shd w:val="clear" w:color="auto" w:fill="F7F7F7"/>
        <w:spacing w:after="0"/>
        <w:rPr>
          <w:rFonts w:ascii="Verdana" w:hAnsi="Verdana"/>
          <w:color w:val="000000"/>
          <w:sz w:val="18"/>
          <w:szCs w:val="18"/>
        </w:rPr>
      </w:pPr>
      <w:r>
        <w:rPr>
          <w:rFonts w:ascii="Verdana" w:hAnsi="Verdana"/>
          <w:color w:val="000000"/>
          <w:sz w:val="18"/>
          <w:szCs w:val="18"/>
        </w:rPr>
        <w:t>185.</w:t>
      </w:r>
      <w:r>
        <w:rPr>
          <w:rStyle w:val="WW8Num2z0"/>
          <w:rFonts w:ascii="Verdana" w:hAnsi="Verdana"/>
          <w:color w:val="000000"/>
          <w:sz w:val="18"/>
          <w:szCs w:val="18"/>
        </w:rPr>
        <w:t> </w:t>
      </w:r>
      <w:r>
        <w:rPr>
          <w:rStyle w:val="WW8Num3z0"/>
          <w:rFonts w:ascii="Verdana" w:hAnsi="Verdana"/>
          <w:color w:val="4682B4"/>
          <w:sz w:val="18"/>
          <w:szCs w:val="18"/>
        </w:rPr>
        <w:t>Сенашенко</w:t>
      </w:r>
      <w:r>
        <w:rPr>
          <w:rStyle w:val="WW8Num2z0"/>
          <w:rFonts w:ascii="Verdana" w:hAnsi="Verdana"/>
          <w:color w:val="000000"/>
          <w:sz w:val="18"/>
          <w:szCs w:val="18"/>
        </w:rPr>
        <w:t> </w:t>
      </w:r>
      <w:r>
        <w:rPr>
          <w:rFonts w:ascii="Verdana" w:hAnsi="Verdana"/>
          <w:color w:val="000000"/>
          <w:sz w:val="18"/>
          <w:szCs w:val="18"/>
        </w:rPr>
        <w:t>В., Ткач Г. Болонский процесс и качество образования //Aima mater. 2003. - №8. - С. 8—14.</w:t>
      </w:r>
    </w:p>
    <w:p w14:paraId="516D5229" w14:textId="77777777" w:rsidR="00D276BA" w:rsidRDefault="00D276BA" w:rsidP="00D276BA">
      <w:pPr>
        <w:pStyle w:val="WW8Num1z2"/>
        <w:shd w:val="clear" w:color="auto" w:fill="F7F7F7"/>
        <w:spacing w:after="0"/>
        <w:rPr>
          <w:rFonts w:ascii="Verdana" w:hAnsi="Verdana"/>
          <w:color w:val="000000"/>
          <w:sz w:val="18"/>
          <w:szCs w:val="18"/>
        </w:rPr>
      </w:pPr>
      <w:r>
        <w:rPr>
          <w:rFonts w:ascii="Verdana" w:hAnsi="Verdana"/>
          <w:color w:val="000000"/>
          <w:sz w:val="18"/>
          <w:szCs w:val="18"/>
        </w:rPr>
        <w:t>186.</w:t>
      </w:r>
      <w:r>
        <w:rPr>
          <w:rStyle w:val="WW8Num2z0"/>
          <w:rFonts w:ascii="Verdana" w:hAnsi="Verdana"/>
          <w:color w:val="000000"/>
          <w:sz w:val="18"/>
          <w:szCs w:val="18"/>
        </w:rPr>
        <w:t> </w:t>
      </w:r>
      <w:r>
        <w:rPr>
          <w:rStyle w:val="WW8Num3z0"/>
          <w:rFonts w:ascii="Verdana" w:hAnsi="Verdana"/>
          <w:color w:val="4682B4"/>
          <w:sz w:val="18"/>
          <w:szCs w:val="18"/>
        </w:rPr>
        <w:t>Сенько</w:t>
      </w:r>
      <w:r>
        <w:rPr>
          <w:rStyle w:val="WW8Num2z0"/>
          <w:rFonts w:ascii="Verdana" w:hAnsi="Verdana"/>
          <w:color w:val="000000"/>
          <w:sz w:val="18"/>
          <w:szCs w:val="18"/>
        </w:rPr>
        <w:t> </w:t>
      </w:r>
      <w:r>
        <w:rPr>
          <w:rFonts w:ascii="Verdana" w:hAnsi="Verdana"/>
          <w:color w:val="000000"/>
          <w:sz w:val="18"/>
          <w:szCs w:val="18"/>
        </w:rPr>
        <w:t>Ю.В., Фроловская М.Н. Педагогика понимания. М.: Дрофа, 2007.- 192с.</w:t>
      </w:r>
    </w:p>
    <w:p w14:paraId="69F5C270" w14:textId="77777777" w:rsidR="00D276BA" w:rsidRDefault="00D276BA" w:rsidP="00D276BA">
      <w:pPr>
        <w:pStyle w:val="WW8Num1z2"/>
        <w:shd w:val="clear" w:color="auto" w:fill="F7F7F7"/>
        <w:spacing w:after="0"/>
        <w:rPr>
          <w:rFonts w:ascii="Verdana" w:hAnsi="Verdana"/>
          <w:color w:val="000000"/>
          <w:sz w:val="18"/>
          <w:szCs w:val="18"/>
        </w:rPr>
      </w:pPr>
      <w:r>
        <w:rPr>
          <w:rFonts w:ascii="Verdana" w:hAnsi="Verdana"/>
          <w:color w:val="000000"/>
          <w:sz w:val="18"/>
          <w:szCs w:val="18"/>
        </w:rPr>
        <w:t>187.</w:t>
      </w:r>
      <w:r>
        <w:rPr>
          <w:rStyle w:val="WW8Num2z0"/>
          <w:rFonts w:ascii="Verdana" w:hAnsi="Verdana"/>
          <w:color w:val="000000"/>
          <w:sz w:val="18"/>
          <w:szCs w:val="18"/>
        </w:rPr>
        <w:t> </w:t>
      </w:r>
      <w:r>
        <w:rPr>
          <w:rStyle w:val="WW8Num3z0"/>
          <w:rFonts w:ascii="Verdana" w:hAnsi="Verdana"/>
          <w:color w:val="4682B4"/>
          <w:sz w:val="18"/>
          <w:szCs w:val="18"/>
        </w:rPr>
        <w:t>Сериков</w:t>
      </w:r>
      <w:r>
        <w:rPr>
          <w:rStyle w:val="WW8Num2z0"/>
          <w:rFonts w:ascii="Verdana" w:hAnsi="Verdana"/>
          <w:color w:val="000000"/>
          <w:sz w:val="18"/>
          <w:szCs w:val="18"/>
        </w:rPr>
        <w:t> </w:t>
      </w:r>
      <w:r>
        <w:rPr>
          <w:rFonts w:ascii="Verdana" w:hAnsi="Verdana"/>
          <w:color w:val="000000"/>
          <w:sz w:val="18"/>
          <w:szCs w:val="18"/>
        </w:rPr>
        <w:t>В.В. Образование и личность. Теория и практика проектирования педагогических систем. М.: Логос, 1999. - 272с.</w:t>
      </w:r>
    </w:p>
    <w:p w14:paraId="143130D6" w14:textId="77777777" w:rsidR="00D276BA" w:rsidRDefault="00D276BA" w:rsidP="00D276BA">
      <w:pPr>
        <w:pStyle w:val="WW8Num1z2"/>
        <w:shd w:val="clear" w:color="auto" w:fill="F7F7F7"/>
        <w:spacing w:after="0"/>
        <w:rPr>
          <w:rFonts w:ascii="Verdana" w:hAnsi="Verdana"/>
          <w:color w:val="000000"/>
          <w:sz w:val="18"/>
          <w:szCs w:val="18"/>
        </w:rPr>
      </w:pPr>
      <w:r>
        <w:rPr>
          <w:rFonts w:ascii="Verdana" w:hAnsi="Verdana"/>
          <w:color w:val="000000"/>
          <w:sz w:val="18"/>
          <w:szCs w:val="18"/>
        </w:rPr>
        <w:t>188.</w:t>
      </w:r>
      <w:r>
        <w:rPr>
          <w:rStyle w:val="WW8Num2z0"/>
          <w:rFonts w:ascii="Verdana" w:hAnsi="Verdana"/>
          <w:color w:val="000000"/>
          <w:sz w:val="18"/>
          <w:szCs w:val="18"/>
        </w:rPr>
        <w:t> </w:t>
      </w:r>
      <w:r>
        <w:rPr>
          <w:rStyle w:val="WW8Num3z0"/>
          <w:rFonts w:ascii="Verdana" w:hAnsi="Verdana"/>
          <w:color w:val="4682B4"/>
          <w:sz w:val="18"/>
          <w:szCs w:val="18"/>
        </w:rPr>
        <w:t>Сидоренко</w:t>
      </w:r>
      <w:r>
        <w:rPr>
          <w:rStyle w:val="WW8Num2z0"/>
          <w:rFonts w:ascii="Verdana" w:hAnsi="Verdana"/>
          <w:color w:val="000000"/>
          <w:sz w:val="18"/>
          <w:szCs w:val="18"/>
        </w:rPr>
        <w:t> </w:t>
      </w:r>
      <w:r>
        <w:rPr>
          <w:rFonts w:ascii="Verdana" w:hAnsi="Verdana"/>
          <w:color w:val="000000"/>
          <w:sz w:val="18"/>
          <w:szCs w:val="18"/>
        </w:rPr>
        <w:t>Е.В. Методы математической обработки в психологии. -СПб.:</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«Речь», 2007. 350с.</w:t>
      </w:r>
    </w:p>
    <w:p w14:paraId="3E2B35AB" w14:textId="77777777" w:rsidR="00D276BA" w:rsidRDefault="00D276BA" w:rsidP="00D276BA">
      <w:pPr>
        <w:pStyle w:val="WW8Num1z2"/>
        <w:shd w:val="clear" w:color="auto" w:fill="F7F7F7"/>
        <w:spacing w:after="0"/>
        <w:rPr>
          <w:rFonts w:ascii="Verdana" w:hAnsi="Verdana"/>
          <w:color w:val="000000"/>
          <w:sz w:val="18"/>
          <w:szCs w:val="18"/>
        </w:rPr>
      </w:pPr>
      <w:r>
        <w:rPr>
          <w:rFonts w:ascii="Verdana" w:hAnsi="Verdana"/>
          <w:color w:val="000000"/>
          <w:sz w:val="18"/>
          <w:szCs w:val="18"/>
        </w:rPr>
        <w:t>189.</w:t>
      </w:r>
      <w:r>
        <w:rPr>
          <w:rStyle w:val="WW8Num2z0"/>
          <w:rFonts w:ascii="Verdana" w:hAnsi="Verdana"/>
          <w:color w:val="000000"/>
          <w:sz w:val="18"/>
          <w:szCs w:val="18"/>
        </w:rPr>
        <w:t> </w:t>
      </w:r>
      <w:r>
        <w:rPr>
          <w:rStyle w:val="WW8Num3z0"/>
          <w:rFonts w:ascii="Verdana" w:hAnsi="Verdana"/>
          <w:color w:val="4682B4"/>
          <w:sz w:val="18"/>
          <w:szCs w:val="18"/>
        </w:rPr>
        <w:t>Сластенин</w:t>
      </w:r>
      <w:r>
        <w:rPr>
          <w:rStyle w:val="WW8Num2z0"/>
          <w:rFonts w:ascii="Verdana" w:hAnsi="Verdana"/>
          <w:color w:val="000000"/>
          <w:sz w:val="18"/>
          <w:szCs w:val="18"/>
        </w:rPr>
        <w:t> </w:t>
      </w:r>
      <w:r>
        <w:rPr>
          <w:rFonts w:ascii="Verdana" w:hAnsi="Verdana"/>
          <w:color w:val="000000"/>
          <w:sz w:val="18"/>
          <w:szCs w:val="18"/>
        </w:rPr>
        <w:t>В.А., Мажар Н.Е. Диагностика профессиональной пригодности молодежи к педагогической</w:t>
      </w:r>
      <w:r>
        <w:rPr>
          <w:rStyle w:val="WW8Num2z0"/>
          <w:rFonts w:ascii="Verdana" w:hAnsi="Verdana"/>
          <w:color w:val="000000"/>
          <w:sz w:val="18"/>
          <w:szCs w:val="18"/>
        </w:rPr>
        <w:t> </w:t>
      </w:r>
      <w:r>
        <w:rPr>
          <w:rStyle w:val="WW8Num3z0"/>
          <w:rFonts w:ascii="Verdana" w:hAnsi="Verdana"/>
          <w:color w:val="4682B4"/>
          <w:sz w:val="18"/>
          <w:szCs w:val="18"/>
        </w:rPr>
        <w:t>профессии</w:t>
      </w:r>
      <w:r>
        <w:rPr>
          <w:rFonts w:ascii="Verdana" w:hAnsi="Verdana"/>
          <w:color w:val="000000"/>
          <w:sz w:val="18"/>
          <w:szCs w:val="18"/>
        </w:rPr>
        <w:t>. М.: Прометей, 1991. - 141с.</w:t>
      </w:r>
    </w:p>
    <w:p w14:paraId="1AB6B63E" w14:textId="77777777" w:rsidR="00D276BA" w:rsidRDefault="00D276BA" w:rsidP="00D276BA">
      <w:pPr>
        <w:pStyle w:val="WW8Num1z2"/>
        <w:shd w:val="clear" w:color="auto" w:fill="F7F7F7"/>
        <w:spacing w:after="0"/>
        <w:rPr>
          <w:rFonts w:ascii="Verdana" w:hAnsi="Verdana"/>
          <w:color w:val="000000"/>
          <w:sz w:val="18"/>
          <w:szCs w:val="18"/>
        </w:rPr>
      </w:pPr>
      <w:r>
        <w:rPr>
          <w:rFonts w:ascii="Verdana" w:hAnsi="Verdana"/>
          <w:color w:val="000000"/>
          <w:sz w:val="18"/>
          <w:szCs w:val="18"/>
        </w:rPr>
        <w:t>190.</w:t>
      </w:r>
      <w:r>
        <w:rPr>
          <w:rStyle w:val="WW8Num2z0"/>
          <w:rFonts w:ascii="Verdana" w:hAnsi="Verdana"/>
          <w:color w:val="000000"/>
          <w:sz w:val="18"/>
          <w:szCs w:val="18"/>
        </w:rPr>
        <w:t> </w:t>
      </w:r>
      <w:r>
        <w:rPr>
          <w:rStyle w:val="WW8Num3z0"/>
          <w:rFonts w:ascii="Verdana" w:hAnsi="Verdana"/>
          <w:color w:val="4682B4"/>
          <w:sz w:val="18"/>
          <w:szCs w:val="18"/>
        </w:rPr>
        <w:t>Сластенин</w:t>
      </w:r>
      <w:r>
        <w:rPr>
          <w:rStyle w:val="WW8Num2z0"/>
          <w:rFonts w:ascii="Verdana" w:hAnsi="Verdana"/>
          <w:color w:val="000000"/>
          <w:sz w:val="18"/>
          <w:szCs w:val="18"/>
        </w:rPr>
        <w:t> </w:t>
      </w:r>
      <w:r>
        <w:rPr>
          <w:rFonts w:ascii="Verdana" w:hAnsi="Verdana"/>
          <w:color w:val="000000"/>
          <w:sz w:val="18"/>
          <w:szCs w:val="18"/>
        </w:rPr>
        <w:t>В.А., Подымова Л.С. Педагогика: инновационная деятельность. М.: ИЧП «</w:t>
      </w:r>
      <w:r>
        <w:rPr>
          <w:rStyle w:val="WW8Num3z0"/>
          <w:rFonts w:ascii="Verdana" w:hAnsi="Verdana"/>
          <w:color w:val="4682B4"/>
          <w:sz w:val="18"/>
          <w:szCs w:val="18"/>
        </w:rPr>
        <w:t>Издательство Магистр</w:t>
      </w:r>
      <w:r>
        <w:rPr>
          <w:rFonts w:ascii="Verdana" w:hAnsi="Verdana"/>
          <w:color w:val="000000"/>
          <w:sz w:val="18"/>
          <w:szCs w:val="18"/>
        </w:rPr>
        <w:t>», 1997. - 224с.</w:t>
      </w:r>
    </w:p>
    <w:p w14:paraId="6E7A292F" w14:textId="77777777" w:rsidR="00D276BA" w:rsidRDefault="00D276BA" w:rsidP="00D276BA">
      <w:pPr>
        <w:pStyle w:val="WW8Num1z2"/>
        <w:shd w:val="clear" w:color="auto" w:fill="F7F7F7"/>
        <w:spacing w:after="0"/>
        <w:rPr>
          <w:rFonts w:ascii="Verdana" w:hAnsi="Verdana"/>
          <w:color w:val="000000"/>
          <w:sz w:val="18"/>
          <w:szCs w:val="18"/>
        </w:rPr>
      </w:pPr>
      <w:r>
        <w:rPr>
          <w:rFonts w:ascii="Verdana" w:hAnsi="Verdana"/>
          <w:color w:val="000000"/>
          <w:sz w:val="18"/>
          <w:szCs w:val="18"/>
        </w:rPr>
        <w:t>191.</w:t>
      </w:r>
      <w:r>
        <w:rPr>
          <w:rStyle w:val="WW8Num2z0"/>
          <w:rFonts w:ascii="Verdana" w:hAnsi="Verdana"/>
          <w:color w:val="000000"/>
          <w:sz w:val="18"/>
          <w:szCs w:val="18"/>
        </w:rPr>
        <w:t> </w:t>
      </w:r>
      <w:r>
        <w:rPr>
          <w:rStyle w:val="WW8Num3z0"/>
          <w:rFonts w:ascii="Verdana" w:hAnsi="Verdana"/>
          <w:color w:val="4682B4"/>
          <w:sz w:val="18"/>
          <w:szCs w:val="18"/>
        </w:rPr>
        <w:t>Сластенин</w:t>
      </w:r>
      <w:r>
        <w:rPr>
          <w:rStyle w:val="WW8Num2z0"/>
          <w:rFonts w:ascii="Verdana" w:hAnsi="Verdana"/>
          <w:color w:val="000000"/>
          <w:sz w:val="18"/>
          <w:szCs w:val="18"/>
        </w:rPr>
        <w:t> </w:t>
      </w:r>
      <w:r>
        <w:rPr>
          <w:rFonts w:ascii="Verdana" w:hAnsi="Verdana"/>
          <w:color w:val="000000"/>
          <w:sz w:val="18"/>
          <w:szCs w:val="18"/>
        </w:rPr>
        <w:t>В.А., ЧижаковаГ.И. Введение в педагогическую аксиологию. -М.: Издательский центр «</w:t>
      </w:r>
      <w:r>
        <w:rPr>
          <w:rStyle w:val="WW8Num3z0"/>
          <w:rFonts w:ascii="Verdana" w:hAnsi="Verdana"/>
          <w:color w:val="4682B4"/>
          <w:sz w:val="18"/>
          <w:szCs w:val="18"/>
        </w:rPr>
        <w:t>Академия</w:t>
      </w:r>
      <w:r>
        <w:rPr>
          <w:rFonts w:ascii="Verdana" w:hAnsi="Verdana"/>
          <w:color w:val="000000"/>
          <w:sz w:val="18"/>
          <w:szCs w:val="18"/>
        </w:rPr>
        <w:t>», 2003. 192с.</w:t>
      </w:r>
    </w:p>
    <w:p w14:paraId="5F8AE6E9" w14:textId="77777777" w:rsidR="00D276BA" w:rsidRDefault="00D276BA" w:rsidP="00D276BA">
      <w:pPr>
        <w:pStyle w:val="WW8Num1z2"/>
        <w:shd w:val="clear" w:color="auto" w:fill="F7F7F7"/>
        <w:spacing w:after="0"/>
        <w:rPr>
          <w:rFonts w:ascii="Verdana" w:hAnsi="Verdana"/>
          <w:color w:val="000000"/>
          <w:sz w:val="18"/>
          <w:szCs w:val="18"/>
        </w:rPr>
      </w:pPr>
      <w:r>
        <w:rPr>
          <w:rFonts w:ascii="Verdana" w:hAnsi="Verdana"/>
          <w:color w:val="000000"/>
          <w:sz w:val="18"/>
          <w:szCs w:val="18"/>
        </w:rPr>
        <w:t>192. Сластёнин. M.: МАГИСТР-ПРЕСС, 2000. - 488с.</w:t>
      </w:r>
    </w:p>
    <w:p w14:paraId="6EC955C7" w14:textId="77777777" w:rsidR="00D276BA" w:rsidRDefault="00D276BA" w:rsidP="00D276BA">
      <w:pPr>
        <w:pStyle w:val="WW8Num1z2"/>
        <w:shd w:val="clear" w:color="auto" w:fill="F7F7F7"/>
        <w:spacing w:after="0"/>
        <w:rPr>
          <w:rFonts w:ascii="Verdana" w:hAnsi="Verdana"/>
          <w:color w:val="000000"/>
          <w:sz w:val="18"/>
          <w:szCs w:val="18"/>
        </w:rPr>
      </w:pPr>
      <w:r>
        <w:rPr>
          <w:rFonts w:ascii="Verdana" w:hAnsi="Verdana"/>
          <w:color w:val="000000"/>
          <w:sz w:val="18"/>
          <w:szCs w:val="18"/>
        </w:rPr>
        <w:t>193.</w:t>
      </w:r>
      <w:r>
        <w:rPr>
          <w:rStyle w:val="WW8Num2z0"/>
          <w:rFonts w:ascii="Verdana" w:hAnsi="Verdana"/>
          <w:color w:val="000000"/>
          <w:sz w:val="18"/>
          <w:szCs w:val="18"/>
        </w:rPr>
        <w:t> </w:t>
      </w:r>
      <w:r>
        <w:rPr>
          <w:rStyle w:val="WW8Num3z0"/>
          <w:rFonts w:ascii="Verdana" w:hAnsi="Verdana"/>
          <w:color w:val="4682B4"/>
          <w:sz w:val="18"/>
          <w:szCs w:val="18"/>
        </w:rPr>
        <w:t>Слободчиков</w:t>
      </w:r>
      <w:r>
        <w:rPr>
          <w:rStyle w:val="WW8Num2z0"/>
          <w:rFonts w:ascii="Verdana" w:hAnsi="Verdana"/>
          <w:color w:val="000000"/>
          <w:sz w:val="18"/>
          <w:szCs w:val="18"/>
        </w:rPr>
        <w:t> </w:t>
      </w:r>
      <w:r>
        <w:rPr>
          <w:rFonts w:ascii="Verdana" w:hAnsi="Verdana"/>
          <w:color w:val="000000"/>
          <w:sz w:val="18"/>
          <w:szCs w:val="18"/>
        </w:rPr>
        <w:t>В.И., Исаев Е.И. Основы психологической антропологии. Психология развития человека: Развитие субъективной реальности в онтогенезе. М.:</w:t>
      </w:r>
      <w:r>
        <w:rPr>
          <w:rStyle w:val="WW8Num2z0"/>
          <w:rFonts w:ascii="Verdana" w:hAnsi="Verdana"/>
          <w:color w:val="000000"/>
          <w:sz w:val="18"/>
          <w:szCs w:val="18"/>
        </w:rPr>
        <w:t> </w:t>
      </w:r>
      <w:r>
        <w:rPr>
          <w:rStyle w:val="WW8Num3z0"/>
          <w:rFonts w:ascii="Verdana" w:hAnsi="Verdana"/>
          <w:color w:val="4682B4"/>
          <w:sz w:val="18"/>
          <w:szCs w:val="18"/>
        </w:rPr>
        <w:t>Школьная</w:t>
      </w:r>
      <w:r>
        <w:rPr>
          <w:rStyle w:val="WW8Num2z0"/>
          <w:rFonts w:ascii="Verdana" w:hAnsi="Verdana"/>
          <w:color w:val="000000"/>
          <w:sz w:val="18"/>
          <w:szCs w:val="18"/>
        </w:rPr>
        <w:t> </w:t>
      </w:r>
      <w:r>
        <w:rPr>
          <w:rFonts w:ascii="Verdana" w:hAnsi="Verdana"/>
          <w:color w:val="000000"/>
          <w:sz w:val="18"/>
          <w:szCs w:val="18"/>
        </w:rPr>
        <w:t>пресса, 2000. - 416с.</w:t>
      </w:r>
    </w:p>
    <w:p w14:paraId="3CECAB07" w14:textId="77777777" w:rsidR="00D276BA" w:rsidRDefault="00D276BA" w:rsidP="00D276BA">
      <w:pPr>
        <w:pStyle w:val="WW8Num1z2"/>
        <w:shd w:val="clear" w:color="auto" w:fill="F7F7F7"/>
        <w:spacing w:after="0"/>
        <w:rPr>
          <w:rFonts w:ascii="Verdana" w:hAnsi="Verdana"/>
          <w:color w:val="000000"/>
          <w:sz w:val="18"/>
          <w:szCs w:val="18"/>
        </w:rPr>
      </w:pPr>
      <w:r>
        <w:rPr>
          <w:rFonts w:ascii="Verdana" w:hAnsi="Verdana"/>
          <w:color w:val="000000"/>
          <w:sz w:val="18"/>
          <w:szCs w:val="18"/>
        </w:rPr>
        <w:t>194.</w:t>
      </w:r>
      <w:r>
        <w:rPr>
          <w:rStyle w:val="WW8Num2z0"/>
          <w:rFonts w:ascii="Verdana" w:hAnsi="Verdana"/>
          <w:color w:val="000000"/>
          <w:sz w:val="18"/>
          <w:szCs w:val="18"/>
        </w:rPr>
        <w:t> </w:t>
      </w:r>
      <w:r>
        <w:rPr>
          <w:rStyle w:val="WW8Num3z0"/>
          <w:rFonts w:ascii="Verdana" w:hAnsi="Verdana"/>
          <w:color w:val="4682B4"/>
          <w:sz w:val="18"/>
          <w:szCs w:val="18"/>
        </w:rPr>
        <w:t>Смолкин</w:t>
      </w:r>
      <w:r>
        <w:rPr>
          <w:rStyle w:val="WW8Num2z0"/>
          <w:rFonts w:ascii="Verdana" w:hAnsi="Verdana"/>
          <w:color w:val="000000"/>
          <w:sz w:val="18"/>
          <w:szCs w:val="18"/>
        </w:rPr>
        <w:t> </w:t>
      </w:r>
      <w:r>
        <w:rPr>
          <w:rFonts w:ascii="Verdana" w:hAnsi="Verdana"/>
          <w:color w:val="000000"/>
          <w:sz w:val="18"/>
          <w:szCs w:val="18"/>
        </w:rPr>
        <w:t>A.M. Методы активного обучения: науч.-</w:t>
      </w:r>
      <w:r>
        <w:rPr>
          <w:rStyle w:val="WW8Num2z0"/>
          <w:rFonts w:ascii="Verdana" w:hAnsi="Verdana"/>
          <w:color w:val="000000"/>
          <w:sz w:val="18"/>
          <w:szCs w:val="18"/>
        </w:rPr>
        <w:t> </w:t>
      </w:r>
      <w:r>
        <w:rPr>
          <w:rStyle w:val="WW8Num3z0"/>
          <w:rFonts w:ascii="Verdana" w:hAnsi="Verdana"/>
          <w:color w:val="4682B4"/>
          <w:sz w:val="18"/>
          <w:szCs w:val="18"/>
        </w:rPr>
        <w:t>методич</w:t>
      </w:r>
      <w:r>
        <w:rPr>
          <w:rFonts w:ascii="Verdana" w:hAnsi="Verdana"/>
          <w:color w:val="000000"/>
          <w:sz w:val="18"/>
          <w:szCs w:val="18"/>
        </w:rPr>
        <w:t>. пособие. -М.: Высшая школа, 1991. 176с.</w:t>
      </w:r>
    </w:p>
    <w:p w14:paraId="5E6A0F92" w14:textId="77777777" w:rsidR="00D276BA" w:rsidRDefault="00D276BA" w:rsidP="00D276BA">
      <w:pPr>
        <w:pStyle w:val="WW8Num1z2"/>
        <w:shd w:val="clear" w:color="auto" w:fill="F7F7F7"/>
        <w:spacing w:after="0"/>
        <w:rPr>
          <w:rFonts w:ascii="Verdana" w:hAnsi="Verdana"/>
          <w:color w:val="000000"/>
          <w:sz w:val="18"/>
          <w:szCs w:val="18"/>
        </w:rPr>
      </w:pPr>
      <w:r>
        <w:rPr>
          <w:rFonts w:ascii="Verdana" w:hAnsi="Verdana"/>
          <w:color w:val="000000"/>
          <w:sz w:val="18"/>
          <w:szCs w:val="18"/>
        </w:rPr>
        <w:t>195.</w:t>
      </w:r>
      <w:r>
        <w:rPr>
          <w:rStyle w:val="WW8Num2z0"/>
          <w:rFonts w:ascii="Verdana" w:hAnsi="Verdana"/>
          <w:color w:val="000000"/>
          <w:sz w:val="18"/>
          <w:szCs w:val="18"/>
        </w:rPr>
        <w:t> </w:t>
      </w:r>
      <w:r>
        <w:rPr>
          <w:rStyle w:val="WW8Num3z0"/>
          <w:rFonts w:ascii="Verdana" w:hAnsi="Verdana"/>
          <w:color w:val="4682B4"/>
          <w:sz w:val="18"/>
          <w:szCs w:val="18"/>
        </w:rPr>
        <w:t>Смоляр</w:t>
      </w:r>
      <w:r>
        <w:rPr>
          <w:rStyle w:val="WW8Num2z0"/>
          <w:rFonts w:ascii="Verdana" w:hAnsi="Verdana"/>
          <w:color w:val="000000"/>
          <w:sz w:val="18"/>
          <w:szCs w:val="18"/>
        </w:rPr>
        <w:t> </w:t>
      </w:r>
      <w:r>
        <w:rPr>
          <w:rFonts w:ascii="Verdana" w:hAnsi="Verdana"/>
          <w:color w:val="000000"/>
          <w:sz w:val="18"/>
          <w:szCs w:val="18"/>
        </w:rPr>
        <w:t>А.И. Введение в педагогическую</w:t>
      </w:r>
      <w:r>
        <w:rPr>
          <w:rStyle w:val="WW8Num2z0"/>
          <w:rFonts w:ascii="Verdana" w:hAnsi="Verdana"/>
          <w:color w:val="000000"/>
          <w:sz w:val="18"/>
          <w:szCs w:val="18"/>
        </w:rPr>
        <w:t> </w:t>
      </w:r>
      <w:r>
        <w:rPr>
          <w:rStyle w:val="WW8Num3z0"/>
          <w:rFonts w:ascii="Verdana" w:hAnsi="Verdana"/>
          <w:color w:val="4682B4"/>
          <w:sz w:val="18"/>
          <w:szCs w:val="18"/>
        </w:rPr>
        <w:t>профессию</w:t>
      </w:r>
      <w:r>
        <w:rPr>
          <w:rFonts w:ascii="Verdana" w:hAnsi="Verdana"/>
          <w:color w:val="000000"/>
          <w:sz w:val="18"/>
          <w:szCs w:val="18"/>
        </w:rPr>
        <w:t>. Самара: Сам-ГПУД999.- 112с.</w:t>
      </w:r>
    </w:p>
    <w:p w14:paraId="25E440B0" w14:textId="77777777" w:rsidR="00D276BA" w:rsidRDefault="00D276BA" w:rsidP="00D276BA">
      <w:pPr>
        <w:pStyle w:val="WW8Num1z2"/>
        <w:shd w:val="clear" w:color="auto" w:fill="F7F7F7"/>
        <w:spacing w:after="0"/>
        <w:rPr>
          <w:rFonts w:ascii="Verdana" w:hAnsi="Verdana"/>
          <w:color w:val="000000"/>
          <w:sz w:val="18"/>
          <w:szCs w:val="18"/>
        </w:rPr>
      </w:pPr>
      <w:r>
        <w:rPr>
          <w:rFonts w:ascii="Verdana" w:hAnsi="Verdana"/>
          <w:color w:val="000000"/>
          <w:sz w:val="18"/>
          <w:szCs w:val="18"/>
        </w:rPr>
        <w:t>196.</w:t>
      </w:r>
      <w:r>
        <w:rPr>
          <w:rStyle w:val="WW8Num2z0"/>
          <w:rFonts w:ascii="Verdana" w:hAnsi="Verdana"/>
          <w:color w:val="000000"/>
          <w:sz w:val="18"/>
          <w:szCs w:val="18"/>
        </w:rPr>
        <w:t> </w:t>
      </w:r>
      <w:r>
        <w:rPr>
          <w:rStyle w:val="WW8Num3z0"/>
          <w:rFonts w:ascii="Verdana" w:hAnsi="Verdana"/>
          <w:color w:val="4682B4"/>
          <w:sz w:val="18"/>
          <w:szCs w:val="18"/>
        </w:rPr>
        <w:t>Смоляр</w:t>
      </w:r>
      <w:r>
        <w:rPr>
          <w:rStyle w:val="WW8Num2z0"/>
          <w:rFonts w:ascii="Verdana" w:hAnsi="Verdana"/>
          <w:color w:val="000000"/>
          <w:sz w:val="18"/>
          <w:szCs w:val="18"/>
        </w:rPr>
        <w:t> </w:t>
      </w:r>
      <w:r>
        <w:rPr>
          <w:rFonts w:ascii="Verdana" w:hAnsi="Verdana"/>
          <w:color w:val="000000"/>
          <w:sz w:val="18"/>
          <w:szCs w:val="18"/>
        </w:rPr>
        <w:t>А.И. Компетентностный подход в профессиональном образовании учителей художественный специальностей // Проблемы и перспективы художественного профессионально-педагогического образования. Самара:</w:t>
      </w:r>
      <w:r>
        <w:rPr>
          <w:rStyle w:val="WW8Num2z0"/>
          <w:rFonts w:ascii="Verdana" w:hAnsi="Verdana"/>
          <w:color w:val="000000"/>
          <w:sz w:val="18"/>
          <w:szCs w:val="18"/>
        </w:rPr>
        <w:t> </w:t>
      </w:r>
      <w:r>
        <w:rPr>
          <w:rStyle w:val="WW8Num3z0"/>
          <w:rFonts w:ascii="Verdana" w:hAnsi="Verdana"/>
          <w:color w:val="4682B4"/>
          <w:sz w:val="18"/>
          <w:szCs w:val="18"/>
        </w:rPr>
        <w:t>ПГСГА</w:t>
      </w:r>
      <w:r>
        <w:rPr>
          <w:rFonts w:ascii="Verdana" w:hAnsi="Verdana"/>
          <w:color w:val="000000"/>
          <w:sz w:val="18"/>
          <w:szCs w:val="18"/>
        </w:rPr>
        <w:t>, 2009. - С. 9-16.</w:t>
      </w:r>
    </w:p>
    <w:p w14:paraId="409261F3" w14:textId="77777777" w:rsidR="00D276BA" w:rsidRDefault="00D276BA" w:rsidP="00D276BA">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197.</w:t>
      </w:r>
      <w:r>
        <w:rPr>
          <w:rStyle w:val="WW8Num2z0"/>
          <w:rFonts w:ascii="Verdana" w:hAnsi="Verdana"/>
          <w:color w:val="000000"/>
          <w:sz w:val="18"/>
          <w:szCs w:val="18"/>
        </w:rPr>
        <w:t> </w:t>
      </w:r>
      <w:r>
        <w:rPr>
          <w:rStyle w:val="WW8Num3z0"/>
          <w:rFonts w:ascii="Verdana" w:hAnsi="Verdana"/>
          <w:color w:val="4682B4"/>
          <w:sz w:val="18"/>
          <w:szCs w:val="18"/>
        </w:rPr>
        <w:t>Смоляр</w:t>
      </w:r>
      <w:r>
        <w:rPr>
          <w:rStyle w:val="WW8Num2z0"/>
          <w:rFonts w:ascii="Verdana" w:hAnsi="Verdana"/>
          <w:color w:val="000000"/>
          <w:sz w:val="18"/>
          <w:szCs w:val="18"/>
        </w:rPr>
        <w:t> </w:t>
      </w:r>
      <w:r>
        <w:rPr>
          <w:rFonts w:ascii="Verdana" w:hAnsi="Verdana"/>
          <w:color w:val="000000"/>
          <w:sz w:val="18"/>
          <w:szCs w:val="18"/>
        </w:rPr>
        <w:t>А.И. Приобщение учащихся к</w:t>
      </w:r>
      <w:r>
        <w:rPr>
          <w:rStyle w:val="WW8Num2z0"/>
          <w:rFonts w:ascii="Verdana" w:hAnsi="Verdana"/>
          <w:color w:val="000000"/>
          <w:sz w:val="18"/>
          <w:szCs w:val="18"/>
        </w:rPr>
        <w:t> </w:t>
      </w:r>
      <w:r>
        <w:rPr>
          <w:rStyle w:val="WW8Num3z0"/>
          <w:rFonts w:ascii="Verdana" w:hAnsi="Verdana"/>
          <w:color w:val="4682B4"/>
          <w:sz w:val="18"/>
          <w:szCs w:val="18"/>
        </w:rPr>
        <w:t>самосовершенствованию</w:t>
      </w:r>
      <w:r>
        <w:rPr>
          <w:rFonts w:ascii="Verdana" w:hAnsi="Verdana"/>
          <w:color w:val="000000"/>
          <w:sz w:val="18"/>
          <w:szCs w:val="18"/>
        </w:rPr>
        <w:t>: тренинг профессионального самосознания учителя: учебное пособие по спец.курсу. Самара: СГПУ, 2007. - 142с.</w:t>
      </w:r>
    </w:p>
    <w:p w14:paraId="4AC48217" w14:textId="77777777" w:rsidR="00D276BA" w:rsidRDefault="00D276BA" w:rsidP="00D276BA">
      <w:pPr>
        <w:pStyle w:val="WW8Num1z2"/>
        <w:shd w:val="clear" w:color="auto" w:fill="F7F7F7"/>
        <w:spacing w:after="0"/>
        <w:rPr>
          <w:rFonts w:ascii="Verdana" w:hAnsi="Verdana"/>
          <w:color w:val="000000"/>
          <w:sz w:val="18"/>
          <w:szCs w:val="18"/>
        </w:rPr>
      </w:pPr>
      <w:r>
        <w:rPr>
          <w:rFonts w:ascii="Verdana" w:hAnsi="Verdana"/>
          <w:color w:val="000000"/>
          <w:sz w:val="18"/>
          <w:szCs w:val="18"/>
        </w:rPr>
        <w:t>198.</w:t>
      </w:r>
      <w:r>
        <w:rPr>
          <w:rStyle w:val="WW8Num2z0"/>
          <w:rFonts w:ascii="Verdana" w:hAnsi="Verdana"/>
          <w:color w:val="000000"/>
          <w:sz w:val="18"/>
          <w:szCs w:val="18"/>
        </w:rPr>
        <w:t> </w:t>
      </w:r>
      <w:r>
        <w:rPr>
          <w:rStyle w:val="WW8Num3z0"/>
          <w:rFonts w:ascii="Verdana" w:hAnsi="Verdana"/>
          <w:color w:val="4682B4"/>
          <w:sz w:val="18"/>
          <w:szCs w:val="18"/>
        </w:rPr>
        <w:t>Смоляр</w:t>
      </w:r>
      <w:r>
        <w:rPr>
          <w:rStyle w:val="WW8Num2z0"/>
          <w:rFonts w:ascii="Verdana" w:hAnsi="Verdana"/>
          <w:color w:val="000000"/>
          <w:sz w:val="18"/>
          <w:szCs w:val="18"/>
        </w:rPr>
        <w:t> </w:t>
      </w:r>
      <w:r>
        <w:rPr>
          <w:rFonts w:ascii="Verdana" w:hAnsi="Verdana"/>
          <w:color w:val="000000"/>
          <w:sz w:val="18"/>
          <w:szCs w:val="18"/>
        </w:rPr>
        <w:t>А.И. Формирование профессионального самосознания учителя: теория и методика: Монография. Москва; Самара: Изд-во СамГГГУ, 2002.л /•л1. JOÖC.</w:t>
      </w:r>
    </w:p>
    <w:p w14:paraId="6FBF8BE3" w14:textId="77777777" w:rsidR="00D276BA" w:rsidRDefault="00D276BA" w:rsidP="00D276BA">
      <w:pPr>
        <w:pStyle w:val="WW8Num1z2"/>
        <w:shd w:val="clear" w:color="auto" w:fill="F7F7F7"/>
        <w:spacing w:after="0"/>
        <w:rPr>
          <w:rFonts w:ascii="Verdana" w:hAnsi="Verdana"/>
          <w:color w:val="000000"/>
          <w:sz w:val="18"/>
          <w:szCs w:val="18"/>
        </w:rPr>
      </w:pPr>
      <w:r>
        <w:rPr>
          <w:rFonts w:ascii="Verdana" w:hAnsi="Verdana"/>
          <w:color w:val="000000"/>
          <w:sz w:val="18"/>
          <w:szCs w:val="18"/>
        </w:rPr>
        <w:t>199. Современные образовательные технологии / Под ред.Н.В.</w:t>
      </w:r>
      <w:r>
        <w:rPr>
          <w:rStyle w:val="WW8Num2z0"/>
          <w:rFonts w:ascii="Verdana" w:hAnsi="Verdana"/>
          <w:color w:val="000000"/>
          <w:sz w:val="18"/>
          <w:szCs w:val="18"/>
        </w:rPr>
        <w:t> </w:t>
      </w:r>
      <w:r>
        <w:rPr>
          <w:rStyle w:val="WW8Num3z0"/>
          <w:rFonts w:ascii="Verdana" w:hAnsi="Verdana"/>
          <w:color w:val="4682B4"/>
          <w:sz w:val="18"/>
          <w:szCs w:val="18"/>
        </w:rPr>
        <w:t>Бордовской</w:t>
      </w:r>
      <w:r>
        <w:rPr>
          <w:rFonts w:ascii="Verdana" w:hAnsi="Verdana"/>
          <w:color w:val="000000"/>
          <w:sz w:val="18"/>
          <w:szCs w:val="18"/>
        </w:rPr>
        <w:t>. -М.: КНОРУС, 2010. 432с.</w:t>
      </w:r>
    </w:p>
    <w:p w14:paraId="22667402" w14:textId="77777777" w:rsidR="00D276BA" w:rsidRDefault="00D276BA" w:rsidP="00D276BA">
      <w:pPr>
        <w:pStyle w:val="WW8Num1z2"/>
        <w:shd w:val="clear" w:color="auto" w:fill="F7F7F7"/>
        <w:spacing w:after="0"/>
        <w:rPr>
          <w:rFonts w:ascii="Verdana" w:hAnsi="Verdana"/>
          <w:color w:val="000000"/>
          <w:sz w:val="18"/>
          <w:szCs w:val="18"/>
        </w:rPr>
      </w:pPr>
      <w:r>
        <w:rPr>
          <w:rFonts w:ascii="Verdana" w:hAnsi="Verdana"/>
          <w:color w:val="000000"/>
          <w:sz w:val="18"/>
          <w:szCs w:val="18"/>
        </w:rPr>
        <w:t>200. Современные подходы к компетентностно-ориентированному образованию: Материалы семинара / Под ред.А.В. Великановой. Самара: Изд-во Профи, 2001.-60с.</w:t>
      </w:r>
    </w:p>
    <w:p w14:paraId="4F7D43F9" w14:textId="77777777" w:rsidR="00D276BA" w:rsidRDefault="00D276BA" w:rsidP="00D276BA">
      <w:pPr>
        <w:pStyle w:val="WW8Num1z2"/>
        <w:shd w:val="clear" w:color="auto" w:fill="F7F7F7"/>
        <w:spacing w:after="0"/>
        <w:rPr>
          <w:rFonts w:ascii="Verdana" w:hAnsi="Verdana"/>
          <w:color w:val="000000"/>
          <w:sz w:val="18"/>
          <w:szCs w:val="18"/>
        </w:rPr>
      </w:pPr>
      <w:r>
        <w:rPr>
          <w:rFonts w:ascii="Verdana" w:hAnsi="Verdana"/>
          <w:color w:val="000000"/>
          <w:sz w:val="18"/>
          <w:szCs w:val="18"/>
        </w:rPr>
        <w:t>201. Современный словарь иностранных слов. СПб.: Дуэт, 1994. - 752с.</w:t>
      </w:r>
    </w:p>
    <w:p w14:paraId="13A579BB" w14:textId="77777777" w:rsidR="00D276BA" w:rsidRDefault="00D276BA" w:rsidP="00D276BA">
      <w:pPr>
        <w:pStyle w:val="WW8Num1z2"/>
        <w:shd w:val="clear" w:color="auto" w:fill="F7F7F7"/>
        <w:spacing w:after="0"/>
        <w:rPr>
          <w:rFonts w:ascii="Verdana" w:hAnsi="Verdana"/>
          <w:color w:val="000000"/>
          <w:sz w:val="18"/>
          <w:szCs w:val="18"/>
        </w:rPr>
      </w:pPr>
      <w:r>
        <w:rPr>
          <w:rFonts w:ascii="Verdana" w:hAnsi="Verdana"/>
          <w:color w:val="000000"/>
          <w:sz w:val="18"/>
          <w:szCs w:val="18"/>
        </w:rPr>
        <w:t>202.</w:t>
      </w:r>
      <w:r>
        <w:rPr>
          <w:rStyle w:val="WW8Num2z0"/>
          <w:rFonts w:ascii="Verdana" w:hAnsi="Verdana"/>
          <w:color w:val="000000"/>
          <w:sz w:val="18"/>
          <w:szCs w:val="18"/>
        </w:rPr>
        <w:t> </w:t>
      </w:r>
      <w:r>
        <w:rPr>
          <w:rStyle w:val="WW8Num3z0"/>
          <w:rFonts w:ascii="Verdana" w:hAnsi="Verdana"/>
          <w:color w:val="4682B4"/>
          <w:sz w:val="18"/>
          <w:szCs w:val="18"/>
        </w:rPr>
        <w:t>Соломаха</w:t>
      </w:r>
      <w:r>
        <w:rPr>
          <w:rStyle w:val="WW8Num2z0"/>
          <w:rFonts w:ascii="Verdana" w:hAnsi="Verdana"/>
          <w:color w:val="000000"/>
          <w:sz w:val="18"/>
          <w:szCs w:val="18"/>
        </w:rPr>
        <w:t> </w:t>
      </w:r>
      <w:r>
        <w:rPr>
          <w:rFonts w:ascii="Verdana" w:hAnsi="Verdana"/>
          <w:color w:val="000000"/>
          <w:sz w:val="18"/>
          <w:szCs w:val="18"/>
        </w:rPr>
        <w:t>C.B. Использование технологий личностно-компетентностного образования в процессе формирования персональной компетенции</w:t>
      </w:r>
      <w:r>
        <w:rPr>
          <w:rStyle w:val="WW8Num2z0"/>
          <w:rFonts w:ascii="Verdana" w:hAnsi="Verdana"/>
          <w:color w:val="000000"/>
          <w:sz w:val="18"/>
          <w:szCs w:val="18"/>
        </w:rPr>
        <w:t> </w:t>
      </w:r>
      <w:r>
        <w:rPr>
          <w:rStyle w:val="WW8Num3z0"/>
          <w:rFonts w:ascii="Verdana" w:hAnsi="Verdana"/>
          <w:color w:val="4682B4"/>
          <w:sz w:val="18"/>
          <w:szCs w:val="18"/>
        </w:rPr>
        <w:t>будущих</w:t>
      </w:r>
      <w:r>
        <w:rPr>
          <w:rStyle w:val="WW8Num2z0"/>
          <w:rFonts w:ascii="Verdana" w:hAnsi="Verdana"/>
          <w:color w:val="000000"/>
          <w:sz w:val="18"/>
          <w:szCs w:val="18"/>
        </w:rPr>
        <w:t> </w:t>
      </w:r>
      <w:r>
        <w:rPr>
          <w:rFonts w:ascii="Verdana" w:hAnsi="Verdana"/>
          <w:color w:val="000000"/>
          <w:sz w:val="18"/>
          <w:szCs w:val="18"/>
        </w:rPr>
        <w:t>педагогов профессионального образования // Вестник Челябинского госуд.пед.университета. 2010. - №6. - С. 159—166.</w:t>
      </w:r>
    </w:p>
    <w:p w14:paraId="4E3BBF58" w14:textId="77777777" w:rsidR="00D276BA" w:rsidRDefault="00D276BA" w:rsidP="00D276BA">
      <w:pPr>
        <w:pStyle w:val="WW8Num1z2"/>
        <w:shd w:val="clear" w:color="auto" w:fill="F7F7F7"/>
        <w:spacing w:after="0"/>
        <w:rPr>
          <w:rFonts w:ascii="Verdana" w:hAnsi="Verdana"/>
          <w:color w:val="000000"/>
          <w:sz w:val="18"/>
          <w:szCs w:val="18"/>
        </w:rPr>
      </w:pPr>
      <w:r>
        <w:rPr>
          <w:rFonts w:ascii="Verdana" w:hAnsi="Verdana"/>
          <w:color w:val="000000"/>
          <w:sz w:val="18"/>
          <w:szCs w:val="18"/>
        </w:rPr>
        <w:t>203. Сопровождение личностно-профессионального развития студентов в педагогическом</w:t>
      </w:r>
      <w:r>
        <w:rPr>
          <w:rStyle w:val="WW8Num2z0"/>
          <w:rFonts w:ascii="Verdana" w:hAnsi="Verdana"/>
          <w:color w:val="000000"/>
          <w:sz w:val="18"/>
          <w:szCs w:val="18"/>
        </w:rPr>
        <w:t> </w:t>
      </w:r>
      <w:r>
        <w:rPr>
          <w:rStyle w:val="WW8Num3z0"/>
          <w:rFonts w:ascii="Verdana" w:hAnsi="Verdana"/>
          <w:color w:val="4682B4"/>
          <w:sz w:val="18"/>
          <w:szCs w:val="18"/>
        </w:rPr>
        <w:t>вузе</w:t>
      </w:r>
      <w:r>
        <w:rPr>
          <w:rFonts w:ascii="Verdana" w:hAnsi="Verdana"/>
          <w:color w:val="000000"/>
          <w:sz w:val="18"/>
          <w:szCs w:val="18"/>
        </w:rPr>
        <w:t>: Научно-методич.пособие / Отв.ред. JI.H.</w:t>
      </w:r>
      <w:r>
        <w:rPr>
          <w:rStyle w:val="WW8Num2z0"/>
          <w:rFonts w:ascii="Verdana" w:hAnsi="Verdana"/>
          <w:color w:val="000000"/>
          <w:sz w:val="18"/>
          <w:szCs w:val="18"/>
        </w:rPr>
        <w:t> </w:t>
      </w:r>
      <w:r>
        <w:rPr>
          <w:rStyle w:val="WW8Num3z0"/>
          <w:rFonts w:ascii="Verdana" w:hAnsi="Verdana"/>
          <w:color w:val="4682B4"/>
          <w:sz w:val="18"/>
          <w:szCs w:val="18"/>
        </w:rPr>
        <w:t>Бережнова</w:t>
      </w:r>
      <w:r>
        <w:rPr>
          <w:rFonts w:ascii="Verdana" w:hAnsi="Verdana"/>
          <w:color w:val="000000"/>
          <w:sz w:val="18"/>
          <w:szCs w:val="18"/>
        </w:rPr>
        <w:t>, В.И. Богословский, В.В. Семикин. СПб.: Изд-во РГПУ им. А.И. Герцена,2002.- 158с.</w:t>
      </w:r>
    </w:p>
    <w:p w14:paraId="65286696" w14:textId="77777777" w:rsidR="00D276BA" w:rsidRDefault="00D276BA" w:rsidP="00D276BA">
      <w:pPr>
        <w:pStyle w:val="WW8Num1z2"/>
        <w:shd w:val="clear" w:color="auto" w:fill="F7F7F7"/>
        <w:spacing w:after="0"/>
        <w:rPr>
          <w:rFonts w:ascii="Verdana" w:hAnsi="Verdana"/>
          <w:color w:val="000000"/>
          <w:sz w:val="18"/>
          <w:szCs w:val="18"/>
        </w:rPr>
      </w:pPr>
      <w:r>
        <w:rPr>
          <w:rFonts w:ascii="Verdana" w:hAnsi="Verdana"/>
          <w:color w:val="000000"/>
          <w:sz w:val="18"/>
          <w:szCs w:val="18"/>
        </w:rPr>
        <w:t>204.</w:t>
      </w:r>
      <w:r>
        <w:rPr>
          <w:rStyle w:val="WW8Num2z0"/>
          <w:rFonts w:ascii="Verdana" w:hAnsi="Verdana"/>
          <w:color w:val="000000"/>
          <w:sz w:val="18"/>
          <w:szCs w:val="18"/>
        </w:rPr>
        <w:t> </w:t>
      </w:r>
      <w:r>
        <w:rPr>
          <w:rStyle w:val="WW8Num3z0"/>
          <w:rFonts w:ascii="Verdana" w:hAnsi="Verdana"/>
          <w:color w:val="4682B4"/>
          <w:sz w:val="18"/>
          <w:szCs w:val="18"/>
        </w:rPr>
        <w:t>Степанов</w:t>
      </w:r>
      <w:r>
        <w:rPr>
          <w:rStyle w:val="WW8Num2z0"/>
          <w:rFonts w:ascii="Verdana" w:hAnsi="Verdana"/>
          <w:color w:val="000000"/>
          <w:sz w:val="18"/>
          <w:szCs w:val="18"/>
        </w:rPr>
        <w:t> </w:t>
      </w:r>
      <w:r>
        <w:rPr>
          <w:rFonts w:ascii="Verdana" w:hAnsi="Verdana"/>
          <w:color w:val="000000"/>
          <w:sz w:val="18"/>
          <w:szCs w:val="18"/>
        </w:rPr>
        <w:t>E.H., Лузина JI.M. Педагогу о современных подходах и концепциях воспитания. М.: ТЦ Сфера, 2008. - 224с.</w:t>
      </w:r>
    </w:p>
    <w:p w14:paraId="59F47D9B" w14:textId="77777777" w:rsidR="00D276BA" w:rsidRDefault="00D276BA" w:rsidP="00D276BA">
      <w:pPr>
        <w:pStyle w:val="WW8Num1z2"/>
        <w:shd w:val="clear" w:color="auto" w:fill="F7F7F7"/>
        <w:spacing w:after="0"/>
        <w:rPr>
          <w:rFonts w:ascii="Verdana" w:hAnsi="Verdana"/>
          <w:color w:val="000000"/>
          <w:sz w:val="18"/>
          <w:szCs w:val="18"/>
        </w:rPr>
      </w:pPr>
      <w:r>
        <w:rPr>
          <w:rFonts w:ascii="Verdana" w:hAnsi="Verdana"/>
          <w:color w:val="000000"/>
          <w:sz w:val="18"/>
          <w:szCs w:val="18"/>
        </w:rPr>
        <w:t>205. Стратегия модернизации содержания общего образования. Материалы для разработки документов по обновлению общего образования. М.: Мир книги, 2001.- 101с.</w:t>
      </w:r>
    </w:p>
    <w:p w14:paraId="1383797B" w14:textId="77777777" w:rsidR="00D276BA" w:rsidRDefault="00D276BA" w:rsidP="00D276BA">
      <w:pPr>
        <w:pStyle w:val="WW8Num1z2"/>
        <w:shd w:val="clear" w:color="auto" w:fill="F7F7F7"/>
        <w:spacing w:after="0"/>
        <w:rPr>
          <w:rFonts w:ascii="Verdana" w:hAnsi="Verdana"/>
          <w:color w:val="000000"/>
          <w:sz w:val="18"/>
          <w:szCs w:val="18"/>
        </w:rPr>
      </w:pPr>
      <w:r>
        <w:rPr>
          <w:rFonts w:ascii="Verdana" w:hAnsi="Verdana"/>
          <w:color w:val="000000"/>
          <w:sz w:val="18"/>
          <w:szCs w:val="18"/>
        </w:rPr>
        <w:t>206. Стратегия развития образования: основные направления. Краткие комментарии. М.: Издание Государственной Думы, 2002. - 152с.</w:t>
      </w:r>
    </w:p>
    <w:p w14:paraId="35D812D0" w14:textId="77777777" w:rsidR="00D276BA" w:rsidRDefault="00D276BA" w:rsidP="00D276BA">
      <w:pPr>
        <w:pStyle w:val="WW8Num1z2"/>
        <w:shd w:val="clear" w:color="auto" w:fill="F7F7F7"/>
        <w:spacing w:after="0"/>
        <w:rPr>
          <w:rFonts w:ascii="Verdana" w:hAnsi="Verdana"/>
          <w:color w:val="000000"/>
          <w:sz w:val="18"/>
          <w:szCs w:val="18"/>
        </w:rPr>
      </w:pPr>
      <w:r>
        <w:rPr>
          <w:rFonts w:ascii="Verdana" w:hAnsi="Verdana"/>
          <w:color w:val="000000"/>
          <w:sz w:val="18"/>
          <w:szCs w:val="18"/>
        </w:rPr>
        <w:t>207. Тайм-менеджмент: учеб.пособие / Под ред. Г.А. Архангельского. М.: Маркет ДС, 2010. - 288с.</w:t>
      </w:r>
    </w:p>
    <w:p w14:paraId="3D569911" w14:textId="77777777" w:rsidR="00D276BA" w:rsidRDefault="00D276BA" w:rsidP="00D276BA">
      <w:pPr>
        <w:pStyle w:val="WW8Num1z2"/>
        <w:shd w:val="clear" w:color="auto" w:fill="F7F7F7"/>
        <w:spacing w:after="0"/>
        <w:rPr>
          <w:rFonts w:ascii="Verdana" w:hAnsi="Verdana"/>
          <w:color w:val="000000"/>
          <w:sz w:val="18"/>
          <w:szCs w:val="18"/>
        </w:rPr>
      </w:pPr>
      <w:r>
        <w:rPr>
          <w:rFonts w:ascii="Verdana" w:hAnsi="Verdana"/>
          <w:color w:val="000000"/>
          <w:sz w:val="18"/>
          <w:szCs w:val="18"/>
        </w:rPr>
        <w:t>208.</w:t>
      </w:r>
      <w:r>
        <w:rPr>
          <w:rStyle w:val="WW8Num2z0"/>
          <w:rFonts w:ascii="Verdana" w:hAnsi="Verdana"/>
          <w:color w:val="000000"/>
          <w:sz w:val="18"/>
          <w:szCs w:val="18"/>
        </w:rPr>
        <w:t> </w:t>
      </w:r>
      <w:r>
        <w:rPr>
          <w:rStyle w:val="WW8Num3z0"/>
          <w:rFonts w:ascii="Verdana" w:hAnsi="Verdana"/>
          <w:color w:val="4682B4"/>
          <w:sz w:val="18"/>
          <w:szCs w:val="18"/>
        </w:rPr>
        <w:t>Татур</w:t>
      </w:r>
      <w:r>
        <w:rPr>
          <w:rStyle w:val="WW8Num2z0"/>
          <w:rFonts w:ascii="Verdana" w:hAnsi="Verdana"/>
          <w:color w:val="000000"/>
          <w:sz w:val="18"/>
          <w:szCs w:val="18"/>
        </w:rPr>
        <w:t> </w:t>
      </w:r>
      <w:r>
        <w:rPr>
          <w:rFonts w:ascii="Verdana" w:hAnsi="Verdana"/>
          <w:color w:val="000000"/>
          <w:sz w:val="18"/>
          <w:szCs w:val="18"/>
        </w:rPr>
        <w:t>Ю.Г. Компетентностей подход в описании результатов и проектировании стандартов высшего профессионального образования. М.: Исследовательский центр проблем качества подготовки специалистов, 2004. -18с.</w:t>
      </w:r>
    </w:p>
    <w:p w14:paraId="3E3B0368" w14:textId="77777777" w:rsidR="00D276BA" w:rsidRDefault="00D276BA" w:rsidP="00D276BA">
      <w:pPr>
        <w:pStyle w:val="WW8Num1z2"/>
        <w:shd w:val="clear" w:color="auto" w:fill="F7F7F7"/>
        <w:spacing w:after="0"/>
        <w:rPr>
          <w:rFonts w:ascii="Verdana" w:hAnsi="Verdana"/>
          <w:color w:val="000000"/>
          <w:sz w:val="18"/>
          <w:szCs w:val="18"/>
        </w:rPr>
      </w:pPr>
      <w:r>
        <w:rPr>
          <w:rFonts w:ascii="Verdana" w:hAnsi="Verdana"/>
          <w:color w:val="000000"/>
          <w:sz w:val="18"/>
          <w:szCs w:val="18"/>
        </w:rPr>
        <w:t>209. Толковый словарь русского языка: в 4-х т. / Под ред.Д.Н. Ушакова. М.: Советская энциклопедия, 1935. Т.1. - 1562с.</w:t>
      </w:r>
    </w:p>
    <w:p w14:paraId="78FE8BA3" w14:textId="77777777" w:rsidR="00D276BA" w:rsidRDefault="00D276BA" w:rsidP="00D276BA">
      <w:pPr>
        <w:pStyle w:val="WW8Num1z2"/>
        <w:shd w:val="clear" w:color="auto" w:fill="F7F7F7"/>
        <w:spacing w:after="0"/>
        <w:rPr>
          <w:rFonts w:ascii="Verdana" w:hAnsi="Verdana"/>
          <w:color w:val="000000"/>
          <w:sz w:val="18"/>
          <w:szCs w:val="18"/>
        </w:rPr>
      </w:pPr>
      <w:r>
        <w:rPr>
          <w:rFonts w:ascii="Verdana" w:hAnsi="Verdana"/>
          <w:color w:val="000000"/>
          <w:sz w:val="18"/>
          <w:szCs w:val="18"/>
        </w:rPr>
        <w:t>210.</w:t>
      </w:r>
      <w:r>
        <w:rPr>
          <w:rStyle w:val="WW8Num2z0"/>
          <w:rFonts w:ascii="Verdana" w:hAnsi="Verdana"/>
          <w:color w:val="000000"/>
          <w:sz w:val="18"/>
          <w:szCs w:val="18"/>
        </w:rPr>
        <w:t> </w:t>
      </w:r>
      <w:r>
        <w:rPr>
          <w:rStyle w:val="WW8Num3z0"/>
          <w:rFonts w:ascii="Verdana" w:hAnsi="Verdana"/>
          <w:color w:val="4682B4"/>
          <w:sz w:val="18"/>
          <w:szCs w:val="18"/>
        </w:rPr>
        <w:t>Тубельский</w:t>
      </w:r>
      <w:r>
        <w:rPr>
          <w:rStyle w:val="WW8Num2z0"/>
          <w:rFonts w:ascii="Verdana" w:hAnsi="Verdana"/>
          <w:color w:val="000000"/>
          <w:sz w:val="18"/>
          <w:szCs w:val="18"/>
        </w:rPr>
        <w:t> </w:t>
      </w:r>
      <w:r>
        <w:rPr>
          <w:rFonts w:ascii="Verdana" w:hAnsi="Verdana"/>
          <w:color w:val="000000"/>
          <w:sz w:val="18"/>
          <w:szCs w:val="18"/>
        </w:rPr>
        <w:t>А.Н. Как возможен переход к компетентностно-направленному содержанию образования // Демократическая школа.2003.-№1.-С. 10—14.</w:t>
      </w:r>
    </w:p>
    <w:p w14:paraId="583FEAC5" w14:textId="77777777" w:rsidR="00D276BA" w:rsidRDefault="00D276BA" w:rsidP="00D276BA">
      <w:pPr>
        <w:pStyle w:val="WW8Num1z2"/>
        <w:shd w:val="clear" w:color="auto" w:fill="F7F7F7"/>
        <w:spacing w:after="0"/>
        <w:rPr>
          <w:rFonts w:ascii="Verdana" w:hAnsi="Verdana"/>
          <w:color w:val="000000"/>
          <w:sz w:val="18"/>
          <w:szCs w:val="18"/>
        </w:rPr>
      </w:pPr>
      <w:r>
        <w:rPr>
          <w:rFonts w:ascii="Verdana" w:hAnsi="Verdana"/>
          <w:color w:val="000000"/>
          <w:sz w:val="18"/>
          <w:szCs w:val="18"/>
        </w:rPr>
        <w:t>211.</w:t>
      </w:r>
      <w:r>
        <w:rPr>
          <w:rStyle w:val="WW8Num2z0"/>
          <w:rFonts w:ascii="Verdana" w:hAnsi="Verdana"/>
          <w:color w:val="000000"/>
          <w:sz w:val="18"/>
          <w:szCs w:val="18"/>
        </w:rPr>
        <w:t> </w:t>
      </w:r>
      <w:r>
        <w:rPr>
          <w:rStyle w:val="WW8Num3z0"/>
          <w:rFonts w:ascii="Verdana" w:hAnsi="Verdana"/>
          <w:color w:val="4682B4"/>
          <w:sz w:val="18"/>
          <w:szCs w:val="18"/>
        </w:rPr>
        <w:t>Уемов</w:t>
      </w:r>
      <w:r>
        <w:rPr>
          <w:rStyle w:val="WW8Num2z0"/>
          <w:rFonts w:ascii="Verdana" w:hAnsi="Verdana"/>
          <w:color w:val="000000"/>
          <w:sz w:val="18"/>
          <w:szCs w:val="18"/>
        </w:rPr>
        <w:t> </w:t>
      </w:r>
      <w:r>
        <w:rPr>
          <w:rFonts w:ascii="Verdana" w:hAnsi="Verdana"/>
          <w:color w:val="000000"/>
          <w:sz w:val="18"/>
          <w:szCs w:val="18"/>
        </w:rPr>
        <w:t>А.И. Системный подход и общая теория систем. М.: «</w:t>
      </w:r>
      <w:r>
        <w:rPr>
          <w:rStyle w:val="WW8Num3z0"/>
          <w:rFonts w:ascii="Verdana" w:hAnsi="Verdana"/>
          <w:color w:val="4682B4"/>
          <w:sz w:val="18"/>
          <w:szCs w:val="18"/>
        </w:rPr>
        <w:t>Мысль</w:t>
      </w:r>
      <w:r>
        <w:rPr>
          <w:rFonts w:ascii="Verdana" w:hAnsi="Verdana"/>
          <w:color w:val="000000"/>
          <w:sz w:val="18"/>
          <w:szCs w:val="18"/>
        </w:rPr>
        <w:t>», 1978. -272с.</w:t>
      </w:r>
    </w:p>
    <w:p w14:paraId="271E5977" w14:textId="77777777" w:rsidR="00D276BA" w:rsidRDefault="00D276BA" w:rsidP="00D276BA">
      <w:pPr>
        <w:pStyle w:val="WW8Num1z2"/>
        <w:shd w:val="clear" w:color="auto" w:fill="F7F7F7"/>
        <w:spacing w:after="0"/>
        <w:rPr>
          <w:rFonts w:ascii="Verdana" w:hAnsi="Verdana"/>
          <w:color w:val="000000"/>
          <w:sz w:val="18"/>
          <w:szCs w:val="18"/>
        </w:rPr>
      </w:pPr>
      <w:r>
        <w:rPr>
          <w:rFonts w:ascii="Verdana" w:hAnsi="Verdana"/>
          <w:color w:val="000000"/>
          <w:sz w:val="18"/>
          <w:szCs w:val="18"/>
        </w:rPr>
        <w:t>212. Управление</w:t>
      </w:r>
      <w:r>
        <w:rPr>
          <w:rStyle w:val="WW8Num2z0"/>
          <w:rFonts w:ascii="Verdana" w:hAnsi="Verdana"/>
          <w:color w:val="000000"/>
          <w:sz w:val="18"/>
          <w:szCs w:val="18"/>
        </w:rPr>
        <w:t> </w:t>
      </w:r>
      <w:r>
        <w:rPr>
          <w:rStyle w:val="WW8Num3z0"/>
          <w:rFonts w:ascii="Verdana" w:hAnsi="Verdana"/>
          <w:color w:val="4682B4"/>
          <w:sz w:val="18"/>
          <w:szCs w:val="18"/>
        </w:rPr>
        <w:t>воспитательной</w:t>
      </w:r>
      <w:r>
        <w:rPr>
          <w:rStyle w:val="WW8Num2z0"/>
          <w:rFonts w:ascii="Verdana" w:hAnsi="Verdana"/>
          <w:color w:val="000000"/>
          <w:sz w:val="18"/>
          <w:szCs w:val="18"/>
        </w:rPr>
        <w:t> </w:t>
      </w:r>
      <w:r>
        <w:rPr>
          <w:rFonts w:ascii="Verdana" w:hAnsi="Verdana"/>
          <w:color w:val="000000"/>
          <w:sz w:val="18"/>
          <w:szCs w:val="18"/>
        </w:rPr>
        <w:t>системой школы: проблемы и решения / Под ред. В.А.</w:t>
      </w:r>
      <w:r>
        <w:rPr>
          <w:rStyle w:val="WW8Num2z0"/>
          <w:rFonts w:ascii="Verdana" w:hAnsi="Verdana"/>
          <w:color w:val="000000"/>
          <w:sz w:val="18"/>
          <w:szCs w:val="18"/>
        </w:rPr>
        <w:t> </w:t>
      </w:r>
      <w:r>
        <w:rPr>
          <w:rStyle w:val="WW8Num3z0"/>
          <w:rFonts w:ascii="Verdana" w:hAnsi="Verdana"/>
          <w:color w:val="4682B4"/>
          <w:sz w:val="18"/>
          <w:szCs w:val="18"/>
        </w:rPr>
        <w:t>Караковского</w:t>
      </w:r>
      <w:r>
        <w:rPr>
          <w:rFonts w:ascii="Verdana" w:hAnsi="Verdana"/>
          <w:color w:val="000000"/>
          <w:sz w:val="18"/>
          <w:szCs w:val="18"/>
        </w:rPr>
        <w:t>, Л.И. Новиковой, Н.Л. Селивановой, Е.И.</w:t>
      </w:r>
      <w:r>
        <w:rPr>
          <w:rStyle w:val="WW8Num2z0"/>
          <w:rFonts w:ascii="Verdana" w:hAnsi="Verdana"/>
          <w:color w:val="000000"/>
          <w:sz w:val="18"/>
          <w:szCs w:val="18"/>
        </w:rPr>
        <w:t> </w:t>
      </w:r>
      <w:r>
        <w:rPr>
          <w:rStyle w:val="WW8Num3z0"/>
          <w:rFonts w:ascii="Verdana" w:hAnsi="Verdana"/>
          <w:color w:val="4682B4"/>
          <w:sz w:val="18"/>
          <w:szCs w:val="18"/>
        </w:rPr>
        <w:t>Соколовой</w:t>
      </w:r>
      <w:r>
        <w:rPr>
          <w:rFonts w:ascii="Verdana" w:hAnsi="Verdana"/>
          <w:color w:val="000000"/>
          <w:sz w:val="18"/>
          <w:szCs w:val="18"/>
        </w:rPr>
        <w:t>. М.: Педагогическое общество России, 1999. - 264с.</w:t>
      </w:r>
    </w:p>
    <w:p w14:paraId="525AF229" w14:textId="77777777" w:rsidR="00D276BA" w:rsidRDefault="00D276BA" w:rsidP="00D276BA">
      <w:pPr>
        <w:pStyle w:val="WW8Num1z2"/>
        <w:shd w:val="clear" w:color="auto" w:fill="F7F7F7"/>
        <w:spacing w:after="0"/>
        <w:rPr>
          <w:rFonts w:ascii="Verdana" w:hAnsi="Verdana"/>
          <w:color w:val="000000"/>
          <w:sz w:val="18"/>
          <w:szCs w:val="18"/>
        </w:rPr>
      </w:pPr>
      <w:r>
        <w:rPr>
          <w:rFonts w:ascii="Verdana" w:hAnsi="Verdana"/>
          <w:color w:val="000000"/>
          <w:sz w:val="18"/>
          <w:szCs w:val="18"/>
        </w:rPr>
        <w:t>213. Управление качеством образования:</w:t>
      </w:r>
      <w:r>
        <w:rPr>
          <w:rStyle w:val="WW8Num2z0"/>
          <w:rFonts w:ascii="Verdana" w:hAnsi="Verdana"/>
          <w:color w:val="000000"/>
          <w:sz w:val="18"/>
          <w:szCs w:val="18"/>
        </w:rPr>
        <w:t> </w:t>
      </w:r>
      <w:r>
        <w:rPr>
          <w:rStyle w:val="WW8Num3z0"/>
          <w:rFonts w:ascii="Verdana" w:hAnsi="Verdana"/>
          <w:color w:val="4682B4"/>
          <w:sz w:val="18"/>
          <w:szCs w:val="18"/>
        </w:rPr>
        <w:t>Практикоориентированная</w:t>
      </w:r>
      <w:r>
        <w:rPr>
          <w:rStyle w:val="WW8Num2z0"/>
          <w:rFonts w:ascii="Verdana" w:hAnsi="Verdana"/>
          <w:color w:val="000000"/>
          <w:sz w:val="18"/>
          <w:szCs w:val="18"/>
        </w:rPr>
        <w:t> </w:t>
      </w:r>
      <w:r>
        <w:rPr>
          <w:rFonts w:ascii="Verdana" w:hAnsi="Verdana"/>
          <w:color w:val="000000"/>
          <w:sz w:val="18"/>
          <w:szCs w:val="18"/>
        </w:rPr>
        <w:t>монография и методическое пособие / Под ред. М.М.</w:t>
      </w:r>
      <w:r>
        <w:rPr>
          <w:rStyle w:val="WW8Num2z0"/>
          <w:rFonts w:ascii="Verdana" w:hAnsi="Verdana"/>
          <w:color w:val="000000"/>
          <w:sz w:val="18"/>
          <w:szCs w:val="18"/>
        </w:rPr>
        <w:t> </w:t>
      </w:r>
      <w:r>
        <w:rPr>
          <w:rStyle w:val="WW8Num3z0"/>
          <w:rFonts w:ascii="Verdana" w:hAnsi="Verdana"/>
          <w:color w:val="4682B4"/>
          <w:sz w:val="18"/>
          <w:szCs w:val="18"/>
        </w:rPr>
        <w:t>Поташника</w:t>
      </w:r>
      <w:r>
        <w:rPr>
          <w:rFonts w:ascii="Verdana" w:hAnsi="Verdana"/>
          <w:color w:val="000000"/>
          <w:sz w:val="18"/>
          <w:szCs w:val="18"/>
        </w:rPr>
        <w:t>. М.: Педагогическое общество России, 2000. - 448с.</w:t>
      </w:r>
    </w:p>
    <w:p w14:paraId="0608F720" w14:textId="77777777" w:rsidR="00D276BA" w:rsidRDefault="00D276BA" w:rsidP="00D276BA">
      <w:pPr>
        <w:pStyle w:val="WW8Num1z2"/>
        <w:shd w:val="clear" w:color="auto" w:fill="F7F7F7"/>
        <w:spacing w:after="0"/>
        <w:rPr>
          <w:rFonts w:ascii="Verdana" w:hAnsi="Verdana"/>
          <w:color w:val="000000"/>
          <w:sz w:val="18"/>
          <w:szCs w:val="18"/>
        </w:rPr>
      </w:pPr>
      <w:r>
        <w:rPr>
          <w:rFonts w:ascii="Verdana" w:hAnsi="Verdana"/>
          <w:color w:val="000000"/>
          <w:sz w:val="18"/>
          <w:szCs w:val="18"/>
        </w:rPr>
        <w:t>214. Управление образовательными системами: учеб. пособие для студ. высш. учеб. заведений / Под ред. Т.И.</w:t>
      </w:r>
      <w:r>
        <w:rPr>
          <w:rStyle w:val="WW8Num2z0"/>
          <w:rFonts w:ascii="Verdana" w:hAnsi="Verdana"/>
          <w:color w:val="000000"/>
          <w:sz w:val="18"/>
          <w:szCs w:val="18"/>
        </w:rPr>
        <w:t> </w:t>
      </w:r>
      <w:r>
        <w:rPr>
          <w:rStyle w:val="WW8Num3z0"/>
          <w:rFonts w:ascii="Verdana" w:hAnsi="Verdana"/>
          <w:color w:val="4682B4"/>
          <w:sz w:val="18"/>
          <w:szCs w:val="18"/>
        </w:rPr>
        <w:t>Шамовой</w:t>
      </w:r>
      <w:r>
        <w:rPr>
          <w:rFonts w:ascii="Verdana" w:hAnsi="Verdana"/>
          <w:color w:val="000000"/>
          <w:sz w:val="18"/>
          <w:szCs w:val="18"/>
        </w:rPr>
        <w:t>. 3-е изд., стер. - М.: Издательский центр «</w:t>
      </w:r>
      <w:r>
        <w:rPr>
          <w:rStyle w:val="WW8Num3z0"/>
          <w:rFonts w:ascii="Verdana" w:hAnsi="Verdana"/>
          <w:color w:val="4682B4"/>
          <w:sz w:val="18"/>
          <w:szCs w:val="18"/>
        </w:rPr>
        <w:t>Академия</w:t>
      </w:r>
      <w:r>
        <w:rPr>
          <w:rFonts w:ascii="Verdana" w:hAnsi="Verdana"/>
          <w:color w:val="000000"/>
          <w:sz w:val="18"/>
          <w:szCs w:val="18"/>
        </w:rPr>
        <w:t>», 2006. - 384с.</w:t>
      </w:r>
    </w:p>
    <w:p w14:paraId="20FD2D24" w14:textId="77777777" w:rsidR="00D276BA" w:rsidRDefault="00D276BA" w:rsidP="00D276BA">
      <w:pPr>
        <w:pStyle w:val="WW8Num1z2"/>
        <w:shd w:val="clear" w:color="auto" w:fill="F7F7F7"/>
        <w:spacing w:after="0"/>
        <w:rPr>
          <w:rFonts w:ascii="Verdana" w:hAnsi="Verdana"/>
          <w:color w:val="000000"/>
          <w:sz w:val="18"/>
          <w:szCs w:val="18"/>
        </w:rPr>
      </w:pPr>
      <w:r>
        <w:rPr>
          <w:rFonts w:ascii="Verdana" w:hAnsi="Verdana"/>
          <w:color w:val="000000"/>
          <w:sz w:val="18"/>
          <w:szCs w:val="18"/>
        </w:rPr>
        <w:t>215.</w:t>
      </w:r>
      <w:r>
        <w:rPr>
          <w:rStyle w:val="WW8Num2z0"/>
          <w:rFonts w:ascii="Verdana" w:hAnsi="Verdana"/>
          <w:color w:val="000000"/>
          <w:sz w:val="18"/>
          <w:szCs w:val="18"/>
        </w:rPr>
        <w:t> </w:t>
      </w:r>
      <w:r>
        <w:rPr>
          <w:rStyle w:val="WW8Num3z0"/>
          <w:rFonts w:ascii="Verdana" w:hAnsi="Verdana"/>
          <w:color w:val="4682B4"/>
          <w:sz w:val="18"/>
          <w:szCs w:val="18"/>
        </w:rPr>
        <w:t>Уточкина</w:t>
      </w:r>
      <w:r>
        <w:rPr>
          <w:rStyle w:val="WW8Num2z0"/>
          <w:rFonts w:ascii="Verdana" w:hAnsi="Verdana"/>
          <w:color w:val="000000"/>
          <w:sz w:val="18"/>
          <w:szCs w:val="18"/>
        </w:rPr>
        <w:t> </w:t>
      </w:r>
      <w:r>
        <w:rPr>
          <w:rFonts w:ascii="Verdana" w:hAnsi="Verdana"/>
          <w:color w:val="000000"/>
          <w:sz w:val="18"/>
          <w:szCs w:val="18"/>
        </w:rPr>
        <w:t>Е.Ю. Формирование способности будущего учителя к профессионально-педагогической</w:t>
      </w:r>
      <w:r>
        <w:rPr>
          <w:rStyle w:val="WW8Num2z0"/>
          <w:rFonts w:ascii="Verdana" w:hAnsi="Verdana"/>
          <w:color w:val="000000"/>
          <w:sz w:val="18"/>
          <w:szCs w:val="18"/>
        </w:rPr>
        <w:t> </w:t>
      </w:r>
      <w:r>
        <w:rPr>
          <w:rStyle w:val="WW8Num3z0"/>
          <w:rFonts w:ascii="Verdana" w:hAnsi="Verdana"/>
          <w:color w:val="4682B4"/>
          <w:sz w:val="18"/>
          <w:szCs w:val="18"/>
        </w:rPr>
        <w:t>самооценке</w:t>
      </w:r>
      <w:r>
        <w:rPr>
          <w:rFonts w:ascii="Verdana" w:hAnsi="Verdana"/>
          <w:color w:val="000000"/>
          <w:sz w:val="18"/>
          <w:szCs w:val="18"/>
        </w:rPr>
        <w:t>: дис. . канд.пед.наук. Самара, 2009.-265с.</w:t>
      </w:r>
    </w:p>
    <w:p w14:paraId="2BB97F7E" w14:textId="77777777" w:rsidR="00D276BA" w:rsidRDefault="00D276BA" w:rsidP="00D276BA">
      <w:pPr>
        <w:pStyle w:val="WW8Num1z2"/>
        <w:shd w:val="clear" w:color="auto" w:fill="F7F7F7"/>
        <w:spacing w:after="0"/>
        <w:rPr>
          <w:rFonts w:ascii="Verdana" w:hAnsi="Verdana"/>
          <w:color w:val="000000"/>
          <w:sz w:val="18"/>
          <w:szCs w:val="18"/>
        </w:rPr>
      </w:pPr>
      <w:r>
        <w:rPr>
          <w:rFonts w:ascii="Verdana" w:hAnsi="Verdana"/>
          <w:color w:val="000000"/>
          <w:sz w:val="18"/>
          <w:szCs w:val="18"/>
        </w:rPr>
        <w:t>216.</w:t>
      </w:r>
      <w:r>
        <w:rPr>
          <w:rStyle w:val="WW8Num2z0"/>
          <w:rFonts w:ascii="Verdana" w:hAnsi="Verdana"/>
          <w:color w:val="000000"/>
          <w:sz w:val="18"/>
          <w:szCs w:val="18"/>
        </w:rPr>
        <w:t> </w:t>
      </w:r>
      <w:r>
        <w:rPr>
          <w:rStyle w:val="WW8Num3z0"/>
          <w:rFonts w:ascii="Verdana" w:hAnsi="Verdana"/>
          <w:color w:val="4682B4"/>
          <w:sz w:val="18"/>
          <w:szCs w:val="18"/>
        </w:rPr>
        <w:t>Фельдштейн</w:t>
      </w:r>
      <w:r>
        <w:rPr>
          <w:rStyle w:val="WW8Num2z0"/>
          <w:rFonts w:ascii="Verdana" w:hAnsi="Verdana"/>
          <w:color w:val="000000"/>
          <w:sz w:val="18"/>
          <w:szCs w:val="18"/>
        </w:rPr>
        <w:t> </w:t>
      </w:r>
      <w:r>
        <w:rPr>
          <w:rFonts w:ascii="Verdana" w:hAnsi="Verdana"/>
          <w:color w:val="000000"/>
          <w:sz w:val="18"/>
          <w:szCs w:val="18"/>
        </w:rPr>
        <w:t>Д.И. Психология развивающейся личности. М.: Издательство «</w:t>
      </w:r>
      <w:r>
        <w:rPr>
          <w:rStyle w:val="WW8Num3z0"/>
          <w:rFonts w:ascii="Verdana" w:hAnsi="Verdana"/>
          <w:color w:val="4682B4"/>
          <w:sz w:val="18"/>
          <w:szCs w:val="18"/>
        </w:rPr>
        <w:t>Института практической психологии</w:t>
      </w:r>
      <w:r>
        <w:rPr>
          <w:rFonts w:ascii="Verdana" w:hAnsi="Verdana"/>
          <w:color w:val="000000"/>
          <w:sz w:val="18"/>
          <w:szCs w:val="18"/>
        </w:rPr>
        <w:t>», Воронеж: НПО «</w:t>
      </w:r>
      <w:r>
        <w:rPr>
          <w:rStyle w:val="WW8Num3z0"/>
          <w:rFonts w:ascii="Verdana" w:hAnsi="Verdana"/>
          <w:color w:val="4682B4"/>
          <w:sz w:val="18"/>
          <w:szCs w:val="18"/>
        </w:rPr>
        <w:t>МОДЭК</w:t>
      </w:r>
      <w:r>
        <w:rPr>
          <w:rFonts w:ascii="Verdana" w:hAnsi="Verdana"/>
          <w:color w:val="000000"/>
          <w:sz w:val="18"/>
          <w:szCs w:val="18"/>
        </w:rPr>
        <w:t>», 1996.-512с.</w:t>
      </w:r>
    </w:p>
    <w:p w14:paraId="065CCE35" w14:textId="77777777" w:rsidR="00D276BA" w:rsidRDefault="00D276BA" w:rsidP="00D276BA">
      <w:pPr>
        <w:pStyle w:val="WW8Num1z2"/>
        <w:shd w:val="clear" w:color="auto" w:fill="F7F7F7"/>
        <w:spacing w:after="0"/>
        <w:rPr>
          <w:rFonts w:ascii="Verdana" w:hAnsi="Verdana"/>
          <w:color w:val="000000"/>
          <w:sz w:val="18"/>
          <w:szCs w:val="18"/>
        </w:rPr>
      </w:pPr>
      <w:r>
        <w:rPr>
          <w:rFonts w:ascii="Verdana" w:hAnsi="Verdana"/>
          <w:color w:val="000000"/>
          <w:sz w:val="18"/>
          <w:szCs w:val="18"/>
        </w:rPr>
        <w:t>217.</w:t>
      </w:r>
      <w:r>
        <w:rPr>
          <w:rStyle w:val="WW8Num2z0"/>
          <w:rFonts w:ascii="Verdana" w:hAnsi="Verdana"/>
          <w:color w:val="000000"/>
          <w:sz w:val="18"/>
          <w:szCs w:val="18"/>
        </w:rPr>
        <w:t> </w:t>
      </w:r>
      <w:r>
        <w:rPr>
          <w:rStyle w:val="WW8Num3z0"/>
          <w:rFonts w:ascii="Verdana" w:hAnsi="Verdana"/>
          <w:color w:val="4682B4"/>
          <w:sz w:val="18"/>
          <w:szCs w:val="18"/>
        </w:rPr>
        <w:t>Фишман</w:t>
      </w:r>
      <w:r>
        <w:rPr>
          <w:rStyle w:val="WW8Num2z0"/>
          <w:rFonts w:ascii="Verdana" w:hAnsi="Verdana"/>
          <w:color w:val="000000"/>
          <w:sz w:val="18"/>
          <w:szCs w:val="18"/>
        </w:rPr>
        <w:t> </w:t>
      </w:r>
      <w:r>
        <w:rPr>
          <w:rFonts w:ascii="Verdana" w:hAnsi="Verdana"/>
          <w:color w:val="000000"/>
          <w:sz w:val="18"/>
          <w:szCs w:val="18"/>
        </w:rPr>
        <w:t>Л.И. Обратные связи в управлении педагогическими системами: опыт классификации и конструирования. Спб. - Самара: ИОВ</w:t>
      </w:r>
      <w:r>
        <w:rPr>
          <w:rStyle w:val="WW8Num2z0"/>
          <w:rFonts w:ascii="Verdana" w:hAnsi="Verdana"/>
          <w:color w:val="000000"/>
          <w:sz w:val="18"/>
          <w:szCs w:val="18"/>
        </w:rPr>
        <w:t> </w:t>
      </w:r>
      <w:r>
        <w:rPr>
          <w:rStyle w:val="WW8Num3z0"/>
          <w:rFonts w:ascii="Verdana" w:hAnsi="Verdana"/>
          <w:color w:val="4682B4"/>
          <w:sz w:val="18"/>
          <w:szCs w:val="18"/>
        </w:rPr>
        <w:t>РАО</w:t>
      </w:r>
      <w:r>
        <w:rPr>
          <w:rStyle w:val="WW8Num2z0"/>
          <w:rFonts w:ascii="Verdana" w:hAnsi="Verdana"/>
          <w:color w:val="000000"/>
          <w:sz w:val="18"/>
          <w:szCs w:val="18"/>
        </w:rPr>
        <w:t> </w:t>
      </w:r>
      <w:r>
        <w:rPr>
          <w:rFonts w:ascii="Verdana" w:hAnsi="Verdana"/>
          <w:color w:val="000000"/>
          <w:sz w:val="18"/>
          <w:szCs w:val="18"/>
        </w:rPr>
        <w:t>-Сам.гос.пед.ин-т, 1993.-394с.</w:t>
      </w:r>
    </w:p>
    <w:p w14:paraId="315F7B08" w14:textId="77777777" w:rsidR="00D276BA" w:rsidRDefault="00D276BA" w:rsidP="00D276BA">
      <w:pPr>
        <w:pStyle w:val="WW8Num1z2"/>
        <w:shd w:val="clear" w:color="auto" w:fill="F7F7F7"/>
        <w:spacing w:after="0"/>
        <w:rPr>
          <w:rFonts w:ascii="Verdana" w:hAnsi="Verdana"/>
          <w:color w:val="000000"/>
          <w:sz w:val="18"/>
          <w:szCs w:val="18"/>
        </w:rPr>
      </w:pPr>
      <w:r>
        <w:rPr>
          <w:rFonts w:ascii="Verdana" w:hAnsi="Verdana"/>
          <w:color w:val="000000"/>
          <w:sz w:val="18"/>
          <w:szCs w:val="18"/>
        </w:rPr>
        <w:t>218.</w:t>
      </w:r>
      <w:r>
        <w:rPr>
          <w:rStyle w:val="WW8Num2z0"/>
          <w:rFonts w:ascii="Verdana" w:hAnsi="Verdana"/>
          <w:color w:val="000000"/>
          <w:sz w:val="18"/>
          <w:szCs w:val="18"/>
        </w:rPr>
        <w:t> </w:t>
      </w:r>
      <w:r>
        <w:rPr>
          <w:rStyle w:val="WW8Num3z0"/>
          <w:rFonts w:ascii="Verdana" w:hAnsi="Verdana"/>
          <w:color w:val="4682B4"/>
          <w:sz w:val="18"/>
          <w:szCs w:val="18"/>
        </w:rPr>
        <w:t>Фишман</w:t>
      </w:r>
      <w:r>
        <w:rPr>
          <w:rStyle w:val="WW8Num2z0"/>
          <w:rFonts w:ascii="Verdana" w:hAnsi="Verdana"/>
          <w:color w:val="000000"/>
          <w:sz w:val="18"/>
          <w:szCs w:val="18"/>
        </w:rPr>
        <w:t> </w:t>
      </w:r>
      <w:r>
        <w:rPr>
          <w:rFonts w:ascii="Verdana" w:hAnsi="Verdana"/>
          <w:color w:val="000000"/>
          <w:sz w:val="18"/>
          <w:szCs w:val="18"/>
        </w:rPr>
        <w:t>Л.И. Специфика деятельности органов управления по повышению качества образования (на примере</w:t>
      </w:r>
      <w:r>
        <w:rPr>
          <w:rStyle w:val="WW8Num2z0"/>
          <w:rFonts w:ascii="Verdana" w:hAnsi="Verdana"/>
          <w:color w:val="000000"/>
          <w:sz w:val="18"/>
          <w:szCs w:val="18"/>
        </w:rPr>
        <w:t> </w:t>
      </w:r>
      <w:r>
        <w:rPr>
          <w:rStyle w:val="WW8Num3z0"/>
          <w:rFonts w:ascii="Verdana" w:hAnsi="Verdana"/>
          <w:color w:val="4682B4"/>
          <w:sz w:val="18"/>
          <w:szCs w:val="18"/>
        </w:rPr>
        <w:t>профилизации</w:t>
      </w:r>
      <w:r>
        <w:rPr>
          <w:rStyle w:val="WW8Num2z0"/>
          <w:rFonts w:ascii="Verdana" w:hAnsi="Verdana"/>
          <w:color w:val="000000"/>
          <w:sz w:val="18"/>
          <w:szCs w:val="18"/>
        </w:rPr>
        <w:t> </w:t>
      </w:r>
      <w:r>
        <w:rPr>
          <w:rFonts w:ascii="Verdana" w:hAnsi="Verdana"/>
          <w:color w:val="000000"/>
          <w:sz w:val="18"/>
          <w:szCs w:val="18"/>
        </w:rPr>
        <w:t>старшей школы) // Вопросы образования. 2009. - № 3. - С. 42—52.</w:t>
      </w:r>
    </w:p>
    <w:p w14:paraId="36FFA917" w14:textId="77777777" w:rsidR="00D276BA" w:rsidRDefault="00D276BA" w:rsidP="00D276BA">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219.</w:t>
      </w:r>
      <w:r>
        <w:rPr>
          <w:rStyle w:val="WW8Num2z0"/>
          <w:rFonts w:ascii="Verdana" w:hAnsi="Verdana"/>
          <w:color w:val="000000"/>
          <w:sz w:val="18"/>
          <w:szCs w:val="18"/>
        </w:rPr>
        <w:t> </w:t>
      </w:r>
      <w:r>
        <w:rPr>
          <w:rStyle w:val="WW8Num3z0"/>
          <w:rFonts w:ascii="Verdana" w:hAnsi="Verdana"/>
          <w:color w:val="4682B4"/>
          <w:sz w:val="18"/>
          <w:szCs w:val="18"/>
        </w:rPr>
        <w:t>Фролов</w:t>
      </w:r>
      <w:r>
        <w:rPr>
          <w:rStyle w:val="WW8Num2z0"/>
          <w:rFonts w:ascii="Verdana" w:hAnsi="Verdana"/>
          <w:color w:val="000000"/>
          <w:sz w:val="18"/>
          <w:szCs w:val="18"/>
        </w:rPr>
        <w:t> </w:t>
      </w:r>
      <w:r>
        <w:rPr>
          <w:rFonts w:ascii="Verdana" w:hAnsi="Verdana"/>
          <w:color w:val="000000"/>
          <w:sz w:val="18"/>
          <w:szCs w:val="18"/>
        </w:rPr>
        <w:t>Ю.В., Махотин Д.А. Компетентностная модель как основа оценки качества подготовки специалиста // Высшее образование сегодня. -2004. -№ 8.-С. 34—41.</w:t>
      </w:r>
    </w:p>
    <w:p w14:paraId="0906A044" w14:textId="77777777" w:rsidR="00D276BA" w:rsidRDefault="00D276BA" w:rsidP="00D276BA">
      <w:pPr>
        <w:pStyle w:val="WW8Num1z2"/>
        <w:shd w:val="clear" w:color="auto" w:fill="F7F7F7"/>
        <w:spacing w:after="0"/>
        <w:rPr>
          <w:rFonts w:ascii="Verdana" w:hAnsi="Verdana"/>
          <w:color w:val="000000"/>
          <w:sz w:val="18"/>
          <w:szCs w:val="18"/>
        </w:rPr>
      </w:pPr>
      <w:r>
        <w:rPr>
          <w:rFonts w:ascii="Verdana" w:hAnsi="Verdana"/>
          <w:color w:val="000000"/>
          <w:sz w:val="18"/>
          <w:szCs w:val="18"/>
        </w:rPr>
        <w:t>220. Фундаментальное ядро содержания общего образования / Под ред. В.В.</w:t>
      </w:r>
      <w:r>
        <w:rPr>
          <w:rStyle w:val="WW8Num2z0"/>
          <w:rFonts w:ascii="Verdana" w:hAnsi="Verdana"/>
          <w:color w:val="000000"/>
          <w:sz w:val="18"/>
          <w:szCs w:val="18"/>
        </w:rPr>
        <w:t> </w:t>
      </w:r>
      <w:r>
        <w:rPr>
          <w:rStyle w:val="WW8Num3z0"/>
          <w:rFonts w:ascii="Verdana" w:hAnsi="Verdana"/>
          <w:color w:val="4682B4"/>
          <w:sz w:val="18"/>
          <w:szCs w:val="18"/>
        </w:rPr>
        <w:t>Козлова</w:t>
      </w:r>
      <w:r>
        <w:rPr>
          <w:rFonts w:ascii="Verdana" w:hAnsi="Verdana"/>
          <w:color w:val="000000"/>
          <w:sz w:val="18"/>
          <w:szCs w:val="18"/>
        </w:rPr>
        <w:t>, A.M. Кондакова. М.: Просвещение, 2011. - 59с.</w:t>
      </w:r>
    </w:p>
    <w:p w14:paraId="5E3EFA10" w14:textId="77777777" w:rsidR="00D276BA" w:rsidRDefault="00D276BA" w:rsidP="00D276BA">
      <w:pPr>
        <w:pStyle w:val="WW8Num1z2"/>
        <w:shd w:val="clear" w:color="auto" w:fill="F7F7F7"/>
        <w:spacing w:after="0"/>
        <w:rPr>
          <w:rFonts w:ascii="Verdana" w:hAnsi="Verdana"/>
          <w:color w:val="000000"/>
          <w:sz w:val="18"/>
          <w:szCs w:val="18"/>
        </w:rPr>
      </w:pPr>
      <w:r>
        <w:rPr>
          <w:rFonts w:ascii="Verdana" w:hAnsi="Verdana"/>
          <w:color w:val="000000"/>
          <w:sz w:val="18"/>
          <w:szCs w:val="18"/>
        </w:rPr>
        <w:t>221.</w:t>
      </w:r>
      <w:r>
        <w:rPr>
          <w:rStyle w:val="WW8Num2z0"/>
          <w:rFonts w:ascii="Verdana" w:hAnsi="Verdana"/>
          <w:color w:val="000000"/>
          <w:sz w:val="18"/>
          <w:szCs w:val="18"/>
        </w:rPr>
        <w:t> </w:t>
      </w:r>
      <w:r>
        <w:rPr>
          <w:rStyle w:val="WW8Num3z0"/>
          <w:rFonts w:ascii="Verdana" w:hAnsi="Verdana"/>
          <w:color w:val="4682B4"/>
          <w:sz w:val="18"/>
          <w:szCs w:val="18"/>
        </w:rPr>
        <w:t>Харитонова</w:t>
      </w:r>
      <w:r>
        <w:rPr>
          <w:rStyle w:val="WW8Num2z0"/>
          <w:rFonts w:ascii="Verdana" w:hAnsi="Verdana"/>
          <w:color w:val="000000"/>
          <w:sz w:val="18"/>
          <w:szCs w:val="18"/>
        </w:rPr>
        <w:t> </w:t>
      </w:r>
      <w:r>
        <w:rPr>
          <w:rFonts w:ascii="Verdana" w:hAnsi="Verdana"/>
          <w:color w:val="000000"/>
          <w:sz w:val="18"/>
          <w:szCs w:val="18"/>
        </w:rPr>
        <w:t>Т.В. Формирование профессионального музыкально-педагогического мышления.</w:t>
      </w:r>
      <w:r>
        <w:rPr>
          <w:rStyle w:val="WW8Num2z0"/>
          <w:rFonts w:ascii="Verdana" w:hAnsi="Verdana"/>
          <w:color w:val="000000"/>
          <w:sz w:val="18"/>
          <w:szCs w:val="18"/>
        </w:rPr>
        <w:t> </w:t>
      </w:r>
      <w:r>
        <w:rPr>
          <w:rStyle w:val="WW8Num3z0"/>
          <w:rFonts w:ascii="Verdana" w:hAnsi="Verdana"/>
          <w:color w:val="4682B4"/>
          <w:sz w:val="18"/>
          <w:szCs w:val="18"/>
        </w:rPr>
        <w:t>Методические</w:t>
      </w:r>
      <w:r>
        <w:rPr>
          <w:rStyle w:val="WW8Num2z0"/>
          <w:rFonts w:ascii="Verdana" w:hAnsi="Verdana"/>
          <w:color w:val="000000"/>
          <w:sz w:val="18"/>
          <w:szCs w:val="18"/>
        </w:rPr>
        <w:t> </w:t>
      </w:r>
      <w:r>
        <w:rPr>
          <w:rFonts w:ascii="Verdana" w:hAnsi="Verdana"/>
          <w:color w:val="000000"/>
          <w:sz w:val="18"/>
          <w:szCs w:val="18"/>
        </w:rPr>
        <w:t>рекомендации для ст.муз.-пед.фак-та и учителей. Самара: СамГПУ, 1994. - 28с.</w:t>
      </w:r>
    </w:p>
    <w:p w14:paraId="310C1BD8" w14:textId="77777777" w:rsidR="00D276BA" w:rsidRDefault="00D276BA" w:rsidP="00D276BA">
      <w:pPr>
        <w:pStyle w:val="WW8Num1z2"/>
        <w:shd w:val="clear" w:color="auto" w:fill="F7F7F7"/>
        <w:spacing w:after="0"/>
        <w:rPr>
          <w:rFonts w:ascii="Verdana" w:hAnsi="Verdana"/>
          <w:color w:val="000000"/>
          <w:sz w:val="18"/>
          <w:szCs w:val="18"/>
        </w:rPr>
      </w:pPr>
      <w:r>
        <w:rPr>
          <w:rFonts w:ascii="Verdana" w:hAnsi="Verdana"/>
          <w:color w:val="000000"/>
          <w:sz w:val="18"/>
          <w:szCs w:val="18"/>
        </w:rPr>
        <w:t>222.</w:t>
      </w:r>
      <w:r>
        <w:rPr>
          <w:rStyle w:val="WW8Num2z0"/>
          <w:rFonts w:ascii="Verdana" w:hAnsi="Verdana"/>
          <w:color w:val="000000"/>
          <w:sz w:val="18"/>
          <w:szCs w:val="18"/>
        </w:rPr>
        <w:t> </w:t>
      </w:r>
      <w:r>
        <w:rPr>
          <w:rStyle w:val="WW8Num3z0"/>
          <w:rFonts w:ascii="Verdana" w:hAnsi="Verdana"/>
          <w:color w:val="4682B4"/>
          <w:sz w:val="18"/>
          <w:szCs w:val="18"/>
        </w:rPr>
        <w:t>Харламов</w:t>
      </w:r>
      <w:r>
        <w:rPr>
          <w:rStyle w:val="WW8Num2z0"/>
          <w:rFonts w:ascii="Verdana" w:hAnsi="Verdana"/>
          <w:color w:val="000000"/>
          <w:sz w:val="18"/>
          <w:szCs w:val="18"/>
        </w:rPr>
        <w:t> </w:t>
      </w:r>
      <w:r>
        <w:rPr>
          <w:rFonts w:ascii="Verdana" w:hAnsi="Verdana"/>
          <w:color w:val="000000"/>
          <w:sz w:val="18"/>
          <w:szCs w:val="18"/>
        </w:rPr>
        <w:t>И.Ф. Педагогика: Учебное пособие. М.: Гардарики, 1999. -519с.</w:t>
      </w:r>
    </w:p>
    <w:p w14:paraId="3894F3C1" w14:textId="77777777" w:rsidR="00D276BA" w:rsidRDefault="00D276BA" w:rsidP="00D276BA">
      <w:pPr>
        <w:pStyle w:val="WW8Num1z2"/>
        <w:shd w:val="clear" w:color="auto" w:fill="F7F7F7"/>
        <w:spacing w:after="0"/>
        <w:rPr>
          <w:rFonts w:ascii="Verdana" w:hAnsi="Verdana"/>
          <w:color w:val="000000"/>
          <w:sz w:val="18"/>
          <w:szCs w:val="18"/>
        </w:rPr>
      </w:pPr>
      <w:r>
        <w:rPr>
          <w:rFonts w:ascii="Verdana" w:hAnsi="Verdana"/>
          <w:color w:val="000000"/>
          <w:sz w:val="18"/>
          <w:szCs w:val="18"/>
        </w:rPr>
        <w:t>223.</w:t>
      </w:r>
      <w:r>
        <w:rPr>
          <w:rStyle w:val="WW8Num2z0"/>
          <w:rFonts w:ascii="Verdana" w:hAnsi="Verdana"/>
          <w:color w:val="000000"/>
          <w:sz w:val="18"/>
          <w:szCs w:val="18"/>
        </w:rPr>
        <w:t> </w:t>
      </w:r>
      <w:r>
        <w:rPr>
          <w:rStyle w:val="WW8Num3z0"/>
          <w:rFonts w:ascii="Verdana" w:hAnsi="Verdana"/>
          <w:color w:val="4682B4"/>
          <w:sz w:val="18"/>
          <w:szCs w:val="18"/>
        </w:rPr>
        <w:t>Хмель</w:t>
      </w:r>
      <w:r>
        <w:rPr>
          <w:rStyle w:val="WW8Num2z0"/>
          <w:rFonts w:ascii="Verdana" w:hAnsi="Verdana"/>
          <w:color w:val="000000"/>
          <w:sz w:val="18"/>
          <w:szCs w:val="18"/>
        </w:rPr>
        <w:t> </w:t>
      </w:r>
      <w:r>
        <w:rPr>
          <w:rFonts w:ascii="Verdana" w:hAnsi="Verdana"/>
          <w:color w:val="000000"/>
          <w:sz w:val="18"/>
          <w:szCs w:val="18"/>
        </w:rPr>
        <w:t>Н.Д. Теоретические основы профессиональной подготовки учителя. Алматы: Гылым, 1998. - 320с.</w:t>
      </w:r>
    </w:p>
    <w:p w14:paraId="4557F520" w14:textId="77777777" w:rsidR="00D276BA" w:rsidRDefault="00D276BA" w:rsidP="00D276BA">
      <w:pPr>
        <w:pStyle w:val="WW8Num1z2"/>
        <w:shd w:val="clear" w:color="auto" w:fill="F7F7F7"/>
        <w:spacing w:after="0"/>
        <w:rPr>
          <w:rFonts w:ascii="Verdana" w:hAnsi="Verdana"/>
          <w:color w:val="000000"/>
          <w:sz w:val="18"/>
          <w:szCs w:val="18"/>
        </w:rPr>
      </w:pPr>
      <w:r>
        <w:rPr>
          <w:rFonts w:ascii="Verdana" w:hAnsi="Verdana"/>
          <w:color w:val="000000"/>
          <w:sz w:val="18"/>
          <w:szCs w:val="18"/>
        </w:rPr>
        <w:t>224.</w:t>
      </w:r>
      <w:r>
        <w:rPr>
          <w:rStyle w:val="WW8Num2z0"/>
          <w:rFonts w:ascii="Verdana" w:hAnsi="Verdana"/>
          <w:color w:val="000000"/>
          <w:sz w:val="18"/>
          <w:szCs w:val="18"/>
        </w:rPr>
        <w:t> </w:t>
      </w:r>
      <w:r>
        <w:rPr>
          <w:rStyle w:val="WW8Num3z0"/>
          <w:rFonts w:ascii="Verdana" w:hAnsi="Verdana"/>
          <w:color w:val="4682B4"/>
          <w:sz w:val="18"/>
          <w:szCs w:val="18"/>
        </w:rPr>
        <w:t>Холодная</w:t>
      </w:r>
      <w:r>
        <w:rPr>
          <w:rStyle w:val="WW8Num2z0"/>
          <w:rFonts w:ascii="Verdana" w:hAnsi="Verdana"/>
          <w:color w:val="000000"/>
          <w:sz w:val="18"/>
          <w:szCs w:val="18"/>
        </w:rPr>
        <w:t> </w:t>
      </w:r>
      <w:r>
        <w:rPr>
          <w:rFonts w:ascii="Verdana" w:hAnsi="Verdana"/>
          <w:color w:val="000000"/>
          <w:sz w:val="18"/>
          <w:szCs w:val="18"/>
        </w:rPr>
        <w:t>М.А. Психология интеллекта: парадоксы исследования. СПб: Питер, 2002. - 272с.</w:t>
      </w:r>
    </w:p>
    <w:p w14:paraId="5A63A770" w14:textId="77777777" w:rsidR="00D276BA" w:rsidRDefault="00D276BA" w:rsidP="00D276BA">
      <w:pPr>
        <w:pStyle w:val="WW8Num1z2"/>
        <w:shd w:val="clear" w:color="auto" w:fill="F7F7F7"/>
        <w:spacing w:after="0"/>
        <w:rPr>
          <w:rFonts w:ascii="Verdana" w:hAnsi="Verdana"/>
          <w:color w:val="000000"/>
          <w:sz w:val="18"/>
          <w:szCs w:val="18"/>
        </w:rPr>
      </w:pPr>
      <w:r>
        <w:rPr>
          <w:rFonts w:ascii="Verdana" w:hAnsi="Verdana"/>
          <w:color w:val="000000"/>
          <w:sz w:val="18"/>
          <w:szCs w:val="18"/>
        </w:rPr>
        <w:t>225.</w:t>
      </w:r>
      <w:r>
        <w:rPr>
          <w:rStyle w:val="WW8Num2z0"/>
          <w:rFonts w:ascii="Verdana" w:hAnsi="Verdana"/>
          <w:color w:val="000000"/>
          <w:sz w:val="18"/>
          <w:szCs w:val="18"/>
        </w:rPr>
        <w:t> </w:t>
      </w:r>
      <w:r>
        <w:rPr>
          <w:rStyle w:val="WW8Num3z0"/>
          <w:rFonts w:ascii="Verdana" w:hAnsi="Verdana"/>
          <w:color w:val="4682B4"/>
          <w:sz w:val="18"/>
          <w:szCs w:val="18"/>
        </w:rPr>
        <w:t>Хуторской</w:t>
      </w:r>
      <w:r>
        <w:rPr>
          <w:rStyle w:val="WW8Num2z0"/>
          <w:rFonts w:ascii="Verdana" w:hAnsi="Verdana"/>
          <w:color w:val="000000"/>
          <w:sz w:val="18"/>
          <w:szCs w:val="18"/>
        </w:rPr>
        <w:t> </w:t>
      </w:r>
      <w:r>
        <w:rPr>
          <w:rFonts w:ascii="Verdana" w:hAnsi="Verdana"/>
          <w:color w:val="000000"/>
          <w:sz w:val="18"/>
          <w:szCs w:val="18"/>
        </w:rPr>
        <w:t>В.В. Деятельностное содержание образования // Школьные перемены. Научные подходы к обновлению общего среднего образования. Сборник научных трудов. — М.:</w:t>
      </w:r>
      <w:r>
        <w:rPr>
          <w:rStyle w:val="WW8Num2z0"/>
          <w:rFonts w:ascii="Verdana" w:hAnsi="Verdana"/>
          <w:color w:val="000000"/>
          <w:sz w:val="18"/>
          <w:szCs w:val="18"/>
        </w:rPr>
        <w:t> </w:t>
      </w:r>
      <w:r>
        <w:rPr>
          <w:rStyle w:val="WW8Num3z0"/>
          <w:rFonts w:ascii="Verdana" w:hAnsi="Verdana"/>
          <w:color w:val="4682B4"/>
          <w:sz w:val="18"/>
          <w:szCs w:val="18"/>
        </w:rPr>
        <w:t>ИОСО</w:t>
      </w:r>
      <w:r>
        <w:rPr>
          <w:rStyle w:val="WW8Num2z0"/>
          <w:rFonts w:ascii="Verdana" w:hAnsi="Verdana"/>
          <w:color w:val="000000"/>
          <w:sz w:val="18"/>
          <w:szCs w:val="18"/>
        </w:rPr>
        <w:t> </w:t>
      </w:r>
      <w:r>
        <w:rPr>
          <w:rFonts w:ascii="Verdana" w:hAnsi="Verdana"/>
          <w:color w:val="000000"/>
          <w:sz w:val="18"/>
          <w:szCs w:val="18"/>
        </w:rPr>
        <w:t>РАО, 2001. С. 48—66.</w:t>
      </w:r>
    </w:p>
    <w:p w14:paraId="3C1B5339" w14:textId="77777777" w:rsidR="00D276BA" w:rsidRDefault="00D276BA" w:rsidP="00D276BA">
      <w:pPr>
        <w:pStyle w:val="WW8Num1z2"/>
        <w:shd w:val="clear" w:color="auto" w:fill="F7F7F7"/>
        <w:spacing w:after="0"/>
        <w:rPr>
          <w:rFonts w:ascii="Verdana" w:hAnsi="Verdana"/>
          <w:color w:val="000000"/>
          <w:sz w:val="18"/>
          <w:szCs w:val="18"/>
        </w:rPr>
      </w:pPr>
      <w:r>
        <w:rPr>
          <w:rFonts w:ascii="Verdana" w:hAnsi="Verdana"/>
          <w:color w:val="000000"/>
          <w:sz w:val="18"/>
          <w:szCs w:val="18"/>
        </w:rPr>
        <w:t>226. ХьеллЛ., Зиглер Д. Теории личности / пер. с англ. С.Меленевской и Д.Викторовой. Спб.: Питер, 2003. - 608с.</w:t>
      </w:r>
    </w:p>
    <w:p w14:paraId="7F547BE2" w14:textId="77777777" w:rsidR="00D276BA" w:rsidRDefault="00D276BA" w:rsidP="00D276BA">
      <w:pPr>
        <w:pStyle w:val="WW8Num1z2"/>
        <w:shd w:val="clear" w:color="auto" w:fill="F7F7F7"/>
        <w:spacing w:after="0"/>
        <w:rPr>
          <w:rFonts w:ascii="Verdana" w:hAnsi="Verdana"/>
          <w:color w:val="000000"/>
          <w:sz w:val="18"/>
          <w:szCs w:val="18"/>
        </w:rPr>
      </w:pPr>
      <w:r>
        <w:rPr>
          <w:rFonts w:ascii="Verdana" w:hAnsi="Verdana"/>
          <w:color w:val="000000"/>
          <w:sz w:val="18"/>
          <w:szCs w:val="18"/>
        </w:rPr>
        <w:t>227.</w:t>
      </w:r>
      <w:r>
        <w:rPr>
          <w:rStyle w:val="WW8Num2z0"/>
          <w:rFonts w:ascii="Verdana" w:hAnsi="Verdana"/>
          <w:color w:val="000000"/>
          <w:sz w:val="18"/>
          <w:szCs w:val="18"/>
        </w:rPr>
        <w:t> </w:t>
      </w:r>
      <w:r>
        <w:rPr>
          <w:rStyle w:val="WW8Num3z0"/>
          <w:rFonts w:ascii="Verdana" w:hAnsi="Verdana"/>
          <w:color w:val="4682B4"/>
          <w:sz w:val="18"/>
          <w:szCs w:val="18"/>
        </w:rPr>
        <w:t>Шадриков</w:t>
      </w:r>
      <w:r>
        <w:rPr>
          <w:rStyle w:val="WW8Num2z0"/>
          <w:rFonts w:ascii="Verdana" w:hAnsi="Verdana"/>
          <w:color w:val="000000"/>
          <w:sz w:val="18"/>
          <w:szCs w:val="18"/>
        </w:rPr>
        <w:t> </w:t>
      </w:r>
      <w:r>
        <w:rPr>
          <w:rFonts w:ascii="Verdana" w:hAnsi="Verdana"/>
          <w:color w:val="000000"/>
          <w:sz w:val="18"/>
          <w:szCs w:val="18"/>
        </w:rPr>
        <w:t>В.Д. Новая модель специалиста: инновационная подготовка и компетентностный подход // Высшее образование сегодня. 2004. - № 8. -С. 34—41.</w:t>
      </w:r>
    </w:p>
    <w:p w14:paraId="6721868F" w14:textId="77777777" w:rsidR="00D276BA" w:rsidRDefault="00D276BA" w:rsidP="00D276BA">
      <w:pPr>
        <w:pStyle w:val="WW8Num1z2"/>
        <w:shd w:val="clear" w:color="auto" w:fill="F7F7F7"/>
        <w:spacing w:after="0"/>
        <w:rPr>
          <w:rFonts w:ascii="Verdana" w:hAnsi="Verdana"/>
          <w:color w:val="000000"/>
          <w:sz w:val="18"/>
          <w:szCs w:val="18"/>
        </w:rPr>
      </w:pPr>
      <w:r>
        <w:rPr>
          <w:rFonts w:ascii="Verdana" w:hAnsi="Verdana"/>
          <w:color w:val="000000"/>
          <w:sz w:val="18"/>
          <w:szCs w:val="18"/>
        </w:rPr>
        <w:t>228.</w:t>
      </w:r>
      <w:r>
        <w:rPr>
          <w:rStyle w:val="WW8Num2z0"/>
          <w:rFonts w:ascii="Verdana" w:hAnsi="Verdana"/>
          <w:color w:val="000000"/>
          <w:sz w:val="18"/>
          <w:szCs w:val="18"/>
        </w:rPr>
        <w:t> </w:t>
      </w:r>
      <w:r>
        <w:rPr>
          <w:rStyle w:val="WW8Num3z0"/>
          <w:rFonts w:ascii="Verdana" w:hAnsi="Verdana"/>
          <w:color w:val="4682B4"/>
          <w:sz w:val="18"/>
          <w:szCs w:val="18"/>
        </w:rPr>
        <w:t>Шелехова</w:t>
      </w:r>
      <w:r>
        <w:rPr>
          <w:rStyle w:val="WW8Num2z0"/>
          <w:rFonts w:ascii="Verdana" w:hAnsi="Verdana"/>
          <w:color w:val="000000"/>
          <w:sz w:val="18"/>
          <w:szCs w:val="18"/>
        </w:rPr>
        <w:t> </w:t>
      </w:r>
      <w:r>
        <w:rPr>
          <w:rFonts w:ascii="Verdana" w:hAnsi="Verdana"/>
          <w:color w:val="000000"/>
          <w:sz w:val="18"/>
          <w:szCs w:val="18"/>
        </w:rPr>
        <w:t>Л.В. Персонологическая стратегия математического образования</w:t>
      </w:r>
      <w:r>
        <w:rPr>
          <w:rStyle w:val="WW8Num2z0"/>
          <w:rFonts w:ascii="Verdana" w:hAnsi="Verdana"/>
          <w:color w:val="000000"/>
          <w:sz w:val="18"/>
          <w:szCs w:val="18"/>
        </w:rPr>
        <w:t> </w:t>
      </w:r>
      <w:r>
        <w:rPr>
          <w:rStyle w:val="WW8Num3z0"/>
          <w:rFonts w:ascii="Verdana" w:hAnsi="Verdana"/>
          <w:color w:val="4682B4"/>
          <w:sz w:val="18"/>
          <w:szCs w:val="18"/>
        </w:rPr>
        <w:t>будущего</w:t>
      </w:r>
      <w:r>
        <w:rPr>
          <w:rStyle w:val="WW8Num2z0"/>
          <w:rFonts w:ascii="Verdana" w:hAnsi="Verdana"/>
          <w:color w:val="000000"/>
          <w:sz w:val="18"/>
          <w:szCs w:val="18"/>
        </w:rPr>
        <w:t> </w:t>
      </w:r>
      <w:r>
        <w:rPr>
          <w:rFonts w:ascii="Verdana" w:hAnsi="Verdana"/>
          <w:color w:val="000000"/>
          <w:sz w:val="18"/>
          <w:szCs w:val="18"/>
        </w:rPr>
        <w:t>учителя. автореф. дис. . д-ра пед.наук. - Нижний Новгород, 2012.-59с.</w:t>
      </w:r>
    </w:p>
    <w:p w14:paraId="0C3406BA" w14:textId="77777777" w:rsidR="00D276BA" w:rsidRDefault="00D276BA" w:rsidP="00D276BA">
      <w:pPr>
        <w:pStyle w:val="WW8Num1z2"/>
        <w:shd w:val="clear" w:color="auto" w:fill="F7F7F7"/>
        <w:spacing w:after="0"/>
        <w:rPr>
          <w:rFonts w:ascii="Verdana" w:hAnsi="Verdana"/>
          <w:color w:val="000000"/>
          <w:sz w:val="18"/>
          <w:szCs w:val="18"/>
        </w:rPr>
      </w:pPr>
      <w:r>
        <w:rPr>
          <w:rFonts w:ascii="Verdana" w:hAnsi="Verdana"/>
          <w:color w:val="000000"/>
          <w:sz w:val="18"/>
          <w:szCs w:val="18"/>
        </w:rPr>
        <w:t>229.</w:t>
      </w:r>
      <w:r>
        <w:rPr>
          <w:rStyle w:val="WW8Num2z0"/>
          <w:rFonts w:ascii="Verdana" w:hAnsi="Verdana"/>
          <w:color w:val="000000"/>
          <w:sz w:val="18"/>
          <w:szCs w:val="18"/>
        </w:rPr>
        <w:t> </w:t>
      </w:r>
      <w:r>
        <w:rPr>
          <w:rStyle w:val="WW8Num3z0"/>
          <w:rFonts w:ascii="Verdana" w:hAnsi="Verdana"/>
          <w:color w:val="4682B4"/>
          <w:sz w:val="18"/>
          <w:szCs w:val="18"/>
        </w:rPr>
        <w:t>Шелтен</w:t>
      </w:r>
      <w:r>
        <w:rPr>
          <w:rStyle w:val="WW8Num2z0"/>
          <w:rFonts w:ascii="Verdana" w:hAnsi="Verdana"/>
          <w:color w:val="000000"/>
          <w:sz w:val="18"/>
          <w:szCs w:val="18"/>
        </w:rPr>
        <w:t> </w:t>
      </w:r>
      <w:r>
        <w:rPr>
          <w:rFonts w:ascii="Verdana" w:hAnsi="Verdana"/>
          <w:color w:val="000000"/>
          <w:sz w:val="18"/>
          <w:szCs w:val="18"/>
        </w:rPr>
        <w:t>А. Введение в профессиональную</w:t>
      </w:r>
      <w:r>
        <w:rPr>
          <w:rStyle w:val="WW8Num2z0"/>
          <w:rFonts w:ascii="Verdana" w:hAnsi="Verdana"/>
          <w:color w:val="000000"/>
          <w:sz w:val="18"/>
          <w:szCs w:val="18"/>
        </w:rPr>
        <w:t> </w:t>
      </w:r>
      <w:r>
        <w:rPr>
          <w:rStyle w:val="WW8Num3z0"/>
          <w:rFonts w:ascii="Verdana" w:hAnsi="Verdana"/>
          <w:color w:val="4682B4"/>
          <w:sz w:val="18"/>
          <w:szCs w:val="18"/>
        </w:rPr>
        <w:t>педагогику</w:t>
      </w:r>
      <w:r>
        <w:rPr>
          <w:rFonts w:ascii="Verdana" w:hAnsi="Verdana"/>
          <w:color w:val="000000"/>
          <w:sz w:val="18"/>
          <w:szCs w:val="18"/>
        </w:rPr>
        <w:t>: Учебное пособие / Под ред. Г.М. Романцевой. Екатеринбург.: Изд-во Урал.гос.проф.-пед.ун-та,1996. - 288с.</w:t>
      </w:r>
    </w:p>
    <w:p w14:paraId="42F2BAD4" w14:textId="77777777" w:rsidR="00D276BA" w:rsidRDefault="00D276BA" w:rsidP="00D276BA">
      <w:pPr>
        <w:pStyle w:val="WW8Num1z2"/>
        <w:shd w:val="clear" w:color="auto" w:fill="F7F7F7"/>
        <w:spacing w:after="0"/>
        <w:rPr>
          <w:rFonts w:ascii="Verdana" w:hAnsi="Verdana"/>
          <w:color w:val="000000"/>
          <w:sz w:val="18"/>
          <w:szCs w:val="18"/>
        </w:rPr>
      </w:pPr>
      <w:r>
        <w:rPr>
          <w:rFonts w:ascii="Verdana" w:hAnsi="Verdana"/>
          <w:color w:val="000000"/>
          <w:sz w:val="18"/>
          <w:szCs w:val="18"/>
        </w:rPr>
        <w:t>230.</w:t>
      </w:r>
      <w:r>
        <w:rPr>
          <w:rStyle w:val="WW8Num2z0"/>
          <w:rFonts w:ascii="Verdana" w:hAnsi="Verdana"/>
          <w:color w:val="000000"/>
          <w:sz w:val="18"/>
          <w:szCs w:val="18"/>
        </w:rPr>
        <w:t> </w:t>
      </w:r>
      <w:r>
        <w:rPr>
          <w:rStyle w:val="WW8Num3z0"/>
          <w:rFonts w:ascii="Verdana" w:hAnsi="Verdana"/>
          <w:color w:val="4682B4"/>
          <w:sz w:val="18"/>
          <w:szCs w:val="18"/>
        </w:rPr>
        <w:t>Шемятихина</w:t>
      </w:r>
      <w:r>
        <w:rPr>
          <w:rStyle w:val="WW8Num2z0"/>
          <w:rFonts w:ascii="Verdana" w:hAnsi="Verdana"/>
          <w:color w:val="000000"/>
          <w:sz w:val="18"/>
          <w:szCs w:val="18"/>
        </w:rPr>
        <w:t> </w:t>
      </w:r>
      <w:r>
        <w:rPr>
          <w:rFonts w:ascii="Verdana" w:hAnsi="Verdana"/>
          <w:color w:val="000000"/>
          <w:sz w:val="18"/>
          <w:szCs w:val="18"/>
        </w:rPr>
        <w:t>Л.Ю. Развитие персональной компетентности руководителя в управлении</w:t>
      </w:r>
      <w:r>
        <w:rPr>
          <w:rStyle w:val="WW8Num2z0"/>
          <w:rFonts w:ascii="Verdana" w:hAnsi="Verdana"/>
          <w:color w:val="000000"/>
          <w:sz w:val="18"/>
          <w:szCs w:val="18"/>
        </w:rPr>
        <w:t> </w:t>
      </w:r>
      <w:r>
        <w:rPr>
          <w:rStyle w:val="WW8Num3z0"/>
          <w:rFonts w:ascii="Verdana" w:hAnsi="Verdana"/>
          <w:color w:val="4682B4"/>
          <w:sz w:val="18"/>
          <w:szCs w:val="18"/>
        </w:rPr>
        <w:t>дошкольным</w:t>
      </w:r>
      <w:r>
        <w:rPr>
          <w:rStyle w:val="WW8Num2z0"/>
          <w:rFonts w:ascii="Verdana" w:hAnsi="Verdana"/>
          <w:color w:val="000000"/>
          <w:sz w:val="18"/>
          <w:szCs w:val="18"/>
        </w:rPr>
        <w:t> </w:t>
      </w:r>
      <w:r>
        <w:rPr>
          <w:rFonts w:ascii="Verdana" w:hAnsi="Verdana"/>
          <w:color w:val="000000"/>
          <w:sz w:val="18"/>
          <w:szCs w:val="18"/>
        </w:rPr>
        <w:t>образовательным учреждением: дис. .канд.псих.наук. Екатеринбург:</w:t>
      </w:r>
      <w:r>
        <w:rPr>
          <w:rStyle w:val="WW8Num2z0"/>
          <w:rFonts w:ascii="Verdana" w:hAnsi="Verdana"/>
          <w:color w:val="000000"/>
          <w:sz w:val="18"/>
          <w:szCs w:val="18"/>
        </w:rPr>
        <w:t> </w:t>
      </w:r>
      <w:r>
        <w:rPr>
          <w:rStyle w:val="WW8Num3z0"/>
          <w:rFonts w:ascii="Verdana" w:hAnsi="Verdana"/>
          <w:color w:val="4682B4"/>
          <w:sz w:val="18"/>
          <w:szCs w:val="18"/>
        </w:rPr>
        <w:t>УрГПУ</w:t>
      </w:r>
      <w:r>
        <w:rPr>
          <w:rFonts w:ascii="Verdana" w:hAnsi="Verdana"/>
          <w:color w:val="000000"/>
          <w:sz w:val="18"/>
          <w:szCs w:val="18"/>
        </w:rPr>
        <w:t>, 2004. - 161с.</w:t>
      </w:r>
    </w:p>
    <w:p w14:paraId="74F625C3" w14:textId="77777777" w:rsidR="00D276BA" w:rsidRDefault="00D276BA" w:rsidP="00D276BA">
      <w:pPr>
        <w:pStyle w:val="WW8Num1z2"/>
        <w:shd w:val="clear" w:color="auto" w:fill="F7F7F7"/>
        <w:spacing w:after="0"/>
        <w:rPr>
          <w:rFonts w:ascii="Verdana" w:hAnsi="Verdana"/>
          <w:color w:val="000000"/>
          <w:sz w:val="18"/>
          <w:szCs w:val="18"/>
        </w:rPr>
      </w:pPr>
      <w:r>
        <w:rPr>
          <w:rFonts w:ascii="Verdana" w:hAnsi="Verdana"/>
          <w:color w:val="000000"/>
          <w:sz w:val="18"/>
          <w:szCs w:val="18"/>
        </w:rPr>
        <w:t>231.</w:t>
      </w:r>
      <w:r>
        <w:rPr>
          <w:rStyle w:val="WW8Num2z0"/>
          <w:rFonts w:ascii="Verdana" w:hAnsi="Verdana"/>
          <w:color w:val="000000"/>
          <w:sz w:val="18"/>
          <w:szCs w:val="18"/>
        </w:rPr>
        <w:t> </w:t>
      </w:r>
      <w:r>
        <w:rPr>
          <w:rStyle w:val="WW8Num3z0"/>
          <w:rFonts w:ascii="Verdana" w:hAnsi="Verdana"/>
          <w:color w:val="4682B4"/>
          <w:sz w:val="18"/>
          <w:szCs w:val="18"/>
        </w:rPr>
        <w:t>Шишов</w:t>
      </w:r>
      <w:r>
        <w:rPr>
          <w:rStyle w:val="WW8Num2z0"/>
          <w:rFonts w:ascii="Verdana" w:hAnsi="Verdana"/>
          <w:color w:val="000000"/>
          <w:sz w:val="18"/>
          <w:szCs w:val="18"/>
        </w:rPr>
        <w:t> </w:t>
      </w:r>
      <w:r>
        <w:rPr>
          <w:rFonts w:ascii="Verdana" w:hAnsi="Verdana"/>
          <w:color w:val="000000"/>
          <w:sz w:val="18"/>
          <w:szCs w:val="18"/>
        </w:rPr>
        <w:t>С.Е., Агапов И.Г. Компетентностный подход к образованию: прихоть или необходимость? // Стандарты и мониторинг в образовании. -2002.-№2.-С. 58—62.</w:t>
      </w:r>
    </w:p>
    <w:p w14:paraId="2213A65F" w14:textId="77777777" w:rsidR="00D276BA" w:rsidRDefault="00D276BA" w:rsidP="00D276BA">
      <w:pPr>
        <w:pStyle w:val="WW8Num1z2"/>
        <w:shd w:val="clear" w:color="auto" w:fill="F7F7F7"/>
        <w:spacing w:after="0"/>
        <w:rPr>
          <w:rFonts w:ascii="Verdana" w:hAnsi="Verdana"/>
          <w:color w:val="000000"/>
          <w:sz w:val="18"/>
          <w:szCs w:val="18"/>
        </w:rPr>
      </w:pPr>
      <w:r>
        <w:rPr>
          <w:rFonts w:ascii="Verdana" w:hAnsi="Verdana"/>
          <w:color w:val="000000"/>
          <w:sz w:val="18"/>
          <w:szCs w:val="18"/>
        </w:rPr>
        <w:t>232. Школа персонального образования / Под ред. Ю.В. Крупнова. М.: Пай-дейя, 2003.-389с. ^</w:t>
      </w:r>
    </w:p>
    <w:p w14:paraId="66E26027" w14:textId="77777777" w:rsidR="00D276BA" w:rsidRDefault="00D276BA" w:rsidP="00D276BA">
      <w:pPr>
        <w:pStyle w:val="WW8Num1z2"/>
        <w:shd w:val="clear" w:color="auto" w:fill="F7F7F7"/>
        <w:spacing w:after="0"/>
        <w:rPr>
          <w:rFonts w:ascii="Verdana" w:hAnsi="Verdana"/>
          <w:color w:val="000000"/>
          <w:sz w:val="18"/>
          <w:szCs w:val="18"/>
        </w:rPr>
      </w:pPr>
      <w:r>
        <w:rPr>
          <w:rFonts w:ascii="Verdana" w:hAnsi="Verdana"/>
          <w:color w:val="000000"/>
          <w:sz w:val="18"/>
          <w:szCs w:val="18"/>
        </w:rPr>
        <w:t>233.</w:t>
      </w:r>
      <w:r>
        <w:rPr>
          <w:rStyle w:val="WW8Num2z0"/>
          <w:rFonts w:ascii="Verdana" w:hAnsi="Verdana"/>
          <w:color w:val="000000"/>
          <w:sz w:val="18"/>
          <w:szCs w:val="18"/>
        </w:rPr>
        <w:t> </w:t>
      </w:r>
      <w:r>
        <w:rPr>
          <w:rStyle w:val="WW8Num3z0"/>
          <w:rFonts w:ascii="Verdana" w:hAnsi="Verdana"/>
          <w:color w:val="4682B4"/>
          <w:sz w:val="18"/>
          <w:szCs w:val="18"/>
        </w:rPr>
        <w:t>Щедровицкий</w:t>
      </w:r>
      <w:r>
        <w:rPr>
          <w:rStyle w:val="WW8Num2z0"/>
          <w:rFonts w:ascii="Verdana" w:hAnsi="Verdana"/>
          <w:color w:val="000000"/>
          <w:sz w:val="18"/>
          <w:szCs w:val="18"/>
        </w:rPr>
        <w:t> </w:t>
      </w:r>
      <w:r>
        <w:rPr>
          <w:rFonts w:ascii="Verdana" w:hAnsi="Verdana"/>
          <w:color w:val="000000"/>
          <w:sz w:val="18"/>
          <w:szCs w:val="18"/>
        </w:rPr>
        <w:t>Г.П. Избранные труды. М.: Школа Культурной Политики, 1995.-760с.</w:t>
      </w:r>
    </w:p>
    <w:p w14:paraId="158FA99D" w14:textId="77777777" w:rsidR="00D276BA" w:rsidRDefault="00D276BA" w:rsidP="00D276BA">
      <w:pPr>
        <w:pStyle w:val="WW8Num1z2"/>
        <w:shd w:val="clear" w:color="auto" w:fill="F7F7F7"/>
        <w:spacing w:after="0"/>
        <w:rPr>
          <w:rFonts w:ascii="Verdana" w:hAnsi="Verdana"/>
          <w:color w:val="000000"/>
          <w:sz w:val="18"/>
          <w:szCs w:val="18"/>
        </w:rPr>
      </w:pPr>
      <w:r>
        <w:rPr>
          <w:rFonts w:ascii="Verdana" w:hAnsi="Verdana"/>
          <w:color w:val="000000"/>
          <w:sz w:val="18"/>
          <w:szCs w:val="18"/>
        </w:rPr>
        <w:t>234.</w:t>
      </w:r>
      <w:r>
        <w:rPr>
          <w:rStyle w:val="WW8Num2z0"/>
          <w:rFonts w:ascii="Verdana" w:hAnsi="Verdana"/>
          <w:color w:val="000000"/>
          <w:sz w:val="18"/>
          <w:szCs w:val="18"/>
        </w:rPr>
        <w:t> </w:t>
      </w:r>
      <w:r>
        <w:rPr>
          <w:rStyle w:val="WW8Num3z0"/>
          <w:rFonts w:ascii="Verdana" w:hAnsi="Verdana"/>
          <w:color w:val="4682B4"/>
          <w:sz w:val="18"/>
          <w:szCs w:val="18"/>
        </w:rPr>
        <w:t>Щедровицкий</w:t>
      </w:r>
      <w:r>
        <w:rPr>
          <w:rStyle w:val="WW8Num2z0"/>
          <w:rFonts w:ascii="Verdana" w:hAnsi="Verdana"/>
          <w:color w:val="000000"/>
          <w:sz w:val="18"/>
          <w:szCs w:val="18"/>
        </w:rPr>
        <w:t> </w:t>
      </w:r>
      <w:r>
        <w:rPr>
          <w:rFonts w:ascii="Verdana" w:hAnsi="Verdana"/>
          <w:color w:val="000000"/>
          <w:sz w:val="18"/>
          <w:szCs w:val="18"/>
        </w:rPr>
        <w:t>Г.П. Проблемы методологии системного исследования. -М.¡Знание, 1964. 48с.</w:t>
      </w:r>
    </w:p>
    <w:p w14:paraId="436A9FA9" w14:textId="77777777" w:rsidR="00D276BA" w:rsidRDefault="00D276BA" w:rsidP="00D276BA">
      <w:pPr>
        <w:pStyle w:val="WW8Num1z2"/>
        <w:shd w:val="clear" w:color="auto" w:fill="F7F7F7"/>
        <w:spacing w:after="0"/>
        <w:rPr>
          <w:rFonts w:ascii="Verdana" w:hAnsi="Verdana"/>
          <w:color w:val="000000"/>
          <w:sz w:val="18"/>
          <w:szCs w:val="18"/>
        </w:rPr>
      </w:pPr>
      <w:r>
        <w:rPr>
          <w:rFonts w:ascii="Verdana" w:hAnsi="Verdana"/>
          <w:color w:val="000000"/>
          <w:sz w:val="18"/>
          <w:szCs w:val="18"/>
        </w:rPr>
        <w:t>235.</w:t>
      </w:r>
      <w:r>
        <w:rPr>
          <w:rStyle w:val="WW8Num2z0"/>
          <w:rFonts w:ascii="Verdana" w:hAnsi="Verdana"/>
          <w:color w:val="000000"/>
          <w:sz w:val="18"/>
          <w:szCs w:val="18"/>
        </w:rPr>
        <w:t> </w:t>
      </w:r>
      <w:r>
        <w:rPr>
          <w:rStyle w:val="WW8Num3z0"/>
          <w:rFonts w:ascii="Verdana" w:hAnsi="Verdana"/>
          <w:color w:val="4682B4"/>
          <w:sz w:val="18"/>
          <w:szCs w:val="18"/>
        </w:rPr>
        <w:t>Эльконин</w:t>
      </w:r>
      <w:r>
        <w:rPr>
          <w:rStyle w:val="WW8Num2z0"/>
          <w:rFonts w:ascii="Verdana" w:hAnsi="Verdana"/>
          <w:color w:val="000000"/>
          <w:sz w:val="18"/>
          <w:szCs w:val="18"/>
        </w:rPr>
        <w:t> </w:t>
      </w:r>
      <w:r>
        <w:rPr>
          <w:rFonts w:ascii="Verdana" w:hAnsi="Verdana"/>
          <w:color w:val="000000"/>
          <w:sz w:val="18"/>
          <w:szCs w:val="18"/>
        </w:rPr>
        <w:t>Б.Д. Понятие компетентности с позиций развивающего обучения // Современные подходы к компетентностно-ориентированному образованию: Материалы семинара / Под ред.А.В. Великановой. Самара: Изд-во Профи, 2001. - С. 4—8.</w:t>
      </w:r>
    </w:p>
    <w:p w14:paraId="6C7BF600" w14:textId="77777777" w:rsidR="00D276BA" w:rsidRDefault="00D276BA" w:rsidP="00D276BA">
      <w:pPr>
        <w:pStyle w:val="WW8Num1z2"/>
        <w:shd w:val="clear" w:color="auto" w:fill="F7F7F7"/>
        <w:spacing w:after="0"/>
        <w:rPr>
          <w:rFonts w:ascii="Verdana" w:hAnsi="Verdana"/>
          <w:color w:val="000000"/>
          <w:sz w:val="18"/>
          <w:szCs w:val="18"/>
        </w:rPr>
      </w:pPr>
      <w:r>
        <w:rPr>
          <w:rFonts w:ascii="Verdana" w:hAnsi="Verdana"/>
          <w:color w:val="000000"/>
          <w:sz w:val="18"/>
          <w:szCs w:val="18"/>
        </w:rPr>
        <w:t>236.</w:t>
      </w:r>
      <w:r>
        <w:rPr>
          <w:rStyle w:val="WW8Num2z0"/>
          <w:rFonts w:ascii="Verdana" w:hAnsi="Verdana"/>
          <w:color w:val="000000"/>
          <w:sz w:val="18"/>
          <w:szCs w:val="18"/>
        </w:rPr>
        <w:t> </w:t>
      </w:r>
      <w:r>
        <w:rPr>
          <w:rStyle w:val="WW8Num3z0"/>
          <w:rFonts w:ascii="Verdana" w:hAnsi="Verdana"/>
          <w:color w:val="4682B4"/>
          <w:sz w:val="18"/>
          <w:szCs w:val="18"/>
        </w:rPr>
        <w:t>Юдин</w:t>
      </w:r>
      <w:r>
        <w:rPr>
          <w:rStyle w:val="WW8Num2z0"/>
          <w:rFonts w:ascii="Verdana" w:hAnsi="Verdana"/>
          <w:color w:val="000000"/>
          <w:sz w:val="18"/>
          <w:szCs w:val="18"/>
        </w:rPr>
        <w:t> </w:t>
      </w:r>
      <w:r>
        <w:rPr>
          <w:rFonts w:ascii="Verdana" w:hAnsi="Verdana"/>
          <w:color w:val="000000"/>
          <w:sz w:val="18"/>
          <w:szCs w:val="18"/>
        </w:rPr>
        <w:t>Э.Г. Методология науки. Системность. Деятельность. М.: Эди-ториал УРСС, 1997. - 444с.</w:t>
      </w:r>
    </w:p>
    <w:p w14:paraId="6A995582" w14:textId="77777777" w:rsidR="00D276BA" w:rsidRDefault="00D276BA" w:rsidP="00D276BA">
      <w:pPr>
        <w:pStyle w:val="WW8Num1z2"/>
        <w:shd w:val="clear" w:color="auto" w:fill="F7F7F7"/>
        <w:spacing w:after="0"/>
        <w:rPr>
          <w:rFonts w:ascii="Verdana" w:hAnsi="Verdana"/>
          <w:color w:val="000000"/>
          <w:sz w:val="18"/>
          <w:szCs w:val="18"/>
        </w:rPr>
      </w:pPr>
      <w:r>
        <w:rPr>
          <w:rFonts w:ascii="Verdana" w:hAnsi="Verdana"/>
          <w:color w:val="000000"/>
          <w:sz w:val="18"/>
          <w:szCs w:val="18"/>
        </w:rPr>
        <w:t>237.</w:t>
      </w:r>
      <w:r>
        <w:rPr>
          <w:rStyle w:val="WW8Num2z0"/>
          <w:rFonts w:ascii="Verdana" w:hAnsi="Verdana"/>
          <w:color w:val="000000"/>
          <w:sz w:val="18"/>
          <w:szCs w:val="18"/>
        </w:rPr>
        <w:t> </w:t>
      </w:r>
      <w:r>
        <w:rPr>
          <w:rStyle w:val="WW8Num3z0"/>
          <w:rFonts w:ascii="Verdana" w:hAnsi="Verdana"/>
          <w:color w:val="4682B4"/>
          <w:sz w:val="18"/>
          <w:szCs w:val="18"/>
        </w:rPr>
        <w:t>Юсов</w:t>
      </w:r>
      <w:r>
        <w:rPr>
          <w:rStyle w:val="WW8Num2z0"/>
          <w:rFonts w:ascii="Verdana" w:hAnsi="Verdana"/>
          <w:color w:val="000000"/>
          <w:sz w:val="18"/>
          <w:szCs w:val="18"/>
        </w:rPr>
        <w:t> </w:t>
      </w:r>
      <w:r>
        <w:rPr>
          <w:rFonts w:ascii="Verdana" w:hAnsi="Verdana"/>
          <w:color w:val="000000"/>
          <w:sz w:val="18"/>
          <w:szCs w:val="18"/>
        </w:rPr>
        <w:t>Б.П. Современная концепция образовательной области «</w:t>
      </w:r>
      <w:r>
        <w:rPr>
          <w:rStyle w:val="WW8Num3z0"/>
          <w:rFonts w:ascii="Verdana" w:hAnsi="Verdana"/>
          <w:color w:val="4682B4"/>
          <w:sz w:val="18"/>
          <w:szCs w:val="18"/>
        </w:rPr>
        <w:t>Искусство</w:t>
      </w:r>
      <w:r>
        <w:rPr>
          <w:rFonts w:ascii="Verdana" w:hAnsi="Verdana"/>
          <w:color w:val="000000"/>
          <w:sz w:val="18"/>
          <w:szCs w:val="18"/>
        </w:rPr>
        <w:t>» в школе // Виды искусства и их взаимодействие в школе: Пособие для учителя. М.:</w:t>
      </w:r>
      <w:r>
        <w:rPr>
          <w:rStyle w:val="WW8Num2z0"/>
          <w:rFonts w:ascii="Verdana" w:hAnsi="Verdana"/>
          <w:color w:val="000000"/>
          <w:sz w:val="18"/>
          <w:szCs w:val="18"/>
        </w:rPr>
        <w:t> </w:t>
      </w:r>
      <w:r>
        <w:rPr>
          <w:rStyle w:val="WW8Num3z0"/>
          <w:rFonts w:ascii="Verdana" w:hAnsi="Verdana"/>
          <w:color w:val="4682B4"/>
          <w:sz w:val="18"/>
          <w:szCs w:val="18"/>
        </w:rPr>
        <w:t>ИХО</w:t>
      </w:r>
      <w:r>
        <w:rPr>
          <w:rStyle w:val="WW8Num2z0"/>
          <w:rFonts w:ascii="Verdana" w:hAnsi="Verdana"/>
          <w:color w:val="000000"/>
          <w:sz w:val="18"/>
          <w:szCs w:val="18"/>
        </w:rPr>
        <w:t> </w:t>
      </w:r>
      <w:r>
        <w:rPr>
          <w:rFonts w:ascii="Verdana" w:hAnsi="Verdana"/>
          <w:color w:val="000000"/>
          <w:sz w:val="18"/>
          <w:szCs w:val="18"/>
        </w:rPr>
        <w:t>РАО, 2001. - С. 4—32.</w:t>
      </w:r>
    </w:p>
    <w:p w14:paraId="177251A4" w14:textId="77777777" w:rsidR="00D276BA" w:rsidRDefault="00D276BA" w:rsidP="00D276BA">
      <w:pPr>
        <w:pStyle w:val="WW8Num1z2"/>
        <w:shd w:val="clear" w:color="auto" w:fill="F7F7F7"/>
        <w:spacing w:after="0"/>
        <w:rPr>
          <w:rFonts w:ascii="Verdana" w:hAnsi="Verdana"/>
          <w:color w:val="000000"/>
          <w:sz w:val="18"/>
          <w:szCs w:val="18"/>
        </w:rPr>
      </w:pPr>
      <w:r>
        <w:rPr>
          <w:rFonts w:ascii="Verdana" w:hAnsi="Verdana"/>
          <w:color w:val="000000"/>
          <w:sz w:val="18"/>
          <w:szCs w:val="18"/>
        </w:rPr>
        <w:t>238.</w:t>
      </w:r>
      <w:r>
        <w:rPr>
          <w:rStyle w:val="WW8Num2z0"/>
          <w:rFonts w:ascii="Verdana" w:hAnsi="Verdana"/>
          <w:color w:val="000000"/>
          <w:sz w:val="18"/>
          <w:szCs w:val="18"/>
        </w:rPr>
        <w:t> </w:t>
      </w:r>
      <w:r>
        <w:rPr>
          <w:rStyle w:val="WW8Num3z0"/>
          <w:rFonts w:ascii="Verdana" w:hAnsi="Verdana"/>
          <w:color w:val="4682B4"/>
          <w:sz w:val="18"/>
          <w:szCs w:val="18"/>
        </w:rPr>
        <w:t>Якунин</w:t>
      </w:r>
      <w:r>
        <w:rPr>
          <w:rStyle w:val="WW8Num2z0"/>
          <w:rFonts w:ascii="Verdana" w:hAnsi="Verdana"/>
          <w:color w:val="000000"/>
          <w:sz w:val="18"/>
          <w:szCs w:val="18"/>
        </w:rPr>
        <w:t> </w:t>
      </w:r>
      <w:r>
        <w:rPr>
          <w:rFonts w:ascii="Verdana" w:hAnsi="Verdana"/>
          <w:color w:val="000000"/>
          <w:sz w:val="18"/>
          <w:szCs w:val="18"/>
        </w:rPr>
        <w:t>В.А. Обучение как процесс управления: Психологические аспекты. Л.: Изд-во ЛГУ, 1988. - 159с.</w:t>
      </w:r>
    </w:p>
    <w:p w14:paraId="17B2CC42" w14:textId="77777777" w:rsidR="00D276BA" w:rsidRDefault="00D276BA" w:rsidP="00D276BA">
      <w:pPr>
        <w:pStyle w:val="WW8Num1z2"/>
        <w:shd w:val="clear" w:color="auto" w:fill="F7F7F7"/>
        <w:spacing w:after="0"/>
        <w:rPr>
          <w:rFonts w:ascii="Verdana" w:hAnsi="Verdana"/>
          <w:color w:val="000000"/>
          <w:sz w:val="18"/>
          <w:szCs w:val="18"/>
        </w:rPr>
      </w:pPr>
      <w:r>
        <w:rPr>
          <w:rFonts w:ascii="Verdana" w:hAnsi="Verdana"/>
          <w:color w:val="000000"/>
          <w:sz w:val="18"/>
          <w:szCs w:val="18"/>
        </w:rPr>
        <w:t>239. Bowden J., Marton F. The university of learning: beyond quality and competence in higher education. London, 1998.</w:t>
      </w:r>
    </w:p>
    <w:p w14:paraId="4152C4FC" w14:textId="77777777" w:rsidR="00D276BA" w:rsidRDefault="00D276BA" w:rsidP="00D276BA">
      <w:pPr>
        <w:pStyle w:val="WW8Num1z2"/>
        <w:shd w:val="clear" w:color="auto" w:fill="F7F7F7"/>
        <w:spacing w:after="0"/>
        <w:rPr>
          <w:rFonts w:ascii="Verdana" w:hAnsi="Verdana"/>
          <w:color w:val="000000"/>
          <w:sz w:val="18"/>
          <w:szCs w:val="18"/>
        </w:rPr>
      </w:pPr>
      <w:r>
        <w:rPr>
          <w:rFonts w:ascii="Verdana" w:hAnsi="Verdana"/>
          <w:color w:val="000000"/>
          <w:sz w:val="18"/>
          <w:szCs w:val="18"/>
        </w:rPr>
        <w:t>240. ErpenbeckJ., Scharnhors A., Eberling W., Martens D., Nachtigal C., North K., Friedrich P., Lantz A. Metakompetenzen und Kompetenzentwicklung . 1. Metakompetenzen und Selbstorganisation. Berlin, 2006.</w:t>
      </w:r>
    </w:p>
    <w:p w14:paraId="1F5BDC8D" w14:textId="77777777" w:rsidR="00D276BA" w:rsidRDefault="00D276BA" w:rsidP="00D276BA">
      <w:pPr>
        <w:pStyle w:val="WW8Num1z2"/>
        <w:shd w:val="clear" w:color="auto" w:fill="F7F7F7"/>
        <w:spacing w:after="0"/>
        <w:rPr>
          <w:rFonts w:ascii="Verdana" w:hAnsi="Verdana"/>
          <w:color w:val="000000"/>
          <w:sz w:val="18"/>
          <w:szCs w:val="18"/>
        </w:rPr>
      </w:pPr>
      <w:r>
        <w:rPr>
          <w:rFonts w:ascii="Verdana" w:hAnsi="Verdana"/>
          <w:color w:val="000000"/>
          <w:sz w:val="18"/>
          <w:szCs w:val="18"/>
        </w:rPr>
        <w:t>241. Keen K. Competence: What is it and how can it be developed? Brussels: IBM Education Center, 1992.</w:t>
      </w:r>
    </w:p>
    <w:p w14:paraId="2228E15F" w14:textId="77777777" w:rsidR="00D276BA" w:rsidRDefault="00D276BA" w:rsidP="00D276BA">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242. Spencer L., Spencer S. Competence at work: models for superior performance. New York, </w:t>
      </w:r>
      <w:r>
        <w:rPr>
          <w:rFonts w:ascii="Verdana" w:hAnsi="Verdana"/>
          <w:color w:val="000000"/>
          <w:sz w:val="18"/>
          <w:szCs w:val="18"/>
        </w:rPr>
        <w:lastRenderedPageBreak/>
        <w:t>1993.</w:t>
      </w:r>
    </w:p>
    <w:p w14:paraId="155AAC51" w14:textId="77777777" w:rsidR="00D276BA" w:rsidRDefault="00D276BA" w:rsidP="00D276BA">
      <w:pPr>
        <w:pStyle w:val="WW8Num1z2"/>
        <w:shd w:val="clear" w:color="auto" w:fill="F7F7F7"/>
        <w:spacing w:after="0"/>
        <w:rPr>
          <w:rFonts w:ascii="Verdana" w:hAnsi="Verdana"/>
          <w:color w:val="000000"/>
          <w:sz w:val="18"/>
          <w:szCs w:val="18"/>
        </w:rPr>
      </w:pPr>
      <w:r>
        <w:rPr>
          <w:rFonts w:ascii="Verdana" w:hAnsi="Verdana"/>
          <w:color w:val="000000"/>
          <w:sz w:val="18"/>
          <w:szCs w:val="18"/>
        </w:rPr>
        <w:t>243.</w:t>
      </w:r>
      <w:r>
        <w:rPr>
          <w:rStyle w:val="WW8Num2z0"/>
          <w:rFonts w:ascii="Verdana" w:hAnsi="Verdana"/>
          <w:color w:val="000000"/>
          <w:sz w:val="18"/>
          <w:szCs w:val="18"/>
        </w:rPr>
        <w:t> </w:t>
      </w:r>
      <w:r>
        <w:rPr>
          <w:rStyle w:val="WW8Num3z0"/>
          <w:rFonts w:ascii="Verdana" w:hAnsi="Verdana"/>
          <w:color w:val="4682B4"/>
          <w:sz w:val="18"/>
          <w:szCs w:val="18"/>
        </w:rPr>
        <w:t>Анкета</w:t>
      </w:r>
      <w:r>
        <w:rPr>
          <w:rStyle w:val="WW8Num2z0"/>
          <w:rFonts w:ascii="Verdana" w:hAnsi="Verdana"/>
          <w:color w:val="000000"/>
          <w:sz w:val="18"/>
          <w:szCs w:val="18"/>
        </w:rPr>
        <w:t> </w:t>
      </w:r>
      <w:r>
        <w:rPr>
          <w:rFonts w:ascii="Verdana" w:hAnsi="Verdana"/>
          <w:color w:val="000000"/>
          <w:sz w:val="18"/>
          <w:szCs w:val="18"/>
        </w:rPr>
        <w:t>изучения индивидуально-ориентированных способностей будущих учителей (</w:t>
      </w:r>
      <w:r>
        <w:rPr>
          <w:rStyle w:val="WW8Num3z0"/>
          <w:rFonts w:ascii="Verdana" w:hAnsi="Verdana"/>
          <w:color w:val="4682B4"/>
          <w:sz w:val="18"/>
          <w:szCs w:val="18"/>
        </w:rPr>
        <w:t>личностная</w:t>
      </w:r>
      <w:r>
        <w:rPr>
          <w:rStyle w:val="WW8Num2z0"/>
          <w:rFonts w:ascii="Verdana" w:hAnsi="Verdana"/>
          <w:color w:val="000000"/>
          <w:sz w:val="18"/>
          <w:szCs w:val="18"/>
        </w:rPr>
        <w:t> </w:t>
      </w:r>
      <w:r>
        <w:rPr>
          <w:rFonts w:ascii="Verdana" w:hAnsi="Verdana"/>
          <w:color w:val="000000"/>
          <w:sz w:val="18"/>
          <w:szCs w:val="18"/>
        </w:rPr>
        <w:t>самооценка)</w:t>
      </w:r>
    </w:p>
    <w:p w14:paraId="529158BF" w14:textId="77777777" w:rsidR="00D276BA" w:rsidRDefault="00D276BA" w:rsidP="00D276BA">
      <w:pPr>
        <w:pStyle w:val="WW8Num1z2"/>
        <w:shd w:val="clear" w:color="auto" w:fill="F7F7F7"/>
        <w:spacing w:after="0"/>
        <w:rPr>
          <w:rFonts w:ascii="Verdana" w:hAnsi="Verdana"/>
          <w:color w:val="000000"/>
          <w:sz w:val="18"/>
          <w:szCs w:val="18"/>
        </w:rPr>
      </w:pPr>
      <w:r>
        <w:rPr>
          <w:rFonts w:ascii="Verdana" w:hAnsi="Verdana"/>
          <w:color w:val="000000"/>
          <w:sz w:val="18"/>
          <w:szCs w:val="18"/>
        </w:rPr>
        <w:t>244. Ф.И.О.,</w:t>
      </w:r>
      <w:r>
        <w:rPr>
          <w:rStyle w:val="WW8Num2z0"/>
          <w:rFonts w:ascii="Verdana" w:hAnsi="Verdana"/>
          <w:color w:val="000000"/>
          <w:sz w:val="18"/>
          <w:szCs w:val="18"/>
        </w:rPr>
        <w:t> </w:t>
      </w:r>
      <w:r>
        <w:rPr>
          <w:rStyle w:val="WW8Num3z0"/>
          <w:rFonts w:ascii="Verdana" w:hAnsi="Verdana"/>
          <w:color w:val="4682B4"/>
          <w:sz w:val="18"/>
          <w:szCs w:val="18"/>
        </w:rPr>
        <w:t>факультет</w:t>
      </w:r>
      <w:r>
        <w:rPr>
          <w:rFonts w:ascii="Verdana" w:hAnsi="Verdana"/>
          <w:color w:val="000000"/>
          <w:sz w:val="18"/>
          <w:szCs w:val="18"/>
        </w:rPr>
        <w:t>, курс, группа</w:t>
      </w:r>
    </w:p>
    <w:p w14:paraId="2D066F81" w14:textId="77777777" w:rsidR="00D276BA" w:rsidRDefault="00D276BA" w:rsidP="00D276BA">
      <w:pPr>
        <w:pStyle w:val="WW8Num1z2"/>
        <w:shd w:val="clear" w:color="auto" w:fill="F7F7F7"/>
        <w:spacing w:after="0"/>
        <w:rPr>
          <w:rFonts w:ascii="Verdana" w:hAnsi="Verdana"/>
          <w:color w:val="000000"/>
          <w:sz w:val="18"/>
          <w:szCs w:val="18"/>
        </w:rPr>
      </w:pPr>
      <w:r>
        <w:rPr>
          <w:rFonts w:ascii="Verdana" w:hAnsi="Verdana"/>
          <w:color w:val="000000"/>
          <w:sz w:val="18"/>
          <w:szCs w:val="18"/>
        </w:rPr>
        <w:t>245. Стремление к качественной работе1. Добросовестность1. Ответственность1.</w:t>
      </w:r>
      <w:r>
        <w:rPr>
          <w:rStyle w:val="WW8Num2z0"/>
          <w:rFonts w:ascii="Verdana" w:hAnsi="Verdana"/>
          <w:color w:val="000000"/>
          <w:sz w:val="18"/>
          <w:szCs w:val="18"/>
        </w:rPr>
        <w:t> </w:t>
      </w:r>
      <w:r>
        <w:rPr>
          <w:rStyle w:val="WW8Num3z0"/>
          <w:rFonts w:ascii="Verdana" w:hAnsi="Verdana"/>
          <w:color w:val="4682B4"/>
          <w:sz w:val="18"/>
          <w:szCs w:val="18"/>
        </w:rPr>
        <w:t>Самостоятельность</w:t>
      </w:r>
      <w:r>
        <w:rPr>
          <w:rFonts w:ascii="Verdana" w:hAnsi="Verdana"/>
          <w:color w:val="000000"/>
          <w:sz w:val="18"/>
          <w:szCs w:val="18"/>
        </w:rPr>
        <w:t>1. Критичность1. Уверенность в себе1. Оптимизм</w:t>
      </w:r>
    </w:p>
    <w:p w14:paraId="6AF072B7" w14:textId="77777777" w:rsidR="00D276BA" w:rsidRDefault="00D276BA" w:rsidP="00D276BA">
      <w:pPr>
        <w:pStyle w:val="WW8Num1z2"/>
        <w:shd w:val="clear" w:color="auto" w:fill="F7F7F7"/>
        <w:spacing w:after="0"/>
        <w:rPr>
          <w:rFonts w:ascii="Verdana" w:hAnsi="Verdana"/>
          <w:color w:val="000000"/>
          <w:sz w:val="18"/>
          <w:szCs w:val="18"/>
        </w:rPr>
      </w:pPr>
      <w:r>
        <w:rPr>
          <w:rFonts w:ascii="Verdana" w:hAnsi="Verdana"/>
          <w:color w:val="000000"/>
          <w:sz w:val="18"/>
          <w:szCs w:val="18"/>
        </w:rPr>
        <w:t>246.</w:t>
      </w:r>
      <w:r>
        <w:rPr>
          <w:rStyle w:val="WW8Num2z0"/>
          <w:rFonts w:ascii="Verdana" w:hAnsi="Verdana"/>
          <w:color w:val="000000"/>
          <w:sz w:val="18"/>
          <w:szCs w:val="18"/>
        </w:rPr>
        <w:t> </w:t>
      </w:r>
      <w:r>
        <w:rPr>
          <w:rStyle w:val="WW8Num3z0"/>
          <w:rFonts w:ascii="Verdana" w:hAnsi="Verdana"/>
          <w:color w:val="4682B4"/>
          <w:sz w:val="18"/>
          <w:szCs w:val="18"/>
        </w:rPr>
        <w:t>Направленность</w:t>
      </w:r>
      <w:r>
        <w:rPr>
          <w:rStyle w:val="WW8Num2z0"/>
          <w:rFonts w:ascii="Verdana" w:hAnsi="Verdana"/>
          <w:color w:val="000000"/>
          <w:sz w:val="18"/>
          <w:szCs w:val="18"/>
        </w:rPr>
        <w:t> </w:t>
      </w:r>
      <w:r>
        <w:rPr>
          <w:rFonts w:ascii="Verdana" w:hAnsi="Verdana"/>
          <w:color w:val="000000"/>
          <w:sz w:val="18"/>
          <w:szCs w:val="18"/>
        </w:rPr>
        <w:t>на конкретные достижения и успех в работе1. Спасибо за участие! Дата:</w:t>
      </w:r>
    </w:p>
    <w:p w14:paraId="256DC1EE" w14:textId="77777777" w:rsidR="00D276BA" w:rsidRDefault="00D276BA" w:rsidP="00D276BA">
      <w:pPr>
        <w:pStyle w:val="WW8Num1z2"/>
        <w:shd w:val="clear" w:color="auto" w:fill="F7F7F7"/>
        <w:spacing w:after="0"/>
        <w:rPr>
          <w:rFonts w:ascii="Verdana" w:hAnsi="Verdana"/>
          <w:color w:val="000000"/>
          <w:sz w:val="18"/>
          <w:szCs w:val="18"/>
        </w:rPr>
      </w:pPr>
      <w:r>
        <w:rPr>
          <w:rFonts w:ascii="Verdana" w:hAnsi="Verdana"/>
          <w:color w:val="000000"/>
          <w:sz w:val="18"/>
          <w:szCs w:val="18"/>
        </w:rPr>
        <w:t>247. Анкета изучения индивидуально-ориентированных способностей будущих учителей (экспертная оценка)</w:t>
      </w:r>
    </w:p>
    <w:p w14:paraId="7EB58D37" w14:textId="77777777" w:rsidR="00D276BA" w:rsidRDefault="00D276BA" w:rsidP="00D276BA">
      <w:pPr>
        <w:pStyle w:val="WW8Num1z2"/>
        <w:shd w:val="clear" w:color="auto" w:fill="F7F7F7"/>
        <w:spacing w:after="0"/>
        <w:rPr>
          <w:rFonts w:ascii="Verdana" w:hAnsi="Verdana"/>
          <w:color w:val="000000"/>
          <w:sz w:val="18"/>
          <w:szCs w:val="18"/>
        </w:rPr>
      </w:pPr>
      <w:r>
        <w:rPr>
          <w:rFonts w:ascii="Verdana" w:hAnsi="Verdana"/>
          <w:color w:val="000000"/>
          <w:sz w:val="18"/>
          <w:szCs w:val="18"/>
        </w:rPr>
        <w:t>248. Ф.И.О. экспертного лица, должность, звание</w:t>
      </w:r>
    </w:p>
    <w:p w14:paraId="15F77B4F" w14:textId="77777777" w:rsidR="00D276BA" w:rsidRDefault="00D276BA" w:rsidP="00D276BA">
      <w:pPr>
        <w:pStyle w:val="WW8Num1z2"/>
        <w:shd w:val="clear" w:color="auto" w:fill="F7F7F7"/>
        <w:spacing w:after="0"/>
        <w:rPr>
          <w:rFonts w:ascii="Verdana" w:hAnsi="Verdana"/>
          <w:color w:val="000000"/>
          <w:sz w:val="18"/>
          <w:szCs w:val="18"/>
        </w:rPr>
      </w:pPr>
      <w:r>
        <w:rPr>
          <w:rFonts w:ascii="Verdana" w:hAnsi="Verdana"/>
          <w:color w:val="000000"/>
          <w:sz w:val="18"/>
          <w:szCs w:val="18"/>
        </w:rPr>
        <w:t>249. Стремление к качественной работе1. Добросовестность1. Ответственность1. Самостоятельность1.</w:t>
      </w:r>
      <w:r>
        <w:rPr>
          <w:rStyle w:val="WW8Num2z0"/>
          <w:rFonts w:ascii="Verdana" w:hAnsi="Verdana"/>
          <w:color w:val="000000"/>
          <w:sz w:val="18"/>
          <w:szCs w:val="18"/>
        </w:rPr>
        <w:t> </w:t>
      </w:r>
      <w:r>
        <w:rPr>
          <w:rStyle w:val="WW8Num3z0"/>
          <w:rFonts w:ascii="Verdana" w:hAnsi="Verdana"/>
          <w:color w:val="4682B4"/>
          <w:sz w:val="18"/>
          <w:szCs w:val="18"/>
        </w:rPr>
        <w:t>Критичность</w:t>
      </w:r>
      <w:r>
        <w:rPr>
          <w:rFonts w:ascii="Verdana" w:hAnsi="Verdana"/>
          <w:color w:val="000000"/>
          <w:sz w:val="18"/>
          <w:szCs w:val="18"/>
        </w:rPr>
        <w:t>1. Уверенность в себе1. Оптимизм</w:t>
      </w:r>
    </w:p>
    <w:p w14:paraId="524230C8" w14:textId="77777777" w:rsidR="00D276BA" w:rsidRDefault="00D276BA" w:rsidP="00D276BA">
      <w:pPr>
        <w:pStyle w:val="WW8Num1z2"/>
        <w:shd w:val="clear" w:color="auto" w:fill="F7F7F7"/>
        <w:spacing w:after="0"/>
        <w:rPr>
          <w:rFonts w:ascii="Verdana" w:hAnsi="Verdana"/>
          <w:color w:val="000000"/>
          <w:sz w:val="18"/>
          <w:szCs w:val="18"/>
        </w:rPr>
      </w:pPr>
      <w:r>
        <w:rPr>
          <w:rFonts w:ascii="Verdana" w:hAnsi="Verdana"/>
          <w:color w:val="000000"/>
          <w:sz w:val="18"/>
          <w:szCs w:val="18"/>
        </w:rPr>
        <w:t>250. Направленность на конкретные достижения и успех в работе1. Спасибо за участие!1. Дата:Подпись:</w:t>
      </w:r>
    </w:p>
    <w:bookmarkEnd w:id="0"/>
    <w:p w14:paraId="7F2D8A0C" w14:textId="1ACE5674" w:rsidR="00D276BA" w:rsidRPr="00D276BA" w:rsidRDefault="00D276BA" w:rsidP="00D276BA">
      <w:r>
        <w:rPr>
          <w:rFonts w:ascii="Verdana" w:hAnsi="Verdana"/>
          <w:color w:val="000000"/>
          <w:sz w:val="18"/>
          <w:szCs w:val="18"/>
        </w:rPr>
        <w:br/>
      </w:r>
    </w:p>
    <w:sectPr w:rsidR="00D276BA" w:rsidRPr="00D276BA"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0ADAE0" w14:textId="77777777" w:rsidR="001E2B5D" w:rsidRDefault="001E2B5D">
      <w:pPr>
        <w:spacing w:after="0" w:line="240" w:lineRule="auto"/>
      </w:pPr>
      <w:r>
        <w:separator/>
      </w:r>
    </w:p>
  </w:endnote>
  <w:endnote w:type="continuationSeparator" w:id="0">
    <w:p w14:paraId="74E371CC" w14:textId="77777777" w:rsidR="001E2B5D" w:rsidRDefault="001E2B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4A9C5B" w14:textId="77777777" w:rsidR="001E2B5D" w:rsidRDefault="001E2B5D">
      <w:pPr>
        <w:spacing w:after="0" w:line="240" w:lineRule="auto"/>
      </w:pPr>
      <w:r>
        <w:separator/>
      </w:r>
    </w:p>
  </w:footnote>
  <w:footnote w:type="continuationSeparator" w:id="0">
    <w:p w14:paraId="6475CE10" w14:textId="77777777" w:rsidR="001E2B5D" w:rsidRDefault="001E2B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7E4AED" w:rsidRPr="006E463D" w:rsidRDefault="007E4AE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multilevel"/>
    <w:tmpl w:val="0000000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5E13688"/>
    <w:multiLevelType w:val="hybridMultilevel"/>
    <w:tmpl w:val="8C62F6FC"/>
    <w:lvl w:ilvl="0" w:tplc="2072103C">
      <w:start w:val="1"/>
      <w:numFmt w:val="bullet"/>
      <w:lvlText w:val=""/>
      <w:lvlJc w:val="left"/>
      <w:pPr>
        <w:tabs>
          <w:tab w:val="num" w:pos="2230"/>
        </w:tabs>
        <w:ind w:left="2230" w:hanging="360"/>
      </w:pPr>
      <w:rPr>
        <w:rFonts w:ascii="Symbol" w:hAnsi="Symbol" w:hint="default"/>
        <w:color w:val="auto"/>
      </w:rPr>
    </w:lvl>
    <w:lvl w:ilvl="1" w:tplc="04190001">
      <w:start w:val="1"/>
      <w:numFmt w:val="bullet"/>
      <w:lvlText w:val=""/>
      <w:lvlJc w:val="left"/>
      <w:pPr>
        <w:tabs>
          <w:tab w:val="num" w:pos="2230"/>
        </w:tabs>
        <w:ind w:left="2230" w:hanging="360"/>
      </w:pPr>
      <w:rPr>
        <w:rFonts w:ascii="Symbol" w:hAnsi="Symbol" w:hint="default"/>
        <w:color w:val="auto"/>
      </w:rPr>
    </w:lvl>
    <w:lvl w:ilvl="2" w:tplc="04190005" w:tentative="1">
      <w:start w:val="1"/>
      <w:numFmt w:val="bullet"/>
      <w:lvlText w:val=""/>
      <w:lvlJc w:val="left"/>
      <w:pPr>
        <w:tabs>
          <w:tab w:val="num" w:pos="2950"/>
        </w:tabs>
        <w:ind w:left="2950" w:hanging="360"/>
      </w:pPr>
      <w:rPr>
        <w:rFonts w:ascii="Wingdings" w:hAnsi="Wingdings" w:hint="default"/>
      </w:rPr>
    </w:lvl>
    <w:lvl w:ilvl="3" w:tplc="04190001" w:tentative="1">
      <w:start w:val="1"/>
      <w:numFmt w:val="bullet"/>
      <w:lvlText w:val=""/>
      <w:lvlJc w:val="left"/>
      <w:pPr>
        <w:tabs>
          <w:tab w:val="num" w:pos="3670"/>
        </w:tabs>
        <w:ind w:left="3670" w:hanging="360"/>
      </w:pPr>
      <w:rPr>
        <w:rFonts w:ascii="Symbol" w:hAnsi="Symbol" w:hint="default"/>
      </w:rPr>
    </w:lvl>
    <w:lvl w:ilvl="4" w:tplc="04190003" w:tentative="1">
      <w:start w:val="1"/>
      <w:numFmt w:val="bullet"/>
      <w:lvlText w:val="o"/>
      <w:lvlJc w:val="left"/>
      <w:pPr>
        <w:tabs>
          <w:tab w:val="num" w:pos="4390"/>
        </w:tabs>
        <w:ind w:left="4390" w:hanging="360"/>
      </w:pPr>
      <w:rPr>
        <w:rFonts w:ascii="Courier New" w:hAnsi="Courier New" w:cs="Courier New" w:hint="default"/>
      </w:rPr>
    </w:lvl>
    <w:lvl w:ilvl="5" w:tplc="04190005" w:tentative="1">
      <w:start w:val="1"/>
      <w:numFmt w:val="bullet"/>
      <w:lvlText w:val=""/>
      <w:lvlJc w:val="left"/>
      <w:pPr>
        <w:tabs>
          <w:tab w:val="num" w:pos="5110"/>
        </w:tabs>
        <w:ind w:left="5110" w:hanging="360"/>
      </w:pPr>
      <w:rPr>
        <w:rFonts w:ascii="Wingdings" w:hAnsi="Wingdings" w:hint="default"/>
      </w:rPr>
    </w:lvl>
    <w:lvl w:ilvl="6" w:tplc="04190001" w:tentative="1">
      <w:start w:val="1"/>
      <w:numFmt w:val="bullet"/>
      <w:lvlText w:val=""/>
      <w:lvlJc w:val="left"/>
      <w:pPr>
        <w:tabs>
          <w:tab w:val="num" w:pos="5830"/>
        </w:tabs>
        <w:ind w:left="5830" w:hanging="360"/>
      </w:pPr>
      <w:rPr>
        <w:rFonts w:ascii="Symbol" w:hAnsi="Symbol" w:hint="default"/>
      </w:rPr>
    </w:lvl>
    <w:lvl w:ilvl="7" w:tplc="04190003" w:tentative="1">
      <w:start w:val="1"/>
      <w:numFmt w:val="bullet"/>
      <w:lvlText w:val="o"/>
      <w:lvlJc w:val="left"/>
      <w:pPr>
        <w:tabs>
          <w:tab w:val="num" w:pos="6550"/>
        </w:tabs>
        <w:ind w:left="6550" w:hanging="360"/>
      </w:pPr>
      <w:rPr>
        <w:rFonts w:ascii="Courier New" w:hAnsi="Courier New" w:cs="Courier New" w:hint="default"/>
      </w:rPr>
    </w:lvl>
    <w:lvl w:ilvl="8" w:tplc="04190005" w:tentative="1">
      <w:start w:val="1"/>
      <w:numFmt w:val="bullet"/>
      <w:lvlText w:val=""/>
      <w:lvlJc w:val="left"/>
      <w:pPr>
        <w:tabs>
          <w:tab w:val="num" w:pos="7270"/>
        </w:tabs>
        <w:ind w:left="7270" w:hanging="360"/>
      </w:pPr>
      <w:rPr>
        <w:rFonts w:ascii="Wingdings" w:hAnsi="Wingdings" w:hint="default"/>
      </w:rPr>
    </w:lvl>
  </w:abstractNum>
  <w:abstractNum w:abstractNumId="19"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0" w15:restartNumberingAfterBreak="0">
    <w:nsid w:val="0FD4672B"/>
    <w:multiLevelType w:val="hybridMultilevel"/>
    <w:tmpl w:val="61009FE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113F5C43"/>
    <w:multiLevelType w:val="hybridMultilevel"/>
    <w:tmpl w:val="A5CE4846"/>
    <w:lvl w:ilvl="0" w:tplc="FFFFFFFF">
      <w:start w:val="1"/>
      <w:numFmt w:val="bullet"/>
      <w:lvlText w:val="•"/>
      <w:lvlJc w:val="left"/>
      <w:pPr>
        <w:tabs>
          <w:tab w:val="num" w:pos="851"/>
        </w:tabs>
        <w:ind w:left="0" w:firstLine="851"/>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7567526"/>
    <w:multiLevelType w:val="hybridMultilevel"/>
    <w:tmpl w:val="FE86FF6C"/>
    <w:lvl w:ilvl="0" w:tplc="FFFFFFFF">
      <w:start w:val="1"/>
      <w:numFmt w:val="bullet"/>
      <w:lvlText w:val="•"/>
      <w:lvlJc w:val="left"/>
      <w:pPr>
        <w:tabs>
          <w:tab w:val="num" w:pos="851"/>
        </w:tabs>
        <w:ind w:left="0" w:firstLine="851"/>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78036CA"/>
    <w:multiLevelType w:val="hybridMultilevel"/>
    <w:tmpl w:val="35288C9A"/>
    <w:lvl w:ilvl="0" w:tplc="04190001">
      <w:start w:val="1"/>
      <w:numFmt w:val="bullet"/>
      <w:lvlText w:val=""/>
      <w:lvlJc w:val="left"/>
      <w:pPr>
        <w:tabs>
          <w:tab w:val="num" w:pos="1440"/>
        </w:tabs>
        <w:ind w:left="1440" w:hanging="360"/>
      </w:pPr>
      <w:rPr>
        <w:rFonts w:ascii="Symbol" w:hAnsi="Symbol"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4" w15:restartNumberingAfterBreak="0">
    <w:nsid w:val="17C51989"/>
    <w:multiLevelType w:val="multilevel"/>
    <w:tmpl w:val="B9822D86"/>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15:restartNumberingAfterBreak="0">
    <w:nsid w:val="2BD702E1"/>
    <w:multiLevelType w:val="multilevel"/>
    <w:tmpl w:val="471A44B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2BDE2213"/>
    <w:multiLevelType w:val="hybridMultilevel"/>
    <w:tmpl w:val="E23A8114"/>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7" w15:restartNumberingAfterBreak="0">
    <w:nsid w:val="2F8C4270"/>
    <w:multiLevelType w:val="singleLevel"/>
    <w:tmpl w:val="62C0C5A0"/>
    <w:lvl w:ilvl="0">
      <w:numFmt w:val="bullet"/>
      <w:lvlText w:val="-"/>
      <w:lvlJc w:val="left"/>
      <w:pPr>
        <w:tabs>
          <w:tab w:val="num" w:pos="1080"/>
        </w:tabs>
        <w:ind w:left="1080" w:hanging="360"/>
      </w:pPr>
      <w:rPr>
        <w:rFonts w:hint="default"/>
      </w:rPr>
    </w:lvl>
  </w:abstractNum>
  <w:abstractNum w:abstractNumId="28" w15:restartNumberingAfterBreak="0">
    <w:nsid w:val="317F23B3"/>
    <w:multiLevelType w:val="hybridMultilevel"/>
    <w:tmpl w:val="8FAC43E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341F4343"/>
    <w:multiLevelType w:val="singleLevel"/>
    <w:tmpl w:val="092C3F50"/>
    <w:lvl w:ilvl="0">
      <w:numFmt w:val="bullet"/>
      <w:lvlText w:val="-"/>
      <w:lvlJc w:val="left"/>
      <w:pPr>
        <w:tabs>
          <w:tab w:val="num" w:pos="644"/>
        </w:tabs>
        <w:ind w:left="0" w:firstLine="284"/>
      </w:pPr>
      <w:rPr>
        <w:rFonts w:hint="default"/>
      </w:rPr>
    </w:lvl>
  </w:abstractNum>
  <w:abstractNum w:abstractNumId="30"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1" w15:restartNumberingAfterBreak="0">
    <w:nsid w:val="3A1328B2"/>
    <w:multiLevelType w:val="singleLevel"/>
    <w:tmpl w:val="0419000F"/>
    <w:lvl w:ilvl="0">
      <w:start w:val="1"/>
      <w:numFmt w:val="decimal"/>
      <w:lvlText w:val="%1."/>
      <w:lvlJc w:val="left"/>
      <w:pPr>
        <w:tabs>
          <w:tab w:val="num" w:pos="360"/>
        </w:tabs>
        <w:ind w:left="360" w:hanging="360"/>
      </w:pPr>
    </w:lvl>
  </w:abstractNum>
  <w:abstractNum w:abstractNumId="32" w15:restartNumberingAfterBreak="0">
    <w:nsid w:val="3BC533E2"/>
    <w:multiLevelType w:val="hybridMultilevel"/>
    <w:tmpl w:val="36DA921C"/>
    <w:lvl w:ilvl="0" w:tplc="FFFFFFFF">
      <w:start w:val="1"/>
      <w:numFmt w:val="bullet"/>
      <w:lvlText w:val="•"/>
      <w:lvlJc w:val="left"/>
      <w:pPr>
        <w:tabs>
          <w:tab w:val="num" w:pos="851"/>
        </w:tabs>
        <w:ind w:left="0" w:firstLine="851"/>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428A6AB3"/>
    <w:multiLevelType w:val="hybridMultilevel"/>
    <w:tmpl w:val="28D0149C"/>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15:restartNumberingAfterBreak="0">
    <w:nsid w:val="49406EA1"/>
    <w:multiLevelType w:val="hybridMultilevel"/>
    <w:tmpl w:val="D5D4DB5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6" w15:restartNumberingAfterBreak="0">
    <w:nsid w:val="4BD74AE5"/>
    <w:multiLevelType w:val="hybridMultilevel"/>
    <w:tmpl w:val="D53C11E2"/>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15:restartNumberingAfterBreak="0">
    <w:nsid w:val="52CB0C36"/>
    <w:multiLevelType w:val="hybridMultilevel"/>
    <w:tmpl w:val="949480C6"/>
    <w:lvl w:ilvl="0" w:tplc="FFFFFFFF">
      <w:numFmt w:val="bullet"/>
      <w:lvlText w:val="-"/>
      <w:lvlJc w:val="left"/>
      <w:pPr>
        <w:tabs>
          <w:tab w:val="num" w:pos="1080"/>
        </w:tabs>
        <w:ind w:left="1080" w:hanging="360"/>
      </w:pPr>
      <w:rPr>
        <w:rFonts w:ascii="Times New Roman" w:eastAsia="Times New Roman" w:hAnsi="Times New Roman" w:cs="Times New Roman"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9" w15:restartNumberingAfterBreak="0">
    <w:nsid w:val="599443B6"/>
    <w:multiLevelType w:val="hybridMultilevel"/>
    <w:tmpl w:val="B8B235D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0" w15:restartNumberingAfterBreak="0">
    <w:nsid w:val="5C0153E0"/>
    <w:multiLevelType w:val="singleLevel"/>
    <w:tmpl w:val="0419000F"/>
    <w:lvl w:ilvl="0">
      <w:start w:val="1"/>
      <w:numFmt w:val="decimal"/>
      <w:lvlText w:val="%1."/>
      <w:lvlJc w:val="left"/>
      <w:pPr>
        <w:tabs>
          <w:tab w:val="num" w:pos="360"/>
        </w:tabs>
        <w:ind w:left="360" w:hanging="360"/>
      </w:pPr>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33C533E"/>
    <w:multiLevelType w:val="hybridMultilevel"/>
    <w:tmpl w:val="91607A9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15:restartNumberingAfterBreak="0">
    <w:nsid w:val="68780777"/>
    <w:multiLevelType w:val="hybridMultilevel"/>
    <w:tmpl w:val="416E8120"/>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4" w15:restartNumberingAfterBreak="0">
    <w:nsid w:val="6AAA58CD"/>
    <w:multiLevelType w:val="hybridMultilevel"/>
    <w:tmpl w:val="349CD53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5" w15:restartNumberingAfterBreak="0">
    <w:nsid w:val="731D5F1C"/>
    <w:multiLevelType w:val="hybridMultilevel"/>
    <w:tmpl w:val="DD5E16A0"/>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45"/>
  </w:num>
  <w:num w:numId="11">
    <w:abstractNumId w:val="24"/>
  </w:num>
  <w:num w:numId="12">
    <w:abstractNumId w:val="26"/>
  </w:num>
  <w:num w:numId="13">
    <w:abstractNumId w:val="44"/>
  </w:num>
  <w:num w:numId="14">
    <w:abstractNumId w:val="18"/>
  </w:num>
  <w:num w:numId="15">
    <w:abstractNumId w:val="35"/>
  </w:num>
  <w:num w:numId="16">
    <w:abstractNumId w:val="28"/>
  </w:num>
  <w:num w:numId="17">
    <w:abstractNumId w:val="20"/>
  </w:num>
  <w:num w:numId="18">
    <w:abstractNumId w:val="39"/>
  </w:num>
  <w:num w:numId="19">
    <w:abstractNumId w:val="23"/>
  </w:num>
  <w:num w:numId="20">
    <w:abstractNumId w:val="42"/>
  </w:num>
  <w:num w:numId="21">
    <w:abstractNumId w:val="43"/>
  </w:num>
  <w:num w:numId="22">
    <w:abstractNumId w:val="34"/>
  </w:num>
  <w:num w:numId="23">
    <w:abstractNumId w:val="36"/>
  </w:num>
  <w:num w:numId="24">
    <w:abstractNumId w:val="21"/>
  </w:num>
  <w:num w:numId="25">
    <w:abstractNumId w:val="22"/>
  </w:num>
  <w:num w:numId="26">
    <w:abstractNumId w:val="32"/>
  </w:num>
  <w:num w:numId="27">
    <w:abstractNumId w:val="37"/>
  </w:num>
  <w:num w:numId="28">
    <w:abstractNumId w:val="29"/>
  </w:num>
  <w:num w:numId="29">
    <w:abstractNumId w:val="27"/>
  </w:num>
  <w:num w:numId="30">
    <w:abstractNumId w:val="31"/>
  </w:num>
  <w:num w:numId="31">
    <w:abstractNumId w:val="25"/>
  </w:num>
  <w:num w:numId="32">
    <w:abstractNumId w:val="4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885"/>
    <w:rsid w:val="00001E13"/>
    <w:rsid w:val="00001E1D"/>
    <w:rsid w:val="000025A2"/>
    <w:rsid w:val="00002692"/>
    <w:rsid w:val="00002AA3"/>
    <w:rsid w:val="00002CC3"/>
    <w:rsid w:val="00002CF4"/>
    <w:rsid w:val="0000325A"/>
    <w:rsid w:val="0000389A"/>
    <w:rsid w:val="00003A83"/>
    <w:rsid w:val="00003C5B"/>
    <w:rsid w:val="000040F6"/>
    <w:rsid w:val="00004E41"/>
    <w:rsid w:val="000050F4"/>
    <w:rsid w:val="00005E57"/>
    <w:rsid w:val="00006869"/>
    <w:rsid w:val="00006D05"/>
    <w:rsid w:val="00006E18"/>
    <w:rsid w:val="000071D0"/>
    <w:rsid w:val="00007704"/>
    <w:rsid w:val="0001128B"/>
    <w:rsid w:val="00011643"/>
    <w:rsid w:val="0001261B"/>
    <w:rsid w:val="0001286F"/>
    <w:rsid w:val="00013A36"/>
    <w:rsid w:val="00013C25"/>
    <w:rsid w:val="00013CC9"/>
    <w:rsid w:val="00014387"/>
    <w:rsid w:val="00014C87"/>
    <w:rsid w:val="000154AA"/>
    <w:rsid w:val="00015825"/>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332"/>
    <w:rsid w:val="00027AF9"/>
    <w:rsid w:val="00030019"/>
    <w:rsid w:val="0003051A"/>
    <w:rsid w:val="000322ED"/>
    <w:rsid w:val="000326C4"/>
    <w:rsid w:val="00032FCB"/>
    <w:rsid w:val="00033862"/>
    <w:rsid w:val="00033D98"/>
    <w:rsid w:val="00035904"/>
    <w:rsid w:val="000363A9"/>
    <w:rsid w:val="000367A1"/>
    <w:rsid w:val="000375F8"/>
    <w:rsid w:val="000408E3"/>
    <w:rsid w:val="00040E42"/>
    <w:rsid w:val="00040EE9"/>
    <w:rsid w:val="0004592D"/>
    <w:rsid w:val="000463ED"/>
    <w:rsid w:val="00046D04"/>
    <w:rsid w:val="00046D49"/>
    <w:rsid w:val="000473F3"/>
    <w:rsid w:val="000474A7"/>
    <w:rsid w:val="00047FE9"/>
    <w:rsid w:val="00050F8A"/>
    <w:rsid w:val="000516F8"/>
    <w:rsid w:val="00051D74"/>
    <w:rsid w:val="00052D9C"/>
    <w:rsid w:val="00052E5D"/>
    <w:rsid w:val="000530F7"/>
    <w:rsid w:val="00053A3D"/>
    <w:rsid w:val="00053B07"/>
    <w:rsid w:val="000545F3"/>
    <w:rsid w:val="00054B15"/>
    <w:rsid w:val="00056407"/>
    <w:rsid w:val="00056499"/>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DEE"/>
    <w:rsid w:val="000665CD"/>
    <w:rsid w:val="000672BA"/>
    <w:rsid w:val="00070FB5"/>
    <w:rsid w:val="000728DD"/>
    <w:rsid w:val="000735E0"/>
    <w:rsid w:val="00073BD9"/>
    <w:rsid w:val="00074B93"/>
    <w:rsid w:val="00075885"/>
    <w:rsid w:val="00075BC1"/>
    <w:rsid w:val="00075F6D"/>
    <w:rsid w:val="0007604D"/>
    <w:rsid w:val="000765FA"/>
    <w:rsid w:val="0007689E"/>
    <w:rsid w:val="00076E74"/>
    <w:rsid w:val="00077F61"/>
    <w:rsid w:val="000803B9"/>
    <w:rsid w:val="0008076C"/>
    <w:rsid w:val="00082246"/>
    <w:rsid w:val="00082393"/>
    <w:rsid w:val="00082A37"/>
    <w:rsid w:val="00082CC9"/>
    <w:rsid w:val="00083427"/>
    <w:rsid w:val="000840F1"/>
    <w:rsid w:val="00084CB3"/>
    <w:rsid w:val="000851D4"/>
    <w:rsid w:val="00085657"/>
    <w:rsid w:val="00085BBC"/>
    <w:rsid w:val="00085F0F"/>
    <w:rsid w:val="00086EC6"/>
    <w:rsid w:val="00087696"/>
    <w:rsid w:val="00087AE2"/>
    <w:rsid w:val="00087D57"/>
    <w:rsid w:val="00090859"/>
    <w:rsid w:val="00090D55"/>
    <w:rsid w:val="000913DD"/>
    <w:rsid w:val="00091A2B"/>
    <w:rsid w:val="00091C33"/>
    <w:rsid w:val="00091EDA"/>
    <w:rsid w:val="00094214"/>
    <w:rsid w:val="000944D7"/>
    <w:rsid w:val="0009540B"/>
    <w:rsid w:val="000959D2"/>
    <w:rsid w:val="0009648B"/>
    <w:rsid w:val="00096F5A"/>
    <w:rsid w:val="0009706C"/>
    <w:rsid w:val="00097C7E"/>
    <w:rsid w:val="000A1353"/>
    <w:rsid w:val="000A269C"/>
    <w:rsid w:val="000A2709"/>
    <w:rsid w:val="000A282E"/>
    <w:rsid w:val="000A2C82"/>
    <w:rsid w:val="000A4576"/>
    <w:rsid w:val="000A47D9"/>
    <w:rsid w:val="000A4E88"/>
    <w:rsid w:val="000A58A4"/>
    <w:rsid w:val="000A5E02"/>
    <w:rsid w:val="000A6176"/>
    <w:rsid w:val="000A6DAB"/>
    <w:rsid w:val="000B0134"/>
    <w:rsid w:val="000B0213"/>
    <w:rsid w:val="000B05CF"/>
    <w:rsid w:val="000B24E1"/>
    <w:rsid w:val="000B339E"/>
    <w:rsid w:val="000B399A"/>
    <w:rsid w:val="000B3F2C"/>
    <w:rsid w:val="000B42E1"/>
    <w:rsid w:val="000B499D"/>
    <w:rsid w:val="000B53F4"/>
    <w:rsid w:val="000B638A"/>
    <w:rsid w:val="000B7059"/>
    <w:rsid w:val="000B7075"/>
    <w:rsid w:val="000B771A"/>
    <w:rsid w:val="000B7B13"/>
    <w:rsid w:val="000C06F5"/>
    <w:rsid w:val="000C0CCE"/>
    <w:rsid w:val="000C11E1"/>
    <w:rsid w:val="000C1A3B"/>
    <w:rsid w:val="000C20E4"/>
    <w:rsid w:val="000C263B"/>
    <w:rsid w:val="000C2D41"/>
    <w:rsid w:val="000C4165"/>
    <w:rsid w:val="000C4575"/>
    <w:rsid w:val="000C4A80"/>
    <w:rsid w:val="000C54E2"/>
    <w:rsid w:val="000C5B0B"/>
    <w:rsid w:val="000C642B"/>
    <w:rsid w:val="000C6A43"/>
    <w:rsid w:val="000C70EF"/>
    <w:rsid w:val="000D1561"/>
    <w:rsid w:val="000D223F"/>
    <w:rsid w:val="000D3048"/>
    <w:rsid w:val="000D3AC9"/>
    <w:rsid w:val="000D4EDD"/>
    <w:rsid w:val="000D5A69"/>
    <w:rsid w:val="000D5C56"/>
    <w:rsid w:val="000D5C67"/>
    <w:rsid w:val="000D6035"/>
    <w:rsid w:val="000D676A"/>
    <w:rsid w:val="000D6C59"/>
    <w:rsid w:val="000D75B9"/>
    <w:rsid w:val="000E0BB9"/>
    <w:rsid w:val="000E128D"/>
    <w:rsid w:val="000E19BA"/>
    <w:rsid w:val="000E2983"/>
    <w:rsid w:val="000E3E4D"/>
    <w:rsid w:val="000E584E"/>
    <w:rsid w:val="000E586C"/>
    <w:rsid w:val="000E5BD5"/>
    <w:rsid w:val="000F0129"/>
    <w:rsid w:val="000F0324"/>
    <w:rsid w:val="000F048F"/>
    <w:rsid w:val="000F13FF"/>
    <w:rsid w:val="000F18D8"/>
    <w:rsid w:val="000F2AAD"/>
    <w:rsid w:val="000F2C43"/>
    <w:rsid w:val="000F46EF"/>
    <w:rsid w:val="000F4A38"/>
    <w:rsid w:val="000F4D6A"/>
    <w:rsid w:val="000F6D4B"/>
    <w:rsid w:val="000F718E"/>
    <w:rsid w:val="000F74BB"/>
    <w:rsid w:val="000F7522"/>
    <w:rsid w:val="000F7688"/>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718"/>
    <w:rsid w:val="00113EEB"/>
    <w:rsid w:val="00114859"/>
    <w:rsid w:val="001149B3"/>
    <w:rsid w:val="0011528F"/>
    <w:rsid w:val="0011753D"/>
    <w:rsid w:val="001178DB"/>
    <w:rsid w:val="00117B81"/>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EE5"/>
    <w:rsid w:val="001374D5"/>
    <w:rsid w:val="00137782"/>
    <w:rsid w:val="001407F0"/>
    <w:rsid w:val="001409E6"/>
    <w:rsid w:val="00140C5C"/>
    <w:rsid w:val="001419CE"/>
    <w:rsid w:val="00141A27"/>
    <w:rsid w:val="001426CD"/>
    <w:rsid w:val="001436B6"/>
    <w:rsid w:val="001438DF"/>
    <w:rsid w:val="00143DB6"/>
    <w:rsid w:val="00146C3C"/>
    <w:rsid w:val="00151A7F"/>
    <w:rsid w:val="00151BB9"/>
    <w:rsid w:val="0015208E"/>
    <w:rsid w:val="001528BF"/>
    <w:rsid w:val="00153A4C"/>
    <w:rsid w:val="0015407A"/>
    <w:rsid w:val="00154C24"/>
    <w:rsid w:val="00154E9B"/>
    <w:rsid w:val="00155120"/>
    <w:rsid w:val="0015532C"/>
    <w:rsid w:val="001558D2"/>
    <w:rsid w:val="00157EE5"/>
    <w:rsid w:val="00160A63"/>
    <w:rsid w:val="00161624"/>
    <w:rsid w:val="001616A1"/>
    <w:rsid w:val="0016197F"/>
    <w:rsid w:val="00162FA8"/>
    <w:rsid w:val="00162FB7"/>
    <w:rsid w:val="00163329"/>
    <w:rsid w:val="001635A9"/>
    <w:rsid w:val="00163E5F"/>
    <w:rsid w:val="001646DB"/>
    <w:rsid w:val="00165161"/>
    <w:rsid w:val="001655F6"/>
    <w:rsid w:val="00166078"/>
    <w:rsid w:val="00166579"/>
    <w:rsid w:val="001666AB"/>
    <w:rsid w:val="00166A96"/>
    <w:rsid w:val="00166DFE"/>
    <w:rsid w:val="0016768E"/>
    <w:rsid w:val="00167989"/>
    <w:rsid w:val="00167AF6"/>
    <w:rsid w:val="001715EB"/>
    <w:rsid w:val="001723A9"/>
    <w:rsid w:val="0017287B"/>
    <w:rsid w:val="0017475F"/>
    <w:rsid w:val="0017495E"/>
    <w:rsid w:val="00175BA9"/>
    <w:rsid w:val="001764AB"/>
    <w:rsid w:val="001769F4"/>
    <w:rsid w:val="00177AD1"/>
    <w:rsid w:val="00177CB7"/>
    <w:rsid w:val="00181FEA"/>
    <w:rsid w:val="00183814"/>
    <w:rsid w:val="00183E5B"/>
    <w:rsid w:val="00184F38"/>
    <w:rsid w:val="001857BD"/>
    <w:rsid w:val="00187089"/>
    <w:rsid w:val="00187A70"/>
    <w:rsid w:val="00190BBA"/>
    <w:rsid w:val="00191A94"/>
    <w:rsid w:val="00192089"/>
    <w:rsid w:val="001920E1"/>
    <w:rsid w:val="001923B1"/>
    <w:rsid w:val="001927CA"/>
    <w:rsid w:val="00193104"/>
    <w:rsid w:val="00193A85"/>
    <w:rsid w:val="00193FB5"/>
    <w:rsid w:val="00194D41"/>
    <w:rsid w:val="0019606E"/>
    <w:rsid w:val="00196B51"/>
    <w:rsid w:val="00196C72"/>
    <w:rsid w:val="00196D33"/>
    <w:rsid w:val="0019790A"/>
    <w:rsid w:val="001A00EF"/>
    <w:rsid w:val="001A051E"/>
    <w:rsid w:val="001A0BD3"/>
    <w:rsid w:val="001A0C7C"/>
    <w:rsid w:val="001A113D"/>
    <w:rsid w:val="001A23FC"/>
    <w:rsid w:val="001A3967"/>
    <w:rsid w:val="001A3D06"/>
    <w:rsid w:val="001A4D55"/>
    <w:rsid w:val="001A58AA"/>
    <w:rsid w:val="001A664D"/>
    <w:rsid w:val="001A6A07"/>
    <w:rsid w:val="001A7214"/>
    <w:rsid w:val="001A7932"/>
    <w:rsid w:val="001B00E0"/>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5D54"/>
    <w:rsid w:val="001C67EB"/>
    <w:rsid w:val="001C6D38"/>
    <w:rsid w:val="001C7091"/>
    <w:rsid w:val="001C7348"/>
    <w:rsid w:val="001C77AF"/>
    <w:rsid w:val="001C78FA"/>
    <w:rsid w:val="001D01A7"/>
    <w:rsid w:val="001D0A63"/>
    <w:rsid w:val="001D0E20"/>
    <w:rsid w:val="001D2241"/>
    <w:rsid w:val="001D24B5"/>
    <w:rsid w:val="001D3358"/>
    <w:rsid w:val="001D3F7F"/>
    <w:rsid w:val="001D5A1B"/>
    <w:rsid w:val="001D5B62"/>
    <w:rsid w:val="001D63F7"/>
    <w:rsid w:val="001D6BF2"/>
    <w:rsid w:val="001D7592"/>
    <w:rsid w:val="001E0195"/>
    <w:rsid w:val="001E14F7"/>
    <w:rsid w:val="001E1867"/>
    <w:rsid w:val="001E23BD"/>
    <w:rsid w:val="001E2791"/>
    <w:rsid w:val="001E28E4"/>
    <w:rsid w:val="001E2B5D"/>
    <w:rsid w:val="001E3C36"/>
    <w:rsid w:val="001E41F5"/>
    <w:rsid w:val="001E4630"/>
    <w:rsid w:val="001E4CFB"/>
    <w:rsid w:val="001E523F"/>
    <w:rsid w:val="001E5BE7"/>
    <w:rsid w:val="001E633E"/>
    <w:rsid w:val="001E65FF"/>
    <w:rsid w:val="001E68DF"/>
    <w:rsid w:val="001E79F3"/>
    <w:rsid w:val="001E7FA4"/>
    <w:rsid w:val="001E7FC9"/>
    <w:rsid w:val="001F10AF"/>
    <w:rsid w:val="001F1611"/>
    <w:rsid w:val="001F1A23"/>
    <w:rsid w:val="001F2116"/>
    <w:rsid w:val="001F2514"/>
    <w:rsid w:val="001F2E31"/>
    <w:rsid w:val="001F3703"/>
    <w:rsid w:val="001F4C4A"/>
    <w:rsid w:val="001F670A"/>
    <w:rsid w:val="001F6BBD"/>
    <w:rsid w:val="001F7B82"/>
    <w:rsid w:val="00200038"/>
    <w:rsid w:val="00200194"/>
    <w:rsid w:val="002005C2"/>
    <w:rsid w:val="00200661"/>
    <w:rsid w:val="0020076D"/>
    <w:rsid w:val="00200D88"/>
    <w:rsid w:val="00200E39"/>
    <w:rsid w:val="00201ADD"/>
    <w:rsid w:val="00201F08"/>
    <w:rsid w:val="00202374"/>
    <w:rsid w:val="002045EE"/>
    <w:rsid w:val="00205B24"/>
    <w:rsid w:val="002064B7"/>
    <w:rsid w:val="00206777"/>
    <w:rsid w:val="00206E86"/>
    <w:rsid w:val="0020735B"/>
    <w:rsid w:val="00210170"/>
    <w:rsid w:val="002101CD"/>
    <w:rsid w:val="00211081"/>
    <w:rsid w:val="002115E4"/>
    <w:rsid w:val="0021226F"/>
    <w:rsid w:val="00212471"/>
    <w:rsid w:val="00213FCD"/>
    <w:rsid w:val="002140A6"/>
    <w:rsid w:val="00214350"/>
    <w:rsid w:val="00215B0B"/>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767A"/>
    <w:rsid w:val="0024005B"/>
    <w:rsid w:val="002413C7"/>
    <w:rsid w:val="002418F2"/>
    <w:rsid w:val="00241B89"/>
    <w:rsid w:val="00241D12"/>
    <w:rsid w:val="00242974"/>
    <w:rsid w:val="00242F15"/>
    <w:rsid w:val="00242FD3"/>
    <w:rsid w:val="002466DC"/>
    <w:rsid w:val="00247220"/>
    <w:rsid w:val="002500BA"/>
    <w:rsid w:val="0025027C"/>
    <w:rsid w:val="00250953"/>
    <w:rsid w:val="0025100D"/>
    <w:rsid w:val="00251431"/>
    <w:rsid w:val="002515BA"/>
    <w:rsid w:val="00251BF7"/>
    <w:rsid w:val="00251C3C"/>
    <w:rsid w:val="00252352"/>
    <w:rsid w:val="00252E1E"/>
    <w:rsid w:val="00252E95"/>
    <w:rsid w:val="002536E8"/>
    <w:rsid w:val="00253F15"/>
    <w:rsid w:val="00254E06"/>
    <w:rsid w:val="0025541E"/>
    <w:rsid w:val="002560E8"/>
    <w:rsid w:val="00256690"/>
    <w:rsid w:val="00256921"/>
    <w:rsid w:val="00257658"/>
    <w:rsid w:val="0025785D"/>
    <w:rsid w:val="00257F9A"/>
    <w:rsid w:val="00260047"/>
    <w:rsid w:val="00260B23"/>
    <w:rsid w:val="00262D59"/>
    <w:rsid w:val="00263236"/>
    <w:rsid w:val="00263285"/>
    <w:rsid w:val="002632AA"/>
    <w:rsid w:val="00263AD1"/>
    <w:rsid w:val="00264C1B"/>
    <w:rsid w:val="0026667B"/>
    <w:rsid w:val="00266E28"/>
    <w:rsid w:val="0026704A"/>
    <w:rsid w:val="0027005C"/>
    <w:rsid w:val="002713BF"/>
    <w:rsid w:val="0027162F"/>
    <w:rsid w:val="00271B15"/>
    <w:rsid w:val="00273DA3"/>
    <w:rsid w:val="00274191"/>
    <w:rsid w:val="00274FA8"/>
    <w:rsid w:val="0027557C"/>
    <w:rsid w:val="00275A2F"/>
    <w:rsid w:val="0027625B"/>
    <w:rsid w:val="002763F9"/>
    <w:rsid w:val="00277AC3"/>
    <w:rsid w:val="00280DA2"/>
    <w:rsid w:val="002816EA"/>
    <w:rsid w:val="00282381"/>
    <w:rsid w:val="002826C8"/>
    <w:rsid w:val="0028644F"/>
    <w:rsid w:val="002869FE"/>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6543"/>
    <w:rsid w:val="002A022B"/>
    <w:rsid w:val="002A2B41"/>
    <w:rsid w:val="002A33D8"/>
    <w:rsid w:val="002A386A"/>
    <w:rsid w:val="002A46FF"/>
    <w:rsid w:val="002A5361"/>
    <w:rsid w:val="002A59DA"/>
    <w:rsid w:val="002A6527"/>
    <w:rsid w:val="002A655B"/>
    <w:rsid w:val="002A69AF"/>
    <w:rsid w:val="002A7631"/>
    <w:rsid w:val="002B0B22"/>
    <w:rsid w:val="002B2645"/>
    <w:rsid w:val="002B3539"/>
    <w:rsid w:val="002B3DA2"/>
    <w:rsid w:val="002B59E5"/>
    <w:rsid w:val="002B5E6A"/>
    <w:rsid w:val="002B5E6E"/>
    <w:rsid w:val="002B6594"/>
    <w:rsid w:val="002B6C59"/>
    <w:rsid w:val="002B6FA8"/>
    <w:rsid w:val="002B74C2"/>
    <w:rsid w:val="002B74EA"/>
    <w:rsid w:val="002B7721"/>
    <w:rsid w:val="002C186A"/>
    <w:rsid w:val="002C1B45"/>
    <w:rsid w:val="002C3FB3"/>
    <w:rsid w:val="002C4445"/>
    <w:rsid w:val="002C5560"/>
    <w:rsid w:val="002C5C18"/>
    <w:rsid w:val="002C745B"/>
    <w:rsid w:val="002D07EA"/>
    <w:rsid w:val="002D1200"/>
    <w:rsid w:val="002D2023"/>
    <w:rsid w:val="002D3300"/>
    <w:rsid w:val="002D355E"/>
    <w:rsid w:val="002D428A"/>
    <w:rsid w:val="002D4450"/>
    <w:rsid w:val="002D5F75"/>
    <w:rsid w:val="002D7F46"/>
    <w:rsid w:val="002E19E4"/>
    <w:rsid w:val="002E284E"/>
    <w:rsid w:val="002E2C93"/>
    <w:rsid w:val="002E4307"/>
    <w:rsid w:val="002E47FD"/>
    <w:rsid w:val="002E5516"/>
    <w:rsid w:val="002E56C6"/>
    <w:rsid w:val="002E5EF6"/>
    <w:rsid w:val="002E6963"/>
    <w:rsid w:val="002E7727"/>
    <w:rsid w:val="002F0771"/>
    <w:rsid w:val="002F10C1"/>
    <w:rsid w:val="002F17A1"/>
    <w:rsid w:val="002F18B0"/>
    <w:rsid w:val="002F192D"/>
    <w:rsid w:val="002F1EC2"/>
    <w:rsid w:val="002F2416"/>
    <w:rsid w:val="002F28CC"/>
    <w:rsid w:val="002F353D"/>
    <w:rsid w:val="002F418E"/>
    <w:rsid w:val="002F517C"/>
    <w:rsid w:val="002F5585"/>
    <w:rsid w:val="002F56DB"/>
    <w:rsid w:val="002F6E0D"/>
    <w:rsid w:val="002F7F41"/>
    <w:rsid w:val="003001F3"/>
    <w:rsid w:val="0030177B"/>
    <w:rsid w:val="0030191F"/>
    <w:rsid w:val="003019CE"/>
    <w:rsid w:val="003036E7"/>
    <w:rsid w:val="00304052"/>
    <w:rsid w:val="003046E6"/>
    <w:rsid w:val="003051FD"/>
    <w:rsid w:val="00305369"/>
    <w:rsid w:val="00305AC2"/>
    <w:rsid w:val="0030681A"/>
    <w:rsid w:val="00306CB0"/>
    <w:rsid w:val="0030713B"/>
    <w:rsid w:val="003116DD"/>
    <w:rsid w:val="00311E05"/>
    <w:rsid w:val="00312011"/>
    <w:rsid w:val="0031214F"/>
    <w:rsid w:val="00312238"/>
    <w:rsid w:val="00312254"/>
    <w:rsid w:val="00312B21"/>
    <w:rsid w:val="00313A48"/>
    <w:rsid w:val="00314307"/>
    <w:rsid w:val="00314A95"/>
    <w:rsid w:val="00315147"/>
    <w:rsid w:val="0031534F"/>
    <w:rsid w:val="00315EA6"/>
    <w:rsid w:val="00315F0E"/>
    <w:rsid w:val="00316257"/>
    <w:rsid w:val="003169E4"/>
    <w:rsid w:val="0032013A"/>
    <w:rsid w:val="00321FBC"/>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3E55"/>
    <w:rsid w:val="003343FE"/>
    <w:rsid w:val="00334B93"/>
    <w:rsid w:val="00335034"/>
    <w:rsid w:val="003352F0"/>
    <w:rsid w:val="00335B44"/>
    <w:rsid w:val="00336037"/>
    <w:rsid w:val="003364CD"/>
    <w:rsid w:val="003373F2"/>
    <w:rsid w:val="00337777"/>
    <w:rsid w:val="0034109E"/>
    <w:rsid w:val="00342270"/>
    <w:rsid w:val="00343E2D"/>
    <w:rsid w:val="0034480A"/>
    <w:rsid w:val="00345B7E"/>
    <w:rsid w:val="0034688E"/>
    <w:rsid w:val="003468CB"/>
    <w:rsid w:val="0034730E"/>
    <w:rsid w:val="00347B2B"/>
    <w:rsid w:val="00351AE4"/>
    <w:rsid w:val="00351B4E"/>
    <w:rsid w:val="00352876"/>
    <w:rsid w:val="003538C3"/>
    <w:rsid w:val="00354E61"/>
    <w:rsid w:val="00355A2F"/>
    <w:rsid w:val="003564DF"/>
    <w:rsid w:val="00356747"/>
    <w:rsid w:val="0035676F"/>
    <w:rsid w:val="00361059"/>
    <w:rsid w:val="003615A4"/>
    <w:rsid w:val="00362D6C"/>
    <w:rsid w:val="00362DBD"/>
    <w:rsid w:val="003631B5"/>
    <w:rsid w:val="0036361F"/>
    <w:rsid w:val="00363624"/>
    <w:rsid w:val="00363B35"/>
    <w:rsid w:val="00364663"/>
    <w:rsid w:val="003651D8"/>
    <w:rsid w:val="003656FD"/>
    <w:rsid w:val="00365770"/>
    <w:rsid w:val="0036664E"/>
    <w:rsid w:val="003708E1"/>
    <w:rsid w:val="00370C27"/>
    <w:rsid w:val="003713C8"/>
    <w:rsid w:val="0037143A"/>
    <w:rsid w:val="00371F49"/>
    <w:rsid w:val="003734B2"/>
    <w:rsid w:val="00373AFE"/>
    <w:rsid w:val="003749DC"/>
    <w:rsid w:val="003755D5"/>
    <w:rsid w:val="00375CAA"/>
    <w:rsid w:val="003760BC"/>
    <w:rsid w:val="003768EE"/>
    <w:rsid w:val="003802D1"/>
    <w:rsid w:val="00380453"/>
    <w:rsid w:val="00380738"/>
    <w:rsid w:val="00380969"/>
    <w:rsid w:val="003809D2"/>
    <w:rsid w:val="00380AAA"/>
    <w:rsid w:val="00381A63"/>
    <w:rsid w:val="003828E8"/>
    <w:rsid w:val="00382AE4"/>
    <w:rsid w:val="0038362C"/>
    <w:rsid w:val="00383820"/>
    <w:rsid w:val="00386593"/>
    <w:rsid w:val="00386A31"/>
    <w:rsid w:val="00386F52"/>
    <w:rsid w:val="00387602"/>
    <w:rsid w:val="00390C47"/>
    <w:rsid w:val="00391B3E"/>
    <w:rsid w:val="00392F1F"/>
    <w:rsid w:val="00392FE3"/>
    <w:rsid w:val="00393797"/>
    <w:rsid w:val="00393ED6"/>
    <w:rsid w:val="00393F88"/>
    <w:rsid w:val="003953BC"/>
    <w:rsid w:val="0039569A"/>
    <w:rsid w:val="00396E78"/>
    <w:rsid w:val="00396EB5"/>
    <w:rsid w:val="00397015"/>
    <w:rsid w:val="003A06A7"/>
    <w:rsid w:val="003A0AC8"/>
    <w:rsid w:val="003A1394"/>
    <w:rsid w:val="003A162D"/>
    <w:rsid w:val="003A1A8A"/>
    <w:rsid w:val="003A2039"/>
    <w:rsid w:val="003A28D3"/>
    <w:rsid w:val="003A2CC5"/>
    <w:rsid w:val="003A375F"/>
    <w:rsid w:val="003A3E0B"/>
    <w:rsid w:val="003A5062"/>
    <w:rsid w:val="003A52BD"/>
    <w:rsid w:val="003A5E83"/>
    <w:rsid w:val="003A6114"/>
    <w:rsid w:val="003A69E8"/>
    <w:rsid w:val="003A70EE"/>
    <w:rsid w:val="003A7DD6"/>
    <w:rsid w:val="003B0976"/>
    <w:rsid w:val="003B09E9"/>
    <w:rsid w:val="003B0C04"/>
    <w:rsid w:val="003B0E41"/>
    <w:rsid w:val="003B0FF5"/>
    <w:rsid w:val="003B12EC"/>
    <w:rsid w:val="003B39DC"/>
    <w:rsid w:val="003B3D81"/>
    <w:rsid w:val="003B4567"/>
    <w:rsid w:val="003B555A"/>
    <w:rsid w:val="003B5DB6"/>
    <w:rsid w:val="003B649B"/>
    <w:rsid w:val="003B6716"/>
    <w:rsid w:val="003B6932"/>
    <w:rsid w:val="003B6A70"/>
    <w:rsid w:val="003B764D"/>
    <w:rsid w:val="003C0A2A"/>
    <w:rsid w:val="003C1095"/>
    <w:rsid w:val="003C1EB7"/>
    <w:rsid w:val="003C23F0"/>
    <w:rsid w:val="003C2BE8"/>
    <w:rsid w:val="003C3020"/>
    <w:rsid w:val="003C4BD9"/>
    <w:rsid w:val="003C50C0"/>
    <w:rsid w:val="003C62A4"/>
    <w:rsid w:val="003C6489"/>
    <w:rsid w:val="003C68AB"/>
    <w:rsid w:val="003D00F4"/>
    <w:rsid w:val="003D01E7"/>
    <w:rsid w:val="003D07A4"/>
    <w:rsid w:val="003D0D3A"/>
    <w:rsid w:val="003D17BF"/>
    <w:rsid w:val="003D17D1"/>
    <w:rsid w:val="003D1887"/>
    <w:rsid w:val="003D1D04"/>
    <w:rsid w:val="003D24DF"/>
    <w:rsid w:val="003D28DE"/>
    <w:rsid w:val="003D2A23"/>
    <w:rsid w:val="003D2AD2"/>
    <w:rsid w:val="003D2B49"/>
    <w:rsid w:val="003D2C64"/>
    <w:rsid w:val="003D312A"/>
    <w:rsid w:val="003D36E8"/>
    <w:rsid w:val="003D4624"/>
    <w:rsid w:val="003D5529"/>
    <w:rsid w:val="003D7EED"/>
    <w:rsid w:val="003E0776"/>
    <w:rsid w:val="003E0802"/>
    <w:rsid w:val="003E1D8B"/>
    <w:rsid w:val="003E2071"/>
    <w:rsid w:val="003E3A06"/>
    <w:rsid w:val="003E40FC"/>
    <w:rsid w:val="003E4850"/>
    <w:rsid w:val="003E493F"/>
    <w:rsid w:val="003E6EF5"/>
    <w:rsid w:val="003E78EB"/>
    <w:rsid w:val="003F0898"/>
    <w:rsid w:val="003F185B"/>
    <w:rsid w:val="003F1DB7"/>
    <w:rsid w:val="003F261D"/>
    <w:rsid w:val="003F2C4A"/>
    <w:rsid w:val="003F323D"/>
    <w:rsid w:val="003F3E98"/>
    <w:rsid w:val="003F43D0"/>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1725"/>
    <w:rsid w:val="0041227F"/>
    <w:rsid w:val="0041372C"/>
    <w:rsid w:val="00413A35"/>
    <w:rsid w:val="00414F4A"/>
    <w:rsid w:val="00416A77"/>
    <w:rsid w:val="0041725F"/>
    <w:rsid w:val="00417AFB"/>
    <w:rsid w:val="0042002F"/>
    <w:rsid w:val="00420A4C"/>
    <w:rsid w:val="0042158D"/>
    <w:rsid w:val="00421D78"/>
    <w:rsid w:val="00422949"/>
    <w:rsid w:val="0042488A"/>
    <w:rsid w:val="004263C4"/>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51AB"/>
    <w:rsid w:val="004363F2"/>
    <w:rsid w:val="0043657D"/>
    <w:rsid w:val="004366B0"/>
    <w:rsid w:val="00436A60"/>
    <w:rsid w:val="00436A9E"/>
    <w:rsid w:val="004374BF"/>
    <w:rsid w:val="004379BE"/>
    <w:rsid w:val="00437FF9"/>
    <w:rsid w:val="0044000B"/>
    <w:rsid w:val="004402DE"/>
    <w:rsid w:val="00440723"/>
    <w:rsid w:val="00440941"/>
    <w:rsid w:val="004417B1"/>
    <w:rsid w:val="00441FB6"/>
    <w:rsid w:val="00442076"/>
    <w:rsid w:val="00443E24"/>
    <w:rsid w:val="00445367"/>
    <w:rsid w:val="004457DF"/>
    <w:rsid w:val="00447990"/>
    <w:rsid w:val="00447BDE"/>
    <w:rsid w:val="00451925"/>
    <w:rsid w:val="00452722"/>
    <w:rsid w:val="00452B84"/>
    <w:rsid w:val="004538FD"/>
    <w:rsid w:val="00454471"/>
    <w:rsid w:val="0045503D"/>
    <w:rsid w:val="00455BF2"/>
    <w:rsid w:val="00455C3D"/>
    <w:rsid w:val="00456E84"/>
    <w:rsid w:val="00456EA3"/>
    <w:rsid w:val="00457315"/>
    <w:rsid w:val="00460301"/>
    <w:rsid w:val="004606AC"/>
    <w:rsid w:val="004609A8"/>
    <w:rsid w:val="00461547"/>
    <w:rsid w:val="00462915"/>
    <w:rsid w:val="0046367E"/>
    <w:rsid w:val="00463907"/>
    <w:rsid w:val="0046478B"/>
    <w:rsid w:val="00464E6D"/>
    <w:rsid w:val="00465251"/>
    <w:rsid w:val="00466D82"/>
    <w:rsid w:val="0046782D"/>
    <w:rsid w:val="0047007D"/>
    <w:rsid w:val="00470424"/>
    <w:rsid w:val="00472A25"/>
    <w:rsid w:val="004749B9"/>
    <w:rsid w:val="00475E3E"/>
    <w:rsid w:val="004761E8"/>
    <w:rsid w:val="00476651"/>
    <w:rsid w:val="00477716"/>
    <w:rsid w:val="004806D6"/>
    <w:rsid w:val="004815AB"/>
    <w:rsid w:val="00482B29"/>
    <w:rsid w:val="00483BA4"/>
    <w:rsid w:val="0048427E"/>
    <w:rsid w:val="0048434B"/>
    <w:rsid w:val="0048482B"/>
    <w:rsid w:val="00486785"/>
    <w:rsid w:val="0049060F"/>
    <w:rsid w:val="00490A74"/>
    <w:rsid w:val="00490C9D"/>
    <w:rsid w:val="00491513"/>
    <w:rsid w:val="004915B9"/>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A0827"/>
    <w:rsid w:val="004A18A1"/>
    <w:rsid w:val="004A21A4"/>
    <w:rsid w:val="004A22C1"/>
    <w:rsid w:val="004A2434"/>
    <w:rsid w:val="004A249E"/>
    <w:rsid w:val="004A255F"/>
    <w:rsid w:val="004A3930"/>
    <w:rsid w:val="004A3F39"/>
    <w:rsid w:val="004A4C0C"/>
    <w:rsid w:val="004A4C5A"/>
    <w:rsid w:val="004A4CEC"/>
    <w:rsid w:val="004A547D"/>
    <w:rsid w:val="004A5700"/>
    <w:rsid w:val="004A7BDA"/>
    <w:rsid w:val="004A7FCD"/>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6EF"/>
    <w:rsid w:val="004B78F2"/>
    <w:rsid w:val="004B7DAB"/>
    <w:rsid w:val="004C058D"/>
    <w:rsid w:val="004C0FF8"/>
    <w:rsid w:val="004C1086"/>
    <w:rsid w:val="004C1AD7"/>
    <w:rsid w:val="004C2047"/>
    <w:rsid w:val="004C21A2"/>
    <w:rsid w:val="004C298F"/>
    <w:rsid w:val="004C3724"/>
    <w:rsid w:val="004C3D9E"/>
    <w:rsid w:val="004C4DB3"/>
    <w:rsid w:val="004C5D3E"/>
    <w:rsid w:val="004C6CAC"/>
    <w:rsid w:val="004C7B31"/>
    <w:rsid w:val="004D0321"/>
    <w:rsid w:val="004D09D4"/>
    <w:rsid w:val="004D0D8A"/>
    <w:rsid w:val="004D190D"/>
    <w:rsid w:val="004D2457"/>
    <w:rsid w:val="004D2CE4"/>
    <w:rsid w:val="004D2E4B"/>
    <w:rsid w:val="004D41B6"/>
    <w:rsid w:val="004D6178"/>
    <w:rsid w:val="004D621D"/>
    <w:rsid w:val="004D64F7"/>
    <w:rsid w:val="004D6645"/>
    <w:rsid w:val="004D6F01"/>
    <w:rsid w:val="004D7559"/>
    <w:rsid w:val="004E014C"/>
    <w:rsid w:val="004E1E15"/>
    <w:rsid w:val="004E2465"/>
    <w:rsid w:val="004E2845"/>
    <w:rsid w:val="004E2A98"/>
    <w:rsid w:val="004E2EA9"/>
    <w:rsid w:val="004E3230"/>
    <w:rsid w:val="004E5C9B"/>
    <w:rsid w:val="004E7038"/>
    <w:rsid w:val="004E7993"/>
    <w:rsid w:val="004E7FAE"/>
    <w:rsid w:val="004F00EA"/>
    <w:rsid w:val="004F043C"/>
    <w:rsid w:val="004F075D"/>
    <w:rsid w:val="004F10C8"/>
    <w:rsid w:val="004F1AA5"/>
    <w:rsid w:val="004F3D4F"/>
    <w:rsid w:val="004F5B6C"/>
    <w:rsid w:val="004F6183"/>
    <w:rsid w:val="004F6C31"/>
    <w:rsid w:val="004F6CEB"/>
    <w:rsid w:val="004F7410"/>
    <w:rsid w:val="004F780C"/>
    <w:rsid w:val="004F7A07"/>
    <w:rsid w:val="004F7AAC"/>
    <w:rsid w:val="00500A12"/>
    <w:rsid w:val="005016A1"/>
    <w:rsid w:val="00501717"/>
    <w:rsid w:val="00501BB2"/>
    <w:rsid w:val="005031C0"/>
    <w:rsid w:val="00503EFD"/>
    <w:rsid w:val="005045D5"/>
    <w:rsid w:val="00506A10"/>
    <w:rsid w:val="00507987"/>
    <w:rsid w:val="00507A69"/>
    <w:rsid w:val="00510A54"/>
    <w:rsid w:val="005121FF"/>
    <w:rsid w:val="005131A6"/>
    <w:rsid w:val="00513F5B"/>
    <w:rsid w:val="005149BC"/>
    <w:rsid w:val="00514C12"/>
    <w:rsid w:val="005165B0"/>
    <w:rsid w:val="00516D84"/>
    <w:rsid w:val="00517F47"/>
    <w:rsid w:val="005209F5"/>
    <w:rsid w:val="00520A01"/>
    <w:rsid w:val="005221A8"/>
    <w:rsid w:val="00523A79"/>
    <w:rsid w:val="00525BE6"/>
    <w:rsid w:val="00525C2E"/>
    <w:rsid w:val="00525C90"/>
    <w:rsid w:val="00527C11"/>
    <w:rsid w:val="0053026A"/>
    <w:rsid w:val="00530822"/>
    <w:rsid w:val="0053148C"/>
    <w:rsid w:val="00533887"/>
    <w:rsid w:val="005401E8"/>
    <w:rsid w:val="00540C6F"/>
    <w:rsid w:val="00540D31"/>
    <w:rsid w:val="00540D57"/>
    <w:rsid w:val="00540F8C"/>
    <w:rsid w:val="005414EE"/>
    <w:rsid w:val="005416FC"/>
    <w:rsid w:val="00542074"/>
    <w:rsid w:val="0054229A"/>
    <w:rsid w:val="005430F4"/>
    <w:rsid w:val="00543B56"/>
    <w:rsid w:val="00543C37"/>
    <w:rsid w:val="00544C82"/>
    <w:rsid w:val="005452E2"/>
    <w:rsid w:val="00545368"/>
    <w:rsid w:val="00545CFB"/>
    <w:rsid w:val="005460E6"/>
    <w:rsid w:val="005462C5"/>
    <w:rsid w:val="00546393"/>
    <w:rsid w:val="00546654"/>
    <w:rsid w:val="0054752A"/>
    <w:rsid w:val="005475ED"/>
    <w:rsid w:val="005476FF"/>
    <w:rsid w:val="00547B56"/>
    <w:rsid w:val="00551769"/>
    <w:rsid w:val="00551D55"/>
    <w:rsid w:val="00553C9E"/>
    <w:rsid w:val="00554B61"/>
    <w:rsid w:val="00554D02"/>
    <w:rsid w:val="00555140"/>
    <w:rsid w:val="00555FAF"/>
    <w:rsid w:val="00557429"/>
    <w:rsid w:val="005576E1"/>
    <w:rsid w:val="00557AE9"/>
    <w:rsid w:val="00557F00"/>
    <w:rsid w:val="00560048"/>
    <w:rsid w:val="00560B04"/>
    <w:rsid w:val="00560DBC"/>
    <w:rsid w:val="0056249B"/>
    <w:rsid w:val="00562AA7"/>
    <w:rsid w:val="005633BE"/>
    <w:rsid w:val="00564050"/>
    <w:rsid w:val="00564B2C"/>
    <w:rsid w:val="00566CF4"/>
    <w:rsid w:val="005676D0"/>
    <w:rsid w:val="00570651"/>
    <w:rsid w:val="00570CBE"/>
    <w:rsid w:val="00570DAB"/>
    <w:rsid w:val="00572B3E"/>
    <w:rsid w:val="00572BCC"/>
    <w:rsid w:val="00572F76"/>
    <w:rsid w:val="00573AD8"/>
    <w:rsid w:val="00574226"/>
    <w:rsid w:val="005742DE"/>
    <w:rsid w:val="005746FF"/>
    <w:rsid w:val="00574898"/>
    <w:rsid w:val="005748C2"/>
    <w:rsid w:val="00574A56"/>
    <w:rsid w:val="00580C32"/>
    <w:rsid w:val="005811DE"/>
    <w:rsid w:val="005811F8"/>
    <w:rsid w:val="00581A3B"/>
    <w:rsid w:val="0058237B"/>
    <w:rsid w:val="0058270A"/>
    <w:rsid w:val="00583FF6"/>
    <w:rsid w:val="005842E7"/>
    <w:rsid w:val="00584D87"/>
    <w:rsid w:val="0058692E"/>
    <w:rsid w:val="00586E57"/>
    <w:rsid w:val="005875A2"/>
    <w:rsid w:val="0058798F"/>
    <w:rsid w:val="005879CE"/>
    <w:rsid w:val="00587A68"/>
    <w:rsid w:val="00587C17"/>
    <w:rsid w:val="00587FB8"/>
    <w:rsid w:val="005900D4"/>
    <w:rsid w:val="005904AF"/>
    <w:rsid w:val="00590E48"/>
    <w:rsid w:val="00590F94"/>
    <w:rsid w:val="00591596"/>
    <w:rsid w:val="00592CDF"/>
    <w:rsid w:val="00592EDD"/>
    <w:rsid w:val="00592FA7"/>
    <w:rsid w:val="0059302B"/>
    <w:rsid w:val="00593364"/>
    <w:rsid w:val="00593871"/>
    <w:rsid w:val="00593BB3"/>
    <w:rsid w:val="00593EC9"/>
    <w:rsid w:val="005940C9"/>
    <w:rsid w:val="00594554"/>
    <w:rsid w:val="00594C6F"/>
    <w:rsid w:val="00594CC3"/>
    <w:rsid w:val="0059556C"/>
    <w:rsid w:val="00595579"/>
    <w:rsid w:val="005956C6"/>
    <w:rsid w:val="00596DD3"/>
    <w:rsid w:val="005973E5"/>
    <w:rsid w:val="00597FA4"/>
    <w:rsid w:val="005A1497"/>
    <w:rsid w:val="005A1778"/>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28A7"/>
    <w:rsid w:val="005C2D32"/>
    <w:rsid w:val="005C2D6A"/>
    <w:rsid w:val="005C2DDD"/>
    <w:rsid w:val="005C37AE"/>
    <w:rsid w:val="005C406F"/>
    <w:rsid w:val="005C47B2"/>
    <w:rsid w:val="005C5DE8"/>
    <w:rsid w:val="005C6EB9"/>
    <w:rsid w:val="005C7B3A"/>
    <w:rsid w:val="005D0027"/>
    <w:rsid w:val="005D095C"/>
    <w:rsid w:val="005D1C73"/>
    <w:rsid w:val="005D1C9C"/>
    <w:rsid w:val="005D282A"/>
    <w:rsid w:val="005D2E8D"/>
    <w:rsid w:val="005D34D4"/>
    <w:rsid w:val="005D53AF"/>
    <w:rsid w:val="005D55AF"/>
    <w:rsid w:val="005D5E25"/>
    <w:rsid w:val="005D63F4"/>
    <w:rsid w:val="005D6A6D"/>
    <w:rsid w:val="005D6C36"/>
    <w:rsid w:val="005D72DC"/>
    <w:rsid w:val="005D7985"/>
    <w:rsid w:val="005E05DD"/>
    <w:rsid w:val="005E095C"/>
    <w:rsid w:val="005E0E8D"/>
    <w:rsid w:val="005E100A"/>
    <w:rsid w:val="005E1144"/>
    <w:rsid w:val="005E186F"/>
    <w:rsid w:val="005E1FAE"/>
    <w:rsid w:val="005E54F3"/>
    <w:rsid w:val="005E5666"/>
    <w:rsid w:val="005E5F2E"/>
    <w:rsid w:val="005E6BCA"/>
    <w:rsid w:val="005E72A7"/>
    <w:rsid w:val="005F06B9"/>
    <w:rsid w:val="005F0CCB"/>
    <w:rsid w:val="005F0CF2"/>
    <w:rsid w:val="005F1A15"/>
    <w:rsid w:val="005F1A76"/>
    <w:rsid w:val="005F2161"/>
    <w:rsid w:val="005F23EF"/>
    <w:rsid w:val="005F2A2E"/>
    <w:rsid w:val="005F3453"/>
    <w:rsid w:val="005F3F7F"/>
    <w:rsid w:val="005F5BB0"/>
    <w:rsid w:val="005F622C"/>
    <w:rsid w:val="005F66D7"/>
    <w:rsid w:val="005F689F"/>
    <w:rsid w:val="005F6FB4"/>
    <w:rsid w:val="005F706B"/>
    <w:rsid w:val="005F7AB4"/>
    <w:rsid w:val="00600BE9"/>
    <w:rsid w:val="006010AF"/>
    <w:rsid w:val="00601107"/>
    <w:rsid w:val="00601920"/>
    <w:rsid w:val="00603445"/>
    <w:rsid w:val="00603752"/>
    <w:rsid w:val="00603E1F"/>
    <w:rsid w:val="00604E57"/>
    <w:rsid w:val="0060539F"/>
    <w:rsid w:val="00605AED"/>
    <w:rsid w:val="00606025"/>
    <w:rsid w:val="00606183"/>
    <w:rsid w:val="00606DAE"/>
    <w:rsid w:val="00607955"/>
    <w:rsid w:val="00607C38"/>
    <w:rsid w:val="0061002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73DF"/>
    <w:rsid w:val="006302E0"/>
    <w:rsid w:val="006303E9"/>
    <w:rsid w:val="00630786"/>
    <w:rsid w:val="00631624"/>
    <w:rsid w:val="00634872"/>
    <w:rsid w:val="00634DEB"/>
    <w:rsid w:val="00635064"/>
    <w:rsid w:val="00636674"/>
    <w:rsid w:val="00636831"/>
    <w:rsid w:val="00637DFB"/>
    <w:rsid w:val="00641D5E"/>
    <w:rsid w:val="00645783"/>
    <w:rsid w:val="00645FC1"/>
    <w:rsid w:val="00646361"/>
    <w:rsid w:val="0064663A"/>
    <w:rsid w:val="00646C78"/>
    <w:rsid w:val="00647F1E"/>
    <w:rsid w:val="00647F22"/>
    <w:rsid w:val="00650DC0"/>
    <w:rsid w:val="006522CF"/>
    <w:rsid w:val="00652BC5"/>
    <w:rsid w:val="006530EE"/>
    <w:rsid w:val="0065397A"/>
    <w:rsid w:val="006543E4"/>
    <w:rsid w:val="006549B3"/>
    <w:rsid w:val="006556A7"/>
    <w:rsid w:val="00655874"/>
    <w:rsid w:val="00655DA4"/>
    <w:rsid w:val="00655FF0"/>
    <w:rsid w:val="006568EE"/>
    <w:rsid w:val="00656A83"/>
    <w:rsid w:val="00657024"/>
    <w:rsid w:val="006574BC"/>
    <w:rsid w:val="00657A37"/>
    <w:rsid w:val="0066000C"/>
    <w:rsid w:val="0066072C"/>
    <w:rsid w:val="00660BAD"/>
    <w:rsid w:val="0066200D"/>
    <w:rsid w:val="00662048"/>
    <w:rsid w:val="0066251E"/>
    <w:rsid w:val="00662557"/>
    <w:rsid w:val="00662EFA"/>
    <w:rsid w:val="00663224"/>
    <w:rsid w:val="006634E7"/>
    <w:rsid w:val="00664892"/>
    <w:rsid w:val="006654B5"/>
    <w:rsid w:val="006655D9"/>
    <w:rsid w:val="00665B77"/>
    <w:rsid w:val="00665EB1"/>
    <w:rsid w:val="006660C7"/>
    <w:rsid w:val="00666B90"/>
    <w:rsid w:val="00667107"/>
    <w:rsid w:val="00667B99"/>
    <w:rsid w:val="006703A3"/>
    <w:rsid w:val="00670803"/>
    <w:rsid w:val="00671DAE"/>
    <w:rsid w:val="00671EE3"/>
    <w:rsid w:val="00672794"/>
    <w:rsid w:val="006736A2"/>
    <w:rsid w:val="00674A28"/>
    <w:rsid w:val="00674D79"/>
    <w:rsid w:val="00674FED"/>
    <w:rsid w:val="00675013"/>
    <w:rsid w:val="0067539A"/>
    <w:rsid w:val="00675FFF"/>
    <w:rsid w:val="00676107"/>
    <w:rsid w:val="00676597"/>
    <w:rsid w:val="006776DA"/>
    <w:rsid w:val="00677721"/>
    <w:rsid w:val="00677934"/>
    <w:rsid w:val="00680AB2"/>
    <w:rsid w:val="00681218"/>
    <w:rsid w:val="006814C4"/>
    <w:rsid w:val="00681920"/>
    <w:rsid w:val="00681CDC"/>
    <w:rsid w:val="0068325B"/>
    <w:rsid w:val="0068346D"/>
    <w:rsid w:val="00683F39"/>
    <w:rsid w:val="0068434F"/>
    <w:rsid w:val="00685095"/>
    <w:rsid w:val="006868FE"/>
    <w:rsid w:val="00686D21"/>
    <w:rsid w:val="00686EDF"/>
    <w:rsid w:val="00690665"/>
    <w:rsid w:val="00690668"/>
    <w:rsid w:val="006907A8"/>
    <w:rsid w:val="0069107C"/>
    <w:rsid w:val="0069110C"/>
    <w:rsid w:val="0069163C"/>
    <w:rsid w:val="006916A8"/>
    <w:rsid w:val="00691EE4"/>
    <w:rsid w:val="00692C25"/>
    <w:rsid w:val="006941EF"/>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F2"/>
    <w:rsid w:val="006B3265"/>
    <w:rsid w:val="006B471B"/>
    <w:rsid w:val="006B4C11"/>
    <w:rsid w:val="006B4D1D"/>
    <w:rsid w:val="006B51DB"/>
    <w:rsid w:val="006C0643"/>
    <w:rsid w:val="006C0CAA"/>
    <w:rsid w:val="006C0CD0"/>
    <w:rsid w:val="006C2365"/>
    <w:rsid w:val="006C263E"/>
    <w:rsid w:val="006C3808"/>
    <w:rsid w:val="006C3850"/>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5D87"/>
    <w:rsid w:val="006D609F"/>
    <w:rsid w:val="006E110D"/>
    <w:rsid w:val="006E17F4"/>
    <w:rsid w:val="006E1BB2"/>
    <w:rsid w:val="006E2005"/>
    <w:rsid w:val="006E27CE"/>
    <w:rsid w:val="006E28E8"/>
    <w:rsid w:val="006E2E4A"/>
    <w:rsid w:val="006E32E9"/>
    <w:rsid w:val="006E3BE8"/>
    <w:rsid w:val="006E3E51"/>
    <w:rsid w:val="006E463D"/>
    <w:rsid w:val="006E5108"/>
    <w:rsid w:val="006E51CD"/>
    <w:rsid w:val="006E5B86"/>
    <w:rsid w:val="006E5BAD"/>
    <w:rsid w:val="006E5CE3"/>
    <w:rsid w:val="006E5E40"/>
    <w:rsid w:val="006E7566"/>
    <w:rsid w:val="006E7641"/>
    <w:rsid w:val="006E7C67"/>
    <w:rsid w:val="006E7CF6"/>
    <w:rsid w:val="006F019B"/>
    <w:rsid w:val="006F038E"/>
    <w:rsid w:val="006F11DE"/>
    <w:rsid w:val="006F1A84"/>
    <w:rsid w:val="006F1C6F"/>
    <w:rsid w:val="006F1ED3"/>
    <w:rsid w:val="006F21F6"/>
    <w:rsid w:val="006F238D"/>
    <w:rsid w:val="006F43B8"/>
    <w:rsid w:val="006F4AE0"/>
    <w:rsid w:val="006F5194"/>
    <w:rsid w:val="006F67CD"/>
    <w:rsid w:val="006F6AFC"/>
    <w:rsid w:val="006F6C27"/>
    <w:rsid w:val="006F70A1"/>
    <w:rsid w:val="006F774C"/>
    <w:rsid w:val="006F78B5"/>
    <w:rsid w:val="007007AA"/>
    <w:rsid w:val="007024B4"/>
    <w:rsid w:val="00702BF1"/>
    <w:rsid w:val="00704414"/>
    <w:rsid w:val="00705F71"/>
    <w:rsid w:val="00706768"/>
    <w:rsid w:val="007115B3"/>
    <w:rsid w:val="00711B67"/>
    <w:rsid w:val="00711FA1"/>
    <w:rsid w:val="00712962"/>
    <w:rsid w:val="007145B2"/>
    <w:rsid w:val="00714E89"/>
    <w:rsid w:val="00714FB9"/>
    <w:rsid w:val="007158FA"/>
    <w:rsid w:val="00715F8D"/>
    <w:rsid w:val="0071752C"/>
    <w:rsid w:val="0072034F"/>
    <w:rsid w:val="00721296"/>
    <w:rsid w:val="00723A7B"/>
    <w:rsid w:val="00724F60"/>
    <w:rsid w:val="00725406"/>
    <w:rsid w:val="007254AC"/>
    <w:rsid w:val="00726016"/>
    <w:rsid w:val="00726078"/>
    <w:rsid w:val="00730001"/>
    <w:rsid w:val="007309F3"/>
    <w:rsid w:val="00732286"/>
    <w:rsid w:val="0073230B"/>
    <w:rsid w:val="00732BC8"/>
    <w:rsid w:val="00734268"/>
    <w:rsid w:val="0073495E"/>
    <w:rsid w:val="0073512F"/>
    <w:rsid w:val="00735CC0"/>
    <w:rsid w:val="00741015"/>
    <w:rsid w:val="00741F3A"/>
    <w:rsid w:val="00742395"/>
    <w:rsid w:val="0074261B"/>
    <w:rsid w:val="00743FA4"/>
    <w:rsid w:val="00743FD5"/>
    <w:rsid w:val="007441BE"/>
    <w:rsid w:val="00744392"/>
    <w:rsid w:val="007446AB"/>
    <w:rsid w:val="0074529A"/>
    <w:rsid w:val="00745F5F"/>
    <w:rsid w:val="0074704E"/>
    <w:rsid w:val="007470CC"/>
    <w:rsid w:val="00747136"/>
    <w:rsid w:val="00747DEA"/>
    <w:rsid w:val="00750176"/>
    <w:rsid w:val="007526D1"/>
    <w:rsid w:val="00752A5F"/>
    <w:rsid w:val="00752A81"/>
    <w:rsid w:val="00753102"/>
    <w:rsid w:val="007534B8"/>
    <w:rsid w:val="00753B3B"/>
    <w:rsid w:val="007545FB"/>
    <w:rsid w:val="00754CF7"/>
    <w:rsid w:val="00756385"/>
    <w:rsid w:val="0075666C"/>
    <w:rsid w:val="00757227"/>
    <w:rsid w:val="00757578"/>
    <w:rsid w:val="00757BA1"/>
    <w:rsid w:val="0076024C"/>
    <w:rsid w:val="00760749"/>
    <w:rsid w:val="00760DA7"/>
    <w:rsid w:val="00760F9D"/>
    <w:rsid w:val="00761D9D"/>
    <w:rsid w:val="007622B4"/>
    <w:rsid w:val="007630C4"/>
    <w:rsid w:val="0076324A"/>
    <w:rsid w:val="00763F82"/>
    <w:rsid w:val="007641FD"/>
    <w:rsid w:val="007647FF"/>
    <w:rsid w:val="007659C5"/>
    <w:rsid w:val="00765E3D"/>
    <w:rsid w:val="0076604E"/>
    <w:rsid w:val="00766383"/>
    <w:rsid w:val="007674B7"/>
    <w:rsid w:val="007678B5"/>
    <w:rsid w:val="00767A9B"/>
    <w:rsid w:val="00770D51"/>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CEA"/>
    <w:rsid w:val="00792D1A"/>
    <w:rsid w:val="00794E93"/>
    <w:rsid w:val="00796445"/>
    <w:rsid w:val="007972FF"/>
    <w:rsid w:val="007A020B"/>
    <w:rsid w:val="007A0D05"/>
    <w:rsid w:val="007A0DEB"/>
    <w:rsid w:val="007A2105"/>
    <w:rsid w:val="007A3058"/>
    <w:rsid w:val="007A3341"/>
    <w:rsid w:val="007A3DCE"/>
    <w:rsid w:val="007A3EE5"/>
    <w:rsid w:val="007A41F2"/>
    <w:rsid w:val="007A44D5"/>
    <w:rsid w:val="007A465E"/>
    <w:rsid w:val="007A47A7"/>
    <w:rsid w:val="007A54D2"/>
    <w:rsid w:val="007A596B"/>
    <w:rsid w:val="007A647B"/>
    <w:rsid w:val="007A6726"/>
    <w:rsid w:val="007A7D48"/>
    <w:rsid w:val="007B0A22"/>
    <w:rsid w:val="007B0BD6"/>
    <w:rsid w:val="007B118B"/>
    <w:rsid w:val="007B184B"/>
    <w:rsid w:val="007B23C4"/>
    <w:rsid w:val="007B328D"/>
    <w:rsid w:val="007B3438"/>
    <w:rsid w:val="007B365C"/>
    <w:rsid w:val="007B3797"/>
    <w:rsid w:val="007B3D24"/>
    <w:rsid w:val="007B5B1D"/>
    <w:rsid w:val="007B5CFE"/>
    <w:rsid w:val="007B5EC9"/>
    <w:rsid w:val="007B616D"/>
    <w:rsid w:val="007B6A6C"/>
    <w:rsid w:val="007B7273"/>
    <w:rsid w:val="007B7621"/>
    <w:rsid w:val="007B799D"/>
    <w:rsid w:val="007C04E7"/>
    <w:rsid w:val="007C14AD"/>
    <w:rsid w:val="007C1E85"/>
    <w:rsid w:val="007C293A"/>
    <w:rsid w:val="007C2958"/>
    <w:rsid w:val="007C2C55"/>
    <w:rsid w:val="007C2E80"/>
    <w:rsid w:val="007C367B"/>
    <w:rsid w:val="007C5494"/>
    <w:rsid w:val="007C54E3"/>
    <w:rsid w:val="007C6C4F"/>
    <w:rsid w:val="007C6DD4"/>
    <w:rsid w:val="007C7F8D"/>
    <w:rsid w:val="007D053F"/>
    <w:rsid w:val="007D0728"/>
    <w:rsid w:val="007D2C23"/>
    <w:rsid w:val="007D3031"/>
    <w:rsid w:val="007D39F8"/>
    <w:rsid w:val="007D3A65"/>
    <w:rsid w:val="007D3DF0"/>
    <w:rsid w:val="007D3E0F"/>
    <w:rsid w:val="007D459F"/>
    <w:rsid w:val="007D4968"/>
    <w:rsid w:val="007D521F"/>
    <w:rsid w:val="007D54F0"/>
    <w:rsid w:val="007D5CDE"/>
    <w:rsid w:val="007D65FC"/>
    <w:rsid w:val="007D68AD"/>
    <w:rsid w:val="007D69FA"/>
    <w:rsid w:val="007D6F5E"/>
    <w:rsid w:val="007D711D"/>
    <w:rsid w:val="007D7C6C"/>
    <w:rsid w:val="007E0877"/>
    <w:rsid w:val="007E0E6C"/>
    <w:rsid w:val="007E0FC4"/>
    <w:rsid w:val="007E166C"/>
    <w:rsid w:val="007E2848"/>
    <w:rsid w:val="007E2E22"/>
    <w:rsid w:val="007E381E"/>
    <w:rsid w:val="007E3923"/>
    <w:rsid w:val="007E4060"/>
    <w:rsid w:val="007E4AED"/>
    <w:rsid w:val="007E61AD"/>
    <w:rsid w:val="007E663B"/>
    <w:rsid w:val="007E7112"/>
    <w:rsid w:val="007E7789"/>
    <w:rsid w:val="007E7994"/>
    <w:rsid w:val="007E7FAC"/>
    <w:rsid w:val="007F279B"/>
    <w:rsid w:val="007F28BF"/>
    <w:rsid w:val="007F2BA2"/>
    <w:rsid w:val="007F33D7"/>
    <w:rsid w:val="007F3677"/>
    <w:rsid w:val="007F453B"/>
    <w:rsid w:val="007F5658"/>
    <w:rsid w:val="007F60D8"/>
    <w:rsid w:val="007F6453"/>
    <w:rsid w:val="00800A4B"/>
    <w:rsid w:val="00801E7E"/>
    <w:rsid w:val="008025C2"/>
    <w:rsid w:val="00802F99"/>
    <w:rsid w:val="008041B4"/>
    <w:rsid w:val="0080562D"/>
    <w:rsid w:val="00806790"/>
    <w:rsid w:val="00807AE9"/>
    <w:rsid w:val="00810046"/>
    <w:rsid w:val="00811E4F"/>
    <w:rsid w:val="0081201C"/>
    <w:rsid w:val="008124CB"/>
    <w:rsid w:val="0081385C"/>
    <w:rsid w:val="00816F43"/>
    <w:rsid w:val="008179B1"/>
    <w:rsid w:val="00817B51"/>
    <w:rsid w:val="0082056D"/>
    <w:rsid w:val="008207D0"/>
    <w:rsid w:val="008216C4"/>
    <w:rsid w:val="00822745"/>
    <w:rsid w:val="008228C2"/>
    <w:rsid w:val="00822CA4"/>
    <w:rsid w:val="00822DA0"/>
    <w:rsid w:val="0082321A"/>
    <w:rsid w:val="00823656"/>
    <w:rsid w:val="00823AB2"/>
    <w:rsid w:val="00825152"/>
    <w:rsid w:val="00825292"/>
    <w:rsid w:val="00825451"/>
    <w:rsid w:val="008258FD"/>
    <w:rsid w:val="00826000"/>
    <w:rsid w:val="008267FB"/>
    <w:rsid w:val="00827470"/>
    <w:rsid w:val="00830863"/>
    <w:rsid w:val="00831979"/>
    <w:rsid w:val="00831A46"/>
    <w:rsid w:val="00831A70"/>
    <w:rsid w:val="00832452"/>
    <w:rsid w:val="00832CFE"/>
    <w:rsid w:val="00833072"/>
    <w:rsid w:val="00833349"/>
    <w:rsid w:val="00833844"/>
    <w:rsid w:val="00833DA9"/>
    <w:rsid w:val="008343CE"/>
    <w:rsid w:val="008367E8"/>
    <w:rsid w:val="008371FF"/>
    <w:rsid w:val="0083761B"/>
    <w:rsid w:val="008378AD"/>
    <w:rsid w:val="00840D36"/>
    <w:rsid w:val="008412B9"/>
    <w:rsid w:val="00842CB6"/>
    <w:rsid w:val="0084374E"/>
    <w:rsid w:val="008449FA"/>
    <w:rsid w:val="00846062"/>
    <w:rsid w:val="00846604"/>
    <w:rsid w:val="00847819"/>
    <w:rsid w:val="00851FD8"/>
    <w:rsid w:val="00853835"/>
    <w:rsid w:val="008538DD"/>
    <w:rsid w:val="008540C7"/>
    <w:rsid w:val="00854BD8"/>
    <w:rsid w:val="008560F8"/>
    <w:rsid w:val="00856210"/>
    <w:rsid w:val="008565E4"/>
    <w:rsid w:val="00856989"/>
    <w:rsid w:val="00860556"/>
    <w:rsid w:val="0086065F"/>
    <w:rsid w:val="0086066E"/>
    <w:rsid w:val="00860AF2"/>
    <w:rsid w:val="0086183F"/>
    <w:rsid w:val="00861A86"/>
    <w:rsid w:val="00862C5D"/>
    <w:rsid w:val="0086376C"/>
    <w:rsid w:val="00864F00"/>
    <w:rsid w:val="008654D1"/>
    <w:rsid w:val="00865922"/>
    <w:rsid w:val="00865B77"/>
    <w:rsid w:val="00865BC6"/>
    <w:rsid w:val="0086614B"/>
    <w:rsid w:val="00866D60"/>
    <w:rsid w:val="00867C32"/>
    <w:rsid w:val="0087068F"/>
    <w:rsid w:val="00870CE8"/>
    <w:rsid w:val="00871080"/>
    <w:rsid w:val="0087121B"/>
    <w:rsid w:val="00872107"/>
    <w:rsid w:val="008727EF"/>
    <w:rsid w:val="00874123"/>
    <w:rsid w:val="00875354"/>
    <w:rsid w:val="00875CE2"/>
    <w:rsid w:val="008768A3"/>
    <w:rsid w:val="00876E20"/>
    <w:rsid w:val="0087705B"/>
    <w:rsid w:val="00880379"/>
    <w:rsid w:val="00880547"/>
    <w:rsid w:val="0088062B"/>
    <w:rsid w:val="00880914"/>
    <w:rsid w:val="00881876"/>
    <w:rsid w:val="008821E9"/>
    <w:rsid w:val="00884D95"/>
    <w:rsid w:val="008851E3"/>
    <w:rsid w:val="008852DA"/>
    <w:rsid w:val="008853C2"/>
    <w:rsid w:val="00885A85"/>
    <w:rsid w:val="00886DB5"/>
    <w:rsid w:val="00886DE0"/>
    <w:rsid w:val="00887865"/>
    <w:rsid w:val="00887970"/>
    <w:rsid w:val="008879FF"/>
    <w:rsid w:val="00887D0B"/>
    <w:rsid w:val="00891A29"/>
    <w:rsid w:val="008925E2"/>
    <w:rsid w:val="00893836"/>
    <w:rsid w:val="00895BDE"/>
    <w:rsid w:val="00896068"/>
    <w:rsid w:val="00897BEE"/>
    <w:rsid w:val="008A0772"/>
    <w:rsid w:val="008A089C"/>
    <w:rsid w:val="008A2EAE"/>
    <w:rsid w:val="008A35A9"/>
    <w:rsid w:val="008A4DA7"/>
    <w:rsid w:val="008A51CA"/>
    <w:rsid w:val="008A5808"/>
    <w:rsid w:val="008A5D41"/>
    <w:rsid w:val="008A69BC"/>
    <w:rsid w:val="008A73D9"/>
    <w:rsid w:val="008A76F6"/>
    <w:rsid w:val="008A7CEA"/>
    <w:rsid w:val="008B01E8"/>
    <w:rsid w:val="008B0900"/>
    <w:rsid w:val="008B10FB"/>
    <w:rsid w:val="008B25F8"/>
    <w:rsid w:val="008B2CBA"/>
    <w:rsid w:val="008B4565"/>
    <w:rsid w:val="008B5109"/>
    <w:rsid w:val="008B7F8C"/>
    <w:rsid w:val="008C0108"/>
    <w:rsid w:val="008C0A80"/>
    <w:rsid w:val="008C0C65"/>
    <w:rsid w:val="008C0D71"/>
    <w:rsid w:val="008C15FD"/>
    <w:rsid w:val="008C1CBC"/>
    <w:rsid w:val="008C2247"/>
    <w:rsid w:val="008C35ED"/>
    <w:rsid w:val="008C4472"/>
    <w:rsid w:val="008C464A"/>
    <w:rsid w:val="008C49E4"/>
    <w:rsid w:val="008C5B1B"/>
    <w:rsid w:val="008C741F"/>
    <w:rsid w:val="008D0975"/>
    <w:rsid w:val="008D1155"/>
    <w:rsid w:val="008D1CB3"/>
    <w:rsid w:val="008D2B80"/>
    <w:rsid w:val="008D4C78"/>
    <w:rsid w:val="008D51AA"/>
    <w:rsid w:val="008D6495"/>
    <w:rsid w:val="008D6C0F"/>
    <w:rsid w:val="008D7814"/>
    <w:rsid w:val="008E11DC"/>
    <w:rsid w:val="008E1792"/>
    <w:rsid w:val="008E1816"/>
    <w:rsid w:val="008E18FC"/>
    <w:rsid w:val="008E1CCE"/>
    <w:rsid w:val="008E1DB7"/>
    <w:rsid w:val="008E1F58"/>
    <w:rsid w:val="008E37D7"/>
    <w:rsid w:val="008E3A5D"/>
    <w:rsid w:val="008E6C37"/>
    <w:rsid w:val="008E70EF"/>
    <w:rsid w:val="008E7B0F"/>
    <w:rsid w:val="008F44F2"/>
    <w:rsid w:val="008F470F"/>
    <w:rsid w:val="008F53CD"/>
    <w:rsid w:val="008F58D3"/>
    <w:rsid w:val="008F678C"/>
    <w:rsid w:val="008F7009"/>
    <w:rsid w:val="008F77AC"/>
    <w:rsid w:val="008F7915"/>
    <w:rsid w:val="009002A1"/>
    <w:rsid w:val="0090140C"/>
    <w:rsid w:val="009016C4"/>
    <w:rsid w:val="00901D8F"/>
    <w:rsid w:val="00902C5C"/>
    <w:rsid w:val="00902DA1"/>
    <w:rsid w:val="009037A4"/>
    <w:rsid w:val="0090394A"/>
    <w:rsid w:val="00903F08"/>
    <w:rsid w:val="00903F2E"/>
    <w:rsid w:val="00904074"/>
    <w:rsid w:val="009043C4"/>
    <w:rsid w:val="0090442D"/>
    <w:rsid w:val="009051B3"/>
    <w:rsid w:val="00905F70"/>
    <w:rsid w:val="00906AFC"/>
    <w:rsid w:val="00907154"/>
    <w:rsid w:val="0090761B"/>
    <w:rsid w:val="00907FEC"/>
    <w:rsid w:val="009109FE"/>
    <w:rsid w:val="00911102"/>
    <w:rsid w:val="00911891"/>
    <w:rsid w:val="00911F72"/>
    <w:rsid w:val="0091306C"/>
    <w:rsid w:val="00913218"/>
    <w:rsid w:val="00913378"/>
    <w:rsid w:val="00913600"/>
    <w:rsid w:val="009144C5"/>
    <w:rsid w:val="009152FF"/>
    <w:rsid w:val="0091589F"/>
    <w:rsid w:val="00915AD6"/>
    <w:rsid w:val="009162C8"/>
    <w:rsid w:val="00916425"/>
    <w:rsid w:val="009164B0"/>
    <w:rsid w:val="00916706"/>
    <w:rsid w:val="00916F49"/>
    <w:rsid w:val="0091732E"/>
    <w:rsid w:val="00917B3B"/>
    <w:rsid w:val="009200C8"/>
    <w:rsid w:val="0092222E"/>
    <w:rsid w:val="0092358E"/>
    <w:rsid w:val="0092378C"/>
    <w:rsid w:val="0092521F"/>
    <w:rsid w:val="0092547F"/>
    <w:rsid w:val="00926BE9"/>
    <w:rsid w:val="00927F8B"/>
    <w:rsid w:val="009305E7"/>
    <w:rsid w:val="00930783"/>
    <w:rsid w:val="00932174"/>
    <w:rsid w:val="00932899"/>
    <w:rsid w:val="0093441E"/>
    <w:rsid w:val="009352B8"/>
    <w:rsid w:val="00935B23"/>
    <w:rsid w:val="009360E1"/>
    <w:rsid w:val="00936CD2"/>
    <w:rsid w:val="00937023"/>
    <w:rsid w:val="009371BD"/>
    <w:rsid w:val="009373FB"/>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A11"/>
    <w:rsid w:val="00953B34"/>
    <w:rsid w:val="00954540"/>
    <w:rsid w:val="009551DA"/>
    <w:rsid w:val="0095588A"/>
    <w:rsid w:val="00955EC0"/>
    <w:rsid w:val="00956100"/>
    <w:rsid w:val="00957047"/>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67E7F"/>
    <w:rsid w:val="009703E8"/>
    <w:rsid w:val="00970462"/>
    <w:rsid w:val="0097075A"/>
    <w:rsid w:val="0097122E"/>
    <w:rsid w:val="00971D3E"/>
    <w:rsid w:val="00971EEE"/>
    <w:rsid w:val="00971FE7"/>
    <w:rsid w:val="00972656"/>
    <w:rsid w:val="009729B8"/>
    <w:rsid w:val="00973BC4"/>
    <w:rsid w:val="0097405E"/>
    <w:rsid w:val="00976030"/>
    <w:rsid w:val="0097680C"/>
    <w:rsid w:val="0098048E"/>
    <w:rsid w:val="00980AA9"/>
    <w:rsid w:val="00981CC3"/>
    <w:rsid w:val="00981F18"/>
    <w:rsid w:val="009821CA"/>
    <w:rsid w:val="00982949"/>
    <w:rsid w:val="00983740"/>
    <w:rsid w:val="00984130"/>
    <w:rsid w:val="00984D27"/>
    <w:rsid w:val="009852DB"/>
    <w:rsid w:val="00985A1D"/>
    <w:rsid w:val="00985F49"/>
    <w:rsid w:val="009864B9"/>
    <w:rsid w:val="009866F0"/>
    <w:rsid w:val="00987362"/>
    <w:rsid w:val="009875E5"/>
    <w:rsid w:val="009906A6"/>
    <w:rsid w:val="00990D9D"/>
    <w:rsid w:val="0099160E"/>
    <w:rsid w:val="00991CD2"/>
    <w:rsid w:val="00992267"/>
    <w:rsid w:val="0099246C"/>
    <w:rsid w:val="00993131"/>
    <w:rsid w:val="0099341A"/>
    <w:rsid w:val="0099387D"/>
    <w:rsid w:val="00994163"/>
    <w:rsid w:val="00994D50"/>
    <w:rsid w:val="009957A9"/>
    <w:rsid w:val="00995F94"/>
    <w:rsid w:val="00996180"/>
    <w:rsid w:val="00996D1A"/>
    <w:rsid w:val="009A00E9"/>
    <w:rsid w:val="009A0E27"/>
    <w:rsid w:val="009A21C2"/>
    <w:rsid w:val="009A33B6"/>
    <w:rsid w:val="009A36E8"/>
    <w:rsid w:val="009A40FF"/>
    <w:rsid w:val="009A4DDC"/>
    <w:rsid w:val="009A5258"/>
    <w:rsid w:val="009A5488"/>
    <w:rsid w:val="009A6309"/>
    <w:rsid w:val="009A7E08"/>
    <w:rsid w:val="009B09CF"/>
    <w:rsid w:val="009B123D"/>
    <w:rsid w:val="009B2013"/>
    <w:rsid w:val="009B2CD5"/>
    <w:rsid w:val="009B321B"/>
    <w:rsid w:val="009B33B4"/>
    <w:rsid w:val="009B38F7"/>
    <w:rsid w:val="009B3E00"/>
    <w:rsid w:val="009B3EC6"/>
    <w:rsid w:val="009B4B85"/>
    <w:rsid w:val="009B5029"/>
    <w:rsid w:val="009B58F5"/>
    <w:rsid w:val="009B6AC2"/>
    <w:rsid w:val="009B70A1"/>
    <w:rsid w:val="009B7240"/>
    <w:rsid w:val="009B7C42"/>
    <w:rsid w:val="009B7F65"/>
    <w:rsid w:val="009C0F82"/>
    <w:rsid w:val="009C1950"/>
    <w:rsid w:val="009C1EC2"/>
    <w:rsid w:val="009C3A79"/>
    <w:rsid w:val="009C4493"/>
    <w:rsid w:val="009C4632"/>
    <w:rsid w:val="009C4C86"/>
    <w:rsid w:val="009C4E09"/>
    <w:rsid w:val="009C50B8"/>
    <w:rsid w:val="009C5398"/>
    <w:rsid w:val="009C5998"/>
    <w:rsid w:val="009C5CA8"/>
    <w:rsid w:val="009C6649"/>
    <w:rsid w:val="009C6B72"/>
    <w:rsid w:val="009C6C35"/>
    <w:rsid w:val="009D0243"/>
    <w:rsid w:val="009D0919"/>
    <w:rsid w:val="009D3D9C"/>
    <w:rsid w:val="009D4C05"/>
    <w:rsid w:val="009D5F8F"/>
    <w:rsid w:val="009D6225"/>
    <w:rsid w:val="009D6A78"/>
    <w:rsid w:val="009D6E89"/>
    <w:rsid w:val="009E045A"/>
    <w:rsid w:val="009E04AC"/>
    <w:rsid w:val="009E089A"/>
    <w:rsid w:val="009E0C85"/>
    <w:rsid w:val="009E1571"/>
    <w:rsid w:val="009E1B39"/>
    <w:rsid w:val="009E1D96"/>
    <w:rsid w:val="009E1E8D"/>
    <w:rsid w:val="009E20CD"/>
    <w:rsid w:val="009E25C1"/>
    <w:rsid w:val="009E5999"/>
    <w:rsid w:val="009E5D3B"/>
    <w:rsid w:val="009E6C4F"/>
    <w:rsid w:val="009F01A3"/>
    <w:rsid w:val="009F17BD"/>
    <w:rsid w:val="009F255D"/>
    <w:rsid w:val="009F2575"/>
    <w:rsid w:val="009F29E6"/>
    <w:rsid w:val="009F2AFA"/>
    <w:rsid w:val="009F3417"/>
    <w:rsid w:val="009F3FA2"/>
    <w:rsid w:val="009F447D"/>
    <w:rsid w:val="009F4772"/>
    <w:rsid w:val="009F48C6"/>
    <w:rsid w:val="009F4B88"/>
    <w:rsid w:val="009F5AA2"/>
    <w:rsid w:val="00A00509"/>
    <w:rsid w:val="00A00E93"/>
    <w:rsid w:val="00A01D0D"/>
    <w:rsid w:val="00A0227B"/>
    <w:rsid w:val="00A034ED"/>
    <w:rsid w:val="00A03CA0"/>
    <w:rsid w:val="00A03CD6"/>
    <w:rsid w:val="00A03E24"/>
    <w:rsid w:val="00A044C5"/>
    <w:rsid w:val="00A04B12"/>
    <w:rsid w:val="00A04BA2"/>
    <w:rsid w:val="00A04F5D"/>
    <w:rsid w:val="00A05B17"/>
    <w:rsid w:val="00A064DC"/>
    <w:rsid w:val="00A06A38"/>
    <w:rsid w:val="00A07468"/>
    <w:rsid w:val="00A11F68"/>
    <w:rsid w:val="00A1477F"/>
    <w:rsid w:val="00A1573A"/>
    <w:rsid w:val="00A15BC7"/>
    <w:rsid w:val="00A20379"/>
    <w:rsid w:val="00A221AF"/>
    <w:rsid w:val="00A22C41"/>
    <w:rsid w:val="00A231A2"/>
    <w:rsid w:val="00A24156"/>
    <w:rsid w:val="00A2483B"/>
    <w:rsid w:val="00A24DE7"/>
    <w:rsid w:val="00A2529A"/>
    <w:rsid w:val="00A25665"/>
    <w:rsid w:val="00A25D66"/>
    <w:rsid w:val="00A25F56"/>
    <w:rsid w:val="00A261DA"/>
    <w:rsid w:val="00A27ED0"/>
    <w:rsid w:val="00A3042F"/>
    <w:rsid w:val="00A30B11"/>
    <w:rsid w:val="00A31106"/>
    <w:rsid w:val="00A3177D"/>
    <w:rsid w:val="00A318FF"/>
    <w:rsid w:val="00A327EC"/>
    <w:rsid w:val="00A3367D"/>
    <w:rsid w:val="00A33A08"/>
    <w:rsid w:val="00A33FE7"/>
    <w:rsid w:val="00A343E2"/>
    <w:rsid w:val="00A34BD6"/>
    <w:rsid w:val="00A35FAC"/>
    <w:rsid w:val="00A36AB4"/>
    <w:rsid w:val="00A37175"/>
    <w:rsid w:val="00A376F4"/>
    <w:rsid w:val="00A40CD1"/>
    <w:rsid w:val="00A40DE5"/>
    <w:rsid w:val="00A418E7"/>
    <w:rsid w:val="00A427EB"/>
    <w:rsid w:val="00A42E46"/>
    <w:rsid w:val="00A43259"/>
    <w:rsid w:val="00A43440"/>
    <w:rsid w:val="00A43654"/>
    <w:rsid w:val="00A43673"/>
    <w:rsid w:val="00A43839"/>
    <w:rsid w:val="00A439E3"/>
    <w:rsid w:val="00A43B13"/>
    <w:rsid w:val="00A43F2B"/>
    <w:rsid w:val="00A43FB4"/>
    <w:rsid w:val="00A443AE"/>
    <w:rsid w:val="00A4450B"/>
    <w:rsid w:val="00A44605"/>
    <w:rsid w:val="00A44684"/>
    <w:rsid w:val="00A467D7"/>
    <w:rsid w:val="00A46983"/>
    <w:rsid w:val="00A469B5"/>
    <w:rsid w:val="00A46B37"/>
    <w:rsid w:val="00A47830"/>
    <w:rsid w:val="00A47922"/>
    <w:rsid w:val="00A47A8E"/>
    <w:rsid w:val="00A47AB3"/>
    <w:rsid w:val="00A51089"/>
    <w:rsid w:val="00A51F7F"/>
    <w:rsid w:val="00A52451"/>
    <w:rsid w:val="00A52532"/>
    <w:rsid w:val="00A5260C"/>
    <w:rsid w:val="00A52CC3"/>
    <w:rsid w:val="00A52D60"/>
    <w:rsid w:val="00A53176"/>
    <w:rsid w:val="00A53D5E"/>
    <w:rsid w:val="00A540F6"/>
    <w:rsid w:val="00A5502D"/>
    <w:rsid w:val="00A5534B"/>
    <w:rsid w:val="00A5663D"/>
    <w:rsid w:val="00A57B8B"/>
    <w:rsid w:val="00A600C4"/>
    <w:rsid w:val="00A61515"/>
    <w:rsid w:val="00A62B23"/>
    <w:rsid w:val="00A62CAB"/>
    <w:rsid w:val="00A63B3A"/>
    <w:rsid w:val="00A654FE"/>
    <w:rsid w:val="00A65694"/>
    <w:rsid w:val="00A65DED"/>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675E"/>
    <w:rsid w:val="00A76967"/>
    <w:rsid w:val="00A773E3"/>
    <w:rsid w:val="00A77940"/>
    <w:rsid w:val="00A77C3F"/>
    <w:rsid w:val="00A77EE3"/>
    <w:rsid w:val="00A77F86"/>
    <w:rsid w:val="00A813F0"/>
    <w:rsid w:val="00A81D33"/>
    <w:rsid w:val="00A8230B"/>
    <w:rsid w:val="00A82A56"/>
    <w:rsid w:val="00A82F81"/>
    <w:rsid w:val="00A861BD"/>
    <w:rsid w:val="00A86799"/>
    <w:rsid w:val="00A8753F"/>
    <w:rsid w:val="00A938AF"/>
    <w:rsid w:val="00A93AB7"/>
    <w:rsid w:val="00A93CA7"/>
    <w:rsid w:val="00A942FF"/>
    <w:rsid w:val="00A9646C"/>
    <w:rsid w:val="00A969F6"/>
    <w:rsid w:val="00A96DC8"/>
    <w:rsid w:val="00A9776D"/>
    <w:rsid w:val="00AA1591"/>
    <w:rsid w:val="00AA15E0"/>
    <w:rsid w:val="00AA26BA"/>
    <w:rsid w:val="00AA356A"/>
    <w:rsid w:val="00AA3A39"/>
    <w:rsid w:val="00AA3E69"/>
    <w:rsid w:val="00AA4CA3"/>
    <w:rsid w:val="00AA4E36"/>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603D"/>
    <w:rsid w:val="00AB6EF4"/>
    <w:rsid w:val="00AB72B2"/>
    <w:rsid w:val="00AB79B6"/>
    <w:rsid w:val="00AC017C"/>
    <w:rsid w:val="00AC1982"/>
    <w:rsid w:val="00AC1985"/>
    <w:rsid w:val="00AC2C11"/>
    <w:rsid w:val="00AC34B4"/>
    <w:rsid w:val="00AC34BB"/>
    <w:rsid w:val="00AC3F1F"/>
    <w:rsid w:val="00AC44C5"/>
    <w:rsid w:val="00AC52AF"/>
    <w:rsid w:val="00AC5539"/>
    <w:rsid w:val="00AC55F7"/>
    <w:rsid w:val="00AC5F04"/>
    <w:rsid w:val="00AC5FC6"/>
    <w:rsid w:val="00AC6921"/>
    <w:rsid w:val="00AC6CF4"/>
    <w:rsid w:val="00AC6EE0"/>
    <w:rsid w:val="00AC7295"/>
    <w:rsid w:val="00AC733E"/>
    <w:rsid w:val="00AD1383"/>
    <w:rsid w:val="00AD1A84"/>
    <w:rsid w:val="00AD22A3"/>
    <w:rsid w:val="00AD38CB"/>
    <w:rsid w:val="00AD50C1"/>
    <w:rsid w:val="00AD50F4"/>
    <w:rsid w:val="00AD61A2"/>
    <w:rsid w:val="00AD6EFF"/>
    <w:rsid w:val="00AE0ABC"/>
    <w:rsid w:val="00AE0FF1"/>
    <w:rsid w:val="00AE1540"/>
    <w:rsid w:val="00AE162A"/>
    <w:rsid w:val="00AE1794"/>
    <w:rsid w:val="00AE3C70"/>
    <w:rsid w:val="00AE6026"/>
    <w:rsid w:val="00AE6D26"/>
    <w:rsid w:val="00AE7E1D"/>
    <w:rsid w:val="00AF0F3D"/>
    <w:rsid w:val="00AF119A"/>
    <w:rsid w:val="00AF157C"/>
    <w:rsid w:val="00AF1A02"/>
    <w:rsid w:val="00AF46DC"/>
    <w:rsid w:val="00AF4E4B"/>
    <w:rsid w:val="00AF6544"/>
    <w:rsid w:val="00AF6839"/>
    <w:rsid w:val="00AF69EE"/>
    <w:rsid w:val="00AF70D5"/>
    <w:rsid w:val="00AF79EC"/>
    <w:rsid w:val="00B0036E"/>
    <w:rsid w:val="00B00515"/>
    <w:rsid w:val="00B011E5"/>
    <w:rsid w:val="00B02B69"/>
    <w:rsid w:val="00B02B7F"/>
    <w:rsid w:val="00B0315F"/>
    <w:rsid w:val="00B05058"/>
    <w:rsid w:val="00B0577C"/>
    <w:rsid w:val="00B05E4B"/>
    <w:rsid w:val="00B061CF"/>
    <w:rsid w:val="00B0705F"/>
    <w:rsid w:val="00B0708C"/>
    <w:rsid w:val="00B0756E"/>
    <w:rsid w:val="00B0778C"/>
    <w:rsid w:val="00B10063"/>
    <w:rsid w:val="00B11D78"/>
    <w:rsid w:val="00B122D3"/>
    <w:rsid w:val="00B1344D"/>
    <w:rsid w:val="00B1356D"/>
    <w:rsid w:val="00B13D82"/>
    <w:rsid w:val="00B143C9"/>
    <w:rsid w:val="00B1488D"/>
    <w:rsid w:val="00B149CA"/>
    <w:rsid w:val="00B14A51"/>
    <w:rsid w:val="00B14C22"/>
    <w:rsid w:val="00B15144"/>
    <w:rsid w:val="00B154F2"/>
    <w:rsid w:val="00B166A3"/>
    <w:rsid w:val="00B17B33"/>
    <w:rsid w:val="00B17B5B"/>
    <w:rsid w:val="00B203B4"/>
    <w:rsid w:val="00B20AE5"/>
    <w:rsid w:val="00B20BEF"/>
    <w:rsid w:val="00B21AE3"/>
    <w:rsid w:val="00B226B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45A"/>
    <w:rsid w:val="00B33C59"/>
    <w:rsid w:val="00B33D35"/>
    <w:rsid w:val="00B343D3"/>
    <w:rsid w:val="00B344D9"/>
    <w:rsid w:val="00B348BA"/>
    <w:rsid w:val="00B361F7"/>
    <w:rsid w:val="00B36476"/>
    <w:rsid w:val="00B377A8"/>
    <w:rsid w:val="00B37FB6"/>
    <w:rsid w:val="00B412D5"/>
    <w:rsid w:val="00B419B3"/>
    <w:rsid w:val="00B41A54"/>
    <w:rsid w:val="00B428DE"/>
    <w:rsid w:val="00B42B66"/>
    <w:rsid w:val="00B44105"/>
    <w:rsid w:val="00B4456D"/>
    <w:rsid w:val="00B44D4F"/>
    <w:rsid w:val="00B45013"/>
    <w:rsid w:val="00B45098"/>
    <w:rsid w:val="00B45287"/>
    <w:rsid w:val="00B46335"/>
    <w:rsid w:val="00B46509"/>
    <w:rsid w:val="00B468E0"/>
    <w:rsid w:val="00B47E46"/>
    <w:rsid w:val="00B5059B"/>
    <w:rsid w:val="00B50747"/>
    <w:rsid w:val="00B50A7D"/>
    <w:rsid w:val="00B50C96"/>
    <w:rsid w:val="00B51426"/>
    <w:rsid w:val="00B517BF"/>
    <w:rsid w:val="00B5396C"/>
    <w:rsid w:val="00B54641"/>
    <w:rsid w:val="00B54C72"/>
    <w:rsid w:val="00B55A69"/>
    <w:rsid w:val="00B55D40"/>
    <w:rsid w:val="00B57FF0"/>
    <w:rsid w:val="00B608EE"/>
    <w:rsid w:val="00B60FD5"/>
    <w:rsid w:val="00B6226D"/>
    <w:rsid w:val="00B63BCD"/>
    <w:rsid w:val="00B661F5"/>
    <w:rsid w:val="00B66654"/>
    <w:rsid w:val="00B6693B"/>
    <w:rsid w:val="00B70563"/>
    <w:rsid w:val="00B7078F"/>
    <w:rsid w:val="00B70C3A"/>
    <w:rsid w:val="00B70DA1"/>
    <w:rsid w:val="00B716AC"/>
    <w:rsid w:val="00B7466A"/>
    <w:rsid w:val="00B752A9"/>
    <w:rsid w:val="00B75B28"/>
    <w:rsid w:val="00B75E0E"/>
    <w:rsid w:val="00B77811"/>
    <w:rsid w:val="00B813A7"/>
    <w:rsid w:val="00B81C8C"/>
    <w:rsid w:val="00B8234E"/>
    <w:rsid w:val="00B83656"/>
    <w:rsid w:val="00B83876"/>
    <w:rsid w:val="00B83F92"/>
    <w:rsid w:val="00B8431F"/>
    <w:rsid w:val="00B847C9"/>
    <w:rsid w:val="00B8532F"/>
    <w:rsid w:val="00B854FF"/>
    <w:rsid w:val="00B85C4B"/>
    <w:rsid w:val="00B86A04"/>
    <w:rsid w:val="00B86F43"/>
    <w:rsid w:val="00B87008"/>
    <w:rsid w:val="00B871D6"/>
    <w:rsid w:val="00B8749F"/>
    <w:rsid w:val="00B87918"/>
    <w:rsid w:val="00B87B45"/>
    <w:rsid w:val="00B903E7"/>
    <w:rsid w:val="00B90412"/>
    <w:rsid w:val="00B941D2"/>
    <w:rsid w:val="00B94246"/>
    <w:rsid w:val="00B94D47"/>
    <w:rsid w:val="00B94E3F"/>
    <w:rsid w:val="00B95DA4"/>
    <w:rsid w:val="00B96E18"/>
    <w:rsid w:val="00BA0021"/>
    <w:rsid w:val="00BA110E"/>
    <w:rsid w:val="00BA14FE"/>
    <w:rsid w:val="00BA3D4A"/>
    <w:rsid w:val="00BA6363"/>
    <w:rsid w:val="00BA6579"/>
    <w:rsid w:val="00BA7D4B"/>
    <w:rsid w:val="00BB0A5E"/>
    <w:rsid w:val="00BB0EE0"/>
    <w:rsid w:val="00BB1CCC"/>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2AFA"/>
    <w:rsid w:val="00BC390A"/>
    <w:rsid w:val="00BC46FF"/>
    <w:rsid w:val="00BC5F42"/>
    <w:rsid w:val="00BC6631"/>
    <w:rsid w:val="00BD0051"/>
    <w:rsid w:val="00BD0298"/>
    <w:rsid w:val="00BD035C"/>
    <w:rsid w:val="00BD0DD0"/>
    <w:rsid w:val="00BD1145"/>
    <w:rsid w:val="00BD1CB2"/>
    <w:rsid w:val="00BD2072"/>
    <w:rsid w:val="00BD20C3"/>
    <w:rsid w:val="00BD2429"/>
    <w:rsid w:val="00BD2786"/>
    <w:rsid w:val="00BD27E1"/>
    <w:rsid w:val="00BD3928"/>
    <w:rsid w:val="00BD3F32"/>
    <w:rsid w:val="00BD4802"/>
    <w:rsid w:val="00BD54C3"/>
    <w:rsid w:val="00BD591C"/>
    <w:rsid w:val="00BD5E29"/>
    <w:rsid w:val="00BD6825"/>
    <w:rsid w:val="00BD765A"/>
    <w:rsid w:val="00BE0D3D"/>
    <w:rsid w:val="00BE1396"/>
    <w:rsid w:val="00BE1C05"/>
    <w:rsid w:val="00BE1D01"/>
    <w:rsid w:val="00BE2098"/>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5440"/>
    <w:rsid w:val="00C058EF"/>
    <w:rsid w:val="00C05C52"/>
    <w:rsid w:val="00C0647A"/>
    <w:rsid w:val="00C0673F"/>
    <w:rsid w:val="00C06D50"/>
    <w:rsid w:val="00C07991"/>
    <w:rsid w:val="00C07CA0"/>
    <w:rsid w:val="00C110D6"/>
    <w:rsid w:val="00C11D67"/>
    <w:rsid w:val="00C120E3"/>
    <w:rsid w:val="00C12FB4"/>
    <w:rsid w:val="00C15274"/>
    <w:rsid w:val="00C157FB"/>
    <w:rsid w:val="00C200EA"/>
    <w:rsid w:val="00C20976"/>
    <w:rsid w:val="00C20C6E"/>
    <w:rsid w:val="00C214DA"/>
    <w:rsid w:val="00C21610"/>
    <w:rsid w:val="00C21F00"/>
    <w:rsid w:val="00C2215B"/>
    <w:rsid w:val="00C22665"/>
    <w:rsid w:val="00C23544"/>
    <w:rsid w:val="00C239C9"/>
    <w:rsid w:val="00C23D02"/>
    <w:rsid w:val="00C23ED0"/>
    <w:rsid w:val="00C24F02"/>
    <w:rsid w:val="00C24F9A"/>
    <w:rsid w:val="00C2680A"/>
    <w:rsid w:val="00C268F6"/>
    <w:rsid w:val="00C26AEB"/>
    <w:rsid w:val="00C276B6"/>
    <w:rsid w:val="00C27AC0"/>
    <w:rsid w:val="00C27F7F"/>
    <w:rsid w:val="00C3119F"/>
    <w:rsid w:val="00C3179F"/>
    <w:rsid w:val="00C32C66"/>
    <w:rsid w:val="00C32E80"/>
    <w:rsid w:val="00C33593"/>
    <w:rsid w:val="00C33860"/>
    <w:rsid w:val="00C339C2"/>
    <w:rsid w:val="00C33BAF"/>
    <w:rsid w:val="00C34598"/>
    <w:rsid w:val="00C36533"/>
    <w:rsid w:val="00C367D7"/>
    <w:rsid w:val="00C37F89"/>
    <w:rsid w:val="00C405BB"/>
    <w:rsid w:val="00C42051"/>
    <w:rsid w:val="00C42A5A"/>
    <w:rsid w:val="00C4375F"/>
    <w:rsid w:val="00C43F7E"/>
    <w:rsid w:val="00C442E3"/>
    <w:rsid w:val="00C4466D"/>
    <w:rsid w:val="00C44B90"/>
    <w:rsid w:val="00C44F7A"/>
    <w:rsid w:val="00C46185"/>
    <w:rsid w:val="00C46556"/>
    <w:rsid w:val="00C46E55"/>
    <w:rsid w:val="00C5072D"/>
    <w:rsid w:val="00C524D6"/>
    <w:rsid w:val="00C52917"/>
    <w:rsid w:val="00C53332"/>
    <w:rsid w:val="00C53624"/>
    <w:rsid w:val="00C53F87"/>
    <w:rsid w:val="00C546D4"/>
    <w:rsid w:val="00C54E04"/>
    <w:rsid w:val="00C5617F"/>
    <w:rsid w:val="00C5646E"/>
    <w:rsid w:val="00C57E41"/>
    <w:rsid w:val="00C57F33"/>
    <w:rsid w:val="00C60961"/>
    <w:rsid w:val="00C61646"/>
    <w:rsid w:val="00C618F1"/>
    <w:rsid w:val="00C620BD"/>
    <w:rsid w:val="00C621B4"/>
    <w:rsid w:val="00C6261A"/>
    <w:rsid w:val="00C62A8B"/>
    <w:rsid w:val="00C64DE7"/>
    <w:rsid w:val="00C659D4"/>
    <w:rsid w:val="00C66184"/>
    <w:rsid w:val="00C66BF9"/>
    <w:rsid w:val="00C67541"/>
    <w:rsid w:val="00C71D68"/>
    <w:rsid w:val="00C71FBA"/>
    <w:rsid w:val="00C72E57"/>
    <w:rsid w:val="00C7633D"/>
    <w:rsid w:val="00C7657B"/>
    <w:rsid w:val="00C7688D"/>
    <w:rsid w:val="00C77243"/>
    <w:rsid w:val="00C77542"/>
    <w:rsid w:val="00C805A0"/>
    <w:rsid w:val="00C816B3"/>
    <w:rsid w:val="00C823EF"/>
    <w:rsid w:val="00C828F9"/>
    <w:rsid w:val="00C83186"/>
    <w:rsid w:val="00C842CE"/>
    <w:rsid w:val="00C848C5"/>
    <w:rsid w:val="00C84C50"/>
    <w:rsid w:val="00C853D7"/>
    <w:rsid w:val="00C855EB"/>
    <w:rsid w:val="00C85E3E"/>
    <w:rsid w:val="00C86FCB"/>
    <w:rsid w:val="00C870AA"/>
    <w:rsid w:val="00C87710"/>
    <w:rsid w:val="00C9025D"/>
    <w:rsid w:val="00C90792"/>
    <w:rsid w:val="00C9079C"/>
    <w:rsid w:val="00C921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C56"/>
    <w:rsid w:val="00CA2322"/>
    <w:rsid w:val="00CA4723"/>
    <w:rsid w:val="00CA62AF"/>
    <w:rsid w:val="00CA6E16"/>
    <w:rsid w:val="00CA6E44"/>
    <w:rsid w:val="00CA7F42"/>
    <w:rsid w:val="00CB07E5"/>
    <w:rsid w:val="00CB08CE"/>
    <w:rsid w:val="00CB1582"/>
    <w:rsid w:val="00CB2230"/>
    <w:rsid w:val="00CB240A"/>
    <w:rsid w:val="00CB35C7"/>
    <w:rsid w:val="00CB3D27"/>
    <w:rsid w:val="00CB4C66"/>
    <w:rsid w:val="00CB68F1"/>
    <w:rsid w:val="00CB70A7"/>
    <w:rsid w:val="00CB7AE5"/>
    <w:rsid w:val="00CB7B45"/>
    <w:rsid w:val="00CB7BE0"/>
    <w:rsid w:val="00CB7C42"/>
    <w:rsid w:val="00CC00A0"/>
    <w:rsid w:val="00CC1156"/>
    <w:rsid w:val="00CC15FB"/>
    <w:rsid w:val="00CC2E0C"/>
    <w:rsid w:val="00CC3A3B"/>
    <w:rsid w:val="00CC42D6"/>
    <w:rsid w:val="00CC45DE"/>
    <w:rsid w:val="00CC4DE9"/>
    <w:rsid w:val="00CC6F7D"/>
    <w:rsid w:val="00CC738B"/>
    <w:rsid w:val="00CD04D2"/>
    <w:rsid w:val="00CD0586"/>
    <w:rsid w:val="00CD070B"/>
    <w:rsid w:val="00CD124C"/>
    <w:rsid w:val="00CD1BF3"/>
    <w:rsid w:val="00CD27A4"/>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C96"/>
    <w:rsid w:val="00CE7C8E"/>
    <w:rsid w:val="00CF1181"/>
    <w:rsid w:val="00CF2390"/>
    <w:rsid w:val="00CF2CD0"/>
    <w:rsid w:val="00CF355F"/>
    <w:rsid w:val="00CF3A32"/>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121C7"/>
    <w:rsid w:val="00D1261A"/>
    <w:rsid w:val="00D128A6"/>
    <w:rsid w:val="00D132CB"/>
    <w:rsid w:val="00D13A88"/>
    <w:rsid w:val="00D13D4B"/>
    <w:rsid w:val="00D13EAA"/>
    <w:rsid w:val="00D1497D"/>
    <w:rsid w:val="00D14D99"/>
    <w:rsid w:val="00D150A2"/>
    <w:rsid w:val="00D15C96"/>
    <w:rsid w:val="00D1617E"/>
    <w:rsid w:val="00D16814"/>
    <w:rsid w:val="00D16F5B"/>
    <w:rsid w:val="00D2027A"/>
    <w:rsid w:val="00D20669"/>
    <w:rsid w:val="00D209C7"/>
    <w:rsid w:val="00D20F78"/>
    <w:rsid w:val="00D21F47"/>
    <w:rsid w:val="00D22149"/>
    <w:rsid w:val="00D234DE"/>
    <w:rsid w:val="00D24876"/>
    <w:rsid w:val="00D24968"/>
    <w:rsid w:val="00D251D8"/>
    <w:rsid w:val="00D25699"/>
    <w:rsid w:val="00D25872"/>
    <w:rsid w:val="00D2705F"/>
    <w:rsid w:val="00D276BA"/>
    <w:rsid w:val="00D30FC0"/>
    <w:rsid w:val="00D3284A"/>
    <w:rsid w:val="00D328E1"/>
    <w:rsid w:val="00D35AFF"/>
    <w:rsid w:val="00D35C41"/>
    <w:rsid w:val="00D35E16"/>
    <w:rsid w:val="00D35E89"/>
    <w:rsid w:val="00D363CE"/>
    <w:rsid w:val="00D37BF2"/>
    <w:rsid w:val="00D4201D"/>
    <w:rsid w:val="00D4288C"/>
    <w:rsid w:val="00D42BD9"/>
    <w:rsid w:val="00D42C56"/>
    <w:rsid w:val="00D42C9B"/>
    <w:rsid w:val="00D42DB5"/>
    <w:rsid w:val="00D436B6"/>
    <w:rsid w:val="00D43AB4"/>
    <w:rsid w:val="00D43EE6"/>
    <w:rsid w:val="00D443F0"/>
    <w:rsid w:val="00D457F2"/>
    <w:rsid w:val="00D45DCB"/>
    <w:rsid w:val="00D4767A"/>
    <w:rsid w:val="00D47D63"/>
    <w:rsid w:val="00D47F0F"/>
    <w:rsid w:val="00D50017"/>
    <w:rsid w:val="00D5080A"/>
    <w:rsid w:val="00D51C1C"/>
    <w:rsid w:val="00D5245E"/>
    <w:rsid w:val="00D55937"/>
    <w:rsid w:val="00D5657E"/>
    <w:rsid w:val="00D56D9A"/>
    <w:rsid w:val="00D56E24"/>
    <w:rsid w:val="00D56E4D"/>
    <w:rsid w:val="00D57E76"/>
    <w:rsid w:val="00D600DA"/>
    <w:rsid w:val="00D6090A"/>
    <w:rsid w:val="00D622BB"/>
    <w:rsid w:val="00D6263D"/>
    <w:rsid w:val="00D62BA9"/>
    <w:rsid w:val="00D63061"/>
    <w:rsid w:val="00D636D6"/>
    <w:rsid w:val="00D63CC4"/>
    <w:rsid w:val="00D63E97"/>
    <w:rsid w:val="00D64830"/>
    <w:rsid w:val="00D64EE9"/>
    <w:rsid w:val="00D65496"/>
    <w:rsid w:val="00D65779"/>
    <w:rsid w:val="00D65A36"/>
    <w:rsid w:val="00D66007"/>
    <w:rsid w:val="00D66BAF"/>
    <w:rsid w:val="00D67827"/>
    <w:rsid w:val="00D70814"/>
    <w:rsid w:val="00D70D86"/>
    <w:rsid w:val="00D714E5"/>
    <w:rsid w:val="00D72123"/>
    <w:rsid w:val="00D72C53"/>
    <w:rsid w:val="00D736AA"/>
    <w:rsid w:val="00D73EAD"/>
    <w:rsid w:val="00D76A52"/>
    <w:rsid w:val="00D80134"/>
    <w:rsid w:val="00D80A51"/>
    <w:rsid w:val="00D81FDC"/>
    <w:rsid w:val="00D82686"/>
    <w:rsid w:val="00D83276"/>
    <w:rsid w:val="00D834DC"/>
    <w:rsid w:val="00D837CB"/>
    <w:rsid w:val="00D8425A"/>
    <w:rsid w:val="00D84458"/>
    <w:rsid w:val="00D84557"/>
    <w:rsid w:val="00D84B46"/>
    <w:rsid w:val="00D8661C"/>
    <w:rsid w:val="00D86B66"/>
    <w:rsid w:val="00D86C33"/>
    <w:rsid w:val="00D86C65"/>
    <w:rsid w:val="00D90860"/>
    <w:rsid w:val="00D90911"/>
    <w:rsid w:val="00D915EF"/>
    <w:rsid w:val="00D91658"/>
    <w:rsid w:val="00D91E82"/>
    <w:rsid w:val="00D92B5D"/>
    <w:rsid w:val="00D92F59"/>
    <w:rsid w:val="00D92FE8"/>
    <w:rsid w:val="00D937DA"/>
    <w:rsid w:val="00D93A91"/>
    <w:rsid w:val="00D94046"/>
    <w:rsid w:val="00D940BC"/>
    <w:rsid w:val="00D941C6"/>
    <w:rsid w:val="00D946E6"/>
    <w:rsid w:val="00D94FE2"/>
    <w:rsid w:val="00D95D4B"/>
    <w:rsid w:val="00D97685"/>
    <w:rsid w:val="00DA309A"/>
    <w:rsid w:val="00DA3B3C"/>
    <w:rsid w:val="00DA41E0"/>
    <w:rsid w:val="00DA63BB"/>
    <w:rsid w:val="00DA663A"/>
    <w:rsid w:val="00DA6EF0"/>
    <w:rsid w:val="00DB08BB"/>
    <w:rsid w:val="00DB11DD"/>
    <w:rsid w:val="00DB1C99"/>
    <w:rsid w:val="00DB26E5"/>
    <w:rsid w:val="00DB2710"/>
    <w:rsid w:val="00DB2995"/>
    <w:rsid w:val="00DB2B76"/>
    <w:rsid w:val="00DB3128"/>
    <w:rsid w:val="00DB3918"/>
    <w:rsid w:val="00DB483F"/>
    <w:rsid w:val="00DB50F4"/>
    <w:rsid w:val="00DB52CE"/>
    <w:rsid w:val="00DB5BA3"/>
    <w:rsid w:val="00DB6A21"/>
    <w:rsid w:val="00DB6A7B"/>
    <w:rsid w:val="00DB7384"/>
    <w:rsid w:val="00DB77D1"/>
    <w:rsid w:val="00DB7A4E"/>
    <w:rsid w:val="00DB7ABC"/>
    <w:rsid w:val="00DC14AD"/>
    <w:rsid w:val="00DC1720"/>
    <w:rsid w:val="00DC17C7"/>
    <w:rsid w:val="00DC18DE"/>
    <w:rsid w:val="00DC2C06"/>
    <w:rsid w:val="00DC2E04"/>
    <w:rsid w:val="00DC30F5"/>
    <w:rsid w:val="00DC3830"/>
    <w:rsid w:val="00DC3883"/>
    <w:rsid w:val="00DC4A83"/>
    <w:rsid w:val="00DC5548"/>
    <w:rsid w:val="00DC59D0"/>
    <w:rsid w:val="00DC5D81"/>
    <w:rsid w:val="00DC6701"/>
    <w:rsid w:val="00DD030D"/>
    <w:rsid w:val="00DD0652"/>
    <w:rsid w:val="00DD0D5A"/>
    <w:rsid w:val="00DD0FFC"/>
    <w:rsid w:val="00DD14F1"/>
    <w:rsid w:val="00DD2197"/>
    <w:rsid w:val="00DD2799"/>
    <w:rsid w:val="00DD27FC"/>
    <w:rsid w:val="00DD2B92"/>
    <w:rsid w:val="00DD4690"/>
    <w:rsid w:val="00DE0078"/>
    <w:rsid w:val="00DE009A"/>
    <w:rsid w:val="00DE1283"/>
    <w:rsid w:val="00DE12F1"/>
    <w:rsid w:val="00DE28B2"/>
    <w:rsid w:val="00DE3367"/>
    <w:rsid w:val="00DE36BD"/>
    <w:rsid w:val="00DE44E2"/>
    <w:rsid w:val="00DE7716"/>
    <w:rsid w:val="00DF013D"/>
    <w:rsid w:val="00DF0CCE"/>
    <w:rsid w:val="00DF2444"/>
    <w:rsid w:val="00DF3FEC"/>
    <w:rsid w:val="00DF4B2E"/>
    <w:rsid w:val="00DF5645"/>
    <w:rsid w:val="00DF584A"/>
    <w:rsid w:val="00DF66FC"/>
    <w:rsid w:val="00DF67CC"/>
    <w:rsid w:val="00DF6C9D"/>
    <w:rsid w:val="00DF76A5"/>
    <w:rsid w:val="00DF7897"/>
    <w:rsid w:val="00E00919"/>
    <w:rsid w:val="00E00B07"/>
    <w:rsid w:val="00E01DDA"/>
    <w:rsid w:val="00E020E8"/>
    <w:rsid w:val="00E02343"/>
    <w:rsid w:val="00E02FA1"/>
    <w:rsid w:val="00E0609C"/>
    <w:rsid w:val="00E0626C"/>
    <w:rsid w:val="00E10FAD"/>
    <w:rsid w:val="00E12110"/>
    <w:rsid w:val="00E12277"/>
    <w:rsid w:val="00E13038"/>
    <w:rsid w:val="00E134DA"/>
    <w:rsid w:val="00E14A9B"/>
    <w:rsid w:val="00E16217"/>
    <w:rsid w:val="00E1771E"/>
    <w:rsid w:val="00E17FD1"/>
    <w:rsid w:val="00E203CF"/>
    <w:rsid w:val="00E20599"/>
    <w:rsid w:val="00E20DA2"/>
    <w:rsid w:val="00E21447"/>
    <w:rsid w:val="00E256AB"/>
    <w:rsid w:val="00E2638D"/>
    <w:rsid w:val="00E31AC0"/>
    <w:rsid w:val="00E32E34"/>
    <w:rsid w:val="00E339E3"/>
    <w:rsid w:val="00E34C9C"/>
    <w:rsid w:val="00E35029"/>
    <w:rsid w:val="00E35306"/>
    <w:rsid w:val="00E35F10"/>
    <w:rsid w:val="00E364B3"/>
    <w:rsid w:val="00E36500"/>
    <w:rsid w:val="00E37C8B"/>
    <w:rsid w:val="00E4064F"/>
    <w:rsid w:val="00E40EEE"/>
    <w:rsid w:val="00E41710"/>
    <w:rsid w:val="00E41B66"/>
    <w:rsid w:val="00E41FBC"/>
    <w:rsid w:val="00E420BB"/>
    <w:rsid w:val="00E42387"/>
    <w:rsid w:val="00E4376B"/>
    <w:rsid w:val="00E46130"/>
    <w:rsid w:val="00E46AC4"/>
    <w:rsid w:val="00E46CD2"/>
    <w:rsid w:val="00E472CA"/>
    <w:rsid w:val="00E47563"/>
    <w:rsid w:val="00E4782F"/>
    <w:rsid w:val="00E5049B"/>
    <w:rsid w:val="00E50AB6"/>
    <w:rsid w:val="00E512AB"/>
    <w:rsid w:val="00E52F16"/>
    <w:rsid w:val="00E53737"/>
    <w:rsid w:val="00E53978"/>
    <w:rsid w:val="00E53A04"/>
    <w:rsid w:val="00E54ADC"/>
    <w:rsid w:val="00E55104"/>
    <w:rsid w:val="00E56068"/>
    <w:rsid w:val="00E5608D"/>
    <w:rsid w:val="00E56DFB"/>
    <w:rsid w:val="00E57404"/>
    <w:rsid w:val="00E57B56"/>
    <w:rsid w:val="00E62008"/>
    <w:rsid w:val="00E620BC"/>
    <w:rsid w:val="00E623D1"/>
    <w:rsid w:val="00E632A4"/>
    <w:rsid w:val="00E632B1"/>
    <w:rsid w:val="00E64444"/>
    <w:rsid w:val="00E64CF0"/>
    <w:rsid w:val="00E6537C"/>
    <w:rsid w:val="00E658A0"/>
    <w:rsid w:val="00E66244"/>
    <w:rsid w:val="00E66CD3"/>
    <w:rsid w:val="00E6756F"/>
    <w:rsid w:val="00E70857"/>
    <w:rsid w:val="00E71282"/>
    <w:rsid w:val="00E714F9"/>
    <w:rsid w:val="00E71907"/>
    <w:rsid w:val="00E7401E"/>
    <w:rsid w:val="00E75741"/>
    <w:rsid w:val="00E75799"/>
    <w:rsid w:val="00E8041C"/>
    <w:rsid w:val="00E812E0"/>
    <w:rsid w:val="00E81E62"/>
    <w:rsid w:val="00E827B3"/>
    <w:rsid w:val="00E832B2"/>
    <w:rsid w:val="00E835EA"/>
    <w:rsid w:val="00E83653"/>
    <w:rsid w:val="00E84715"/>
    <w:rsid w:val="00E85124"/>
    <w:rsid w:val="00E86008"/>
    <w:rsid w:val="00E863E4"/>
    <w:rsid w:val="00E86AA8"/>
    <w:rsid w:val="00E87895"/>
    <w:rsid w:val="00E90807"/>
    <w:rsid w:val="00E925A5"/>
    <w:rsid w:val="00E93C2B"/>
    <w:rsid w:val="00E93FBB"/>
    <w:rsid w:val="00E941E5"/>
    <w:rsid w:val="00E94EE9"/>
    <w:rsid w:val="00E958ED"/>
    <w:rsid w:val="00E96E55"/>
    <w:rsid w:val="00E96F13"/>
    <w:rsid w:val="00EA04CC"/>
    <w:rsid w:val="00EA2BF7"/>
    <w:rsid w:val="00EA3344"/>
    <w:rsid w:val="00EA3CD6"/>
    <w:rsid w:val="00EA46B5"/>
    <w:rsid w:val="00EA7044"/>
    <w:rsid w:val="00EB0D87"/>
    <w:rsid w:val="00EB13EB"/>
    <w:rsid w:val="00EB17EF"/>
    <w:rsid w:val="00EB1B88"/>
    <w:rsid w:val="00EB1D7E"/>
    <w:rsid w:val="00EB1E87"/>
    <w:rsid w:val="00EB263E"/>
    <w:rsid w:val="00EB353C"/>
    <w:rsid w:val="00EB397A"/>
    <w:rsid w:val="00EB4342"/>
    <w:rsid w:val="00EB54BA"/>
    <w:rsid w:val="00EB5CD2"/>
    <w:rsid w:val="00EB6158"/>
    <w:rsid w:val="00EB72FC"/>
    <w:rsid w:val="00EB736E"/>
    <w:rsid w:val="00EB7CDD"/>
    <w:rsid w:val="00EC119B"/>
    <w:rsid w:val="00EC1FB9"/>
    <w:rsid w:val="00EC443A"/>
    <w:rsid w:val="00EC49FB"/>
    <w:rsid w:val="00EC51CE"/>
    <w:rsid w:val="00EC52B7"/>
    <w:rsid w:val="00EC5AD8"/>
    <w:rsid w:val="00EC6501"/>
    <w:rsid w:val="00EC779F"/>
    <w:rsid w:val="00EC7B39"/>
    <w:rsid w:val="00EC7E41"/>
    <w:rsid w:val="00EC7F43"/>
    <w:rsid w:val="00ED01D4"/>
    <w:rsid w:val="00ED0B47"/>
    <w:rsid w:val="00ED2D76"/>
    <w:rsid w:val="00ED62E3"/>
    <w:rsid w:val="00ED659C"/>
    <w:rsid w:val="00EE0D0B"/>
    <w:rsid w:val="00EE1477"/>
    <w:rsid w:val="00EE1A17"/>
    <w:rsid w:val="00EE2E25"/>
    <w:rsid w:val="00EE585B"/>
    <w:rsid w:val="00EE59B7"/>
    <w:rsid w:val="00EE612F"/>
    <w:rsid w:val="00EE77A8"/>
    <w:rsid w:val="00EE7D33"/>
    <w:rsid w:val="00EF09CF"/>
    <w:rsid w:val="00EF1E82"/>
    <w:rsid w:val="00EF2E81"/>
    <w:rsid w:val="00EF3437"/>
    <w:rsid w:val="00EF3858"/>
    <w:rsid w:val="00EF43DD"/>
    <w:rsid w:val="00EF46A3"/>
    <w:rsid w:val="00EF5341"/>
    <w:rsid w:val="00EF5654"/>
    <w:rsid w:val="00EF73E4"/>
    <w:rsid w:val="00EF7D30"/>
    <w:rsid w:val="00F00BD8"/>
    <w:rsid w:val="00F00ED1"/>
    <w:rsid w:val="00F0169A"/>
    <w:rsid w:val="00F018B7"/>
    <w:rsid w:val="00F01CEF"/>
    <w:rsid w:val="00F02649"/>
    <w:rsid w:val="00F02CB9"/>
    <w:rsid w:val="00F03F00"/>
    <w:rsid w:val="00F0457F"/>
    <w:rsid w:val="00F04FC9"/>
    <w:rsid w:val="00F0580E"/>
    <w:rsid w:val="00F058B9"/>
    <w:rsid w:val="00F06008"/>
    <w:rsid w:val="00F063A5"/>
    <w:rsid w:val="00F0685B"/>
    <w:rsid w:val="00F06C55"/>
    <w:rsid w:val="00F07434"/>
    <w:rsid w:val="00F07C90"/>
    <w:rsid w:val="00F11D79"/>
    <w:rsid w:val="00F1280C"/>
    <w:rsid w:val="00F12B9D"/>
    <w:rsid w:val="00F1343C"/>
    <w:rsid w:val="00F1355A"/>
    <w:rsid w:val="00F13B34"/>
    <w:rsid w:val="00F13E2B"/>
    <w:rsid w:val="00F15A1A"/>
    <w:rsid w:val="00F16459"/>
    <w:rsid w:val="00F17133"/>
    <w:rsid w:val="00F179CC"/>
    <w:rsid w:val="00F208FD"/>
    <w:rsid w:val="00F20E98"/>
    <w:rsid w:val="00F21519"/>
    <w:rsid w:val="00F22E42"/>
    <w:rsid w:val="00F23042"/>
    <w:rsid w:val="00F2340F"/>
    <w:rsid w:val="00F23A9C"/>
    <w:rsid w:val="00F24124"/>
    <w:rsid w:val="00F25043"/>
    <w:rsid w:val="00F2531E"/>
    <w:rsid w:val="00F2556E"/>
    <w:rsid w:val="00F25B53"/>
    <w:rsid w:val="00F25F88"/>
    <w:rsid w:val="00F26552"/>
    <w:rsid w:val="00F273F6"/>
    <w:rsid w:val="00F27B99"/>
    <w:rsid w:val="00F27F92"/>
    <w:rsid w:val="00F31F3F"/>
    <w:rsid w:val="00F32081"/>
    <w:rsid w:val="00F334CA"/>
    <w:rsid w:val="00F339DD"/>
    <w:rsid w:val="00F33BF7"/>
    <w:rsid w:val="00F34475"/>
    <w:rsid w:val="00F356EE"/>
    <w:rsid w:val="00F35A0E"/>
    <w:rsid w:val="00F35AE8"/>
    <w:rsid w:val="00F36BC6"/>
    <w:rsid w:val="00F37134"/>
    <w:rsid w:val="00F3714A"/>
    <w:rsid w:val="00F372D2"/>
    <w:rsid w:val="00F40BAC"/>
    <w:rsid w:val="00F40BB2"/>
    <w:rsid w:val="00F40E67"/>
    <w:rsid w:val="00F41644"/>
    <w:rsid w:val="00F416CE"/>
    <w:rsid w:val="00F4188E"/>
    <w:rsid w:val="00F41CBB"/>
    <w:rsid w:val="00F42448"/>
    <w:rsid w:val="00F425E0"/>
    <w:rsid w:val="00F44F19"/>
    <w:rsid w:val="00F4580D"/>
    <w:rsid w:val="00F45CB9"/>
    <w:rsid w:val="00F460DF"/>
    <w:rsid w:val="00F47169"/>
    <w:rsid w:val="00F47586"/>
    <w:rsid w:val="00F47621"/>
    <w:rsid w:val="00F4793C"/>
    <w:rsid w:val="00F50905"/>
    <w:rsid w:val="00F51867"/>
    <w:rsid w:val="00F519D0"/>
    <w:rsid w:val="00F51FF5"/>
    <w:rsid w:val="00F5336F"/>
    <w:rsid w:val="00F534FC"/>
    <w:rsid w:val="00F53637"/>
    <w:rsid w:val="00F545E3"/>
    <w:rsid w:val="00F54984"/>
    <w:rsid w:val="00F55867"/>
    <w:rsid w:val="00F55BD0"/>
    <w:rsid w:val="00F562A5"/>
    <w:rsid w:val="00F5681F"/>
    <w:rsid w:val="00F56B29"/>
    <w:rsid w:val="00F57065"/>
    <w:rsid w:val="00F60DC8"/>
    <w:rsid w:val="00F61CD5"/>
    <w:rsid w:val="00F621F0"/>
    <w:rsid w:val="00F627AB"/>
    <w:rsid w:val="00F62CBB"/>
    <w:rsid w:val="00F63CFA"/>
    <w:rsid w:val="00F64E31"/>
    <w:rsid w:val="00F64E69"/>
    <w:rsid w:val="00F64EBB"/>
    <w:rsid w:val="00F663D8"/>
    <w:rsid w:val="00F666A6"/>
    <w:rsid w:val="00F6674D"/>
    <w:rsid w:val="00F66924"/>
    <w:rsid w:val="00F672CA"/>
    <w:rsid w:val="00F67329"/>
    <w:rsid w:val="00F67B90"/>
    <w:rsid w:val="00F67F71"/>
    <w:rsid w:val="00F70261"/>
    <w:rsid w:val="00F707E3"/>
    <w:rsid w:val="00F70E1C"/>
    <w:rsid w:val="00F71D7D"/>
    <w:rsid w:val="00F7321B"/>
    <w:rsid w:val="00F73EAF"/>
    <w:rsid w:val="00F73F52"/>
    <w:rsid w:val="00F73FD0"/>
    <w:rsid w:val="00F74719"/>
    <w:rsid w:val="00F74810"/>
    <w:rsid w:val="00F74C00"/>
    <w:rsid w:val="00F759F3"/>
    <w:rsid w:val="00F76387"/>
    <w:rsid w:val="00F76F71"/>
    <w:rsid w:val="00F77DC7"/>
    <w:rsid w:val="00F80701"/>
    <w:rsid w:val="00F8140C"/>
    <w:rsid w:val="00F82036"/>
    <w:rsid w:val="00F82F48"/>
    <w:rsid w:val="00F83555"/>
    <w:rsid w:val="00F83E84"/>
    <w:rsid w:val="00F8433C"/>
    <w:rsid w:val="00F858A9"/>
    <w:rsid w:val="00F85966"/>
    <w:rsid w:val="00F876E7"/>
    <w:rsid w:val="00F90B37"/>
    <w:rsid w:val="00F90EE8"/>
    <w:rsid w:val="00F913D7"/>
    <w:rsid w:val="00F913F2"/>
    <w:rsid w:val="00F9223E"/>
    <w:rsid w:val="00F93C4E"/>
    <w:rsid w:val="00F940B2"/>
    <w:rsid w:val="00F962E4"/>
    <w:rsid w:val="00F9646B"/>
    <w:rsid w:val="00F9670E"/>
    <w:rsid w:val="00F9696C"/>
    <w:rsid w:val="00F9714D"/>
    <w:rsid w:val="00F973DD"/>
    <w:rsid w:val="00F97F68"/>
    <w:rsid w:val="00FA0171"/>
    <w:rsid w:val="00FA0D18"/>
    <w:rsid w:val="00FA25CC"/>
    <w:rsid w:val="00FA2BD0"/>
    <w:rsid w:val="00FA2E21"/>
    <w:rsid w:val="00FA31E6"/>
    <w:rsid w:val="00FA33D8"/>
    <w:rsid w:val="00FA3CB8"/>
    <w:rsid w:val="00FA4405"/>
    <w:rsid w:val="00FA5096"/>
    <w:rsid w:val="00FA6965"/>
    <w:rsid w:val="00FA7278"/>
    <w:rsid w:val="00FA7CA7"/>
    <w:rsid w:val="00FB12A3"/>
    <w:rsid w:val="00FB1605"/>
    <w:rsid w:val="00FB3160"/>
    <w:rsid w:val="00FB380A"/>
    <w:rsid w:val="00FB6785"/>
    <w:rsid w:val="00FB7163"/>
    <w:rsid w:val="00FB7AA8"/>
    <w:rsid w:val="00FB7C98"/>
    <w:rsid w:val="00FB7F45"/>
    <w:rsid w:val="00FC03AC"/>
    <w:rsid w:val="00FC0F90"/>
    <w:rsid w:val="00FC25AB"/>
    <w:rsid w:val="00FC285B"/>
    <w:rsid w:val="00FC43FA"/>
    <w:rsid w:val="00FC4A87"/>
    <w:rsid w:val="00FC547D"/>
    <w:rsid w:val="00FC5A9B"/>
    <w:rsid w:val="00FC6FC6"/>
    <w:rsid w:val="00FC7920"/>
    <w:rsid w:val="00FD0347"/>
    <w:rsid w:val="00FD04F9"/>
    <w:rsid w:val="00FD17C4"/>
    <w:rsid w:val="00FD1F2F"/>
    <w:rsid w:val="00FD2846"/>
    <w:rsid w:val="00FD2855"/>
    <w:rsid w:val="00FD2F74"/>
    <w:rsid w:val="00FD3761"/>
    <w:rsid w:val="00FD37B1"/>
    <w:rsid w:val="00FD39A4"/>
    <w:rsid w:val="00FD629C"/>
    <w:rsid w:val="00FD768B"/>
    <w:rsid w:val="00FE03C6"/>
    <w:rsid w:val="00FE11CB"/>
    <w:rsid w:val="00FE1320"/>
    <w:rsid w:val="00FE1A04"/>
    <w:rsid w:val="00FE20C1"/>
    <w:rsid w:val="00FE32D7"/>
    <w:rsid w:val="00FE7551"/>
    <w:rsid w:val="00FE779B"/>
    <w:rsid w:val="00FF1D46"/>
    <w:rsid w:val="00FF2AE1"/>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2694</TotalTime>
  <Pages>23</Pages>
  <Words>11863</Words>
  <Characters>67625</Characters>
  <Application>Microsoft Office Word</Application>
  <DocSecurity>0</DocSecurity>
  <Lines>563</Lines>
  <Paragraphs>158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79330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357</cp:revision>
  <cp:lastPrinted>2009-02-06T05:36:00Z</cp:lastPrinted>
  <dcterms:created xsi:type="dcterms:W3CDTF">2016-09-19T15:12:00Z</dcterms:created>
  <dcterms:modified xsi:type="dcterms:W3CDTF">2016-10-20T13:05:00Z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