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8D31F" w14:textId="77777777" w:rsidR="0098529E" w:rsidRDefault="0098529E" w:rsidP="0098529E">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Методологические проблемы учета, анализа и аудита интеллектуального капитала</w:t>
      </w:r>
    </w:p>
    <w:p w14:paraId="2D20409C" w14:textId="77777777" w:rsidR="0098529E" w:rsidRDefault="0098529E" w:rsidP="0098529E">
      <w:pPr>
        <w:rPr>
          <w:rFonts w:ascii="Verdana" w:hAnsi="Verdana"/>
          <w:color w:val="000000"/>
          <w:sz w:val="18"/>
          <w:szCs w:val="18"/>
          <w:shd w:val="clear" w:color="auto" w:fill="FFFFFF"/>
        </w:rPr>
      </w:pPr>
    </w:p>
    <w:p w14:paraId="495B6395" w14:textId="77777777" w:rsidR="0098529E" w:rsidRDefault="0098529E" w:rsidP="0098529E">
      <w:pPr>
        <w:rPr>
          <w:rFonts w:ascii="Verdana" w:hAnsi="Verdana"/>
          <w:color w:val="000000"/>
          <w:sz w:val="18"/>
          <w:szCs w:val="18"/>
          <w:shd w:val="clear" w:color="auto" w:fill="FFFFFF"/>
        </w:rPr>
      </w:pPr>
    </w:p>
    <w:p w14:paraId="491BDAAC" w14:textId="77777777" w:rsidR="0098529E" w:rsidRDefault="0098529E" w:rsidP="0098529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Булыга, Роман Петрович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CA0E248"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2005</w:t>
      </w:r>
    </w:p>
    <w:p w14:paraId="5315D047"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6E411C2"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Булыга, Роман Петрович</w:t>
      </w:r>
    </w:p>
    <w:p w14:paraId="7689EA68"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3F29B0F"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2D334AEB"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3CDE341"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Москва</w:t>
      </w:r>
    </w:p>
    <w:p w14:paraId="2C93EBD6"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1CB4590"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08.00.12</w:t>
      </w:r>
    </w:p>
    <w:p w14:paraId="2E387078"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463F6630"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9401AEE" w14:textId="77777777" w:rsidR="0098529E" w:rsidRDefault="0098529E" w:rsidP="0098529E">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B55C79E" w14:textId="77777777" w:rsidR="0098529E" w:rsidRDefault="0098529E" w:rsidP="0098529E">
      <w:pPr>
        <w:spacing w:line="270" w:lineRule="atLeast"/>
        <w:rPr>
          <w:rFonts w:ascii="Verdana" w:hAnsi="Verdana"/>
          <w:color w:val="000000"/>
          <w:sz w:val="18"/>
          <w:szCs w:val="18"/>
        </w:rPr>
      </w:pPr>
      <w:r>
        <w:rPr>
          <w:rFonts w:ascii="Verdana" w:hAnsi="Verdana"/>
          <w:color w:val="000000"/>
          <w:sz w:val="18"/>
          <w:szCs w:val="18"/>
        </w:rPr>
        <w:t>378</w:t>
      </w:r>
    </w:p>
    <w:p w14:paraId="24D7EA37" w14:textId="77777777" w:rsidR="0098529E" w:rsidRDefault="0098529E" w:rsidP="0098529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Булыга, Роман Петрович</w:t>
      </w:r>
    </w:p>
    <w:p w14:paraId="0A41168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Номер страницы</w:t>
      </w:r>
    </w:p>
    <w:p w14:paraId="7E09E4A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C95A99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ПОНЯТИЙНЫЙ АППАРАТ И КОНЦЕПТУАЛЬНЫЕ ПОЛОЖЕНИЯ</w:t>
      </w:r>
    </w:p>
    <w:p w14:paraId="749703D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ИССЛЕДОВАНИЯ</w:t>
      </w:r>
    </w:p>
    <w:p w14:paraId="607BBCC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Влияние информатизации и интеллектуализации общественной жизни на принципы формирования методологического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управления фирмой</w:t>
      </w:r>
    </w:p>
    <w:p w14:paraId="0605FE6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Теоретическая база и терминология исследования</w:t>
      </w:r>
    </w:p>
    <w:p w14:paraId="2EFE772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Концепция</w:t>
      </w:r>
      <w:r>
        <w:rPr>
          <w:rStyle w:val="WW8Num2z0"/>
          <w:rFonts w:ascii="Verdana" w:hAnsi="Verdana"/>
          <w:color w:val="000000"/>
          <w:sz w:val="18"/>
          <w:szCs w:val="18"/>
        </w:rPr>
        <w:t> </w:t>
      </w:r>
      <w:r>
        <w:rPr>
          <w:rStyle w:val="WW8Num3z0"/>
          <w:rFonts w:ascii="Verdana" w:hAnsi="Verdana"/>
          <w:color w:val="4682B4"/>
          <w:sz w:val="18"/>
          <w:szCs w:val="18"/>
        </w:rPr>
        <w:t>интеллектуального</w:t>
      </w:r>
      <w:r>
        <w:rPr>
          <w:rStyle w:val="WW8Num2z0"/>
          <w:rFonts w:ascii="Verdana" w:hAnsi="Verdana"/>
          <w:color w:val="000000"/>
          <w:sz w:val="18"/>
          <w:szCs w:val="18"/>
        </w:rPr>
        <w:t> </w:t>
      </w:r>
      <w:r>
        <w:rPr>
          <w:rFonts w:ascii="Verdana" w:hAnsi="Verdana"/>
          <w:color w:val="000000"/>
          <w:sz w:val="18"/>
          <w:szCs w:val="18"/>
        </w:rPr>
        <w:t>капитала бизнеса</w:t>
      </w:r>
    </w:p>
    <w:p w14:paraId="732E386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СОВЕРШЕНСТВОВАНИЕ ПРАВИЛ</w:t>
      </w:r>
    </w:p>
    <w:p w14:paraId="4F35F54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64103B7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5DC5989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Проблематика существующей системы 87 бухгалтерского</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компонентов интеллектуального капитала</w:t>
      </w:r>
    </w:p>
    <w:p w14:paraId="007CF08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Выработка правил идентификации и признания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компонентов интеллектуального капитала</w:t>
      </w:r>
    </w:p>
    <w:p w14:paraId="5424C3B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Выработка правил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интеллектуальный капитал</w:t>
      </w:r>
    </w:p>
    <w:p w14:paraId="2175E8D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ДЕЙСТВЕННОСТЬ</w:t>
      </w:r>
    </w:p>
    <w:p w14:paraId="4371D0A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МЕТОДОЛОГИЧЕСКОГО ИНСТРУМЕНТАРИЯ СПЕЦИАЛЬНЫХ ЭКОНОМИЧЕСКИХ</w:t>
      </w:r>
    </w:p>
    <w:p w14:paraId="005F578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ДИСЦИПЛИН ПРИМЕНИТЕЛЬНО К ОБЪЕКТУ «</w:t>
      </w:r>
      <w:r>
        <w:rPr>
          <w:rStyle w:val="WW8Num3z0"/>
          <w:rFonts w:ascii="Verdana" w:hAnsi="Verdana"/>
          <w:color w:val="4682B4"/>
          <w:sz w:val="18"/>
          <w:szCs w:val="18"/>
        </w:rPr>
        <w:t>БИЗНЕС</w:t>
      </w:r>
      <w:r>
        <w:rPr>
          <w:rFonts w:ascii="Verdana" w:hAnsi="Verdana"/>
          <w:color w:val="000000"/>
          <w:sz w:val="18"/>
          <w:szCs w:val="18"/>
        </w:rPr>
        <w:t>»</w:t>
      </w:r>
    </w:p>
    <w:p w14:paraId="64AD0E2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3.1. Экономическая интерпретация сущности интегрального критерия оценки </w:t>
      </w:r>
      <w:r>
        <w:rPr>
          <w:rFonts w:ascii="Verdana" w:hAnsi="Verdana"/>
          <w:color w:val="000000"/>
          <w:sz w:val="18"/>
          <w:szCs w:val="18"/>
        </w:rPr>
        <w:lastRenderedPageBreak/>
        <w:t>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p>
    <w:p w14:paraId="5E0619D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Классификация подходов и методов, применяемых при оценке</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как объекта рыночной трансакции</w:t>
      </w:r>
    </w:p>
    <w:p w14:paraId="2B1AEDA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Характеристика существующей системы показателей и отчетов, применяемых в процессе управления деятельностью фирмы</w:t>
      </w:r>
    </w:p>
    <w:p w14:paraId="431C0C9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Современные модели расчета интегрального критерия оценки деятельности фирмы (бизнеса)</w:t>
      </w:r>
    </w:p>
    <w:p w14:paraId="261CC0E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 Номер страницы</w:t>
      </w:r>
    </w:p>
    <w:p w14:paraId="3821E81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РАЗРАБОТКА СИСТЕМЫ АНАЛИТИЧЕСКИХ ПОКАЗАТЕЛЕЙ</w:t>
      </w:r>
    </w:p>
    <w:p w14:paraId="07D08ED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ИНТЕЛЛЕКТУАЛЬНОГО КАПИТАЛА</w:t>
      </w:r>
    </w:p>
    <w:p w14:paraId="6704D6E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Ограниченность и направления совершенствования современной информационно - аналитической модели бизнеса</w:t>
      </w:r>
    </w:p>
    <w:p w14:paraId="3FB60F8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Показатели основной деятельности фирмы</w:t>
      </w:r>
    </w:p>
    <w:p w14:paraId="467D6D5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Показатели управления человеческими ресурсами</w:t>
      </w:r>
    </w:p>
    <w:p w14:paraId="54D8027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Показатели информационных и интеллектуальных ресурсов, технологий и продуктов бизнеса</w:t>
      </w:r>
    </w:p>
    <w:p w14:paraId="7DE345A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Показатели</w:t>
      </w:r>
      <w:r>
        <w:rPr>
          <w:rStyle w:val="WW8Num2z0"/>
          <w:rFonts w:ascii="Verdana" w:hAnsi="Verdana"/>
          <w:color w:val="000000"/>
          <w:sz w:val="18"/>
          <w:szCs w:val="18"/>
        </w:rPr>
        <w:t> </w:t>
      </w:r>
      <w:r>
        <w:rPr>
          <w:rStyle w:val="WW8Num3z0"/>
          <w:rFonts w:ascii="Verdana" w:hAnsi="Verdana"/>
          <w:color w:val="4682B4"/>
          <w:sz w:val="18"/>
          <w:szCs w:val="18"/>
        </w:rPr>
        <w:t>клиентского</w:t>
      </w:r>
      <w:r>
        <w:rPr>
          <w:rStyle w:val="WW8Num2z0"/>
          <w:rFonts w:ascii="Verdana" w:hAnsi="Verdana"/>
          <w:color w:val="000000"/>
          <w:sz w:val="18"/>
          <w:szCs w:val="18"/>
        </w:rPr>
        <w:t> </w:t>
      </w:r>
      <w:r>
        <w:rPr>
          <w:rFonts w:ascii="Verdana" w:hAnsi="Verdana"/>
          <w:color w:val="000000"/>
          <w:sz w:val="18"/>
          <w:szCs w:val="18"/>
        </w:rPr>
        <w:t>капитала бизнеса</w:t>
      </w:r>
    </w:p>
    <w:p w14:paraId="12F3066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СОВЕРШЕНСТВОВАНИЕ</w:t>
      </w:r>
    </w:p>
    <w:p w14:paraId="1048AFC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МЕТОДОЛОГИЧЕСКОГО ИНСТРУМЕНТАРИЯ ФИНАНСОВОГО</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 ФИНАНСОВОЙ ОТЧЕТНОСТИ НА БАЗЕ КОНЦЕПЦИИ ИНТЕЛЛЕКТУАЛЬНОГО КАПИТАЛА</w:t>
      </w:r>
    </w:p>
    <w:p w14:paraId="4F8D08E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Применение метода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для снижения рисков бизнеса, основанного на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p>
    <w:p w14:paraId="709BD0B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Добавленная стоимость как показатель</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 фирмы, основанный на концепции интеллектуального капитала</w:t>
      </w:r>
    </w:p>
    <w:p w14:paraId="24A4242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Модернизация системы информационного освещения деятельности фирмы</w:t>
      </w:r>
    </w:p>
    <w:p w14:paraId="480AB97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6.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аудиторской деятельности при становлении информационного общества</w:t>
      </w:r>
    </w:p>
    <w:p w14:paraId="5E79DBE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Направление реформирования</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как вида деятельности</w:t>
      </w:r>
    </w:p>
    <w:p w14:paraId="03F6065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Экономика аудита как вида деятельности</w:t>
      </w:r>
    </w:p>
    <w:p w14:paraId="105CD2E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Модель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и направления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РФ</w:t>
      </w:r>
    </w:p>
    <w:p w14:paraId="541499D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Информационная модель деятельности группы</w:t>
      </w:r>
      <w:r>
        <w:rPr>
          <w:rStyle w:val="WW8Num2z0"/>
          <w:rFonts w:ascii="Verdana" w:hAnsi="Verdana"/>
          <w:color w:val="000000"/>
          <w:sz w:val="18"/>
          <w:szCs w:val="18"/>
        </w:rPr>
        <w:t> </w:t>
      </w:r>
      <w:r>
        <w:rPr>
          <w:rStyle w:val="WW8Num3z0"/>
          <w:rFonts w:ascii="Verdana" w:hAnsi="Verdana"/>
          <w:color w:val="4682B4"/>
          <w:sz w:val="18"/>
          <w:szCs w:val="18"/>
        </w:rPr>
        <w:t>ЮНИФИН</w:t>
      </w:r>
    </w:p>
    <w:p w14:paraId="355F0C2C" w14:textId="77777777" w:rsidR="0098529E" w:rsidRDefault="0098529E" w:rsidP="0098529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"Методологические проблемы учета, анализа и аудита интеллектуального капитала"</w:t>
      </w:r>
    </w:p>
    <w:p w14:paraId="1A62D4D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ценности (знания, информация, деловая</w:t>
      </w:r>
      <w:r>
        <w:rPr>
          <w:rStyle w:val="WW8Num2z0"/>
          <w:rFonts w:ascii="Verdana" w:hAnsi="Verdana"/>
          <w:color w:val="000000"/>
          <w:sz w:val="18"/>
          <w:szCs w:val="18"/>
        </w:rPr>
        <w:t> </w:t>
      </w:r>
      <w:r>
        <w:rPr>
          <w:rStyle w:val="WW8Num3z0"/>
          <w:rFonts w:ascii="Verdana" w:hAnsi="Verdana"/>
          <w:color w:val="4682B4"/>
          <w:sz w:val="18"/>
          <w:szCs w:val="18"/>
        </w:rPr>
        <w:t>репутация</w:t>
      </w:r>
      <w:r>
        <w:rPr>
          <w:rStyle w:val="WW8Num2z0"/>
          <w:rFonts w:ascii="Verdana" w:hAnsi="Verdana"/>
          <w:color w:val="000000"/>
          <w:sz w:val="18"/>
          <w:szCs w:val="18"/>
        </w:rPr>
        <w:t> </w:t>
      </w:r>
      <w:r>
        <w:rPr>
          <w:rFonts w:ascii="Verdana" w:hAnsi="Verdana"/>
          <w:color w:val="000000"/>
          <w:sz w:val="18"/>
          <w:szCs w:val="18"/>
        </w:rPr>
        <w:t>и другие неосязаемые факторы, объединенные понятием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приобретают все более существенную роль в экономической деятельности общества и отдельных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Это связано с рядом объективных тенденций развития экономики во всех</w:t>
      </w:r>
      <w:r>
        <w:rPr>
          <w:rStyle w:val="WW8Num2z0"/>
          <w:rFonts w:ascii="Verdana" w:hAnsi="Verdana"/>
          <w:color w:val="000000"/>
          <w:sz w:val="18"/>
          <w:szCs w:val="18"/>
        </w:rPr>
        <w:t> </w:t>
      </w:r>
      <w:r>
        <w:rPr>
          <w:rStyle w:val="WW8Num3z0"/>
          <w:rFonts w:ascii="Verdana" w:hAnsi="Verdana"/>
          <w:color w:val="4682B4"/>
          <w:sz w:val="18"/>
          <w:szCs w:val="18"/>
        </w:rPr>
        <w:t>сегментах</w:t>
      </w:r>
      <w:r>
        <w:rPr>
          <w:rStyle w:val="WW8Num2z0"/>
          <w:rFonts w:ascii="Verdana" w:hAnsi="Verdana"/>
          <w:color w:val="000000"/>
          <w:sz w:val="18"/>
          <w:szCs w:val="18"/>
        </w:rPr>
        <w:t> </w:t>
      </w:r>
      <w:r>
        <w:rPr>
          <w:rFonts w:ascii="Verdana" w:hAnsi="Verdana"/>
          <w:color w:val="000000"/>
          <w:sz w:val="18"/>
          <w:szCs w:val="18"/>
        </w:rPr>
        <w:t>хозяйствования.</w:t>
      </w:r>
    </w:p>
    <w:p w14:paraId="5C8D1D2B"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знания, информация,</w:t>
      </w:r>
      <w:r>
        <w:rPr>
          <w:rStyle w:val="WW8Num2z0"/>
          <w:rFonts w:ascii="Verdana" w:hAnsi="Verdana"/>
          <w:color w:val="000000"/>
          <w:sz w:val="18"/>
          <w:szCs w:val="18"/>
        </w:rPr>
        <w:t> </w:t>
      </w:r>
      <w:r>
        <w:rPr>
          <w:rStyle w:val="WW8Num3z0"/>
          <w:rFonts w:ascii="Verdana" w:hAnsi="Verdana"/>
          <w:color w:val="4682B4"/>
          <w:sz w:val="18"/>
          <w:szCs w:val="18"/>
        </w:rPr>
        <w:t>наукоемкие</w:t>
      </w:r>
      <w:r>
        <w:rPr>
          <w:rStyle w:val="WW8Num2z0"/>
          <w:rFonts w:ascii="Verdana" w:hAnsi="Verdana"/>
          <w:color w:val="000000"/>
          <w:sz w:val="18"/>
          <w:szCs w:val="18"/>
        </w:rPr>
        <w:t> </w:t>
      </w:r>
      <w:r>
        <w:rPr>
          <w:rFonts w:ascii="Verdana" w:hAnsi="Verdana"/>
          <w:color w:val="000000"/>
          <w:sz w:val="18"/>
          <w:szCs w:val="18"/>
        </w:rPr>
        <w:t>технологии и т.п. становятся главными факторами производства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ведущих стран мира. Промышленное</w:t>
      </w:r>
      <w:r>
        <w:rPr>
          <w:rStyle w:val="WW8Num2z0"/>
          <w:rFonts w:ascii="Verdana" w:hAnsi="Verdana"/>
          <w:color w:val="000000"/>
          <w:sz w:val="18"/>
          <w:szCs w:val="18"/>
        </w:rPr>
        <w:t> </w:t>
      </w:r>
      <w:r>
        <w:rPr>
          <w:rStyle w:val="WW8Num3z0"/>
          <w:rFonts w:ascii="Verdana" w:hAnsi="Verdana"/>
          <w:color w:val="4682B4"/>
          <w:sz w:val="18"/>
          <w:szCs w:val="18"/>
        </w:rPr>
        <w:t>оборудование</w:t>
      </w:r>
      <w:r>
        <w:rPr>
          <w:rFonts w:ascii="Verdana" w:hAnsi="Verdana"/>
          <w:color w:val="000000"/>
          <w:sz w:val="18"/>
          <w:szCs w:val="18"/>
        </w:rPr>
        <w:t>, машины и недвижимость продолжают играть важную роль в отраслях данного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но реальным конкурентным преимуществом любого современного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становится его высокий интеллектуальный потенциал, т.к. именно он определяет возможности быстрой перестройки организации и выбор эффективных стратегий ее развития.</w:t>
      </w:r>
    </w:p>
    <w:p w14:paraId="2CA4D044"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современный этап развития</w:t>
      </w:r>
      <w:r>
        <w:rPr>
          <w:rStyle w:val="WW8Num2z0"/>
          <w:rFonts w:ascii="Verdana" w:hAnsi="Verdana"/>
          <w:color w:val="000000"/>
          <w:sz w:val="18"/>
          <w:szCs w:val="18"/>
        </w:rPr>
        <w:t> </w:t>
      </w:r>
      <w:r>
        <w:rPr>
          <w:rStyle w:val="WW8Num3z0"/>
          <w:rFonts w:ascii="Verdana" w:hAnsi="Verdana"/>
          <w:color w:val="4682B4"/>
          <w:sz w:val="18"/>
          <w:szCs w:val="18"/>
        </w:rPr>
        <w:t>мирового</w:t>
      </w:r>
      <w:r>
        <w:rPr>
          <w:rStyle w:val="WW8Num2z0"/>
          <w:rFonts w:ascii="Verdana" w:hAnsi="Verdana"/>
          <w:color w:val="000000"/>
          <w:sz w:val="18"/>
          <w:szCs w:val="18"/>
        </w:rPr>
        <w:t> </w:t>
      </w:r>
      <w:r>
        <w:rPr>
          <w:rFonts w:ascii="Verdana" w:hAnsi="Verdana"/>
          <w:color w:val="000000"/>
          <w:sz w:val="18"/>
          <w:szCs w:val="18"/>
        </w:rPr>
        <w:t>хозяйства связан с существенным повышением роли сферы услуг, появлением специализированного информационного сектора экономики, а также новых направлений</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 информационного и интеллектуального бизнеса. Стремительно растет доля этих отраслей в общем объеме</w:t>
      </w:r>
      <w:r>
        <w:rPr>
          <w:rStyle w:val="WW8Num2z0"/>
          <w:rFonts w:ascii="Verdana" w:hAnsi="Verdana"/>
          <w:color w:val="000000"/>
          <w:sz w:val="18"/>
          <w:szCs w:val="18"/>
        </w:rPr>
        <w:t> </w:t>
      </w:r>
      <w:r>
        <w:rPr>
          <w:rStyle w:val="WW8Num3z0"/>
          <w:rFonts w:ascii="Verdana" w:hAnsi="Verdana"/>
          <w:color w:val="4682B4"/>
          <w:sz w:val="18"/>
          <w:szCs w:val="18"/>
        </w:rPr>
        <w:t>валового</w:t>
      </w:r>
      <w:r>
        <w:rPr>
          <w:rStyle w:val="WW8Num2z0"/>
          <w:rFonts w:ascii="Verdana" w:hAnsi="Verdana"/>
          <w:color w:val="000000"/>
          <w:sz w:val="18"/>
          <w:szCs w:val="18"/>
        </w:rPr>
        <w:t> </w:t>
      </w:r>
      <w:r>
        <w:rPr>
          <w:rFonts w:ascii="Verdana" w:hAnsi="Verdana"/>
          <w:color w:val="000000"/>
          <w:sz w:val="18"/>
          <w:szCs w:val="18"/>
        </w:rPr>
        <w:t>национального продукта и численности занятых работников. Главной отличительной особенностью «</w:t>
      </w:r>
      <w:r>
        <w:rPr>
          <w:rStyle w:val="WW8Num3z0"/>
          <w:rFonts w:ascii="Verdana" w:hAnsi="Verdana"/>
          <w:color w:val="4682B4"/>
          <w:sz w:val="18"/>
          <w:szCs w:val="18"/>
        </w:rPr>
        <w:t>новой экономики</w:t>
      </w:r>
      <w:r>
        <w:rPr>
          <w:rFonts w:ascii="Verdana" w:hAnsi="Verdana"/>
          <w:color w:val="000000"/>
          <w:sz w:val="18"/>
          <w:szCs w:val="18"/>
        </w:rPr>
        <w:t>» является то, что она полностью основана на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Fonts w:ascii="Verdana" w:hAnsi="Verdana"/>
          <w:color w:val="000000"/>
          <w:sz w:val="18"/>
          <w:szCs w:val="18"/>
        </w:rPr>
        <w:t xml:space="preserve">. Вещественный капитал в сфере услуг и информационном секторе, </w:t>
      </w:r>
      <w:r>
        <w:rPr>
          <w:rFonts w:ascii="Verdana" w:hAnsi="Verdana"/>
          <w:color w:val="000000"/>
          <w:sz w:val="18"/>
          <w:szCs w:val="18"/>
        </w:rPr>
        <w:lastRenderedPageBreak/>
        <w:t>выполняет вспомогательную функцию материальных носителей компонентов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(интеллектуальных продуктов, информации, информационных технологий и т.д.)</w:t>
      </w:r>
    </w:p>
    <w:p w14:paraId="49D68BC8"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В-третьих, с развитием научно — технического прогресса кардинально изменилась сущность самого процесса труда. В современном мире непременными условиями эффективной деятельности работников всех уровней являются творчество, высокий уровень профессиональных знаний, навыков владения информационными технологиями и коммуникациями. Эффективное использование труда в настоящее время возможно только в рамках целостной системы специальных знаний, информации, технологий и т.д., приобретающей форму интеллектуального капитала бизнеса.</w:t>
      </w:r>
    </w:p>
    <w:p w14:paraId="46BD51A5"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вышеизложенное требует серьезного теоретического переосмысления сущности интеллектуального капитала как фактора современного производства. В проведенных научных исследованиях и публикациях проблематике интеллектуального капитала уделяется много внимания, но до сих пор этот круг проблем в большей мере увязывался с социально-экономическими, экономико-правовыми аспектами, т.е. был предметов исследования</w:t>
      </w:r>
      <w:r>
        <w:rPr>
          <w:rStyle w:val="WW8Num2z0"/>
          <w:rFonts w:ascii="Verdana" w:hAnsi="Verdana"/>
          <w:color w:val="000000"/>
          <w:sz w:val="18"/>
          <w:szCs w:val="18"/>
        </w:rPr>
        <w:t> </w:t>
      </w:r>
      <w:r>
        <w:rPr>
          <w:rStyle w:val="WW8Num3z0"/>
          <w:rFonts w:ascii="Verdana" w:hAnsi="Verdana"/>
          <w:color w:val="4682B4"/>
          <w:sz w:val="18"/>
          <w:szCs w:val="18"/>
        </w:rPr>
        <w:t>макроэкономических</w:t>
      </w:r>
      <w:r>
        <w:rPr>
          <w:rStyle w:val="WW8Num2z0"/>
          <w:rFonts w:ascii="Verdana" w:hAnsi="Verdana"/>
          <w:color w:val="000000"/>
          <w:sz w:val="18"/>
          <w:szCs w:val="18"/>
        </w:rPr>
        <w:t> </w:t>
      </w:r>
      <w:r>
        <w:rPr>
          <w:rFonts w:ascii="Verdana" w:hAnsi="Verdana"/>
          <w:color w:val="000000"/>
          <w:sz w:val="18"/>
          <w:szCs w:val="18"/>
        </w:rPr>
        <w:t>наук. Ограниченное число научных работ посвящено интеллектуальному</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в связи с оценкой бизнеса и экономико-математических методов исследования тенденций развития экономических систем.</w:t>
      </w:r>
    </w:p>
    <w:p w14:paraId="67F2068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самостоятельное научное направление проблема создания и развития комплексного теоретического и методологического аппарата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интеллектуального капитала в специальных исследованиях не рассматривалась.</w:t>
      </w:r>
    </w:p>
    <w:p w14:paraId="4AF2205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теоретическая и методологическая разработка проблемы формирования специального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для учета, анализа 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заинтересованным пользователям достоверной информации об интеллектуальном капитале, является актуальной задачей. Также требуется уточнение понятий, характеризующих интеллектуальный капитал бизнеса и процесс его использования в рамках</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5D0AB7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Разработанностьтемыисследования. Проблемы интеллектуального капитала стали подниматься в экономической литературе с начала XX века. Однако длительное время они ставились только в связи с использованием вопросов организации труда и оценки качества трудовых ресурсов, при этом в основном касались</w:t>
      </w:r>
      <w:r>
        <w:rPr>
          <w:rStyle w:val="WW8Num2z0"/>
          <w:rFonts w:ascii="Verdana" w:hAnsi="Verdana"/>
          <w:color w:val="000000"/>
          <w:sz w:val="18"/>
          <w:szCs w:val="18"/>
        </w:rPr>
        <w:t> </w:t>
      </w:r>
      <w:r>
        <w:rPr>
          <w:rStyle w:val="WW8Num3z0"/>
          <w:rFonts w:ascii="Verdana" w:hAnsi="Verdana"/>
          <w:color w:val="4682B4"/>
          <w:sz w:val="18"/>
          <w:szCs w:val="18"/>
        </w:rPr>
        <w:t>макроэкономического</w:t>
      </w:r>
      <w:r>
        <w:rPr>
          <w:rStyle w:val="WW8Num2z0"/>
          <w:rFonts w:ascii="Verdana" w:hAnsi="Verdana"/>
          <w:color w:val="000000"/>
          <w:sz w:val="18"/>
          <w:szCs w:val="18"/>
        </w:rPr>
        <w:t> </w:t>
      </w:r>
      <w:r>
        <w:rPr>
          <w:rFonts w:ascii="Verdana" w:hAnsi="Verdana"/>
          <w:color w:val="000000"/>
          <w:sz w:val="18"/>
          <w:szCs w:val="18"/>
        </w:rPr>
        <w:t>уровня. В 60-70 гг. прошлого века понятие интеллектуальный капитал стало использоваться достаточно широко в связи с развитием новых направлений бизнеса. Активное исследование этой проблемы как основы развития субъектов</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началось в конце прошлого века.</w:t>
      </w:r>
    </w:p>
    <w:p w14:paraId="714F9F1E"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Чаще всего исследования затрагивали социально-экономическую природу и сущность интеллектуального капитала, правовые аспекты его функционирования. Самостоятельная группа ученых разрабатывала экономико-математический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исследования интеллектуального капитала, т.е. исследования проводились, в основном, на</w:t>
      </w:r>
      <w:r>
        <w:rPr>
          <w:rStyle w:val="WW8Num2z0"/>
          <w:rFonts w:ascii="Verdana" w:hAnsi="Verdana"/>
          <w:color w:val="000000"/>
          <w:sz w:val="18"/>
          <w:szCs w:val="18"/>
        </w:rPr>
        <w:t> </w:t>
      </w:r>
      <w:r>
        <w:rPr>
          <w:rStyle w:val="WW8Num3z0"/>
          <w:rFonts w:ascii="Verdana" w:hAnsi="Verdana"/>
          <w:color w:val="4682B4"/>
          <w:sz w:val="18"/>
          <w:szCs w:val="18"/>
        </w:rPr>
        <w:t>макроэкономическом</w:t>
      </w:r>
      <w:r>
        <w:rPr>
          <w:rStyle w:val="WW8Num2z0"/>
          <w:rFonts w:ascii="Verdana" w:hAnsi="Verdana"/>
          <w:color w:val="000000"/>
          <w:sz w:val="18"/>
          <w:szCs w:val="18"/>
        </w:rPr>
        <w:t> </w:t>
      </w:r>
      <w:r>
        <w:rPr>
          <w:rFonts w:ascii="Verdana" w:hAnsi="Verdana"/>
          <w:color w:val="000000"/>
          <w:sz w:val="18"/>
          <w:szCs w:val="18"/>
        </w:rPr>
        <w:t>уровне. Существенный интерес представляют работы, касающиеся оценки интеллектуального капитала. Глубина проникновения методов макроэкономического анализа и экономико-математического моделирования в конкретные проблемы экономических отношений на уровне субъектов хозяйствования часто ограничена их абстрактным характером, что неизбежно требует проведения самостоятельных теоретических исследований в области учета, контроля, анализа и регулирования конкретных элементов производства.</w:t>
      </w:r>
    </w:p>
    <w:p w14:paraId="16983165"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самостоятельная задача создания и развития теоретико-методологической базы и методологического инструментария учета, анализа и аудита интеллектуального капитала, как нового вида</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субъектов хозяйствования, до сих пор не ставилась. Поэтому принятые нормативно-правовые акты и отдельные решения, принимаемые на разных уровнях управления, в отношении экономических процессов связанных с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часто не имеют научной основы.</w:t>
      </w:r>
    </w:p>
    <w:p w14:paraId="67ABADF4"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в настоящее время объективно назрела необходимость теоретической и методологической разработки проблемы формирования методического инструментария для учета, </w:t>
      </w:r>
      <w:r>
        <w:rPr>
          <w:rFonts w:ascii="Verdana" w:hAnsi="Verdana"/>
          <w:color w:val="000000"/>
          <w:sz w:val="18"/>
          <w:szCs w:val="18"/>
        </w:rPr>
        <w:lastRenderedPageBreak/>
        <w:t>анализа и предоставления</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информации об интеллектуальном капитале. Данная проблема имеет, как минимум, два аспекта исследования:</w:t>
      </w:r>
    </w:p>
    <w:p w14:paraId="403D67A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разработка основополагающей концепции</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учета, анализа и аудита на базе существующих определений и структуры интеллектуального капитала, обоснование специфических свойств</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использования неосязаемых активов;</w:t>
      </w:r>
    </w:p>
    <w:p w14:paraId="0EBEF8E5"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анализ эффективности специального инструментария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анализа и аудита применительно к компонентам интеллектуального капитала, выявление базовых проблем и способов совершенствования методологического аппарата внутри каждого из рассмотренных институтов.</w:t>
      </w:r>
    </w:p>
    <w:p w14:paraId="4F5F20A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диссертации состоит в разработке теоретико-методологических положений учета, анализа и аудита интеллектуального капитала, формировании практических рекомендаций по использованию бухгалтерско-аналитического инструментария в управлении субъектом хозяйствования с учетом особенностей современного бизнеса.</w:t>
      </w:r>
    </w:p>
    <w:p w14:paraId="0F73F6F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поставленной цели выделены четыре</w:t>
      </w:r>
      <w:r>
        <w:rPr>
          <w:rStyle w:val="WW8Num2z0"/>
          <w:rFonts w:ascii="Verdana" w:hAnsi="Verdana"/>
          <w:color w:val="000000"/>
          <w:sz w:val="18"/>
          <w:szCs w:val="18"/>
        </w:rPr>
        <w:t> </w:t>
      </w:r>
      <w:r>
        <w:rPr>
          <w:rStyle w:val="WW8Num3z0"/>
          <w:rFonts w:ascii="Verdana" w:hAnsi="Verdana"/>
          <w:color w:val="4682B4"/>
          <w:sz w:val="18"/>
          <w:szCs w:val="18"/>
        </w:rPr>
        <w:t>подцели</w:t>
      </w:r>
      <w:r>
        <w:rPr>
          <w:rStyle w:val="WW8Num2z0"/>
          <w:rFonts w:ascii="Verdana" w:hAnsi="Verdana"/>
          <w:color w:val="000000"/>
          <w:sz w:val="18"/>
          <w:szCs w:val="18"/>
        </w:rPr>
        <w:t> </w:t>
      </w:r>
      <w:r>
        <w:rPr>
          <w:rFonts w:ascii="Verdana" w:hAnsi="Verdana"/>
          <w:color w:val="000000"/>
          <w:sz w:val="18"/>
          <w:szCs w:val="18"/>
        </w:rPr>
        <w:t>с соответствующими задачами.</w:t>
      </w:r>
    </w:p>
    <w:p w14:paraId="6ED53A57"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Подцель</w:t>
      </w:r>
      <w:r>
        <w:rPr>
          <w:rStyle w:val="WW8Num2z0"/>
          <w:rFonts w:ascii="Verdana" w:hAnsi="Verdana"/>
          <w:color w:val="000000"/>
          <w:sz w:val="18"/>
          <w:szCs w:val="18"/>
        </w:rPr>
        <w:t> </w:t>
      </w:r>
      <w:r>
        <w:rPr>
          <w:rFonts w:ascii="Verdana" w:hAnsi="Verdana"/>
          <w:color w:val="000000"/>
          <w:sz w:val="18"/>
          <w:szCs w:val="18"/>
        </w:rPr>
        <w:t>1 - исследование сущности и классификация интеллектуального капитала бизнеса для создания основополагающей концепции реформирования учетно-аналитического инструментария управления субъектом хозяйствования.</w:t>
      </w:r>
    </w:p>
    <w:p w14:paraId="052BFDB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достижения этой подцели поставлены и решены следующие основные задачи: классификация системы понятий, связанных с категорией «</w:t>
      </w:r>
      <w:r>
        <w:rPr>
          <w:rStyle w:val="WW8Num3z0"/>
          <w:rFonts w:ascii="Verdana" w:hAnsi="Verdana"/>
          <w:color w:val="4682B4"/>
          <w:sz w:val="18"/>
          <w:szCs w:val="18"/>
        </w:rPr>
        <w:t>интеллектуальный капитал бизнеса</w:t>
      </w:r>
      <w:r>
        <w:rPr>
          <w:rFonts w:ascii="Verdana" w:hAnsi="Verdana"/>
          <w:color w:val="000000"/>
          <w:sz w:val="18"/>
          <w:szCs w:val="18"/>
        </w:rPr>
        <w:t>»;</w:t>
      </w:r>
    </w:p>
    <w:p w14:paraId="03B019F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содержания и структуры интеллектуального капитала как</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коммерческой организации; оценка влияния информатизации и интеллектуализации общественной жизни на принципы формирование методического инструментария управления</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разработка концепции реформирования методического инструментария бухгалтерского учета, экономического анализа и аудита в современных условиях.</w:t>
      </w:r>
    </w:p>
    <w:p w14:paraId="15DFCD3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2 — разработка рекомендаций по постановке учета интеллектуального капитала, выработка предложений по</w:t>
      </w:r>
      <w:r>
        <w:rPr>
          <w:rStyle w:val="WW8Num2z0"/>
          <w:rFonts w:ascii="Verdana" w:hAnsi="Verdana"/>
          <w:color w:val="000000"/>
          <w:sz w:val="18"/>
          <w:szCs w:val="18"/>
        </w:rPr>
        <w:t> </w:t>
      </w:r>
      <w:r>
        <w:rPr>
          <w:rStyle w:val="WW8Num3z0"/>
          <w:rFonts w:ascii="Verdana" w:hAnsi="Verdana"/>
          <w:color w:val="4682B4"/>
          <w:sz w:val="18"/>
          <w:szCs w:val="18"/>
        </w:rPr>
        <w:t>реформированию</w:t>
      </w:r>
      <w:r>
        <w:rPr>
          <w:rStyle w:val="WW8Num2z0"/>
          <w:rFonts w:ascii="Verdana" w:hAnsi="Verdana"/>
          <w:color w:val="000000"/>
          <w:sz w:val="18"/>
          <w:szCs w:val="18"/>
        </w:rPr>
        <w:t> </w:t>
      </w:r>
      <w:r>
        <w:rPr>
          <w:rFonts w:ascii="Verdana" w:hAnsi="Verdana"/>
          <w:color w:val="000000"/>
          <w:sz w:val="18"/>
          <w:szCs w:val="18"/>
        </w:rPr>
        <w:t>методического инструментария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организации.</w:t>
      </w:r>
    </w:p>
    <w:p w14:paraId="45D0F706"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подцели поставлены и решены следующие основные задачи:</w:t>
      </w:r>
    </w:p>
    <w:p w14:paraId="7CA1698F"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тенденций развития правил бухгалтерского учета нематериальных активов организации; выработка базовых принципов бухгалтерского учета интеллектуального капитала бизнеса;</w:t>
      </w:r>
    </w:p>
    <w:p w14:paraId="575B7E9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практических рекомендаций по идентифицированному учету компонентов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каптала</w:t>
      </w:r>
      <w:r>
        <w:rPr>
          <w:rFonts w:ascii="Verdana" w:hAnsi="Verdana"/>
          <w:color w:val="000000"/>
          <w:sz w:val="18"/>
          <w:szCs w:val="18"/>
        </w:rPr>
        <w:t>;</w:t>
      </w:r>
    </w:p>
    <w:p w14:paraId="6C15745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практических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вложений в интеллектуальный капитал.</w:t>
      </w:r>
    </w:p>
    <w:p w14:paraId="0E1D6B54"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3 - развитие методики анализа и представления внешним пользователям информации об интеллектуальном капитале бизнеса, выработка практических рекомендаций по формированию аналитических показателей интеллектуального капитала и их отражению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организации.</w:t>
      </w:r>
    </w:p>
    <w:p w14:paraId="19AB25B2"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подцели поставлены и решены следующие основные задачи:</w:t>
      </w:r>
    </w:p>
    <w:p w14:paraId="55D1EFA2"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применяемого аналитического инструментария для управления интеллектуальным капиталом и контроля за эффективностью его использования;</w:t>
      </w:r>
    </w:p>
    <w:p w14:paraId="71E30F1D"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уточнение понятия и разработка алгоритма расчета интегрального критерия оценки современного бизнеса;</w:t>
      </w:r>
    </w:p>
    <w:p w14:paraId="2EC7AFA4"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разработка системы показателей состояния и оценки эффективности функционирования интеллектуального капитала бизнеса, формирующих интегральный критерий;</w:t>
      </w:r>
    </w:p>
    <w:p w14:paraId="3DA9F3D4"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выработка основных принципов учета рисков использования интеллектуального капитала бизнеса;</w:t>
      </w:r>
    </w:p>
    <w:p w14:paraId="3BFBF045"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подготовка рекомендации по методике расчета и применения показателей, характеризующих</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результат деятельности фирм по оказанию услуг и реализации интеллектуальных продуктов, определение направлений реформирования сложившейся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 xml:space="preserve">(финансовой) отчетности коммерческой организации с учетом </w:t>
      </w:r>
      <w:r>
        <w:rPr>
          <w:rFonts w:ascii="Verdana" w:hAnsi="Verdana"/>
          <w:color w:val="000000"/>
          <w:sz w:val="18"/>
          <w:szCs w:val="18"/>
        </w:rPr>
        <w:lastRenderedPageBreak/>
        <w:t>концепции интеллектуального капитала;</w:t>
      </w:r>
    </w:p>
    <w:p w14:paraId="4B3D624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разработка практических рекомендаций по отражению во внешней отчетности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информации об интеллектуальном капитале бизнеса.</w:t>
      </w:r>
    </w:p>
    <w:p w14:paraId="0CEF33A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Подцель 4 — обоснование тенденций развития аудита и выработка практических рекомендаций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на базе концепции интеллектуального капитала.</w:t>
      </w:r>
    </w:p>
    <w:p w14:paraId="4F9C5D10"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этой подцели поставлены и решены следующие основные задачи: оценка надежности используемых правил подтверждения достоверности информации о деятельности фирмы;</w:t>
      </w:r>
    </w:p>
    <w:p w14:paraId="3CAB03C8"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обоснование тенденций развития аудиторской деятельности на базе концепции интеллектуального капитала бизнеса;</w:t>
      </w:r>
    </w:p>
    <w:p w14:paraId="07BCE8C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определение роли</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в процессе информационного обмена субъекта хозяйствования и рынка;</w:t>
      </w:r>
    </w:p>
    <w:p w14:paraId="7539C01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апробация предложений по совершенствованию методологии учета, отчетности и анализа интеллектуального капитала в</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организациях России.</w:t>
      </w:r>
    </w:p>
    <w:p w14:paraId="438B81AF"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является интеллектуальный капитал как основа современного бизнеса и процесс его использования в рамках коммерческой организации.</w:t>
      </w:r>
    </w:p>
    <w:p w14:paraId="59FAE120"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и методика учета, анализа и практические методы аудита интеллектуального капитала.</w:t>
      </w:r>
    </w:p>
    <w:p w14:paraId="089B7E9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база настоящего исследования сформирована на основе теории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(трансакционный анализ и теория фирмы); теории</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экономического общества, в частности ее концепции информационного общества;</w:t>
      </w:r>
      <w:r>
        <w:rPr>
          <w:rStyle w:val="WW8Num2z0"/>
          <w:rFonts w:ascii="Verdana" w:hAnsi="Verdana"/>
          <w:color w:val="000000"/>
          <w:sz w:val="18"/>
          <w:szCs w:val="18"/>
        </w:rPr>
        <w:t> </w:t>
      </w:r>
      <w:r>
        <w:rPr>
          <w:rStyle w:val="WW8Num3z0"/>
          <w:rFonts w:ascii="Verdana" w:hAnsi="Verdana"/>
          <w:color w:val="4682B4"/>
          <w:sz w:val="18"/>
          <w:szCs w:val="18"/>
        </w:rPr>
        <w:t>неоинституциональной</w:t>
      </w:r>
      <w:r>
        <w:rPr>
          <w:rStyle w:val="WW8Num2z0"/>
          <w:rFonts w:ascii="Verdana" w:hAnsi="Verdana"/>
          <w:color w:val="000000"/>
          <w:sz w:val="18"/>
          <w:szCs w:val="18"/>
        </w:rPr>
        <w:t> </w:t>
      </w:r>
      <w:r>
        <w:rPr>
          <w:rFonts w:ascii="Verdana" w:hAnsi="Verdana"/>
          <w:color w:val="000000"/>
          <w:sz w:val="18"/>
          <w:szCs w:val="18"/>
        </w:rPr>
        <w:t>экономической теории (теории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Методологической основой работы послужили концепция управления, нацеленного на создание стоимости, известная в теории и практике</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как модель факторов создания стоимости бизнеса и концепция</w:t>
      </w:r>
      <w:r>
        <w:rPr>
          <w:rStyle w:val="WW8Num2z0"/>
          <w:rFonts w:ascii="Verdana" w:hAnsi="Verdana"/>
          <w:color w:val="000000"/>
          <w:sz w:val="18"/>
          <w:szCs w:val="18"/>
        </w:rPr>
        <w:t> </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w:t>
      </w:r>
    </w:p>
    <w:p w14:paraId="50533068"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применялся научный аппарат теории бухгалтерского учета, экономического анализа и аудита, в частности, принцип действующего предприятия,</w:t>
      </w:r>
      <w:r>
        <w:rPr>
          <w:rStyle w:val="WW8Num2z0"/>
          <w:rFonts w:ascii="Verdana" w:hAnsi="Verdana"/>
          <w:color w:val="000000"/>
          <w:sz w:val="18"/>
          <w:szCs w:val="18"/>
        </w:rPr>
        <w:t> </w:t>
      </w:r>
      <w:r>
        <w:rPr>
          <w:rStyle w:val="WW8Num3z0"/>
          <w:rFonts w:ascii="Verdana" w:hAnsi="Verdana"/>
          <w:color w:val="4682B4"/>
          <w:sz w:val="18"/>
          <w:szCs w:val="18"/>
        </w:rPr>
        <w:t>балансовый</w:t>
      </w:r>
      <w:r>
        <w:rPr>
          <w:rStyle w:val="WW8Num2z0"/>
          <w:rFonts w:ascii="Verdana" w:hAnsi="Verdana"/>
          <w:color w:val="000000"/>
          <w:sz w:val="18"/>
          <w:szCs w:val="18"/>
        </w:rPr>
        <w:t> </w:t>
      </w:r>
      <w:r>
        <w:rPr>
          <w:rFonts w:ascii="Verdana" w:hAnsi="Verdana"/>
          <w:color w:val="000000"/>
          <w:sz w:val="18"/>
          <w:szCs w:val="18"/>
        </w:rPr>
        <w:t>метод, разработка системы взаимоувязанных обобщающих и частных показателей, сравнительный и факторный анализ, матричное моделирование, теория вероятностей, эвристические методы.</w:t>
      </w:r>
    </w:p>
    <w:p w14:paraId="2274D44F"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были изучены нормативные и методические материалы, специальная и периодическая литература по избранной теме, результаты исследований отечественных и зарубежных авторов, материалы научных и научно-практических конференций в области теории информации и интеллектуального капитала, теории организации (фирмы), теории управления, бухгалтерского учета, экономического анализа и аудита.</w:t>
      </w:r>
    </w:p>
    <w:p w14:paraId="77019BF5"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изучены труды отечественных и зарубежных ученых-экономистов:</w:t>
      </w:r>
    </w:p>
    <w:p w14:paraId="13C90E3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области теории информации и интеллектуального капитала, теории организации (фирмы), теории управления: Д. Белла, Э.</w:t>
      </w:r>
      <w:r>
        <w:rPr>
          <w:rStyle w:val="WW8Num2z0"/>
          <w:rFonts w:ascii="Verdana" w:hAnsi="Verdana"/>
          <w:color w:val="000000"/>
          <w:sz w:val="18"/>
          <w:szCs w:val="18"/>
        </w:rPr>
        <w:t> </w:t>
      </w:r>
      <w:r>
        <w:rPr>
          <w:rStyle w:val="WW8Num3z0"/>
          <w:rFonts w:ascii="Verdana" w:hAnsi="Verdana"/>
          <w:color w:val="4682B4"/>
          <w:sz w:val="18"/>
          <w:szCs w:val="18"/>
        </w:rPr>
        <w:t>Брукинга</w:t>
      </w:r>
      <w:r>
        <w:rPr>
          <w:rFonts w:ascii="Verdana" w:hAnsi="Verdana"/>
          <w:color w:val="000000"/>
          <w:sz w:val="18"/>
          <w:szCs w:val="18"/>
        </w:rPr>
        <w:t>, В.М. Гальпериной, О.В. Голосова, В. JL Иноземцева, Р.С.</w:t>
      </w:r>
      <w:r>
        <w:rPr>
          <w:rStyle w:val="WW8Num2z0"/>
          <w:rFonts w:ascii="Verdana" w:hAnsi="Verdana"/>
          <w:color w:val="000000"/>
          <w:sz w:val="18"/>
          <w:szCs w:val="18"/>
        </w:rPr>
        <w:t> </w:t>
      </w:r>
      <w:r>
        <w:rPr>
          <w:rStyle w:val="WW8Num3z0"/>
          <w:rFonts w:ascii="Verdana" w:hAnsi="Verdana"/>
          <w:color w:val="4682B4"/>
          <w:sz w:val="18"/>
          <w:szCs w:val="18"/>
        </w:rPr>
        <w:t>Каплана</w:t>
      </w:r>
      <w:r>
        <w:rPr>
          <w:rFonts w:ascii="Verdana" w:hAnsi="Verdana"/>
          <w:color w:val="000000"/>
          <w:sz w:val="18"/>
          <w:szCs w:val="18"/>
        </w:rPr>
        <w:t>, А.Н. Козырева, Р. Коуза, Т.</w:t>
      </w:r>
      <w:r>
        <w:rPr>
          <w:rStyle w:val="WW8Num2z0"/>
          <w:rFonts w:ascii="Verdana" w:hAnsi="Verdana"/>
          <w:color w:val="000000"/>
          <w:sz w:val="18"/>
          <w:szCs w:val="18"/>
        </w:rPr>
        <w:t> </w:t>
      </w:r>
      <w:r>
        <w:rPr>
          <w:rStyle w:val="WW8Num3z0"/>
          <w:rFonts w:ascii="Verdana" w:hAnsi="Verdana"/>
          <w:color w:val="4682B4"/>
          <w:sz w:val="18"/>
          <w:szCs w:val="18"/>
        </w:rPr>
        <w:t>Коупленда</w:t>
      </w:r>
      <w:r>
        <w:rPr>
          <w:rFonts w:ascii="Verdana" w:hAnsi="Verdana"/>
          <w:color w:val="000000"/>
          <w:sz w:val="18"/>
          <w:szCs w:val="18"/>
        </w:rPr>
        <w:t>, С.А. Ленской, Б.Б. Леонтьева, Д.С.</w:t>
      </w:r>
      <w:r>
        <w:rPr>
          <w:rStyle w:val="WW8Num2z0"/>
          <w:rFonts w:ascii="Verdana" w:hAnsi="Verdana"/>
          <w:color w:val="000000"/>
          <w:sz w:val="18"/>
          <w:szCs w:val="18"/>
        </w:rPr>
        <w:t> </w:t>
      </w:r>
      <w:r>
        <w:rPr>
          <w:rStyle w:val="WW8Num3z0"/>
          <w:rFonts w:ascii="Verdana" w:hAnsi="Verdana"/>
          <w:color w:val="4682B4"/>
          <w:sz w:val="18"/>
          <w:szCs w:val="18"/>
        </w:rPr>
        <w:t>Львова</w:t>
      </w:r>
      <w:r>
        <w:rPr>
          <w:rFonts w:ascii="Verdana" w:hAnsi="Verdana"/>
          <w:color w:val="000000"/>
          <w:sz w:val="18"/>
          <w:szCs w:val="18"/>
        </w:rPr>
        <w:t>, Ф. Махлупа, Б.З. Мильнера, Г. Минса, Д.П.</w:t>
      </w:r>
    </w:p>
    <w:p w14:paraId="2333833D"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Нортона</w:t>
      </w:r>
      <w:r>
        <w:rPr>
          <w:rFonts w:ascii="Verdana" w:hAnsi="Verdana"/>
          <w:color w:val="000000"/>
          <w:sz w:val="18"/>
          <w:szCs w:val="18"/>
        </w:rPr>
        <w:t>, М. К. Скотта, Дж.</w:t>
      </w:r>
      <w:r>
        <w:rPr>
          <w:rStyle w:val="WW8Num2z0"/>
          <w:rFonts w:ascii="Verdana" w:hAnsi="Verdana"/>
          <w:color w:val="000000"/>
          <w:sz w:val="18"/>
          <w:szCs w:val="18"/>
        </w:rPr>
        <w:t> </w:t>
      </w:r>
      <w:r>
        <w:rPr>
          <w:rStyle w:val="WW8Num3z0"/>
          <w:rFonts w:ascii="Verdana" w:hAnsi="Verdana"/>
          <w:color w:val="4682B4"/>
          <w:sz w:val="18"/>
          <w:szCs w:val="18"/>
        </w:rPr>
        <w:t>Стиглера</w:t>
      </w:r>
      <w:r>
        <w:rPr>
          <w:rFonts w:ascii="Verdana" w:hAnsi="Verdana"/>
          <w:color w:val="000000"/>
          <w:sz w:val="18"/>
          <w:szCs w:val="18"/>
        </w:rPr>
        <w:t>, Т. Стюарта, B.JL Тамбовцева, Т.</w:t>
      </w:r>
      <w:r>
        <w:rPr>
          <w:rStyle w:val="WW8Num2z0"/>
          <w:rFonts w:ascii="Verdana" w:hAnsi="Verdana"/>
          <w:color w:val="000000"/>
          <w:sz w:val="18"/>
          <w:szCs w:val="18"/>
        </w:rPr>
        <w:t> </w:t>
      </w:r>
      <w:r>
        <w:rPr>
          <w:rStyle w:val="WW8Num3z0"/>
          <w:rFonts w:ascii="Verdana" w:hAnsi="Verdana"/>
          <w:color w:val="4682B4"/>
          <w:sz w:val="18"/>
          <w:szCs w:val="18"/>
        </w:rPr>
        <w:t>Умесао</w:t>
      </w:r>
      <w:r>
        <w:rPr>
          <w:rFonts w:ascii="Verdana" w:hAnsi="Verdana"/>
          <w:color w:val="000000"/>
          <w:sz w:val="18"/>
          <w:szCs w:val="18"/>
        </w:rPr>
        <w:t>, Д. Шнайдера, М.А. Эскиндарова;</w:t>
      </w:r>
    </w:p>
    <w:p w14:paraId="0A3E8F88"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области теории и практики бухгалтерского учета, экономического анализа, оценки и аудита: А.</w:t>
      </w:r>
      <w:r>
        <w:rPr>
          <w:rStyle w:val="WW8Num2z0"/>
          <w:rFonts w:ascii="Verdana" w:hAnsi="Verdana"/>
          <w:color w:val="000000"/>
          <w:sz w:val="18"/>
          <w:szCs w:val="18"/>
        </w:rPr>
        <w:t> </w:t>
      </w:r>
      <w:r>
        <w:rPr>
          <w:rStyle w:val="WW8Num3z0"/>
          <w:rFonts w:ascii="Verdana" w:hAnsi="Verdana"/>
          <w:color w:val="4682B4"/>
          <w:sz w:val="18"/>
          <w:szCs w:val="18"/>
        </w:rPr>
        <w:t>Аренса</w:t>
      </w:r>
      <w:r>
        <w:rPr>
          <w:rFonts w:ascii="Verdana" w:hAnsi="Verdana"/>
          <w:color w:val="000000"/>
          <w:sz w:val="18"/>
          <w:szCs w:val="18"/>
        </w:rPr>
        <w:t>, С.Б. Барнгольц, JI.A. Бернстайна, С.В.</w:t>
      </w:r>
      <w:r>
        <w:rPr>
          <w:rStyle w:val="WW8Num2z0"/>
          <w:rFonts w:ascii="Verdana" w:hAnsi="Verdana"/>
          <w:color w:val="000000"/>
          <w:sz w:val="18"/>
          <w:szCs w:val="18"/>
        </w:rPr>
        <w:t> </w:t>
      </w:r>
      <w:r>
        <w:rPr>
          <w:rStyle w:val="WW8Num3z0"/>
          <w:rFonts w:ascii="Verdana" w:hAnsi="Verdana"/>
          <w:color w:val="4682B4"/>
          <w:sz w:val="18"/>
          <w:szCs w:val="18"/>
        </w:rPr>
        <w:t>Валдайцева</w:t>
      </w:r>
      <w:r>
        <w:rPr>
          <w:rFonts w:ascii="Verdana" w:hAnsi="Verdana"/>
          <w:color w:val="000000"/>
          <w:sz w:val="18"/>
          <w:szCs w:val="18"/>
        </w:rPr>
        <w:t>, А.Г. Грязновой, Ю.А. Данилевского, Ф.Л.</w:t>
      </w:r>
      <w:r>
        <w:rPr>
          <w:rStyle w:val="WW8Num2z0"/>
          <w:rFonts w:ascii="Verdana" w:hAnsi="Verdana"/>
          <w:color w:val="000000"/>
          <w:sz w:val="18"/>
          <w:szCs w:val="18"/>
        </w:rPr>
        <w:t> </w:t>
      </w:r>
      <w:r>
        <w:rPr>
          <w:rStyle w:val="WW8Num3z0"/>
          <w:rFonts w:ascii="Verdana" w:hAnsi="Verdana"/>
          <w:color w:val="4682B4"/>
          <w:sz w:val="18"/>
          <w:szCs w:val="18"/>
        </w:rPr>
        <w:t>Дефлиза</w:t>
      </w:r>
      <w:r>
        <w:rPr>
          <w:rFonts w:ascii="Verdana" w:hAnsi="Verdana"/>
          <w:color w:val="000000"/>
          <w:sz w:val="18"/>
          <w:szCs w:val="18"/>
        </w:rPr>
        <w:t>, О.В. Ефимовой, В.В. Ковалева, Дж.</w:t>
      </w:r>
      <w:r>
        <w:rPr>
          <w:rStyle w:val="WW8Num2z0"/>
          <w:rFonts w:ascii="Verdana" w:hAnsi="Verdana"/>
          <w:color w:val="000000"/>
          <w:sz w:val="18"/>
          <w:szCs w:val="18"/>
        </w:rPr>
        <w:t> </w:t>
      </w:r>
      <w:r>
        <w:rPr>
          <w:rStyle w:val="WW8Num3z0"/>
          <w:rFonts w:ascii="Verdana" w:hAnsi="Verdana"/>
          <w:color w:val="4682B4"/>
          <w:sz w:val="18"/>
          <w:szCs w:val="18"/>
        </w:rPr>
        <w:t>Лоббека</w:t>
      </w:r>
      <w:r>
        <w:rPr>
          <w:rFonts w:ascii="Verdana" w:hAnsi="Verdana"/>
          <w:color w:val="000000"/>
          <w:sz w:val="18"/>
          <w:szCs w:val="18"/>
        </w:rPr>
        <w:t>, Д. Майстера, М.В. Мельник, М. Миллера, Ф.</w:t>
      </w:r>
      <w:r>
        <w:rPr>
          <w:rStyle w:val="WW8Num2z0"/>
          <w:rFonts w:ascii="Verdana" w:hAnsi="Verdana"/>
          <w:color w:val="000000"/>
          <w:sz w:val="18"/>
          <w:szCs w:val="18"/>
        </w:rPr>
        <w:t> </w:t>
      </w:r>
      <w:r>
        <w:rPr>
          <w:rStyle w:val="WW8Num3z0"/>
          <w:rFonts w:ascii="Verdana" w:hAnsi="Verdana"/>
          <w:color w:val="4682B4"/>
          <w:sz w:val="18"/>
          <w:szCs w:val="18"/>
        </w:rPr>
        <w:t>Модильяни</w:t>
      </w:r>
      <w:r>
        <w:rPr>
          <w:rFonts w:ascii="Verdana" w:hAnsi="Verdana"/>
          <w:color w:val="000000"/>
          <w:sz w:val="18"/>
          <w:szCs w:val="18"/>
        </w:rPr>
        <w:t>, Л. Пачоли, Ж. Ришара,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М.А. Федотовой, Дж. Хикса, А.Н.</w:t>
      </w:r>
      <w:r>
        <w:rPr>
          <w:rStyle w:val="WW8Num2z0"/>
          <w:rFonts w:ascii="Verdana" w:hAnsi="Verdana"/>
          <w:color w:val="000000"/>
          <w:sz w:val="18"/>
          <w:szCs w:val="18"/>
        </w:rPr>
        <w:t> </w:t>
      </w:r>
      <w:r>
        <w:rPr>
          <w:rStyle w:val="WW8Num3z0"/>
          <w:rFonts w:ascii="Verdana" w:hAnsi="Verdana"/>
          <w:color w:val="4682B4"/>
          <w:sz w:val="18"/>
          <w:szCs w:val="18"/>
        </w:rPr>
        <w:t>Хорина</w:t>
      </w:r>
      <w:r>
        <w:rPr>
          <w:rFonts w:ascii="Verdana" w:hAnsi="Verdana"/>
          <w:color w:val="000000"/>
          <w:sz w:val="18"/>
          <w:szCs w:val="18"/>
        </w:rPr>
        <w:t>, А.Д. Шеремета.</w:t>
      </w:r>
    </w:p>
    <w:p w14:paraId="1D151C1D"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Специальность проводимого исследования. По содержанию работа выполнена в соответствии с п. 1.1. «Исходные парадигмы, базовые концепции, основополагающие принципы, постулаты и правила бухгалтерского учета»,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 xml:space="preserve">установки </w:t>
      </w:r>
      <w:r>
        <w:rPr>
          <w:rFonts w:ascii="Verdana" w:hAnsi="Verdana"/>
          <w:color w:val="000000"/>
          <w:sz w:val="18"/>
          <w:szCs w:val="18"/>
        </w:rPr>
        <w:lastRenderedPageBreak/>
        <w:t>бухгалтерского учета и экономического анализа» и п. 1.14 «</w:t>
      </w:r>
      <w:r>
        <w:rPr>
          <w:rStyle w:val="WW8Num3z0"/>
          <w:rFonts w:ascii="Verdana" w:hAnsi="Verdana"/>
          <w:color w:val="4682B4"/>
          <w:sz w:val="18"/>
          <w:szCs w:val="18"/>
        </w:rPr>
        <w:t>Анализ активов субъектов хозяйствования</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по специальности 08.00.12 —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w:t>
      </w:r>
    </w:p>
    <w:p w14:paraId="4DE457DB"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подтверждается следующими положениями, которые выносятся на защиту:</w:t>
      </w:r>
    </w:p>
    <w:p w14:paraId="4C0B45CC"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Разработана методологическая концепция и методический инструментарий учета, анализа и аудита интеллектуального капитала, в частности:</w:t>
      </w:r>
    </w:p>
    <w:p w14:paraId="678189C2"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понятий, используемых в учете, анализе и управлении «</w:t>
      </w:r>
      <w:r>
        <w:rPr>
          <w:rStyle w:val="WW8Num3z0"/>
          <w:rFonts w:ascii="Verdana" w:hAnsi="Verdana"/>
          <w:color w:val="4682B4"/>
          <w:sz w:val="18"/>
          <w:szCs w:val="18"/>
        </w:rPr>
        <w:t>интеллектуальным капиталом</w:t>
      </w:r>
      <w:r>
        <w:rPr>
          <w:rFonts w:ascii="Verdana" w:hAnsi="Verdana"/>
          <w:color w:val="000000"/>
          <w:sz w:val="18"/>
          <w:szCs w:val="18"/>
        </w:rPr>
        <w:t>» для целей формирования методологического инструментария учета, анализа и аудита, уточнено определение категории «</w:t>
      </w:r>
      <w:r>
        <w:rPr>
          <w:rStyle w:val="WW8Num3z0"/>
          <w:rFonts w:ascii="Verdana" w:hAnsi="Verdana"/>
          <w:color w:val="4682B4"/>
          <w:sz w:val="18"/>
          <w:szCs w:val="18"/>
        </w:rPr>
        <w:t>бизнес</w:t>
      </w:r>
      <w:r>
        <w:rPr>
          <w:rFonts w:ascii="Verdana" w:hAnsi="Verdana"/>
          <w:color w:val="000000"/>
          <w:sz w:val="18"/>
          <w:szCs w:val="18"/>
        </w:rPr>
        <w:t>» как объекта методологической регламентации специальных экономических дисциплин;</w:t>
      </w:r>
    </w:p>
    <w:p w14:paraId="6F8ED1D5"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обоснованы основные характеристики деятельности компании, ориентированной на использование и развитие интеллектуального капитала; уточнена структура и выделены типичные компоненты интеллектуального капитала для целей их классификации как активов коммерческой организации;</w:t>
      </w:r>
    </w:p>
    <w:p w14:paraId="5514C9F8"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сформулирована концепция интеллектуального капитала бизнеса и определены основные направления реформирования бухгалтерского учета, экономического анализа и аудита.</w:t>
      </w:r>
    </w:p>
    <w:p w14:paraId="19951706"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Предложены базовые принципы и конкретные правила бухгалтерского учета интеллектуального капитала: доказана недостаточность котлового принципа учета интеллектуального капитала бизнеса в составе</w:t>
      </w:r>
      <w:r>
        <w:rPr>
          <w:rStyle w:val="WW8Num2z0"/>
          <w:rFonts w:ascii="Verdana" w:hAnsi="Verdana"/>
          <w:color w:val="000000"/>
          <w:sz w:val="18"/>
          <w:szCs w:val="18"/>
        </w:rPr>
        <w:t> </w:t>
      </w:r>
      <w:r>
        <w:rPr>
          <w:rStyle w:val="WW8Num3z0"/>
          <w:rFonts w:ascii="Verdana" w:hAnsi="Verdana"/>
          <w:color w:val="4682B4"/>
          <w:sz w:val="18"/>
          <w:szCs w:val="18"/>
        </w:rPr>
        <w:t>гудвилла</w:t>
      </w:r>
      <w:r>
        <w:rPr>
          <w:rFonts w:ascii="Verdana" w:hAnsi="Verdana"/>
          <w:color w:val="000000"/>
          <w:sz w:val="18"/>
          <w:szCs w:val="18"/>
        </w:rPr>
        <w:t>;</w:t>
      </w:r>
    </w:p>
    <w:p w14:paraId="07A0F23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неоинституциональной теории прав собственности предложены признаки и условия признания отдельных компонентов интеллектуального капитала бизнеса</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4477C6F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базе разработанной концепции интеллектуального капитала бизнеса предложена новая структура идентифицируемых нематериальных активов; обоснован порядок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стоимости нематериальных активов и правила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интеллектуальный капитал бизнеса.</w:t>
      </w:r>
    </w:p>
    <w:p w14:paraId="4219066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 методологический инструментарий для анализа и представления заинтересованным пользователям данных об интеллектуальном капитале в составе целостной модели бизнеса:</w:t>
      </w:r>
    </w:p>
    <w:p w14:paraId="5516EC30"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проведена классификация подходов и методов, применяемых при рыночной оценке бизнеса, показателей и отчетов, используемых в процессе управления деятельностью фирмы;</w:t>
      </w:r>
    </w:p>
    <w:p w14:paraId="6B6FE0AD"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предложенной классификации и моделей экономической добавленной стоимости уточнено определение и выведена принципиальная формула расчета интегрального показателя — «</w:t>
      </w:r>
      <w:r>
        <w:rPr>
          <w:rStyle w:val="WW8Num3z0"/>
          <w:rFonts w:ascii="Verdana" w:hAnsi="Verdana"/>
          <w:color w:val="4682B4"/>
          <w:sz w:val="18"/>
          <w:szCs w:val="18"/>
        </w:rPr>
        <w:t>внутренняя стоимость бизнеса</w:t>
      </w:r>
      <w:r>
        <w:rPr>
          <w:rFonts w:ascii="Verdana" w:hAnsi="Verdana"/>
          <w:color w:val="000000"/>
          <w:sz w:val="18"/>
          <w:szCs w:val="18"/>
        </w:rPr>
        <w:t>»;</w:t>
      </w:r>
    </w:p>
    <w:p w14:paraId="3E0B34A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система опережающих (</w:t>
      </w:r>
      <w:r>
        <w:rPr>
          <w:rStyle w:val="WW8Num3z0"/>
          <w:rFonts w:ascii="Verdana" w:hAnsi="Verdana"/>
          <w:color w:val="4682B4"/>
          <w:sz w:val="18"/>
          <w:szCs w:val="18"/>
        </w:rPr>
        <w:t>нефинансовых</w:t>
      </w:r>
      <w:r>
        <w:rPr>
          <w:rFonts w:ascii="Verdana" w:hAnsi="Verdana"/>
          <w:color w:val="000000"/>
          <w:sz w:val="18"/>
          <w:szCs w:val="18"/>
        </w:rPr>
        <w:t>) показателей оценки наличия и эффективности функционирования интеллектуального капитала представляющих собой факторы создания внутренней стоимости бизнеса;</w:t>
      </w:r>
    </w:p>
    <w:p w14:paraId="4EEEA7A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возможность использования</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снижающих риски использования интеллектуального капитала бизнеса; обоснована область использования показателя «</w:t>
      </w:r>
      <w:r>
        <w:rPr>
          <w:rStyle w:val="WW8Num3z0"/>
          <w:rFonts w:ascii="Verdana" w:hAnsi="Verdana"/>
          <w:color w:val="4682B4"/>
          <w:sz w:val="18"/>
          <w:szCs w:val="18"/>
        </w:rPr>
        <w:t>добавленная стоимость</w:t>
      </w:r>
      <w:r>
        <w:rPr>
          <w:rFonts w:ascii="Verdana" w:hAnsi="Verdana"/>
          <w:color w:val="000000"/>
          <w:sz w:val="18"/>
          <w:szCs w:val="18"/>
        </w:rPr>
        <w:t>» для анализа</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результата деятельности фирм по оказанию услуг и реализации интеллектуальных продуктов и предложена новая интерпретация финансовых показателей и отчетов коммерческой организации, основанная на критерии «</w:t>
      </w:r>
      <w:r>
        <w:rPr>
          <w:rStyle w:val="WW8Num3z0"/>
          <w:rFonts w:ascii="Verdana" w:hAnsi="Verdana"/>
          <w:color w:val="4682B4"/>
          <w:sz w:val="18"/>
          <w:szCs w:val="18"/>
        </w:rPr>
        <w:t>добавленной стоимости</w:t>
      </w:r>
      <w:r>
        <w:rPr>
          <w:rFonts w:ascii="Verdana" w:hAnsi="Verdana"/>
          <w:color w:val="000000"/>
          <w:sz w:val="18"/>
          <w:szCs w:val="18"/>
        </w:rPr>
        <w:t>»; сформулированы основные принципы реформирования существующей системы финансовой отчетности коммерческой организации, разработаны новые формы внешней отчетности фирмы, в частности, макет и основные положения стандартов публичного представления отчета об интеллектуальном капитале бизнеса.</w:t>
      </w:r>
    </w:p>
    <w:p w14:paraId="34A1AC99"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Обоснованы основные принципы реформирования института аудита и совершенствования аудиторской деятельности в РФ на базе концепции интеллектуального капитала: уточнены основополагающие принципы подтверждения достоверности информации о деятельности фирмы;</w:t>
      </w:r>
    </w:p>
    <w:p w14:paraId="39672CA5"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даны общее и частные определения аудита с учетом новых тенденций развития аудиторской деятельности; выделены перспективные направления совершенствования аудиторской деятельности;</w:t>
      </w:r>
    </w:p>
    <w:p w14:paraId="46287F3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объективная необходимость выполнения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миссии по практическому продвижению принципа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бизнеса, основанного на концепции интеллектуального капитала;</w:t>
      </w:r>
    </w:p>
    <w:p w14:paraId="1AA579E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технологическая карта бизнес - процессов, а также принципиальная учетно-аналитическая модель капитала</w:t>
      </w:r>
      <w:r>
        <w:rPr>
          <w:rStyle w:val="WW8Num2z0"/>
          <w:rFonts w:ascii="Verdana" w:hAnsi="Verdana"/>
          <w:color w:val="000000"/>
          <w:sz w:val="18"/>
          <w:szCs w:val="18"/>
        </w:rPr>
        <w:t> </w:t>
      </w:r>
      <w:r>
        <w:rPr>
          <w:rStyle w:val="WW8Num3z0"/>
          <w:rFonts w:ascii="Verdana" w:hAnsi="Verdana"/>
          <w:color w:val="4682B4"/>
          <w:sz w:val="18"/>
          <w:szCs w:val="18"/>
        </w:rPr>
        <w:t>аудиторского</w:t>
      </w:r>
      <w:r>
        <w:rPr>
          <w:rStyle w:val="WW8Num2z0"/>
          <w:rFonts w:ascii="Verdana" w:hAnsi="Verdana"/>
          <w:color w:val="000000"/>
          <w:sz w:val="18"/>
          <w:szCs w:val="18"/>
        </w:rPr>
        <w:t> </w:t>
      </w:r>
      <w:r>
        <w:rPr>
          <w:rFonts w:ascii="Verdana" w:hAnsi="Verdana"/>
          <w:color w:val="000000"/>
          <w:sz w:val="18"/>
          <w:szCs w:val="18"/>
        </w:rPr>
        <w:t>бизнеса завтрашнего дня.</w:t>
      </w:r>
    </w:p>
    <w:p w14:paraId="5942AF1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исследования заключается в том, что основные выводы ориентированы на широкое применение при создании общих и частных методик учета, анализа и аудита. Они могут лечь в основу разработки законодательных и нормативно - правовых актов по бухгалтерскому учету, экономическому анализу и</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Результаты выполненного исследования могут быть использованы в практической деятельности организаций сферы профессиональных услуг, независимых профессиональных институтов и организаций</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аудиторов, оценщиков. Материалы диссертационного исследования используются при подготовке и переподготовке кадров финансово-бухгалтерских и аудиторских служб при проведении занятий по курсам «</w:t>
      </w:r>
      <w:r>
        <w:rPr>
          <w:rStyle w:val="WW8Num3z0"/>
          <w:rFonts w:ascii="Verdana" w:hAnsi="Verdana"/>
          <w:color w:val="4682B4"/>
          <w:sz w:val="18"/>
          <w:szCs w:val="18"/>
        </w:rPr>
        <w:t>Бухгалтерский учет</w:t>
      </w:r>
      <w:r>
        <w:rPr>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Основы аудита</w:t>
      </w:r>
      <w:r>
        <w:rPr>
          <w:rFonts w:ascii="Verdana" w:hAnsi="Verdana"/>
          <w:color w:val="000000"/>
          <w:sz w:val="18"/>
          <w:szCs w:val="18"/>
        </w:rPr>
        <w:t>», «Практический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w:t>
      </w:r>
      <w:r>
        <w:rPr>
          <w:rStyle w:val="WW8Num3z0"/>
          <w:rFonts w:ascii="Verdana" w:hAnsi="Verdana"/>
          <w:color w:val="4682B4"/>
          <w:sz w:val="18"/>
          <w:szCs w:val="18"/>
        </w:rPr>
        <w:t>Финансовый контроль</w:t>
      </w:r>
      <w:r>
        <w:rPr>
          <w:rFonts w:ascii="Verdana" w:hAnsi="Verdana"/>
          <w:color w:val="000000"/>
          <w:sz w:val="18"/>
          <w:szCs w:val="18"/>
        </w:rPr>
        <w:t>» и др.</w:t>
      </w:r>
    </w:p>
    <w:p w14:paraId="6E430DB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 числу основных результатов диссертационного исследования, имеющих самостоятельное практическое значение, относятся: алгоритм признания прав организации на получение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от использования компонентов интеллектуального капитала бизнеса;</w:t>
      </w:r>
    </w:p>
    <w:p w14:paraId="1D713C6F"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учетной стоимости идентифицируемых нематериальных активов;</w:t>
      </w:r>
    </w:p>
    <w:p w14:paraId="1C282EFD"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бухгалтерского учета вложений в интеллектуальный капитал бизнеса;</w:t>
      </w:r>
    </w:p>
    <w:p w14:paraId="4C9F7062"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 формирования аналитических показателей оценки наличия и эффективности функционирования интеллектуального капитала;</w:t>
      </w:r>
    </w:p>
    <w:p w14:paraId="1BA73C97"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рекомендации по использованию опционов, минимизирующих риски использования интеллектуального капитала бизнеса;</w:t>
      </w:r>
    </w:p>
    <w:p w14:paraId="79CC304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алгоритм расчета и использования показателей текущего финансового результата деятельности фирмы, сформированных на базе критерия «</w:t>
      </w:r>
      <w:r>
        <w:rPr>
          <w:rStyle w:val="WW8Num3z0"/>
          <w:rFonts w:ascii="Verdana" w:hAnsi="Verdana"/>
          <w:color w:val="4682B4"/>
          <w:sz w:val="18"/>
          <w:szCs w:val="18"/>
        </w:rPr>
        <w:t>добавленной стоимости</w:t>
      </w:r>
      <w:r>
        <w:rPr>
          <w:rFonts w:ascii="Verdana" w:hAnsi="Verdana"/>
          <w:color w:val="000000"/>
          <w:sz w:val="18"/>
          <w:szCs w:val="18"/>
        </w:rPr>
        <w:t>»;</w:t>
      </w:r>
    </w:p>
    <w:p w14:paraId="29657302"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формирования внешней отчетности о деятельности фирмы, ориентированной на интеллектуальный капитал; алгоритм формирования и представления внешним пользователям отчета об интеллектуальном капитале бизнеса; методика составления и практического применения технологической карты бизнес - процессов типовой аудиторской фирмы;</w:t>
      </w:r>
    </w:p>
    <w:p w14:paraId="33F9CB66"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алгоритм формирования комплексной бизнес - модели аудиторской фирмы.</w:t>
      </w:r>
    </w:p>
    <w:p w14:paraId="10FCE053"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результаты исследования внедрены в практику деятельности группы компаний</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ЮНИФИН Лтд</w:t>
      </w:r>
      <w:r>
        <w:rPr>
          <w:rFonts w:ascii="Verdana" w:hAnsi="Verdana"/>
          <w:color w:val="000000"/>
          <w:sz w:val="18"/>
          <w:szCs w:val="18"/>
        </w:rPr>
        <w:t>» и ЗАО «АК Партнер-Аудит» (система идентифицируемых нематериальных активов,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опционов»; методика расчета интегрального критерия оценки деятельности фирмы, опережающих нефинансовых показателей, характеризующих капитал и</w:t>
      </w:r>
      <w:r>
        <w:rPr>
          <w:rStyle w:val="WW8Num2z0"/>
          <w:rFonts w:ascii="Verdana" w:hAnsi="Verdana"/>
          <w:color w:val="000000"/>
          <w:sz w:val="18"/>
          <w:szCs w:val="18"/>
        </w:rPr>
        <w:t> </w:t>
      </w:r>
      <w:r>
        <w:rPr>
          <w:rStyle w:val="WW8Num3z0"/>
          <w:rFonts w:ascii="Verdana" w:hAnsi="Verdana"/>
          <w:color w:val="4682B4"/>
          <w:sz w:val="18"/>
          <w:szCs w:val="18"/>
        </w:rPr>
        <w:t>трансакции</w:t>
      </w:r>
      <w:r>
        <w:rPr>
          <w:rStyle w:val="WW8Num2z0"/>
          <w:rFonts w:ascii="Verdana" w:hAnsi="Verdana"/>
          <w:color w:val="000000"/>
          <w:sz w:val="18"/>
          <w:szCs w:val="18"/>
        </w:rPr>
        <w:t> </w:t>
      </w:r>
      <w:r>
        <w:rPr>
          <w:rFonts w:ascii="Verdana" w:hAnsi="Verdana"/>
          <w:color w:val="000000"/>
          <w:sz w:val="18"/>
          <w:szCs w:val="18"/>
        </w:rPr>
        <w:t>бизнеса; технологическая карта бизнес — процессов, система показателей и отчетов о создании и распределении добавленной стоимости, стандарты и формы внешней отчетности); аудиторской фирмы</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Интераудит</w:t>
      </w:r>
      <w:r>
        <w:rPr>
          <w:rFonts w:ascii="Verdana" w:hAnsi="Verdana"/>
          <w:color w:val="000000"/>
          <w:sz w:val="18"/>
          <w:szCs w:val="18"/>
        </w:rPr>
        <w:t>» (методика расчета опережающих нефинансовых показателей, характеризующих капитал и трансакции бизнеса; предложения по использованию технологической карты бизнес — процессов аудита, система «</w:t>
      </w:r>
      <w:r>
        <w:rPr>
          <w:rStyle w:val="WW8Num3z0"/>
          <w:rFonts w:ascii="Verdana" w:hAnsi="Verdana"/>
          <w:color w:val="4682B4"/>
          <w:sz w:val="18"/>
          <w:szCs w:val="18"/>
        </w:rPr>
        <w:t>неосязаемых опционов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аудиторско</w:t>
      </w:r>
      <w:r>
        <w:rPr>
          <w:rStyle w:val="WW8Num2z0"/>
          <w:rFonts w:ascii="Verdana" w:hAnsi="Verdana"/>
          <w:color w:val="000000"/>
          <w:sz w:val="18"/>
          <w:szCs w:val="18"/>
        </w:rPr>
        <w:t> </w:t>
      </w:r>
      <w:r>
        <w:rPr>
          <w:rFonts w:ascii="Verdana" w:hAnsi="Verdana"/>
          <w:color w:val="000000"/>
          <w:sz w:val="18"/>
          <w:szCs w:val="18"/>
        </w:rPr>
        <w:t>— оценочной фирмы ЗАО «МайС-Аудит» (методика расчета интегрального критерия оценки деятельности фирмы; система «</w:t>
      </w:r>
      <w:r>
        <w:rPr>
          <w:rStyle w:val="WW8Num3z0"/>
          <w:rFonts w:ascii="Verdana" w:hAnsi="Verdana"/>
          <w:color w:val="4682B4"/>
          <w:sz w:val="18"/>
          <w:szCs w:val="18"/>
        </w:rPr>
        <w:t>неосязаемых опционов</w:t>
      </w:r>
      <w:r>
        <w:rPr>
          <w:rFonts w:ascii="Verdana" w:hAnsi="Verdana"/>
          <w:color w:val="000000"/>
          <w:sz w:val="18"/>
          <w:szCs w:val="18"/>
        </w:rPr>
        <w:t>»; показатели и отчеты о создании и распределении добавленной стоимости).</w:t>
      </w:r>
    </w:p>
    <w:p w14:paraId="50368294"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выполненного исследования апробированы на реальных данных деятельности группы компаний</w:t>
      </w:r>
      <w:r>
        <w:rPr>
          <w:rStyle w:val="WW8Num2z0"/>
          <w:rFonts w:ascii="Verdana" w:hAnsi="Verdana"/>
          <w:color w:val="000000"/>
          <w:sz w:val="18"/>
          <w:szCs w:val="18"/>
        </w:rPr>
        <w:t> </w:t>
      </w:r>
      <w:r>
        <w:rPr>
          <w:rStyle w:val="WW8Num3z0"/>
          <w:rFonts w:ascii="Verdana" w:hAnsi="Verdana"/>
          <w:color w:val="4682B4"/>
          <w:sz w:val="18"/>
          <w:szCs w:val="18"/>
        </w:rPr>
        <w:t>ЮНИФИН</w:t>
      </w:r>
      <w:r>
        <w:rPr>
          <w:rStyle w:val="WW8Num2z0"/>
          <w:rFonts w:ascii="Verdana" w:hAnsi="Verdana"/>
          <w:color w:val="000000"/>
          <w:sz w:val="18"/>
          <w:szCs w:val="18"/>
        </w:rPr>
        <w:t> </w:t>
      </w:r>
      <w:r>
        <w:rPr>
          <w:rFonts w:ascii="Verdana" w:hAnsi="Verdana"/>
          <w:color w:val="000000"/>
          <w:sz w:val="18"/>
          <w:szCs w:val="18"/>
        </w:rPr>
        <w:t>за 1997 -2004 г.г. Основные положения исследования используются в процессе преподавания дисциплин «</w:t>
      </w:r>
      <w:r>
        <w:rPr>
          <w:rStyle w:val="WW8Num3z0"/>
          <w:rFonts w:ascii="Verdana" w:hAnsi="Verdana"/>
          <w:color w:val="4682B4"/>
          <w:sz w:val="18"/>
          <w:szCs w:val="18"/>
        </w:rPr>
        <w:t>Основы аудита</w:t>
      </w:r>
      <w:r>
        <w:rPr>
          <w:rFonts w:ascii="Verdana" w:hAnsi="Verdana"/>
          <w:color w:val="000000"/>
          <w:sz w:val="18"/>
          <w:szCs w:val="18"/>
        </w:rPr>
        <w:t>», «</w:t>
      </w:r>
      <w:r>
        <w:rPr>
          <w:rStyle w:val="WW8Num3z0"/>
          <w:rFonts w:ascii="Verdana" w:hAnsi="Verdana"/>
          <w:color w:val="4682B4"/>
          <w:sz w:val="18"/>
          <w:szCs w:val="18"/>
        </w:rPr>
        <w:t>Практический аудит</w:t>
      </w:r>
      <w:r>
        <w:rPr>
          <w:rFonts w:ascii="Verdana" w:hAnsi="Verdana"/>
          <w:color w:val="000000"/>
          <w:sz w:val="18"/>
          <w:szCs w:val="18"/>
        </w:rPr>
        <w:t>», «</w:t>
      </w:r>
      <w:r>
        <w:rPr>
          <w:rStyle w:val="WW8Num3z0"/>
          <w:rFonts w:ascii="Verdana" w:hAnsi="Verdana"/>
          <w:color w:val="4682B4"/>
          <w:sz w:val="18"/>
          <w:szCs w:val="18"/>
        </w:rPr>
        <w:t>Экономический анализ</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w:t>
      </w:r>
      <w:r>
        <w:rPr>
          <w:rStyle w:val="WW8Num3z0"/>
          <w:rFonts w:ascii="Verdana" w:hAnsi="Verdana"/>
          <w:color w:val="4682B4"/>
          <w:sz w:val="18"/>
          <w:szCs w:val="18"/>
        </w:rPr>
        <w:t>Финансовый контроль</w:t>
      </w:r>
      <w:r>
        <w:rPr>
          <w:rFonts w:ascii="Verdana" w:hAnsi="Verdana"/>
          <w:color w:val="000000"/>
          <w:sz w:val="18"/>
          <w:szCs w:val="18"/>
        </w:rPr>
        <w:t xml:space="preserve">» студентам, магистрантам и слушателям Института </w:t>
      </w:r>
      <w:r>
        <w:rPr>
          <w:rFonts w:ascii="Verdana" w:hAnsi="Verdana"/>
          <w:color w:val="000000"/>
          <w:sz w:val="18"/>
          <w:szCs w:val="18"/>
        </w:rPr>
        <w:lastRenderedPageBreak/>
        <w:t>государственной службы Финансовой академии при Правительстве РФ.</w:t>
      </w:r>
    </w:p>
    <w:p w14:paraId="563C4AF8"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Полученные теоретические и методологические результаты отражены в публикациях и научных журналах, входящих в перечень ВАК РФ, в которых рекомендуется публикация основных результатов диссертаций на соискание ученой степени доктора наук.</w:t>
      </w:r>
    </w:p>
    <w:p w14:paraId="6214F8D0"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15 научных работах общим объемом 109,66 п.л. Авторский объем публикаций составляет 84,01 п.л., в том числе 4 монографии объемом 50,62 а.п.л. и 8 статей в изданиях, рекомендованных ВАК РФ для публикаций научных исследований, проведенных при подготовке докторских диссертаций, объемом 30,31 а.п.л.</w:t>
      </w:r>
    </w:p>
    <w:p w14:paraId="599A32E8" w14:textId="77777777" w:rsidR="0098529E" w:rsidRDefault="0098529E" w:rsidP="0098529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Булыга, Роман Петрович</w:t>
      </w:r>
    </w:p>
    <w:p w14:paraId="0B9FC4FA"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по результатам анализа и направления дальнейшего исследования</w:t>
      </w:r>
    </w:p>
    <w:p w14:paraId="0B54645E"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системы показателей, используемых в финансовом анализе, а также в методологии оценочной деятельности (см. табл. 7), свидетельствует о следующем.</w:t>
      </w:r>
    </w:p>
    <w:p w14:paraId="3F9B30CE"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Интегральным критерием оценки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f выступает показатель «внутренняя стоимость</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w:t>
      </w:r>
    </w:p>
    <w:p w14:paraId="3FAC33B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рассмотренных областях интегральный критерий оценки деятельности фирмы, по сути, является формой проявления показателя внутренняя стоимость бизнеса»: рыночная стоимость фирмы (бизнеса) (Цб) - в оценочной деятельности; рыночная</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Style w:val="WW8Num2z0"/>
          <w:rFonts w:ascii="Verdana" w:hAnsi="Verdana"/>
          <w:color w:val="000000"/>
          <w:sz w:val="18"/>
          <w:szCs w:val="18"/>
        </w:rPr>
        <w:t> </w:t>
      </w:r>
      <w:r>
        <w:rPr>
          <w:rFonts w:ascii="Verdana" w:hAnsi="Verdana"/>
          <w:color w:val="000000"/>
          <w:sz w:val="18"/>
          <w:szCs w:val="18"/>
        </w:rPr>
        <w:t>фирмы (Щ — в финансовом анализе.</w:t>
      </w:r>
    </w:p>
    <w:p w14:paraId="4C47D382"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Несмотря на различное предназначение используемого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Fonts w:ascii="Verdana" w:hAnsi="Verdana"/>
          <w:color w:val="000000"/>
          <w:sz w:val="18"/>
          <w:szCs w:val="18"/>
        </w:rPr>
        <w:t>, объективно существуют единые законы формирования гипотетического интегрального критерия «</w:t>
      </w:r>
      <w:r>
        <w:rPr>
          <w:rStyle w:val="WW8Num3z0"/>
          <w:rFonts w:ascii="Verdana" w:hAnsi="Verdana"/>
          <w:color w:val="4682B4"/>
          <w:sz w:val="18"/>
          <w:szCs w:val="18"/>
        </w:rPr>
        <w:t>внутренняя стоимость бизнеса</w:t>
      </w:r>
      <w:r>
        <w:rPr>
          <w:rFonts w:ascii="Verdana" w:hAnsi="Verdana"/>
          <w:color w:val="000000"/>
          <w:sz w:val="18"/>
          <w:szCs w:val="18"/>
        </w:rPr>
        <w:t>» (Цв) на основе одних и тех же сущностных факторов: стоимость</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бизнеса (К); результат функционирования бизнеса (Р);</w:t>
      </w:r>
      <w:r>
        <w:rPr>
          <w:rStyle w:val="WW8Num2z0"/>
          <w:rFonts w:ascii="Verdana" w:hAnsi="Verdana"/>
          <w:color w:val="000000"/>
          <w:sz w:val="18"/>
          <w:szCs w:val="18"/>
        </w:rPr>
        <w:t> </w:t>
      </w:r>
      <w:r>
        <w:rPr>
          <w:rStyle w:val="WW8Num3z0"/>
          <w:rFonts w:ascii="Verdana" w:hAnsi="Verdana"/>
          <w:color w:val="4682B4"/>
          <w:sz w:val="18"/>
          <w:szCs w:val="18"/>
        </w:rPr>
        <w:t>результативность</w:t>
      </w:r>
      <w:r>
        <w:rPr>
          <w:rStyle w:val="WW8Num2z0"/>
          <w:rFonts w:ascii="Verdana" w:hAnsi="Verdana"/>
          <w:color w:val="000000"/>
          <w:sz w:val="18"/>
          <w:szCs w:val="18"/>
        </w:rPr>
        <w:t> </w:t>
      </w:r>
      <w:r>
        <w:rPr>
          <w:rFonts w:ascii="Verdana" w:hAnsi="Verdana"/>
          <w:color w:val="000000"/>
          <w:sz w:val="18"/>
          <w:szCs w:val="18"/>
        </w:rPr>
        <w:t>(рентабельность) бизнеса (R); риски бизнеса (а); время (скорость течения</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процесса) (Т); информационная</w:t>
      </w:r>
      <w:r>
        <w:rPr>
          <w:rStyle w:val="WW8Num3z0"/>
          <w:rFonts w:ascii="Verdana" w:hAnsi="Verdana"/>
          <w:color w:val="4682B4"/>
          <w:sz w:val="18"/>
          <w:szCs w:val="18"/>
        </w:rPr>
        <w:t>прозрачность</w:t>
      </w:r>
      <w:r>
        <w:rPr>
          <w:rStyle w:val="WW8Num2z0"/>
          <w:rFonts w:ascii="Verdana" w:hAnsi="Verdana"/>
          <w:color w:val="000000"/>
          <w:sz w:val="18"/>
          <w:szCs w:val="18"/>
        </w:rPr>
        <w:t> </w:t>
      </w:r>
      <w:r>
        <w:rPr>
          <w:rFonts w:ascii="Verdana" w:hAnsi="Verdana"/>
          <w:color w:val="000000"/>
          <w:sz w:val="18"/>
          <w:szCs w:val="18"/>
        </w:rPr>
        <w:t>(информативность) бизнеса (И). В результате этого можно сформировать в самом общем виде модель расчета показателя «</w:t>
      </w:r>
      <w:r>
        <w:rPr>
          <w:rStyle w:val="WW8Num3z0"/>
          <w:rFonts w:ascii="Verdana" w:hAnsi="Verdana"/>
          <w:color w:val="4682B4"/>
          <w:sz w:val="18"/>
          <w:szCs w:val="18"/>
        </w:rPr>
        <w:t>внутренняя стоимость бизнеса</w:t>
      </w:r>
      <w:r>
        <w:rPr>
          <w:rFonts w:ascii="Verdana" w:hAnsi="Verdana"/>
          <w:color w:val="000000"/>
          <w:sz w:val="18"/>
          <w:szCs w:val="18"/>
        </w:rPr>
        <w:t>»: Цв =/(К, Р, R, а, Т, И) (71).</w:t>
      </w:r>
    </w:p>
    <w:p w14:paraId="7A8A03A1"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BBA3CCA"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соответствии с целью и задачами исследования в работе было поднято и решено шесть групп проблем.</w:t>
      </w:r>
    </w:p>
    <w:p w14:paraId="52BACA4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Первая группа проблем связана с разработкой концепции формирования методологического инструментария учета, анализа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интеллектуального капитала.</w:t>
      </w:r>
    </w:p>
    <w:p w14:paraId="62EDF448"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определены основные характеристики компании будущего, влияющие на методологию специальных экономических дисциплин: ориентация на стратегию и прогноз,</w:t>
      </w:r>
      <w:r>
        <w:rPr>
          <w:rStyle w:val="WW8Num2z0"/>
          <w:rFonts w:ascii="Verdana" w:hAnsi="Verdana"/>
          <w:color w:val="000000"/>
          <w:sz w:val="18"/>
          <w:szCs w:val="18"/>
        </w:rPr>
        <w:t> </w:t>
      </w:r>
      <w:r>
        <w:rPr>
          <w:rStyle w:val="WW8Num3z0"/>
          <w:rFonts w:ascii="Verdana" w:hAnsi="Verdana"/>
          <w:color w:val="4682B4"/>
          <w:sz w:val="18"/>
          <w:szCs w:val="18"/>
        </w:rPr>
        <w:t>глобализация</w:t>
      </w:r>
      <w:r>
        <w:rPr>
          <w:rFonts w:ascii="Verdana" w:hAnsi="Verdana"/>
          <w:color w:val="000000"/>
          <w:sz w:val="18"/>
          <w:szCs w:val="18"/>
        </w:rPr>
        <w:t>, высокая адаптивность, использование современных информационных технологий, возрастание роли</w:t>
      </w:r>
      <w:r>
        <w:rPr>
          <w:rStyle w:val="WW8Num2z0"/>
          <w:rFonts w:ascii="Verdana" w:hAnsi="Verdana"/>
          <w:color w:val="000000"/>
          <w:sz w:val="18"/>
          <w:szCs w:val="18"/>
        </w:rPr>
        <w:t> </w:t>
      </w:r>
      <w:r>
        <w:rPr>
          <w:rStyle w:val="WW8Num3z0"/>
          <w:rFonts w:ascii="Verdana" w:hAnsi="Verdana"/>
          <w:color w:val="4682B4"/>
          <w:sz w:val="18"/>
          <w:szCs w:val="18"/>
        </w:rPr>
        <w:t>инноваций</w:t>
      </w:r>
      <w:r>
        <w:rPr>
          <w:rFonts w:ascii="Verdana" w:hAnsi="Verdana"/>
          <w:color w:val="000000"/>
          <w:sz w:val="18"/>
          <w:szCs w:val="18"/>
        </w:rPr>
        <w:t>, ускорение обновления продукции, интеграция и взаимосвязь функций, ориентация на создание добавленной стоимости и качество работы, учет интересов всех участников бизнес - системы. Информатизация и интеллектуализация общественной жизни ведут к тому, что принципиально меняется сущность современного бизнеса (усиление</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Style w:val="WW8Num2z0"/>
          <w:rFonts w:ascii="Verdana" w:hAnsi="Verdana"/>
          <w:color w:val="000000"/>
          <w:sz w:val="18"/>
          <w:szCs w:val="18"/>
        </w:rPr>
        <w:t> </w:t>
      </w:r>
      <w:r>
        <w:rPr>
          <w:rFonts w:ascii="Verdana" w:hAnsi="Verdana"/>
          <w:color w:val="000000"/>
          <w:sz w:val="18"/>
          <w:szCs w:val="18"/>
        </w:rPr>
        <w:t>фирм в узких областях компетенции, активное использование рыночных механизмов во</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отношениях, демократизация отношений собственности, существенное повышение роли профессионала) и принципы управления им (переход от функционального управления к управлению, ориентированному на создание стоимости бизнеса). Такая ситуация объективно требует пересмотра инструментария основных процедур бизнеса (учета, оценки, анализа, аудита). При этом, в работе обосновано, что "типовой</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для проработки и апробации методологического инструментария специальных экономических дисциплин должны выступать организации сферы профессиональных услуг.</w:t>
      </w:r>
    </w:p>
    <w:p w14:paraId="5DC151B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Следующая проблема связана с уточнением и классификацией понятий, отражающих сущность и формы существования категорий «</w:t>
      </w:r>
      <w:r>
        <w:rPr>
          <w:rStyle w:val="WW8Num3z0"/>
          <w:rFonts w:ascii="Verdana" w:hAnsi="Verdana"/>
          <w:color w:val="4682B4"/>
          <w:sz w:val="18"/>
          <w:szCs w:val="18"/>
        </w:rPr>
        <w:t>бизнес</w:t>
      </w:r>
      <w:r>
        <w:rPr>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w:t>
      </w:r>
      <w:r>
        <w:rPr>
          <w:rStyle w:val="WW8Num3z0"/>
          <w:rFonts w:ascii="Verdana" w:hAnsi="Verdana"/>
          <w:color w:val="4682B4"/>
          <w:sz w:val="18"/>
          <w:szCs w:val="18"/>
        </w:rPr>
        <w:t>интеллектуальный капитал</w:t>
      </w:r>
      <w:r>
        <w:rPr>
          <w:rFonts w:ascii="Verdana" w:hAnsi="Verdana"/>
          <w:color w:val="000000"/>
          <w:sz w:val="18"/>
          <w:szCs w:val="18"/>
        </w:rPr>
        <w:t>» для целей формирования методологического инструментария учета, анализа и аудита. Суть проблемы заключается в том, что институт фирмы, выведенный Р.Коузом на основе</w:t>
      </w:r>
      <w:r>
        <w:rPr>
          <w:rStyle w:val="WW8Num2z0"/>
          <w:rFonts w:ascii="Verdana" w:hAnsi="Verdana"/>
          <w:color w:val="000000"/>
          <w:sz w:val="18"/>
          <w:szCs w:val="18"/>
        </w:rPr>
        <w:t> </w:t>
      </w:r>
      <w:r>
        <w:rPr>
          <w:rStyle w:val="WW8Num3z0"/>
          <w:rFonts w:ascii="Verdana" w:hAnsi="Verdana"/>
          <w:color w:val="4682B4"/>
          <w:sz w:val="18"/>
          <w:szCs w:val="18"/>
        </w:rPr>
        <w:t>трансакционного</w:t>
      </w:r>
      <w:r>
        <w:rPr>
          <w:rStyle w:val="WW8Num2z0"/>
          <w:rFonts w:ascii="Verdana" w:hAnsi="Verdana"/>
          <w:color w:val="000000"/>
          <w:sz w:val="18"/>
          <w:szCs w:val="18"/>
        </w:rPr>
        <w:t> </w:t>
      </w:r>
      <w:r>
        <w:rPr>
          <w:rFonts w:ascii="Verdana" w:hAnsi="Verdana"/>
          <w:color w:val="000000"/>
          <w:sz w:val="18"/>
          <w:szCs w:val="18"/>
        </w:rPr>
        <w:t xml:space="preserve">анализа </w:t>
      </w:r>
      <w:r>
        <w:rPr>
          <w:rFonts w:ascii="Verdana" w:hAnsi="Verdana"/>
          <w:color w:val="000000"/>
          <w:sz w:val="18"/>
          <w:szCs w:val="18"/>
        </w:rPr>
        <w:lastRenderedPageBreak/>
        <w:t>практически не был воспринят специальными экономическими дисциплинами. После революционного открытия Р.Коуза экономическая теория в качестве объекта управления рассматривает</w:t>
      </w:r>
      <w:r>
        <w:rPr>
          <w:rStyle w:val="WW8Num2z0"/>
          <w:rFonts w:ascii="Verdana" w:hAnsi="Verdana"/>
          <w:color w:val="000000"/>
          <w:sz w:val="18"/>
          <w:szCs w:val="18"/>
        </w:rPr>
        <w:t> </w:t>
      </w:r>
      <w:r>
        <w:rPr>
          <w:rStyle w:val="WW8Num3z0"/>
          <w:rFonts w:ascii="Verdana" w:hAnsi="Verdana"/>
          <w:color w:val="4682B4"/>
          <w:sz w:val="18"/>
          <w:szCs w:val="18"/>
        </w:rPr>
        <w:t>фирму</w:t>
      </w:r>
      <w:r>
        <w:rPr>
          <w:rStyle w:val="WW8Num2z0"/>
          <w:rFonts w:ascii="Verdana" w:hAnsi="Verdana"/>
          <w:color w:val="000000"/>
          <w:sz w:val="18"/>
          <w:szCs w:val="18"/>
        </w:rPr>
        <w:t> </w:t>
      </w:r>
      <w:r>
        <w:rPr>
          <w:rFonts w:ascii="Verdana" w:hAnsi="Verdana"/>
          <w:color w:val="000000"/>
          <w:sz w:val="18"/>
          <w:szCs w:val="18"/>
        </w:rPr>
        <w:t>как совокупность совершаемых участниками</w:t>
      </w:r>
      <w:r>
        <w:rPr>
          <w:rStyle w:val="WW8Num2z0"/>
          <w:rFonts w:ascii="Verdana" w:hAnsi="Verdana"/>
          <w:color w:val="000000"/>
          <w:sz w:val="18"/>
          <w:szCs w:val="18"/>
        </w:rPr>
        <w:t> </w:t>
      </w:r>
      <w:r>
        <w:rPr>
          <w:rStyle w:val="WW8Num3z0"/>
          <w:rFonts w:ascii="Verdana" w:hAnsi="Verdana"/>
          <w:color w:val="4682B4"/>
          <w:sz w:val="18"/>
          <w:szCs w:val="18"/>
        </w:rPr>
        <w:t>трансакций</w:t>
      </w:r>
      <w:r>
        <w:rPr>
          <w:rFonts w:ascii="Verdana" w:hAnsi="Verdana"/>
          <w:color w:val="000000"/>
          <w:sz w:val="18"/>
          <w:szCs w:val="18"/>
        </w:rPr>
        <w:t>, как экономическую деятельность, бизнес. Объектом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аудита и других специальных дисциплин выступает организация (предприятие,</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как синоним понятия организация). По сути, специальные дисциплины оперируют формальными экономическими и юридическими понятиями, подменяющими сущностные экономические категории объекта управления. В результате этого в последние годы резко снизилась действенность традиционного инструментария специальных экономических дисциплин. В этой связи в качестве объекта бухгалтерского учета, экономического анализа и аудита предложено рассматривать категорию «</w:t>
      </w:r>
      <w:r>
        <w:rPr>
          <w:rStyle w:val="WW8Num3z0"/>
          <w:rFonts w:ascii="Verdana" w:hAnsi="Verdana"/>
          <w:color w:val="4682B4"/>
          <w:sz w:val="18"/>
          <w:szCs w:val="18"/>
        </w:rPr>
        <w:t>бизнес</w:t>
      </w:r>
      <w:r>
        <w:rPr>
          <w:rFonts w:ascii="Verdana" w:hAnsi="Verdana"/>
          <w:color w:val="000000"/>
          <w:sz w:val="18"/>
          <w:szCs w:val="18"/>
        </w:rPr>
        <w:t>»:</w:t>
      </w:r>
    </w:p>
    <w:p w14:paraId="5C69827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сформулировано определение бизнеса как системы экономических отношений участников, использующих материальные и</w:t>
      </w:r>
      <w:r>
        <w:rPr>
          <w:rStyle w:val="WW8Num2z0"/>
          <w:rFonts w:ascii="Verdana" w:hAnsi="Verdana"/>
          <w:color w:val="000000"/>
          <w:sz w:val="18"/>
          <w:szCs w:val="18"/>
        </w:rPr>
        <w:t> </w:t>
      </w:r>
      <w:r>
        <w:rPr>
          <w:rStyle w:val="WW8Num3z0"/>
          <w:rFonts w:ascii="Verdana" w:hAnsi="Verdana"/>
          <w:color w:val="4682B4"/>
          <w:sz w:val="18"/>
          <w:szCs w:val="18"/>
        </w:rPr>
        <w:t>неосязаемые</w:t>
      </w:r>
      <w:r>
        <w:rPr>
          <w:rStyle w:val="WW8Num2z0"/>
          <w:rFonts w:ascii="Verdana" w:hAnsi="Verdana"/>
          <w:color w:val="000000"/>
          <w:sz w:val="18"/>
          <w:szCs w:val="18"/>
        </w:rPr>
        <w:t> </w:t>
      </w:r>
      <w:r>
        <w:rPr>
          <w:rFonts w:ascii="Verdana" w:hAnsi="Verdana"/>
          <w:color w:val="000000"/>
          <w:sz w:val="18"/>
          <w:szCs w:val="18"/>
        </w:rPr>
        <w:t>факторы (капитал бизнеса) для непрерывного производства востребованных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 создания добавочной стоимости; выделены и структурированы экономическая (фирма) и юридическая (</w:t>
      </w:r>
      <w:r>
        <w:rPr>
          <w:rStyle w:val="WW8Num3z0"/>
          <w:rFonts w:ascii="Verdana" w:hAnsi="Verdana"/>
          <w:color w:val="4682B4"/>
          <w:sz w:val="18"/>
          <w:szCs w:val="18"/>
        </w:rPr>
        <w:t>коммерческая</w:t>
      </w:r>
      <w:r>
        <w:rPr>
          <w:rStyle w:val="WW8Num2z0"/>
          <w:rFonts w:ascii="Verdana" w:hAnsi="Verdana"/>
          <w:color w:val="000000"/>
          <w:sz w:val="18"/>
          <w:szCs w:val="18"/>
        </w:rPr>
        <w:t> </w:t>
      </w:r>
      <w:r>
        <w:rPr>
          <w:rFonts w:ascii="Verdana" w:hAnsi="Verdana"/>
          <w:color w:val="000000"/>
          <w:sz w:val="18"/>
          <w:szCs w:val="18"/>
        </w:rPr>
        <w:t>организация) формы существования категории бизнес;</w:t>
      </w:r>
    </w:p>
    <w:p w14:paraId="56C01CE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определена принципиальная структура категории бизнес как единства капитала и трансакций (бизнес - система); раскрыта сущность интеллектуального капитала как неотъемлемого компонента системы «</w:t>
      </w:r>
      <w:r>
        <w:rPr>
          <w:rStyle w:val="WW8Num3z0"/>
          <w:rFonts w:ascii="Verdana" w:hAnsi="Verdana"/>
          <w:color w:val="4682B4"/>
          <w:sz w:val="18"/>
          <w:szCs w:val="18"/>
        </w:rPr>
        <w:t>бизнес</w:t>
      </w:r>
      <w:r>
        <w:rPr>
          <w:rFonts w:ascii="Verdana" w:hAnsi="Verdana"/>
          <w:color w:val="000000"/>
          <w:sz w:val="18"/>
          <w:szCs w:val="18"/>
        </w:rPr>
        <w:t>».</w:t>
      </w:r>
    </w:p>
    <w:p w14:paraId="232095F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анализа изменения роли информации и знаний как фактора производства определен состав компонентов интеллектуального капитала для целей их квалификации как</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коммерческой организации и обоснована концепция интеллектуального капитала как основы для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институтов бухгалтерского учета, экономического анализа и аудита.</w:t>
      </w:r>
    </w:p>
    <w:p w14:paraId="34250CD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основе концепции интеллектуального капитала лежит понимание того, что основу («</w:t>
      </w:r>
      <w:r>
        <w:rPr>
          <w:rStyle w:val="WW8Num3z0"/>
          <w:rFonts w:ascii="Verdana" w:hAnsi="Verdana"/>
          <w:color w:val="4682B4"/>
          <w:sz w:val="18"/>
          <w:szCs w:val="18"/>
        </w:rPr>
        <w:t>сердцевину</w:t>
      </w:r>
      <w:r>
        <w:rPr>
          <w:rFonts w:ascii="Verdana" w:hAnsi="Verdana"/>
          <w:color w:val="000000"/>
          <w:sz w:val="18"/>
          <w:szCs w:val="18"/>
        </w:rPr>
        <w:t>») современного бизнеса составляют факторы производства, основанные на информации, знаниях и интеллекте работников</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что фактически означает переход ведущей роли в создании стоимости бизнеса от финансово -промышленного капитала к</w:t>
      </w:r>
      <w:r>
        <w:rPr>
          <w:rStyle w:val="WW8Num2z0"/>
          <w:rFonts w:ascii="Verdana" w:hAnsi="Verdana"/>
          <w:color w:val="000000"/>
          <w:sz w:val="18"/>
          <w:szCs w:val="18"/>
        </w:rPr>
        <w:t> </w:t>
      </w:r>
      <w:r>
        <w:rPr>
          <w:rStyle w:val="WW8Num3z0"/>
          <w:rFonts w:ascii="Verdana" w:hAnsi="Verdana"/>
          <w:color w:val="4682B4"/>
          <w:sz w:val="18"/>
          <w:szCs w:val="18"/>
        </w:rPr>
        <w:t>капиталу</w:t>
      </w:r>
      <w:r>
        <w:rPr>
          <w:rStyle w:val="WW8Num2z0"/>
          <w:rFonts w:ascii="Verdana" w:hAnsi="Verdana"/>
          <w:color w:val="000000"/>
          <w:sz w:val="18"/>
          <w:szCs w:val="18"/>
        </w:rPr>
        <w:t> </w:t>
      </w:r>
      <w:r>
        <w:rPr>
          <w:rFonts w:ascii="Verdana" w:hAnsi="Verdana"/>
          <w:color w:val="000000"/>
          <w:sz w:val="18"/>
          <w:szCs w:val="18"/>
        </w:rPr>
        <w:t>интеллектуальному. Алгоритм взаимодействия компонентов интеллектуального капитала представляет собой концепцию управления компонентами капитала и</w:t>
      </w:r>
      <w:r>
        <w:rPr>
          <w:rStyle w:val="WW8Num2z0"/>
          <w:rFonts w:ascii="Verdana" w:hAnsi="Verdana"/>
          <w:color w:val="000000"/>
          <w:sz w:val="18"/>
          <w:szCs w:val="18"/>
        </w:rPr>
        <w:t> </w:t>
      </w:r>
      <w:r>
        <w:rPr>
          <w:rStyle w:val="WW8Num3z0"/>
          <w:rFonts w:ascii="Verdana" w:hAnsi="Verdana"/>
          <w:color w:val="4682B4"/>
          <w:sz w:val="18"/>
          <w:szCs w:val="18"/>
        </w:rPr>
        <w:t>трансакциями</w:t>
      </w:r>
      <w:r>
        <w:rPr>
          <w:rStyle w:val="WW8Num2z0"/>
          <w:rFonts w:ascii="Verdana" w:hAnsi="Verdana"/>
          <w:color w:val="000000"/>
          <w:sz w:val="18"/>
          <w:szCs w:val="18"/>
        </w:rPr>
        <w:t> </w:t>
      </w:r>
      <w:r>
        <w:rPr>
          <w:rFonts w:ascii="Verdana" w:hAnsi="Verdana"/>
          <w:color w:val="000000"/>
          <w:sz w:val="18"/>
          <w:szCs w:val="18"/>
        </w:rPr>
        <w:t>бизнеса для достижения цели деятельности фирмы. Рассмотренная структура интеллектуального капитала принципиально состоит из элементов, отвечающих на вопросы что (</w:t>
      </w:r>
      <w:r>
        <w:rPr>
          <w:rStyle w:val="WW8Num3z0"/>
          <w:rFonts w:ascii="Verdana" w:hAnsi="Verdana"/>
          <w:color w:val="4682B4"/>
          <w:sz w:val="18"/>
          <w:szCs w:val="18"/>
        </w:rPr>
        <w:t>клиентский</w:t>
      </w:r>
      <w:r>
        <w:rPr>
          <w:rStyle w:val="WW8Num2z0"/>
          <w:rFonts w:ascii="Verdana" w:hAnsi="Verdana"/>
          <w:color w:val="000000"/>
          <w:sz w:val="18"/>
          <w:szCs w:val="18"/>
        </w:rPr>
        <w:t> </w:t>
      </w:r>
      <w:r>
        <w:rPr>
          <w:rFonts w:ascii="Verdana" w:hAnsi="Verdana"/>
          <w:color w:val="000000"/>
          <w:sz w:val="18"/>
          <w:szCs w:val="18"/>
        </w:rPr>
        <w:t>капитал), как (организационный капитал) и с помощью чего {финансово — промышленный капитал) должна делать {</w:t>
      </w:r>
      <w:r>
        <w:rPr>
          <w:rStyle w:val="WW8Num3z0"/>
          <w:rFonts w:ascii="Verdana" w:hAnsi="Verdana"/>
          <w:color w:val="4682B4"/>
          <w:sz w:val="18"/>
          <w:szCs w:val="18"/>
        </w:rPr>
        <w:t>трансакции</w:t>
      </w:r>
      <w:r>
        <w:rPr>
          <w:rStyle w:val="WW8Num2z0"/>
          <w:rFonts w:ascii="Verdana" w:hAnsi="Verdana"/>
          <w:color w:val="000000"/>
          <w:sz w:val="18"/>
          <w:szCs w:val="18"/>
        </w:rPr>
        <w:t> </w:t>
      </w:r>
      <w:r>
        <w:rPr>
          <w:rFonts w:ascii="Verdana" w:hAnsi="Verdana"/>
          <w:color w:val="000000"/>
          <w:sz w:val="18"/>
          <w:szCs w:val="18"/>
        </w:rPr>
        <w:t>бизнеса) рабочая сила (человеческий капитал), чтобы стоимость бизнеса возрастала. Такая структура позволяет выделить базовый (человеческий капитал) и</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(клиентский капитал) компоненты бизнес - системы. Основу интеллектуального (и всего капитала бизнеса) составляет капитал человеческий, но направляющая (</w:t>
      </w:r>
      <w:r>
        <w:rPr>
          <w:rStyle w:val="WW8Num3z0"/>
          <w:rFonts w:ascii="Verdana" w:hAnsi="Verdana"/>
          <w:color w:val="4682B4"/>
          <w:sz w:val="18"/>
          <w:szCs w:val="18"/>
        </w:rPr>
        <w:t>целевая</w:t>
      </w:r>
      <w:r>
        <w:rPr>
          <w:rFonts w:ascii="Verdana" w:hAnsi="Verdana"/>
          <w:color w:val="000000"/>
          <w:sz w:val="18"/>
          <w:szCs w:val="18"/>
        </w:rPr>
        <w:t>) роль в системе интеллектуального (и всего капитала бизнеса) в условиях рынка принадлежит капиталу</w:t>
      </w:r>
      <w:r>
        <w:rPr>
          <w:rStyle w:val="WW8Num2z0"/>
          <w:rFonts w:ascii="Verdana" w:hAnsi="Verdana"/>
          <w:color w:val="000000"/>
          <w:sz w:val="18"/>
          <w:szCs w:val="18"/>
        </w:rPr>
        <w:t> </w:t>
      </w:r>
      <w:r>
        <w:rPr>
          <w:rStyle w:val="WW8Num3z0"/>
          <w:rFonts w:ascii="Verdana" w:hAnsi="Verdana"/>
          <w:color w:val="4682B4"/>
          <w:sz w:val="18"/>
          <w:szCs w:val="18"/>
        </w:rPr>
        <w:t>клиентскому</w:t>
      </w:r>
      <w:r>
        <w:rPr>
          <w:rFonts w:ascii="Verdana" w:hAnsi="Verdana"/>
          <w:color w:val="000000"/>
          <w:sz w:val="18"/>
          <w:szCs w:val="18"/>
        </w:rPr>
        <w:t>. Если другие компоненты бизнес -системы не направлены на «</w:t>
      </w:r>
      <w:r>
        <w:rPr>
          <w:rStyle w:val="WW8Num3z0"/>
          <w:rFonts w:ascii="Verdana" w:hAnsi="Verdana"/>
          <w:color w:val="4682B4"/>
          <w:sz w:val="18"/>
          <w:szCs w:val="18"/>
        </w:rPr>
        <w:t>обслуживание</w:t>
      </w:r>
      <w:r>
        <w:rPr>
          <w:rFonts w:ascii="Verdana" w:hAnsi="Verdana"/>
          <w:color w:val="000000"/>
          <w:sz w:val="18"/>
          <w:szCs w:val="18"/>
        </w:rPr>
        <w:t>» клиентского капитала, то и они, и весь бизнес рынком оценены не будут, а значит, не будет достигнута основная цель деятельности фирмы. Концепция интеллектуального капитала в качестве объекта координации рассматривает совокупность знаний, умений и информации, собранных в рамках фирмы, которые в условиях</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приобретают самостоятельный экономический</w:t>
      </w:r>
      <w:r>
        <w:rPr>
          <w:rStyle w:val="WW8Num2z0"/>
          <w:rFonts w:ascii="Verdana" w:hAnsi="Verdana"/>
          <w:color w:val="000000"/>
          <w:sz w:val="18"/>
          <w:szCs w:val="18"/>
        </w:rPr>
        <w:t> </w:t>
      </w:r>
      <w:r>
        <w:rPr>
          <w:rStyle w:val="WW8Num3z0"/>
          <w:rFonts w:ascii="Verdana" w:hAnsi="Verdana"/>
          <w:color w:val="4682B4"/>
          <w:sz w:val="18"/>
          <w:szCs w:val="18"/>
        </w:rPr>
        <w:t>оборот</w:t>
      </w:r>
      <w:r>
        <w:rPr>
          <w:rFonts w:ascii="Verdana" w:hAnsi="Verdana"/>
          <w:color w:val="000000"/>
          <w:sz w:val="18"/>
          <w:szCs w:val="18"/>
        </w:rPr>
        <w:t>, обособленный от их материальных носителей (в том числе, от создавших их людей).</w:t>
      </w:r>
    </w:p>
    <w:p w14:paraId="0C6AD9EB"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Вышеизложенное создает условия (экономическая обособленность знаний и информации) и потребность (системообразующая роль интеллектуального капитала) применения концепции интеллектуального капитала в методологии специальных экономических дисциплин. Сама же по себе концепция интеллектуального капитала высвечивает целый пласт объектов, которые должны быть охвачены методологией бухгалтерского учета, анализа и аудита в новых экономических условиях. К таким объектам методологической регламентации специальными экономическими дисциплинами относятся компоненты человеческого,</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Style w:val="WW8Num2z0"/>
          <w:rFonts w:ascii="Verdana" w:hAnsi="Verdana"/>
          <w:color w:val="000000"/>
          <w:sz w:val="18"/>
          <w:szCs w:val="18"/>
        </w:rPr>
        <w:t> </w:t>
      </w:r>
      <w:r>
        <w:rPr>
          <w:rFonts w:ascii="Verdana" w:hAnsi="Verdana"/>
          <w:color w:val="000000"/>
          <w:sz w:val="18"/>
          <w:szCs w:val="18"/>
        </w:rPr>
        <w:t>и клиентского капитала бизнеса, процесс совершаемых трансакций бизнеса, а также</w:t>
      </w:r>
      <w:r>
        <w:rPr>
          <w:rStyle w:val="WW8Num2z0"/>
          <w:rFonts w:ascii="Verdana" w:hAnsi="Verdana"/>
          <w:color w:val="000000"/>
          <w:sz w:val="18"/>
          <w:szCs w:val="18"/>
        </w:rPr>
        <w:t> </w:t>
      </w:r>
      <w:r>
        <w:rPr>
          <w:rStyle w:val="WW8Num3z0"/>
          <w:rFonts w:ascii="Verdana" w:hAnsi="Verdana"/>
          <w:color w:val="4682B4"/>
          <w:sz w:val="18"/>
          <w:szCs w:val="18"/>
        </w:rPr>
        <w:t>синергия</w:t>
      </w:r>
      <w:r>
        <w:rPr>
          <w:rStyle w:val="WW8Num2z0"/>
          <w:rFonts w:ascii="Verdana" w:hAnsi="Verdana"/>
          <w:color w:val="000000"/>
          <w:sz w:val="18"/>
          <w:szCs w:val="18"/>
        </w:rPr>
        <w:t> </w:t>
      </w:r>
      <w:r>
        <w:rPr>
          <w:rFonts w:ascii="Verdana" w:hAnsi="Verdana"/>
          <w:color w:val="000000"/>
          <w:sz w:val="18"/>
          <w:szCs w:val="18"/>
        </w:rPr>
        <w:t xml:space="preserve">новых и традиционных </w:t>
      </w:r>
      <w:r>
        <w:rPr>
          <w:rFonts w:ascii="Verdana" w:hAnsi="Verdana"/>
          <w:color w:val="000000"/>
          <w:sz w:val="18"/>
          <w:szCs w:val="18"/>
        </w:rPr>
        <w:lastRenderedPageBreak/>
        <w:t>объектов в рамках целостной бизнес - системы.</w:t>
      </w:r>
    </w:p>
    <w:p w14:paraId="7A36D43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Вторая группа проблем связана с исследованием юридической и</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форм существования категории интеллектуальный капитал бизнеса и выработке на этой основе базовых принципов и конкретных правил учета его компонентов.</w:t>
      </w:r>
    </w:p>
    <w:p w14:paraId="24789654"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работе предложена бухгалтерско-юридическая модели интеллектуального капитала бизнеса.</w:t>
      </w:r>
    </w:p>
    <w:p w14:paraId="412BE5A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Фундаментальная проблема формирования системы бухгалтерского учета интеллектуального капитала связана со специфическими свойствами информации и других</w:t>
      </w:r>
      <w:r>
        <w:rPr>
          <w:rStyle w:val="WW8Num2z0"/>
          <w:rFonts w:ascii="Verdana" w:hAnsi="Verdana"/>
          <w:color w:val="000000"/>
          <w:sz w:val="18"/>
          <w:szCs w:val="18"/>
        </w:rPr>
        <w:t> </w:t>
      </w:r>
      <w:r>
        <w:rPr>
          <w:rStyle w:val="WW8Num3z0"/>
          <w:rFonts w:ascii="Verdana" w:hAnsi="Verdana"/>
          <w:color w:val="4682B4"/>
          <w:sz w:val="18"/>
          <w:szCs w:val="18"/>
        </w:rPr>
        <w:t>неосязаемых</w:t>
      </w:r>
      <w:r>
        <w:rPr>
          <w:rStyle w:val="WW8Num2z0"/>
          <w:rFonts w:ascii="Verdana" w:hAnsi="Verdana"/>
          <w:color w:val="000000"/>
          <w:sz w:val="18"/>
          <w:szCs w:val="18"/>
        </w:rPr>
        <w:t> </w:t>
      </w:r>
      <w:r>
        <w:rPr>
          <w:rFonts w:ascii="Verdana" w:hAnsi="Verdana"/>
          <w:color w:val="000000"/>
          <w:sz w:val="18"/>
          <w:szCs w:val="18"/>
        </w:rPr>
        <w:t>факторов производства, не укладывающимися в рамки традиционных определений имущества предприятия и бухгалтерских активов организации.</w:t>
      </w:r>
    </w:p>
    <w:p w14:paraId="4C1679BB"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проблемы заключается в том, что для целей бухгалтерского учета, анализа и аудита при определении объектов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коммерческой организации господствующей правовой концепцией в России была и остается марксистская теория собственности, находящаяся в рамках романского (континентального) права. Поэтому объектами собственности признаются только материальные</w:t>
      </w:r>
      <w:r>
        <w:rPr>
          <w:rStyle w:val="WW8Num2z0"/>
          <w:rFonts w:ascii="Verdana" w:hAnsi="Verdana"/>
          <w:color w:val="000000"/>
          <w:sz w:val="18"/>
          <w:szCs w:val="18"/>
        </w:rPr>
        <w:t> </w:t>
      </w:r>
      <w:r>
        <w:rPr>
          <w:rStyle w:val="WW8Num3z0"/>
          <w:rFonts w:ascii="Verdana" w:hAnsi="Verdana"/>
          <w:color w:val="4682B4"/>
          <w:sz w:val="18"/>
          <w:szCs w:val="18"/>
        </w:rPr>
        <w:t>блага</w:t>
      </w:r>
      <w:r>
        <w:rPr>
          <w:rFonts w:ascii="Verdana" w:hAnsi="Verdana"/>
          <w:color w:val="000000"/>
          <w:sz w:val="18"/>
          <w:szCs w:val="18"/>
        </w:rPr>
        <w:t>, само же понятие собственности отождествляется с объектом и понимается как вещественный ресурс. В данной концепции нет места</w:t>
      </w:r>
      <w:r>
        <w:rPr>
          <w:rStyle w:val="WW8Num2z0"/>
          <w:rFonts w:ascii="Verdana" w:hAnsi="Verdana"/>
          <w:color w:val="000000"/>
          <w:sz w:val="18"/>
          <w:szCs w:val="18"/>
        </w:rPr>
        <w:t> </w:t>
      </w:r>
      <w:r>
        <w:rPr>
          <w:rStyle w:val="WW8Num3z0"/>
          <w:rFonts w:ascii="Verdana" w:hAnsi="Verdana"/>
          <w:color w:val="4682B4"/>
          <w:sz w:val="18"/>
          <w:szCs w:val="18"/>
        </w:rPr>
        <w:t>нематериальным</w:t>
      </w:r>
      <w:r>
        <w:rPr>
          <w:rStyle w:val="WW8Num2z0"/>
          <w:rFonts w:ascii="Verdana" w:hAnsi="Verdana"/>
          <w:color w:val="000000"/>
          <w:sz w:val="18"/>
          <w:szCs w:val="18"/>
        </w:rPr>
        <w:t> </w:t>
      </w:r>
      <w:r>
        <w:rPr>
          <w:rFonts w:ascii="Verdana" w:hAnsi="Verdana"/>
          <w:color w:val="000000"/>
          <w:sz w:val="18"/>
          <w:szCs w:val="18"/>
        </w:rPr>
        <w:t>благам, вследствие чего в различных нормативных документах для практического использования разработчики вынуждены искусственно отождествлять неосязаемые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под законы материального мира. Применительно к институту бухгалтерского учета это заключается в выделении так называемого</w:t>
      </w:r>
      <w:r>
        <w:rPr>
          <w:rStyle w:val="WW8Num2z0"/>
          <w:rFonts w:ascii="Verdana" w:hAnsi="Verdana"/>
          <w:color w:val="000000"/>
          <w:sz w:val="18"/>
          <w:szCs w:val="18"/>
        </w:rPr>
        <w:t> </w:t>
      </w:r>
      <w:r>
        <w:rPr>
          <w:rStyle w:val="WW8Num3z0"/>
          <w:rFonts w:ascii="Verdana" w:hAnsi="Verdana"/>
          <w:color w:val="4682B4"/>
          <w:sz w:val="18"/>
          <w:szCs w:val="18"/>
        </w:rPr>
        <w:t>неидентифицируемого</w:t>
      </w:r>
      <w:r>
        <w:rPr>
          <w:rStyle w:val="WW8Num2z0"/>
          <w:rFonts w:ascii="Verdana" w:hAnsi="Verdana"/>
          <w:color w:val="000000"/>
          <w:sz w:val="18"/>
          <w:szCs w:val="18"/>
        </w:rPr>
        <w:t> </w:t>
      </w:r>
      <w:r>
        <w:rPr>
          <w:rFonts w:ascii="Verdana" w:hAnsi="Verdana"/>
          <w:color w:val="000000"/>
          <w:sz w:val="18"/>
          <w:szCs w:val="18"/>
        </w:rPr>
        <w:t>нематериального актива (гудвилла), в рамках которого аккумулируются все те компоненты интеллектуального капитала бизнеса, которые не удается учесть по стандартам материальных ресурсов.</w:t>
      </w:r>
    </w:p>
    <w:p w14:paraId="1548E602"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выработки правил идентификации компонентов интеллектуального капитала бизнеса в работе предложено использовать концептуальные положения</w:t>
      </w:r>
      <w:r>
        <w:rPr>
          <w:rStyle w:val="WW8Num2z0"/>
          <w:rFonts w:ascii="Verdana" w:hAnsi="Verdana"/>
          <w:color w:val="000000"/>
          <w:sz w:val="18"/>
          <w:szCs w:val="18"/>
        </w:rPr>
        <w:t> </w:t>
      </w:r>
      <w:r>
        <w:rPr>
          <w:rStyle w:val="WW8Num3z0"/>
          <w:rFonts w:ascii="Verdana" w:hAnsi="Verdana"/>
          <w:color w:val="4682B4"/>
          <w:sz w:val="18"/>
          <w:szCs w:val="18"/>
        </w:rPr>
        <w:t>неоинституциональной</w:t>
      </w:r>
      <w:r>
        <w:rPr>
          <w:rStyle w:val="WW8Num2z0"/>
          <w:rFonts w:ascii="Verdana" w:hAnsi="Verdana"/>
          <w:color w:val="000000"/>
          <w:sz w:val="18"/>
          <w:szCs w:val="18"/>
        </w:rPr>
        <w:t> </w:t>
      </w:r>
      <w:r>
        <w:rPr>
          <w:rFonts w:ascii="Verdana" w:hAnsi="Verdana"/>
          <w:color w:val="000000"/>
          <w:sz w:val="18"/>
          <w:szCs w:val="18"/>
        </w:rPr>
        <w:t>теории прав собственности. Вытекающие из свойства редкости права собственности отражают поведенческие нормы, регулирующие отношения между людьми по поводу использования ресурсов; при этом</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организации является не ресурс как таковой, а совокупность прав, непрерывный ряд сменяющихся конфигураций отношений по поводу ресурса. В этом случае активы коммерческой организации рассматриваются как совокупность прав на получение экономических</w:t>
      </w:r>
      <w:r>
        <w:rPr>
          <w:rStyle w:val="WW8Num2z0"/>
          <w:rFonts w:ascii="Verdana" w:hAnsi="Verdana"/>
          <w:color w:val="000000"/>
          <w:sz w:val="18"/>
          <w:szCs w:val="18"/>
        </w:rPr>
        <w:t> </w:t>
      </w:r>
      <w:r>
        <w:rPr>
          <w:rStyle w:val="WW8Num3z0"/>
          <w:rFonts w:ascii="Verdana" w:hAnsi="Verdana"/>
          <w:color w:val="4682B4"/>
          <w:sz w:val="18"/>
          <w:szCs w:val="18"/>
        </w:rPr>
        <w:t>выгод</w:t>
      </w:r>
      <w:r>
        <w:rPr>
          <w:rStyle w:val="WW8Num2z0"/>
          <w:rFonts w:ascii="Verdana" w:hAnsi="Verdana"/>
          <w:color w:val="000000"/>
          <w:sz w:val="18"/>
          <w:szCs w:val="18"/>
        </w:rPr>
        <w:t> </w:t>
      </w:r>
      <w:r>
        <w:rPr>
          <w:rFonts w:ascii="Verdana" w:hAnsi="Verdana"/>
          <w:color w:val="000000"/>
          <w:sz w:val="18"/>
          <w:szCs w:val="18"/>
        </w:rPr>
        <w:t>в будущем, полученных в результате прошлых событий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При таком (широком) взгляде все ранее рассмотренные компоненты интеллектуального капитала бизнеса могут быть самостоятельными (идентифицируемыми)</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коммерческой организации.</w:t>
      </w:r>
    </w:p>
    <w:p w14:paraId="28ACA3D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обоснована и на конкретных практических примерах доказана несостоятельность в современных условиях концепции</w:t>
      </w:r>
      <w:r>
        <w:rPr>
          <w:rStyle w:val="WW8Num2z0"/>
          <w:rFonts w:ascii="Verdana" w:hAnsi="Verdana"/>
          <w:color w:val="000000"/>
          <w:sz w:val="18"/>
          <w:szCs w:val="18"/>
        </w:rPr>
        <w:t> </w:t>
      </w:r>
      <w:r>
        <w:rPr>
          <w:rStyle w:val="WW8Num3z0"/>
          <w:rFonts w:ascii="Verdana" w:hAnsi="Verdana"/>
          <w:color w:val="4682B4"/>
          <w:sz w:val="18"/>
          <w:szCs w:val="18"/>
        </w:rPr>
        <w:t>гудвилла</w:t>
      </w:r>
      <w:r>
        <w:rPr>
          <w:rStyle w:val="WW8Num2z0"/>
          <w:rFonts w:ascii="Verdana" w:hAnsi="Verdana"/>
          <w:color w:val="000000"/>
          <w:sz w:val="18"/>
          <w:szCs w:val="18"/>
        </w:rPr>
        <w:t> </w:t>
      </w:r>
      <w:r>
        <w:rPr>
          <w:rFonts w:ascii="Verdana" w:hAnsi="Verdana"/>
          <w:color w:val="000000"/>
          <w:sz w:val="18"/>
          <w:szCs w:val="18"/>
        </w:rPr>
        <w:t>как «</w:t>
      </w:r>
      <w:r>
        <w:rPr>
          <w:rStyle w:val="WW8Num3z0"/>
          <w:rFonts w:ascii="Verdana" w:hAnsi="Verdana"/>
          <w:color w:val="4682B4"/>
          <w:sz w:val="18"/>
          <w:szCs w:val="18"/>
        </w:rPr>
        <w:t>котлового</w:t>
      </w:r>
      <w:r>
        <w:rPr>
          <w:rFonts w:ascii="Verdana" w:hAnsi="Verdana"/>
          <w:color w:val="000000"/>
          <w:sz w:val="18"/>
          <w:szCs w:val="18"/>
        </w:rPr>
        <w:t>» (т.е. неидентифицированного) метода учета</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организации; исследованы субъективные (</w:t>
      </w:r>
      <w:r>
        <w:rPr>
          <w:rStyle w:val="WW8Num3z0"/>
          <w:rFonts w:ascii="Verdana" w:hAnsi="Verdana"/>
          <w:color w:val="4682B4"/>
          <w:sz w:val="18"/>
          <w:szCs w:val="18"/>
        </w:rPr>
        <w:t>спекулятивная</w:t>
      </w:r>
      <w:r>
        <w:rPr>
          <w:rStyle w:val="WW8Num2z0"/>
          <w:rFonts w:ascii="Verdana" w:hAnsi="Verdana"/>
          <w:color w:val="000000"/>
          <w:sz w:val="18"/>
          <w:szCs w:val="18"/>
        </w:rPr>
        <w:t> </w:t>
      </w:r>
      <w:r>
        <w:rPr>
          <w:rFonts w:ascii="Verdana" w:hAnsi="Verdana"/>
          <w:color w:val="000000"/>
          <w:sz w:val="18"/>
          <w:szCs w:val="18"/>
        </w:rPr>
        <w:t>сторона сделки купли —</w:t>
      </w:r>
      <w:r>
        <w:rPr>
          <w:rStyle w:val="WW8Num2z0"/>
          <w:rFonts w:ascii="Verdana" w:hAnsi="Verdana"/>
          <w:color w:val="000000"/>
          <w:sz w:val="18"/>
          <w:szCs w:val="18"/>
        </w:rPr>
        <w:t> </w:t>
      </w:r>
      <w:r>
        <w:rPr>
          <w:rStyle w:val="WW8Num3z0"/>
          <w:rFonts w:ascii="Verdana" w:hAnsi="Verdana"/>
          <w:color w:val="4682B4"/>
          <w:sz w:val="18"/>
          <w:szCs w:val="18"/>
        </w:rPr>
        <w:t>продажи</w:t>
      </w:r>
      <w:r>
        <w:rPr>
          <w:rStyle w:val="WW8Num2z0"/>
          <w:rFonts w:ascii="Verdana" w:hAnsi="Verdana"/>
          <w:color w:val="000000"/>
          <w:sz w:val="18"/>
          <w:szCs w:val="18"/>
        </w:rPr>
        <w:t> </w:t>
      </w:r>
      <w:r>
        <w:rPr>
          <w:rFonts w:ascii="Verdana" w:hAnsi="Verdana"/>
          <w:color w:val="000000"/>
          <w:sz w:val="18"/>
          <w:szCs w:val="18"/>
        </w:rPr>
        <w:t>предприятия, технические погрешности бухгалтерского учета) и объективные (не отражение в учете компонентов интеллектуального капитала бизнеса) причины его существования. На основе синтеза положений неоинституциональной теории прав собственности и концепции интеллектуального капитала предложена система выделяемых из состава гудвилла идентифицируемых нематериальных активов компании:</w:t>
      </w:r>
    </w:p>
    <w:p w14:paraId="0216ED3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исключительные права на</w:t>
      </w:r>
      <w:r>
        <w:rPr>
          <w:rStyle w:val="WW8Num2z0"/>
          <w:rFonts w:ascii="Verdana" w:hAnsi="Verdana"/>
          <w:color w:val="000000"/>
          <w:sz w:val="18"/>
          <w:szCs w:val="18"/>
        </w:rPr>
        <w:t> </w:t>
      </w:r>
      <w:r>
        <w:rPr>
          <w:rStyle w:val="WW8Num3z0"/>
          <w:rFonts w:ascii="Verdana" w:hAnsi="Verdana"/>
          <w:color w:val="4682B4"/>
          <w:sz w:val="18"/>
          <w:szCs w:val="18"/>
        </w:rPr>
        <w:t>совокупную</w:t>
      </w:r>
      <w:r>
        <w:rPr>
          <w:rStyle w:val="WW8Num2z0"/>
          <w:rFonts w:ascii="Verdana" w:hAnsi="Verdana"/>
          <w:color w:val="000000"/>
          <w:sz w:val="18"/>
          <w:szCs w:val="18"/>
        </w:rPr>
        <w:t> </w:t>
      </w:r>
      <w:r>
        <w:rPr>
          <w:rFonts w:ascii="Verdana" w:hAnsi="Verdana"/>
          <w:color w:val="000000"/>
          <w:sz w:val="18"/>
          <w:szCs w:val="18"/>
        </w:rPr>
        <w:t>рабочую силу бизнеса;</w:t>
      </w:r>
    </w:p>
    <w:p w14:paraId="4496221B"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исключительные права на регулярное использование времени, знаний и умений специалиста;</w:t>
      </w:r>
    </w:p>
    <w:p w14:paraId="4EA72D38"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исключительные права на использование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информации, составляющей секрет производства; исключительные права на использование информации, составляющей</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тайну;</w:t>
      </w:r>
    </w:p>
    <w:p w14:paraId="7E7E8BCA"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исключительные права на повседневные информационные ресурсы и информационные технологии, создаваемые в рамках фирмы;</w:t>
      </w:r>
    </w:p>
    <w:p w14:paraId="57C5CB67"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исключительные права на</w:t>
      </w:r>
      <w:r>
        <w:rPr>
          <w:rStyle w:val="WW8Num2z0"/>
          <w:rFonts w:ascii="Verdana" w:hAnsi="Verdana"/>
          <w:color w:val="000000"/>
          <w:sz w:val="18"/>
          <w:szCs w:val="18"/>
        </w:rPr>
        <w:t> </w:t>
      </w:r>
      <w:r>
        <w:rPr>
          <w:rStyle w:val="WW8Num3z0"/>
          <w:rFonts w:ascii="Verdana" w:hAnsi="Verdana"/>
          <w:color w:val="4682B4"/>
          <w:sz w:val="18"/>
          <w:szCs w:val="18"/>
        </w:rPr>
        <w:t>организационную</w:t>
      </w:r>
      <w:r>
        <w:rPr>
          <w:rStyle w:val="WW8Num2z0"/>
          <w:rFonts w:ascii="Verdana" w:hAnsi="Verdana"/>
          <w:color w:val="000000"/>
          <w:sz w:val="18"/>
          <w:szCs w:val="18"/>
        </w:rPr>
        <w:t> </w:t>
      </w:r>
      <w:r>
        <w:rPr>
          <w:rFonts w:ascii="Verdana" w:hAnsi="Verdana"/>
          <w:color w:val="000000"/>
          <w:sz w:val="18"/>
          <w:szCs w:val="18"/>
        </w:rPr>
        <w:t>структуру фирмы и систему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Fonts w:ascii="Verdana" w:hAnsi="Verdana"/>
          <w:color w:val="000000"/>
          <w:sz w:val="18"/>
          <w:szCs w:val="18"/>
        </w:rPr>
        <w:t>;</w:t>
      </w:r>
    </w:p>
    <w:p w14:paraId="5A19148B"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права пользования электронными сетями связи;</w:t>
      </w:r>
    </w:p>
    <w:p w14:paraId="0F36087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права на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от участия в коммерческом</w:t>
      </w:r>
      <w:r>
        <w:rPr>
          <w:rStyle w:val="WW8Num2z0"/>
          <w:rFonts w:ascii="Verdana" w:hAnsi="Verdana"/>
          <w:color w:val="000000"/>
          <w:sz w:val="18"/>
          <w:szCs w:val="18"/>
        </w:rPr>
        <w:t> </w:t>
      </w:r>
      <w:r>
        <w:rPr>
          <w:rStyle w:val="WW8Num3z0"/>
          <w:rFonts w:ascii="Verdana" w:hAnsi="Verdana"/>
          <w:color w:val="4682B4"/>
          <w:sz w:val="18"/>
          <w:szCs w:val="18"/>
        </w:rPr>
        <w:t>партнерстве</w:t>
      </w:r>
      <w:r>
        <w:rPr>
          <w:rFonts w:ascii="Verdana" w:hAnsi="Verdana"/>
          <w:color w:val="000000"/>
          <w:sz w:val="18"/>
          <w:szCs w:val="18"/>
        </w:rPr>
        <w:t>, холдинге, ФПГ, СДС;</w:t>
      </w:r>
    </w:p>
    <w:p w14:paraId="26EE98C4"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 права на коммерческую сеть распространения продукции;</w:t>
      </w:r>
    </w:p>
    <w:p w14:paraId="2A675625"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права на экономические выгоды от деловой</w:t>
      </w:r>
      <w:r>
        <w:rPr>
          <w:rStyle w:val="WW8Num2z0"/>
          <w:rFonts w:ascii="Verdana" w:hAnsi="Verdana"/>
          <w:color w:val="000000"/>
          <w:sz w:val="18"/>
          <w:szCs w:val="18"/>
        </w:rPr>
        <w:t> </w:t>
      </w:r>
      <w:r>
        <w:rPr>
          <w:rStyle w:val="WW8Num3z0"/>
          <w:rFonts w:ascii="Verdana" w:hAnsi="Verdana"/>
          <w:color w:val="4682B4"/>
          <w:sz w:val="18"/>
          <w:szCs w:val="18"/>
        </w:rPr>
        <w:t>репутации</w:t>
      </w:r>
      <w:r>
        <w:rPr>
          <w:rStyle w:val="WW8Num2z0"/>
          <w:rFonts w:ascii="Verdana" w:hAnsi="Verdana"/>
          <w:color w:val="000000"/>
          <w:sz w:val="18"/>
          <w:szCs w:val="18"/>
        </w:rPr>
        <w:t> </w:t>
      </w:r>
      <w:r>
        <w:rPr>
          <w:rFonts w:ascii="Verdana" w:hAnsi="Verdana"/>
          <w:color w:val="000000"/>
          <w:sz w:val="18"/>
          <w:szCs w:val="18"/>
        </w:rPr>
        <w:t>(выполнения коммерческих обещаний).</w:t>
      </w:r>
    </w:p>
    <w:p w14:paraId="59609318"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Предложения по идентифицированному учету интеллектуального капитала доведены до практических рекомендаций, включающих: алгоритм документального закрепления за коммерческой организацией прав на указанные активы;</w:t>
      </w:r>
    </w:p>
    <w:p w14:paraId="68F7EEC3"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правила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их первоначальной стоимости,</w:t>
      </w:r>
    </w:p>
    <w:p w14:paraId="0A8F9007"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правила отражения в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компоненты интеллектуального капитала.</w:t>
      </w:r>
    </w:p>
    <w:p w14:paraId="40950036"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Как самостоятельная задача в работе рассмотрена проблема разделения расходов коммерческой организации на</w:t>
      </w:r>
      <w:r>
        <w:rPr>
          <w:rStyle w:val="WW8Num2z0"/>
          <w:rFonts w:ascii="Verdana" w:hAnsi="Verdana"/>
          <w:color w:val="000000"/>
          <w:sz w:val="18"/>
          <w:szCs w:val="18"/>
        </w:rPr>
        <w:t> </w:t>
      </w:r>
      <w:r>
        <w:rPr>
          <w:rStyle w:val="WW8Num3z0"/>
          <w:rFonts w:ascii="Verdana" w:hAnsi="Verdana"/>
          <w:color w:val="4682B4"/>
          <w:sz w:val="18"/>
          <w:szCs w:val="18"/>
        </w:rPr>
        <w:t>текущие</w:t>
      </w:r>
      <w:r>
        <w:rPr>
          <w:rStyle w:val="WW8Num2z0"/>
          <w:rFonts w:ascii="Verdana" w:hAnsi="Verdana"/>
          <w:color w:val="000000"/>
          <w:sz w:val="18"/>
          <w:szCs w:val="18"/>
        </w:rPr>
        <w:t> </w:t>
      </w:r>
      <w:r>
        <w:rPr>
          <w:rFonts w:ascii="Verdana" w:hAnsi="Verdana"/>
          <w:color w:val="000000"/>
          <w:sz w:val="18"/>
          <w:szCs w:val="18"/>
        </w:rPr>
        <w:t>затраты, связанные с осуществлением</w:t>
      </w:r>
      <w:r>
        <w:rPr>
          <w:rStyle w:val="WW8Num2z0"/>
          <w:rFonts w:ascii="Verdana" w:hAnsi="Verdana"/>
          <w:color w:val="000000"/>
          <w:sz w:val="18"/>
          <w:szCs w:val="18"/>
        </w:rPr>
        <w:t> </w:t>
      </w:r>
      <w:r>
        <w:rPr>
          <w:rStyle w:val="WW8Num3z0"/>
          <w:rFonts w:ascii="Verdana" w:hAnsi="Verdana"/>
          <w:color w:val="4682B4"/>
          <w:sz w:val="18"/>
          <w:szCs w:val="18"/>
        </w:rPr>
        <w:t>уставных</w:t>
      </w:r>
      <w:r>
        <w:rPr>
          <w:rStyle w:val="WW8Num2z0"/>
          <w:rFonts w:ascii="Verdana" w:hAnsi="Verdana"/>
          <w:color w:val="000000"/>
          <w:sz w:val="18"/>
          <w:szCs w:val="18"/>
        </w:rPr>
        <w:t> </w:t>
      </w:r>
      <w:r>
        <w:rPr>
          <w:rFonts w:ascii="Verdana" w:hAnsi="Verdana"/>
          <w:color w:val="000000"/>
          <w:sz w:val="18"/>
          <w:szCs w:val="18"/>
        </w:rPr>
        <w:t>видов деятельности, и капитальных вложений в предлагаемые идентифицируемые</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В исследовании доказано, что некорректное разделение указанных расходов оказывает существенное влияние на достоверность как</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результата бизнеса, так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Fonts w:ascii="Verdana" w:hAnsi="Verdana"/>
          <w:color w:val="000000"/>
          <w:sz w:val="18"/>
          <w:szCs w:val="18"/>
        </w:rPr>
        <w:t>стоимости нематериальных активов. Для решения рассмотренной проблемы предложены конкретные правила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Style w:val="WW8Num2z0"/>
          <w:rFonts w:ascii="Verdana" w:hAnsi="Verdana"/>
          <w:color w:val="000000"/>
          <w:sz w:val="18"/>
          <w:szCs w:val="18"/>
        </w:rPr>
        <w:t> </w:t>
      </w:r>
      <w:r>
        <w:rPr>
          <w:rFonts w:ascii="Verdana" w:hAnsi="Verdana"/>
          <w:color w:val="000000"/>
          <w:sz w:val="18"/>
          <w:szCs w:val="18"/>
        </w:rPr>
        <w:t>и последующей амортизации вложений в создание и поддержание в актуальном состоянии компонентов интеллектуального капитала бизнеса.</w:t>
      </w:r>
    </w:p>
    <w:p w14:paraId="2F35DCC7"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Третья группа проблем связана с поиском</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интегрального критерия оценки деятельности фирмы в современных условиях и формированием целостной системы аналитических показателей, характеризующих интеллектуальный капитал бизнеса.</w:t>
      </w:r>
    </w:p>
    <w:p w14:paraId="40638AD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методологии бизнес - процедур организации информационного общества является системный (</w:t>
      </w:r>
      <w:r>
        <w:rPr>
          <w:rStyle w:val="WW8Num3z0"/>
          <w:rFonts w:ascii="Verdana" w:hAnsi="Verdana"/>
          <w:color w:val="4682B4"/>
          <w:sz w:val="18"/>
          <w:szCs w:val="18"/>
        </w:rPr>
        <w:t>интегрированный</w:t>
      </w:r>
      <w:r>
        <w:rPr>
          <w:rFonts w:ascii="Verdana" w:hAnsi="Verdana"/>
          <w:color w:val="000000"/>
          <w:sz w:val="18"/>
          <w:szCs w:val="18"/>
        </w:rPr>
        <w:t>) подход, ориентация на потенциальные (будущие), а не текущие экономические выгоды. Применительно к методологии экономического анализа выбор в качестве объекта - «бизнес - системы» означает формирование взаимосвязанной пирамиды показателей, адекватно отражающей параметры категории бизнес.</w:t>
      </w:r>
    </w:p>
    <w:p w14:paraId="45D358E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заключается в том, что применяемый в настоящее время в теории и практике экономического анализа и оценки бизнеса методологический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не обеспечивают формирование информационной модели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адекватно отражающей реально происходящие бизнес - процессы. Как следствие</w:t>
      </w:r>
      <w:r>
        <w:rPr>
          <w:rStyle w:val="WW8Num2z0"/>
          <w:rFonts w:ascii="Verdana" w:hAnsi="Verdana"/>
          <w:color w:val="000000"/>
          <w:sz w:val="18"/>
          <w:szCs w:val="18"/>
        </w:rPr>
        <w:t> </w:t>
      </w:r>
      <w:r>
        <w:rPr>
          <w:rStyle w:val="WW8Num3z0"/>
          <w:rFonts w:ascii="Verdana" w:hAnsi="Verdana"/>
          <w:color w:val="4682B4"/>
          <w:sz w:val="18"/>
          <w:szCs w:val="18"/>
        </w:rPr>
        <w:t>заинтересованные</w:t>
      </w:r>
      <w:r>
        <w:rPr>
          <w:rStyle w:val="WW8Num2z0"/>
          <w:rFonts w:ascii="Verdana" w:hAnsi="Verdana"/>
          <w:color w:val="000000"/>
          <w:sz w:val="18"/>
          <w:szCs w:val="18"/>
        </w:rPr>
        <w:t> </w:t>
      </w:r>
      <w:r>
        <w:rPr>
          <w:rFonts w:ascii="Verdana" w:hAnsi="Verdana"/>
          <w:color w:val="000000"/>
          <w:sz w:val="18"/>
          <w:szCs w:val="18"/>
        </w:rPr>
        <w:t>пользователи при принятии экономических решений с каждым годом все меньше полагаются на традиционные финансовые отчеты и рассчитываемые на их основе аналитические показатели.</w:t>
      </w:r>
    </w:p>
    <w:p w14:paraId="5806E2EC"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Такая постановка вопроса требует: во — первых, определения интегрального критерия для оценки степени соответствия происходящих процессов цели деятельности фирмы, во — вторых, выделения взаимосвязанной системы локальных аналитических показателей, охватывающих все процессы бизнес — системы и оказывающих влияние на целевой интегральный критерий.</w:t>
      </w:r>
    </w:p>
    <w:p w14:paraId="1B3C5061"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этого, в работе исследована сущность интегрального критерия оценки современного бизнеса как функции от системы факторов создания стоимости бизнеса; доказано, что обобщающей моделью целевого интегрального критерия в современных условиях должен выступать показатель «</w:t>
      </w:r>
      <w:r>
        <w:rPr>
          <w:rStyle w:val="WW8Num3z0"/>
          <w:rFonts w:ascii="Verdana" w:hAnsi="Verdana"/>
          <w:color w:val="4682B4"/>
          <w:sz w:val="18"/>
          <w:szCs w:val="18"/>
        </w:rPr>
        <w:t>внутренняя стоимость бизнеса</w:t>
      </w:r>
      <w:r>
        <w:rPr>
          <w:rFonts w:ascii="Verdana" w:hAnsi="Verdana"/>
          <w:color w:val="000000"/>
          <w:sz w:val="18"/>
          <w:szCs w:val="18"/>
        </w:rPr>
        <w:t>». В соответствии с принципами теории</w:t>
      </w:r>
      <w:r>
        <w:rPr>
          <w:rStyle w:val="WW8Num2z0"/>
          <w:rFonts w:ascii="Verdana" w:hAnsi="Verdana"/>
          <w:color w:val="000000"/>
          <w:sz w:val="18"/>
          <w:szCs w:val="18"/>
        </w:rPr>
        <w:t> </w:t>
      </w:r>
      <w:r>
        <w:rPr>
          <w:rStyle w:val="WW8Num3z0"/>
          <w:rFonts w:ascii="Verdana" w:hAnsi="Verdana"/>
          <w:color w:val="4682B4"/>
          <w:sz w:val="18"/>
          <w:szCs w:val="18"/>
        </w:rPr>
        <w:t>трансакционных</w:t>
      </w:r>
      <w:r>
        <w:rPr>
          <w:rStyle w:val="WW8Num2z0"/>
          <w:rFonts w:ascii="Verdana" w:hAnsi="Verdana"/>
          <w:color w:val="000000"/>
          <w:sz w:val="18"/>
          <w:szCs w:val="18"/>
        </w:rPr>
        <w:t> </w:t>
      </w:r>
      <w:r>
        <w:rPr>
          <w:rFonts w:ascii="Verdana" w:hAnsi="Verdana"/>
          <w:color w:val="000000"/>
          <w:sz w:val="18"/>
          <w:szCs w:val="18"/>
        </w:rPr>
        <w:t>издержек выделены два типа критериев, характеризующих категорию бизнес: критерии, применяемые при оценке бизнеса как объекта рыночной трансакции; показатели и отчеты, применяемые в процессе управления деятельностью фирмы.</w:t>
      </w:r>
    </w:p>
    <w:p w14:paraId="73E44824"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проведенной классификации и анализа моделей экономической добавленной стоимости выведен принципиальный алгоритм расчета показателя «</w:t>
      </w:r>
      <w:r>
        <w:rPr>
          <w:rStyle w:val="WW8Num3z0"/>
          <w:rFonts w:ascii="Verdana" w:hAnsi="Verdana"/>
          <w:color w:val="4682B4"/>
          <w:sz w:val="18"/>
          <w:szCs w:val="18"/>
        </w:rPr>
        <w:t>внутренняя стоимость бизнеса</w:t>
      </w:r>
      <w:r>
        <w:rPr>
          <w:rFonts w:ascii="Verdana" w:hAnsi="Verdana"/>
          <w:color w:val="000000"/>
          <w:sz w:val="18"/>
          <w:szCs w:val="18"/>
        </w:rPr>
        <w:t>» (формула 72) как функции факторов создания стоимости бизнеса: используемого капитала (К), текущего результата (Р)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(R) деятельности фирмы, рисков бизнеса (ст), скорости течения бизнес - процессов (Т), информационной</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бизнеса (И):</w:t>
      </w:r>
    </w:p>
    <w:p w14:paraId="17B0820B"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Цв =/(К, Р, R, а, Т, И).</w:t>
      </w:r>
    </w:p>
    <w:p w14:paraId="6979A84D"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Создание взаимосвязанной системы локальных аналитических показателей, охватывающих все процессы бизнес - не обеспечивается традиционным финансовым анализом, поскольку он не </w:t>
      </w:r>
      <w:r>
        <w:rPr>
          <w:rFonts w:ascii="Verdana" w:hAnsi="Verdana"/>
          <w:color w:val="000000"/>
          <w:sz w:val="18"/>
          <w:szCs w:val="18"/>
        </w:rPr>
        <w:lastRenderedPageBreak/>
        <w:t>содержит каких -либо</w:t>
      </w:r>
      <w:r>
        <w:rPr>
          <w:rStyle w:val="WW8Num2z0"/>
          <w:rFonts w:ascii="Verdana" w:hAnsi="Verdana"/>
          <w:color w:val="000000"/>
          <w:sz w:val="18"/>
          <w:szCs w:val="18"/>
        </w:rPr>
        <w:t> </w:t>
      </w:r>
      <w:r>
        <w:rPr>
          <w:rStyle w:val="WW8Num3z0"/>
          <w:rFonts w:ascii="Verdana" w:hAnsi="Verdana"/>
          <w:color w:val="4682B4"/>
          <w:sz w:val="18"/>
          <w:szCs w:val="18"/>
        </w:rPr>
        <w:t>индикаторов</w:t>
      </w:r>
      <w:r>
        <w:rPr>
          <w:rStyle w:val="WW8Num2z0"/>
          <w:rFonts w:ascii="Verdana" w:hAnsi="Verdana"/>
          <w:color w:val="000000"/>
          <w:sz w:val="18"/>
          <w:szCs w:val="18"/>
        </w:rPr>
        <w:t> </w:t>
      </w:r>
      <w:r>
        <w:rPr>
          <w:rFonts w:ascii="Verdana" w:hAnsi="Verdana"/>
          <w:color w:val="000000"/>
          <w:sz w:val="18"/>
          <w:szCs w:val="18"/>
        </w:rPr>
        <w:t>опережающей оценки бизнес - процессов фирмы, т.е. не охватывает многие характеристики элементов бизнес - системы, связанные с интеллектуальным</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 целях восполнения этого пробела на основе положений теории фирмы, концепции интеллектуального капитала и алгоритма</w:t>
      </w:r>
      <w:r>
        <w:rPr>
          <w:rStyle w:val="WW8Num2z0"/>
          <w:rFonts w:ascii="Verdana" w:hAnsi="Verdana"/>
          <w:color w:val="000000"/>
          <w:sz w:val="18"/>
          <w:szCs w:val="18"/>
        </w:rPr>
        <w:t> </w:t>
      </w:r>
      <w:r>
        <w:rPr>
          <w:rStyle w:val="WW8Num3z0"/>
          <w:rFonts w:ascii="Verdana" w:hAnsi="Verdana"/>
          <w:color w:val="4682B4"/>
          <w:sz w:val="18"/>
          <w:szCs w:val="18"/>
        </w:rPr>
        <w:t>сбалансированного</w:t>
      </w:r>
      <w:r>
        <w:rPr>
          <w:rStyle w:val="WW8Num2z0"/>
          <w:rFonts w:ascii="Verdana" w:hAnsi="Verdana"/>
          <w:color w:val="000000"/>
          <w:sz w:val="18"/>
          <w:szCs w:val="18"/>
        </w:rPr>
        <w:t> </w:t>
      </w:r>
      <w:r>
        <w:rPr>
          <w:rFonts w:ascii="Verdana" w:hAnsi="Verdana"/>
          <w:color w:val="000000"/>
          <w:sz w:val="18"/>
          <w:szCs w:val="18"/>
        </w:rPr>
        <w:t>счета (Balanced ScoreCard) предложена модель локальных аналитических показателей, характеризующих капитал и трансакции бизнеса.</w:t>
      </w:r>
    </w:p>
    <w:p w14:paraId="7B3A76A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Предложенная методика содержат обоснования, а также алгоритмы (формулы) расчета конкретных показателей, объединенных в соответствующие группы: показатели основной деятельности фирмы, показатели управления человеческими ресурсами, показатели информационных технологий и</w:t>
      </w:r>
      <w:r>
        <w:rPr>
          <w:rStyle w:val="WW8Num2z0"/>
          <w:rFonts w:ascii="Verdana" w:hAnsi="Verdana"/>
          <w:color w:val="000000"/>
          <w:sz w:val="18"/>
          <w:szCs w:val="18"/>
        </w:rPr>
        <w:t> </w:t>
      </w:r>
      <w:r>
        <w:rPr>
          <w:rStyle w:val="WW8Num3z0"/>
          <w:rFonts w:ascii="Verdana" w:hAnsi="Verdana"/>
          <w:color w:val="4682B4"/>
          <w:sz w:val="18"/>
          <w:szCs w:val="18"/>
        </w:rPr>
        <w:t>нововведений</w:t>
      </w:r>
      <w:r>
        <w:rPr>
          <w:rStyle w:val="WW8Num2z0"/>
          <w:rFonts w:ascii="Verdana" w:hAnsi="Verdana"/>
          <w:color w:val="000000"/>
          <w:sz w:val="18"/>
          <w:szCs w:val="18"/>
        </w:rPr>
        <w:t> </w:t>
      </w:r>
      <w:r>
        <w:rPr>
          <w:rFonts w:ascii="Verdana" w:hAnsi="Verdana"/>
          <w:color w:val="000000"/>
          <w:sz w:val="18"/>
          <w:szCs w:val="18"/>
        </w:rPr>
        <w:t>бизнеса, показатели показателей клиентского капитала. По своей сути предложенная в работе система</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представляет собой дополнение традиционной финансово - аналитической модели деятельности фирмы до целостной бизнес - модели.</w:t>
      </w:r>
    </w:p>
    <w:p w14:paraId="0CE7A97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Четвертая группа проблем связана с изменениями сущности и методологии расчета традиционных финансовых показателей и методик, обусловленными процессами информатизации и интеллектуализации бизнеса (т.е. трансформацией параметров собственно финансовой модели</w:t>
      </w:r>
      <w:r>
        <w:rPr>
          <w:rStyle w:val="WW8Num2z0"/>
          <w:rFonts w:ascii="Verdana" w:hAnsi="Verdana"/>
          <w:color w:val="000000"/>
          <w:sz w:val="18"/>
          <w:szCs w:val="18"/>
        </w:rPr>
        <w:t> </w:t>
      </w:r>
      <w:r>
        <w:rPr>
          <w:rStyle w:val="WW8Num3z0"/>
          <w:rFonts w:ascii="Verdana" w:hAnsi="Verdana"/>
          <w:color w:val="4682B4"/>
          <w:sz w:val="18"/>
          <w:szCs w:val="18"/>
        </w:rPr>
        <w:t>корпорации</w:t>
      </w:r>
      <w:r>
        <w:rPr>
          <w:rStyle w:val="WW8Num2z0"/>
          <w:rFonts w:ascii="Verdana" w:hAnsi="Verdana"/>
          <w:color w:val="000000"/>
          <w:sz w:val="18"/>
          <w:szCs w:val="18"/>
        </w:rPr>
        <w:t> </w:t>
      </w:r>
      <w:r>
        <w:rPr>
          <w:rFonts w:ascii="Verdana" w:hAnsi="Verdana"/>
          <w:color w:val="000000"/>
          <w:sz w:val="18"/>
          <w:szCs w:val="18"/>
        </w:rPr>
        <w:t>будущего).</w:t>
      </w:r>
    </w:p>
    <w:p w14:paraId="2E5DBD6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Проблема заключается в том, что на</w:t>
      </w:r>
      <w:r>
        <w:rPr>
          <w:rStyle w:val="WW8Num2z0"/>
          <w:rFonts w:ascii="Verdana" w:hAnsi="Verdana"/>
          <w:color w:val="000000"/>
          <w:sz w:val="18"/>
          <w:szCs w:val="18"/>
        </w:rPr>
        <w:t> </w:t>
      </w:r>
      <w:r>
        <w:rPr>
          <w:rStyle w:val="WW8Num3z0"/>
          <w:rFonts w:ascii="Verdana" w:hAnsi="Verdana"/>
          <w:color w:val="4682B4"/>
          <w:sz w:val="18"/>
          <w:szCs w:val="18"/>
        </w:rPr>
        <w:t>корпоративном</w:t>
      </w:r>
      <w:r>
        <w:rPr>
          <w:rStyle w:val="WW8Num2z0"/>
          <w:rFonts w:ascii="Verdana" w:hAnsi="Verdana"/>
          <w:color w:val="000000"/>
          <w:sz w:val="18"/>
          <w:szCs w:val="18"/>
        </w:rPr>
        <w:t> </w:t>
      </w:r>
      <w:r>
        <w:rPr>
          <w:rFonts w:ascii="Verdana" w:hAnsi="Verdana"/>
          <w:color w:val="000000"/>
          <w:sz w:val="18"/>
          <w:szCs w:val="18"/>
        </w:rPr>
        <w:t>уровне процессы информатизации и интеллектуализации вызывают кардинальные изменения сущности экономических отношений участников бизнес — системы как по поводу формирования и распределения результатов деятельности фирмы (демократизация отношений собственности), так и в отношении процесса использования капитала бизнеса в ходе совершаемых трансакций (возрастание роли риска как фактора</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успеха). Применительно к методологии экономического анализа отмеченное, как минимум, требует пересмотра традиционных показателей оценки текущего финансового результата деятельности фирмы, а также методов управления рисками бизнеса.</w:t>
      </w:r>
    </w:p>
    <w:p w14:paraId="5D3823EF"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Применительно к первой части рассмотренной проблемы -определения показателя, характеризующего</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финансовый результат деятельности организации сферы профессиональных услуг — в работе, опираясь на положения теории</w:t>
      </w:r>
      <w:r>
        <w:rPr>
          <w:rStyle w:val="WW8Num2z0"/>
          <w:rFonts w:ascii="Verdana" w:hAnsi="Verdana"/>
          <w:color w:val="000000"/>
          <w:sz w:val="18"/>
          <w:szCs w:val="18"/>
        </w:rPr>
        <w:t> </w:t>
      </w:r>
      <w:r>
        <w:rPr>
          <w:rStyle w:val="WW8Num3z0"/>
          <w:rFonts w:ascii="Verdana" w:hAnsi="Verdana"/>
          <w:color w:val="4682B4"/>
          <w:sz w:val="18"/>
          <w:szCs w:val="18"/>
        </w:rPr>
        <w:t>агентских</w:t>
      </w:r>
      <w:r>
        <w:rPr>
          <w:rStyle w:val="WW8Num2z0"/>
          <w:rFonts w:ascii="Verdana" w:hAnsi="Verdana"/>
          <w:color w:val="000000"/>
          <w:sz w:val="18"/>
          <w:szCs w:val="18"/>
        </w:rPr>
        <w:t> </w:t>
      </w:r>
      <w:r>
        <w:rPr>
          <w:rFonts w:ascii="Verdana" w:hAnsi="Verdana"/>
          <w:color w:val="000000"/>
          <w:sz w:val="18"/>
          <w:szCs w:val="18"/>
        </w:rPr>
        <w:t>отношений, концепции капитализма заинтересованных групп, а также концепции интеллектуального капитала, обоснован состав ключевых участников бизнеса — процесса, интересы которых в наибольшей степени соответствуют цели всей бизнес - системы. Такими участниками в условиях информационного общества выступает группа «</w:t>
      </w:r>
      <w:r>
        <w:rPr>
          <w:rStyle w:val="WW8Num3z0"/>
          <w:rFonts w:ascii="Verdana" w:hAnsi="Verdana"/>
          <w:color w:val="4682B4"/>
          <w:sz w:val="18"/>
          <w:szCs w:val="18"/>
        </w:rPr>
        <w:t>собственник</w:t>
      </w:r>
      <w:r>
        <w:rPr>
          <w:rStyle w:val="WW8Num2z0"/>
          <w:rFonts w:ascii="Verdana" w:hAnsi="Verdana"/>
          <w:color w:val="000000"/>
          <w:sz w:val="18"/>
          <w:szCs w:val="18"/>
        </w:rPr>
        <w:t> </w:t>
      </w:r>
      <w:r>
        <w:rPr>
          <w:rFonts w:ascii="Verdana" w:hAnsi="Verdana"/>
          <w:color w:val="000000"/>
          <w:sz w:val="18"/>
          <w:szCs w:val="18"/>
        </w:rPr>
        <w:t>-наемный работник». Показателем, оптимально учитывающим интерес указанной группы, является «</w:t>
      </w:r>
      <w:r>
        <w:rPr>
          <w:rStyle w:val="WW8Num3z0"/>
          <w:rFonts w:ascii="Verdana" w:hAnsi="Verdana"/>
          <w:color w:val="4682B4"/>
          <w:sz w:val="18"/>
          <w:szCs w:val="18"/>
        </w:rPr>
        <w:t>добавленная стоимость</w:t>
      </w:r>
      <w:r>
        <w:rPr>
          <w:rFonts w:ascii="Verdana" w:hAnsi="Verdana"/>
          <w:color w:val="000000"/>
          <w:sz w:val="18"/>
          <w:szCs w:val="18"/>
        </w:rPr>
        <w:t>» (вновь созданная стоимость бизнеса). В диссертации исследована сущность показателя добавленная стоимость; на конкретных цифровых примерах доказана</w:t>
      </w:r>
      <w:r>
        <w:rPr>
          <w:rStyle w:val="WW8Num2z0"/>
          <w:rFonts w:ascii="Verdana" w:hAnsi="Verdana"/>
          <w:color w:val="000000"/>
          <w:sz w:val="18"/>
          <w:szCs w:val="18"/>
        </w:rPr>
        <w:t> </w:t>
      </w:r>
      <w:r>
        <w:rPr>
          <w:rStyle w:val="WW8Num3z0"/>
          <w:rFonts w:ascii="Verdana" w:hAnsi="Verdana"/>
          <w:color w:val="4682B4"/>
          <w:sz w:val="18"/>
          <w:szCs w:val="18"/>
        </w:rPr>
        <w:t>приоритетность</w:t>
      </w:r>
      <w:r>
        <w:rPr>
          <w:rStyle w:val="WW8Num2z0"/>
          <w:rFonts w:ascii="Verdana" w:hAnsi="Verdana"/>
          <w:color w:val="000000"/>
          <w:sz w:val="18"/>
          <w:szCs w:val="18"/>
        </w:rPr>
        <w:t> </w:t>
      </w:r>
      <w:r>
        <w:rPr>
          <w:rFonts w:ascii="Verdana" w:hAnsi="Verdana"/>
          <w:color w:val="000000"/>
          <w:sz w:val="18"/>
          <w:szCs w:val="18"/>
        </w:rPr>
        <w:t>показателя добавленная стоимость перед показателем</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как на макроэкономическом уровне, так и для анализа эффективности деятельности хозяйствующих субъектов (прежде всего, для организаций сферы профессиональных услуг); приведен алгоритм расчета показателя добавленная стоимость, а также внесены предложения по модификации показателей и отчетов о финансовом результате деятельности фирмы, исходя из критерия «</w:t>
      </w:r>
      <w:r>
        <w:rPr>
          <w:rStyle w:val="WW8Num3z0"/>
          <w:rFonts w:ascii="Verdana" w:hAnsi="Verdana"/>
          <w:color w:val="4682B4"/>
          <w:sz w:val="18"/>
          <w:szCs w:val="18"/>
        </w:rPr>
        <w:t>добавленной стоимости</w:t>
      </w:r>
      <w:r>
        <w:rPr>
          <w:rFonts w:ascii="Verdana" w:hAnsi="Verdana"/>
          <w:color w:val="000000"/>
          <w:sz w:val="18"/>
          <w:szCs w:val="18"/>
        </w:rPr>
        <w:t>». В частности, в качестве альтернативы традиционному Отчету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организации предложен алгоритм формирования и использования в аналитических целях Отчета о создании и распределении добавленной стоимости бизнеса за период и Отчета о достигнутых результатах бизнеса на определенную дату.</w:t>
      </w:r>
    </w:p>
    <w:p w14:paraId="4DC769E8"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Что касается второй части проблемы — учета возрастающей роли риска как фактора создания стоимости бизнеса</w:t>
      </w:r>
      <w:r>
        <w:rPr>
          <w:rStyle w:val="WW8Num2z0"/>
          <w:rFonts w:ascii="Verdana" w:hAnsi="Verdana"/>
          <w:color w:val="000000"/>
          <w:sz w:val="18"/>
          <w:szCs w:val="18"/>
        </w:rPr>
        <w:t> </w:t>
      </w:r>
      <w:r>
        <w:rPr>
          <w:rStyle w:val="WW8Num3z0"/>
          <w:rFonts w:ascii="Verdana" w:hAnsi="Verdana"/>
          <w:color w:val="4682B4"/>
          <w:sz w:val="18"/>
          <w:szCs w:val="18"/>
        </w:rPr>
        <w:t>корпораций</w:t>
      </w:r>
      <w:r>
        <w:rPr>
          <w:rStyle w:val="WW8Num2z0"/>
          <w:rFonts w:ascii="Verdana" w:hAnsi="Verdana"/>
          <w:color w:val="000000"/>
          <w:sz w:val="18"/>
          <w:szCs w:val="18"/>
        </w:rPr>
        <w:t> </w:t>
      </w:r>
      <w:r>
        <w:rPr>
          <w:rFonts w:ascii="Verdana" w:hAnsi="Verdana"/>
          <w:color w:val="000000"/>
          <w:sz w:val="18"/>
          <w:szCs w:val="18"/>
        </w:rPr>
        <w:t>будущего — автором обоснована приоритетность</w:t>
      </w:r>
      <w:r>
        <w:rPr>
          <w:rStyle w:val="WW8Num2z0"/>
          <w:rFonts w:ascii="Verdana" w:hAnsi="Verdana"/>
          <w:color w:val="000000"/>
          <w:sz w:val="18"/>
          <w:szCs w:val="18"/>
        </w:rPr>
        <w:t> </w:t>
      </w:r>
      <w:r>
        <w:rPr>
          <w:rStyle w:val="WW8Num3z0"/>
          <w:rFonts w:ascii="Verdana" w:hAnsi="Verdana"/>
          <w:color w:val="4682B4"/>
          <w:sz w:val="18"/>
          <w:szCs w:val="18"/>
        </w:rPr>
        <w:t>опционного</w:t>
      </w:r>
      <w:r>
        <w:rPr>
          <w:rStyle w:val="WW8Num2z0"/>
          <w:rFonts w:ascii="Verdana" w:hAnsi="Verdana"/>
          <w:color w:val="000000"/>
          <w:sz w:val="18"/>
          <w:szCs w:val="18"/>
        </w:rPr>
        <w:t> </w:t>
      </w:r>
      <w:r>
        <w:rPr>
          <w:rFonts w:ascii="Verdana" w:hAnsi="Verdana"/>
          <w:color w:val="000000"/>
          <w:sz w:val="18"/>
          <w:szCs w:val="18"/>
        </w:rPr>
        <w:t>метода учетов рисков бизнеса в современных условиях, а также предложена система</w:t>
      </w:r>
      <w:r>
        <w:rPr>
          <w:rStyle w:val="WW8Num2z0"/>
          <w:rFonts w:ascii="Verdana" w:hAnsi="Verdana"/>
          <w:color w:val="000000"/>
          <w:sz w:val="18"/>
          <w:szCs w:val="18"/>
        </w:rPr>
        <w:t> </w:t>
      </w:r>
      <w:r>
        <w:rPr>
          <w:rStyle w:val="WW8Num3z0"/>
          <w:rFonts w:ascii="Verdana" w:hAnsi="Verdana"/>
          <w:color w:val="4682B4"/>
          <w:sz w:val="18"/>
          <w:szCs w:val="18"/>
        </w:rPr>
        <w:t>опционов</w:t>
      </w:r>
      <w:r>
        <w:rPr>
          <w:rFonts w:ascii="Verdana" w:hAnsi="Verdana"/>
          <w:color w:val="000000"/>
          <w:sz w:val="18"/>
          <w:szCs w:val="18"/>
        </w:rPr>
        <w:t>, оптимизирующих риски использования интеллектуального капитала.</w:t>
      </w:r>
    </w:p>
    <w:p w14:paraId="7636BA33"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Указанные предложения, по сути, являются развитием теории реальных опционов применительно к такому объекту как интеллектуальный капитал бизнеса в силу чего их можно считать основами новой теории «</w:t>
      </w:r>
      <w:r>
        <w:rPr>
          <w:rStyle w:val="WW8Num3z0"/>
          <w:rFonts w:ascii="Verdana" w:hAnsi="Verdana"/>
          <w:color w:val="4682B4"/>
          <w:sz w:val="18"/>
          <w:szCs w:val="18"/>
        </w:rPr>
        <w:t>неосязаемых опционов</w:t>
      </w:r>
      <w:r>
        <w:rPr>
          <w:rFonts w:ascii="Verdana" w:hAnsi="Verdana"/>
          <w:color w:val="000000"/>
          <w:sz w:val="18"/>
          <w:szCs w:val="18"/>
        </w:rPr>
        <w:t>», расширяющей горизонты</w:t>
      </w:r>
      <w:r>
        <w:rPr>
          <w:rStyle w:val="WW8Num2z0"/>
          <w:rFonts w:ascii="Verdana" w:hAnsi="Verdana"/>
          <w:color w:val="000000"/>
          <w:sz w:val="18"/>
          <w:szCs w:val="18"/>
        </w:rPr>
        <w:t> </w:t>
      </w:r>
      <w:r>
        <w:rPr>
          <w:rStyle w:val="WW8Num3z0"/>
          <w:rFonts w:ascii="Verdana" w:hAnsi="Verdana"/>
          <w:color w:val="4682B4"/>
          <w:sz w:val="18"/>
          <w:szCs w:val="18"/>
        </w:rPr>
        <w:t>хеджирования</w:t>
      </w:r>
      <w:r>
        <w:rPr>
          <w:rStyle w:val="WW8Num2z0"/>
          <w:rFonts w:ascii="Verdana" w:hAnsi="Verdana"/>
          <w:color w:val="000000"/>
          <w:sz w:val="18"/>
          <w:szCs w:val="18"/>
        </w:rPr>
        <w:t> </w:t>
      </w:r>
      <w:r>
        <w:rPr>
          <w:rFonts w:ascii="Verdana" w:hAnsi="Verdana"/>
          <w:color w:val="000000"/>
          <w:sz w:val="18"/>
          <w:szCs w:val="18"/>
        </w:rPr>
        <w:t>до рамок целостной бизнес - системы.</w:t>
      </w:r>
    </w:p>
    <w:p w14:paraId="2C923D5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Пятая группа проблем связана с необходимостью модернизации системы информационного обмена фирмы и рынка в новых экономических условиях.</w:t>
      </w:r>
    </w:p>
    <w:p w14:paraId="01476A4E"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Суть проблемы заключается в том, что традиционная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приспособленная к потребностям индустриальной эпохи, безнадежно отстала от современной, движимой знанием, экономики. Указанная отчетность представляет собой систему финансовых индикаторов, т.е. набор отсроченных показателей за прошедший период времени. Для</w:t>
      </w:r>
      <w:r>
        <w:rPr>
          <w:rStyle w:val="WW8Num2z0"/>
          <w:rFonts w:ascii="Verdana" w:hAnsi="Verdana"/>
          <w:color w:val="000000"/>
          <w:sz w:val="18"/>
          <w:szCs w:val="18"/>
        </w:rPr>
        <w:t> </w:t>
      </w:r>
      <w:r>
        <w:rPr>
          <w:rStyle w:val="WW8Num3z0"/>
          <w:rFonts w:ascii="Verdana" w:hAnsi="Verdana"/>
          <w:color w:val="4682B4"/>
          <w:sz w:val="18"/>
          <w:szCs w:val="18"/>
        </w:rPr>
        <w:t>удовлетворения</w:t>
      </w:r>
      <w:r>
        <w:rPr>
          <w:rStyle w:val="WW8Num2z0"/>
          <w:rFonts w:ascii="Verdana" w:hAnsi="Verdana"/>
          <w:color w:val="000000"/>
          <w:sz w:val="18"/>
          <w:szCs w:val="18"/>
        </w:rPr>
        <w:t> </w:t>
      </w:r>
      <w:r>
        <w:rPr>
          <w:rFonts w:ascii="Verdana" w:hAnsi="Verdana"/>
          <w:color w:val="000000"/>
          <w:sz w:val="18"/>
          <w:szCs w:val="18"/>
        </w:rPr>
        <w:t>потребностей экономики информационного общества система информационного освещения деятельности</w:t>
      </w:r>
      <w:r>
        <w:rPr>
          <w:rStyle w:val="WW8Num2z0"/>
          <w:rFonts w:ascii="Verdana" w:hAnsi="Verdana"/>
          <w:color w:val="000000"/>
          <w:sz w:val="18"/>
          <w:szCs w:val="18"/>
        </w:rPr>
        <w:t> </w:t>
      </w:r>
      <w:r>
        <w:rPr>
          <w:rStyle w:val="WW8Num3z0"/>
          <w:rFonts w:ascii="Verdana" w:hAnsi="Verdana"/>
          <w:color w:val="4682B4"/>
          <w:sz w:val="18"/>
          <w:szCs w:val="18"/>
        </w:rPr>
        <w:t>фирм</w:t>
      </w:r>
      <w:r>
        <w:rPr>
          <w:rStyle w:val="WW8Num2z0"/>
          <w:rFonts w:ascii="Verdana" w:hAnsi="Verdana"/>
          <w:color w:val="000000"/>
          <w:sz w:val="18"/>
          <w:szCs w:val="18"/>
        </w:rPr>
        <w:t> </w:t>
      </w:r>
      <w:r>
        <w:rPr>
          <w:rFonts w:ascii="Verdana" w:hAnsi="Verdana"/>
          <w:color w:val="000000"/>
          <w:sz w:val="18"/>
          <w:szCs w:val="18"/>
        </w:rPr>
        <w:t>должна основываться, прежде всего, на опережающих показателях трансакций и капитала бизнеса, определяющих тенденцию изменения достигнутых на текущий момент финансовых параметров.</w:t>
      </w:r>
    </w:p>
    <w:p w14:paraId="2BC5DAF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Решение проблемы потребовало целого комплекса мер, содержащего следующие направления.</w:t>
      </w:r>
    </w:p>
    <w:p w14:paraId="606D60F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Первое направление связано с изменением структуры внешней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фирмы, состава и качества, содержащихся в ней показателей. Для этих целей предложено дополнить традиционную финансовую отчетность блоком информации и опережающих показателей об интеллектуальном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и трансакциях бизнеса (Отчет об интеллектуальном капитале бизнеса, Технологическая карта бизнес — процессов). По сути, это означает замену финансовой модели деятельности фирмы комплексной бизнес - моделью.</w:t>
      </w:r>
    </w:p>
    <w:p w14:paraId="5F2E9E8A"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Второе направление адекватности информационного обмена фирмы и рынка связано с изменением принципов подготовки внешней отчетности организации и технологии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содержащейся в ней информации всем</w:t>
      </w:r>
      <w:r>
        <w:rPr>
          <w:rStyle w:val="WW8Num2z0"/>
          <w:rFonts w:ascii="Verdana" w:hAnsi="Verdana"/>
          <w:color w:val="000000"/>
          <w:sz w:val="18"/>
          <w:szCs w:val="18"/>
        </w:rPr>
        <w:t> </w:t>
      </w:r>
      <w:r>
        <w:rPr>
          <w:rStyle w:val="WW8Num3z0"/>
          <w:rFonts w:ascii="Verdana" w:hAnsi="Verdana"/>
          <w:color w:val="4682B4"/>
          <w:sz w:val="18"/>
          <w:szCs w:val="18"/>
        </w:rPr>
        <w:t>заинтересованным</w:t>
      </w:r>
      <w:r>
        <w:rPr>
          <w:rStyle w:val="WW8Num2z0"/>
          <w:rFonts w:ascii="Verdana" w:hAnsi="Verdana"/>
          <w:color w:val="000000"/>
          <w:sz w:val="18"/>
          <w:szCs w:val="18"/>
        </w:rPr>
        <w:t> </w:t>
      </w:r>
      <w:r>
        <w:rPr>
          <w:rFonts w:ascii="Verdana" w:hAnsi="Verdana"/>
          <w:color w:val="000000"/>
          <w:sz w:val="18"/>
          <w:szCs w:val="18"/>
        </w:rPr>
        <w:t>пользователям. Для этих целей в исследовании сформулированы концептуальные положения стандартов подготовки внешней отчетности компаниями завтрашнего дня и предложена альтернатива существующей «</w:t>
      </w:r>
      <w:r>
        <w:rPr>
          <w:rStyle w:val="WW8Num3z0"/>
          <w:rFonts w:ascii="Verdana" w:hAnsi="Verdana"/>
          <w:color w:val="4682B4"/>
          <w:sz w:val="18"/>
          <w:szCs w:val="18"/>
        </w:rPr>
        <w:t>бумажной парадигме</w:t>
      </w:r>
      <w:r>
        <w:rPr>
          <w:rFonts w:ascii="Verdana" w:hAnsi="Verdana"/>
          <w:color w:val="000000"/>
          <w:sz w:val="18"/>
          <w:szCs w:val="18"/>
        </w:rPr>
        <w:t>» ее представления заинтересованным пользователям - расширенный язык финансовой отчетности (XBRL). Указанная технология, с одной стороны, позволяет</w:t>
      </w:r>
      <w:r>
        <w:rPr>
          <w:rStyle w:val="WW8Num2z0"/>
          <w:rFonts w:ascii="Verdana" w:hAnsi="Verdana"/>
          <w:color w:val="000000"/>
          <w:sz w:val="18"/>
          <w:szCs w:val="18"/>
        </w:rPr>
        <w:t> </w:t>
      </w:r>
      <w:r>
        <w:rPr>
          <w:rStyle w:val="WW8Num3z0"/>
          <w:rFonts w:ascii="Verdana" w:hAnsi="Verdana"/>
          <w:color w:val="4682B4"/>
          <w:sz w:val="18"/>
          <w:szCs w:val="18"/>
        </w:rPr>
        <w:t>фирме</w:t>
      </w:r>
      <w:r>
        <w:rPr>
          <w:rStyle w:val="WW8Num2z0"/>
          <w:rFonts w:ascii="Verdana" w:hAnsi="Verdana"/>
          <w:color w:val="000000"/>
          <w:sz w:val="18"/>
          <w:szCs w:val="18"/>
        </w:rPr>
        <w:t> </w:t>
      </w:r>
      <w:r>
        <w:rPr>
          <w:rFonts w:ascii="Verdana" w:hAnsi="Verdana"/>
          <w:color w:val="000000"/>
          <w:sz w:val="18"/>
          <w:szCs w:val="18"/>
        </w:rPr>
        <w:t>представлять информацию однократно (для всех возможных случаев), с другой стороны, дает возможность каждому</w:t>
      </w:r>
      <w:r>
        <w:rPr>
          <w:rStyle w:val="WW8Num2z0"/>
          <w:rFonts w:ascii="Verdana" w:hAnsi="Verdana"/>
          <w:color w:val="000000"/>
          <w:sz w:val="18"/>
          <w:szCs w:val="18"/>
        </w:rPr>
        <w:t> </w:t>
      </w:r>
      <w:r>
        <w:rPr>
          <w:rStyle w:val="WW8Num3z0"/>
          <w:rFonts w:ascii="Verdana" w:hAnsi="Verdana"/>
          <w:color w:val="4682B4"/>
          <w:sz w:val="18"/>
          <w:szCs w:val="18"/>
        </w:rPr>
        <w:t>заинтересованному</w:t>
      </w:r>
      <w:r>
        <w:rPr>
          <w:rStyle w:val="WW8Num2z0"/>
          <w:rFonts w:ascii="Verdana" w:hAnsi="Verdana"/>
          <w:color w:val="000000"/>
          <w:sz w:val="18"/>
          <w:szCs w:val="18"/>
        </w:rPr>
        <w:t> </w:t>
      </w:r>
      <w:r>
        <w:rPr>
          <w:rFonts w:ascii="Verdana" w:hAnsi="Verdana"/>
          <w:color w:val="000000"/>
          <w:sz w:val="18"/>
          <w:szCs w:val="18"/>
        </w:rPr>
        <w:t>пользователю формировать индивидуальный отчет о деятельности интересуемой организации (в том числе, в режиме реального времени).</w:t>
      </w:r>
    </w:p>
    <w:p w14:paraId="1A850760"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Шестая группа проблем связана с определением основных принципов реформирования института аудита и направлений совершенствования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России на базе концепции интеллектуального капитала.</w:t>
      </w:r>
    </w:p>
    <w:p w14:paraId="7C78AF49"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Доступная внешним пользователям информация о деятельности фирмы может являться фактором, повышающим стоимость бизнеса, только в том случае, когда у внешних пользователей имеются основания считать указанную информацию достоверной. Проблема же заключается в том, что в настоящее время законодательная конструкция института аудита построена таким образом, что</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не выполняет своей главной задачи — подтверждения достоверности информации о деятельности фирмы. Проведенное исследование показало, что и в России и во всех</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странах мира целью аудита является подтверждение соответствия финансовой отчетности организаций установленным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стандартам, т.е. институт аудит, как и другие специальные экономические дисциплины, в качестве объекта рассматривает не экономическую категорию как таковую (деятельность фирмы, бизнес), а форму ее существования (финансовую модель).</w:t>
      </w:r>
    </w:p>
    <w:p w14:paraId="3CE97350"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решения указанной проблемы даны общее и частные определения аудита завтрашнего дня, а также уточнены основополагающие принципы подтверждения достоверности информации о деятельности фирмы, которые заключаются:</w:t>
      </w:r>
    </w:p>
    <w:p w14:paraId="62F99E3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обращении института аудита к сущности оцениваемого экономического явления (капитал и трансакции бизнеса), а не к форме его существования (информационная модель бизнеса);</w:t>
      </w:r>
    </w:p>
    <w:p w14:paraId="1D36F813"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 изменении временных горизонтов аудита от простой констатации достоверности прошедших фактов хозяйственной деятельности организации к выражению мнения о накопленном потенциале и перспективах бизнеса;</w:t>
      </w:r>
    </w:p>
    <w:p w14:paraId="60D7B9CE"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 в</w:t>
      </w:r>
      <w:r>
        <w:rPr>
          <w:rStyle w:val="WW8Num2z0"/>
          <w:rFonts w:ascii="Verdana" w:hAnsi="Verdana"/>
          <w:color w:val="000000"/>
          <w:sz w:val="18"/>
          <w:szCs w:val="18"/>
        </w:rPr>
        <w:t> </w:t>
      </w:r>
      <w:r>
        <w:rPr>
          <w:rStyle w:val="WW8Num3z0"/>
          <w:rFonts w:ascii="Verdana" w:hAnsi="Verdana"/>
          <w:color w:val="4682B4"/>
          <w:sz w:val="18"/>
          <w:szCs w:val="18"/>
        </w:rPr>
        <w:t>сокращении</w:t>
      </w:r>
      <w:r>
        <w:rPr>
          <w:rStyle w:val="WW8Num2z0"/>
          <w:rFonts w:ascii="Verdana" w:hAnsi="Verdana"/>
          <w:color w:val="000000"/>
          <w:sz w:val="18"/>
          <w:szCs w:val="18"/>
        </w:rPr>
        <w:t> </w:t>
      </w:r>
      <w:r>
        <w:rPr>
          <w:rFonts w:ascii="Verdana" w:hAnsi="Verdana"/>
          <w:color w:val="000000"/>
          <w:sz w:val="18"/>
          <w:szCs w:val="18"/>
        </w:rPr>
        <w:t>периодичности проведения аудита до степени его непрерывности;</w:t>
      </w:r>
    </w:p>
    <w:p w14:paraId="4F0009E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 распространении «</w:t>
      </w:r>
      <w:r>
        <w:rPr>
          <w:rStyle w:val="WW8Num3z0"/>
          <w:rFonts w:ascii="Verdana" w:hAnsi="Verdana"/>
          <w:color w:val="4682B4"/>
          <w:sz w:val="18"/>
          <w:szCs w:val="18"/>
        </w:rPr>
        <w:t>зоны ответственности</w:t>
      </w:r>
      <w:r>
        <w:rPr>
          <w:rFonts w:ascii="Verdana" w:hAnsi="Verdana"/>
          <w:color w:val="000000"/>
          <w:sz w:val="18"/>
          <w:szCs w:val="18"/>
        </w:rPr>
        <w:t>» аудита на всю бизнес — систему, а не только на финансовую модель бизнеса.</w:t>
      </w:r>
    </w:p>
    <w:p w14:paraId="4F8986C3"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основе нового подхода к определению категории «</w:t>
      </w:r>
      <w:r>
        <w:rPr>
          <w:rStyle w:val="WW8Num3z0"/>
          <w:rFonts w:ascii="Verdana" w:hAnsi="Verdana"/>
          <w:color w:val="4682B4"/>
          <w:sz w:val="18"/>
          <w:szCs w:val="18"/>
        </w:rPr>
        <w:t>аудит</w:t>
      </w:r>
      <w:r>
        <w:rPr>
          <w:rFonts w:ascii="Verdana" w:hAnsi="Verdana"/>
          <w:color w:val="000000"/>
          <w:sz w:val="18"/>
          <w:szCs w:val="18"/>
        </w:rPr>
        <w:t>» выделены перспективные направления совершенствования аудиторской деятельности:</w:t>
      </w:r>
    </w:p>
    <w:p w14:paraId="6A03D37C"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появление новых объектов аудита (прежде всего такого объекта как «</w:t>
      </w:r>
      <w:r>
        <w:rPr>
          <w:rStyle w:val="WW8Num3z0"/>
          <w:rFonts w:ascii="Verdana" w:hAnsi="Verdana"/>
          <w:color w:val="4682B4"/>
          <w:sz w:val="18"/>
          <w:szCs w:val="18"/>
        </w:rPr>
        <w:t>аудит интеллектуального капитала</w:t>
      </w:r>
      <w:r>
        <w:rPr>
          <w:rFonts w:ascii="Verdana" w:hAnsi="Verdana"/>
          <w:color w:val="000000"/>
          <w:sz w:val="18"/>
          <w:szCs w:val="18"/>
        </w:rPr>
        <w:t>»); переход от последующей документальной проверки к оперативному мониторингу как основополагающему методу аудита; ассимиляцию аудита с другими традиционными для</w:t>
      </w:r>
      <w:r>
        <w:rPr>
          <w:rStyle w:val="WW8Num2z0"/>
          <w:rFonts w:ascii="Verdana" w:hAnsi="Verdana"/>
          <w:color w:val="000000"/>
          <w:sz w:val="18"/>
          <w:szCs w:val="18"/>
        </w:rPr>
        <w:t> </w:t>
      </w:r>
      <w:r>
        <w:rPr>
          <w:rStyle w:val="WW8Num3z0"/>
          <w:rFonts w:ascii="Verdana" w:hAnsi="Verdana"/>
          <w:color w:val="4682B4"/>
          <w:sz w:val="18"/>
          <w:szCs w:val="18"/>
        </w:rPr>
        <w:t>индустриального</w:t>
      </w:r>
      <w:r>
        <w:rPr>
          <w:rStyle w:val="WW8Num2z0"/>
          <w:rFonts w:ascii="Verdana" w:hAnsi="Verdana"/>
          <w:color w:val="000000"/>
          <w:sz w:val="18"/>
          <w:szCs w:val="18"/>
        </w:rPr>
        <w:t> </w:t>
      </w:r>
      <w:r>
        <w:rPr>
          <w:rFonts w:ascii="Verdana" w:hAnsi="Verdana"/>
          <w:color w:val="000000"/>
          <w:sz w:val="18"/>
          <w:szCs w:val="18"/>
        </w:rPr>
        <w:t>общества бизнес — процедурами (системным анализом, оценкой бизнеса, бизнес — прогнозированием и т.п.) и выход на этой основе</w:t>
      </w:r>
      <w:r>
        <w:rPr>
          <w:rStyle w:val="WW8Num2z0"/>
          <w:rFonts w:ascii="Verdana" w:hAnsi="Verdana"/>
          <w:color w:val="000000"/>
          <w:sz w:val="18"/>
          <w:szCs w:val="18"/>
        </w:rPr>
        <w:t> </w:t>
      </w:r>
      <w:r>
        <w:rPr>
          <w:rStyle w:val="WW8Num3z0"/>
          <w:rFonts w:ascii="Verdana" w:hAnsi="Verdana"/>
          <w:color w:val="4682B4"/>
          <w:sz w:val="18"/>
          <w:szCs w:val="18"/>
        </w:rPr>
        <w:t>аудитора</w:t>
      </w:r>
      <w:r>
        <w:rPr>
          <w:rStyle w:val="WW8Num2z0"/>
          <w:rFonts w:ascii="Verdana" w:hAnsi="Verdana"/>
          <w:color w:val="000000"/>
          <w:sz w:val="18"/>
          <w:szCs w:val="18"/>
        </w:rPr>
        <w:t> </w:t>
      </w:r>
      <w:r>
        <w:rPr>
          <w:rFonts w:ascii="Verdana" w:hAnsi="Verdana"/>
          <w:color w:val="000000"/>
          <w:sz w:val="18"/>
          <w:szCs w:val="18"/>
        </w:rPr>
        <w:t>за рамки бухгалтерской профессии;</w:t>
      </w:r>
    </w:p>
    <w:p w14:paraId="2FD5246C"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изменение роли аудита и аудитора в процессе информационного обмена бизнеса и рынка: от пассивного следования установленным стандартам представления информации до непосредственного участия в выработке и пропаганде таких стандартов.</w:t>
      </w:r>
    </w:p>
    <w:p w14:paraId="1EE31E0D"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необходимости выполнения</w:t>
      </w:r>
      <w:r>
        <w:rPr>
          <w:rStyle w:val="WW8Num2z0"/>
          <w:rFonts w:ascii="Verdana" w:hAnsi="Verdana"/>
          <w:color w:val="000000"/>
          <w:sz w:val="18"/>
          <w:szCs w:val="18"/>
        </w:rPr>
        <w:t> </w:t>
      </w:r>
      <w:r>
        <w:rPr>
          <w:rStyle w:val="WW8Num3z0"/>
          <w:rFonts w:ascii="Verdana" w:hAnsi="Verdana"/>
          <w:color w:val="4682B4"/>
          <w:sz w:val="18"/>
          <w:szCs w:val="18"/>
        </w:rPr>
        <w:t>аудиторами</w:t>
      </w:r>
      <w:r>
        <w:rPr>
          <w:rStyle w:val="WW8Num2z0"/>
          <w:rFonts w:ascii="Verdana" w:hAnsi="Verdana"/>
          <w:color w:val="000000"/>
          <w:sz w:val="18"/>
          <w:szCs w:val="18"/>
        </w:rPr>
        <w:t> </w:t>
      </w:r>
      <w:r>
        <w:rPr>
          <w:rFonts w:ascii="Verdana" w:hAnsi="Verdana"/>
          <w:color w:val="000000"/>
          <w:sz w:val="18"/>
          <w:szCs w:val="18"/>
        </w:rPr>
        <w:t>миссии по продвижению принципа информационной прозрачности бизнеса, апробация рекомендаций и предложений автора осуществлена применительно к</w:t>
      </w:r>
      <w:r>
        <w:rPr>
          <w:rStyle w:val="WW8Num2z0"/>
          <w:rFonts w:ascii="Verdana" w:hAnsi="Verdana"/>
          <w:color w:val="000000"/>
          <w:sz w:val="18"/>
          <w:szCs w:val="18"/>
        </w:rPr>
        <w:t> </w:t>
      </w:r>
      <w:r>
        <w:rPr>
          <w:rStyle w:val="WW8Num3z0"/>
          <w:rFonts w:ascii="Verdana" w:hAnsi="Verdana"/>
          <w:color w:val="4682B4"/>
          <w:sz w:val="18"/>
          <w:szCs w:val="18"/>
        </w:rPr>
        <w:t>аудиторскому</w:t>
      </w:r>
      <w:r>
        <w:rPr>
          <w:rStyle w:val="WW8Num2z0"/>
          <w:rFonts w:ascii="Verdana" w:hAnsi="Verdana"/>
          <w:color w:val="000000"/>
          <w:sz w:val="18"/>
          <w:szCs w:val="18"/>
        </w:rPr>
        <w:t> </w:t>
      </w:r>
      <w:r>
        <w:rPr>
          <w:rFonts w:ascii="Verdana" w:hAnsi="Verdana"/>
          <w:color w:val="000000"/>
          <w:sz w:val="18"/>
          <w:szCs w:val="18"/>
        </w:rPr>
        <w:t>бизнесу переходного периода. В ходе апробации:</w:t>
      </w:r>
    </w:p>
    <w:p w14:paraId="0A0491E6" w14:textId="77777777" w:rsidR="0098529E" w:rsidRDefault="0098529E" w:rsidP="0098529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дана характеристика производственно - коммерческого цикла и разработана технологическая карта бизнес — процессов аудита как вида деятельности;</w:t>
      </w:r>
    </w:p>
    <w:p w14:paraId="6C5DC85E"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на примере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России проанализирован тип</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и разработана факторная модель внешней среды бизнеса;</w:t>
      </w:r>
    </w:p>
    <w:p w14:paraId="64DCB79B" w14:textId="77777777" w:rsidR="0098529E" w:rsidRDefault="0098529E" w:rsidP="0098529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на примере группы компаний</w:t>
      </w:r>
      <w:r>
        <w:rPr>
          <w:rStyle w:val="WW8Num2z0"/>
          <w:rFonts w:ascii="Verdana" w:hAnsi="Verdana"/>
          <w:color w:val="000000"/>
          <w:sz w:val="18"/>
          <w:szCs w:val="18"/>
        </w:rPr>
        <w:t> </w:t>
      </w:r>
      <w:r>
        <w:rPr>
          <w:rStyle w:val="WW8Num3z0"/>
          <w:rFonts w:ascii="Verdana" w:hAnsi="Verdana"/>
          <w:color w:val="4682B4"/>
          <w:sz w:val="18"/>
          <w:szCs w:val="18"/>
        </w:rPr>
        <w:t>ЮНИФИН</w:t>
      </w:r>
      <w:r>
        <w:rPr>
          <w:rStyle w:val="WW8Num2z0"/>
          <w:rFonts w:ascii="Verdana" w:hAnsi="Verdana"/>
          <w:color w:val="000000"/>
          <w:sz w:val="18"/>
          <w:szCs w:val="18"/>
        </w:rPr>
        <w:t> </w:t>
      </w:r>
      <w:r>
        <w:rPr>
          <w:rFonts w:ascii="Verdana" w:hAnsi="Verdana"/>
          <w:color w:val="000000"/>
          <w:sz w:val="18"/>
          <w:szCs w:val="18"/>
        </w:rPr>
        <w:t>апробированы предложения по отражению в бухгалтерском учете и внешней отчетности компонентов интеллектуального капитала, учету рисков бизнеса, а также сформирована</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деятельности аудиторской фирмы.</w:t>
      </w:r>
    </w:p>
    <w:p w14:paraId="027CA016" w14:textId="77777777" w:rsidR="0098529E" w:rsidRDefault="0098529E" w:rsidP="0098529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Булыга, Роман Петрович, 2005 год</w:t>
      </w:r>
    </w:p>
    <w:p w14:paraId="0216194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 — правовые акты</w:t>
      </w:r>
    </w:p>
    <w:p w14:paraId="24D37B0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Временные правила</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РФ: Утверждены Указом Президента РФ от 22.12.93 N 2263 // Российская газета. 1993. - N 239 (утратил силу).</w:t>
      </w:r>
    </w:p>
    <w:p w14:paraId="60229C2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РФ // Российская газета. 1994. - N 238-239; -1996.-N23-27.</w:t>
      </w:r>
    </w:p>
    <w:p w14:paraId="2ACDE26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МФ РФ от 01.07.04 N 180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2004. - N 16.</w:t>
      </w:r>
    </w:p>
    <w:p w14:paraId="37737FE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Методические рекомендации по оценке эффективности инвестиционных проектов: Утверждены распоряжением</w:t>
      </w:r>
      <w:r>
        <w:rPr>
          <w:rStyle w:val="WW8Num2z0"/>
          <w:rFonts w:ascii="Verdana" w:hAnsi="Verdana"/>
          <w:color w:val="000000"/>
          <w:sz w:val="18"/>
          <w:szCs w:val="18"/>
        </w:rPr>
        <w:t> </w:t>
      </w:r>
      <w:r>
        <w:rPr>
          <w:rStyle w:val="WW8Num3z0"/>
          <w:rFonts w:ascii="Verdana" w:hAnsi="Verdana"/>
          <w:color w:val="4682B4"/>
          <w:sz w:val="18"/>
          <w:szCs w:val="18"/>
        </w:rPr>
        <w:t>Минэкономики</w:t>
      </w:r>
      <w:r>
        <w:rPr>
          <w:rStyle w:val="WW8Num2z0"/>
          <w:rFonts w:ascii="Verdana" w:hAnsi="Verdana"/>
          <w:color w:val="000000"/>
          <w:sz w:val="18"/>
          <w:szCs w:val="18"/>
        </w:rPr>
        <w:t> </w:t>
      </w:r>
      <w:r>
        <w:rPr>
          <w:rFonts w:ascii="Verdana" w:hAnsi="Verdana"/>
          <w:color w:val="000000"/>
          <w:sz w:val="18"/>
          <w:szCs w:val="18"/>
        </w:rPr>
        <w:t>РФ, МФ РФ, Госстроем России от 21.06.99 N ВК 477 // Справочная информационная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4FDBB3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Об авторском праве и смежных правах: Федеральный закон РФ от 09.07.93 N 5351-1 (ред. от 19.07.95) // Российская газета. 1993. - N 147.</w:t>
      </w:r>
    </w:p>
    <w:p w14:paraId="750537E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Об аудиторской деятельности: Федеральный закон РФ от 07.08.01 N 119-ФЗ // Российская газета. 2001. - N 151 -152.</w:t>
      </w:r>
    </w:p>
    <w:p w14:paraId="643F695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Об информации, информатизации и защите информации: Федеральный закон РФ от 20.02.95 N 24-ФЗ // Российская газета 1995. - N 39.</w:t>
      </w:r>
    </w:p>
    <w:p w14:paraId="6FB944A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РФ от 21.11.96 N 129-ФЗ // Российская газета. 1996. - N 228.</w:t>
      </w:r>
    </w:p>
    <w:p w14:paraId="318CE71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Общественный классификатор видов экономической деятельности (</w:t>
      </w:r>
      <w:r>
        <w:rPr>
          <w:rStyle w:val="WW8Num3z0"/>
          <w:rFonts w:ascii="Verdana" w:hAnsi="Verdana"/>
          <w:color w:val="4682B4"/>
          <w:sz w:val="18"/>
          <w:szCs w:val="18"/>
        </w:rPr>
        <w:t>ОКВЭД</w:t>
      </w:r>
      <w:r>
        <w:rPr>
          <w:rFonts w:ascii="Verdana" w:hAnsi="Verdana"/>
          <w:color w:val="000000"/>
          <w:sz w:val="18"/>
          <w:szCs w:val="18"/>
        </w:rPr>
        <w:t>): Утвержден Постановлением Госкомстата РФ от 0.11.01 N 454-ст // Справочная информационная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058AE8A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О государственных и</w:t>
      </w:r>
      <w:r>
        <w:rPr>
          <w:rStyle w:val="WW8Num2z0"/>
          <w:rFonts w:ascii="Verdana" w:hAnsi="Verdana"/>
          <w:color w:val="000000"/>
          <w:sz w:val="18"/>
          <w:szCs w:val="18"/>
        </w:rPr>
        <w:t> </w:t>
      </w:r>
      <w:r>
        <w:rPr>
          <w:rStyle w:val="WW8Num3z0"/>
          <w:rFonts w:ascii="Verdana" w:hAnsi="Verdana"/>
          <w:color w:val="4682B4"/>
          <w:sz w:val="18"/>
          <w:szCs w:val="18"/>
        </w:rPr>
        <w:t>муниципальных</w:t>
      </w:r>
      <w:r>
        <w:rPr>
          <w:rStyle w:val="WW8Num2z0"/>
          <w:rFonts w:ascii="Verdana" w:hAnsi="Verdana"/>
          <w:color w:val="000000"/>
          <w:sz w:val="18"/>
          <w:szCs w:val="18"/>
        </w:rPr>
        <w:t> </w:t>
      </w:r>
      <w:r>
        <w:rPr>
          <w:rFonts w:ascii="Verdana" w:hAnsi="Verdana"/>
          <w:color w:val="000000"/>
          <w:sz w:val="18"/>
          <w:szCs w:val="18"/>
        </w:rPr>
        <w:t>унитарных предприятиях: Федеральный закон РФ от 14.11.02 N 161-ФЗ // Российская газета. 2002. - N 229.</w:t>
      </w:r>
    </w:p>
    <w:p w14:paraId="3D0B189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 перечне сведений, которые не могут составлять</w:t>
      </w:r>
      <w:r>
        <w:rPr>
          <w:rStyle w:val="WW8Num2z0"/>
          <w:rFonts w:ascii="Verdana" w:hAnsi="Verdana"/>
          <w:color w:val="000000"/>
          <w:sz w:val="18"/>
          <w:szCs w:val="18"/>
        </w:rPr>
        <w:t> </w:t>
      </w:r>
      <w:r>
        <w:rPr>
          <w:rStyle w:val="WW8Num3z0"/>
          <w:rFonts w:ascii="Verdana" w:hAnsi="Verdana"/>
          <w:color w:val="4682B4"/>
          <w:sz w:val="18"/>
          <w:szCs w:val="18"/>
        </w:rPr>
        <w:t>коммерческую</w:t>
      </w:r>
      <w:r>
        <w:rPr>
          <w:rStyle w:val="WW8Num2z0"/>
          <w:rFonts w:ascii="Verdana" w:hAnsi="Verdana"/>
          <w:color w:val="000000"/>
          <w:sz w:val="18"/>
          <w:szCs w:val="18"/>
        </w:rPr>
        <w:t> </w:t>
      </w:r>
      <w:r>
        <w:rPr>
          <w:rFonts w:ascii="Verdana" w:hAnsi="Verdana"/>
          <w:color w:val="000000"/>
          <w:sz w:val="18"/>
          <w:szCs w:val="18"/>
        </w:rPr>
        <w:t xml:space="preserve">тайну: Постановление </w:t>
      </w:r>
      <w:r>
        <w:rPr>
          <w:rFonts w:ascii="Verdana" w:hAnsi="Verdana"/>
          <w:color w:val="000000"/>
          <w:sz w:val="18"/>
          <w:szCs w:val="18"/>
        </w:rPr>
        <w:lastRenderedPageBreak/>
        <w:t>Правительства РФ от 05.12.91 N 35 // "СП РФ". -1992.-N 1 -2, ст. 7.</w:t>
      </w:r>
    </w:p>
    <w:p w14:paraId="6DBB4A3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 правовой охране программ для</w:t>
      </w:r>
      <w:r>
        <w:rPr>
          <w:rStyle w:val="WW8Num2z0"/>
          <w:rFonts w:ascii="Verdana" w:hAnsi="Verdana"/>
          <w:color w:val="000000"/>
          <w:sz w:val="18"/>
          <w:szCs w:val="18"/>
        </w:rPr>
        <w:t> </w:t>
      </w:r>
      <w:r>
        <w:rPr>
          <w:rStyle w:val="WW8Num3z0"/>
          <w:rFonts w:ascii="Verdana" w:hAnsi="Verdana"/>
          <w:color w:val="4682B4"/>
          <w:sz w:val="18"/>
          <w:szCs w:val="18"/>
        </w:rPr>
        <w:t>ЭВМ</w:t>
      </w:r>
      <w:r>
        <w:rPr>
          <w:rStyle w:val="WW8Num2z0"/>
          <w:rFonts w:ascii="Verdana" w:hAnsi="Verdana"/>
          <w:color w:val="000000"/>
          <w:sz w:val="18"/>
          <w:szCs w:val="18"/>
        </w:rPr>
        <w:t> </w:t>
      </w:r>
      <w:r>
        <w:rPr>
          <w:rFonts w:ascii="Verdana" w:hAnsi="Verdana"/>
          <w:color w:val="000000"/>
          <w:sz w:val="18"/>
          <w:szCs w:val="18"/>
        </w:rPr>
        <w:t>и баз данных: Федеральный закон РФ от 23.09.92 N 3523-1 // Российская газета. — 1992. N229.</w:t>
      </w:r>
    </w:p>
    <w:p w14:paraId="451B3FB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О правовой охране топологии интегральных микросхем: Федеральный закон РФ от 23.09.92 N 3526-1 // Российская газета. — 1992. N230.</w:t>
      </w:r>
    </w:p>
    <w:p w14:paraId="4168A64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О</w:t>
      </w:r>
      <w:r>
        <w:rPr>
          <w:rStyle w:val="WW8Num2z0"/>
          <w:rFonts w:ascii="Verdana" w:hAnsi="Verdana"/>
          <w:color w:val="000000"/>
          <w:sz w:val="18"/>
          <w:szCs w:val="18"/>
        </w:rPr>
        <w:t> </w:t>
      </w:r>
      <w:r>
        <w:rPr>
          <w:rStyle w:val="WW8Num3z0"/>
          <w:rFonts w:ascii="Verdana" w:hAnsi="Verdana"/>
          <w:color w:val="4682B4"/>
          <w:sz w:val="18"/>
          <w:szCs w:val="18"/>
        </w:rPr>
        <w:t>саморегулируемых</w:t>
      </w:r>
      <w:r>
        <w:rPr>
          <w:rStyle w:val="WW8Num2z0"/>
          <w:rFonts w:ascii="Verdana" w:hAnsi="Verdana"/>
          <w:color w:val="000000"/>
          <w:sz w:val="18"/>
          <w:szCs w:val="18"/>
        </w:rPr>
        <w:t> </w:t>
      </w:r>
      <w:r>
        <w:rPr>
          <w:rFonts w:ascii="Verdana" w:hAnsi="Verdana"/>
          <w:color w:val="000000"/>
          <w:sz w:val="18"/>
          <w:szCs w:val="18"/>
        </w:rPr>
        <w:t>организациях: Проект федерального закона РФ // Справочная информационная система «</w:t>
      </w:r>
      <w:r>
        <w:rPr>
          <w:rStyle w:val="WW8Num3z0"/>
          <w:rFonts w:ascii="Verdana" w:hAnsi="Verdana"/>
          <w:color w:val="4682B4"/>
          <w:sz w:val="18"/>
          <w:szCs w:val="18"/>
        </w:rPr>
        <w:t>КонсультантПлюс</w:t>
      </w:r>
      <w:r>
        <w:rPr>
          <w:rFonts w:ascii="Verdana" w:hAnsi="Verdana"/>
          <w:color w:val="000000"/>
          <w:sz w:val="18"/>
          <w:szCs w:val="18"/>
        </w:rPr>
        <w:t>».</w:t>
      </w:r>
    </w:p>
    <w:p w14:paraId="66C0A8B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связи: Федеральный закон РФ от 07.07.03 N 126-ФЗ // Российская газета. 2003. - N 135.</w:t>
      </w:r>
    </w:p>
    <w:p w14:paraId="081679E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О селекционных достижениях: Федеральный закон РФ от 6.08.93 N 5605-1 // Российская газета. 1993. - N 170.</w:t>
      </w:r>
    </w:p>
    <w:p w14:paraId="614EAC6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Федеральный закон РФ от 08.12.95 N 193-Ф3 // Российская газета. 1995. - N 242.</w:t>
      </w:r>
    </w:p>
    <w:p w14:paraId="22394C2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Основы гражданского законодательство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республик: Утверждены ВС</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31.05.91 N 2211-1 // "Ведомости</w:t>
      </w:r>
      <w:r>
        <w:rPr>
          <w:rStyle w:val="WW8Num2z0"/>
          <w:rFonts w:ascii="Verdana" w:hAnsi="Verdana"/>
          <w:color w:val="000000"/>
          <w:sz w:val="18"/>
          <w:szCs w:val="18"/>
        </w:rPr>
        <w:t> </w:t>
      </w:r>
      <w:r>
        <w:rPr>
          <w:rStyle w:val="WW8Num3z0"/>
          <w:rFonts w:ascii="Verdana" w:hAnsi="Verdana"/>
          <w:color w:val="4682B4"/>
          <w:sz w:val="18"/>
          <w:szCs w:val="18"/>
        </w:rPr>
        <w:t>СНД</w:t>
      </w:r>
      <w:r>
        <w:rPr>
          <w:rStyle w:val="WW8Num2z0"/>
          <w:rFonts w:ascii="Verdana" w:hAnsi="Verdana"/>
          <w:color w:val="000000"/>
          <w:sz w:val="18"/>
          <w:szCs w:val="18"/>
        </w:rPr>
        <w:t> </w:t>
      </w:r>
      <w:r>
        <w:rPr>
          <w:rFonts w:ascii="Verdana" w:hAnsi="Verdana"/>
          <w:color w:val="000000"/>
          <w:sz w:val="18"/>
          <w:szCs w:val="18"/>
        </w:rPr>
        <w:t>и ВС СССР". -1991.-N26, ст. 733.</w:t>
      </w:r>
    </w:p>
    <w:p w14:paraId="0B2A5DD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О</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знаках, знаках обслуживания и наименованиях мест происхождения</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Федеральный закон РФ от 23.09.92 N 3520-1 // Российская газета. 1992. - N 228.</w:t>
      </w:r>
    </w:p>
    <w:p w14:paraId="735FB2E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МФ РФ от 22.07.03 N 67н // Финансовая газета. 2003. - N 33.</w:t>
      </w:r>
    </w:p>
    <w:p w14:paraId="395E92D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Патентный Закон РФ от 23.09.92 N 3517-1 // Российская газета. -1992.-N225.</w:t>
      </w:r>
    </w:p>
    <w:p w14:paraId="7C3537C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о Совете по аудиторской деятельности при Министерстве финансов РФ: Утверждены приказом МФ РФ от 03.06.02 N 47н // Российская газета. 2002. - N 116-117.</w:t>
      </w:r>
    </w:p>
    <w:p w14:paraId="20A97AB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Утверждено приказом МФ РФ от 06.07.99 N 43н // Финансовая газета. 1999. - N 34.</w:t>
      </w:r>
    </w:p>
    <w:p w14:paraId="20D501D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инвестиций: Утверждено письмом МФ РФ от 30.12.93 N 160 // Финансовая газета. — 1994. N 6.</w:t>
      </w:r>
    </w:p>
    <w:p w14:paraId="26B5572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"Информация об участии в совместной деятельности" ПБУ 20/03: Утверждено приказом МФ РФ от 24.11.03 N 105н//Российская газета. 2004.-N 13.</w:t>
      </w:r>
    </w:p>
    <w:p w14:paraId="15DD1AC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15/01: Утверждено приказом МФ РФ от 02.08.01 N 60н // Финансовая газета. 2001. - N 38.</w:t>
      </w:r>
    </w:p>
    <w:p w14:paraId="5E5A2E0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«Учет материально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 Утверждено приказом МФ РФ от 09.06.01 N 44н//Российская газета. 2001.-N 140.</w:t>
      </w:r>
    </w:p>
    <w:p w14:paraId="44A55AB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14/2000: Утверждено приказом МФ РФ от 16.10.00 N 91н // Финансовая газета. 2000. - N 48.</w:t>
      </w:r>
    </w:p>
    <w:p w14:paraId="169564C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Утверждено приказом МФ РФ от 30.03.01 N 26н // Российская газета. 2001. - NN91-92.</w:t>
      </w:r>
    </w:p>
    <w:p w14:paraId="7C48521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"Учет расходов на научно — исследовательские, опытно конструкторские и технологические работы" ПБУ 17/02: Утверждено приказом МФ РФ от 19.11.02 N 115н // Российская газета. - 2002. - N 236.</w:t>
      </w:r>
    </w:p>
    <w:p w14:paraId="7D829C8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МФ РФ от 10.12.02 N 126н // Бюллетень нормативных актов федеральных органов исполнительной власти.-2003.- N9.</w:t>
      </w:r>
    </w:p>
    <w:p w14:paraId="16BC45F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РФ: Утверждено приказом МФ РФ от 29.07.98 N 34н // Российская газета (Ведомственные приложения). — 1998. N 208.</w:t>
      </w:r>
    </w:p>
    <w:p w14:paraId="4FD48A2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Порядок оценки стоимости</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акционерных обществ: Приказ МФ РФ N Юн и</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N 03-6/пз от 29.01.03 // Российская газета. -2003.-N51.</w:t>
      </w:r>
    </w:p>
    <w:p w14:paraId="27C5560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Порядок представления отчета</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Style w:val="WW8Num2z0"/>
          <w:rFonts w:ascii="Verdana" w:hAnsi="Verdana"/>
          <w:color w:val="000000"/>
          <w:sz w:val="18"/>
          <w:szCs w:val="18"/>
        </w:rPr>
        <w:t> </w:t>
      </w:r>
      <w:r>
        <w:rPr>
          <w:rFonts w:ascii="Verdana" w:hAnsi="Verdana"/>
          <w:color w:val="000000"/>
          <w:sz w:val="18"/>
          <w:szCs w:val="18"/>
        </w:rPr>
        <w:t>организациями: Утвержден приказом МФ РФ от 27.10.99 N 69н // Финансовая газета. 1999. - N51.</w:t>
      </w:r>
    </w:p>
    <w:p w14:paraId="5881620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Стандарты оценки, обязательные к применению субъектами оценочной деятельности: Утверждены постановлением Правительства РФ от 06.07.01 N 519 // Российская бизнес-газета. 2001. - N 29.</w:t>
      </w:r>
    </w:p>
    <w:p w14:paraId="769A24B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Трудовой Кодекс РФ от 30.12.01 N 197-ФЗ // Российская газета. — 2001.-N256.</w:t>
      </w:r>
    </w:p>
    <w:p w14:paraId="12807F7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w:t>
      </w:r>
      <w:r>
        <w:rPr>
          <w:rStyle w:val="WW8Num2z0"/>
          <w:rFonts w:ascii="Verdana" w:hAnsi="Verdana"/>
          <w:color w:val="000000"/>
          <w:sz w:val="18"/>
          <w:szCs w:val="18"/>
        </w:rPr>
        <w:t> </w:t>
      </w:r>
      <w:r>
        <w:rPr>
          <w:rStyle w:val="WW8Num3z0"/>
          <w:rFonts w:ascii="Verdana" w:hAnsi="Verdana"/>
          <w:color w:val="4682B4"/>
          <w:sz w:val="18"/>
          <w:szCs w:val="18"/>
        </w:rPr>
        <w:t>Абдуллина</w:t>
      </w:r>
      <w:r>
        <w:rPr>
          <w:rStyle w:val="WW8Num2z0"/>
          <w:rFonts w:ascii="Verdana" w:hAnsi="Verdana"/>
          <w:color w:val="000000"/>
          <w:sz w:val="18"/>
          <w:szCs w:val="18"/>
        </w:rPr>
        <w:t> </w:t>
      </w:r>
      <w:r>
        <w:rPr>
          <w:rFonts w:ascii="Verdana" w:hAnsi="Verdana"/>
          <w:color w:val="000000"/>
          <w:sz w:val="18"/>
          <w:szCs w:val="18"/>
        </w:rPr>
        <w:t>Э.Л. Интеллектуальная собственность и экономические формы ее проявления: Дис.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08.00.01 / МГУ. -М., 1998.- 155с.</w:t>
      </w:r>
    </w:p>
    <w:p w14:paraId="66A5D39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Азгальдов</w:t>
      </w:r>
      <w:r>
        <w:rPr>
          <w:rStyle w:val="WW8Num2z0"/>
          <w:rFonts w:ascii="Verdana" w:hAnsi="Verdana"/>
          <w:color w:val="000000"/>
          <w:sz w:val="18"/>
          <w:szCs w:val="18"/>
        </w:rPr>
        <w:t> </w:t>
      </w:r>
      <w:r>
        <w:rPr>
          <w:rFonts w:ascii="Verdana" w:hAnsi="Verdana"/>
          <w:color w:val="000000"/>
          <w:sz w:val="18"/>
          <w:szCs w:val="18"/>
        </w:rPr>
        <w:t>Г.Г., Карпова Н.Н. Нематериальные</w:t>
      </w:r>
      <w:r>
        <w:rPr>
          <w:rStyle w:val="WW8Num2z0"/>
          <w:rFonts w:ascii="Verdana" w:hAnsi="Verdana"/>
          <w:color w:val="000000"/>
          <w:sz w:val="18"/>
          <w:szCs w:val="18"/>
        </w:rPr>
        <w:t> </w:t>
      </w:r>
      <w:r>
        <w:rPr>
          <w:rStyle w:val="WW8Num3z0"/>
          <w:rFonts w:ascii="Verdana" w:hAnsi="Verdana"/>
          <w:color w:val="4682B4"/>
          <w:sz w:val="18"/>
          <w:szCs w:val="18"/>
        </w:rPr>
        <w:t>активы</w:t>
      </w:r>
      <w:r>
        <w:rPr>
          <w:rStyle w:val="WW8Num2z0"/>
          <w:rFonts w:ascii="Verdana" w:hAnsi="Verdana"/>
          <w:color w:val="000000"/>
          <w:sz w:val="18"/>
          <w:szCs w:val="18"/>
        </w:rPr>
        <w:t> </w:t>
      </w:r>
      <w:r>
        <w:rPr>
          <w:rFonts w:ascii="Verdana" w:hAnsi="Verdana"/>
          <w:color w:val="000000"/>
          <w:sz w:val="18"/>
          <w:szCs w:val="18"/>
        </w:rPr>
        <w:t>и интеллектуальная собственность: важность и сложность для</w:t>
      </w:r>
      <w:r>
        <w:rPr>
          <w:rStyle w:val="WW8Num2z0"/>
          <w:rFonts w:ascii="Verdana" w:hAnsi="Verdana"/>
          <w:color w:val="000000"/>
          <w:sz w:val="18"/>
          <w:szCs w:val="18"/>
        </w:rPr>
        <w:t> </w:t>
      </w:r>
      <w:r>
        <w:rPr>
          <w:rStyle w:val="WW8Num3z0"/>
          <w:rFonts w:ascii="Verdana" w:hAnsi="Verdana"/>
          <w:color w:val="4682B4"/>
          <w:sz w:val="18"/>
          <w:szCs w:val="18"/>
        </w:rPr>
        <w:t>оценщика</w:t>
      </w:r>
      <w:r>
        <w:rPr>
          <w:rStyle w:val="WW8Num2z0"/>
          <w:rFonts w:ascii="Verdana" w:hAnsi="Verdana"/>
          <w:color w:val="000000"/>
          <w:sz w:val="18"/>
          <w:szCs w:val="18"/>
        </w:rPr>
        <w:t> </w:t>
      </w:r>
      <w:r>
        <w:rPr>
          <w:rFonts w:ascii="Verdana" w:hAnsi="Verdana"/>
          <w:color w:val="000000"/>
          <w:sz w:val="18"/>
          <w:szCs w:val="18"/>
        </w:rPr>
        <w:t>// Московский оценщик. 1999. - N 1. — С.38-42.</w:t>
      </w:r>
    </w:p>
    <w:p w14:paraId="02B4056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Азоев</w:t>
      </w:r>
      <w:r>
        <w:rPr>
          <w:rStyle w:val="WW8Num2z0"/>
          <w:rFonts w:ascii="Verdana" w:hAnsi="Verdana"/>
          <w:color w:val="000000"/>
          <w:sz w:val="18"/>
          <w:szCs w:val="18"/>
        </w:rPr>
        <w:t> </w:t>
      </w:r>
      <w:r>
        <w:rPr>
          <w:rFonts w:ascii="Verdana" w:hAnsi="Verdana"/>
          <w:color w:val="000000"/>
          <w:sz w:val="18"/>
          <w:szCs w:val="18"/>
        </w:rPr>
        <w:t>Г.Л. Конкурентные преимущества фирмы / Г.Л.Азоев, А.П.Челенков. М.:</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"Типография "НОВОСТИ", 2000. -256с.</w:t>
      </w:r>
    </w:p>
    <w:p w14:paraId="4F40125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Акофф</w:t>
      </w:r>
      <w:r>
        <w:rPr>
          <w:rStyle w:val="WW8Num2z0"/>
          <w:rFonts w:ascii="Verdana" w:hAnsi="Verdana"/>
          <w:color w:val="000000"/>
          <w:sz w:val="18"/>
          <w:szCs w:val="18"/>
        </w:rPr>
        <w:t> </w:t>
      </w:r>
      <w:r>
        <w:rPr>
          <w:rFonts w:ascii="Verdana" w:hAnsi="Verdana"/>
          <w:color w:val="000000"/>
          <w:sz w:val="18"/>
          <w:szCs w:val="18"/>
        </w:rPr>
        <w:t>Р.С. О целеустремленных системах / Р.С.Акофф, Ф.И.Эмери. М: Советское радио, 1974. - 271с.</w:t>
      </w:r>
    </w:p>
    <w:p w14:paraId="680B755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- 80с.</w:t>
      </w:r>
    </w:p>
    <w:p w14:paraId="1AA2234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Акулов</w:t>
      </w:r>
      <w:r>
        <w:rPr>
          <w:rStyle w:val="WW8Num2z0"/>
          <w:rFonts w:ascii="Verdana" w:hAnsi="Verdana"/>
          <w:color w:val="000000"/>
          <w:sz w:val="18"/>
          <w:szCs w:val="18"/>
        </w:rPr>
        <w:t> </w:t>
      </w:r>
      <w:r>
        <w:rPr>
          <w:rFonts w:ascii="Verdana" w:hAnsi="Verdana"/>
          <w:color w:val="000000"/>
          <w:sz w:val="18"/>
          <w:szCs w:val="18"/>
        </w:rPr>
        <w:t>В.Б. Теория организации: Учебное пособие / В.Б.Акулов, М.Н.Рудаков: http://media.karelia.ru</w:t>
      </w:r>
    </w:p>
    <w:p w14:paraId="593091B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Антонов А. Информация: восприятие и понимание. Киев, 1988.126с.</w:t>
      </w:r>
    </w:p>
    <w:p w14:paraId="37521BE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Арене А.,</w:t>
      </w:r>
      <w:r>
        <w:rPr>
          <w:rStyle w:val="WW8Num2z0"/>
          <w:rFonts w:ascii="Verdana" w:hAnsi="Verdana"/>
          <w:color w:val="000000"/>
          <w:sz w:val="18"/>
          <w:szCs w:val="18"/>
        </w:rPr>
        <w:t> </w:t>
      </w:r>
      <w:r>
        <w:rPr>
          <w:rStyle w:val="WW8Num3z0"/>
          <w:rFonts w:ascii="Verdana" w:hAnsi="Verdana"/>
          <w:color w:val="4682B4"/>
          <w:sz w:val="18"/>
          <w:szCs w:val="18"/>
        </w:rPr>
        <w:t>Лоббек</w:t>
      </w:r>
      <w:r>
        <w:rPr>
          <w:rStyle w:val="WW8Num2z0"/>
          <w:rFonts w:ascii="Verdana" w:hAnsi="Verdana"/>
          <w:color w:val="000000"/>
          <w:sz w:val="18"/>
          <w:szCs w:val="18"/>
        </w:rPr>
        <w:t> </w:t>
      </w:r>
      <w:r>
        <w:rPr>
          <w:rFonts w:ascii="Verdana" w:hAnsi="Verdana"/>
          <w:color w:val="000000"/>
          <w:sz w:val="18"/>
          <w:szCs w:val="18"/>
        </w:rPr>
        <w:t>Дж. Аудит. Пер. с англ. под ред. Я.В. Соколова. М.: Финансы и статистика, 1995. -560с.</w:t>
      </w:r>
    </w:p>
    <w:p w14:paraId="6405364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Мантгомери / Ф.Л.Дефлиз, Г.Р.Дженик, В.М.О'Рейлли и др.: Пер. с англ. под ред. Я.В. Соколова.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 -542с.</w:t>
      </w:r>
    </w:p>
    <w:p w14:paraId="36FFEE9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Бабкин</w:t>
      </w:r>
      <w:r>
        <w:rPr>
          <w:rStyle w:val="WW8Num2z0"/>
          <w:rFonts w:ascii="Verdana" w:hAnsi="Verdana"/>
          <w:color w:val="000000"/>
          <w:sz w:val="18"/>
          <w:szCs w:val="18"/>
        </w:rPr>
        <w:t> </w:t>
      </w:r>
      <w:r>
        <w:rPr>
          <w:rFonts w:ascii="Verdana" w:hAnsi="Verdana"/>
          <w:color w:val="000000"/>
          <w:sz w:val="18"/>
          <w:szCs w:val="18"/>
        </w:rPr>
        <w:t>Ф.В. Электронная коммерция и новые</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формы компаний // Менеджмент в России и за рубежом. 2000. - N 1.</w:t>
      </w:r>
    </w:p>
    <w:p w14:paraId="1371554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Учебник / М.И.Баканов, А.Д.Шеремет. М.: Финансы и статистика, 2002. - 416с.</w:t>
      </w:r>
    </w:p>
    <w:p w14:paraId="7DE040C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Экономический анализ хозяйственной деятельности на современном этапе. М.: Финансы и статистика, 1984. -214с.</w:t>
      </w:r>
    </w:p>
    <w:p w14:paraId="1F220BE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Барякин</w:t>
      </w:r>
      <w:r>
        <w:rPr>
          <w:rStyle w:val="WW8Num2z0"/>
          <w:rFonts w:ascii="Verdana" w:hAnsi="Verdana"/>
          <w:color w:val="000000"/>
          <w:sz w:val="18"/>
          <w:szCs w:val="18"/>
        </w:rPr>
        <w:t> </w:t>
      </w:r>
      <w:r>
        <w:rPr>
          <w:rFonts w:ascii="Verdana" w:hAnsi="Verdana"/>
          <w:color w:val="000000"/>
          <w:sz w:val="18"/>
          <w:szCs w:val="18"/>
        </w:rPr>
        <w:t>В.Н. Интеллектуальная собственность в социуме: Дис. канд. философ, наук: 09.00.11. Н.Новгород., 2000. -202с.</w:t>
      </w:r>
    </w:p>
    <w:p w14:paraId="782F6F4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Белл Д. Грядущее</w:t>
      </w:r>
      <w:r>
        <w:rPr>
          <w:rStyle w:val="WW8Num2z0"/>
          <w:rFonts w:ascii="Verdana" w:hAnsi="Verdana"/>
          <w:color w:val="000000"/>
          <w:sz w:val="18"/>
          <w:szCs w:val="18"/>
        </w:rPr>
        <w:t> </w:t>
      </w:r>
      <w:r>
        <w:rPr>
          <w:rStyle w:val="WW8Num3z0"/>
          <w:rFonts w:ascii="Verdana" w:hAnsi="Verdana"/>
          <w:color w:val="4682B4"/>
          <w:sz w:val="18"/>
          <w:szCs w:val="18"/>
        </w:rPr>
        <w:t>постиндустриальное</w:t>
      </w:r>
      <w:r>
        <w:rPr>
          <w:rStyle w:val="WW8Num2z0"/>
          <w:rFonts w:ascii="Verdana" w:hAnsi="Verdana"/>
          <w:color w:val="000000"/>
          <w:sz w:val="18"/>
          <w:szCs w:val="18"/>
        </w:rPr>
        <w:t> </w:t>
      </w:r>
      <w:r>
        <w:rPr>
          <w:rFonts w:ascii="Verdana" w:hAnsi="Verdana"/>
          <w:color w:val="000000"/>
          <w:sz w:val="18"/>
          <w:szCs w:val="18"/>
        </w:rPr>
        <w:t>общество: Опыт социального прогнозирования. Пер. с англ. — М.: Academia, 1999. — 787с.</w:t>
      </w:r>
    </w:p>
    <w:p w14:paraId="4ECC4F1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J1.A. Анализ финансовой отчетности: теория, практика и интерпретация: Пер. с англ. М.: Финансы и статистика, 2002. — 624с.</w:t>
      </w:r>
    </w:p>
    <w:p w14:paraId="0F02A84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Бизнес-планирование: Учебник / Под ред. В.М.Попова и С.И.Ляпунова. — М.: Финансы и статистика, 2002. — 672с.</w:t>
      </w:r>
    </w:p>
    <w:p w14:paraId="73FE88D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 Европейский бухгалтерский учет. Справочник: Пер. с англ. М.: Информационно — издательский дом "Филинъ", 1997.-432с.</w:t>
      </w:r>
    </w:p>
    <w:p w14:paraId="06D503F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Боброва И., Зимин В. Аналитический обзор рынка</w:t>
      </w:r>
      <w:r>
        <w:rPr>
          <w:rStyle w:val="WW8Num2z0"/>
          <w:rFonts w:ascii="Verdana" w:hAnsi="Verdana"/>
          <w:color w:val="000000"/>
          <w:sz w:val="18"/>
          <w:szCs w:val="18"/>
        </w:rPr>
        <w:t> </w:t>
      </w:r>
      <w:r>
        <w:rPr>
          <w:rStyle w:val="WW8Num3z0"/>
          <w:rFonts w:ascii="Verdana" w:hAnsi="Verdana"/>
          <w:color w:val="4682B4"/>
          <w:sz w:val="18"/>
          <w:szCs w:val="18"/>
        </w:rPr>
        <w:t>аудиторских</w:t>
      </w:r>
      <w:r>
        <w:rPr>
          <w:rStyle w:val="WW8Num2z0"/>
          <w:rFonts w:ascii="Verdana" w:hAnsi="Verdana"/>
          <w:color w:val="000000"/>
          <w:sz w:val="18"/>
          <w:szCs w:val="18"/>
        </w:rPr>
        <w:t> </w:t>
      </w:r>
      <w:r>
        <w:rPr>
          <w:rFonts w:ascii="Verdana" w:hAnsi="Verdana"/>
          <w:color w:val="000000"/>
          <w:sz w:val="18"/>
          <w:szCs w:val="18"/>
        </w:rPr>
        <w:t>услуг за 2003 год // Компания «</w:t>
      </w:r>
      <w:r>
        <w:rPr>
          <w:rStyle w:val="WW8Num3z0"/>
          <w:rFonts w:ascii="Verdana" w:hAnsi="Verdana"/>
          <w:color w:val="4682B4"/>
          <w:sz w:val="18"/>
          <w:szCs w:val="18"/>
        </w:rPr>
        <w:t>ЮНИПРАВЭКС</w:t>
      </w:r>
      <w:r>
        <w:rPr>
          <w:rFonts w:ascii="Verdana" w:hAnsi="Verdana"/>
          <w:color w:val="000000"/>
          <w:sz w:val="18"/>
          <w:szCs w:val="18"/>
        </w:rPr>
        <w:t>» © http://consulting.ru/228upe3</w:t>
      </w:r>
    </w:p>
    <w:p w14:paraId="3505DC7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Боди 3., Мертон Р. Финансы: Пер. с англ. М.: Издательский дом "Вильяме", 2000.-321с.</w:t>
      </w:r>
    </w:p>
    <w:p w14:paraId="3CE6C05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Богачева</w:t>
      </w:r>
      <w:r>
        <w:rPr>
          <w:rStyle w:val="WW8Num2z0"/>
          <w:rFonts w:ascii="Verdana" w:hAnsi="Verdana"/>
          <w:color w:val="000000"/>
          <w:sz w:val="18"/>
          <w:szCs w:val="18"/>
        </w:rPr>
        <w:t> </w:t>
      </w:r>
      <w:r>
        <w:rPr>
          <w:rFonts w:ascii="Verdana" w:hAnsi="Verdana"/>
          <w:color w:val="000000"/>
          <w:sz w:val="18"/>
          <w:szCs w:val="18"/>
        </w:rPr>
        <w:t>Г.Н. Фиктивный капитал как обучающая система реального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экономики индикаторов // Менеджмент в России и за рубежом. 2000. -N3.</w:t>
      </w:r>
    </w:p>
    <w:p w14:paraId="7B6E2CB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Богданова E.JT.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на рынке бизнес информации: Дис. докт. экон. наук: 08.00.30. -СПб., 1999. -368с.</w:t>
      </w:r>
    </w:p>
    <w:p w14:paraId="4CB6312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Брукинг</w:t>
      </w:r>
      <w:r>
        <w:rPr>
          <w:rStyle w:val="WW8Num2z0"/>
          <w:rFonts w:ascii="Verdana" w:hAnsi="Verdana"/>
          <w:color w:val="000000"/>
          <w:sz w:val="18"/>
          <w:szCs w:val="18"/>
        </w:rPr>
        <w:t> </w:t>
      </w:r>
      <w:r>
        <w:rPr>
          <w:rFonts w:ascii="Verdana" w:hAnsi="Verdana"/>
          <w:color w:val="000000"/>
          <w:sz w:val="18"/>
          <w:szCs w:val="18"/>
        </w:rPr>
        <w:t>Э. Интеллектуальный капитал / Пер. с англ. Под. ред. Л.Н.</w:t>
      </w:r>
      <w:r>
        <w:rPr>
          <w:rStyle w:val="WW8Num2z0"/>
          <w:rFonts w:ascii="Verdana" w:hAnsi="Verdana"/>
          <w:color w:val="000000"/>
          <w:sz w:val="18"/>
          <w:szCs w:val="18"/>
        </w:rPr>
        <w:t> </w:t>
      </w:r>
      <w:r>
        <w:rPr>
          <w:rStyle w:val="WW8Num3z0"/>
          <w:rFonts w:ascii="Verdana" w:hAnsi="Verdana"/>
          <w:color w:val="4682B4"/>
          <w:sz w:val="18"/>
          <w:szCs w:val="18"/>
        </w:rPr>
        <w:t>Ковалик</w:t>
      </w:r>
      <w:r>
        <w:rPr>
          <w:rFonts w:ascii="Verdana" w:hAnsi="Verdana"/>
          <w:color w:val="000000"/>
          <w:sz w:val="18"/>
          <w:szCs w:val="18"/>
        </w:rPr>
        <w:t>. СПб.: Питер, 2001. -288с.</w:t>
      </w:r>
    </w:p>
    <w:p w14:paraId="0488D33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Бузгалин</w:t>
      </w:r>
      <w:r>
        <w:rPr>
          <w:rStyle w:val="WW8Num2z0"/>
          <w:rFonts w:ascii="Verdana" w:hAnsi="Verdana"/>
          <w:color w:val="000000"/>
          <w:sz w:val="18"/>
          <w:szCs w:val="18"/>
        </w:rPr>
        <w:t> </w:t>
      </w:r>
      <w:r>
        <w:rPr>
          <w:rFonts w:ascii="Verdana" w:hAnsi="Verdana"/>
          <w:color w:val="000000"/>
          <w:sz w:val="18"/>
          <w:szCs w:val="18"/>
        </w:rPr>
        <w:t>А. Альтернативы модернизации российской экономики / А.Бузгалин, А.Колганов, П.Шульце. М.:</w:t>
      </w:r>
      <w:r>
        <w:rPr>
          <w:rStyle w:val="WW8Num2z0"/>
          <w:rFonts w:ascii="Verdana" w:hAnsi="Verdana"/>
          <w:color w:val="000000"/>
          <w:sz w:val="18"/>
          <w:szCs w:val="18"/>
        </w:rPr>
        <w:t> </w:t>
      </w:r>
      <w:r>
        <w:rPr>
          <w:rStyle w:val="WW8Num3z0"/>
          <w:rFonts w:ascii="Verdana" w:hAnsi="Verdana"/>
          <w:color w:val="4682B4"/>
          <w:sz w:val="18"/>
          <w:szCs w:val="18"/>
        </w:rPr>
        <w:t>Таурус</w:t>
      </w:r>
      <w:r>
        <w:rPr>
          <w:rFonts w:ascii="Verdana" w:hAnsi="Verdana"/>
          <w:color w:val="000000"/>
          <w:sz w:val="18"/>
          <w:szCs w:val="18"/>
        </w:rPr>
        <w:t>, 1997. -448с.</w:t>
      </w:r>
    </w:p>
    <w:p w14:paraId="101C300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Букэнан Н.</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роль и задачи //</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и кредит. 1995.-N 7, С.30-31.</w:t>
      </w:r>
    </w:p>
    <w:p w14:paraId="246BAC8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Аудитор — это диагност // Деловая столица. Лица</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2003. - N 7/1 (июль), С.67.</w:t>
      </w:r>
    </w:p>
    <w:p w14:paraId="51C76A8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Аудит: финансовый анализ / Р.П.Булыга, А.Л.Костин, П.А.Кохно; Под ред. Р.П.Булыги. М.: Перспектива, 1998. -254с.</w:t>
      </w:r>
    </w:p>
    <w:p w14:paraId="6A4F681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Добавленная стоимость как показатель</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финансового результата деятельности фирмы, основанный на концепции интеллектуального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бизнеса // Аудит и финансовый анализ. — 2004. -N 3. С.71-91.</w:t>
      </w:r>
    </w:p>
    <w:p w14:paraId="0358C4B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65.</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Интеллектуальный капитал бизнеса: методологические проблемы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 М.: Бухгалтерский учет, 2005. — 272с.</w:t>
      </w:r>
    </w:p>
    <w:p w14:paraId="7F7EBD0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Использование концепции интеллектуального капитала в методологии оценки бизнеса // Аудит и финансовый анализ. -2003. -N3.-C.145-155.</w:t>
      </w:r>
    </w:p>
    <w:p w14:paraId="3C27742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Методика расчета чистых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Бухгалтерский учет. 1997. - N 6. - С.22-24.</w:t>
      </w:r>
    </w:p>
    <w:p w14:paraId="509F497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Проблема поиска интегрального критерия оценки " деятельности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Style w:val="WW8Num2z0"/>
          <w:rFonts w:ascii="Verdana" w:hAnsi="Verdana"/>
          <w:color w:val="000000"/>
          <w:sz w:val="18"/>
          <w:szCs w:val="18"/>
        </w:rPr>
        <w:t> </w:t>
      </w:r>
      <w:r>
        <w:rPr>
          <w:rFonts w:ascii="Verdana" w:hAnsi="Verdana"/>
          <w:color w:val="000000"/>
          <w:sz w:val="18"/>
          <w:szCs w:val="18"/>
        </w:rPr>
        <w:t>(бизнеса) // Аудит и финансовый анализ. — 2004. N 2.-С.240-267.</w:t>
      </w:r>
    </w:p>
    <w:p w14:paraId="09D14F0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Риски бизнеса: методы учета, прогнозирования и управления в современных условиях // Известия ВУЗов. Северо — Кавказский регион. Общественные науки. Приложение. Ростов - на — Дону. - 2004. - N 2.</w:t>
      </w:r>
    </w:p>
    <w:p w14:paraId="3DD1138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Снижение рисков интеллектуального капитала бизнеса на основе метода реальных</w:t>
      </w:r>
      <w:r>
        <w:rPr>
          <w:rStyle w:val="WW8Num2z0"/>
          <w:rFonts w:ascii="Verdana" w:hAnsi="Verdana"/>
          <w:color w:val="000000"/>
          <w:sz w:val="18"/>
          <w:szCs w:val="18"/>
        </w:rPr>
        <w:t> </w:t>
      </w:r>
      <w:r>
        <w:rPr>
          <w:rStyle w:val="WW8Num3z0"/>
          <w:rFonts w:ascii="Verdana" w:hAnsi="Verdana"/>
          <w:color w:val="4682B4"/>
          <w:sz w:val="18"/>
          <w:szCs w:val="18"/>
        </w:rPr>
        <w:t>опционов</w:t>
      </w:r>
      <w:r>
        <w:rPr>
          <w:rStyle w:val="WW8Num2z0"/>
          <w:rFonts w:ascii="Verdana" w:hAnsi="Verdana"/>
          <w:color w:val="000000"/>
          <w:sz w:val="18"/>
          <w:szCs w:val="18"/>
        </w:rPr>
        <w:t> </w:t>
      </w:r>
      <w:r>
        <w:rPr>
          <w:rFonts w:ascii="Verdana" w:hAnsi="Verdana"/>
          <w:color w:val="000000"/>
          <w:sz w:val="18"/>
          <w:szCs w:val="18"/>
        </w:rPr>
        <w:t>// Аудит и финансовый анализ. 2004. - N 4. -С. 170-176.</w:t>
      </w:r>
    </w:p>
    <w:p w14:paraId="18E83D4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Совершенствование методологического инструментария экономического анализа на основе концепции интеллектуального капитала бизнеса // Аудит и финансовый анализ. 2005, N2.</w:t>
      </w:r>
    </w:p>
    <w:p w14:paraId="2082941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Булыга</w:t>
      </w:r>
      <w:r>
        <w:rPr>
          <w:rStyle w:val="WW8Num2z0"/>
          <w:rFonts w:ascii="Verdana" w:hAnsi="Verdana"/>
          <w:color w:val="000000"/>
          <w:sz w:val="18"/>
          <w:szCs w:val="18"/>
        </w:rPr>
        <w:t> </w:t>
      </w:r>
      <w:r>
        <w:rPr>
          <w:rFonts w:ascii="Verdana" w:hAnsi="Verdana"/>
          <w:color w:val="000000"/>
          <w:sz w:val="18"/>
          <w:szCs w:val="18"/>
        </w:rPr>
        <w:t>Р.П. Финансовый анализ при проведении аудита в</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Дис. канд. экон. наук: 08.00.12 / Финансовая академия при Правительстве РФ. М., 1997. -171с.</w:t>
      </w:r>
    </w:p>
    <w:p w14:paraId="4C78405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Бурыкина Н. Полная аудитория // Профиль. 2004. - N 10. 78] 052070</w:t>
      </w:r>
      <w:r>
        <w:rPr>
          <w:rStyle w:val="WW8Num2z0"/>
          <w:rFonts w:ascii="Verdana" w:hAnsi="Verdana"/>
          <w:color w:val="000000"/>
          <w:sz w:val="18"/>
          <w:szCs w:val="18"/>
        </w:rPr>
        <w:t> </w:t>
      </w:r>
      <w:r>
        <w:rPr>
          <w:rStyle w:val="WW8Num3z0"/>
          <w:rFonts w:ascii="Verdana" w:hAnsi="Verdana"/>
          <w:color w:val="4682B4"/>
          <w:sz w:val="18"/>
          <w:szCs w:val="18"/>
        </w:rPr>
        <w:t>Бычкова</w:t>
      </w:r>
      <w:r>
        <w:rPr>
          <w:rStyle w:val="WW8Num2z0"/>
          <w:rFonts w:ascii="Verdana" w:hAnsi="Verdana"/>
          <w:color w:val="000000"/>
          <w:sz w:val="18"/>
          <w:szCs w:val="18"/>
        </w:rPr>
        <w:t> </w:t>
      </w:r>
      <w:r>
        <w:rPr>
          <w:rFonts w:ascii="Verdana" w:hAnsi="Verdana"/>
          <w:color w:val="000000"/>
          <w:sz w:val="18"/>
          <w:szCs w:val="18"/>
        </w:rPr>
        <w:t>С.М., Стецюнич Т.В. Сущность консультирование и его место в рыночной экономике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 2002. - N 5.</w:t>
      </w:r>
    </w:p>
    <w:p w14:paraId="3C4A6CA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Валдайцев</w:t>
      </w:r>
      <w:r>
        <w:rPr>
          <w:rStyle w:val="WW8Num2z0"/>
          <w:rFonts w:ascii="Verdana" w:hAnsi="Verdana"/>
          <w:color w:val="000000"/>
          <w:sz w:val="18"/>
          <w:szCs w:val="18"/>
        </w:rPr>
        <w:t> </w:t>
      </w:r>
      <w:r>
        <w:rPr>
          <w:rFonts w:ascii="Verdana" w:hAnsi="Verdana"/>
          <w:color w:val="000000"/>
          <w:sz w:val="18"/>
          <w:szCs w:val="18"/>
        </w:rPr>
        <w:t>С.В. Оценка бизнеса и управление стоимостью предприятия: Учеб. пособие для вузов. М.: ЮНИТИ-ДАТА, 2001. - 720с.</w:t>
      </w:r>
    </w:p>
    <w:p w14:paraId="0E3825D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Вальтух</w:t>
      </w:r>
      <w:r>
        <w:rPr>
          <w:rStyle w:val="WW8Num2z0"/>
          <w:rFonts w:ascii="Verdana" w:hAnsi="Verdana"/>
          <w:color w:val="000000"/>
          <w:sz w:val="18"/>
          <w:szCs w:val="18"/>
        </w:rPr>
        <w:t> </w:t>
      </w:r>
      <w:r>
        <w:rPr>
          <w:rFonts w:ascii="Verdana" w:hAnsi="Verdana"/>
          <w:color w:val="000000"/>
          <w:sz w:val="18"/>
          <w:szCs w:val="18"/>
        </w:rPr>
        <w:t>К.К. Информационная теория стоимости и законы неравновесной экономики / Сибирская академия наук. М.: Янус-К, 2001. - 868с.</w:t>
      </w:r>
    </w:p>
    <w:p w14:paraId="1B100EF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Введение в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О.В.Голосов, С.А.Охрименко, А.В.Хорошилов и др.; Под ред. О.В.Голосова. М.: Финансы и статистика, 1996. — 184с.</w:t>
      </w:r>
    </w:p>
    <w:p w14:paraId="521A97C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Герасимов Н. Применение модели</w:t>
      </w:r>
      <w:r>
        <w:rPr>
          <w:rStyle w:val="WW8Num2z0"/>
          <w:rFonts w:ascii="Verdana" w:hAnsi="Verdana"/>
          <w:color w:val="000000"/>
          <w:sz w:val="18"/>
          <w:szCs w:val="18"/>
        </w:rPr>
        <w:t> </w:t>
      </w:r>
      <w:r>
        <w:rPr>
          <w:rStyle w:val="WW8Num3z0"/>
          <w:rFonts w:ascii="Verdana" w:hAnsi="Verdana"/>
          <w:color w:val="4682B4"/>
          <w:sz w:val="18"/>
          <w:szCs w:val="18"/>
        </w:rPr>
        <w:t>Ольсона</w:t>
      </w:r>
      <w:r>
        <w:rPr>
          <w:rStyle w:val="WW8Num2z0"/>
          <w:rFonts w:ascii="Verdana" w:hAnsi="Verdana"/>
          <w:color w:val="000000"/>
          <w:sz w:val="18"/>
          <w:szCs w:val="18"/>
        </w:rPr>
        <w:t> </w:t>
      </w:r>
      <w:r>
        <w:rPr>
          <w:rFonts w:ascii="Verdana" w:hAnsi="Verdana"/>
          <w:color w:val="000000"/>
          <w:sz w:val="18"/>
          <w:szCs w:val="18"/>
        </w:rPr>
        <w:t>в оценке стоимости компании: http:dit.perm.ru:81/006/03/olsen.html.</w:t>
      </w:r>
    </w:p>
    <w:p w14:paraId="613DB82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Гмошинский</w:t>
      </w:r>
      <w:r>
        <w:rPr>
          <w:rStyle w:val="WW8Num2z0"/>
          <w:rFonts w:ascii="Verdana" w:hAnsi="Verdana"/>
          <w:color w:val="000000"/>
          <w:sz w:val="18"/>
          <w:szCs w:val="18"/>
        </w:rPr>
        <w:t> </w:t>
      </w:r>
      <w:r>
        <w:rPr>
          <w:rFonts w:ascii="Verdana" w:hAnsi="Verdana"/>
          <w:color w:val="000000"/>
          <w:sz w:val="18"/>
          <w:szCs w:val="18"/>
        </w:rPr>
        <w:t>В.Г. Оценка инженерно технической значимости 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изобретений // Вопросы изобретательства. — 1966. — N 7. — С. 18-21.</w:t>
      </w:r>
    </w:p>
    <w:p w14:paraId="17CDE07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Городов</w:t>
      </w:r>
      <w:r>
        <w:rPr>
          <w:rStyle w:val="WW8Num2z0"/>
          <w:rFonts w:ascii="Verdana" w:hAnsi="Verdana"/>
          <w:color w:val="000000"/>
          <w:sz w:val="18"/>
          <w:szCs w:val="18"/>
        </w:rPr>
        <w:t> </w:t>
      </w:r>
      <w:r>
        <w:rPr>
          <w:rFonts w:ascii="Verdana" w:hAnsi="Verdana"/>
          <w:color w:val="000000"/>
          <w:sz w:val="18"/>
          <w:szCs w:val="18"/>
        </w:rPr>
        <w:t>О.А. Интеллектуальная собственность: Правовые аспекты</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использования Дис. докт. юридич. наук: 12.00.04. СПб., 1999.-364с.</w:t>
      </w:r>
    </w:p>
    <w:p w14:paraId="5028451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Громов</w:t>
      </w:r>
      <w:r>
        <w:rPr>
          <w:rStyle w:val="WW8Num2z0"/>
          <w:rFonts w:ascii="Verdana" w:hAnsi="Verdana"/>
          <w:color w:val="000000"/>
          <w:sz w:val="18"/>
          <w:szCs w:val="18"/>
        </w:rPr>
        <w:t> </w:t>
      </w:r>
      <w:r>
        <w:rPr>
          <w:rFonts w:ascii="Verdana" w:hAnsi="Verdana"/>
          <w:color w:val="000000"/>
          <w:sz w:val="18"/>
          <w:szCs w:val="18"/>
        </w:rPr>
        <w:t>Г.Р. Национальные информационные ресурсы: проблемы промышленной эксплуатации. — М.: Наука, 1984. —237с.</w:t>
      </w:r>
    </w:p>
    <w:p w14:paraId="33EE53E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Аудит: концепция, проблемы, эффективность, стандарты. -М., «ЭЛИТ 2000», «ЮНИТИ-ДАТА», 2003. 400с.</w:t>
      </w:r>
    </w:p>
    <w:p w14:paraId="591482C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Гутцайт</w:t>
      </w:r>
      <w:r>
        <w:rPr>
          <w:rStyle w:val="WW8Num2z0"/>
          <w:rFonts w:ascii="Verdana" w:hAnsi="Verdana"/>
          <w:color w:val="000000"/>
          <w:sz w:val="18"/>
          <w:szCs w:val="18"/>
        </w:rPr>
        <w:t> </w:t>
      </w:r>
      <w:r>
        <w:rPr>
          <w:rFonts w:ascii="Verdana" w:hAnsi="Verdana"/>
          <w:color w:val="000000"/>
          <w:sz w:val="18"/>
          <w:szCs w:val="18"/>
        </w:rPr>
        <w:t>Е.М. Методологические проблемы аудита // Аудиторские ведомости. -2002. NN 1 - 10.</w:t>
      </w:r>
    </w:p>
    <w:p w14:paraId="02E9F44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Гхосал А. Прикладная кибернетика и ее связь с исследованием операций: Пер. с англ. / Под ред. И.А.Ушакова. М.: Радио и связь, 1982. -128с.</w:t>
      </w:r>
    </w:p>
    <w:p w14:paraId="644DBF9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Становление аудита в России // Бухгалтерский учет. 1995. - N 5. - С.39-42; - N 6. - С.54-59; - N 7. -С.52-54.</w:t>
      </w:r>
    </w:p>
    <w:p w14:paraId="15BB84E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Данилевский</w:t>
      </w:r>
      <w:r>
        <w:rPr>
          <w:rStyle w:val="WW8Num2z0"/>
          <w:rFonts w:ascii="Verdana" w:hAnsi="Verdana"/>
          <w:color w:val="000000"/>
          <w:sz w:val="18"/>
          <w:szCs w:val="18"/>
        </w:rPr>
        <w:t> </w:t>
      </w:r>
      <w:r>
        <w:rPr>
          <w:rFonts w:ascii="Verdana" w:hAnsi="Verdana"/>
          <w:color w:val="000000"/>
          <w:sz w:val="18"/>
          <w:szCs w:val="18"/>
        </w:rPr>
        <w:t>Ю.А. Юбилей аудита в России // Бухгалтерский учет. 2000.-N 17.</w:t>
      </w:r>
    </w:p>
    <w:p w14:paraId="55E6979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Десмонд</w:t>
      </w:r>
      <w:r>
        <w:rPr>
          <w:rStyle w:val="WW8Num2z0"/>
          <w:rFonts w:ascii="Verdana" w:hAnsi="Verdana"/>
          <w:color w:val="000000"/>
          <w:sz w:val="18"/>
          <w:szCs w:val="18"/>
        </w:rPr>
        <w:t> </w:t>
      </w:r>
      <w:r>
        <w:rPr>
          <w:rFonts w:ascii="Verdana" w:hAnsi="Verdana"/>
          <w:color w:val="000000"/>
          <w:sz w:val="18"/>
          <w:szCs w:val="18"/>
        </w:rPr>
        <w:t>Г.М. Руководство по оценке бизнеса / Г.М.Десмонд, Р.Э.Келли. М.:</w:t>
      </w:r>
      <w:r>
        <w:rPr>
          <w:rStyle w:val="WW8Num2z0"/>
          <w:rFonts w:ascii="Verdana" w:hAnsi="Verdana"/>
          <w:color w:val="000000"/>
          <w:sz w:val="18"/>
          <w:szCs w:val="18"/>
        </w:rPr>
        <w:t> </w:t>
      </w:r>
      <w:r>
        <w:rPr>
          <w:rStyle w:val="WW8Num3z0"/>
          <w:rFonts w:ascii="Verdana" w:hAnsi="Verdana"/>
          <w:color w:val="4682B4"/>
          <w:sz w:val="18"/>
          <w:szCs w:val="18"/>
        </w:rPr>
        <w:t>РОО</w:t>
      </w:r>
      <w:r>
        <w:rPr>
          <w:rFonts w:ascii="Verdana" w:hAnsi="Verdana"/>
          <w:color w:val="000000"/>
          <w:sz w:val="18"/>
          <w:szCs w:val="18"/>
        </w:rPr>
        <w:t>, Академия оценки, 1996. - 264с.</w:t>
      </w:r>
    </w:p>
    <w:p w14:paraId="0A52577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Будущее корпоративной отчетности. Как вернуть доверие общества / С.Дипиаза, Р.Экклз.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-212с.</w:t>
      </w:r>
    </w:p>
    <w:p w14:paraId="13F35C3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Есипов В. Оценка бизнеса / В.Есипов, Г.Маховикова, В.Терехова; Под ред. В.Есипова. СПб: Питер, 2001. - 416с.</w:t>
      </w:r>
    </w:p>
    <w:p w14:paraId="7A262D0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О.В. Финансовый анализ. — М.: Бухгалтерский учет, 2002.-528с.</w:t>
      </w:r>
    </w:p>
    <w:p w14:paraId="25997CF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Ефимова</w:t>
      </w:r>
      <w:r>
        <w:rPr>
          <w:rStyle w:val="WW8Num2z0"/>
          <w:rFonts w:ascii="Verdana" w:hAnsi="Verdana"/>
          <w:color w:val="000000"/>
          <w:sz w:val="18"/>
          <w:szCs w:val="18"/>
        </w:rPr>
        <w:t> </w:t>
      </w:r>
      <w:r>
        <w:rPr>
          <w:rFonts w:ascii="Verdana" w:hAnsi="Verdana"/>
          <w:color w:val="000000"/>
          <w:sz w:val="18"/>
          <w:szCs w:val="18"/>
        </w:rPr>
        <w:t xml:space="preserve">О.В. Финансовый анализ на современном этапе развития экономики России: Дис. </w:t>
      </w:r>
      <w:r>
        <w:rPr>
          <w:rFonts w:ascii="Verdana" w:hAnsi="Verdana"/>
          <w:color w:val="000000"/>
          <w:sz w:val="18"/>
          <w:szCs w:val="18"/>
        </w:rPr>
        <w:lastRenderedPageBreak/>
        <w:t>докт. экон. наук: 08.00.12 / Финансовая академия при Правительстве РФ. М., 2000. -375с.</w:t>
      </w:r>
    </w:p>
    <w:p w14:paraId="0C5B13E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Ефремов</w:t>
      </w:r>
      <w:r>
        <w:rPr>
          <w:rStyle w:val="WW8Num2z0"/>
          <w:rFonts w:ascii="Verdana" w:hAnsi="Verdana"/>
          <w:color w:val="000000"/>
          <w:sz w:val="18"/>
          <w:szCs w:val="18"/>
        </w:rPr>
        <w:t> </w:t>
      </w:r>
      <w:r>
        <w:rPr>
          <w:rFonts w:ascii="Verdana" w:hAnsi="Verdana"/>
          <w:color w:val="000000"/>
          <w:sz w:val="18"/>
          <w:szCs w:val="18"/>
        </w:rPr>
        <w:t>B.C. Бизнес — системы</w:t>
      </w:r>
      <w:r>
        <w:rPr>
          <w:rStyle w:val="WW8Num2z0"/>
          <w:rFonts w:ascii="Verdana" w:hAnsi="Verdana"/>
          <w:color w:val="000000"/>
          <w:sz w:val="18"/>
          <w:szCs w:val="18"/>
        </w:rPr>
        <w:t> </w:t>
      </w:r>
      <w:r>
        <w:rPr>
          <w:rStyle w:val="WW8Num3z0"/>
          <w:rFonts w:ascii="Verdana" w:hAnsi="Verdana"/>
          <w:color w:val="4682B4"/>
          <w:sz w:val="18"/>
          <w:szCs w:val="18"/>
        </w:rPr>
        <w:t>постиндустриального</w:t>
      </w:r>
      <w:r>
        <w:rPr>
          <w:rStyle w:val="WW8Num2z0"/>
          <w:rFonts w:ascii="Verdana" w:hAnsi="Verdana"/>
          <w:color w:val="000000"/>
          <w:sz w:val="18"/>
          <w:szCs w:val="18"/>
        </w:rPr>
        <w:t> </w:t>
      </w:r>
      <w:r>
        <w:rPr>
          <w:rFonts w:ascii="Verdana" w:hAnsi="Verdana"/>
          <w:color w:val="000000"/>
          <w:sz w:val="18"/>
          <w:szCs w:val="18"/>
        </w:rPr>
        <w:t>общества // Менеджмент в России и за рубежом. 1999. - N 5.</w:t>
      </w:r>
    </w:p>
    <w:p w14:paraId="1D16488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Замятин</w:t>
      </w:r>
      <w:r>
        <w:rPr>
          <w:rStyle w:val="WW8Num2z0"/>
          <w:rFonts w:ascii="Verdana" w:hAnsi="Verdana"/>
          <w:color w:val="000000"/>
          <w:sz w:val="18"/>
          <w:szCs w:val="18"/>
        </w:rPr>
        <w:t> </w:t>
      </w:r>
      <w:r>
        <w:rPr>
          <w:rFonts w:ascii="Verdana" w:hAnsi="Verdana"/>
          <w:color w:val="000000"/>
          <w:sz w:val="18"/>
          <w:szCs w:val="18"/>
        </w:rPr>
        <w:t>П.А. Организационно — экономический механизм управления аудиторской деятельностью // Аудиторские ведомости. — 2003. -N3.</w:t>
      </w:r>
    </w:p>
    <w:p w14:paraId="7AEA0A5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Засавская Т.П. Социология экономической жизни / Т.И.Засавская, Р.В.Рывкина. — Новолибирск.: Наука, 1991. 324с.</w:t>
      </w:r>
    </w:p>
    <w:p w14:paraId="7F9B592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Зозуля В. EVA: новый взгляд на старые вещи // Управление компанией. — 2001.-N 3.</w:t>
      </w:r>
    </w:p>
    <w:p w14:paraId="05B8648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Иванюк</w:t>
      </w:r>
      <w:r>
        <w:rPr>
          <w:rStyle w:val="WW8Num2z0"/>
          <w:rFonts w:ascii="Verdana" w:hAnsi="Verdana"/>
          <w:color w:val="000000"/>
          <w:sz w:val="18"/>
          <w:szCs w:val="18"/>
        </w:rPr>
        <w:t> </w:t>
      </w:r>
      <w:r>
        <w:rPr>
          <w:rFonts w:ascii="Verdana" w:hAnsi="Verdana"/>
          <w:color w:val="000000"/>
          <w:sz w:val="18"/>
          <w:szCs w:val="18"/>
        </w:rPr>
        <w:t>И.А. Воспроизводство интеллектуального капитала в современных</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 системах // http://www.cis2000.ru/publish/books/book44/ch3l.shtml.</w:t>
      </w:r>
    </w:p>
    <w:p w14:paraId="0DF5081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Иноземцев B.J1. Концепция</w:t>
      </w:r>
      <w:r>
        <w:rPr>
          <w:rStyle w:val="WW8Num2z0"/>
          <w:rFonts w:ascii="Verdana" w:hAnsi="Verdana"/>
          <w:color w:val="000000"/>
          <w:sz w:val="18"/>
          <w:szCs w:val="18"/>
        </w:rPr>
        <w:t> </w:t>
      </w:r>
      <w:r>
        <w:rPr>
          <w:rStyle w:val="WW8Num3z0"/>
          <w:rFonts w:ascii="Verdana" w:hAnsi="Verdana"/>
          <w:color w:val="4682B4"/>
          <w:sz w:val="18"/>
          <w:szCs w:val="18"/>
        </w:rPr>
        <w:t>постэкономического</w:t>
      </w:r>
      <w:r>
        <w:rPr>
          <w:rStyle w:val="WW8Num2z0"/>
          <w:rFonts w:ascii="Verdana" w:hAnsi="Verdana"/>
          <w:color w:val="000000"/>
          <w:sz w:val="18"/>
          <w:szCs w:val="18"/>
        </w:rPr>
        <w:t> </w:t>
      </w:r>
      <w:r>
        <w:rPr>
          <w:rFonts w:ascii="Verdana" w:hAnsi="Verdana"/>
          <w:color w:val="000000"/>
          <w:sz w:val="18"/>
          <w:szCs w:val="18"/>
        </w:rPr>
        <w:t>общества: теоретические и практические аспекты: Дис. докт. экон. наук: 08.00.01 / Институт</w:t>
      </w:r>
      <w:r>
        <w:rPr>
          <w:rStyle w:val="WW8Num2z0"/>
          <w:rFonts w:ascii="Verdana" w:hAnsi="Verdana"/>
          <w:color w:val="000000"/>
          <w:sz w:val="18"/>
          <w:szCs w:val="18"/>
        </w:rPr>
        <w:t> </w:t>
      </w:r>
      <w:r>
        <w:rPr>
          <w:rStyle w:val="WW8Num3z0"/>
          <w:rFonts w:ascii="Verdana" w:hAnsi="Verdana"/>
          <w:color w:val="4682B4"/>
          <w:sz w:val="18"/>
          <w:szCs w:val="18"/>
        </w:rPr>
        <w:t>МЭиМО</w:t>
      </w:r>
      <w:r>
        <w:rPr>
          <w:rStyle w:val="WW8Num2z0"/>
          <w:rFonts w:ascii="Verdana" w:hAnsi="Verdana"/>
          <w:color w:val="000000"/>
          <w:sz w:val="18"/>
          <w:szCs w:val="18"/>
        </w:rPr>
        <w:t> </w:t>
      </w:r>
      <w:r>
        <w:rPr>
          <w:rFonts w:ascii="Verdana" w:hAnsi="Verdana"/>
          <w:color w:val="000000"/>
          <w:sz w:val="18"/>
          <w:szCs w:val="18"/>
        </w:rPr>
        <w:t>РАН. -М., 1998. -368с.</w:t>
      </w:r>
    </w:p>
    <w:p w14:paraId="0C439ED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Информационно-статистические материалы Клуба</w:t>
      </w:r>
      <w:r>
        <w:rPr>
          <w:rStyle w:val="WW8Num2z0"/>
          <w:rFonts w:ascii="Verdana" w:hAnsi="Verdana"/>
          <w:color w:val="000000"/>
          <w:sz w:val="18"/>
          <w:szCs w:val="18"/>
        </w:rPr>
        <w:t> </w:t>
      </w:r>
      <w:r>
        <w:rPr>
          <w:rStyle w:val="WW8Num3z0"/>
          <w:rFonts w:ascii="Verdana" w:hAnsi="Verdana"/>
          <w:color w:val="4682B4"/>
          <w:sz w:val="18"/>
          <w:szCs w:val="18"/>
        </w:rPr>
        <w:t>оценщиков</w:t>
      </w:r>
      <w:r>
        <w:rPr>
          <w:rStyle w:val="WW8Num2z0"/>
          <w:rFonts w:ascii="Verdana" w:hAnsi="Verdana"/>
          <w:color w:val="000000"/>
          <w:sz w:val="18"/>
          <w:szCs w:val="18"/>
        </w:rPr>
        <w:t> </w:t>
      </w:r>
      <w:r>
        <w:rPr>
          <w:rFonts w:ascii="Verdana" w:hAnsi="Verdana"/>
          <w:color w:val="000000"/>
          <w:sz w:val="18"/>
          <w:szCs w:val="18"/>
        </w:rPr>
        <w:t>Appraiser.ru: http://www.appraiser.ru/.</w:t>
      </w:r>
    </w:p>
    <w:p w14:paraId="1932559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Итоги</w:t>
      </w:r>
      <w:r>
        <w:rPr>
          <w:rStyle w:val="WW8Num2z0"/>
          <w:rFonts w:ascii="Verdana" w:hAnsi="Verdana"/>
          <w:color w:val="000000"/>
          <w:sz w:val="18"/>
          <w:szCs w:val="18"/>
        </w:rPr>
        <w:t> </w:t>
      </w:r>
      <w:r>
        <w:rPr>
          <w:rStyle w:val="WW8Num3z0"/>
          <w:rFonts w:ascii="Verdana" w:hAnsi="Verdana"/>
          <w:color w:val="4682B4"/>
          <w:sz w:val="18"/>
          <w:szCs w:val="18"/>
        </w:rPr>
        <w:t>рейтинга</w:t>
      </w:r>
      <w:r>
        <w:rPr>
          <w:rStyle w:val="WW8Num2z0"/>
          <w:rFonts w:ascii="Verdana" w:hAnsi="Verdana"/>
          <w:color w:val="000000"/>
          <w:sz w:val="18"/>
          <w:szCs w:val="18"/>
        </w:rPr>
        <w:t> </w:t>
      </w:r>
      <w:r>
        <w:rPr>
          <w:rFonts w:ascii="Verdana" w:hAnsi="Verdana"/>
          <w:color w:val="000000"/>
          <w:sz w:val="18"/>
          <w:szCs w:val="18"/>
        </w:rPr>
        <w:t>аудиторских фирм за 2003 год (журнал «</w:t>
      </w:r>
      <w:r>
        <w:rPr>
          <w:rStyle w:val="WW8Num3z0"/>
          <w:rFonts w:ascii="Verdana" w:hAnsi="Verdana"/>
          <w:color w:val="4682B4"/>
          <w:sz w:val="18"/>
          <w:szCs w:val="18"/>
        </w:rPr>
        <w:t>Профиль</w:t>
      </w:r>
      <w:r>
        <w:rPr>
          <w:rFonts w:ascii="Verdana" w:hAnsi="Verdana"/>
          <w:color w:val="000000"/>
          <w:sz w:val="18"/>
          <w:szCs w:val="18"/>
        </w:rPr>
        <w:t>»): http://www.profile.ru/items/?item=8981.</w:t>
      </w:r>
    </w:p>
    <w:p w14:paraId="3B0A120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Капелюшников</w:t>
      </w:r>
      <w:r>
        <w:rPr>
          <w:rStyle w:val="WW8Num2z0"/>
          <w:rFonts w:ascii="Verdana" w:hAnsi="Verdana"/>
          <w:color w:val="000000"/>
          <w:sz w:val="18"/>
          <w:szCs w:val="18"/>
        </w:rPr>
        <w:t> </w:t>
      </w:r>
      <w:r>
        <w:rPr>
          <w:rFonts w:ascii="Verdana" w:hAnsi="Verdana"/>
          <w:color w:val="000000"/>
          <w:sz w:val="18"/>
          <w:szCs w:val="18"/>
        </w:rPr>
        <w:t>Р.И. Экономическая теория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(методология, основные понятия, круг проблем). М.: Препринт</w:t>
      </w:r>
      <w:r>
        <w:rPr>
          <w:rStyle w:val="WW8Num2z0"/>
          <w:rFonts w:ascii="Verdana" w:hAnsi="Verdana"/>
          <w:color w:val="000000"/>
          <w:sz w:val="18"/>
          <w:szCs w:val="18"/>
        </w:rPr>
        <w:t> </w:t>
      </w:r>
      <w:r>
        <w:rPr>
          <w:rStyle w:val="WW8Num3z0"/>
          <w:rFonts w:ascii="Verdana" w:hAnsi="Verdana"/>
          <w:color w:val="4682B4"/>
          <w:sz w:val="18"/>
          <w:szCs w:val="18"/>
        </w:rPr>
        <w:t>ИМЭМО</w:t>
      </w:r>
      <w:r>
        <w:rPr>
          <w:rFonts w:ascii="Verdana" w:hAnsi="Verdana"/>
          <w:color w:val="000000"/>
          <w:sz w:val="18"/>
          <w:szCs w:val="18"/>
        </w:rPr>
        <w:t>, 1990-N90.-56с.</w:t>
      </w:r>
    </w:p>
    <w:p w14:paraId="0C62EC7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Р.С. Сбалансированная система показателей. От стратегии к действию / Р.С.Каплан, Д.П.Нортон: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2003. - 304с.</w:t>
      </w:r>
    </w:p>
    <w:p w14:paraId="4A165B1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Тамбовцев B.JI. Предприятие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 Человек и труд. — 1993. — N 2.</w:t>
      </w:r>
    </w:p>
    <w:p w14:paraId="56B21EC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методы и процедуры. М.: Финансы и статистика, 2001. - 560с.</w:t>
      </w:r>
    </w:p>
    <w:p w14:paraId="0A52CD4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М.: Финансы и статистика, 1997. - 548с.</w:t>
      </w:r>
    </w:p>
    <w:p w14:paraId="259AA7C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Кодекс этики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Международные стандарты аудита. М.:</w:t>
      </w:r>
      <w:r>
        <w:rPr>
          <w:rStyle w:val="WW8Num2z0"/>
          <w:rFonts w:ascii="Verdana" w:hAnsi="Verdana"/>
          <w:color w:val="000000"/>
          <w:sz w:val="18"/>
          <w:szCs w:val="18"/>
        </w:rPr>
        <w:t> </w:t>
      </w:r>
      <w:r>
        <w:rPr>
          <w:rStyle w:val="WW8Num3z0"/>
          <w:rFonts w:ascii="Verdana" w:hAnsi="Verdana"/>
          <w:color w:val="4682B4"/>
          <w:sz w:val="18"/>
          <w:szCs w:val="18"/>
        </w:rPr>
        <w:t>МЦРСБУ</w:t>
      </w:r>
      <w:r>
        <w:rPr>
          <w:rFonts w:ascii="Verdana" w:hAnsi="Verdana"/>
          <w:color w:val="000000"/>
          <w:sz w:val="18"/>
          <w:szCs w:val="18"/>
        </w:rPr>
        <w:t>, 2002. - 804с.</w:t>
      </w:r>
    </w:p>
    <w:p w14:paraId="3922C4C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Козлова</w:t>
      </w:r>
      <w:r>
        <w:rPr>
          <w:rStyle w:val="WW8Num2z0"/>
          <w:rFonts w:ascii="Verdana" w:hAnsi="Verdana"/>
          <w:color w:val="000000"/>
          <w:sz w:val="18"/>
          <w:szCs w:val="18"/>
        </w:rPr>
        <w:t> </w:t>
      </w:r>
      <w:r>
        <w:rPr>
          <w:rFonts w:ascii="Verdana" w:hAnsi="Verdana"/>
          <w:color w:val="000000"/>
          <w:sz w:val="18"/>
          <w:szCs w:val="18"/>
        </w:rPr>
        <w:t>В. А. Интеллектуальный капитал: экономическое содержание и особенности</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Fonts w:ascii="Verdana" w:hAnsi="Verdana"/>
          <w:color w:val="000000"/>
          <w:sz w:val="18"/>
          <w:szCs w:val="18"/>
        </w:rPr>
        <w:t>: Автореф. дис. канд. экон. наук: 08.00.01 / Финансовая академия при правительстве РФ. -М., 2001. -16с.</w:t>
      </w:r>
    </w:p>
    <w:p w14:paraId="05E4A19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Математический и экономический анализ интеллектуального капитала: Дис. докт. экон. наук: 08.00.13 /</w:t>
      </w:r>
      <w:r>
        <w:rPr>
          <w:rStyle w:val="WW8Num2z0"/>
          <w:rFonts w:ascii="Verdana" w:hAnsi="Verdana"/>
          <w:color w:val="000000"/>
          <w:sz w:val="18"/>
          <w:szCs w:val="18"/>
        </w:rPr>
        <w:t> </w:t>
      </w:r>
      <w:r>
        <w:rPr>
          <w:rStyle w:val="WW8Num3z0"/>
          <w:rFonts w:ascii="Verdana" w:hAnsi="Verdana"/>
          <w:color w:val="4682B4"/>
          <w:sz w:val="18"/>
          <w:szCs w:val="18"/>
        </w:rPr>
        <w:t>ЦЭМИ</w:t>
      </w:r>
      <w:r>
        <w:rPr>
          <w:rStyle w:val="WW8Num2z0"/>
          <w:rFonts w:ascii="Verdana" w:hAnsi="Verdana"/>
          <w:color w:val="000000"/>
          <w:sz w:val="18"/>
          <w:szCs w:val="18"/>
        </w:rPr>
        <w:t> </w:t>
      </w:r>
      <w:r>
        <w:rPr>
          <w:rFonts w:ascii="Verdana" w:hAnsi="Verdana"/>
          <w:color w:val="000000"/>
          <w:sz w:val="18"/>
          <w:szCs w:val="18"/>
        </w:rPr>
        <w:t>РАН -М., 2002.-324с.</w:t>
      </w:r>
    </w:p>
    <w:p w14:paraId="2F183C1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Козырев</w:t>
      </w:r>
      <w:r>
        <w:rPr>
          <w:rStyle w:val="WW8Num2z0"/>
          <w:rFonts w:ascii="Verdana" w:hAnsi="Verdana"/>
          <w:color w:val="000000"/>
          <w:sz w:val="18"/>
          <w:szCs w:val="18"/>
        </w:rPr>
        <w:t> </w:t>
      </w:r>
      <w:r>
        <w:rPr>
          <w:rFonts w:ascii="Verdana" w:hAnsi="Verdana"/>
          <w:color w:val="000000"/>
          <w:sz w:val="18"/>
          <w:szCs w:val="18"/>
        </w:rPr>
        <w:t>А.Н. Оценка интеллектуальной собственности. М.: Экспертное бюро, 1997. - 289с.</w:t>
      </w:r>
    </w:p>
    <w:p w14:paraId="4FC6A34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Козырь Ю. Применение теории опционов для оценки компаний // Рынок</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2000. -N 12, 13.</w:t>
      </w:r>
    </w:p>
    <w:p w14:paraId="127217C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Корюшкова А.А. Информационный рынок: продукция, услуги, цены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 М.: Мир, 1993. —335с.</w:t>
      </w:r>
    </w:p>
    <w:p w14:paraId="3E082B3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Коуз</w:t>
      </w:r>
      <w:r>
        <w:rPr>
          <w:rStyle w:val="WW8Num2z0"/>
          <w:rFonts w:ascii="Verdana" w:hAnsi="Verdana"/>
          <w:color w:val="000000"/>
          <w:sz w:val="18"/>
          <w:szCs w:val="18"/>
        </w:rPr>
        <w:t> </w:t>
      </w:r>
      <w:r>
        <w:rPr>
          <w:rFonts w:ascii="Verdana" w:hAnsi="Verdana"/>
          <w:color w:val="000000"/>
          <w:sz w:val="18"/>
          <w:szCs w:val="18"/>
        </w:rPr>
        <w:t>Р. Природа фирмы / Вехи экономической мысли. Теория фирмы. / Под ред. В.М.Гальперина. СПб.: Экономическая школа, 2000. -С.11-32.</w:t>
      </w:r>
    </w:p>
    <w:p w14:paraId="5A6E3CE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Коуз Р.</w:t>
      </w:r>
      <w:r>
        <w:rPr>
          <w:rStyle w:val="WW8Num2z0"/>
          <w:rFonts w:ascii="Verdana" w:hAnsi="Verdana"/>
          <w:color w:val="000000"/>
          <w:sz w:val="18"/>
          <w:szCs w:val="18"/>
        </w:rPr>
        <w:t> </w:t>
      </w:r>
      <w:r>
        <w:rPr>
          <w:rStyle w:val="WW8Num3z0"/>
          <w:rFonts w:ascii="Verdana" w:hAnsi="Verdana"/>
          <w:color w:val="4682B4"/>
          <w:sz w:val="18"/>
          <w:szCs w:val="18"/>
        </w:rPr>
        <w:t>Фирма</w:t>
      </w:r>
      <w:r>
        <w:rPr>
          <w:rFonts w:ascii="Verdana" w:hAnsi="Verdana"/>
          <w:color w:val="000000"/>
          <w:sz w:val="18"/>
          <w:szCs w:val="18"/>
        </w:rPr>
        <w:t>, рынок и право. -М.: Дело, 1993. 192с.</w:t>
      </w:r>
    </w:p>
    <w:p w14:paraId="52239A6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компании: оценка и управление / Т.Коупленд, Т.Коллер, Дж.Муррин; Под ред. Т.Коупленда: Пер. с англ. М.: ЗАО "Олимп-Бизнес", 1999. - 576с.</w:t>
      </w:r>
    </w:p>
    <w:p w14:paraId="3AE625A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Красовский</w:t>
      </w:r>
      <w:r>
        <w:rPr>
          <w:rStyle w:val="WW8Num2z0"/>
          <w:rFonts w:ascii="Verdana" w:hAnsi="Verdana"/>
          <w:color w:val="000000"/>
          <w:sz w:val="18"/>
          <w:szCs w:val="18"/>
        </w:rPr>
        <w:t> </w:t>
      </w:r>
      <w:r>
        <w:rPr>
          <w:rFonts w:ascii="Verdana" w:hAnsi="Verdana"/>
          <w:color w:val="000000"/>
          <w:sz w:val="18"/>
          <w:szCs w:val="18"/>
        </w:rPr>
        <w:t>А.П. Мониторинг стоимости предприятия // Аудиторские ведомости. — 2000. -N11.</w:t>
      </w:r>
    </w:p>
    <w:p w14:paraId="2A3F23C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Краткий курс MB А / Р.Ф.Брунер, М.Р.Икер., Р.Э.Фримен и др.; Под ред. Р.Ф.Брунера / Пер. с англ. М.: ЗАО "Олимп-Бизнес", 2000. - 384с.</w:t>
      </w:r>
    </w:p>
    <w:p w14:paraId="534D48C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Критский</w:t>
      </w:r>
      <w:r>
        <w:rPr>
          <w:rStyle w:val="WW8Num2z0"/>
          <w:rFonts w:ascii="Verdana" w:hAnsi="Verdana"/>
          <w:color w:val="000000"/>
          <w:sz w:val="18"/>
          <w:szCs w:val="18"/>
        </w:rPr>
        <w:t> </w:t>
      </w:r>
      <w:r>
        <w:rPr>
          <w:rFonts w:ascii="Verdana" w:hAnsi="Verdana"/>
          <w:color w:val="000000"/>
          <w:sz w:val="18"/>
          <w:szCs w:val="18"/>
        </w:rPr>
        <w:t>М.М. Человеческий капитал. Л.: Издательство Ленинградского университета, 1991. - 120с.</w:t>
      </w:r>
    </w:p>
    <w:p w14:paraId="56EE34A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Ларионова Е. EVA: http://www.vmgroup.ru/Win/Public 11 .htm.</w:t>
      </w:r>
    </w:p>
    <w:p w14:paraId="0B66477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Леденев</w:t>
      </w:r>
      <w:r>
        <w:rPr>
          <w:rStyle w:val="WW8Num2z0"/>
          <w:rFonts w:ascii="Verdana" w:hAnsi="Verdana"/>
          <w:color w:val="000000"/>
          <w:sz w:val="18"/>
          <w:szCs w:val="18"/>
        </w:rPr>
        <w:t> </w:t>
      </w:r>
      <w:r>
        <w:rPr>
          <w:rFonts w:ascii="Verdana" w:hAnsi="Verdana"/>
          <w:color w:val="000000"/>
          <w:sz w:val="18"/>
          <w:szCs w:val="18"/>
        </w:rPr>
        <w:t>Е.Е. BCS и EVA —</w:t>
      </w:r>
      <w:r>
        <w:rPr>
          <w:rStyle w:val="WW8Num2z0"/>
          <w:rFonts w:ascii="Verdana" w:hAnsi="Verdana"/>
          <w:color w:val="000000"/>
          <w:sz w:val="18"/>
          <w:szCs w:val="18"/>
        </w:rPr>
        <w:t> </w:t>
      </w:r>
      <w:r>
        <w:rPr>
          <w:rStyle w:val="WW8Num3z0"/>
          <w:rFonts w:ascii="Verdana" w:hAnsi="Verdana"/>
          <w:color w:val="4682B4"/>
          <w:sz w:val="18"/>
          <w:szCs w:val="18"/>
        </w:rPr>
        <w:t>конкуренты</w:t>
      </w:r>
      <w:r>
        <w:rPr>
          <w:rStyle w:val="WW8Num2z0"/>
          <w:rFonts w:ascii="Verdana" w:hAnsi="Verdana"/>
          <w:color w:val="000000"/>
          <w:sz w:val="18"/>
          <w:szCs w:val="18"/>
        </w:rPr>
        <w:t> </w:t>
      </w:r>
      <w:r>
        <w:rPr>
          <w:rFonts w:ascii="Verdana" w:hAnsi="Verdana"/>
          <w:color w:val="000000"/>
          <w:sz w:val="18"/>
          <w:szCs w:val="18"/>
        </w:rPr>
        <w:t xml:space="preserve">или союзники: </w:t>
      </w:r>
      <w:r>
        <w:rPr>
          <w:rFonts w:ascii="Verdana" w:hAnsi="Verdana"/>
          <w:color w:val="000000"/>
          <w:sz w:val="18"/>
          <w:szCs w:val="18"/>
        </w:rPr>
        <w:lastRenderedPageBreak/>
        <w:t>http://www.cfin.ru/managtmtnt/controlling/bsceva.shtml.</w:t>
      </w:r>
    </w:p>
    <w:p w14:paraId="6DCFF8B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Ленская</w:t>
      </w:r>
      <w:r>
        <w:rPr>
          <w:rStyle w:val="WW8Num2z0"/>
          <w:rFonts w:ascii="Verdana" w:hAnsi="Verdana"/>
          <w:color w:val="000000"/>
          <w:sz w:val="18"/>
          <w:szCs w:val="18"/>
        </w:rPr>
        <w:t> </w:t>
      </w:r>
      <w:r>
        <w:rPr>
          <w:rFonts w:ascii="Verdana" w:hAnsi="Verdana"/>
          <w:color w:val="000000"/>
          <w:sz w:val="18"/>
          <w:szCs w:val="18"/>
        </w:rPr>
        <w:t>С. А. Интеллектуальный капитал фактор экономического развития современной России. - М.: Высшая школа, 2002. -92с.</w:t>
      </w:r>
    </w:p>
    <w:p w14:paraId="5E86756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Б.Б. Цена интеллекта. Интеллектуальный</w:t>
      </w:r>
      <w:r>
        <w:rPr>
          <w:rStyle w:val="WW8Num2z0"/>
          <w:rFonts w:ascii="Verdana" w:hAnsi="Verdana"/>
          <w:color w:val="000000"/>
          <w:sz w:val="18"/>
          <w:szCs w:val="18"/>
        </w:rPr>
        <w:t> </w:t>
      </w:r>
      <w:r>
        <w:rPr>
          <w:rStyle w:val="WW8Num3z0"/>
          <w:rFonts w:ascii="Verdana" w:hAnsi="Verdana"/>
          <w:color w:val="4682B4"/>
          <w:sz w:val="18"/>
          <w:szCs w:val="18"/>
        </w:rPr>
        <w:t>капитал</w:t>
      </w:r>
      <w:r>
        <w:rPr>
          <w:rStyle w:val="WW8Num2z0"/>
          <w:rFonts w:ascii="Verdana" w:hAnsi="Verdana"/>
          <w:color w:val="000000"/>
          <w:sz w:val="18"/>
          <w:szCs w:val="18"/>
        </w:rPr>
        <w:t> </w:t>
      </w:r>
      <w:r>
        <w:rPr>
          <w:rFonts w:ascii="Verdana" w:hAnsi="Verdana"/>
          <w:color w:val="000000"/>
          <w:sz w:val="18"/>
          <w:szCs w:val="18"/>
        </w:rPr>
        <w:t>в российском бизнесе. М.: Издательский центр "</w:t>
      </w:r>
      <w:r>
        <w:rPr>
          <w:rStyle w:val="WW8Num3z0"/>
          <w:rFonts w:ascii="Verdana" w:hAnsi="Verdana"/>
          <w:color w:val="4682B4"/>
          <w:sz w:val="18"/>
          <w:szCs w:val="18"/>
        </w:rPr>
        <w:t>Акционер</w:t>
      </w:r>
      <w:r>
        <w:rPr>
          <w:rFonts w:ascii="Verdana" w:hAnsi="Verdana"/>
          <w:color w:val="000000"/>
          <w:sz w:val="18"/>
          <w:szCs w:val="18"/>
        </w:rPr>
        <w:t>", 2002. - 200с.</w:t>
      </w:r>
    </w:p>
    <w:p w14:paraId="6753BFB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ЛеПла Ф.Дж.</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брендинг / Ф.Д.ЛеПла, Л.МПаркер: Пер. с англ. под ред. С.Г.</w:t>
      </w:r>
      <w:r>
        <w:rPr>
          <w:rStyle w:val="WW8Num2z0"/>
          <w:rFonts w:ascii="Verdana" w:hAnsi="Verdana"/>
          <w:color w:val="000000"/>
          <w:sz w:val="18"/>
          <w:szCs w:val="18"/>
        </w:rPr>
        <w:t> </w:t>
      </w:r>
      <w:r>
        <w:rPr>
          <w:rStyle w:val="WW8Num3z0"/>
          <w:rFonts w:ascii="Verdana" w:hAnsi="Verdana"/>
          <w:color w:val="4682B4"/>
          <w:sz w:val="18"/>
          <w:szCs w:val="18"/>
        </w:rPr>
        <w:t>Божук</w:t>
      </w:r>
      <w:r>
        <w:rPr>
          <w:rFonts w:ascii="Verdana" w:hAnsi="Verdana"/>
          <w:color w:val="000000"/>
          <w:sz w:val="18"/>
          <w:szCs w:val="18"/>
        </w:rPr>
        <w:t>. СПб.: Издательский дом "Нева"; - М.: "ОЛМА-ПРЕСС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2003. - 320с.</w:t>
      </w:r>
    </w:p>
    <w:p w14:paraId="12EEEFF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Лесков С., Коляда С. Наука управления "мягким"</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 Известия. 2005. - N 2. - С.2.</w:t>
      </w:r>
    </w:p>
    <w:p w14:paraId="7379268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Львов</w:t>
      </w:r>
      <w:r>
        <w:rPr>
          <w:rStyle w:val="WW8Num2z0"/>
          <w:rFonts w:ascii="Verdana" w:hAnsi="Verdana"/>
          <w:color w:val="000000"/>
          <w:sz w:val="18"/>
          <w:szCs w:val="18"/>
        </w:rPr>
        <w:t> </w:t>
      </w:r>
      <w:r>
        <w:rPr>
          <w:rFonts w:ascii="Verdana" w:hAnsi="Verdana"/>
          <w:color w:val="000000"/>
          <w:sz w:val="18"/>
          <w:szCs w:val="18"/>
        </w:rPr>
        <w:t>Д.С. Экономическая теория научно — технического прогресса. М.: Наука, 1982. - 256с.</w:t>
      </w:r>
    </w:p>
    <w:p w14:paraId="09C7172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Майминас</w:t>
      </w:r>
      <w:r>
        <w:rPr>
          <w:rStyle w:val="WW8Num2z0"/>
          <w:rFonts w:ascii="Verdana" w:hAnsi="Verdana"/>
          <w:color w:val="000000"/>
          <w:sz w:val="18"/>
          <w:szCs w:val="18"/>
        </w:rPr>
        <w:t> </w:t>
      </w:r>
      <w:r>
        <w:rPr>
          <w:rFonts w:ascii="Verdana" w:hAnsi="Verdana"/>
          <w:color w:val="000000"/>
          <w:sz w:val="18"/>
          <w:szCs w:val="18"/>
        </w:rPr>
        <w:t>Е. Информационное общество и парадигма экономической теории // Вопросы оценки. 1997. - N 11.- С.86-97.</w:t>
      </w:r>
    </w:p>
    <w:p w14:paraId="35D0096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Майоров</w:t>
      </w:r>
      <w:r>
        <w:rPr>
          <w:rStyle w:val="WW8Num2z0"/>
          <w:rFonts w:ascii="Verdana" w:hAnsi="Verdana"/>
          <w:color w:val="000000"/>
          <w:sz w:val="18"/>
          <w:szCs w:val="18"/>
        </w:rPr>
        <w:t> </w:t>
      </w:r>
      <w:r>
        <w:rPr>
          <w:rFonts w:ascii="Verdana" w:hAnsi="Verdana"/>
          <w:color w:val="000000"/>
          <w:sz w:val="18"/>
          <w:szCs w:val="18"/>
        </w:rPr>
        <w:t>С.И. Информационный бизнес: коммерческое распространение и маркетинг. — М.: Финансы и статистика, 1993. — 128с.</w:t>
      </w:r>
    </w:p>
    <w:p w14:paraId="0905DD9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Майстер Д. Управление</w:t>
      </w:r>
      <w:r>
        <w:rPr>
          <w:rStyle w:val="WW8Num2z0"/>
          <w:rFonts w:ascii="Verdana" w:hAnsi="Verdana"/>
          <w:color w:val="000000"/>
          <w:sz w:val="18"/>
          <w:szCs w:val="18"/>
        </w:rPr>
        <w:t> </w:t>
      </w:r>
      <w:r>
        <w:rPr>
          <w:rStyle w:val="WW8Num3z0"/>
          <w:rFonts w:ascii="Verdana" w:hAnsi="Verdana"/>
          <w:color w:val="4682B4"/>
          <w:sz w:val="18"/>
          <w:szCs w:val="18"/>
        </w:rPr>
        <w:t>фирмой</w:t>
      </w:r>
      <w:r>
        <w:rPr>
          <w:rFonts w:ascii="Verdana" w:hAnsi="Verdana"/>
          <w:color w:val="000000"/>
          <w:sz w:val="18"/>
          <w:szCs w:val="18"/>
        </w:rPr>
        <w:t>, оказывающей профессиональные услуги / Пер. с англ. -М.: Альпина Бизнес Букс, 2003. -414с.</w:t>
      </w:r>
    </w:p>
    <w:p w14:paraId="411362B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Малахов С. Деньги и экономическая психология // Деньги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 1992. -N 2.</w:t>
      </w:r>
    </w:p>
    <w:p w14:paraId="1FBE02E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Основы аудита: курс лекций с ситуационными задачами. 2 изд., перераб. и доп. / М.Л.Макальская, М.В.Мельник, Н.А.Пирожкова; Под ред. М.В.Мельник. -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 — 160с.</w:t>
      </w:r>
    </w:p>
    <w:p w14:paraId="5782599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Макконнелл</w:t>
      </w:r>
      <w:r>
        <w:rPr>
          <w:rStyle w:val="WW8Num2z0"/>
          <w:rFonts w:ascii="Verdana" w:hAnsi="Verdana"/>
          <w:color w:val="000000"/>
          <w:sz w:val="18"/>
          <w:szCs w:val="18"/>
        </w:rPr>
        <w:t> </w:t>
      </w:r>
      <w:r>
        <w:rPr>
          <w:rFonts w:ascii="Verdana" w:hAnsi="Verdana"/>
          <w:color w:val="000000"/>
          <w:sz w:val="18"/>
          <w:szCs w:val="18"/>
        </w:rPr>
        <w:t>К.Р. Экономикс: В 2 т. / К.Р.Макконнелл, С.А.Брю: Пер. с англ.- Баку: Изд. "Азербайджан", 1992.-Т. 1.-399с.</w:t>
      </w:r>
    </w:p>
    <w:p w14:paraId="3EB4EC5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Маркс К., Капитал // Маркс К., Энгельс Ф., Соч., т.т.23-26</w:t>
      </w:r>
    </w:p>
    <w:p w14:paraId="3DDBE60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Марксхаузен Т., Неоконсервативные атаки на учение Карла Маркса // Вопросы экономики. 1987. - N 9. С. 111.</w:t>
      </w:r>
    </w:p>
    <w:p w14:paraId="3814704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А. Принципы политической экономии, М., 1983.</w:t>
      </w:r>
    </w:p>
    <w:p w14:paraId="03238C6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Махлуп</w:t>
      </w:r>
      <w:r>
        <w:rPr>
          <w:rStyle w:val="WW8Num2z0"/>
          <w:rFonts w:ascii="Verdana" w:hAnsi="Verdana"/>
          <w:color w:val="000000"/>
          <w:sz w:val="18"/>
          <w:szCs w:val="18"/>
        </w:rPr>
        <w:t> </w:t>
      </w:r>
      <w:r>
        <w:rPr>
          <w:rFonts w:ascii="Verdana" w:hAnsi="Verdana"/>
          <w:color w:val="000000"/>
          <w:sz w:val="18"/>
          <w:szCs w:val="18"/>
        </w:rPr>
        <w:t>Ф. Производство и распространение знаний в</w:t>
      </w:r>
      <w:r>
        <w:rPr>
          <w:rStyle w:val="WW8Num2z0"/>
          <w:rFonts w:ascii="Verdana" w:hAnsi="Verdana"/>
          <w:color w:val="000000"/>
          <w:sz w:val="18"/>
          <w:szCs w:val="18"/>
        </w:rPr>
        <w:t> </w:t>
      </w:r>
      <w:r>
        <w:rPr>
          <w:rStyle w:val="WW8Num3z0"/>
          <w:rFonts w:ascii="Verdana" w:hAnsi="Verdana"/>
          <w:color w:val="4682B4"/>
          <w:sz w:val="18"/>
          <w:szCs w:val="18"/>
        </w:rPr>
        <w:t>США</w:t>
      </w:r>
      <w:r>
        <w:rPr>
          <w:rStyle w:val="WW8Num2z0"/>
          <w:rFonts w:ascii="Verdana" w:hAnsi="Verdana"/>
          <w:color w:val="000000"/>
          <w:sz w:val="18"/>
          <w:szCs w:val="18"/>
        </w:rPr>
        <w:t> </w:t>
      </w:r>
      <w:r>
        <w:rPr>
          <w:rFonts w:ascii="Verdana" w:hAnsi="Verdana"/>
          <w:color w:val="000000"/>
          <w:sz w:val="18"/>
          <w:szCs w:val="18"/>
        </w:rPr>
        <w:t>/ Пер. с англ. М., 1966. - 352с.</w:t>
      </w:r>
    </w:p>
    <w:p w14:paraId="05CD87D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Международные стандарты финансовой отчетности 2004: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2004. — 752с.</w:t>
      </w:r>
    </w:p>
    <w:p w14:paraId="38E0D65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Меладзе</w:t>
      </w:r>
      <w:r>
        <w:rPr>
          <w:rStyle w:val="WW8Num2z0"/>
          <w:rFonts w:ascii="Verdana" w:hAnsi="Verdana"/>
          <w:color w:val="000000"/>
          <w:sz w:val="18"/>
          <w:szCs w:val="18"/>
        </w:rPr>
        <w:t> </w:t>
      </w:r>
      <w:r>
        <w:rPr>
          <w:rFonts w:ascii="Verdana" w:hAnsi="Verdana"/>
          <w:color w:val="000000"/>
          <w:sz w:val="18"/>
          <w:szCs w:val="18"/>
        </w:rPr>
        <w:t>В.Э. Модель Эдвардса Белла — Ольсона (ЕВО): http:// www.hi-audit.ru/Pubs/job/4/.</w:t>
      </w:r>
    </w:p>
    <w:p w14:paraId="248C926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Менар</w:t>
      </w:r>
      <w:r>
        <w:rPr>
          <w:rStyle w:val="WW8Num2z0"/>
          <w:rFonts w:ascii="Verdana" w:hAnsi="Verdana"/>
          <w:color w:val="000000"/>
          <w:sz w:val="18"/>
          <w:szCs w:val="18"/>
        </w:rPr>
        <w:t> </w:t>
      </w:r>
      <w:r>
        <w:rPr>
          <w:rFonts w:ascii="Verdana" w:hAnsi="Verdana"/>
          <w:color w:val="000000"/>
          <w:sz w:val="18"/>
          <w:szCs w:val="18"/>
        </w:rPr>
        <w:t>К. Экономика организации. М.:</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1996. -84с.</w:t>
      </w:r>
    </w:p>
    <w:p w14:paraId="3FD9682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П.А. Кохно, В.А.</w:t>
      </w:r>
      <w:r>
        <w:rPr>
          <w:rStyle w:val="WW8Num2z0"/>
          <w:rFonts w:ascii="Verdana" w:hAnsi="Verdana"/>
          <w:color w:val="000000"/>
          <w:sz w:val="18"/>
          <w:szCs w:val="18"/>
        </w:rPr>
        <w:t> </w:t>
      </w:r>
      <w:r>
        <w:rPr>
          <w:rStyle w:val="WW8Num3z0"/>
          <w:rFonts w:ascii="Verdana" w:hAnsi="Verdana"/>
          <w:color w:val="4682B4"/>
          <w:sz w:val="18"/>
          <w:szCs w:val="18"/>
        </w:rPr>
        <w:t>Микрюков</w:t>
      </w:r>
      <w:r>
        <w:rPr>
          <w:rFonts w:ascii="Verdana" w:hAnsi="Verdana"/>
          <w:color w:val="000000"/>
          <w:sz w:val="18"/>
          <w:szCs w:val="18"/>
        </w:rPr>
        <w:t>, С.Е. Комаров. М.: Финансы и статистика, 1993. -224с.</w:t>
      </w:r>
    </w:p>
    <w:p w14:paraId="127DD89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Методология Федерального</w:t>
      </w:r>
      <w:r>
        <w:rPr>
          <w:rStyle w:val="WW8Num2z0"/>
          <w:rFonts w:ascii="Verdana" w:hAnsi="Verdana"/>
          <w:color w:val="000000"/>
          <w:sz w:val="18"/>
          <w:szCs w:val="18"/>
        </w:rPr>
        <w:t> </w:t>
      </w:r>
      <w:r>
        <w:rPr>
          <w:rStyle w:val="WW8Num3z0"/>
          <w:rFonts w:ascii="Verdana" w:hAnsi="Verdana"/>
          <w:color w:val="4682B4"/>
          <w:sz w:val="18"/>
          <w:szCs w:val="18"/>
        </w:rPr>
        <w:t>интегрированного</w:t>
      </w:r>
      <w:r>
        <w:rPr>
          <w:rStyle w:val="WW8Num2z0"/>
          <w:rFonts w:ascii="Verdana" w:hAnsi="Verdana"/>
          <w:color w:val="000000"/>
          <w:sz w:val="18"/>
          <w:szCs w:val="18"/>
        </w:rPr>
        <w:t> </w:t>
      </w:r>
      <w:r>
        <w:rPr>
          <w:rFonts w:ascii="Verdana" w:hAnsi="Verdana"/>
          <w:color w:val="000000"/>
          <w:sz w:val="18"/>
          <w:szCs w:val="18"/>
        </w:rPr>
        <w:t>рейтинга аудиторских организаций компании «</w:t>
      </w:r>
      <w:r>
        <w:rPr>
          <w:rStyle w:val="WW8Num3z0"/>
          <w:rFonts w:ascii="Verdana" w:hAnsi="Verdana"/>
          <w:color w:val="4682B4"/>
          <w:sz w:val="18"/>
          <w:szCs w:val="18"/>
        </w:rPr>
        <w:t>ЮНИПРАВЭКС</w:t>
      </w:r>
      <w:r>
        <w:rPr>
          <w:rFonts w:ascii="Verdana" w:hAnsi="Verdana"/>
          <w:color w:val="000000"/>
          <w:sz w:val="18"/>
          <w:szCs w:val="18"/>
        </w:rPr>
        <w:t>» http://consulting.ru/228upe3.</w:t>
      </w:r>
    </w:p>
    <w:p w14:paraId="00EA0D3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Милль</w:t>
      </w:r>
      <w:r>
        <w:rPr>
          <w:rStyle w:val="WW8Num2z0"/>
          <w:rFonts w:ascii="Verdana" w:hAnsi="Verdana"/>
          <w:color w:val="000000"/>
          <w:sz w:val="18"/>
          <w:szCs w:val="18"/>
        </w:rPr>
        <w:t> </w:t>
      </w:r>
      <w:r>
        <w:rPr>
          <w:rFonts w:ascii="Verdana" w:hAnsi="Verdana"/>
          <w:color w:val="000000"/>
          <w:sz w:val="18"/>
          <w:szCs w:val="18"/>
        </w:rPr>
        <w:t>Д.С. Основы политической экономии. М.: Мир, 1980.</w:t>
      </w:r>
    </w:p>
    <w:p w14:paraId="2E08D47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Мильнер</w:t>
      </w:r>
      <w:r>
        <w:rPr>
          <w:rStyle w:val="WW8Num2z0"/>
          <w:rFonts w:ascii="Verdana" w:hAnsi="Verdana"/>
          <w:color w:val="000000"/>
          <w:sz w:val="18"/>
          <w:szCs w:val="18"/>
        </w:rPr>
        <w:t> </w:t>
      </w:r>
      <w:r>
        <w:rPr>
          <w:rFonts w:ascii="Verdana" w:hAnsi="Verdana"/>
          <w:color w:val="000000"/>
          <w:sz w:val="18"/>
          <w:szCs w:val="18"/>
        </w:rPr>
        <w:t>Б.З. Теория организации: Учебник. — М.: ИНФРА-М, 2003.-558с.</w:t>
      </w:r>
    </w:p>
    <w:p w14:paraId="23CB8D8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Мине Г.</w:t>
      </w:r>
      <w:r>
        <w:rPr>
          <w:rStyle w:val="WW8Num2z0"/>
          <w:rFonts w:ascii="Verdana" w:hAnsi="Verdana"/>
          <w:color w:val="000000"/>
          <w:sz w:val="18"/>
          <w:szCs w:val="18"/>
        </w:rPr>
        <w:t> </w:t>
      </w:r>
      <w:r>
        <w:rPr>
          <w:rStyle w:val="WW8Num3z0"/>
          <w:rFonts w:ascii="Verdana" w:hAnsi="Verdana"/>
          <w:color w:val="4682B4"/>
          <w:sz w:val="18"/>
          <w:szCs w:val="18"/>
        </w:rPr>
        <w:t>Метакапитализм</w:t>
      </w:r>
      <w:r>
        <w:rPr>
          <w:rStyle w:val="WW8Num2z0"/>
          <w:rFonts w:ascii="Verdana" w:hAnsi="Verdana"/>
          <w:color w:val="000000"/>
          <w:sz w:val="18"/>
          <w:szCs w:val="18"/>
        </w:rPr>
        <w:t> </w:t>
      </w:r>
      <w:r>
        <w:rPr>
          <w:rFonts w:ascii="Verdana" w:hAnsi="Verdana"/>
          <w:color w:val="000000"/>
          <w:sz w:val="18"/>
          <w:szCs w:val="18"/>
        </w:rPr>
        <w:t>и революция в электронном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какими будут компании и рынки в XXI веке / Г. Мине, Д.Шнайдер: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2001. - 280с.</w:t>
      </w:r>
    </w:p>
    <w:p w14:paraId="5301778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Модильяни</w:t>
      </w:r>
      <w:r>
        <w:rPr>
          <w:rStyle w:val="WW8Num2z0"/>
          <w:rFonts w:ascii="Verdana" w:hAnsi="Verdana"/>
          <w:color w:val="000000"/>
          <w:sz w:val="18"/>
          <w:szCs w:val="18"/>
        </w:rPr>
        <w:t> </w:t>
      </w:r>
      <w:r>
        <w:rPr>
          <w:rFonts w:ascii="Verdana" w:hAnsi="Verdana"/>
          <w:color w:val="000000"/>
          <w:sz w:val="18"/>
          <w:szCs w:val="18"/>
        </w:rPr>
        <w:t>Ф. Сколько стоит фирма? Теорема ММ / Ф.Модильяни, М.Миллер: Пер. с англ. 2-е изд. - М.: Дело, 2001. - 272с.</w:t>
      </w:r>
    </w:p>
    <w:p w14:paraId="7A5270E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Молоток</w:t>
      </w:r>
      <w:r>
        <w:rPr>
          <w:rStyle w:val="WW8Num2z0"/>
          <w:rFonts w:ascii="Verdana" w:hAnsi="Verdana"/>
          <w:color w:val="000000"/>
          <w:sz w:val="18"/>
          <w:szCs w:val="18"/>
        </w:rPr>
        <w:t> </w:t>
      </w:r>
      <w:r>
        <w:rPr>
          <w:rFonts w:ascii="Verdana" w:hAnsi="Verdana"/>
          <w:color w:val="000000"/>
          <w:sz w:val="18"/>
          <w:szCs w:val="18"/>
        </w:rPr>
        <w:t>Я. В. Консерватизм как основной принцип бухгалтерского учета: опыт Германии // Бухгалтерский учет. — 1999. N 8.</w:t>
      </w:r>
    </w:p>
    <w:p w14:paraId="47C3538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Моль А. Теория информации и эстетическое восприятие. Пер. с фр.-М.: Мир, 1966.-351с.</w:t>
      </w:r>
    </w:p>
    <w:p w14:paraId="2B68E9B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Мэтыос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 М.Р.Мэтьюс, М.Х.Перера: Пер. с англ.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Аудит, ЮНИТИ, 1999. - 356с.</w:t>
      </w:r>
    </w:p>
    <w:p w14:paraId="72DAF2B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Мягкова</w:t>
      </w:r>
      <w:r>
        <w:rPr>
          <w:rStyle w:val="WW8Num2z0"/>
          <w:rFonts w:ascii="Verdana" w:hAnsi="Verdana"/>
          <w:color w:val="000000"/>
          <w:sz w:val="18"/>
          <w:szCs w:val="18"/>
        </w:rPr>
        <w:t> </w:t>
      </w:r>
      <w:r>
        <w:rPr>
          <w:rFonts w:ascii="Verdana" w:hAnsi="Verdana"/>
          <w:color w:val="000000"/>
          <w:sz w:val="18"/>
          <w:szCs w:val="18"/>
        </w:rPr>
        <w:t>Н.А. Интеллектуальная собственность в</w:t>
      </w:r>
      <w:r>
        <w:rPr>
          <w:rStyle w:val="WW8Num2z0"/>
          <w:rFonts w:ascii="Verdana" w:hAnsi="Verdana"/>
          <w:color w:val="000000"/>
          <w:sz w:val="18"/>
          <w:szCs w:val="18"/>
        </w:rPr>
        <w:t> </w:t>
      </w:r>
      <w:r>
        <w:rPr>
          <w:rStyle w:val="WW8Num3z0"/>
          <w:rFonts w:ascii="Verdana" w:hAnsi="Verdana"/>
          <w:color w:val="4682B4"/>
          <w:sz w:val="18"/>
          <w:szCs w:val="18"/>
        </w:rPr>
        <w:t>воспроизводстве</w:t>
      </w:r>
      <w:r>
        <w:rPr>
          <w:rStyle w:val="WW8Num2z0"/>
          <w:rFonts w:ascii="Verdana" w:hAnsi="Verdana"/>
          <w:color w:val="000000"/>
          <w:sz w:val="18"/>
          <w:szCs w:val="18"/>
        </w:rPr>
        <w:t> </w:t>
      </w:r>
      <w:r>
        <w:rPr>
          <w:rFonts w:ascii="Verdana" w:hAnsi="Verdana"/>
          <w:color w:val="000000"/>
          <w:sz w:val="18"/>
          <w:szCs w:val="18"/>
        </w:rPr>
        <w:t>научно-технического потенциала: Дис. канд. экон. наук: 08.00.01. -Томск., 1998.-160с.</w:t>
      </w:r>
    </w:p>
    <w:p w14:paraId="549F0DA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Олейник</w:t>
      </w:r>
      <w:r>
        <w:rPr>
          <w:rStyle w:val="WW8Num2z0"/>
          <w:rFonts w:ascii="Verdana" w:hAnsi="Verdana"/>
          <w:color w:val="000000"/>
          <w:sz w:val="18"/>
          <w:szCs w:val="18"/>
        </w:rPr>
        <w:t> </w:t>
      </w:r>
      <w:r>
        <w:rPr>
          <w:rFonts w:ascii="Verdana" w:hAnsi="Verdana"/>
          <w:color w:val="000000"/>
          <w:sz w:val="18"/>
          <w:szCs w:val="18"/>
        </w:rPr>
        <w:t>А.Н. Институциональная экономика: Учебное пособие. -М.: ИНФРА-М, 2004. -406с.</w:t>
      </w:r>
    </w:p>
    <w:p w14:paraId="74DBCD8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147. Организация и методы оценки предприятия (бизнеса): Учебник / Под ред. В.И. Кошкина. </w:t>
      </w:r>
      <w:r>
        <w:rPr>
          <w:rFonts w:ascii="Verdana" w:hAnsi="Verdana"/>
          <w:color w:val="000000"/>
          <w:sz w:val="18"/>
          <w:szCs w:val="18"/>
        </w:rPr>
        <w:lastRenderedPageBreak/>
        <w:t>М.:</w:t>
      </w:r>
      <w:r>
        <w:rPr>
          <w:rStyle w:val="WW8Num2z0"/>
          <w:rFonts w:ascii="Verdana" w:hAnsi="Verdana"/>
          <w:color w:val="000000"/>
          <w:sz w:val="18"/>
          <w:szCs w:val="18"/>
        </w:rPr>
        <w:t> </w:t>
      </w:r>
      <w:r>
        <w:rPr>
          <w:rStyle w:val="WW8Num3z0"/>
          <w:rFonts w:ascii="Verdana" w:hAnsi="Verdana"/>
          <w:color w:val="4682B4"/>
          <w:sz w:val="18"/>
          <w:szCs w:val="18"/>
        </w:rPr>
        <w:t>ИКФ</w:t>
      </w:r>
      <w:r>
        <w:rPr>
          <w:rStyle w:val="WW8Num2z0"/>
          <w:rFonts w:ascii="Verdana" w:hAnsi="Verdana"/>
          <w:color w:val="000000"/>
          <w:sz w:val="18"/>
          <w:szCs w:val="18"/>
        </w:rPr>
        <w:t> </w:t>
      </w:r>
      <w:r>
        <w:rPr>
          <w:rFonts w:ascii="Verdana" w:hAnsi="Verdana"/>
          <w:color w:val="000000"/>
          <w:sz w:val="18"/>
          <w:szCs w:val="18"/>
        </w:rPr>
        <w:t>"ЭКМОС", 2002. -944с.</w:t>
      </w:r>
    </w:p>
    <w:p w14:paraId="2F67C82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Основные статистические показатели РФ по видам экономической деятельности. Федеральная служба государственной статистики РФ: http://www.gks.ru/BGD/free/B0366/Main.htm.</w:t>
      </w:r>
    </w:p>
    <w:p w14:paraId="3B761E1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Отчет Комиссии по изучению ожиданий пользователей от результатов аудита. — Торонто.: Канадский</w:t>
      </w:r>
      <w:r>
        <w:rPr>
          <w:rStyle w:val="WW8Num2z0"/>
          <w:rFonts w:ascii="Verdana" w:hAnsi="Verdana"/>
          <w:color w:val="000000"/>
          <w:sz w:val="18"/>
          <w:szCs w:val="18"/>
        </w:rPr>
        <w:t> </w:t>
      </w:r>
      <w:r>
        <w:rPr>
          <w:rStyle w:val="WW8Num3z0"/>
          <w:rFonts w:ascii="Verdana" w:hAnsi="Verdana"/>
          <w:color w:val="4682B4"/>
          <w:sz w:val="18"/>
          <w:szCs w:val="18"/>
        </w:rPr>
        <w:t>аудиторский</w:t>
      </w:r>
      <w:r>
        <w:rPr>
          <w:rStyle w:val="WW8Num2z0"/>
          <w:rFonts w:ascii="Verdana" w:hAnsi="Verdana"/>
          <w:color w:val="000000"/>
          <w:sz w:val="18"/>
          <w:szCs w:val="18"/>
        </w:rPr>
        <w:t> </w:t>
      </w:r>
      <w:r>
        <w:rPr>
          <w:rFonts w:ascii="Verdana" w:hAnsi="Verdana"/>
          <w:color w:val="000000"/>
          <w:sz w:val="18"/>
          <w:szCs w:val="18"/>
        </w:rPr>
        <w:t>институт, 1988.</w:t>
      </w:r>
    </w:p>
    <w:p w14:paraId="3D6C37D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Оценка бизнеса: Учебник / Под ред. А.Г.Грязновой, М.А.Федотовой. -М.: Финансы и статистика, 2002. -512с.</w:t>
      </w:r>
    </w:p>
    <w:p w14:paraId="7BA7C9E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Оценка предприятий:</w:t>
      </w:r>
      <w:r>
        <w:rPr>
          <w:rStyle w:val="WW8Num2z0"/>
          <w:rFonts w:ascii="Verdana" w:hAnsi="Verdana"/>
          <w:color w:val="000000"/>
          <w:sz w:val="18"/>
          <w:szCs w:val="18"/>
        </w:rPr>
        <w:t> </w:t>
      </w:r>
      <w:r>
        <w:rPr>
          <w:rStyle w:val="WW8Num3z0"/>
          <w:rFonts w:ascii="Verdana" w:hAnsi="Verdana"/>
          <w:color w:val="4682B4"/>
          <w:sz w:val="18"/>
          <w:szCs w:val="18"/>
        </w:rPr>
        <w:t>доходный</w:t>
      </w:r>
      <w:r>
        <w:rPr>
          <w:rStyle w:val="WW8Num2z0"/>
          <w:rFonts w:ascii="Verdana" w:hAnsi="Verdana"/>
          <w:color w:val="000000"/>
          <w:sz w:val="18"/>
          <w:szCs w:val="18"/>
        </w:rPr>
        <w:t> </w:t>
      </w:r>
      <w:r>
        <w:rPr>
          <w:rFonts w:ascii="Verdana" w:hAnsi="Verdana"/>
          <w:color w:val="000000"/>
          <w:sz w:val="18"/>
          <w:szCs w:val="18"/>
        </w:rPr>
        <w:t>подход / Г.К.Тапь, В.В.Григорьев, Н.Д.Бадаев и др.; Под ред. Г.К.Таля. М.: Гильдия специалистов по</w:t>
      </w:r>
      <w:r>
        <w:rPr>
          <w:rStyle w:val="WW8Num2z0"/>
          <w:rFonts w:ascii="Verdana" w:hAnsi="Verdana"/>
          <w:color w:val="000000"/>
          <w:sz w:val="18"/>
          <w:szCs w:val="18"/>
        </w:rPr>
        <w:t> </w:t>
      </w:r>
      <w:r>
        <w:rPr>
          <w:rStyle w:val="WW8Num3z0"/>
          <w:rFonts w:ascii="Verdana" w:hAnsi="Verdana"/>
          <w:color w:val="4682B4"/>
          <w:sz w:val="18"/>
          <w:szCs w:val="18"/>
        </w:rPr>
        <w:t>антикризисному</w:t>
      </w:r>
      <w:r>
        <w:rPr>
          <w:rStyle w:val="WW8Num2z0"/>
          <w:rFonts w:ascii="Verdana" w:hAnsi="Verdana"/>
          <w:color w:val="000000"/>
          <w:sz w:val="18"/>
          <w:szCs w:val="18"/>
        </w:rPr>
        <w:t> </w:t>
      </w:r>
      <w:r>
        <w:rPr>
          <w:rFonts w:ascii="Verdana" w:hAnsi="Verdana"/>
          <w:color w:val="000000"/>
          <w:sz w:val="18"/>
          <w:szCs w:val="18"/>
        </w:rPr>
        <w:t>управлению, 2000. — 326с.</w:t>
      </w:r>
    </w:p>
    <w:p w14:paraId="6EF9EB6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Оценка стоимости предприятия (бизнеса).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Абдулаева</w:t>
      </w:r>
      <w:r>
        <w:rPr>
          <w:rStyle w:val="WW8Num2z0"/>
          <w:rFonts w:ascii="Verdana" w:hAnsi="Verdana"/>
          <w:color w:val="000000"/>
          <w:sz w:val="18"/>
          <w:szCs w:val="18"/>
        </w:rPr>
        <w:t> </w:t>
      </w:r>
      <w:r>
        <w:rPr>
          <w:rFonts w:ascii="Verdana" w:hAnsi="Verdana"/>
          <w:color w:val="000000"/>
          <w:sz w:val="18"/>
          <w:szCs w:val="18"/>
        </w:rPr>
        <w:t>Н.А., Колайко Н.А. М.: Издательство "</w:t>
      </w:r>
      <w:r>
        <w:rPr>
          <w:rStyle w:val="WW8Num3z0"/>
          <w:rFonts w:ascii="Verdana" w:hAnsi="Verdana"/>
          <w:color w:val="4682B4"/>
          <w:sz w:val="18"/>
          <w:szCs w:val="18"/>
        </w:rPr>
        <w:t>ЭКМОС</w:t>
      </w:r>
      <w:r>
        <w:rPr>
          <w:rFonts w:ascii="Verdana" w:hAnsi="Verdana"/>
          <w:color w:val="000000"/>
          <w:sz w:val="18"/>
          <w:szCs w:val="18"/>
        </w:rPr>
        <w:t>", 2000. -352с.</w:t>
      </w:r>
    </w:p>
    <w:p w14:paraId="04C9912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Панкрухин</w:t>
      </w:r>
      <w:r>
        <w:rPr>
          <w:rStyle w:val="WW8Num2z0"/>
          <w:rFonts w:ascii="Verdana" w:hAnsi="Verdana"/>
          <w:color w:val="000000"/>
          <w:sz w:val="18"/>
          <w:szCs w:val="18"/>
        </w:rPr>
        <w:t> </w:t>
      </w:r>
      <w:r>
        <w:rPr>
          <w:rFonts w:ascii="Verdana" w:hAnsi="Verdana"/>
          <w:color w:val="000000"/>
          <w:sz w:val="18"/>
          <w:szCs w:val="18"/>
        </w:rPr>
        <w:t>А.П. Новый контекст для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образовательных услуг: маркетинг интеллектуального капитала //http://www.marketologi.ru/lib/pank/intell.html.</w:t>
      </w:r>
    </w:p>
    <w:p w14:paraId="43D1ABC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Пахомов Д. Качество аудиторских услуг: организация контроля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2001.- N 1.</w:t>
      </w:r>
    </w:p>
    <w:p w14:paraId="5DB7D6B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Пачоли</w:t>
      </w:r>
      <w:r>
        <w:rPr>
          <w:rStyle w:val="WW8Num2z0"/>
          <w:rFonts w:ascii="Verdana" w:hAnsi="Verdana"/>
          <w:color w:val="000000"/>
          <w:sz w:val="18"/>
          <w:szCs w:val="18"/>
        </w:rPr>
        <w:t> </w:t>
      </w:r>
      <w:r>
        <w:rPr>
          <w:rFonts w:ascii="Verdana" w:hAnsi="Verdana"/>
          <w:color w:val="000000"/>
          <w:sz w:val="18"/>
          <w:szCs w:val="18"/>
        </w:rPr>
        <w:t>JI. Трактат о счетах и записях / Под ред. Я.В. Соколова. -М.: Финансы и статистика, 2001. 368с.</w:t>
      </w:r>
    </w:p>
    <w:p w14:paraId="70B634F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 Пер. с англ. О.Н.Матвеевой.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- 352с.</w:t>
      </w:r>
    </w:p>
    <w:p w14:paraId="191B41A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Покровский В. На путях</w:t>
      </w:r>
      <w:r>
        <w:rPr>
          <w:rStyle w:val="WW8Num2z0"/>
          <w:rFonts w:ascii="Verdana" w:hAnsi="Verdana"/>
          <w:color w:val="000000"/>
          <w:sz w:val="18"/>
          <w:szCs w:val="18"/>
        </w:rPr>
        <w:t> </w:t>
      </w:r>
      <w:r>
        <w:rPr>
          <w:rStyle w:val="WW8Num3z0"/>
          <w:rFonts w:ascii="Verdana" w:hAnsi="Verdana"/>
          <w:color w:val="4682B4"/>
          <w:sz w:val="18"/>
          <w:szCs w:val="18"/>
        </w:rPr>
        <w:t>демонополизации</w:t>
      </w:r>
      <w:r>
        <w:rPr>
          <w:rStyle w:val="WW8Num2z0"/>
          <w:rFonts w:ascii="Verdana" w:hAnsi="Verdana"/>
          <w:color w:val="000000"/>
          <w:sz w:val="18"/>
          <w:szCs w:val="18"/>
        </w:rPr>
        <w:t> </w:t>
      </w:r>
      <w:r>
        <w:rPr>
          <w:rFonts w:ascii="Verdana" w:hAnsi="Verdana"/>
          <w:color w:val="000000"/>
          <w:sz w:val="18"/>
          <w:szCs w:val="18"/>
        </w:rPr>
        <w:t>народного хозяйства // Хозяйство и право. 1990. - N 12. -С.3-9.</w:t>
      </w:r>
    </w:p>
    <w:p w14:paraId="45B152B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Практика оценки нематериальных активов и интеллектуальной собственности / Н.Н.Карпова, Г.Г.Азгальдов, Е.А.Базанчук и др.; Под ред. Н.Н.Карповой. М.: ФА при Правительстве РФ, 2000. - 128с.</w:t>
      </w:r>
    </w:p>
    <w:p w14:paraId="3EBE39A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Пратт</w:t>
      </w:r>
      <w:r>
        <w:rPr>
          <w:rStyle w:val="WW8Num2z0"/>
          <w:rFonts w:ascii="Verdana" w:hAnsi="Verdana"/>
          <w:color w:val="000000"/>
          <w:sz w:val="18"/>
          <w:szCs w:val="18"/>
        </w:rPr>
        <w:t> </w:t>
      </w:r>
      <w:r>
        <w:rPr>
          <w:rFonts w:ascii="Verdana" w:hAnsi="Verdana"/>
          <w:color w:val="000000"/>
          <w:sz w:val="18"/>
          <w:szCs w:val="18"/>
        </w:rPr>
        <w:t>Ш.П. Оценка бизнеса. Анализ и оценка закрытых компаний. М., 1994.</w:t>
      </w:r>
    </w:p>
    <w:p w14:paraId="22B67DF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Предприятие в нестабильной экономической среде: риски, стратегии, безопасность / Г.Б.Клейнер, В.Л.Тамбовцев, Р.М.Качалов и др.; Под общ. ред. С.А. Панова. М.: ОАО "Изд-во "Экономика", 1997. - 436с.</w:t>
      </w:r>
    </w:p>
    <w:p w14:paraId="4E0BD68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Пятенко</w:t>
      </w:r>
      <w:r>
        <w:rPr>
          <w:rStyle w:val="WW8Num2z0"/>
          <w:rFonts w:ascii="Verdana" w:hAnsi="Verdana"/>
          <w:color w:val="000000"/>
          <w:sz w:val="18"/>
          <w:szCs w:val="18"/>
        </w:rPr>
        <w:t> </w:t>
      </w:r>
      <w:r>
        <w:rPr>
          <w:rFonts w:ascii="Verdana" w:hAnsi="Verdana"/>
          <w:color w:val="000000"/>
          <w:sz w:val="18"/>
          <w:szCs w:val="18"/>
        </w:rPr>
        <w:t>С.В. организация работы аудиторов и</w:t>
      </w:r>
      <w:r>
        <w:rPr>
          <w:rStyle w:val="WW8Num2z0"/>
          <w:rFonts w:ascii="Verdana" w:hAnsi="Verdana"/>
          <w:color w:val="000000"/>
          <w:sz w:val="18"/>
          <w:szCs w:val="18"/>
        </w:rPr>
        <w:t> </w:t>
      </w:r>
      <w:r>
        <w:rPr>
          <w:rStyle w:val="WW8Num3z0"/>
          <w:rFonts w:ascii="Verdana" w:hAnsi="Verdana"/>
          <w:color w:val="4682B4"/>
          <w:sz w:val="18"/>
          <w:szCs w:val="18"/>
        </w:rPr>
        <w:t>консультантов</w:t>
      </w:r>
      <w:r>
        <w:rPr>
          <w:rFonts w:ascii="Verdana" w:hAnsi="Verdana"/>
          <w:color w:val="000000"/>
          <w:sz w:val="18"/>
          <w:szCs w:val="18"/>
        </w:rPr>
        <w:t>: Учебно-практическое пособие. М.: ИД ФБК-ПРЕСС, 2001. - 376с.</w:t>
      </w:r>
    </w:p>
    <w:p w14:paraId="3731084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Революция в</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разговаривать с рынком капитала 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Р.Д.Экклз, Р.Х.Герц, Э.М.Киган и др.: Пер. с англ. Н.Барышниковой. — М.: "Олимп Бизнес", 2002. - 440с.</w:t>
      </w:r>
    </w:p>
    <w:p w14:paraId="6F17577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ЕУАлюция сбалансированной системы показателей: http ://www. cfin .ru/managtmtnt/controlli ng/e val uti on.shtml.</w:t>
      </w:r>
    </w:p>
    <w:p w14:paraId="6D8381F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Рейтинг</w:t>
      </w:r>
      <w:r>
        <w:rPr>
          <w:rStyle w:val="WW8Num2z0"/>
          <w:rFonts w:ascii="Verdana" w:hAnsi="Verdana"/>
          <w:color w:val="000000"/>
          <w:sz w:val="18"/>
          <w:szCs w:val="18"/>
        </w:rPr>
        <w:t> </w:t>
      </w:r>
      <w:r>
        <w:rPr>
          <w:rFonts w:ascii="Verdana" w:hAnsi="Verdana"/>
          <w:color w:val="000000"/>
          <w:sz w:val="18"/>
          <w:szCs w:val="18"/>
        </w:rPr>
        <w:t>крупнейших аудиторско консалтинговых фирм по итогам 2003 г. Газета «</w:t>
      </w:r>
      <w:r>
        <w:rPr>
          <w:rStyle w:val="WW8Num3z0"/>
          <w:rFonts w:ascii="Verdana" w:hAnsi="Verdana"/>
          <w:color w:val="4682B4"/>
          <w:sz w:val="18"/>
          <w:szCs w:val="18"/>
        </w:rPr>
        <w:t>Финансовые Известия</w:t>
      </w:r>
      <w:r>
        <w:rPr>
          <w:rFonts w:ascii="Verdana" w:hAnsi="Verdana"/>
          <w:color w:val="000000"/>
          <w:sz w:val="18"/>
          <w:szCs w:val="18"/>
        </w:rPr>
        <w:t>»: http://www.finiz.ru/tables/55.html.</w:t>
      </w:r>
    </w:p>
    <w:p w14:paraId="691DC5C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Риис Р.П. Основы оценки бизнеса. М.: РОО, 1996. - 56с.</w:t>
      </w:r>
    </w:p>
    <w:p w14:paraId="363A716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2z0"/>
          <w:rFonts w:ascii="Verdana" w:hAnsi="Verdana"/>
          <w:color w:val="000000"/>
          <w:sz w:val="18"/>
          <w:szCs w:val="18"/>
        </w:rPr>
        <w:t> </w:t>
      </w:r>
      <w:r>
        <w:rPr>
          <w:rStyle w:val="WW8Num3z0"/>
          <w:rFonts w:ascii="Verdana" w:hAnsi="Verdana"/>
          <w:color w:val="4682B4"/>
          <w:sz w:val="18"/>
          <w:szCs w:val="18"/>
        </w:rPr>
        <w:t>Ришар</w:t>
      </w:r>
      <w:r>
        <w:rPr>
          <w:rStyle w:val="WW8Num2z0"/>
          <w:rFonts w:ascii="Verdana" w:hAnsi="Verdana"/>
          <w:color w:val="000000"/>
          <w:sz w:val="18"/>
          <w:szCs w:val="18"/>
        </w:rPr>
        <w:t> </w:t>
      </w:r>
      <w:r>
        <w:rPr>
          <w:rFonts w:ascii="Verdana" w:hAnsi="Verdana"/>
          <w:color w:val="000000"/>
          <w:sz w:val="18"/>
          <w:szCs w:val="18"/>
        </w:rPr>
        <w:t>Ж. Аудит 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предприятия. Пер. с фр. под ред. Л.П. Белых. М.: Издательство ЮНИТИ, 1997.-376с.</w:t>
      </w:r>
    </w:p>
    <w:p w14:paraId="7B1CBEF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w:t>
      </w:r>
      <w:r>
        <w:rPr>
          <w:rStyle w:val="WW8Num2z0"/>
          <w:rFonts w:ascii="Verdana" w:hAnsi="Verdana"/>
          <w:color w:val="000000"/>
          <w:sz w:val="18"/>
          <w:szCs w:val="18"/>
        </w:rPr>
        <w:t> </w:t>
      </w:r>
      <w:r>
        <w:rPr>
          <w:rStyle w:val="WW8Num3z0"/>
          <w:rFonts w:ascii="Verdana" w:hAnsi="Verdana"/>
          <w:color w:val="4682B4"/>
          <w:sz w:val="18"/>
          <w:szCs w:val="18"/>
        </w:rPr>
        <w:t>Родионов</w:t>
      </w:r>
      <w:r>
        <w:rPr>
          <w:rStyle w:val="WW8Num2z0"/>
          <w:rFonts w:ascii="Verdana" w:hAnsi="Verdana"/>
          <w:color w:val="000000"/>
          <w:sz w:val="18"/>
          <w:szCs w:val="18"/>
        </w:rPr>
        <w:t> </w:t>
      </w:r>
      <w:r>
        <w:rPr>
          <w:rFonts w:ascii="Verdana" w:hAnsi="Verdana"/>
          <w:color w:val="000000"/>
          <w:sz w:val="18"/>
          <w:szCs w:val="18"/>
        </w:rPr>
        <w:t>И.И. Основные характеристики рынка информационных услуг развитых капиталистических стран. М.: МЦНТИ, 1990.-228с.</w:t>
      </w:r>
    </w:p>
    <w:p w14:paraId="18D758C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Рыночная экономика. В 3 т. Т.2. - "Основы бизнеса". Часть 1. -М.:</w:t>
      </w:r>
      <w:r>
        <w:rPr>
          <w:rStyle w:val="WW8Num2z0"/>
          <w:rFonts w:ascii="Verdana" w:hAnsi="Verdana"/>
          <w:color w:val="000000"/>
          <w:sz w:val="18"/>
          <w:szCs w:val="18"/>
        </w:rPr>
        <w:t> </w:t>
      </w:r>
      <w:r>
        <w:rPr>
          <w:rStyle w:val="WW8Num3z0"/>
          <w:rFonts w:ascii="Verdana" w:hAnsi="Verdana"/>
          <w:color w:val="4682B4"/>
          <w:sz w:val="18"/>
          <w:szCs w:val="18"/>
        </w:rPr>
        <w:t>Соминтэк</w:t>
      </w:r>
      <w:r>
        <w:rPr>
          <w:rFonts w:ascii="Verdana" w:hAnsi="Verdana"/>
          <w:color w:val="000000"/>
          <w:sz w:val="18"/>
          <w:szCs w:val="18"/>
        </w:rPr>
        <w:t>, 1992.- 160с.</w:t>
      </w:r>
    </w:p>
    <w:p w14:paraId="1874DF8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PwC дорого</w:t>
      </w:r>
      <w:r>
        <w:rPr>
          <w:rStyle w:val="WW8Num2z0"/>
          <w:rFonts w:ascii="Verdana" w:hAnsi="Verdana"/>
          <w:color w:val="000000"/>
          <w:sz w:val="18"/>
          <w:szCs w:val="18"/>
        </w:rPr>
        <w:t> </w:t>
      </w:r>
      <w:r>
        <w:rPr>
          <w:rStyle w:val="WW8Num3z0"/>
          <w:rFonts w:ascii="Verdana" w:hAnsi="Verdana"/>
          <w:color w:val="4682B4"/>
          <w:sz w:val="18"/>
          <w:szCs w:val="18"/>
        </w:rPr>
        <w:t>заплатит</w:t>
      </w:r>
      <w:r>
        <w:rPr>
          <w:rStyle w:val="WW8Num2z0"/>
          <w:rFonts w:ascii="Verdana" w:hAnsi="Verdana"/>
          <w:color w:val="000000"/>
          <w:sz w:val="18"/>
          <w:szCs w:val="18"/>
        </w:rPr>
        <w:t> </w:t>
      </w:r>
      <w:r>
        <w:rPr>
          <w:rFonts w:ascii="Verdana" w:hAnsi="Verdana"/>
          <w:color w:val="000000"/>
          <w:sz w:val="18"/>
          <w:szCs w:val="18"/>
        </w:rPr>
        <w:t>за «</w:t>
      </w:r>
      <w:r>
        <w:rPr>
          <w:rStyle w:val="WW8Num3z0"/>
          <w:rFonts w:ascii="Verdana" w:hAnsi="Verdana"/>
          <w:color w:val="4682B4"/>
          <w:sz w:val="18"/>
          <w:szCs w:val="18"/>
        </w:rPr>
        <w:t>конфликт интересов</w:t>
      </w:r>
      <w:r>
        <w:rPr>
          <w:rFonts w:ascii="Verdana" w:hAnsi="Verdana"/>
          <w:color w:val="000000"/>
          <w:sz w:val="18"/>
          <w:szCs w:val="18"/>
        </w:rPr>
        <w:t>» http://www.bkg.ru/cgi-bin/newdetail.pl?id=3159</w:t>
      </w:r>
    </w:p>
    <w:p w14:paraId="56AFD16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Савицкая</w:t>
      </w:r>
      <w:r>
        <w:rPr>
          <w:rStyle w:val="WW8Num2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Учеб. пособие. — Минск: Новое знание, 2002. — 704с.</w:t>
      </w:r>
    </w:p>
    <w:p w14:paraId="3200247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Садчиков А. Путин обещает России "</w:t>
      </w:r>
      <w:r>
        <w:rPr>
          <w:rStyle w:val="WW8Num3z0"/>
          <w:rFonts w:ascii="Verdana" w:hAnsi="Verdana"/>
          <w:color w:val="4682B4"/>
          <w:sz w:val="18"/>
          <w:szCs w:val="18"/>
        </w:rPr>
        <w:t>БАНГАЛОР</w:t>
      </w:r>
      <w:r>
        <w:rPr>
          <w:rFonts w:ascii="Verdana" w:hAnsi="Verdana"/>
          <w:color w:val="000000"/>
          <w:sz w:val="18"/>
          <w:szCs w:val="18"/>
        </w:rPr>
        <w:t>": Президент намерен вывести страну в лидеры</w:t>
      </w:r>
      <w:r>
        <w:rPr>
          <w:rStyle w:val="WW8Num2z0"/>
          <w:rFonts w:ascii="Verdana" w:hAnsi="Verdana"/>
          <w:color w:val="000000"/>
          <w:sz w:val="18"/>
          <w:szCs w:val="18"/>
        </w:rPr>
        <w:t> </w:t>
      </w:r>
      <w:r>
        <w:rPr>
          <w:rStyle w:val="WW8Num3z0"/>
          <w:rFonts w:ascii="Verdana" w:hAnsi="Verdana"/>
          <w:color w:val="4682B4"/>
          <w:sz w:val="18"/>
          <w:szCs w:val="18"/>
        </w:rPr>
        <w:t>информтехнологий</w:t>
      </w:r>
      <w:r>
        <w:rPr>
          <w:rStyle w:val="WW8Num2z0"/>
          <w:rFonts w:ascii="Verdana" w:hAnsi="Verdana"/>
          <w:color w:val="000000"/>
          <w:sz w:val="18"/>
          <w:szCs w:val="18"/>
        </w:rPr>
        <w:t> </w:t>
      </w:r>
      <w:r>
        <w:rPr>
          <w:rFonts w:ascii="Verdana" w:hAnsi="Verdana"/>
          <w:color w:val="000000"/>
          <w:sz w:val="18"/>
          <w:szCs w:val="18"/>
        </w:rPr>
        <w:t>// Известия. — 2005. N 2.</w:t>
      </w:r>
    </w:p>
    <w:p w14:paraId="4A83EC3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Самуэльсон</w:t>
      </w:r>
      <w:r>
        <w:rPr>
          <w:rStyle w:val="WW8Num2z0"/>
          <w:rFonts w:ascii="Verdana" w:hAnsi="Verdana"/>
          <w:color w:val="000000"/>
          <w:sz w:val="18"/>
          <w:szCs w:val="18"/>
        </w:rPr>
        <w:t> </w:t>
      </w:r>
      <w:r>
        <w:rPr>
          <w:rFonts w:ascii="Verdana" w:hAnsi="Verdana"/>
          <w:color w:val="000000"/>
          <w:sz w:val="18"/>
          <w:szCs w:val="18"/>
        </w:rPr>
        <w:t>П. Экономика. М.: НПО "</w:t>
      </w:r>
      <w:r>
        <w:rPr>
          <w:rStyle w:val="WW8Num3z0"/>
          <w:rFonts w:ascii="Verdana" w:hAnsi="Verdana"/>
          <w:color w:val="4682B4"/>
          <w:sz w:val="18"/>
          <w:szCs w:val="18"/>
        </w:rPr>
        <w:t>Алгон</w:t>
      </w:r>
      <w:r>
        <w:rPr>
          <w:rFonts w:ascii="Verdana" w:hAnsi="Verdana"/>
          <w:color w:val="000000"/>
          <w:sz w:val="18"/>
          <w:szCs w:val="18"/>
        </w:rPr>
        <w:t>", ВНИИСИ "Машиностроение", 1993.-642с.</w:t>
      </w:r>
    </w:p>
    <w:p w14:paraId="4209743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Пер. с англ. — М.: ЗАО "Олимп-Бизнес", 2000. 432с.</w:t>
      </w:r>
    </w:p>
    <w:p w14:paraId="7FBC15F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174. Слепов Ю.</w:t>
      </w:r>
      <w:r>
        <w:rPr>
          <w:rStyle w:val="WW8Num2z0"/>
          <w:rFonts w:ascii="Verdana" w:hAnsi="Verdana"/>
          <w:color w:val="000000"/>
          <w:sz w:val="18"/>
          <w:szCs w:val="18"/>
        </w:rPr>
        <w:t> </w:t>
      </w:r>
      <w:r>
        <w:rPr>
          <w:rStyle w:val="WW8Num3z0"/>
          <w:rFonts w:ascii="Verdana" w:hAnsi="Verdana"/>
          <w:color w:val="4682B4"/>
          <w:sz w:val="18"/>
          <w:szCs w:val="18"/>
        </w:rPr>
        <w:t>Эккаунтинг</w:t>
      </w:r>
      <w:r>
        <w:rPr>
          <w:rFonts w:ascii="Verdana" w:hAnsi="Verdana"/>
          <w:color w:val="000000"/>
          <w:sz w:val="18"/>
          <w:szCs w:val="18"/>
        </w:rPr>
        <w:t>: перспективная услуга // Финансовая газета. Региональный выпуск. 2003. - N 29.</w:t>
      </w:r>
    </w:p>
    <w:p w14:paraId="6DA41A4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Смит</w:t>
      </w:r>
      <w:r>
        <w:rPr>
          <w:rStyle w:val="WW8Num2z0"/>
          <w:rFonts w:ascii="Verdana" w:hAnsi="Verdana"/>
          <w:color w:val="000000"/>
          <w:sz w:val="18"/>
          <w:szCs w:val="18"/>
        </w:rPr>
        <w:t> </w:t>
      </w:r>
      <w:r>
        <w:rPr>
          <w:rFonts w:ascii="Verdana" w:hAnsi="Verdana"/>
          <w:color w:val="000000"/>
          <w:sz w:val="18"/>
          <w:szCs w:val="18"/>
        </w:rPr>
        <w:t>А. Исследование о природе и причинах богатства народов. -М., 1962, с.206.</w:t>
      </w:r>
    </w:p>
    <w:p w14:paraId="4B90AC0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Рынок аудиторских услуг: современные тенденции // Аудиторские ведомости. — 2003. N 12.</w:t>
      </w:r>
    </w:p>
    <w:p w14:paraId="0825204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во Франции // Бухгалтерский учет. 2000. -N 5.</w:t>
      </w:r>
    </w:p>
    <w:p w14:paraId="1353139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Соловьев</w:t>
      </w:r>
      <w:r>
        <w:rPr>
          <w:rStyle w:val="WW8Num2z0"/>
          <w:rFonts w:ascii="Verdana" w:hAnsi="Verdana"/>
          <w:color w:val="000000"/>
          <w:sz w:val="18"/>
          <w:szCs w:val="18"/>
        </w:rPr>
        <w:t> </w:t>
      </w:r>
      <w:r>
        <w:rPr>
          <w:rFonts w:ascii="Verdana" w:hAnsi="Verdana"/>
          <w:color w:val="000000"/>
          <w:sz w:val="18"/>
          <w:szCs w:val="18"/>
        </w:rPr>
        <w:t>И.Н. Криминогенные аспекты глобальной сети Интернет // Налоговый вестник. — 2001. N 4.</w:t>
      </w:r>
    </w:p>
    <w:p w14:paraId="75224CC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Социально</w:t>
      </w:r>
      <w:r>
        <w:rPr>
          <w:rStyle w:val="WW8Num2z0"/>
          <w:rFonts w:ascii="Verdana" w:hAnsi="Verdana"/>
          <w:color w:val="000000"/>
          <w:sz w:val="18"/>
          <w:szCs w:val="18"/>
        </w:rPr>
        <w:t> </w:t>
      </w:r>
      <w:r>
        <w:rPr>
          <w:rStyle w:val="WW8Num3z0"/>
          <w:rFonts w:ascii="Verdana" w:hAnsi="Verdana"/>
          <w:color w:val="4682B4"/>
          <w:sz w:val="18"/>
          <w:szCs w:val="18"/>
        </w:rPr>
        <w:t>институциональное</w:t>
      </w:r>
      <w:r>
        <w:rPr>
          <w:rStyle w:val="WW8Num2z0"/>
          <w:rFonts w:ascii="Verdana" w:hAnsi="Verdana"/>
          <w:color w:val="000000"/>
          <w:sz w:val="18"/>
          <w:szCs w:val="18"/>
        </w:rPr>
        <w:t> </w:t>
      </w:r>
      <w:r>
        <w:rPr>
          <w:rFonts w:ascii="Verdana" w:hAnsi="Verdana"/>
          <w:color w:val="000000"/>
          <w:sz w:val="18"/>
          <w:szCs w:val="18"/>
        </w:rPr>
        <w:t>направление и его модификации в XX веке: Учеб. пособие / Под ред. О.В. Карамова. — М.: Финансовая академия, 2003. - 196с.</w:t>
      </w:r>
    </w:p>
    <w:p w14:paraId="3FE7995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Статистические материалы информагентства АК&amp;М (бета российских компаний и др.): http://www.akm.ru/.</w:t>
      </w:r>
    </w:p>
    <w:p w14:paraId="32F1DFE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w:t>
      </w:r>
      <w:r>
        <w:rPr>
          <w:rStyle w:val="WW8Num2z0"/>
          <w:rFonts w:ascii="Verdana" w:hAnsi="Verdana"/>
          <w:color w:val="000000"/>
          <w:sz w:val="18"/>
          <w:szCs w:val="18"/>
        </w:rPr>
        <w:t> </w:t>
      </w:r>
      <w:r>
        <w:rPr>
          <w:rStyle w:val="WW8Num3z0"/>
          <w:rFonts w:ascii="Verdana" w:hAnsi="Verdana"/>
          <w:color w:val="4682B4"/>
          <w:sz w:val="18"/>
          <w:szCs w:val="18"/>
        </w:rPr>
        <w:t>Степанов</w:t>
      </w:r>
      <w:r>
        <w:rPr>
          <w:rStyle w:val="WW8Num2z0"/>
          <w:rFonts w:ascii="Verdana" w:hAnsi="Verdana"/>
          <w:color w:val="000000"/>
          <w:sz w:val="18"/>
          <w:szCs w:val="18"/>
        </w:rPr>
        <w:t> </w:t>
      </w:r>
      <w:r>
        <w:rPr>
          <w:rFonts w:ascii="Verdana" w:hAnsi="Verdana"/>
          <w:color w:val="000000"/>
          <w:sz w:val="18"/>
          <w:szCs w:val="18"/>
        </w:rPr>
        <w:t>Д.В. Интеллектуальный капитал, сбалансированная система показателей и экономическая добавленная стоимость в системе управления, нацеленной на создание стоимости // Современные аспекты экономики. 2002. - №5(18): http://d-stepanov.narod.ru.</w:t>
      </w:r>
    </w:p>
    <w:p w14:paraId="0427066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Стиглер</w:t>
      </w:r>
      <w:r>
        <w:rPr>
          <w:rStyle w:val="WW8Num2z0"/>
          <w:rFonts w:ascii="Verdana" w:hAnsi="Verdana"/>
          <w:color w:val="000000"/>
          <w:sz w:val="18"/>
          <w:szCs w:val="18"/>
        </w:rPr>
        <w:t> </w:t>
      </w:r>
      <w:r>
        <w:rPr>
          <w:rFonts w:ascii="Verdana" w:hAnsi="Verdana"/>
          <w:color w:val="000000"/>
          <w:sz w:val="18"/>
          <w:szCs w:val="18"/>
        </w:rPr>
        <w:t>Дж. Экономическая теория информации. Теория фирмы. -СПб.: Экономическая школа, 1995. -246с.</w:t>
      </w:r>
    </w:p>
    <w:p w14:paraId="682D1EF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Стюарт Т. Богатство от ума: Деловой бестселлер / Пер. с англ. В.А. Ноздровой. Мн.: Парадокс, 1998. - 358с.</w:t>
      </w:r>
    </w:p>
    <w:p w14:paraId="260AC8F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Стюарт Т. Интеллектуальный капитал новый источник богатства организаций // http://scd.centro.ru/intelorg.htm.</w:t>
      </w:r>
    </w:p>
    <w:p w14:paraId="06CDA67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Сухов</w:t>
      </w:r>
      <w:r>
        <w:rPr>
          <w:rStyle w:val="WW8Num2z0"/>
          <w:rFonts w:ascii="Verdana" w:hAnsi="Verdana"/>
          <w:color w:val="000000"/>
          <w:sz w:val="18"/>
          <w:szCs w:val="18"/>
        </w:rPr>
        <w:t> </w:t>
      </w:r>
      <w:r>
        <w:rPr>
          <w:rFonts w:ascii="Verdana" w:hAnsi="Verdana"/>
          <w:color w:val="000000"/>
          <w:sz w:val="18"/>
          <w:szCs w:val="18"/>
        </w:rPr>
        <w:t>С.В. Целеполагание на коммерческом предприятии: http:/www.itrealty.ru/analit/goalssukhov.html.</w:t>
      </w:r>
    </w:p>
    <w:p w14:paraId="1A79110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w:t>
      </w:r>
      <w:r>
        <w:rPr>
          <w:rStyle w:val="WW8Num2z0"/>
          <w:rFonts w:ascii="Verdana" w:hAnsi="Verdana"/>
          <w:color w:val="000000"/>
          <w:sz w:val="18"/>
          <w:szCs w:val="18"/>
        </w:rPr>
        <w:t> </w:t>
      </w:r>
      <w:r>
        <w:rPr>
          <w:rStyle w:val="WW8Num3z0"/>
          <w:rFonts w:ascii="Verdana" w:hAnsi="Verdana"/>
          <w:color w:val="4682B4"/>
          <w:sz w:val="18"/>
          <w:szCs w:val="18"/>
        </w:rPr>
        <w:t>Тамбовцев</w:t>
      </w:r>
      <w:r>
        <w:rPr>
          <w:rStyle w:val="WW8Num2z0"/>
          <w:rFonts w:ascii="Verdana" w:hAnsi="Verdana"/>
          <w:color w:val="000000"/>
          <w:sz w:val="18"/>
          <w:szCs w:val="18"/>
        </w:rPr>
        <w:t> </w:t>
      </w:r>
      <w:r>
        <w:rPr>
          <w:rFonts w:ascii="Verdana" w:hAnsi="Verdana"/>
          <w:color w:val="000000"/>
          <w:sz w:val="18"/>
          <w:szCs w:val="18"/>
        </w:rPr>
        <w:t>B.JI. Пятый рынок: экономические проблемы производства информации.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1993. 127с.</w:t>
      </w:r>
    </w:p>
    <w:p w14:paraId="318F30E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Тейлор К. Интеллектуальный капитал // Computerworld/ 2001.1. N 13.</w:t>
      </w:r>
    </w:p>
    <w:p w14:paraId="5D53F55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Теория фирмы / Под. ред.</w:t>
      </w:r>
      <w:r>
        <w:rPr>
          <w:rStyle w:val="WW8Num2z0"/>
          <w:rFonts w:ascii="Verdana" w:hAnsi="Verdana"/>
          <w:color w:val="000000"/>
          <w:sz w:val="18"/>
          <w:szCs w:val="18"/>
        </w:rPr>
        <w:t> </w:t>
      </w:r>
      <w:r>
        <w:rPr>
          <w:rStyle w:val="WW8Num3z0"/>
          <w:rFonts w:ascii="Verdana" w:hAnsi="Verdana"/>
          <w:color w:val="4682B4"/>
          <w:sz w:val="18"/>
          <w:szCs w:val="18"/>
        </w:rPr>
        <w:t>Гальперина</w:t>
      </w:r>
      <w:r>
        <w:rPr>
          <w:rStyle w:val="WW8Num2z0"/>
          <w:rFonts w:ascii="Verdana" w:hAnsi="Verdana"/>
          <w:color w:val="000000"/>
          <w:sz w:val="18"/>
          <w:szCs w:val="18"/>
        </w:rPr>
        <w:t> </w:t>
      </w:r>
      <w:r>
        <w:rPr>
          <w:rFonts w:ascii="Verdana" w:hAnsi="Verdana"/>
          <w:color w:val="000000"/>
          <w:sz w:val="18"/>
          <w:szCs w:val="18"/>
        </w:rPr>
        <w:t>В.М. -СПб.: "Экономическая школа", 1995.</w:t>
      </w:r>
    </w:p>
    <w:p w14:paraId="78F717B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Титков В. Человеческий капитал малого бизнеса // "Бизнес для всех", еженедельная газета российской ассоциации развития малого бизнеса. -2001.-N34.</w:t>
      </w:r>
    </w:p>
    <w:p w14:paraId="3A569C6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Тихонов А. Русский аршин. Публикации</w:t>
      </w:r>
      <w:r>
        <w:rPr>
          <w:rStyle w:val="WW8Num2z0"/>
          <w:rFonts w:ascii="Verdana" w:hAnsi="Verdana"/>
          <w:color w:val="000000"/>
          <w:sz w:val="18"/>
          <w:szCs w:val="18"/>
        </w:rPr>
        <w:t> </w:t>
      </w:r>
      <w:r>
        <w:rPr>
          <w:rStyle w:val="WW8Num3z0"/>
          <w:rFonts w:ascii="Verdana" w:hAnsi="Verdana"/>
          <w:color w:val="4682B4"/>
          <w:sz w:val="18"/>
          <w:szCs w:val="18"/>
        </w:rPr>
        <w:t>рейтингов</w:t>
      </w:r>
      <w:r>
        <w:rPr>
          <w:rStyle w:val="WW8Num2z0"/>
          <w:rFonts w:ascii="Verdana" w:hAnsi="Verdana"/>
          <w:color w:val="000000"/>
          <w:sz w:val="18"/>
          <w:szCs w:val="18"/>
        </w:rPr>
        <w:t> </w:t>
      </w:r>
      <w:r>
        <w:rPr>
          <w:rFonts w:ascii="Verdana" w:hAnsi="Verdana"/>
          <w:color w:val="000000"/>
          <w:sz w:val="18"/>
          <w:szCs w:val="18"/>
        </w:rPr>
        <w:t>российских аудиторов стали оружием борьбы за рынок // Финансовые известия. 2002, 11 апреля: www.fbk.ru/rus/press.</w:t>
      </w:r>
    </w:p>
    <w:p w14:paraId="27BB073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w:t>
      </w:r>
      <w:r>
        <w:rPr>
          <w:rStyle w:val="WW8Num2z0"/>
          <w:rFonts w:ascii="Verdana" w:hAnsi="Verdana"/>
          <w:color w:val="000000"/>
          <w:sz w:val="18"/>
          <w:szCs w:val="18"/>
        </w:rPr>
        <w:t> </w:t>
      </w:r>
      <w:r>
        <w:rPr>
          <w:rStyle w:val="WW8Num3z0"/>
          <w:rFonts w:ascii="Verdana" w:hAnsi="Verdana"/>
          <w:color w:val="4682B4"/>
          <w:sz w:val="18"/>
          <w:szCs w:val="18"/>
        </w:rPr>
        <w:t>Туровцев</w:t>
      </w:r>
      <w:r>
        <w:rPr>
          <w:rStyle w:val="WW8Num2z0"/>
          <w:rFonts w:ascii="Verdana" w:hAnsi="Verdana"/>
          <w:color w:val="000000"/>
          <w:sz w:val="18"/>
          <w:szCs w:val="18"/>
        </w:rPr>
        <w:t> </w:t>
      </w:r>
      <w:r>
        <w:rPr>
          <w:rFonts w:ascii="Verdana" w:hAnsi="Verdana"/>
          <w:color w:val="000000"/>
          <w:sz w:val="18"/>
          <w:szCs w:val="18"/>
        </w:rPr>
        <w:t>А. Информационные технологии: новый</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-новые надежды // Российская газета. 2004, 09 декабря: http://www.rg.ru/2004/12/09/vlivanie.html.</w:t>
      </w:r>
    </w:p>
    <w:p w14:paraId="4D11979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Уолш К. Ключевые показатели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Как анализировать, сравнивать и контролировать данные, определяющие стоимость компании: Пер. с англ. / Гос. Университет управления. Национальный фонд подготовки кадров. — М.: Дело, 2001. —360с.</w:t>
      </w:r>
    </w:p>
    <w:p w14:paraId="36F21D7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Учет по международным стандартам: Учеб. пособие. 2-е изд., перераб.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JI.B. Горбатовой. — М.: Фонд Развития Бухгалтерского Учета, 2002. - 502с.</w:t>
      </w:r>
    </w:p>
    <w:p w14:paraId="0160C68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Финансовое управление фирмой / В.И.Терехин, С.В.Моисеев, Д.В.Терехин, С.Н.Цыганков; Под ред. В.И. Терехина. — М.: Экономика, 1998.</w:t>
      </w:r>
    </w:p>
    <w:p w14:paraId="78AE002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Финансовый бизнес-план: Учеб. пособие / Под ред. В.М.Попова.- М.: Финансы и статистика, 2001. — 480с.</w:t>
      </w:r>
    </w:p>
    <w:p w14:paraId="464834A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Харматуллин В. Интеллектуальная</w:t>
      </w:r>
      <w:r>
        <w:rPr>
          <w:rStyle w:val="WW8Num2z0"/>
          <w:rFonts w:ascii="Verdana" w:hAnsi="Verdana"/>
          <w:color w:val="000000"/>
          <w:sz w:val="18"/>
          <w:szCs w:val="18"/>
        </w:rPr>
        <w:t> </w:t>
      </w:r>
      <w:r>
        <w:rPr>
          <w:rStyle w:val="WW8Num3z0"/>
          <w:rFonts w:ascii="Verdana" w:hAnsi="Verdana"/>
          <w:color w:val="4682B4"/>
          <w:sz w:val="18"/>
          <w:szCs w:val="18"/>
        </w:rPr>
        <w:t>собственность</w:t>
      </w:r>
      <w:r>
        <w:rPr>
          <w:rStyle w:val="WW8Num2z0"/>
          <w:rFonts w:ascii="Verdana" w:hAnsi="Verdana"/>
          <w:color w:val="000000"/>
          <w:sz w:val="18"/>
          <w:szCs w:val="18"/>
        </w:rPr>
        <w:t> </w:t>
      </w:r>
      <w:r>
        <w:rPr>
          <w:rFonts w:ascii="Verdana" w:hAnsi="Verdana"/>
          <w:color w:val="000000"/>
          <w:sz w:val="18"/>
          <w:szCs w:val="18"/>
        </w:rPr>
        <w:t>как товар // Экономико-правовой бюллетень. — 1999. N 10.</w:t>
      </w:r>
    </w:p>
    <w:p w14:paraId="5B18CC4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w:t>
      </w:r>
      <w:r>
        <w:rPr>
          <w:rStyle w:val="WW8Num2z0"/>
          <w:rFonts w:ascii="Verdana" w:hAnsi="Verdana"/>
          <w:color w:val="000000"/>
          <w:sz w:val="18"/>
          <w:szCs w:val="18"/>
        </w:rPr>
        <w:t> </w:t>
      </w:r>
      <w:r>
        <w:rPr>
          <w:rStyle w:val="WW8Num3z0"/>
          <w:rFonts w:ascii="Verdana" w:hAnsi="Verdana"/>
          <w:color w:val="4682B4"/>
          <w:sz w:val="18"/>
          <w:szCs w:val="18"/>
        </w:rPr>
        <w:t>Хикс</w:t>
      </w:r>
      <w:r>
        <w:rPr>
          <w:rStyle w:val="WW8Num2z0"/>
          <w:rFonts w:ascii="Verdana" w:hAnsi="Verdana"/>
          <w:color w:val="000000"/>
          <w:sz w:val="18"/>
          <w:szCs w:val="18"/>
        </w:rPr>
        <w:t> </w:t>
      </w:r>
      <w:r>
        <w:rPr>
          <w:rFonts w:ascii="Verdana" w:hAnsi="Verdana"/>
          <w:color w:val="000000"/>
          <w:sz w:val="18"/>
          <w:szCs w:val="18"/>
        </w:rPr>
        <w:t>Д.Р. Стоимость капитала / Пер. с англ. М.: Прогресс Универс, 1993.-486с.</w:t>
      </w:r>
    </w:p>
    <w:p w14:paraId="6162737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Хорин</w:t>
      </w:r>
      <w:r>
        <w:rPr>
          <w:rStyle w:val="WW8Num2z0"/>
          <w:rFonts w:ascii="Verdana" w:hAnsi="Verdana"/>
          <w:color w:val="000000"/>
          <w:sz w:val="18"/>
          <w:szCs w:val="18"/>
        </w:rPr>
        <w:t> </w:t>
      </w:r>
      <w:r>
        <w:rPr>
          <w:rFonts w:ascii="Verdana" w:hAnsi="Verdana"/>
          <w:color w:val="000000"/>
          <w:sz w:val="18"/>
          <w:szCs w:val="18"/>
        </w:rPr>
        <w:t>А.Н. Раскрытие существенной информации // Бухгалтерский учет. 1999. -N 11, 12.</w:t>
      </w:r>
    </w:p>
    <w:p w14:paraId="18F3D59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Хубиев</w:t>
      </w:r>
      <w:r>
        <w:rPr>
          <w:rStyle w:val="WW8Num2z0"/>
          <w:rFonts w:ascii="Verdana" w:hAnsi="Verdana"/>
          <w:color w:val="000000"/>
          <w:sz w:val="18"/>
          <w:szCs w:val="18"/>
        </w:rPr>
        <w:t> </w:t>
      </w:r>
      <w:r>
        <w:rPr>
          <w:rFonts w:ascii="Verdana" w:hAnsi="Verdana"/>
          <w:color w:val="000000"/>
          <w:sz w:val="18"/>
          <w:szCs w:val="18"/>
        </w:rPr>
        <w:t>К.А. Теория собственности на основе синтетического подхода. Материалы международной научной конференции "Интеллектуальная собственность и экономические формы ее реализации". -Н. Новгород, 25-27 декабря 1997 г., С.242-250.</w:t>
      </w:r>
    </w:p>
    <w:p w14:paraId="5D55373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w:t>
      </w:r>
      <w:r>
        <w:rPr>
          <w:rStyle w:val="WW8Num2z0"/>
          <w:rFonts w:ascii="Verdana" w:hAnsi="Verdana"/>
          <w:color w:val="000000"/>
          <w:sz w:val="18"/>
          <w:szCs w:val="18"/>
        </w:rPr>
        <w:t> </w:t>
      </w:r>
      <w:r>
        <w:rPr>
          <w:rStyle w:val="WW8Num3z0"/>
          <w:rFonts w:ascii="Verdana" w:hAnsi="Verdana"/>
          <w:color w:val="4682B4"/>
          <w:sz w:val="18"/>
          <w:szCs w:val="18"/>
        </w:rPr>
        <w:t>Челенков</w:t>
      </w:r>
      <w:r>
        <w:rPr>
          <w:rStyle w:val="WW8Num2z0"/>
          <w:rFonts w:ascii="Verdana" w:hAnsi="Verdana"/>
          <w:color w:val="000000"/>
          <w:sz w:val="18"/>
          <w:szCs w:val="18"/>
        </w:rPr>
        <w:t> </w:t>
      </w:r>
      <w:r>
        <w:rPr>
          <w:rFonts w:ascii="Verdana" w:hAnsi="Verdana"/>
          <w:color w:val="000000"/>
          <w:sz w:val="18"/>
          <w:szCs w:val="18"/>
        </w:rPr>
        <w:t>А.П. Основы классификации услуг как</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продукта // Маркетинг. 1998. - N 3.</w:t>
      </w:r>
    </w:p>
    <w:p w14:paraId="29348935"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201.</w:t>
      </w:r>
      <w:r>
        <w:rPr>
          <w:rStyle w:val="WW8Num2z0"/>
          <w:rFonts w:ascii="Verdana" w:hAnsi="Verdana"/>
          <w:color w:val="000000"/>
          <w:sz w:val="18"/>
          <w:szCs w:val="18"/>
        </w:rPr>
        <w:t> </w:t>
      </w:r>
      <w:r>
        <w:rPr>
          <w:rStyle w:val="WW8Num3z0"/>
          <w:rFonts w:ascii="Verdana" w:hAnsi="Verdana"/>
          <w:color w:val="4682B4"/>
          <w:sz w:val="18"/>
          <w:szCs w:val="18"/>
        </w:rPr>
        <w:t>Шарапова</w:t>
      </w:r>
      <w:r>
        <w:rPr>
          <w:rStyle w:val="WW8Num2z0"/>
          <w:rFonts w:ascii="Verdana" w:hAnsi="Verdana"/>
          <w:color w:val="000000"/>
          <w:sz w:val="18"/>
          <w:szCs w:val="18"/>
        </w:rPr>
        <w:t> </w:t>
      </w:r>
      <w:r>
        <w:rPr>
          <w:rFonts w:ascii="Verdana" w:hAnsi="Verdana"/>
          <w:color w:val="000000"/>
          <w:sz w:val="18"/>
          <w:szCs w:val="18"/>
        </w:rPr>
        <w:t>Н.А. Коммерциализация интеллектуальной собственности в современных условиях: Дис. канд. экон. наук: 08.00.01 / Финансовая академия при Правительстве РФ. М., 2000. -209с.</w:t>
      </w:r>
    </w:p>
    <w:p w14:paraId="5F8087A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Аудит: учебное пособие / АД.Шеремет, В.П.Суйц.- М.: ИНФРА-М, 1995. 240с.</w:t>
      </w:r>
    </w:p>
    <w:p w14:paraId="60DFE90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Шестаков</w:t>
      </w:r>
      <w:r>
        <w:rPr>
          <w:rStyle w:val="WW8Num2z0"/>
          <w:rFonts w:ascii="Verdana" w:hAnsi="Verdana"/>
          <w:color w:val="000000"/>
          <w:sz w:val="18"/>
          <w:szCs w:val="18"/>
        </w:rPr>
        <w:t> </w:t>
      </w:r>
      <w:r>
        <w:rPr>
          <w:rFonts w:ascii="Verdana" w:hAnsi="Verdana"/>
          <w:color w:val="000000"/>
          <w:sz w:val="18"/>
          <w:szCs w:val="18"/>
        </w:rPr>
        <w:t>Д.Ю. Интеллектуальная собственность в РФ: Теоретико-правовой аспект Дис. докт. юридич. наук: 12.00.01. М., 2000. -346с.</w:t>
      </w:r>
    </w:p>
    <w:p w14:paraId="08FAAA1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w:t>
      </w:r>
      <w:r>
        <w:rPr>
          <w:rStyle w:val="WW8Num2z0"/>
          <w:rFonts w:ascii="Verdana" w:hAnsi="Verdana"/>
          <w:color w:val="000000"/>
          <w:sz w:val="18"/>
          <w:szCs w:val="18"/>
        </w:rPr>
        <w:t> </w:t>
      </w:r>
      <w:r>
        <w:rPr>
          <w:rStyle w:val="WW8Num3z0"/>
          <w:rFonts w:ascii="Verdana" w:hAnsi="Verdana"/>
          <w:color w:val="4682B4"/>
          <w:sz w:val="18"/>
          <w:szCs w:val="18"/>
        </w:rPr>
        <w:t>Шипов</w:t>
      </w:r>
      <w:r>
        <w:rPr>
          <w:rStyle w:val="WW8Num2z0"/>
          <w:rFonts w:ascii="Verdana" w:hAnsi="Verdana"/>
          <w:color w:val="000000"/>
          <w:sz w:val="18"/>
          <w:szCs w:val="18"/>
        </w:rPr>
        <w:t> </w:t>
      </w:r>
      <w:r>
        <w:rPr>
          <w:rFonts w:ascii="Verdana" w:hAnsi="Verdana"/>
          <w:color w:val="000000"/>
          <w:sz w:val="18"/>
          <w:szCs w:val="18"/>
        </w:rPr>
        <w:t>В.Н. Стоимость предприятия: политэкономический анализ и методика оценки: Дис. канд. экон. наук: 08.00.01 // Российская Экономическая Академия им. Плеханова. М., 2000. -167с.</w:t>
      </w:r>
    </w:p>
    <w:p w14:paraId="135B652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w:t>
      </w:r>
      <w:r>
        <w:rPr>
          <w:rStyle w:val="WW8Num2z0"/>
          <w:rFonts w:ascii="Verdana" w:hAnsi="Verdana"/>
          <w:color w:val="000000"/>
          <w:sz w:val="18"/>
          <w:szCs w:val="18"/>
        </w:rPr>
        <w:t> </w:t>
      </w:r>
      <w:r>
        <w:rPr>
          <w:rStyle w:val="WW8Num3z0"/>
          <w:rFonts w:ascii="Verdana" w:hAnsi="Verdana"/>
          <w:color w:val="4682B4"/>
          <w:sz w:val="18"/>
          <w:szCs w:val="18"/>
        </w:rPr>
        <w:t>Щиборщ</w:t>
      </w:r>
      <w:r>
        <w:rPr>
          <w:rStyle w:val="WW8Num2z0"/>
          <w:rFonts w:ascii="Verdana" w:hAnsi="Verdana"/>
          <w:color w:val="000000"/>
          <w:sz w:val="18"/>
          <w:szCs w:val="18"/>
        </w:rPr>
        <w:t> </w:t>
      </w:r>
      <w:r>
        <w:rPr>
          <w:rFonts w:ascii="Verdana" w:hAnsi="Verdana"/>
          <w:color w:val="000000"/>
          <w:sz w:val="18"/>
          <w:szCs w:val="18"/>
        </w:rPr>
        <w:t>К.В. Анализ хозяйственной деятельности предприятий России. М.: Издательство «</w:t>
      </w:r>
      <w:r>
        <w:rPr>
          <w:rStyle w:val="WW8Num3z0"/>
          <w:rFonts w:ascii="Verdana" w:hAnsi="Verdana"/>
          <w:color w:val="4682B4"/>
          <w:sz w:val="18"/>
          <w:szCs w:val="18"/>
        </w:rPr>
        <w:t>Дело и Сервис</w:t>
      </w:r>
      <w:r>
        <w:rPr>
          <w:rFonts w:ascii="Verdana" w:hAnsi="Verdana"/>
          <w:color w:val="000000"/>
          <w:sz w:val="18"/>
          <w:szCs w:val="18"/>
        </w:rPr>
        <w:t>», 2003. - 320с.</w:t>
      </w:r>
    </w:p>
    <w:p w14:paraId="3444899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w:t>
      </w:r>
      <w:r>
        <w:rPr>
          <w:rStyle w:val="WW8Num2z0"/>
          <w:rFonts w:ascii="Verdana" w:hAnsi="Verdana"/>
          <w:color w:val="000000"/>
          <w:sz w:val="18"/>
          <w:szCs w:val="18"/>
        </w:rPr>
        <w:t> </w:t>
      </w:r>
      <w:r>
        <w:rPr>
          <w:rStyle w:val="WW8Num3z0"/>
          <w:rFonts w:ascii="Verdana" w:hAnsi="Verdana"/>
          <w:color w:val="4682B4"/>
          <w:sz w:val="18"/>
          <w:szCs w:val="18"/>
        </w:rPr>
        <w:t>Эскиндаров</w:t>
      </w:r>
      <w:r>
        <w:rPr>
          <w:rStyle w:val="WW8Num2z0"/>
          <w:rFonts w:ascii="Verdana" w:hAnsi="Verdana"/>
          <w:color w:val="000000"/>
          <w:sz w:val="18"/>
          <w:szCs w:val="18"/>
        </w:rPr>
        <w:t> </w:t>
      </w:r>
      <w:r>
        <w:rPr>
          <w:rFonts w:ascii="Verdana" w:hAnsi="Verdana"/>
          <w:color w:val="000000"/>
          <w:sz w:val="18"/>
          <w:szCs w:val="18"/>
        </w:rPr>
        <w:t>М.А. Развитие корпоративных отношений в современной российской экономике. — М.: Республика, 1999. 368с.</w:t>
      </w:r>
    </w:p>
    <w:p w14:paraId="445F72C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I. Методическая литература, периодические издания и сборникина иностранных языках)</w:t>
      </w:r>
    </w:p>
    <w:p w14:paraId="1CC3C92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Altman E.I. Managing credit risk / E.I.Altman, J. B.Caouette. N.Y.: John Wiley &amp; Sons Ltd., 1998. - 364p.</w:t>
      </w:r>
    </w:p>
    <w:p w14:paraId="1E08131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Altman E.I. Predicting financial distress of companies: revisiting the Z-score and zeta models. N.Y.: John Wiley &amp; Sons Ltd., 1976. - 258p.</w:t>
      </w:r>
    </w:p>
    <w:p w14:paraId="36D0345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Ampuero M., Goranson J., Scott J. Solving the Measurement Puzzle: How EVA and the Balanced Scorecard Fit Together // The Cap Gemini Ernst &amp; Young Center for Business Innovation. Issue 2 "Measuring Business Performance". 1998. - P. 45-52.</w:t>
      </w:r>
    </w:p>
    <w:p w14:paraId="6C75AEA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Arrow K.J. Political and economic evalution of social effects and externalities. In: The analysis of public output. Ed. by Margolis J. - N.Y., 1970.</w:t>
      </w:r>
    </w:p>
    <w:p w14:paraId="79BAE2F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Arrow K.J. The production and distribution of knowledge // Silverberg G., Soete L. (Eds.) The economics of growth and technical change: technologies, nations, agents. Aldershot Hants, England; Brookfield, Vt., USA, 1994.</w:t>
      </w:r>
    </w:p>
    <w:p w14:paraId="11A2C9F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Atkinson A., Epstein M. Measure for measure: Realizing the power of the balanced scorecard // CMA Management. September 2000. - P. 22-28.</w:t>
      </w:r>
    </w:p>
    <w:p w14:paraId="2D2B02A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Baruch L. The boundaries of financial reporting and how to extend them / L.Baruch, P.Zarowin. Paris.: Organization for Economic Cooperation and Development, 1998. - 374p.</w:t>
      </w:r>
    </w:p>
    <w:p w14:paraId="6611155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Bell D. The coming of post-industrial society. A venture in social forecasting. N.Y., 1973.</w:t>
      </w:r>
    </w:p>
    <w:p w14:paraId="386D44B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Bell D. The cultural contradictions of capitalism. — N.Y., 1976.</w:t>
      </w:r>
    </w:p>
    <w:p w14:paraId="52F1CF3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Bell D. The social framework of the information society // The computer age: a 20-year view L. -N.Y., 1981.</w:t>
      </w:r>
    </w:p>
    <w:p w14:paraId="21A817D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Breaden C.H. Transaction costs and economic institutions. In: The political economy of freedom: essays in honour of F.A.Hayek. Ed.by Leube K.R., Zlabinger A.H., Munchen, 1984.</w:t>
      </w:r>
    </w:p>
    <w:p w14:paraId="48A6CA2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Brealey R.A. Principles of corporate finance / R.A.Brealey, S.C.Mayers. -Mc-Grow-Hill.: Inc. International Edition, 1991.</w:t>
      </w:r>
    </w:p>
    <w:p w14:paraId="41A50A9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Chakravarthy B.S. Measuring strategic performance // Strategic Management Journal. 1986. - № 7. - P. 437-458.</w:t>
      </w:r>
    </w:p>
    <w:p w14:paraId="7394EC7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 Coase R.H. The firm, the market and the law. Chicago., 1988.</w:t>
      </w:r>
    </w:p>
    <w:p w14:paraId="3340A3B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222. Coloplast Group, Annual Report 2000/2001: www.Coloplast.com.</w:t>
      </w:r>
    </w:p>
    <w:p w14:paraId="51D5818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223. Combining EVA with the Balanced Scorecard to improve strategic focus and alignment: 2GC Discussion Paper. UK: 2GC Active Management, 2001.</w:t>
      </w:r>
    </w:p>
    <w:p w14:paraId="06D67D3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224. Company law review steering committee // Modern company law for a competitive economy: developing the framework. 2000. March. Paragraph 5.74.</w:t>
      </w:r>
    </w:p>
    <w:p w14:paraId="6D8EA62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225. Dearden J. Measuring profit center managers // Harvard Business Review. September/October 1987. - Vol. 65. - P. 84-88.</w:t>
      </w:r>
    </w:p>
    <w:p w14:paraId="1488498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226. Denision E. The sources of economic growth in the US and alternatives before. US.W., 1962.</w:t>
      </w:r>
    </w:p>
    <w:p w14:paraId="4B7AB94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227. Edvinsson L. Intellectual capital: realizing your company's true value by finding its hidden brainpower / L.Edvinsson, M.S.Malone. N.Y.: Harper Business, 1997.-342p.</w:t>
      </w:r>
    </w:p>
    <w:p w14:paraId="3E23D4A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228. Emmanuel C. Readings in Accounting for Management Control / C.Emmanuel, D.Otley. Chapmann and Hall., 1995.</w:t>
      </w:r>
    </w:p>
    <w:p w14:paraId="7FA2EDE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229. European valuation standards 2000 / The European Group of Valuer's Associations. The Estate gazette, 2000. 460 p.</w:t>
      </w:r>
    </w:p>
    <w:p w14:paraId="288D96D4"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230. Financial Accounting Standards Board, 1978. Objectives of Financial Reporting by Business Enterprises. Statement of Financial Accounting Concepts N 1. Stamford: FASB.</w:t>
      </w:r>
    </w:p>
    <w:p w14:paraId="5AE009AC"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 Friedrich L. The National System of Political Economy. Fairfield, NJ: Auguatus M.Kelley, 1977.</w:t>
      </w:r>
    </w:p>
    <w:p w14:paraId="5FDFF05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232. Graham B. The intelligent investor: a book of practical counsel. -N.Y., 1985.</w:t>
      </w:r>
    </w:p>
    <w:p w14:paraId="2D13FFD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233. Griliches Z. Patent Statistics as Economic Indicators: A Survey // Journal of Economic Literature. Vol. XXYIII. December 1990, pp. 1661 1707.</w:t>
      </w:r>
    </w:p>
    <w:p w14:paraId="7349AFF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234. Hammer H. Beyond Reengineering. How the Process-Centered Organization is Changing Our Work and Our Lives. N.Y., 1996.</w:t>
      </w:r>
    </w:p>
    <w:p w14:paraId="6CF09C07"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235. Hand J.R. The pricing of dividends in equity valuation / J.R.Hand, W.R.Landsman. N.Y., 1997.</w:t>
      </w:r>
    </w:p>
    <w:p w14:paraId="659E97C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236. Intellectual capital. The new wealth of organizations by Thomas A.Stewart.-N.Y.: Doubleday, 1997.</w:t>
      </w:r>
    </w:p>
    <w:p w14:paraId="1031820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237. Itami H. Mobilizing Invisible Assets. Cambridge, Mass.: Harvard Universite Press, 1980 (in Japanese).</w:t>
      </w:r>
    </w:p>
    <w:p w14:paraId="56567DD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238. Kaplan R.S. Analog Devices: The half-life sistem, 9-190-061. -Boston: Harvard Business School, 1990.</w:t>
      </w:r>
    </w:p>
    <w:p w14:paraId="4F25A00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239. Kaplan R.S., Norton D.P. The Balanced Scorecard Measures That Drive Performance // Harvard Business Review. - 1992. - Vol. 70. - N 1. - P. 7179.</w:t>
      </w:r>
    </w:p>
    <w:p w14:paraId="7178217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240. Kaplan R.S., Norton D.P. The Balanced Scorecard: Translating Strategy into Action. Boston (Ma., USA): Harvard Business School Press, 1996.</w:t>
      </w:r>
    </w:p>
    <w:p w14:paraId="28A91A5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241. Kaplan R.S., Norton D.P. The Strategy-Focused Organization: How Balanced Scorecard Companies Thrive in the New Business Environment. -Boston (Ma., USA): Harvard Business School Press, 2001.</w:t>
      </w:r>
    </w:p>
    <w:p w14:paraId="7A6541E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242. KPMG UK. Values and Opportunities @ KPMG.com (annual report). London: KPMG. -1999. - 19p.</w:t>
      </w:r>
    </w:p>
    <w:p w14:paraId="199EAFF0"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243. Kibirige H. The information dilemma: a critical analysis of information pricing and fees controversy. -Wesport., 1983.</w:t>
      </w:r>
    </w:p>
    <w:p w14:paraId="77D03C76"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244. Machlup F. The production and distribution of knowledge in the United States. Princeton, N.J.: Princeton University Press, 1962. - 416p. Later ed. (1980) published under title: Knowledge, its creation, distribution, and economic significance.</w:t>
      </w:r>
    </w:p>
    <w:p w14:paraId="0AAC768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245. Machlup F. The economics of information and human capital. Series: Knowledge, its creation, distribution, and economic significance ; v. 3. / -Princeton, N.J.: Princeton University Press, 1984.</w:t>
      </w:r>
    </w:p>
    <w:p w14:paraId="154ADB41"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246. Markowitz H. Portfolio Selection, Journal of Finance, March 1952, p.77-91.</w:t>
      </w:r>
    </w:p>
    <w:p w14:paraId="73C9FC6A"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247. Marshall A. Principles of Economics. Vol. 1. -N.Y.: MacMillan &amp; Co., 1890. 142p.</w:t>
      </w:r>
    </w:p>
    <w:p w14:paraId="26E56A5E"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248. McManus J. The costs of alternative economic organization.-"Canadian Journal of Economics". 1975, v.8. - N 3.</w:t>
      </w:r>
    </w:p>
    <w:p w14:paraId="4A2E555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249. Merchant K. Control in Business Organizations. Boston (Ma., USA): Harvard Graduate School of Business, 1985.</w:t>
      </w:r>
    </w:p>
    <w:p w14:paraId="6E8DB9FB"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250. Norreklit H. The balance on the balanced scorecard a critical analysis of some of its assumptions // Management Accounting Research. - 2000. -№11. -P. 65-88.</w:t>
      </w:r>
    </w:p>
    <w:p w14:paraId="4E24D34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251. North D.C., Thomas R.P. The rise of the Western world: a new economic history. Cambridge, 1973.</w:t>
      </w:r>
    </w:p>
    <w:p w14:paraId="75CA702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252. Stewart T.A. Accounting Gets Radical // Fortune. 2001. - Mondey, April 16.</w:t>
      </w:r>
    </w:p>
    <w:p w14:paraId="723DAA29"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253. Stewart T.A. Intellectual Capital: The New Wealth of Organizations. N.Y.-L.: Doubleday / Currency, 1997. 288p.</w:t>
      </w:r>
    </w:p>
    <w:p w14:paraId="42B5DC02"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254. Stigler G.J. The Economics of Information. // Journal of Political Economy. June 1961. Vol. LXIX. No 3. P. 213-225.</w:t>
      </w:r>
    </w:p>
    <w:p w14:paraId="55C60EF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255. Stiglitz J. Information and Competition Price System. // American Economic Review. 1976. Vol. 66. Papers and Proceedings. P. 246-253.</w:t>
      </w:r>
    </w:p>
    <w:p w14:paraId="2A391C8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256. Sullivan P.H. Value-driven Intellectual Capital: how to convert intangible corporate assets into market value. -Wiley., 2000.</w:t>
      </w:r>
    </w:p>
    <w:p w14:paraId="6C0952F8"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257. The AICPA Special Committee on Financial Reporting. Improving Bisiness Reporting A Customer Focus: Meeting the Information Needs of Investors and Creditors. — N.Y.: American Institute of Certified Public Accountants, 1994.</w:t>
      </w:r>
    </w:p>
    <w:p w14:paraId="3CC0D6B3"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258. The economics of property rights. Ed. By Furubotn E.G., Pliovich S. -Cambridge, 1974.</w:t>
      </w:r>
    </w:p>
    <w:p w14:paraId="4CF96C5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259. Toffler A. The Third Wave. N.Y., 1980.</w:t>
      </w:r>
    </w:p>
    <w:p w14:paraId="17BF15BD"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260. Valuing companies: a star to sail by? // The Economist, 2 August 1997, P.62.</w:t>
      </w:r>
    </w:p>
    <w:p w14:paraId="18B1A0FF" w14:textId="77777777" w:rsidR="0098529E" w:rsidRDefault="0098529E" w:rsidP="0098529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261. Wallis J.J., North D.C. Measuring the transactional sector in Amerncan economy, 1870-1970. In: Long-term factors in American economic growth. Ed. by Engerman S. - Chicago, 1986.</w:t>
      </w:r>
    </w:p>
    <w:p w14:paraId="18ED7E55" w14:textId="7144B351" w:rsidR="00714994" w:rsidRPr="0098529E" w:rsidRDefault="0098529E" w:rsidP="0098529E">
      <w:r>
        <w:rPr>
          <w:rFonts w:ascii="Verdana" w:hAnsi="Verdana"/>
          <w:color w:val="000000"/>
          <w:sz w:val="18"/>
          <w:szCs w:val="18"/>
        </w:rPr>
        <w:br/>
      </w:r>
      <w:r>
        <w:rPr>
          <w:rFonts w:ascii="Verdana" w:hAnsi="Verdana"/>
          <w:color w:val="000000"/>
          <w:sz w:val="18"/>
          <w:szCs w:val="18"/>
        </w:rPr>
        <w:br/>
      </w:r>
      <w:bookmarkStart w:id="0" w:name="_GoBack"/>
      <w:bookmarkEnd w:id="0"/>
    </w:p>
    <w:sectPr w:rsidR="00714994" w:rsidRPr="0098529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7B848" w14:textId="77777777" w:rsidR="00C4378C" w:rsidRDefault="00C4378C">
      <w:pPr>
        <w:spacing w:after="0" w:line="240" w:lineRule="auto"/>
      </w:pPr>
      <w:r>
        <w:separator/>
      </w:r>
    </w:p>
  </w:endnote>
  <w:endnote w:type="continuationSeparator" w:id="0">
    <w:p w14:paraId="5D392357" w14:textId="77777777" w:rsidR="00C4378C" w:rsidRDefault="00C43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BE7FF" w14:textId="77777777" w:rsidR="00C4378C" w:rsidRDefault="00C4378C">
      <w:pPr>
        <w:spacing w:after="0" w:line="240" w:lineRule="auto"/>
      </w:pPr>
      <w:r>
        <w:separator/>
      </w:r>
    </w:p>
  </w:footnote>
  <w:footnote w:type="continuationSeparator" w:id="0">
    <w:p w14:paraId="7B3DDA01" w14:textId="77777777" w:rsidR="00C4378C" w:rsidRDefault="00C43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EE5"/>
    <w:rsid w:val="00160A63"/>
    <w:rsid w:val="00161278"/>
    <w:rsid w:val="00161624"/>
    <w:rsid w:val="0016197F"/>
    <w:rsid w:val="00162758"/>
    <w:rsid w:val="00162FA8"/>
    <w:rsid w:val="00162FB7"/>
    <w:rsid w:val="00163329"/>
    <w:rsid w:val="001635A9"/>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5F3"/>
    <w:rsid w:val="001B69D5"/>
    <w:rsid w:val="001B6D8F"/>
    <w:rsid w:val="001B7295"/>
    <w:rsid w:val="001B78DE"/>
    <w:rsid w:val="001C0184"/>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3F0C"/>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428A"/>
    <w:rsid w:val="002D4450"/>
    <w:rsid w:val="002D5496"/>
    <w:rsid w:val="002D5F75"/>
    <w:rsid w:val="002D7F46"/>
    <w:rsid w:val="002E033C"/>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C0C"/>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1"/>
    <w:rsid w:val="00594739"/>
    <w:rsid w:val="00594C6F"/>
    <w:rsid w:val="00595579"/>
    <w:rsid w:val="005956C6"/>
    <w:rsid w:val="00595A10"/>
    <w:rsid w:val="00596ADC"/>
    <w:rsid w:val="00596DD3"/>
    <w:rsid w:val="005973E5"/>
    <w:rsid w:val="00597ED0"/>
    <w:rsid w:val="00597FA4"/>
    <w:rsid w:val="005A1778"/>
    <w:rsid w:val="005A3810"/>
    <w:rsid w:val="005A3F8B"/>
    <w:rsid w:val="005A511A"/>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0EB"/>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1218"/>
    <w:rsid w:val="00681CDC"/>
    <w:rsid w:val="00682A62"/>
    <w:rsid w:val="0068325B"/>
    <w:rsid w:val="00683F39"/>
    <w:rsid w:val="0068434F"/>
    <w:rsid w:val="00684D4E"/>
    <w:rsid w:val="00685095"/>
    <w:rsid w:val="0068688C"/>
    <w:rsid w:val="006868FE"/>
    <w:rsid w:val="00686D21"/>
    <w:rsid w:val="00686EDF"/>
    <w:rsid w:val="0068746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615"/>
    <w:rsid w:val="007838F0"/>
    <w:rsid w:val="00784689"/>
    <w:rsid w:val="00784849"/>
    <w:rsid w:val="00785536"/>
    <w:rsid w:val="0078711C"/>
    <w:rsid w:val="00787680"/>
    <w:rsid w:val="00790F4A"/>
    <w:rsid w:val="00791587"/>
    <w:rsid w:val="007918FD"/>
    <w:rsid w:val="00792BC5"/>
    <w:rsid w:val="00792CEA"/>
    <w:rsid w:val="00792D1A"/>
    <w:rsid w:val="00793260"/>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7D48"/>
    <w:rsid w:val="007B020E"/>
    <w:rsid w:val="007B0BD6"/>
    <w:rsid w:val="007B118B"/>
    <w:rsid w:val="007B23C4"/>
    <w:rsid w:val="007B328D"/>
    <w:rsid w:val="007B3438"/>
    <w:rsid w:val="007B35AB"/>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81E"/>
    <w:rsid w:val="007E3923"/>
    <w:rsid w:val="007E3FD1"/>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3481"/>
    <w:rsid w:val="00884418"/>
    <w:rsid w:val="00884D95"/>
    <w:rsid w:val="008851E3"/>
    <w:rsid w:val="008853C2"/>
    <w:rsid w:val="00885A85"/>
    <w:rsid w:val="00885E4C"/>
    <w:rsid w:val="008862D7"/>
    <w:rsid w:val="00887865"/>
    <w:rsid w:val="00887970"/>
    <w:rsid w:val="008879FF"/>
    <w:rsid w:val="00887C07"/>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7D7"/>
    <w:rsid w:val="008E3A5D"/>
    <w:rsid w:val="008E4BAE"/>
    <w:rsid w:val="008E6368"/>
    <w:rsid w:val="008E6C37"/>
    <w:rsid w:val="008E7008"/>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18"/>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4D"/>
    <w:rsid w:val="00995F94"/>
    <w:rsid w:val="00996180"/>
    <w:rsid w:val="009A00E9"/>
    <w:rsid w:val="009A21C2"/>
    <w:rsid w:val="009A2271"/>
    <w:rsid w:val="009A33B6"/>
    <w:rsid w:val="009A36E8"/>
    <w:rsid w:val="009A3FA5"/>
    <w:rsid w:val="009A40FF"/>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21AF"/>
    <w:rsid w:val="00A22B3A"/>
    <w:rsid w:val="00A22C41"/>
    <w:rsid w:val="00A231A2"/>
    <w:rsid w:val="00A24156"/>
    <w:rsid w:val="00A2457F"/>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A8"/>
    <w:rsid w:val="00C41A48"/>
    <w:rsid w:val="00C42A5A"/>
    <w:rsid w:val="00C4375F"/>
    <w:rsid w:val="00C4378C"/>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35D5"/>
    <w:rsid w:val="00C64459"/>
    <w:rsid w:val="00C64896"/>
    <w:rsid w:val="00C64DE7"/>
    <w:rsid w:val="00C66184"/>
    <w:rsid w:val="00C66BF9"/>
    <w:rsid w:val="00C67434"/>
    <w:rsid w:val="00C67541"/>
    <w:rsid w:val="00C70BEE"/>
    <w:rsid w:val="00C71FBA"/>
    <w:rsid w:val="00C72E57"/>
    <w:rsid w:val="00C736C6"/>
    <w:rsid w:val="00C73E9E"/>
    <w:rsid w:val="00C74388"/>
    <w:rsid w:val="00C74DAB"/>
    <w:rsid w:val="00C75D10"/>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40A"/>
    <w:rsid w:val="00CB2E74"/>
    <w:rsid w:val="00CB35C7"/>
    <w:rsid w:val="00CB3D27"/>
    <w:rsid w:val="00CB52C7"/>
    <w:rsid w:val="00CB5401"/>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FED"/>
    <w:rsid w:val="00D72C53"/>
    <w:rsid w:val="00D736AA"/>
    <w:rsid w:val="00D73EAD"/>
    <w:rsid w:val="00D7426D"/>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7716"/>
    <w:rsid w:val="00DF013D"/>
    <w:rsid w:val="00DF0CCE"/>
    <w:rsid w:val="00DF2444"/>
    <w:rsid w:val="00DF3235"/>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7A3"/>
    <w:rsid w:val="00E16825"/>
    <w:rsid w:val="00E16DB4"/>
    <w:rsid w:val="00E1771E"/>
    <w:rsid w:val="00E17FD1"/>
    <w:rsid w:val="00E2003D"/>
    <w:rsid w:val="00E203CF"/>
    <w:rsid w:val="00E20599"/>
    <w:rsid w:val="00E20D3E"/>
    <w:rsid w:val="00E20DA2"/>
    <w:rsid w:val="00E21447"/>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7571E-409D-475F-B17F-03F2E55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12129</TotalTime>
  <Pages>24</Pages>
  <Words>12375</Words>
  <Characters>70541</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82751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1262</cp:revision>
  <cp:lastPrinted>2009-02-06T05:36:00Z</cp:lastPrinted>
  <dcterms:created xsi:type="dcterms:W3CDTF">2016-05-04T14:28:00Z</dcterms:created>
  <dcterms:modified xsi:type="dcterms:W3CDTF">2016-08-15T11:31:00Z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