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1B5AC11C" w:rsidR="00742950" w:rsidRPr="00DB20AC" w:rsidRDefault="00DB20AC" w:rsidP="00DB20AC">
      <w:bookmarkStart w:id="0" w:name="_GoBack"/>
      <w:proofErr w:type="spellStart"/>
      <w:r>
        <w:rPr>
          <w:rFonts w:ascii="Verdana" w:hAnsi="Verdana"/>
          <w:b/>
          <w:bCs/>
          <w:color w:val="000000"/>
          <w:shd w:val="clear" w:color="auto" w:fill="FFFFFF"/>
        </w:rPr>
        <w:t>Пиж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Практична </w:t>
      </w:r>
      <w:proofErr w:type="spellStart"/>
      <w:r>
        <w:rPr>
          <w:rFonts w:ascii="Verdana" w:hAnsi="Verdana"/>
          <w:b/>
          <w:bCs/>
          <w:color w:val="000000"/>
          <w:shd w:val="clear" w:color="auto" w:fill="FFFFFF"/>
        </w:rPr>
        <w:t>підготовка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вчителів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іноземної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філології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університетах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Канади</w:t>
      </w:r>
      <w:proofErr w:type="spellEnd"/>
      <w:r>
        <w:rPr>
          <w:rFonts w:ascii="Verdana" w:hAnsi="Verdana"/>
          <w:b/>
          <w:bCs/>
          <w:color w:val="000000"/>
          <w:shd w:val="clear" w:color="auto" w:fill="FFFFFF"/>
        </w:rPr>
        <w:t xml:space="preserve"> (1982-2010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DB20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B6EEF" w14:textId="77777777" w:rsidR="002D7F8B" w:rsidRDefault="002D7F8B">
      <w:pPr>
        <w:spacing w:after="0" w:line="240" w:lineRule="auto"/>
      </w:pPr>
      <w:r>
        <w:separator/>
      </w:r>
    </w:p>
  </w:endnote>
  <w:endnote w:type="continuationSeparator" w:id="0">
    <w:p w14:paraId="3B0074BE" w14:textId="77777777" w:rsidR="002D7F8B" w:rsidRDefault="002D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D62E7" w14:textId="77777777" w:rsidR="002D7F8B" w:rsidRDefault="002D7F8B">
      <w:pPr>
        <w:spacing w:after="0" w:line="240" w:lineRule="auto"/>
      </w:pPr>
      <w:r>
        <w:separator/>
      </w:r>
    </w:p>
  </w:footnote>
  <w:footnote w:type="continuationSeparator" w:id="0">
    <w:p w14:paraId="49B38A6C" w14:textId="77777777" w:rsidR="002D7F8B" w:rsidRDefault="002D7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8B"/>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19603</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3870</cp:revision>
  <cp:lastPrinted>2009-02-06T05:36:00Z</cp:lastPrinted>
  <dcterms:created xsi:type="dcterms:W3CDTF">2016-09-19T15:12:00Z</dcterms:created>
  <dcterms:modified xsi:type="dcterms:W3CDTF">2017-01-25T00:47:00Z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