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DB0E0F" w:rsidRDefault="00DB0E0F" w:rsidP="000139E6">
      <w:pPr>
        <w:rPr>
          <w:rFonts w:ascii="Verdana" w:hAnsi="Verdana"/>
          <w:color w:val="FF0000"/>
          <w:sz w:val="18"/>
          <w:szCs w:val="18"/>
        </w:rPr>
      </w:pPr>
      <w:r>
        <w:rPr>
          <w:rFonts w:ascii="Verdana" w:hAnsi="Verdana"/>
          <w:color w:val="000000"/>
          <w:sz w:val="18"/>
          <w:szCs w:val="18"/>
          <w:shd w:val="clear" w:color="auto" w:fill="FFFFFF"/>
        </w:rPr>
        <w:t>Обязательное социальное страхование от несчастных случаев на производстве и профессиональных заболеваний</w:t>
      </w:r>
      <w:r>
        <w:rPr>
          <w:rFonts w:ascii="Verdana" w:hAnsi="Verdana"/>
          <w:color w:val="000000"/>
          <w:sz w:val="18"/>
          <w:szCs w:val="18"/>
        </w:rPr>
        <w:br/>
      </w:r>
      <w:r>
        <w:rPr>
          <w:rFonts w:ascii="Verdana" w:hAnsi="Verdana"/>
          <w:color w:val="000000"/>
          <w:sz w:val="18"/>
          <w:szCs w:val="18"/>
        </w:rPr>
        <w:br/>
      </w:r>
    </w:p>
    <w:p w:rsidR="00DB0E0F" w:rsidRDefault="00DB0E0F" w:rsidP="000139E6">
      <w:pPr>
        <w:rPr>
          <w:rFonts w:ascii="Verdana" w:hAnsi="Verdana"/>
          <w:color w:val="FF0000"/>
          <w:sz w:val="18"/>
          <w:szCs w:val="18"/>
        </w:rPr>
      </w:pP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Год: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2009</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Дуденкова, Мария Борисовна</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Москва</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12.00.05</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0252A" w:rsidRDefault="0040252A" w:rsidP="0040252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0252A" w:rsidRDefault="0040252A" w:rsidP="0040252A">
      <w:pPr>
        <w:spacing w:line="270" w:lineRule="atLeast"/>
        <w:rPr>
          <w:rFonts w:ascii="Verdana" w:hAnsi="Verdana"/>
          <w:color w:val="000000"/>
          <w:sz w:val="18"/>
          <w:szCs w:val="18"/>
        </w:rPr>
      </w:pPr>
      <w:r>
        <w:rPr>
          <w:rFonts w:ascii="Verdana" w:hAnsi="Verdana"/>
          <w:color w:val="000000"/>
          <w:sz w:val="18"/>
          <w:szCs w:val="18"/>
        </w:rPr>
        <w:t>168</w:t>
      </w:r>
    </w:p>
    <w:p w:rsidR="0040252A" w:rsidRDefault="0040252A" w:rsidP="0040252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Дуденкова, Мария Борисовна</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обязательного социального страхования от</w:t>
      </w:r>
      <w:r>
        <w:rPr>
          <w:rStyle w:val="WW8Num3z0"/>
          <w:rFonts w:ascii="Verdana" w:hAnsi="Verdana"/>
          <w:color w:val="000000"/>
          <w:sz w:val="18"/>
          <w:szCs w:val="18"/>
        </w:rPr>
        <w:t> </w:t>
      </w:r>
      <w:r>
        <w:rPr>
          <w:rStyle w:val="WW8Num4z0"/>
          <w:rFonts w:ascii="Verdana" w:hAnsi="Verdana"/>
          <w:color w:val="4682B4"/>
          <w:sz w:val="18"/>
          <w:szCs w:val="18"/>
        </w:rPr>
        <w:t>несчастных</w:t>
      </w:r>
      <w:r>
        <w:rPr>
          <w:rStyle w:val="WW8Num3z0"/>
          <w:rFonts w:ascii="Verdana" w:hAnsi="Verdana"/>
          <w:color w:val="000000"/>
          <w:sz w:val="18"/>
          <w:szCs w:val="18"/>
        </w:rPr>
        <w:t> </w:t>
      </w:r>
      <w:r>
        <w:rPr>
          <w:rFonts w:ascii="Verdana" w:hAnsi="Verdana"/>
          <w:color w:val="000000"/>
          <w:sz w:val="18"/>
          <w:szCs w:val="18"/>
        </w:rPr>
        <w:t>случаев на производстве профессиональных</w:t>
      </w:r>
      <w:r>
        <w:rPr>
          <w:rStyle w:val="WW8Num3z0"/>
          <w:rFonts w:ascii="Verdana" w:hAnsi="Verdana"/>
          <w:color w:val="000000"/>
          <w:sz w:val="18"/>
          <w:szCs w:val="18"/>
        </w:rPr>
        <w:t> </w:t>
      </w:r>
      <w:r>
        <w:rPr>
          <w:rStyle w:val="WW8Num4z0"/>
          <w:rFonts w:ascii="Verdana" w:hAnsi="Verdana"/>
          <w:color w:val="4682B4"/>
          <w:sz w:val="18"/>
          <w:szCs w:val="18"/>
        </w:rPr>
        <w:t>заболеваний</w:t>
      </w:r>
      <w:r>
        <w:rPr>
          <w:rFonts w:ascii="Verdana" w:hAnsi="Verdana"/>
          <w:color w:val="000000"/>
          <w:sz w:val="18"/>
          <w:szCs w:val="18"/>
        </w:rPr>
        <w:t>.</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 правового подхода к</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 несчастном случае на</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Style w:val="WW8Num3z0"/>
          <w:rFonts w:ascii="Verdana" w:hAnsi="Verdana"/>
          <w:color w:val="000000"/>
          <w:sz w:val="18"/>
          <w:szCs w:val="18"/>
        </w:rPr>
        <w:t> </w:t>
      </w:r>
      <w:r>
        <w:rPr>
          <w:rFonts w:ascii="Verdana" w:hAnsi="Verdana"/>
          <w:color w:val="000000"/>
          <w:sz w:val="18"/>
          <w:szCs w:val="18"/>
        </w:rPr>
        <w:t>и профессиональном заболевании.</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принципы социального страхования от несчастных</w:t>
      </w:r>
      <w:r>
        <w:rPr>
          <w:rStyle w:val="WW8Num3z0"/>
          <w:rFonts w:ascii="Verdana" w:hAnsi="Verdana"/>
          <w:color w:val="000000"/>
          <w:sz w:val="18"/>
          <w:szCs w:val="18"/>
        </w:rPr>
        <w:t> </w:t>
      </w:r>
      <w:r>
        <w:rPr>
          <w:rStyle w:val="WW8Num4z0"/>
          <w:rFonts w:ascii="Verdana" w:hAnsi="Verdana"/>
          <w:color w:val="4682B4"/>
          <w:sz w:val="18"/>
          <w:szCs w:val="18"/>
        </w:rPr>
        <w:t>случаев</w:t>
      </w:r>
      <w:r>
        <w:rPr>
          <w:rStyle w:val="WW8Num3z0"/>
          <w:rFonts w:ascii="Verdana" w:hAnsi="Verdana"/>
          <w:color w:val="000000"/>
          <w:sz w:val="18"/>
          <w:szCs w:val="18"/>
        </w:rPr>
        <w:t> </w:t>
      </w:r>
      <w:r>
        <w:rPr>
          <w:rFonts w:ascii="Verdana" w:hAnsi="Verdana"/>
          <w:color w:val="000000"/>
          <w:sz w:val="18"/>
          <w:szCs w:val="18"/>
        </w:rPr>
        <w:t>на производстве и профессиональных заболеваний.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Круг лиц, подлежащих обязательному социальному страхованию от несчастных случаев на производстве и</w:t>
      </w:r>
      <w:r>
        <w:rPr>
          <w:rStyle w:val="WW8Num3z0"/>
          <w:rFonts w:ascii="Verdana" w:hAnsi="Verdana"/>
          <w:color w:val="000000"/>
          <w:sz w:val="18"/>
          <w:szCs w:val="18"/>
        </w:rPr>
        <w:t> </w:t>
      </w:r>
      <w:r>
        <w:rPr>
          <w:rStyle w:val="WW8Num4z0"/>
          <w:rFonts w:ascii="Verdana" w:hAnsi="Verdana"/>
          <w:color w:val="4682B4"/>
          <w:sz w:val="18"/>
          <w:szCs w:val="18"/>
        </w:rPr>
        <w:t>профессиональных</w:t>
      </w:r>
      <w:r>
        <w:rPr>
          <w:rStyle w:val="WW8Num3z0"/>
          <w:rFonts w:ascii="Verdana" w:hAnsi="Verdana"/>
          <w:color w:val="000000"/>
          <w:sz w:val="18"/>
          <w:szCs w:val="18"/>
        </w:rPr>
        <w:t> </w:t>
      </w:r>
      <w:r>
        <w:rPr>
          <w:rFonts w:ascii="Verdana" w:hAnsi="Verdana"/>
          <w:color w:val="000000"/>
          <w:sz w:val="18"/>
          <w:szCs w:val="18"/>
        </w:rPr>
        <w:t>заболеваний.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положение участников обязательного социального страхования от несчастных случаев на производстве и профессиональных заболеваний.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застрахованных лиц и членов их семей.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Права и обязанности страхователя.</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Права и обязанности страховщика.</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Основание и виды страхового обеспечения.</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подтверждение страхового случая-.</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страховых выплат.</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дополнительных расходов на реабилитацию застрахованных.</w:t>
      </w:r>
    </w:p>
    <w:p w:rsidR="0040252A" w:rsidRDefault="0040252A" w:rsidP="0040252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"Обязательное социальное страхование от несчастных случаев на производстве и профессиональных заболеваний"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эффективных механизмов, обеспечивающих социальную защиту работников, их семей, реализацию права работников на труд в условиях, отвечающих требованиям безопасности и гигиены, является важнейшим направлением государственной политики, без должного внимания к которому невозможно решить существующие на сегодняшний день социальные и демографические проблемы.</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 данным Всемирной организации здравоохранения свыше 100 тыс. химических веществ,- около 50 физических и 200 биологических факторов около 20 видов физических нагрузок и столько же видов эргономических факторов могут стать причинами утраты трудоспособности работника. По многим параметрам российская система обязательного социального страхования, призванная решать эти задачи, сходна с наиболее развитыми системами социального страхования в мире, но ее </w:t>
      </w:r>
      <w:r>
        <w:rPr>
          <w:rFonts w:ascii="Verdana" w:hAnsi="Verdana"/>
          <w:color w:val="000000"/>
          <w:sz w:val="18"/>
          <w:szCs w:val="18"/>
        </w:rPr>
        <w:lastRenderedPageBreak/>
        <w:t>эффективность, к сожалению, нельзя назвать высокой. В Российской Федерации 150-190 тысяч человек ежегодно умирает по причинам, связанным с воздействием вредных и опасных производственных факторов, и от 4000 до 6000 в результате несчастных случаев на производстве. Реальная картина может быть еще хуже, поскольку официальным статистическим наблюдением охвачено лишь около 45% работающих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Наносимый обществу экономический ущерб от профессионального травматизма и заболеваемости приближается к 10% объема</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1 (при среднем значении показателей ущерба по странам мира в 4%").</w:t>
      </w:r>
      <w:r>
        <w:rPr>
          <w:rStyle w:val="WW8Num3z0"/>
          <w:rFonts w:ascii="Verdana" w:hAnsi="Verdana"/>
          <w:color w:val="000000"/>
          <w:sz w:val="18"/>
          <w:szCs w:val="18"/>
        </w:rPr>
        <w:t> </w:t>
      </w:r>
      <w:r>
        <w:rPr>
          <w:rStyle w:val="WW8Num4z0"/>
          <w:rFonts w:ascii="Verdana" w:hAnsi="Verdana"/>
          <w:color w:val="4682B4"/>
          <w:sz w:val="18"/>
          <w:szCs w:val="18"/>
        </w:rPr>
        <w:t>Лобанов</w:t>
      </w:r>
      <w:r>
        <w:rPr>
          <w:rStyle w:val="WW8Num3z0"/>
          <w:rFonts w:ascii="Verdana" w:hAnsi="Verdana"/>
          <w:color w:val="000000"/>
          <w:sz w:val="18"/>
          <w:szCs w:val="18"/>
        </w:rPr>
        <w:t> </w:t>
      </w:r>
      <w:r>
        <w:rPr>
          <w:rFonts w:ascii="Verdana" w:hAnsi="Verdana"/>
          <w:color w:val="000000"/>
          <w:sz w:val="18"/>
          <w:szCs w:val="18"/>
        </w:rPr>
        <w:t>С.Н., Пашин Н.П., Рябова В.Е.,</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Ю.Г., Файнбург Г.3. Региональные центры охраны груда как важнейшее звено реализации государственной политики в сфере социально - трудовых отношений. -М„ 2004. С. 144.</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Международная конференция труда. 90-я сессия 2002г. Доклад V(l). Несчастные случаи на производстве и профессиональные заболевания. - Женева. Международное бюро труда. 2001. С 3</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Институциональные реформы экономики 90-х годов привели к изменению структуры занятости населения — более чем в два раза увеличилась доля занятых в сфере управления, финансов, кредита и страхования, также значительно выросла доля лиц, занятых в торговле и общественном питании. В то же время сократилось количество работников, занятых в промышленности, строительстве и в сельском хозяйстве. А поскольку в этих видах экономической деятельности риск травматизма достаточно велик, это привело к некоторому снижению показателей производственного травматизма и профессиональной заболеваемости.</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существенно уменьшить уровень производственного травматизма и профессиональной заболеваемости, необходимо экономически стимулировать работодателей к проведению</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улучшению охраны труда, внедрению безопасных технологий и т.п. На решение указанной задачи направлено обязательное социальное страхования от несчастных случаев на производстве и профессиональных заболеваний. Помимо этого, оно осуществляется в целях социальной защиты застрахованных лиц, пострадавших на производстве, в том числе путем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их жизни и здоровью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трудовых обязанностей.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Правовая основа данного вида социального страхования заложена Федеральным законом от 24 июля 1998г. № 125-ФЗ «Об обязательном социальном страховании от несчастных случаев на производстве и профессиональных заболеваний», введенном в действие в 2000г. В развитие закона принято большое количество нормативных правовых актов, регулирующих отдельные стороны обеспечения при несчастных случаях на производстве. Но в целом этот институт права социального обеспечения находится в стадии становления и нуждается в системном теоретическом анализе, что определяет актуальность избранной темы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порядке обязательного социального страхования от несчастных случаев на производстве и профессиональных заболеваний была посвящена кандидатская диссертация</w:t>
      </w:r>
      <w:r>
        <w:rPr>
          <w:rStyle w:val="WW8Num3z0"/>
          <w:rFonts w:ascii="Verdana" w:hAnsi="Verdana"/>
          <w:color w:val="000000"/>
          <w:sz w:val="18"/>
          <w:szCs w:val="18"/>
        </w:rPr>
        <w:t> </w:t>
      </w:r>
      <w:r>
        <w:rPr>
          <w:rStyle w:val="WW8Num4z0"/>
          <w:rFonts w:ascii="Verdana" w:hAnsi="Verdana"/>
          <w:color w:val="4682B4"/>
          <w:sz w:val="18"/>
          <w:szCs w:val="18"/>
        </w:rPr>
        <w:t>Синькова</w:t>
      </w:r>
      <w:r>
        <w:rPr>
          <w:rStyle w:val="WW8Num3z0"/>
          <w:rFonts w:ascii="Verdana" w:hAnsi="Verdana"/>
          <w:color w:val="000000"/>
          <w:sz w:val="18"/>
          <w:szCs w:val="18"/>
        </w:rPr>
        <w:t> </w:t>
      </w:r>
      <w:r>
        <w:rPr>
          <w:rFonts w:ascii="Verdana" w:hAnsi="Verdana"/>
          <w:color w:val="000000"/>
          <w:sz w:val="18"/>
          <w:szCs w:val="18"/>
        </w:rPr>
        <w:t>С.Н. (Москва, 2006г.). Однако в своей работе он не касался таких вопросов как принципы правового регулирования отношений, возникающих в рамках данного вида страхования, особенности правового положения субъектов обязательного социального страхования от несчастных случаев на производстве и профессиональных заболеваний и других.</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изучение теоретических основ социального страхования от несчастных случаев на производстве и профессиональных заболеваний, а также разработка предложений по совершенствованию действующего законодательства.</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целей исследования, поставлены и решены следующие задачи:</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эволюцию правового подхода к обеспечению пострадавших на производстве.</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Конкретизировать понятие обязательного социального страхования от несчастных случаев на производстве и профессиональных заболеваний.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Разработать принципы правового регулирования отношений, возникающих в связи с предоставлением страхового обеспечения застрахованным лицам.</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Обосновать необходимость расширения круга лиц, подлежащих данному виду страхования.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Изучить особенности правового положения субъектов обязательного социального страхования от несчастных случаев на производстве и профессиональных заболеваний.</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Исследовать соотношение понятий «</w:t>
      </w:r>
      <w:r>
        <w:rPr>
          <w:rStyle w:val="WW8Num4z0"/>
          <w:rFonts w:ascii="Verdana" w:hAnsi="Verdana"/>
          <w:color w:val="4682B4"/>
          <w:sz w:val="18"/>
          <w:szCs w:val="18"/>
        </w:rPr>
        <w:t>страховой случай</w:t>
      </w:r>
      <w:r>
        <w:rPr>
          <w:rFonts w:ascii="Verdana" w:hAnsi="Verdana"/>
          <w:color w:val="000000"/>
          <w:sz w:val="18"/>
          <w:szCs w:val="18"/>
        </w:rPr>
        <w:t>», «</w:t>
      </w:r>
      <w:r>
        <w:rPr>
          <w:rStyle w:val="WW8Num4z0"/>
          <w:rFonts w:ascii="Verdana" w:hAnsi="Verdana"/>
          <w:color w:val="4682B4"/>
          <w:sz w:val="18"/>
          <w:szCs w:val="18"/>
        </w:rPr>
        <w:t>несчастный случай на производстве</w:t>
      </w:r>
      <w:r>
        <w:rPr>
          <w:rFonts w:ascii="Verdana" w:hAnsi="Verdana"/>
          <w:color w:val="000000"/>
          <w:sz w:val="18"/>
          <w:szCs w:val="18"/>
        </w:rPr>
        <w:t>», «</w:t>
      </w:r>
      <w:r>
        <w:rPr>
          <w:rStyle w:val="WW8Num4z0"/>
          <w:rFonts w:ascii="Verdana" w:hAnsi="Verdana"/>
          <w:color w:val="4682B4"/>
          <w:sz w:val="18"/>
          <w:szCs w:val="18"/>
        </w:rPr>
        <w:t>профессиональное заболевание</w:t>
      </w:r>
      <w:r>
        <w:rPr>
          <w:rFonts w:ascii="Verdana" w:hAnsi="Verdana"/>
          <w:color w:val="000000"/>
          <w:sz w:val="18"/>
          <w:szCs w:val="18"/>
        </w:rPr>
        <w:t>», определяющих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 назначению страхового обеспечения.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правовые проблемы, возникающие в связи с предоставлением различных видов страхового обеспечения.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Выделить основные направления совершенствования данного вида обязательного социального страхования и сформулировать предложения по изменению действующего законодательства.</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международные акты,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Федеральный Закон от 16 июля 1999г. №165-ФЗ «</w:t>
      </w:r>
      <w:r>
        <w:rPr>
          <w:rStyle w:val="WW8Num4z0"/>
          <w:rFonts w:ascii="Verdana" w:hAnsi="Verdana"/>
          <w:color w:val="4682B4"/>
          <w:sz w:val="18"/>
          <w:szCs w:val="18"/>
        </w:rPr>
        <w:t>Об основах государственного социального страхования</w:t>
      </w:r>
      <w:r>
        <w:rPr>
          <w:rFonts w:ascii="Verdana" w:hAnsi="Verdana"/>
          <w:color w:val="000000"/>
          <w:sz w:val="18"/>
          <w:szCs w:val="18"/>
        </w:rPr>
        <w:t>», Федеральный Закон от 24 июля 1998г. № 125-ФЗ «Об обязательном социальном страховании от несчастных случаев на производстве и профессиональных заболеваний», принятые в соответствии с ним нормативные правовые акты,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дореволюционной России, а также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данные статистики.</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служат правовые нормы, регулирующие отношения, возникающие в связи с осуществлением обязательного социального страхования от несчастных случаев на производстве и профессиональных заболеваний.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база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определяется поставленными целями и задачами. В процессе исследования применялись такие общие и частные методы как: диалектический (анализ, синтез, обобщение, классификация), исторический, сравнительно-правовой и системно-структурный.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выдающихся ученых, разработавших научную концепцию социального страхования в</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Н.А.</w:t>
      </w:r>
      <w:r>
        <w:rPr>
          <w:rStyle w:val="WW8Num3z0"/>
          <w:rFonts w:ascii="Verdana" w:hAnsi="Verdana"/>
          <w:color w:val="000000"/>
          <w:sz w:val="18"/>
          <w:szCs w:val="18"/>
        </w:rPr>
        <w:t> </w:t>
      </w:r>
      <w:r>
        <w:rPr>
          <w:rStyle w:val="WW8Num4z0"/>
          <w:rFonts w:ascii="Verdana" w:hAnsi="Verdana"/>
          <w:color w:val="4682B4"/>
          <w:sz w:val="18"/>
          <w:szCs w:val="18"/>
        </w:rPr>
        <w:t>Вигдорчика</w:t>
      </w:r>
      <w:r>
        <w:rPr>
          <w:rFonts w:ascii="Verdana" w:hAnsi="Verdana"/>
          <w:color w:val="000000"/>
          <w:sz w:val="18"/>
          <w:szCs w:val="18"/>
        </w:rPr>
        <w:t>, В.М. Догадова, JI. Забелина, З.Р. Теттенборн, В.Г.</w:t>
      </w:r>
      <w:r>
        <w:rPr>
          <w:rStyle w:val="WW8Num3z0"/>
          <w:rFonts w:ascii="Verdana" w:hAnsi="Verdana"/>
          <w:color w:val="000000"/>
          <w:sz w:val="18"/>
          <w:szCs w:val="18"/>
        </w:rPr>
        <w:t> </w:t>
      </w:r>
      <w:r>
        <w:rPr>
          <w:rStyle w:val="WW8Num4z0"/>
          <w:rFonts w:ascii="Verdana" w:hAnsi="Verdana"/>
          <w:color w:val="4682B4"/>
          <w:sz w:val="18"/>
          <w:szCs w:val="18"/>
        </w:rPr>
        <w:t>Яроцкого</w:t>
      </w:r>
      <w:r>
        <w:rPr>
          <w:rFonts w:ascii="Verdana" w:hAnsi="Verdana"/>
          <w:color w:val="000000"/>
          <w:sz w:val="18"/>
          <w:szCs w:val="18"/>
        </w:rPr>
        <w:t>.</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использованы работы видных представителей теории государства 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С.С. Алексеева,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Л.Д. Воеводина, О.Е. Кутафина,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др. Кроме того, автор опирался на научные достижения специалистов по трудовому праву и праву социального обеспечения: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Е.И. Астрахана, К.С. Батыгина, M.JI. Захарова, Т.В.</w:t>
      </w:r>
      <w:r>
        <w:rPr>
          <w:rStyle w:val="WW8Num3z0"/>
          <w:rFonts w:ascii="Verdana" w:hAnsi="Verdana"/>
          <w:color w:val="000000"/>
          <w:sz w:val="18"/>
          <w:szCs w:val="18"/>
        </w:rPr>
        <w:t> </w:t>
      </w:r>
      <w:r>
        <w:rPr>
          <w:rStyle w:val="WW8Num4z0"/>
          <w:rFonts w:ascii="Verdana" w:hAnsi="Verdana"/>
          <w:color w:val="4682B4"/>
          <w:sz w:val="18"/>
          <w:szCs w:val="18"/>
        </w:rPr>
        <w:t>Иванкиной</w:t>
      </w:r>
      <w:r>
        <w:rPr>
          <w:rFonts w:ascii="Verdana" w:hAnsi="Verdana"/>
          <w:color w:val="000000"/>
          <w:sz w:val="18"/>
          <w:szCs w:val="18"/>
        </w:rPr>
        <w:t>, Р.И. Ивановой,</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Е.Е. Мачульской, М.И.</w:t>
      </w:r>
      <w:r>
        <w:rPr>
          <w:rStyle w:val="WW8Num3z0"/>
          <w:rFonts w:ascii="Verdana" w:hAnsi="Verdana"/>
          <w:color w:val="000000"/>
          <w:sz w:val="18"/>
          <w:szCs w:val="18"/>
        </w:rPr>
        <w:t> </w:t>
      </w:r>
      <w:r>
        <w:rPr>
          <w:rStyle w:val="WW8Num4z0"/>
          <w:rFonts w:ascii="Verdana" w:hAnsi="Verdana"/>
          <w:color w:val="4682B4"/>
          <w:sz w:val="18"/>
          <w:szCs w:val="18"/>
        </w:rPr>
        <w:t>Полупанова</w:t>
      </w:r>
      <w:r>
        <w:rPr>
          <w:rFonts w:ascii="Verdana" w:hAnsi="Verdana"/>
          <w:color w:val="000000"/>
          <w:sz w:val="18"/>
          <w:szCs w:val="18"/>
        </w:rPr>
        <w:t>,</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w:t>
      </w:r>
      <w:r>
        <w:rPr>
          <w:rStyle w:val="WW8Num3z0"/>
          <w:rFonts w:ascii="Verdana" w:hAnsi="Verdana"/>
          <w:color w:val="000000"/>
          <w:sz w:val="18"/>
          <w:szCs w:val="18"/>
        </w:rPr>
        <w:t> </w:t>
      </w:r>
      <w:r>
        <w:rPr>
          <w:rStyle w:val="WW8Num4z0"/>
          <w:rFonts w:ascii="Verdana" w:hAnsi="Verdana"/>
          <w:color w:val="4682B4"/>
          <w:sz w:val="18"/>
          <w:szCs w:val="18"/>
        </w:rPr>
        <w:t>Райхера</w:t>
      </w:r>
      <w:r>
        <w:rPr>
          <w:rFonts w:ascii="Verdana" w:hAnsi="Verdana"/>
          <w:color w:val="000000"/>
          <w:sz w:val="18"/>
          <w:szCs w:val="18"/>
        </w:rPr>
        <w:t>, В.Д. Ройка, Э.Г.Тучковой, М.Ю.</w:t>
      </w:r>
      <w:r>
        <w:rPr>
          <w:rStyle w:val="WW8Num3z0"/>
          <w:rFonts w:ascii="Verdana" w:hAnsi="Verdana"/>
          <w:color w:val="000000"/>
          <w:sz w:val="18"/>
          <w:szCs w:val="18"/>
        </w:rPr>
        <w:t> </w:t>
      </w:r>
      <w:r>
        <w:rPr>
          <w:rStyle w:val="WW8Num4z0"/>
          <w:rFonts w:ascii="Verdana" w:hAnsi="Verdana"/>
          <w:color w:val="4682B4"/>
          <w:sz w:val="18"/>
          <w:szCs w:val="18"/>
        </w:rPr>
        <w:t>Федоровой</w:t>
      </w:r>
      <w:r>
        <w:rPr>
          <w:rFonts w:ascii="Verdana" w:hAnsi="Verdana"/>
          <w:color w:val="000000"/>
          <w:sz w:val="18"/>
          <w:szCs w:val="18"/>
        </w:rPr>
        <w:t>, В.Ш. Шайхатдинова, и др.</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в нем на монографическом уровне продолжено исследование теоретических и практических проблем обязательного социального страхования от несчастных случаев на производстве и профессиональных заболеваний. Особое внимание уделено тем аспектам, которые ранее не анализировались в работах, посвященных данному виду обязательного социального страхования.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исследования отражают следующие положения, выносимые на защиту:</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Установлено, что эволюция правового подхода к регулированию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здоровью работника при исполнении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заключалась в постепенном переходе от закрепления в праве идеи гражданско-правовой ответственности работодателя к идее обязательного социального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интересов работника на случай наступления профессионального риска.</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Выявлено принципиальное отличие страхования ответственности работодателя от обязательного социального страхования работника. В первом случае объектом страхования выступают</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работодателя, а во втором — работника.</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Обосновано, что в основе правового регулирования отношений, возникающих в связи с предоставлением страхового обеспечения застрахованным лицам, должны лежать такие принципы как всеобщность охвата лиц, подверженных профессиональному риску в процессе осуществления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страхового обеспечения, комплексность страхового обеспечения, дифференциации размеров страховых выплат и объема услуг. Раскрыто содержание указанных принципов.</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Доказана необходимость расширения круга застрахованных лиц за счет включения в него всех лиц, подверженных профессиональному риску, в частности, работающих у физических лиц в целях личного обслуживания и помощи по ведению домашнего хозяйства, выполняющих работы й оказывающих услуги по гражданско-правовым договорам, членов кооперативов, выполняющих трудовые функции в силу членства, и др.</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Уточнены понятия «</w:t>
      </w:r>
      <w:r>
        <w:rPr>
          <w:rStyle w:val="WW8Num4z0"/>
          <w:rFonts w:ascii="Verdana" w:hAnsi="Verdana"/>
          <w:color w:val="4682B4"/>
          <w:sz w:val="18"/>
          <w:szCs w:val="18"/>
        </w:rPr>
        <w:t>несчастный случай на производстве</w:t>
      </w:r>
      <w:r>
        <w:rPr>
          <w:rFonts w:ascii="Verdana" w:hAnsi="Verdana"/>
          <w:color w:val="000000"/>
          <w:sz w:val="18"/>
          <w:szCs w:val="18"/>
        </w:rPr>
        <w:t>» и «</w:t>
      </w:r>
      <w:r>
        <w:rPr>
          <w:rStyle w:val="WW8Num4z0"/>
          <w:rFonts w:ascii="Verdana" w:hAnsi="Verdana"/>
          <w:color w:val="4682B4"/>
          <w:sz w:val="18"/>
          <w:szCs w:val="18"/>
        </w:rPr>
        <w:t>профессиональное заболевание</w:t>
      </w:r>
      <w:r>
        <w:rPr>
          <w:rFonts w:ascii="Verdana" w:hAnsi="Verdana"/>
          <w:color w:val="000000"/>
          <w:sz w:val="18"/>
          <w:szCs w:val="18"/>
        </w:rPr>
        <w:t>»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МОТ № 121 «</w:t>
      </w:r>
      <w:r>
        <w:rPr>
          <w:rStyle w:val="WW8Num4z0"/>
          <w:rFonts w:ascii="Verdana" w:hAnsi="Verdana"/>
          <w:color w:val="4682B4"/>
          <w:sz w:val="18"/>
          <w:szCs w:val="18"/>
        </w:rPr>
        <w:t>О пособиях в случае производственного травматизма</w:t>
      </w:r>
      <w:r>
        <w:rPr>
          <w:rFonts w:ascii="Verdana" w:hAnsi="Verdana"/>
          <w:color w:val="000000"/>
          <w:sz w:val="18"/>
          <w:szCs w:val="18"/>
        </w:rPr>
        <w:t>» 1964г. и Рекомендацией</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по этому вопросу.</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Аргументирована целесообразность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страховщика по определению страхователю вида экономической деятельности, по участию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всех несчастных случаев на производстве независимо от тяжести их последствий, по квалификации несчастного случая на производстве в качестве страхового случая и</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страховых случаев и др. заработка для и обоснована межотраслевого действующего законодательства.</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диссертационного исследования развивают научные представления о сущности обязательного социального страхования от несчастных случаев на производстве и профессиональных заболеваний, вносят определенный вклад в науку права социального обеспечения.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Они могут быть использованы при совершенствовании законодательства, в правоприменительной деятельности, а также в учебном процессе при написании учебно-методической литературы и проведении семинарских занятий.</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данной работы доложены на научно-практических конференциях, на заседаниях кафедры трудового права юридического факультета Московского Государственного Университета им. М.В.Ломоносова и опубликованы в ряде статей и коллективной монографии. Формирование эффективных механизмов, обеспечивающих социальную защиту работников, их семей, реализацию права работников на труд в условиях, отвечающих требованиям безопасности и гигиены, является важнейшим направлением государственной политики, без должного внимания к которому невозможно решить существующие на сегодняшний день социальные и демографические проблемы.</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Рассмотрен механизм исчисления среднего определения размеров страховых выплат необходимость обеспечения единства регулирования в соответствии с нормами ТК РФ.</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Внесены предложения по совершенствованию</w:t>
      </w:r>
    </w:p>
    <w:p w:rsidR="0040252A" w:rsidRDefault="0040252A" w:rsidP="0040252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Дуденкова, Мария Борисовна</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Социальное страхование от несчастных случаев на производстве и профессиональных заболеваний - важнейшая часть системы социального обеспечения. Эволюция механизмов обеспечения пострадавших на производстве показывает, что в условиях рыночной экономики именно социальное страхование наилучшим образом отвечает интересам как работников, так и работодателей. Введенное в Российской Федерации в 1998 году, оно позволило гарантировать работнику право на обеспечение в случае травмы или заболевания, связанного с его трудовой деятельностью. Для работодателя, в свою очередь, социальное страхование от несчастных случаев на производстве предоставляет возможность планирования и прогнозирования расходов, связанных с производственным травматизмом. Система социального страхования призвана обеспечить </w:t>
      </w:r>
      <w:r>
        <w:rPr>
          <w:rFonts w:ascii="Verdana" w:hAnsi="Verdana"/>
          <w:color w:val="000000"/>
          <w:sz w:val="18"/>
          <w:szCs w:val="18"/>
        </w:rPr>
        <w:lastRenderedPageBreak/>
        <w:t>заинтересованность работодателя в снижении профессионального риска, что бы максимально снизить число и тяжесть несчастных случаев и профессиональных • -- "" заболеваний.</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воспринял мировой опыт в отношении круга застрахованных лиц, лиц, имеющих право на получение выплат в случае смерти застрахованного, определения несчастного случая на производстве и профессионального заболевания.</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числе прав работника в сфере охраны труда называет право на социальное страхование от несчастных случаев на производстве. Анализ этой нормы и норм Федерального закона от 24.07 1998г. №125-ФЗ «</w:t>
      </w:r>
      <w:r>
        <w:rPr>
          <w:rStyle w:val="WW8Num4z0"/>
          <w:rFonts w:ascii="Verdana" w:hAnsi="Verdana"/>
          <w:color w:val="4682B4"/>
          <w:sz w:val="18"/>
          <w:szCs w:val="18"/>
        </w:rPr>
        <w:t>Об обязательном социальном страховании от несчастных случаев на производстве</w:t>
      </w:r>
      <w:r>
        <w:rPr>
          <w:rFonts w:ascii="Verdana" w:hAnsi="Verdana"/>
          <w:color w:val="000000"/>
          <w:sz w:val="18"/>
          <w:szCs w:val="18"/>
        </w:rPr>
        <w:t>» позволяет сделать вывод о том, что социальное страхование от несчастных случаев и профессиональных заболеваний должно охватывать всех работников по трудовому договору. На сегодняшний день, не имеют права на обеспечение по данному виду социального страхования лица, находящиеся в трудовых отношениях с работодателем - физическим лицом, не осуществляющим хозяйственной деятельности (например, повара, водители, садовники и т.п.). Это связано с тем, что не предусмотрен порядок назначения страхового тарифа такой категории работодателей и они не могут быть зарегистрированы в качестве страхователя.</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Социальное страхование от несчастных случаев на производстве, изначально возникшее для обеспечения лиц наемного труда, преимущественно рабочих на производстве, развиваясь, расширяло круг застрахованных. В некоторых европейских странах при определении круга лиц, подлежащих этому виду социального страхования исходят из того, что застрахованы должны быть все лица, подвергающиеся риску повреждения здоровья в связи с производством — застрахованными считаются и практиканты, и волонтеры, работающие бесплатно на общественных работах и т.д.</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можно выделить два критерия для отнесения той или иной категории лиц к застрахованным - использование лицом своего труда и возмездпость этого труда.</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в'нашей стране, помимо работников по трудовому договору социальное страхование от несчастных случаев на производстве и профессиональных заболеваний может распространяться и на лиц, работающих по гражданско-правовому договору в случае, если договор содержит такое условие. Подлежат социальному страхованию лица, привлекаемы к труду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Законодательством не предусмотрена возможность для индивидуальных предпринимателей,</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нотариусов и др. выступать одновременно и в качестве страхователя, и в качестве застрахованного. Представляется необходимым предоставить этим лицам такую возможность.</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Особенность социального страхования от несчастных случаев на производстве в нашей стране состоит в том, что обеспечение получают не только работники, за которых уплачивались страховые взносы, но также и лица, не участвовавшие в формировании финансовой базы социального страхования.</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это касается тех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право на обеспечение которых было установлено в соответствии с законодательством, действовавшим до принятия Федерального Закона от 24.07 1998 №125 -ФЗ.</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случае нарушения работодателем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уплате страховых взносов, работник все равно получает право на получение страхового обеспечения.</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Основанием для получения страхового обеспечения является страховой случай. Страховым случаем является повреждение здоровья застрахованного лица в результате несчастного случая на производстве или профессионального заболевания. Важнейшим критерием для определения как несчастного случая на производстве, так и профессионального. заболевания является установление связи между полученным</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и выполнением застрахованным своих трудовых обязанностей.</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от 24.07 1998№125-ФЗ «Об обязательном социальном страховании от несчастных случаев на производстве и профессиональных заболеваний» установлены виды страхового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 и они аналогичны видам страхового обеспечения в наиболее развитых странах мира.</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Социальное страхование от несчастных случаев на производстве и профессиональных заболеваний представляет собой сложную систему, призванную выполнять ряд социально значимых </w:t>
      </w:r>
      <w:r>
        <w:rPr>
          <w:rFonts w:ascii="Verdana" w:hAnsi="Verdana"/>
          <w:color w:val="000000"/>
          <w:sz w:val="18"/>
          <w:szCs w:val="18"/>
        </w:rPr>
        <w:lastRenderedPageBreak/>
        <w:t>задач. Наибольшее внимание па сегодняшний день уделено компенсаторной функции социального страхования. Дальнейшее развитие социального страхования должно быть связано как с развитием этой функции, так и с развитием механизма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социального риска, и с развитием реабилитации пострадавших.</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социального страхования от несчастных случаев на производстве и профессиональных заболеваний усиливает то, что на сегодняшний день система охраны труда не в состоянии выполнять стоящие перед ней задачи. Сформированная в основном в 70-тые годы прошлого века, она была приспособлена к иным социально-экономическим условиям. Вся нормативно-правовая база в отношении охраны труда основана на стандартах безопасности труда, принятых 20-30 лет назад и не адаптированных к специфике малых и средних предприятий, к особенностям функционирования современной сферы услуг.</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ресурс контроля и надзора за соблюдениями существующих правил исчерпан -численность государственных инспекторов^ по охране труда позволяет обеспечить проведение плановых профилактических мероприятий ш&gt;</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страховых случаев в расчете на организацию не чаще, чем один раз в 32 года.144 В этих условиях обеспечение экономической заинтересованности работодателей в снижении производственного риска является особенно важным.</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Вторым важнейшим- направлением совершенствования страхования от 4 профессиональных рисков является развитие системы реабилитации-застрахованных. При анализе российского законодательства, становится' очевидным, что неоправданно малое внимание уделяется данной функции социального страхования. К сожалению, несмотря на предусмотренные законом возможности компенсации дополнительных расходов на реабилитацию, пока это далеко не является приоритетной сферой деятельности Фонда Социального Страхования. Необходима выработка таких механизмов, которые помогли бы утвердить принцип приоритета-реабилитации в российской системе социального страхования от несчастных случаев на производстве и профессиональных заболеваний.</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144 Концепция Программы действий по улучшению условий и охраны труда, включая проведение аттестации рабочих мест но условиям труда, разработана Департаментом трудовых отношений и государственной гражданской службы. 2007 г.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40252A" w:rsidRDefault="0040252A" w:rsidP="0040252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 важно построение механизмов, обеспечивающих раннюю реабилитацию пострадавших. На сегодняшний день сама процедура признания несчастного случая страховым не дает возможности своевременно начинать реабилитационные мероприятия, а признание заболевания профессиональным проводится по такой сложной процедуре, что меры начинают применяться только на той стадии заболевания, на которой они в значительной степени уже бесполезны.</w:t>
      </w:r>
    </w:p>
    <w:p w:rsidR="0040252A" w:rsidRDefault="0040252A" w:rsidP="0040252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российская система страхования от профессиональных рисков является одной из наиболее дешевых среди существующих в мире национальных систем. В российской системе удалось сделать очень небольшими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издержки, но в дальнейшем необходимо увеличивать расходы на улучшение обеспечения пострадавших и осуществления профилактических мероприятий.</w:t>
      </w:r>
    </w:p>
    <w:p w:rsidR="0040252A" w:rsidRDefault="0040252A" w:rsidP="0040252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Дуденкова, Мария Борисовна, 2009 год</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Аврутский И.В. Решение задач обязательного страхования от несчастных случаев на производстве и профессиональных заболеваний./Вестник Государственного Социального Страхования, 2007г, №5.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Изд.второе. М.1987.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Социальное обеспечение в СССР (правовые вопросы). М. 1971.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Теоретические и практические вопросы общей части права социального обеспечения. Томск 2007.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Принципы пенсионного обеспечения рабочих и служащих. М. 1961.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Астров</w:t>
      </w:r>
      <w:r>
        <w:rPr>
          <w:rStyle w:val="WW8Num3z0"/>
          <w:rFonts w:ascii="Verdana" w:hAnsi="Verdana"/>
          <w:color w:val="000000"/>
          <w:sz w:val="18"/>
          <w:szCs w:val="18"/>
        </w:rPr>
        <w:t> </w:t>
      </w:r>
      <w:r>
        <w:rPr>
          <w:rFonts w:ascii="Verdana" w:hAnsi="Verdana"/>
          <w:color w:val="000000"/>
          <w:sz w:val="18"/>
          <w:szCs w:val="18"/>
        </w:rPr>
        <w:t>П.И. Юридические предпосылки рабочего права. М.1911.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Баевский</w:t>
      </w:r>
      <w:r>
        <w:rPr>
          <w:rStyle w:val="WW8Num3z0"/>
          <w:rFonts w:ascii="Verdana" w:hAnsi="Verdana"/>
          <w:color w:val="000000"/>
          <w:sz w:val="18"/>
          <w:szCs w:val="18"/>
        </w:rPr>
        <w:t> </w:t>
      </w:r>
      <w:r>
        <w:rPr>
          <w:rFonts w:ascii="Verdana" w:hAnsi="Verdana"/>
          <w:color w:val="000000"/>
          <w:sz w:val="18"/>
          <w:szCs w:val="18"/>
        </w:rPr>
        <w:t>И.Л. Практика социального страхования в СССР. М. 1925.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Баевский</w:t>
      </w:r>
      <w:r>
        <w:rPr>
          <w:rStyle w:val="WW8Num3z0"/>
          <w:rFonts w:ascii="Verdana" w:hAnsi="Verdana"/>
          <w:color w:val="000000"/>
          <w:sz w:val="18"/>
          <w:szCs w:val="18"/>
        </w:rPr>
        <w:t> </w:t>
      </w:r>
      <w:r>
        <w:rPr>
          <w:rFonts w:ascii="Verdana" w:hAnsi="Verdana"/>
          <w:color w:val="000000"/>
          <w:sz w:val="18"/>
          <w:szCs w:val="18"/>
        </w:rPr>
        <w:t>И.Л., Фриц Л.С. Сборник действующего законодательсвтачпо социальному страхованию. М. 1925.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Бажанова</w:t>
      </w:r>
      <w:r>
        <w:rPr>
          <w:rStyle w:val="WW8Num3z0"/>
          <w:rFonts w:ascii="Verdana" w:hAnsi="Verdana"/>
          <w:color w:val="000000"/>
          <w:sz w:val="18"/>
          <w:szCs w:val="18"/>
        </w:rPr>
        <w:t> </w:t>
      </w:r>
      <w:r>
        <w:rPr>
          <w:rFonts w:ascii="Verdana" w:hAnsi="Verdana"/>
          <w:color w:val="000000"/>
          <w:sz w:val="18"/>
          <w:szCs w:val="18"/>
        </w:rPr>
        <w:t>П.Б. Коммерческие организации и предприниматели без образования юридического лица в качестве субъектов трудового права. Диссертация на соискание ученой степени кандидата юридических наук. М.2004.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Барабашин</w:t>
      </w:r>
      <w:r>
        <w:rPr>
          <w:rStyle w:val="WW8Num3z0"/>
          <w:rFonts w:ascii="Verdana" w:hAnsi="Verdana"/>
          <w:color w:val="000000"/>
          <w:sz w:val="18"/>
          <w:szCs w:val="18"/>
        </w:rPr>
        <w:t> </w:t>
      </w:r>
      <w:r>
        <w:rPr>
          <w:rFonts w:ascii="Verdana" w:hAnsi="Verdana"/>
          <w:color w:val="000000"/>
          <w:sz w:val="18"/>
          <w:szCs w:val="18"/>
        </w:rPr>
        <w:t>И.В., Роик В.Д., Титов С.Н. Концепция совершенствования систем социального страхования в Российской Федерации (проект). Аналитический вестник №13 (265)/ Аналитическое управление аппарата Совета Федерации. М.2005.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Администрация и социальное страхование. М.1982.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Ответственность по законодательству о социальном страховании. М.1974.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Болдырев</w:t>
      </w:r>
      <w:r>
        <w:rPr>
          <w:rStyle w:val="WW8Num3z0"/>
          <w:rFonts w:ascii="Verdana" w:hAnsi="Verdana"/>
          <w:color w:val="000000"/>
          <w:sz w:val="18"/>
          <w:szCs w:val="18"/>
        </w:rPr>
        <w:t> </w:t>
      </w:r>
      <w:r>
        <w:rPr>
          <w:rFonts w:ascii="Verdana" w:hAnsi="Verdana"/>
          <w:color w:val="000000"/>
          <w:sz w:val="18"/>
          <w:szCs w:val="18"/>
        </w:rPr>
        <w:t>В.А. Возмещение вреда, причиненного здоровью лица при осуществлении им опасной профессиональной деятельности. Диссертация на соискание ученой степени кандидата юридических наук. Омск. 2003.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страхования. М.2000.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Социальное обслуживание граждан в условиях рыночной экономики. М.2001.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Вигдорик Н.А. Социальное страхование. М.1912.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Витгорчик Н.А. Социальное страхование в общедоступном изложении. М.1927. Вопросы труда.</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Право социального обеспечения. М.2004.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Гарипов</w:t>
      </w:r>
      <w:r>
        <w:rPr>
          <w:rStyle w:val="WW8Num3z0"/>
          <w:rFonts w:ascii="Verdana" w:hAnsi="Verdana"/>
          <w:color w:val="000000"/>
          <w:sz w:val="18"/>
          <w:szCs w:val="18"/>
        </w:rPr>
        <w:t> </w:t>
      </w:r>
      <w:r>
        <w:rPr>
          <w:rFonts w:ascii="Verdana" w:hAnsi="Verdana"/>
          <w:color w:val="000000"/>
          <w:sz w:val="18"/>
          <w:szCs w:val="18"/>
        </w:rPr>
        <w:t>Р.С. Пособие по временной нетрудоспособности: правовыевопросы. Автореферат дис.канд.юрид.наук. Екатеринбург, УрАГС1. РФ, 1997.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Формирование понятийного аппарата трудового . права. Государство и право. 1998, №8.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Гречко В. Охрана труда категория экономическая. /Вестник Государственного Социального Страхования. 2004г., №4.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А.А. Оптимизация управления предупреждением профессиональных рисков в социальном страховании: анализ и адаптация зарубежного опыта к условиям России. М.2006.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Е.М. Фабрика, что она дает населению и что она у него забирает. Спб. 1893г.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трудового права. Диссертация на соискание ученой степени доктора юридических наук. М.2004.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Социальное страхование. JI. 1924.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Социальное страхование. М.1930.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А.О. о понятии обязательного страхования //Хозяйство и право, 1997, №12.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Забелин JI.B. Теория социального обеспечения. М. 1924.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Забелин JI.B. Теоретические основы социального страхования.</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Правоотношения по пенсионному обеспечению. М.1974.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Право социального обеспечения России. М. 2001г.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А.Л. Межотраслевые принципы права. Диссертация на соискание ученой степени кандидата юридических наук. М.2003.34.3енькович В.А. Задачи социального страхования в Советской России. М., 1918.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Правовое регулирование распределения общественных фондов потребления. Л. 1979.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Правоотношения по социальному обеспечения. СССР.М., 1986.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Тарасова В.Ф. Предмет и метод советского права социального обеспечения. МЛ 983.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Л.Н. Деятельность немецких промышленных страховых товариществ по предотвращению несчастных случаев. М.,1911.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1975.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В.В. Управление социальным страхованием в России, 19181921 годы. Период «</w:t>
      </w:r>
      <w:r>
        <w:rPr>
          <w:rStyle w:val="WW8Num4z0"/>
          <w:rFonts w:ascii="Verdana" w:hAnsi="Verdana"/>
          <w:color w:val="4682B4"/>
          <w:sz w:val="18"/>
          <w:szCs w:val="18"/>
        </w:rPr>
        <w:t>военного коммунизма</w:t>
      </w:r>
      <w:r>
        <w:rPr>
          <w:rFonts w:ascii="Verdana" w:hAnsi="Verdana"/>
          <w:color w:val="000000"/>
          <w:sz w:val="18"/>
          <w:szCs w:val="18"/>
        </w:rPr>
        <w:t>»/ Вестник Государственного Социального Страхования, М., 2005, №3.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Каминский</w:t>
      </w:r>
      <w:r>
        <w:rPr>
          <w:rStyle w:val="WW8Num3z0"/>
          <w:rFonts w:ascii="Verdana" w:hAnsi="Verdana"/>
          <w:color w:val="000000"/>
          <w:sz w:val="18"/>
          <w:szCs w:val="18"/>
        </w:rPr>
        <w:t> </w:t>
      </w:r>
      <w:r>
        <w:rPr>
          <w:rFonts w:ascii="Verdana" w:hAnsi="Verdana"/>
          <w:color w:val="000000"/>
          <w:sz w:val="18"/>
          <w:szCs w:val="18"/>
        </w:rPr>
        <w:t>П.Л., Павлюченко В.Г., Хмелевская С.А. Социальное страхование: теория и практика. М.2003.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Килимиченко О.П. «</w:t>
      </w:r>
      <w:r>
        <w:rPr>
          <w:rStyle w:val="WW8Num4z0"/>
          <w:rFonts w:ascii="Verdana" w:hAnsi="Verdana"/>
          <w:color w:val="4682B4"/>
          <w:sz w:val="18"/>
          <w:szCs w:val="18"/>
        </w:rPr>
        <w:t>Практика социального страхования в Германии</w:t>
      </w:r>
      <w:r>
        <w:rPr>
          <w:rFonts w:ascii="Verdana" w:hAnsi="Verdana"/>
          <w:color w:val="000000"/>
          <w:sz w:val="18"/>
          <w:szCs w:val="18"/>
        </w:rPr>
        <w:t>», Социальный мир, №2 2001г.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Килимиченко О.П. «</w:t>
      </w:r>
      <w:r>
        <w:rPr>
          <w:rStyle w:val="WW8Num4z0"/>
          <w:rFonts w:ascii="Verdana" w:hAnsi="Verdana"/>
          <w:color w:val="4682B4"/>
          <w:sz w:val="18"/>
          <w:szCs w:val="18"/>
        </w:rPr>
        <w:t>Социальное страхование в Дании</w:t>
      </w:r>
      <w:r>
        <w:rPr>
          <w:rFonts w:ascii="Verdana" w:hAnsi="Verdana"/>
          <w:color w:val="000000"/>
          <w:sz w:val="18"/>
          <w:szCs w:val="18"/>
        </w:rPr>
        <w:t>», Социальный мир, №10 2001г.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Килимиченко О.П. «</w:t>
      </w:r>
      <w:r>
        <w:rPr>
          <w:rStyle w:val="WW8Num4z0"/>
          <w:rFonts w:ascii="Verdana" w:hAnsi="Verdana"/>
          <w:color w:val="4682B4"/>
          <w:sz w:val="18"/>
          <w:szCs w:val="18"/>
        </w:rPr>
        <w:t>Социальное страхование в Дании</w:t>
      </w:r>
      <w:r>
        <w:rPr>
          <w:rFonts w:ascii="Verdana" w:hAnsi="Verdana"/>
          <w:color w:val="000000"/>
          <w:sz w:val="18"/>
          <w:szCs w:val="18"/>
        </w:rPr>
        <w:t>», Социальный мир, №10 2001г.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Комментарий к новому порядку</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трудовым увечьем. М., 2001.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Крузе</w:t>
      </w:r>
      <w:r>
        <w:rPr>
          <w:rStyle w:val="WW8Num3z0"/>
          <w:rFonts w:ascii="Verdana" w:hAnsi="Verdana"/>
          <w:color w:val="000000"/>
          <w:sz w:val="18"/>
          <w:szCs w:val="18"/>
        </w:rPr>
        <w:t> </w:t>
      </w:r>
      <w:r>
        <w:rPr>
          <w:rFonts w:ascii="Verdana" w:hAnsi="Verdana"/>
          <w:color w:val="000000"/>
          <w:sz w:val="18"/>
          <w:szCs w:val="18"/>
        </w:rPr>
        <w:t>Э.Э. Условия труда и быта рабочего класса России в 19001914гг. Л., 1976.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Г.А. «Финляндия: принципы социальной защиты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Вестник Государственного Социального Страхования, №4 2005г.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Г.А. Соцстрах по-шведски, Вестник Государственного Социального Страхования, №11, 2004г.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Г. А. Соцстрах по-шведски, Вестник Государственного Социального Страхования, №11, 2004г.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Кузятин В.Д.</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по гражданскому кодексу и социальное страхование. М. 1925.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Куприян</w:t>
      </w:r>
      <w:r>
        <w:rPr>
          <w:rStyle w:val="WW8Num3z0"/>
          <w:rFonts w:ascii="Verdana" w:hAnsi="Verdana"/>
          <w:color w:val="000000"/>
          <w:sz w:val="18"/>
          <w:szCs w:val="18"/>
        </w:rPr>
        <w:t> </w:t>
      </w:r>
      <w:r>
        <w:rPr>
          <w:rFonts w:ascii="Verdana" w:hAnsi="Verdana"/>
          <w:color w:val="000000"/>
          <w:sz w:val="18"/>
          <w:szCs w:val="18"/>
        </w:rPr>
        <w:t>С.В. Обязательное социальное страхование лиц, самостоятельно обеспечивающих себя работой. Диссертация на соискание ученой степени кандидата юридических наук. М.2006.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Ламперт X. Социальная рыночная экономика. Германский путь. М.1993.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Ланцов</w:t>
      </w:r>
      <w:r>
        <w:rPr>
          <w:rStyle w:val="WW8Num3z0"/>
          <w:rFonts w:ascii="Verdana" w:hAnsi="Verdana"/>
          <w:color w:val="000000"/>
          <w:sz w:val="18"/>
          <w:szCs w:val="18"/>
        </w:rPr>
        <w:t> </w:t>
      </w:r>
      <w:r>
        <w:rPr>
          <w:rFonts w:ascii="Verdana" w:hAnsi="Verdana"/>
          <w:color w:val="000000"/>
          <w:sz w:val="18"/>
          <w:szCs w:val="18"/>
        </w:rPr>
        <w:t>В.И., Павлюченко В.Г. Социальное страхование в России: мифы и реальность./ Вестник Государственного Социального Страхования, № 10 2004г.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Лобанов</w:t>
      </w:r>
      <w:r>
        <w:rPr>
          <w:rStyle w:val="WW8Num3z0"/>
          <w:rFonts w:ascii="Verdana" w:hAnsi="Verdana"/>
          <w:color w:val="000000"/>
          <w:sz w:val="18"/>
          <w:szCs w:val="18"/>
        </w:rPr>
        <w:t> </w:t>
      </w:r>
      <w:r>
        <w:rPr>
          <w:rFonts w:ascii="Verdana" w:hAnsi="Verdana"/>
          <w:color w:val="000000"/>
          <w:sz w:val="18"/>
          <w:szCs w:val="18"/>
        </w:rPr>
        <w:t>С.Н., Пашин Н.П., Рябова В.Е.,</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Ю.Г., Файнбург Г.З. Региональные центры охраны труда как важнейшее звено реализации государственной политики в сфере социально трудовых отношений. -М., 2004. С.144,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Роль социального обеспечения в решении проблем бедности и совершенствования методики преподавания права социального обеспечения. Материалы всероссийской научно-практической конференции/Под ред. Э.Г.Тучковой.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права социального обеспечения. М.2008.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 социального обеспечения (общая часть). Учебное пособие. Ярославль. 1997.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Марку шина И.Ю.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экспертиза несчастных случаев», Социальный Мир, №1 2002.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Маркушина</w:t>
      </w:r>
      <w:r>
        <w:rPr>
          <w:rStyle w:val="WW8Num3z0"/>
          <w:rFonts w:ascii="Verdana" w:hAnsi="Verdana"/>
          <w:color w:val="000000"/>
          <w:sz w:val="18"/>
          <w:szCs w:val="18"/>
        </w:rPr>
        <w:t> </w:t>
      </w:r>
      <w:r>
        <w:rPr>
          <w:rFonts w:ascii="Verdana" w:hAnsi="Verdana"/>
          <w:color w:val="000000"/>
          <w:sz w:val="18"/>
          <w:szCs w:val="18"/>
        </w:rPr>
        <w:t>И.Ю. Государственная политика Российской Федерации в области охраны труда и социальной защиты работников от профессиональных рисков./Вестник Государственного Социального Страхования. №10 2004г.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Теория государства и права курс лекций. М.2001.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на социальное обеспечение — естественное и неотъемлемое право человека.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1998, №5.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Практикум по праву социального обеспечения. М.2001.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Социальный риск как объективная основа социального обеспечения // Вестник Московского университета. 1999, №1.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в условиях рыночной экономики: теория и практика правового регулирования. М.2000.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Горбачева Ж.А. Право социального обеспечения. Учебное пособие. М. 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А.Ю. Сущность и проблемы новой системы обязательного социального страхования от несчастных случаев на производстве.//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 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Право и социальная защита. М.2006.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Милахин</w:t>
      </w:r>
      <w:r>
        <w:rPr>
          <w:rStyle w:val="WW8Num3z0"/>
          <w:rFonts w:ascii="Verdana" w:hAnsi="Verdana"/>
          <w:color w:val="000000"/>
          <w:sz w:val="18"/>
          <w:szCs w:val="18"/>
        </w:rPr>
        <w:t> </w:t>
      </w:r>
      <w:r>
        <w:rPr>
          <w:rFonts w:ascii="Verdana" w:hAnsi="Verdana"/>
          <w:color w:val="000000"/>
          <w:sz w:val="18"/>
          <w:szCs w:val="18"/>
        </w:rPr>
        <w:t>А.А. Экономические основы оптимизации рисков и урегулирования ущерба при социальном страховании от несчастных случаев на производстве. Диссертация на соискание ученой степени кандидата экономических наук. М.2007.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Милахин</w:t>
      </w:r>
      <w:r>
        <w:rPr>
          <w:rStyle w:val="WW8Num3z0"/>
          <w:rFonts w:ascii="Verdana" w:hAnsi="Verdana"/>
          <w:color w:val="000000"/>
          <w:sz w:val="18"/>
          <w:szCs w:val="18"/>
        </w:rPr>
        <w:t> </w:t>
      </w:r>
      <w:r>
        <w:rPr>
          <w:rFonts w:ascii="Verdana" w:hAnsi="Verdana"/>
          <w:color w:val="000000"/>
          <w:sz w:val="18"/>
          <w:szCs w:val="18"/>
        </w:rPr>
        <w:t>В.А. Формирование страховых фондов при обязательном и добровольном страховании от несчастных случаев на производстве. Диссертация на соискание ученой степени кандидата экономических наук. М.2007.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Т.Н. Злоупотребление правом в сфере государственного социального страхования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№7, 2002.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Проблемы общей теории государства и права. М.1999.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Павлюченко</w:t>
      </w:r>
      <w:r>
        <w:rPr>
          <w:rStyle w:val="WW8Num3z0"/>
          <w:rFonts w:ascii="Verdana" w:hAnsi="Verdana"/>
          <w:color w:val="000000"/>
          <w:sz w:val="18"/>
          <w:szCs w:val="18"/>
        </w:rPr>
        <w:t> </w:t>
      </w:r>
      <w:r>
        <w:rPr>
          <w:rFonts w:ascii="Verdana" w:hAnsi="Verdana"/>
          <w:color w:val="000000"/>
          <w:sz w:val="18"/>
          <w:szCs w:val="18"/>
        </w:rPr>
        <w:t>В.Г. Социальное страхование в России сегодня и завтра. М.2000.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Павлюченко</w:t>
      </w:r>
      <w:r>
        <w:rPr>
          <w:rStyle w:val="WW8Num3z0"/>
          <w:rFonts w:ascii="Verdana" w:hAnsi="Verdana"/>
          <w:color w:val="000000"/>
          <w:sz w:val="18"/>
          <w:szCs w:val="18"/>
        </w:rPr>
        <w:t> </w:t>
      </w:r>
      <w:r>
        <w:rPr>
          <w:rFonts w:ascii="Verdana" w:hAnsi="Verdana"/>
          <w:color w:val="000000"/>
          <w:sz w:val="18"/>
          <w:szCs w:val="18"/>
        </w:rPr>
        <w:t>В.Г. Становление национальной системы социального страхования в России. Диссертация на соискание ученой степени кандидата экономических наук. М. 1998г.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Теория права и государства. Проблемы теории государства и права. М.1999.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М.1948.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Репенак А.В. Страхование рабочих от несчастных случаев в Германии. М. 1911.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Социальное страхование от несчастных случаев на производстве опыт западных стран.// Человек и труд. 1993, №2.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Социальное страхование: история, проблемы, пути совершенствования. М.1994.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Эволюция форм социальной защиты в России. Вестник Государственного Социального Страхования. №10 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Г.С. «Определение круга застрахованных от несчастных случаев на производстве и профзаболеваний», Социальный мир, №10 2002г.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Г.С. Комментарий к Федеральному Закону «Об обязательном социальном страховании от несчастных случаях на производстве и профессиональных заболеваний», М. 2003г.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Г.С. Социальное страхование как отрасль права./ Вестник Государственного социального страхования, М.2002. №10.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Системы обязательного социального страхования от несчастных случаев на производстве и профессиональных заболеваний: российский опыт сквозь призму зарубежного/под общ. ред.</w:t>
      </w:r>
      <w:r>
        <w:rPr>
          <w:rStyle w:val="WW8Num3z0"/>
          <w:rFonts w:ascii="Verdana" w:hAnsi="Verdana"/>
          <w:color w:val="000000"/>
          <w:sz w:val="18"/>
          <w:szCs w:val="18"/>
        </w:rPr>
        <w:t> </w:t>
      </w:r>
      <w:r>
        <w:rPr>
          <w:rStyle w:val="WW8Num4z0"/>
          <w:rFonts w:ascii="Verdana" w:hAnsi="Verdana"/>
          <w:color w:val="4682B4"/>
          <w:sz w:val="18"/>
          <w:szCs w:val="18"/>
        </w:rPr>
        <w:t>Дегтярева</w:t>
      </w:r>
      <w:r>
        <w:rPr>
          <w:rStyle w:val="WW8Num3z0"/>
          <w:rFonts w:ascii="Verdana" w:hAnsi="Verdana"/>
          <w:color w:val="000000"/>
          <w:sz w:val="18"/>
          <w:szCs w:val="18"/>
        </w:rPr>
        <w:t> </w:t>
      </w:r>
      <w:r>
        <w:rPr>
          <w:rFonts w:ascii="Verdana" w:hAnsi="Verdana"/>
          <w:color w:val="000000"/>
          <w:sz w:val="18"/>
          <w:szCs w:val="18"/>
        </w:rPr>
        <w:t>Г.П., Москва, «</w:t>
      </w:r>
      <w:r>
        <w:rPr>
          <w:rStyle w:val="WW8Num4z0"/>
          <w:rFonts w:ascii="Verdana" w:hAnsi="Verdana"/>
          <w:color w:val="4682B4"/>
          <w:sz w:val="18"/>
          <w:szCs w:val="18"/>
        </w:rPr>
        <w:t>Просвящение</w:t>
      </w:r>
      <w:r>
        <w:rPr>
          <w:rFonts w:ascii="Verdana" w:hAnsi="Verdana"/>
          <w:color w:val="000000"/>
          <w:sz w:val="18"/>
          <w:szCs w:val="18"/>
        </w:rPr>
        <w:t>», 2003г.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«Гражданско правовая ответственность государственных предприятий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увечья или смерти работникам». М.1957.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Регрессные иски в обязательствах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 1960.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Созанова</w:t>
      </w:r>
      <w:r>
        <w:rPr>
          <w:rStyle w:val="WW8Num3z0"/>
          <w:rFonts w:ascii="Verdana" w:hAnsi="Verdana"/>
          <w:color w:val="000000"/>
          <w:sz w:val="18"/>
          <w:szCs w:val="18"/>
        </w:rPr>
        <w:t> </w:t>
      </w:r>
      <w:r>
        <w:rPr>
          <w:rFonts w:ascii="Verdana" w:hAnsi="Verdana"/>
          <w:color w:val="000000"/>
          <w:sz w:val="18"/>
          <w:szCs w:val="18"/>
        </w:rPr>
        <w:t>М.В. Предупреждение несчастных случаев на производстве и ответственность работодателя при их наступлении. Диссертация на соискание ученой степени кандидата юридических наук. М.2005.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Социальная политика: реформа социального страхования / Под ред. JI.A. Беляевой. М.: Центр комплексных социальных исследований и маркетинга, 1995.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Сулейманова</w:t>
      </w:r>
      <w:r>
        <w:rPr>
          <w:rStyle w:val="WW8Num3z0"/>
          <w:rFonts w:ascii="Verdana" w:hAnsi="Verdana"/>
          <w:color w:val="000000"/>
          <w:sz w:val="18"/>
          <w:szCs w:val="18"/>
        </w:rPr>
        <w:t> </w:t>
      </w:r>
      <w:r>
        <w:rPr>
          <w:rFonts w:ascii="Verdana" w:hAnsi="Verdana"/>
          <w:color w:val="000000"/>
          <w:sz w:val="18"/>
          <w:szCs w:val="18"/>
        </w:rPr>
        <w:t>Г.В. Социальное обеспечение и социальное страхование. М.1997.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Гражданское право. Учебник. Т.2,</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М.2000.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Сухорукова</w:t>
      </w:r>
      <w:r>
        <w:rPr>
          <w:rStyle w:val="WW8Num3z0"/>
          <w:rFonts w:ascii="Verdana" w:hAnsi="Verdana"/>
          <w:color w:val="000000"/>
          <w:sz w:val="18"/>
          <w:szCs w:val="18"/>
        </w:rPr>
        <w:t> </w:t>
      </w:r>
      <w:r>
        <w:rPr>
          <w:rFonts w:ascii="Verdana" w:hAnsi="Verdana"/>
          <w:color w:val="000000"/>
          <w:sz w:val="18"/>
          <w:szCs w:val="18"/>
        </w:rPr>
        <w:t>С.В. «</w:t>
      </w:r>
      <w:r>
        <w:rPr>
          <w:rStyle w:val="WW8Num4z0"/>
          <w:rFonts w:ascii="Verdana" w:hAnsi="Verdana"/>
          <w:color w:val="4682B4"/>
          <w:sz w:val="18"/>
          <w:szCs w:val="18"/>
        </w:rPr>
        <w:t>Проблемы реализации и совершенствования закона</w:t>
      </w:r>
      <w:r>
        <w:rPr>
          <w:rFonts w:ascii="Verdana" w:hAnsi="Verdana"/>
          <w:color w:val="000000"/>
          <w:sz w:val="18"/>
          <w:szCs w:val="18"/>
        </w:rPr>
        <w:t>», Вестник Государственного Социального Страхования, №9 2002.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Сухорукова</w:t>
      </w:r>
      <w:r>
        <w:rPr>
          <w:rStyle w:val="WW8Num3z0"/>
          <w:rFonts w:ascii="Verdana" w:hAnsi="Verdana"/>
          <w:color w:val="000000"/>
          <w:sz w:val="18"/>
          <w:szCs w:val="18"/>
        </w:rPr>
        <w:t> </w:t>
      </w:r>
      <w:r>
        <w:rPr>
          <w:rFonts w:ascii="Verdana" w:hAnsi="Verdana"/>
          <w:color w:val="000000"/>
          <w:sz w:val="18"/>
          <w:szCs w:val="18"/>
        </w:rPr>
        <w:t>С.В. Проблемы и перспективы совершенствования государственного социального страхования в РФ. Пермь.2000.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М.</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Теттенборн З.Р. Советское социальное страхование. — М., 1929.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1959.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Т.В., Сухорукова С.В. Эквивалентность страховых тарифов расходам на страхование./ Вестник Государственного Социального Страхования, №12 2005г.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Файнбург</w:t>
      </w:r>
      <w:r>
        <w:rPr>
          <w:rStyle w:val="WW8Num3z0"/>
          <w:rFonts w:ascii="Verdana" w:hAnsi="Verdana"/>
          <w:color w:val="000000"/>
          <w:sz w:val="18"/>
          <w:szCs w:val="18"/>
        </w:rPr>
        <w:t> </w:t>
      </w:r>
      <w:r>
        <w:rPr>
          <w:rFonts w:ascii="Verdana" w:hAnsi="Verdana"/>
          <w:color w:val="000000"/>
          <w:sz w:val="18"/>
          <w:szCs w:val="18"/>
        </w:rPr>
        <w:t>Г.З., Дубровских Н.Э. Охрана труда и социальное страхование./ Вестник Государственного Социального Страхования, №1 2004г.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Фалин</w:t>
      </w:r>
      <w:r>
        <w:rPr>
          <w:rStyle w:val="WW8Num3z0"/>
          <w:rFonts w:ascii="Verdana" w:hAnsi="Verdana"/>
          <w:color w:val="000000"/>
          <w:sz w:val="18"/>
          <w:szCs w:val="18"/>
        </w:rPr>
        <w:t> </w:t>
      </w:r>
      <w:r>
        <w:rPr>
          <w:rFonts w:ascii="Verdana" w:hAnsi="Verdana"/>
          <w:color w:val="000000"/>
          <w:sz w:val="18"/>
          <w:szCs w:val="18"/>
        </w:rPr>
        <w:t>В.Ю. Содержание понятий «</w:t>
      </w:r>
      <w:r>
        <w:rPr>
          <w:rStyle w:val="WW8Num4z0"/>
          <w:rFonts w:ascii="Verdana" w:hAnsi="Verdana"/>
          <w:color w:val="4682B4"/>
          <w:sz w:val="18"/>
          <w:szCs w:val="18"/>
        </w:rPr>
        <w:t>социальная защита</w:t>
      </w:r>
      <w:r>
        <w:rPr>
          <w:rFonts w:ascii="Verdana" w:hAnsi="Verdana"/>
          <w:color w:val="000000"/>
          <w:sz w:val="18"/>
          <w:szCs w:val="18"/>
        </w:rPr>
        <w:t>», «</w:t>
      </w:r>
      <w:r>
        <w:rPr>
          <w:rStyle w:val="WW8Num4z0"/>
          <w:rFonts w:ascii="Verdana" w:hAnsi="Verdana"/>
          <w:color w:val="4682B4"/>
          <w:sz w:val="18"/>
          <w:szCs w:val="18"/>
        </w:rPr>
        <w:t>социальное страхование</w:t>
      </w:r>
      <w:r>
        <w:rPr>
          <w:rFonts w:ascii="Verdana" w:hAnsi="Verdana"/>
          <w:color w:val="000000"/>
          <w:sz w:val="18"/>
          <w:szCs w:val="18"/>
        </w:rPr>
        <w:t>» и «</w:t>
      </w:r>
      <w:r>
        <w:rPr>
          <w:rStyle w:val="WW8Num4z0"/>
          <w:rFonts w:ascii="Verdana" w:hAnsi="Verdana"/>
          <w:color w:val="4682B4"/>
          <w:sz w:val="18"/>
          <w:szCs w:val="18"/>
        </w:rPr>
        <w:t>социальный риск</w:t>
      </w:r>
      <w:r>
        <w:rPr>
          <w:rFonts w:ascii="Verdana" w:hAnsi="Verdana"/>
          <w:color w:val="000000"/>
          <w:sz w:val="18"/>
          <w:szCs w:val="18"/>
        </w:rPr>
        <w:t>» //Труд за рубежом. М.1994, №3.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Федеральный Закон «Об обязательном социальном страховании от несчастных случаев на производстве и профессиональных заболеваний»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Под общ.ред. Ю.Н. Коршунова/ М.1998.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w:t>
      </w:r>
      <w:r>
        <w:rPr>
          <w:rStyle w:val="WW8Num4z0"/>
          <w:rFonts w:ascii="Verdana" w:hAnsi="Verdana"/>
          <w:color w:val="4682B4"/>
          <w:sz w:val="18"/>
          <w:szCs w:val="18"/>
        </w:rPr>
        <w:t>Теоретические проблемы правового регулирования социального страхования</w:t>
      </w:r>
      <w:r>
        <w:rPr>
          <w:rFonts w:ascii="Verdana" w:hAnsi="Verdana"/>
          <w:color w:val="000000"/>
          <w:sz w:val="18"/>
          <w:szCs w:val="18"/>
        </w:rPr>
        <w:t>». Автореферат дис.доктора юрид.наук.Спб.2003.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Социальное страхование как организационно -правовая форма социальной защиты населения: проблемы правового регулирования Омск, 2000.</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Фильев</w:t>
      </w:r>
      <w:r>
        <w:rPr>
          <w:rStyle w:val="WW8Num3z0"/>
          <w:rFonts w:ascii="Verdana" w:hAnsi="Verdana"/>
          <w:color w:val="000000"/>
          <w:sz w:val="18"/>
          <w:szCs w:val="18"/>
        </w:rPr>
        <w:t> </w:t>
      </w:r>
      <w:r>
        <w:rPr>
          <w:rFonts w:ascii="Verdana" w:hAnsi="Verdana"/>
          <w:color w:val="000000"/>
          <w:sz w:val="18"/>
          <w:szCs w:val="18"/>
        </w:rPr>
        <w:t>В.И. «Социальное страхование в России и зарубежных странах. М.1997.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Система социальной защиты и социального обеспечения в современной России. М. 1999.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Теория социального обеспечения. Саратов. 1982.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С.К. Ответственность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деятельностью, создающей повышенную опасность для окружающих. Теория и практика. М.2007.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Энгель</w:t>
      </w:r>
      <w:r>
        <w:rPr>
          <w:rStyle w:val="WW8Num3z0"/>
          <w:rFonts w:ascii="Verdana" w:hAnsi="Verdana"/>
          <w:color w:val="000000"/>
          <w:sz w:val="18"/>
          <w:szCs w:val="18"/>
        </w:rPr>
        <w:t> </w:t>
      </w:r>
      <w:r>
        <w:rPr>
          <w:rFonts w:ascii="Verdana" w:hAnsi="Verdana"/>
          <w:color w:val="000000"/>
          <w:sz w:val="18"/>
          <w:szCs w:val="18"/>
        </w:rPr>
        <w:t>И.Ф. Социальное страхование в буржуазных государствах. МЛ 925.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Страхование рабочих в связи с ответственностью предпринимателей. СПб. 1895.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Экономическая ответственность предпринимателей. 4.1. с. 439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INAIL not only compensation but a workers integrated protection system, Rome, 2004.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Список использованных нормативных,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иных актов.</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1948г. // Библиотечка Российской газеты. 1999.№22-23.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социальных, экономических и культурных правах от 19 декабря 1966г. Действующее международное право. — М.: 1996.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ETS №163 от 3 мая 1996г.</w:t>
      </w:r>
      <w:r>
        <w:rPr>
          <w:rStyle w:val="WW8Num3z0"/>
          <w:rFonts w:ascii="Verdana" w:hAnsi="Verdana"/>
          <w:color w:val="000000"/>
          <w:sz w:val="18"/>
          <w:szCs w:val="18"/>
        </w:rPr>
        <w:t> </w:t>
      </w:r>
      <w:r>
        <w:rPr>
          <w:rStyle w:val="WW8Num4z0"/>
          <w:rFonts w:ascii="Verdana" w:hAnsi="Verdana"/>
          <w:color w:val="4682B4"/>
          <w:sz w:val="18"/>
          <w:szCs w:val="18"/>
        </w:rPr>
        <w:t>Страсбург</w:t>
      </w:r>
      <w:r>
        <w:rPr>
          <w:rStyle w:val="WW8Num3z0"/>
          <w:rFonts w:ascii="Verdana" w:hAnsi="Verdana"/>
          <w:color w:val="000000"/>
          <w:sz w:val="18"/>
          <w:szCs w:val="18"/>
        </w:rPr>
        <w:t> </w:t>
      </w:r>
      <w:r>
        <w:rPr>
          <w:rFonts w:ascii="Verdana" w:hAnsi="Verdana"/>
          <w:color w:val="000000"/>
          <w:sz w:val="18"/>
          <w:szCs w:val="18"/>
        </w:rPr>
        <w:t>// СЗ РФ.2000.№20.Ст.2118.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№134 от 30 октября 1970 г.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производственных несчастных случаев среди моряков»// Сборник международных договоров СССР. Вып. XLIII. -М., 1989. С.87 91.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№121 от 8 июля 1964г. «</w:t>
      </w:r>
      <w:r>
        <w:rPr>
          <w:rStyle w:val="WW8Num4z0"/>
          <w:rFonts w:ascii="Verdana" w:hAnsi="Verdana"/>
          <w:color w:val="4682B4"/>
          <w:sz w:val="18"/>
          <w:szCs w:val="18"/>
        </w:rPr>
        <w:t>О пособиях в случае производственного травматизма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 1990. Т. II. -Женева: Международное бюро труда, 1991. С. 1406 - 1423.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Конвенция МОТ №102 от 28 июня 1952 «</w:t>
      </w:r>
      <w:r>
        <w:rPr>
          <w:rStyle w:val="WW8Num4z0"/>
          <w:rFonts w:ascii="Verdana" w:hAnsi="Verdana"/>
          <w:color w:val="4682B4"/>
          <w:sz w:val="18"/>
          <w:szCs w:val="18"/>
        </w:rPr>
        <w:t>О минимальных нормах социального обеспечения</w:t>
      </w:r>
      <w:r>
        <w:rPr>
          <w:rFonts w:ascii="Verdana" w:hAnsi="Verdana"/>
          <w:color w:val="000000"/>
          <w:sz w:val="18"/>
          <w:szCs w:val="18"/>
        </w:rPr>
        <w:t>» // Конвенции и рекомендации, принятые Международной конференцией труда. 1919 1956. Т.1. Женева: Международное Бюро Труда, 1991. С. 1151 - 1159.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Конвенция МОТ № 42 1934г.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 случае профессиональных заболеваний», // Конвенции и рекомендации, принятые Международной конференцией труда. 1919 1956. T.I. Женева: Международное Бюро Труда, 1991. С.329-332.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Конвенция МОТ № 18 1925г. «</w:t>
      </w:r>
      <w:r>
        <w:rPr>
          <w:rStyle w:val="WW8Num4z0"/>
          <w:rFonts w:ascii="Verdana" w:hAnsi="Verdana"/>
          <w:color w:val="4682B4"/>
          <w:sz w:val="18"/>
          <w:szCs w:val="18"/>
        </w:rPr>
        <w:t>О возмещении трудящимся при профессиональных заболеваниях</w:t>
      </w:r>
      <w:r>
        <w:rPr>
          <w:rFonts w:ascii="Verdana" w:hAnsi="Verdana"/>
          <w:color w:val="000000"/>
          <w:sz w:val="18"/>
          <w:szCs w:val="18"/>
        </w:rPr>
        <w:t>», // Конвенции и рекомендации, принятые Международной конференцией труда. 1919- 1956. T.I. Женева: Международное Бюро Труда, 1991. С. 109-111.</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Конвенция МОТ № 17 1925г. «</w:t>
      </w:r>
      <w:r>
        <w:rPr>
          <w:rStyle w:val="WW8Num4z0"/>
          <w:rFonts w:ascii="Verdana" w:hAnsi="Verdana"/>
          <w:color w:val="4682B4"/>
          <w:sz w:val="18"/>
          <w:szCs w:val="18"/>
        </w:rPr>
        <w:t>О возмещении трудящимся при несчастных случаях на производстве</w:t>
      </w:r>
      <w:r>
        <w:rPr>
          <w:rFonts w:ascii="Verdana" w:hAnsi="Verdana"/>
          <w:color w:val="000000"/>
          <w:sz w:val="18"/>
          <w:szCs w:val="18"/>
        </w:rPr>
        <w:t>», // Конвенции и рекомендации, принятые Международной конференцией труда. 1919 1956. T.I. Женева: Международное Бюро Труда, 1991. С. 101-104.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Конвенция МОТ № 12 1921г. «</w:t>
      </w:r>
      <w:r>
        <w:rPr>
          <w:rStyle w:val="WW8Num4z0"/>
          <w:rFonts w:ascii="Verdana" w:hAnsi="Verdana"/>
          <w:color w:val="4682B4"/>
          <w:sz w:val="18"/>
          <w:szCs w:val="18"/>
        </w:rPr>
        <w:t>О возмещении при несчастных случаях на работе в сельском хозяйстве</w:t>
      </w:r>
      <w:r>
        <w:rPr>
          <w:rFonts w:ascii="Verdana" w:hAnsi="Verdana"/>
          <w:color w:val="000000"/>
          <w:sz w:val="18"/>
          <w:szCs w:val="18"/>
        </w:rPr>
        <w:t>», // Конвенции и рекомендации, принятые Международной конференцией труда. 1919- 1956. T.I. Женева: Международное Бюро Труда, 1991. С.66-67.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Рекомендации МОТ № 121 от 8 июля 1964 г. «</w:t>
      </w:r>
      <w:r>
        <w:rPr>
          <w:rStyle w:val="WW8Num4z0"/>
          <w:rFonts w:ascii="Verdana" w:hAnsi="Verdana"/>
          <w:color w:val="4682B4"/>
          <w:sz w:val="18"/>
          <w:szCs w:val="18"/>
        </w:rPr>
        <w:t>О пособиях в случае производственного травматизма</w:t>
      </w:r>
      <w:r>
        <w:rPr>
          <w:rFonts w:ascii="Verdana" w:hAnsi="Verdana"/>
          <w:color w:val="000000"/>
          <w:sz w:val="18"/>
          <w:szCs w:val="18"/>
        </w:rPr>
        <w:t>» // Конвенции и рекомендации, принятые Международной конференцией труда. 1957 1990. Т.П. Женева: Международное Бюро Труда, 1991. С. 1424 - 1427.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Рекомендации МОТ № 31 от 21 июня 1929 г. «</w:t>
      </w:r>
      <w:r>
        <w:rPr>
          <w:rStyle w:val="WW8Num4z0"/>
          <w:rFonts w:ascii="Verdana" w:hAnsi="Verdana"/>
          <w:color w:val="4682B4"/>
          <w:sz w:val="18"/>
          <w:szCs w:val="18"/>
        </w:rPr>
        <w:t>О предотвращении несчастных случаев на производстве</w:t>
      </w:r>
      <w:r>
        <w:rPr>
          <w:rFonts w:ascii="Verdana" w:hAnsi="Verdana"/>
          <w:color w:val="000000"/>
          <w:sz w:val="18"/>
          <w:szCs w:val="18"/>
        </w:rPr>
        <w:t>» // Конвенции и рекомендации, принятые Международной конференцией труда. 1919- 1956. T.I. Женева: Международное Бюро Труда, 1991. С. 171-177.</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Рекомендации МОТ № 24 or 10 июня 1925 г. «</w:t>
      </w:r>
      <w:r>
        <w:rPr>
          <w:rStyle w:val="WW8Num4z0"/>
          <w:rFonts w:ascii="Verdana" w:hAnsi="Verdana"/>
          <w:color w:val="4682B4"/>
          <w:sz w:val="18"/>
          <w:szCs w:val="18"/>
        </w:rPr>
        <w:t>О возмещении трудящимся при профессиональных заболеваниях</w:t>
      </w:r>
      <w:r>
        <w:rPr>
          <w:rFonts w:ascii="Verdana" w:hAnsi="Verdana"/>
          <w:color w:val="000000"/>
          <w:sz w:val="18"/>
          <w:szCs w:val="18"/>
        </w:rPr>
        <w:t>» // Конвенции и рекомендации, принятые Международной конференцией труда. 1919 1956. T.I. Женева: Международное Бюро Труда, 1991. С.112.</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Рекомендации МОТ № 23 от 10 июня 1925 г.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области возмещения трудящимся» // Конвенции и рекомендации, принятые Международной конференцией труда. 1919 1956. T.I. Женева: Международное Бюро Труда, 1991. С. 107-108.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Модельный закон «Об обязательном социальном страховании от несчастных случаев на производстве и профессиональных заболеваний» от 15.07 1998.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Межпарламентская Ассамблея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1998. №18. С.133 - 159.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Договор между Российской Федерацией и Королевством Испания о социальном обеспечении (Мадрид, 11 апреля 1994г.) // СЗ РФ.2004. №43. Ст.4171.24.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1936г.25.Конституция СССР 1977г.26.Конституция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1978г.27.Конституция РФ 1993г.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1922г.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Гражданский Кодекс РСФСР 1964г.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Гражданский Кодекс РФ 1994г.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Кодекс Законов о труде РСФСР 1924г.</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Кодекс Законов о труде РСФСР 1971г.33.Трудовой Кодекс РФ</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РФ от 08.01 1997. №1-ФЗ// СЗ РФ. 1997.№2.Ст. 198.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Федеральный Закон от 07.05 2009 №80-ФЗ «О внесении изменений в ст.230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Федеральный Законом от 29.12 2006г. №259-ФЗ «О внесении изменений в ст. 11 и 18 Федерального закона «Об обязательном социальном страховании от несчастных случаев на производстве и профессиональных заболеваний»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Федеральный Закон от 29.12. 2004г. №202-ФЗ «О бюджете Фонда социального страхования Российской Федерации на 2005 год»// СЗРФ.2005.№1 .Ст.28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Федеральный Закон от 22.12. 200г. №173-Ф3 «О бюджете Фонда социального страхования Российской Федерации на 2006 год»// СЗРФ.2005.№52.Ст.5586.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Федеральный Закон от 16.07. 1999г. №16-ФЗ «Об основах обязательного социального страхования. // Российская газета. 1999.№ 139.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от 24.07. 1998г. №125-ФЗ «Об обязательном социальном страховании от несчастных случаев на производстве и профессиональных заболеваний»// СЗРФ.1998.№Э1; 1999.№29 ст.3702; 2000.№2. ст. 131; 2001.№44.</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Федеральный Закон от 7.07. 2003г. №118-ФЗ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 Российская газета.</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19.06 2000г. №82-ФЗ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 СЗ РФ.2000.№26.Ст.2729; 2002.№18.Ст.1722; «002.№48.Ст.4737; 2003.№40.Ст.3818.</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от 17.07 1999г. №181-ФЗ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2004 г. N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16.10 2000.№789 «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 СЗ РФ.2000.№43.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Правительства РФ от 31.08 1999г. №975 «Об утверждении Правил отнесения отраслей (подотраслей ) экономики к классу профессионального риска» //СЗ РФ.1999.№36.</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Положение о Фонде социального страхования,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12.02.1994 №101// Российская газета (ведомственное приложение). 1994.№3 5.</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Минтруда России и Минобразования России от 13.01 2003 г.№1/29 «Об утверждении Порядка обучения по охране труда и проверке знаний требований охраны труда работников организаций».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Утверждены Постановление Правительства Российской Федерации от 16.10.2000г. №789.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w:t>
      </w:r>
      <w:r>
        <w:rPr>
          <w:rStyle w:val="WW8Num3z0"/>
          <w:rFonts w:ascii="Verdana" w:hAnsi="Verdana"/>
          <w:color w:val="000000"/>
          <w:sz w:val="18"/>
          <w:szCs w:val="18"/>
        </w:rPr>
        <w:t> </w:t>
      </w:r>
      <w:r>
        <w:rPr>
          <w:rStyle w:val="WW8Num4z0"/>
          <w:rFonts w:ascii="Verdana" w:hAnsi="Verdana"/>
          <w:color w:val="4682B4"/>
          <w:sz w:val="18"/>
          <w:szCs w:val="18"/>
        </w:rPr>
        <w:t>ФСС</w:t>
      </w:r>
      <w:r>
        <w:rPr>
          <w:rStyle w:val="WW8Num3z0"/>
          <w:rFonts w:ascii="Verdana" w:hAnsi="Verdana"/>
          <w:color w:val="000000"/>
          <w:sz w:val="18"/>
          <w:szCs w:val="18"/>
        </w:rPr>
        <w:t> </w:t>
      </w:r>
      <w:r>
        <w:rPr>
          <w:rFonts w:ascii="Verdana" w:hAnsi="Verdana"/>
          <w:color w:val="000000"/>
          <w:sz w:val="18"/>
          <w:szCs w:val="18"/>
        </w:rPr>
        <w:t>РФ от 05.02.2002 №11 «Об утверждении Методики расчета скидок и надбавок к страховым тарифами на обязательное социальное страхование от несчастных случаев на производстве профессиональных заболеваний».// Российская газета.2002.№49.</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Письмо ФСС РФ от 19.04 200г. «</w:t>
      </w:r>
      <w:r>
        <w:rPr>
          <w:rStyle w:val="WW8Num4z0"/>
          <w:rFonts w:ascii="Verdana" w:hAnsi="Verdana"/>
          <w:color w:val="4682B4"/>
          <w:sz w:val="18"/>
          <w:szCs w:val="18"/>
        </w:rPr>
        <w:t>Об исчислении страховых выплат</w:t>
      </w:r>
      <w:r>
        <w:rPr>
          <w:rFonts w:ascii="Verdana" w:hAnsi="Verdana"/>
          <w:color w:val="000000"/>
          <w:sz w:val="18"/>
          <w:szCs w:val="18"/>
        </w:rPr>
        <w:t>»</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Письмо Фонда социального страхования Российской Федерации от 29.01 2001 «Рекомендации по</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страхового случая по обязательному социальному страхованию от несчастных случаев на производстве и профессиональных заболеваний»</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24.05 2007г. №7-П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абзаца четвертого части двенадцатой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230 трудового Кодекса РФ по запросу Ухтинского городского суда Республики Коми.</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№3 от 28.04 1994г.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повреждением здоровья»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1994.№7. С. 3.</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Решение Савеловского районного суда г.Москвы от 24.04 2008г.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Давыдова С.А. к ОАО «</w:t>
      </w:r>
      <w:r>
        <w:rPr>
          <w:rStyle w:val="WW8Num4z0"/>
          <w:rFonts w:ascii="Verdana" w:hAnsi="Verdana"/>
          <w:color w:val="4682B4"/>
          <w:sz w:val="18"/>
          <w:szCs w:val="18"/>
        </w:rPr>
        <w:t>Аэрофлот Российские авиалинии</w:t>
      </w:r>
      <w:r>
        <w:rPr>
          <w:rFonts w:ascii="Verdana" w:hAnsi="Verdana"/>
          <w:color w:val="000000"/>
          <w:sz w:val="18"/>
          <w:szCs w:val="18"/>
        </w:rPr>
        <w:t>». Дело№2-925/08.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Решение Карачаевского городского суда от 28 июня 2005 года по делу об установлении факта нахождения на</w:t>
      </w:r>
      <w:r>
        <w:rPr>
          <w:rStyle w:val="WW8Num3z0"/>
          <w:rFonts w:ascii="Verdana" w:hAnsi="Verdana"/>
          <w:color w:val="000000"/>
          <w:sz w:val="18"/>
          <w:szCs w:val="18"/>
        </w:rPr>
        <w:t> </w:t>
      </w:r>
      <w:r>
        <w:rPr>
          <w:rStyle w:val="WW8Num4z0"/>
          <w:rFonts w:ascii="Verdana" w:hAnsi="Verdana"/>
          <w:color w:val="4682B4"/>
          <w:sz w:val="18"/>
          <w:szCs w:val="18"/>
        </w:rPr>
        <w:t>иждивении</w:t>
      </w:r>
      <w:r>
        <w:rPr>
          <w:rStyle w:val="WW8Num3z0"/>
          <w:rFonts w:ascii="Verdana" w:hAnsi="Verdana"/>
          <w:color w:val="000000"/>
          <w:sz w:val="18"/>
          <w:szCs w:val="18"/>
        </w:rPr>
        <w:t> </w:t>
      </w:r>
      <w:r>
        <w:rPr>
          <w:rFonts w:ascii="Verdana" w:hAnsi="Verdana"/>
          <w:color w:val="000000"/>
          <w:sz w:val="18"/>
          <w:szCs w:val="18"/>
        </w:rPr>
        <w:t>по заявлению Ординой А.Г. Дело №2-105-2005 г.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Решение Ленинского районного суда г. Владивостока Приморского края, в отношении заявления-Гриценко Л.И. об установлении факта нахождения на иждивении. Дело 2-3955/05.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Решение Нальчикского районного суда Кабардино Балкарской Республики от 01.03 2005г. по иску</w:t>
      </w:r>
      <w:r>
        <w:rPr>
          <w:rStyle w:val="WW8Num3z0"/>
          <w:rFonts w:ascii="Verdana" w:hAnsi="Verdana"/>
          <w:color w:val="000000"/>
          <w:sz w:val="18"/>
          <w:szCs w:val="18"/>
        </w:rPr>
        <w:t> </w:t>
      </w:r>
      <w:r>
        <w:rPr>
          <w:rStyle w:val="WW8Num4z0"/>
          <w:rFonts w:ascii="Verdana" w:hAnsi="Verdana"/>
          <w:color w:val="4682B4"/>
          <w:sz w:val="18"/>
          <w:szCs w:val="18"/>
        </w:rPr>
        <w:t>Залихановой</w:t>
      </w:r>
      <w:r>
        <w:rPr>
          <w:rStyle w:val="WW8Num3z0"/>
          <w:rFonts w:ascii="Verdana" w:hAnsi="Verdana"/>
          <w:color w:val="000000"/>
          <w:sz w:val="18"/>
          <w:szCs w:val="18"/>
        </w:rPr>
        <w:t> </w:t>
      </w:r>
      <w:r>
        <w:rPr>
          <w:rFonts w:ascii="Verdana" w:hAnsi="Verdana"/>
          <w:color w:val="000000"/>
          <w:sz w:val="18"/>
          <w:szCs w:val="18"/>
        </w:rPr>
        <w:t>Х.Х.Опубликовано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Решение Борского городского суда Нижегородской области от 07.06 2007 года по иску</w:t>
      </w:r>
      <w:r>
        <w:rPr>
          <w:rStyle w:val="WW8Num3z0"/>
          <w:rFonts w:ascii="Verdana" w:hAnsi="Verdana"/>
          <w:color w:val="000000"/>
          <w:sz w:val="18"/>
          <w:szCs w:val="18"/>
        </w:rPr>
        <w:t> </w:t>
      </w:r>
      <w:r>
        <w:rPr>
          <w:rStyle w:val="WW8Num4z0"/>
          <w:rFonts w:ascii="Verdana" w:hAnsi="Verdana"/>
          <w:color w:val="4682B4"/>
          <w:sz w:val="18"/>
          <w:szCs w:val="18"/>
        </w:rPr>
        <w:t>Дударева</w:t>
      </w:r>
      <w:r>
        <w:rPr>
          <w:rStyle w:val="WW8Num3z0"/>
          <w:rFonts w:ascii="Verdana" w:hAnsi="Verdana"/>
          <w:color w:val="000000"/>
          <w:sz w:val="18"/>
          <w:szCs w:val="18"/>
        </w:rPr>
        <w:t> </w:t>
      </w:r>
      <w:r>
        <w:rPr>
          <w:rFonts w:ascii="Verdana" w:hAnsi="Verdana"/>
          <w:color w:val="000000"/>
          <w:sz w:val="18"/>
          <w:szCs w:val="18"/>
        </w:rPr>
        <w:t>В.А.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Решение Вачского районного суда Нижегородской области от 23.03.05 по иску</w:t>
      </w:r>
      <w:r>
        <w:rPr>
          <w:rStyle w:val="WW8Num3z0"/>
          <w:rFonts w:ascii="Verdana" w:hAnsi="Verdana"/>
          <w:color w:val="000000"/>
          <w:sz w:val="18"/>
          <w:szCs w:val="18"/>
        </w:rPr>
        <w:t> </w:t>
      </w:r>
      <w:r>
        <w:rPr>
          <w:rStyle w:val="WW8Num4z0"/>
          <w:rFonts w:ascii="Verdana" w:hAnsi="Verdana"/>
          <w:color w:val="4682B4"/>
          <w:sz w:val="18"/>
          <w:szCs w:val="18"/>
        </w:rPr>
        <w:t>Ловыгина</w:t>
      </w:r>
      <w:r>
        <w:rPr>
          <w:rStyle w:val="WW8Num3z0"/>
          <w:rFonts w:ascii="Verdana" w:hAnsi="Verdana"/>
          <w:color w:val="000000"/>
          <w:sz w:val="18"/>
          <w:szCs w:val="18"/>
        </w:rPr>
        <w:t> </w:t>
      </w:r>
      <w:r>
        <w:rPr>
          <w:rFonts w:ascii="Verdana" w:hAnsi="Verdana"/>
          <w:color w:val="000000"/>
          <w:sz w:val="18"/>
          <w:szCs w:val="18"/>
        </w:rPr>
        <w:t>В.П. к ГУ Нижегородскому региональному отделению Фонда социального страхования. у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Решение Ленинского районного суда г.Саранска от 15.11 2004 г. по иску</w:t>
      </w:r>
      <w:r>
        <w:rPr>
          <w:rStyle w:val="WW8Num3z0"/>
          <w:rFonts w:ascii="Verdana" w:hAnsi="Verdana"/>
          <w:color w:val="000000"/>
          <w:sz w:val="18"/>
          <w:szCs w:val="18"/>
        </w:rPr>
        <w:t> </w:t>
      </w:r>
      <w:r>
        <w:rPr>
          <w:rStyle w:val="WW8Num4z0"/>
          <w:rFonts w:ascii="Verdana" w:hAnsi="Verdana"/>
          <w:color w:val="4682B4"/>
          <w:sz w:val="18"/>
          <w:szCs w:val="18"/>
        </w:rPr>
        <w:t>Каргиной</w:t>
      </w:r>
      <w:r>
        <w:rPr>
          <w:rStyle w:val="WW8Num3z0"/>
          <w:rFonts w:ascii="Verdana" w:hAnsi="Verdana"/>
          <w:color w:val="000000"/>
          <w:sz w:val="18"/>
          <w:szCs w:val="18"/>
        </w:rPr>
        <w:t> </w:t>
      </w:r>
      <w:r>
        <w:rPr>
          <w:rFonts w:ascii="Verdana" w:hAnsi="Verdana"/>
          <w:color w:val="000000"/>
          <w:sz w:val="18"/>
          <w:szCs w:val="18"/>
        </w:rPr>
        <w:t>В.В. Дело №2-2338/2004.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Решение Верхошижемского районный суд Кировской области по иску</w:t>
      </w:r>
      <w:r>
        <w:rPr>
          <w:rStyle w:val="WW8Num3z0"/>
          <w:rFonts w:ascii="Verdana" w:hAnsi="Verdana"/>
          <w:color w:val="000000"/>
          <w:sz w:val="18"/>
          <w:szCs w:val="18"/>
        </w:rPr>
        <w:t> </w:t>
      </w:r>
      <w:r>
        <w:rPr>
          <w:rStyle w:val="WW8Num4z0"/>
          <w:rFonts w:ascii="Verdana" w:hAnsi="Verdana"/>
          <w:color w:val="4682B4"/>
          <w:sz w:val="18"/>
          <w:szCs w:val="18"/>
        </w:rPr>
        <w:t>Ускова</w:t>
      </w:r>
      <w:r>
        <w:rPr>
          <w:rStyle w:val="WW8Num3z0"/>
          <w:rFonts w:ascii="Verdana" w:hAnsi="Verdana"/>
          <w:color w:val="000000"/>
          <w:sz w:val="18"/>
          <w:szCs w:val="18"/>
        </w:rPr>
        <w:t> </w:t>
      </w:r>
      <w:r>
        <w:rPr>
          <w:rFonts w:ascii="Verdana" w:hAnsi="Verdana"/>
          <w:color w:val="000000"/>
          <w:sz w:val="18"/>
          <w:szCs w:val="18"/>
        </w:rPr>
        <w:t>А.А. Опубликовано не было.</w:t>
      </w:r>
    </w:p>
    <w:p w:rsidR="0040252A" w:rsidRDefault="0040252A" w:rsidP="0040252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Решение Ардатовского районного суда от 17.02 2005 по иску</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Б.А. Опубликовано не было.</w:t>
      </w:r>
    </w:p>
    <w:p w:rsidR="00DB0E0F" w:rsidRDefault="0040252A" w:rsidP="0040252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B0E0F" w:rsidRDefault="00DB0E0F"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64B6-82C2-4C26-A2DA-9F295E5F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61013</TotalTime>
  <Pages>12</Pages>
  <Words>6323</Words>
  <Characters>36046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2009-02-06T08:36:00Z</cp:lastPrinted>
  <dcterms:created xsi:type="dcterms:W3CDTF">2015-03-22T11:10:00Z</dcterms:created>
  <dcterms:modified xsi:type="dcterms:W3CDTF">2016-01-15T13:26:00Z</dcterms:modified>
</cp:coreProperties>
</file>