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r w:rsidR="00073D5C" w:rsidRPr="00073D5C">
        <w:rPr>
          <w:sz w:val="28"/>
          <w:szCs w:val="28"/>
          <w:lang w:val="uk-UA"/>
        </w:rPr>
        <w:t xml:space="preserve"> </w:t>
      </w:r>
    </w:p>
    <w:p w:rsidR="00D72825" w:rsidRDefault="00D72825" w:rsidP="00D72825">
      <w:pPr>
        <w:pStyle w:val="affffffff"/>
      </w:pPr>
      <w:bookmarkStart w:id="0" w:name="_Ref36355590"/>
      <w:bookmarkEnd w:id="0"/>
      <w:r>
        <w:t>Одесский государственный экологический университет</w:t>
      </w:r>
    </w:p>
    <w:p w:rsidR="00D72825" w:rsidRDefault="00D72825" w:rsidP="00D72825">
      <w:pPr>
        <w:spacing w:line="360" w:lineRule="auto"/>
        <w:rPr>
          <w:sz w:val="28"/>
          <w:szCs w:val="28"/>
        </w:rPr>
      </w:pPr>
    </w:p>
    <w:p w:rsidR="00D72825" w:rsidRDefault="00D72825" w:rsidP="00D72825">
      <w:pPr>
        <w:pStyle w:val="affffffff0"/>
        <w:spacing w:line="360" w:lineRule="auto"/>
      </w:pPr>
      <w:r>
        <w:t>На правах рукописи</w:t>
      </w:r>
    </w:p>
    <w:p w:rsidR="00D72825" w:rsidRDefault="00D72825" w:rsidP="00D72825">
      <w:pPr>
        <w:spacing w:line="360" w:lineRule="auto"/>
        <w:rPr>
          <w:sz w:val="28"/>
          <w:szCs w:val="28"/>
        </w:rPr>
      </w:pPr>
    </w:p>
    <w:p w:rsidR="00D72825" w:rsidRDefault="00D72825" w:rsidP="00D72825">
      <w:pPr>
        <w:spacing w:line="360" w:lineRule="auto"/>
        <w:rPr>
          <w:sz w:val="28"/>
          <w:szCs w:val="28"/>
        </w:rPr>
      </w:pPr>
    </w:p>
    <w:p w:rsidR="00D72825" w:rsidRDefault="00D72825" w:rsidP="00D72825">
      <w:pPr>
        <w:spacing w:line="360" w:lineRule="auto"/>
        <w:jc w:val="center"/>
        <w:rPr>
          <w:sz w:val="28"/>
          <w:szCs w:val="28"/>
        </w:rPr>
      </w:pPr>
      <w:r>
        <w:rPr>
          <w:sz w:val="28"/>
          <w:szCs w:val="28"/>
        </w:rPr>
        <w:t>Хаджи-Страти</w:t>
      </w:r>
    </w:p>
    <w:p w:rsidR="00D72825" w:rsidRDefault="00D72825" w:rsidP="00D72825">
      <w:pPr>
        <w:spacing w:line="360" w:lineRule="auto"/>
        <w:jc w:val="center"/>
        <w:rPr>
          <w:sz w:val="28"/>
          <w:szCs w:val="28"/>
        </w:rPr>
      </w:pPr>
      <w:r>
        <w:rPr>
          <w:sz w:val="28"/>
          <w:szCs w:val="28"/>
        </w:rPr>
        <w:t>Елена Дмитриевна</w:t>
      </w:r>
    </w:p>
    <w:p w:rsidR="00D72825" w:rsidRDefault="00D72825" w:rsidP="00D72825">
      <w:pPr>
        <w:spacing w:line="360" w:lineRule="auto"/>
        <w:rPr>
          <w:sz w:val="28"/>
          <w:szCs w:val="28"/>
        </w:rPr>
      </w:pPr>
    </w:p>
    <w:p w:rsidR="00D72825" w:rsidRDefault="00D72825" w:rsidP="00D72825">
      <w:pPr>
        <w:pStyle w:val="21"/>
        <w:spacing w:line="360" w:lineRule="auto"/>
      </w:pPr>
      <w:r>
        <w:t>УДК 551.555.9</w:t>
      </w:r>
    </w:p>
    <w:p w:rsidR="00D72825" w:rsidRDefault="00D72825" w:rsidP="00D72825">
      <w:pPr>
        <w:spacing w:line="360" w:lineRule="auto"/>
        <w:rPr>
          <w:sz w:val="28"/>
          <w:szCs w:val="28"/>
        </w:rPr>
      </w:pPr>
    </w:p>
    <w:p w:rsidR="00D72825" w:rsidRDefault="00D72825" w:rsidP="00D72825">
      <w:pPr>
        <w:pStyle w:val="afffffffb"/>
        <w:spacing w:line="360" w:lineRule="auto"/>
      </w:pPr>
      <w:bookmarkStart w:id="1" w:name="_GoBack"/>
      <w:r>
        <w:t>Струйные течения нижних уровней в полях</w:t>
      </w:r>
    </w:p>
    <w:p w:rsidR="00D72825" w:rsidRDefault="00D72825" w:rsidP="00D72825">
      <w:pPr>
        <w:pStyle w:val="afffffffb"/>
        <w:spacing w:line="360" w:lineRule="auto"/>
      </w:pPr>
      <w:r>
        <w:t>повышенного давления в холодный период</w:t>
      </w:r>
    </w:p>
    <w:bookmarkEnd w:id="1"/>
    <w:p w:rsidR="00D72825" w:rsidRDefault="00D72825" w:rsidP="00D72825">
      <w:pPr>
        <w:spacing w:line="360" w:lineRule="auto"/>
        <w:rPr>
          <w:sz w:val="28"/>
          <w:szCs w:val="28"/>
        </w:rPr>
      </w:pPr>
    </w:p>
    <w:p w:rsidR="00D72825" w:rsidRDefault="00D72825" w:rsidP="00D72825">
      <w:pPr>
        <w:spacing w:line="360" w:lineRule="auto"/>
        <w:jc w:val="center"/>
        <w:rPr>
          <w:sz w:val="28"/>
          <w:szCs w:val="28"/>
        </w:rPr>
      </w:pPr>
      <w:r>
        <w:rPr>
          <w:sz w:val="28"/>
          <w:szCs w:val="28"/>
        </w:rPr>
        <w:t>11.00.09 – метеорология, климатология, агрометеорология</w:t>
      </w:r>
    </w:p>
    <w:p w:rsidR="00D72825" w:rsidRDefault="00D72825" w:rsidP="00D72825">
      <w:pPr>
        <w:spacing w:line="360" w:lineRule="auto"/>
        <w:jc w:val="center"/>
        <w:rPr>
          <w:sz w:val="28"/>
          <w:szCs w:val="28"/>
        </w:rPr>
      </w:pPr>
    </w:p>
    <w:p w:rsidR="00D72825" w:rsidRDefault="00D72825" w:rsidP="00D72825">
      <w:pPr>
        <w:spacing w:line="360" w:lineRule="auto"/>
        <w:jc w:val="center"/>
        <w:rPr>
          <w:sz w:val="28"/>
          <w:szCs w:val="28"/>
        </w:rPr>
      </w:pPr>
    </w:p>
    <w:p w:rsidR="00D72825" w:rsidRDefault="00D72825" w:rsidP="00D72825">
      <w:pPr>
        <w:spacing w:line="360" w:lineRule="auto"/>
        <w:jc w:val="center"/>
        <w:rPr>
          <w:sz w:val="28"/>
          <w:szCs w:val="28"/>
        </w:rPr>
      </w:pPr>
      <w:r>
        <w:rPr>
          <w:sz w:val="28"/>
          <w:szCs w:val="28"/>
        </w:rPr>
        <w:t>Диссертация</w:t>
      </w:r>
    </w:p>
    <w:p w:rsidR="00D72825" w:rsidRDefault="00D72825" w:rsidP="00D72825">
      <w:pPr>
        <w:spacing w:line="360" w:lineRule="auto"/>
        <w:jc w:val="center"/>
        <w:rPr>
          <w:sz w:val="28"/>
          <w:szCs w:val="28"/>
        </w:rPr>
      </w:pPr>
      <w:r>
        <w:rPr>
          <w:sz w:val="28"/>
          <w:szCs w:val="28"/>
        </w:rPr>
        <w:t>на соискание ученой степени</w:t>
      </w:r>
    </w:p>
    <w:p w:rsidR="00D72825" w:rsidRDefault="00D72825" w:rsidP="00D72825">
      <w:pPr>
        <w:spacing w:line="360" w:lineRule="auto"/>
        <w:jc w:val="center"/>
        <w:rPr>
          <w:sz w:val="28"/>
          <w:szCs w:val="28"/>
        </w:rPr>
      </w:pPr>
      <w:r>
        <w:rPr>
          <w:sz w:val="28"/>
          <w:szCs w:val="28"/>
        </w:rPr>
        <w:t>кандидата географических наук</w:t>
      </w:r>
    </w:p>
    <w:p w:rsidR="00D72825" w:rsidRDefault="00D72825" w:rsidP="00D72825">
      <w:pPr>
        <w:spacing w:line="360" w:lineRule="auto"/>
        <w:rPr>
          <w:sz w:val="28"/>
          <w:szCs w:val="28"/>
        </w:rPr>
      </w:pPr>
    </w:p>
    <w:p w:rsidR="00D72825" w:rsidRDefault="00D72825" w:rsidP="00D72825">
      <w:pPr>
        <w:spacing w:line="360" w:lineRule="auto"/>
        <w:rPr>
          <w:sz w:val="28"/>
          <w:szCs w:val="28"/>
        </w:rPr>
      </w:pPr>
    </w:p>
    <w:p w:rsidR="00D72825" w:rsidRDefault="00D72825" w:rsidP="00D72825">
      <w:pPr>
        <w:spacing w:line="360" w:lineRule="auto"/>
        <w:rPr>
          <w:sz w:val="28"/>
          <w:szCs w:val="28"/>
        </w:rPr>
      </w:pPr>
    </w:p>
    <w:p w:rsidR="00D72825" w:rsidRDefault="00D72825" w:rsidP="00D72825">
      <w:pPr>
        <w:spacing w:line="360" w:lineRule="auto"/>
        <w:ind w:firstLine="6171"/>
        <w:jc w:val="both"/>
        <w:rPr>
          <w:sz w:val="28"/>
          <w:szCs w:val="28"/>
        </w:rPr>
      </w:pPr>
      <w:r>
        <w:rPr>
          <w:sz w:val="28"/>
          <w:szCs w:val="28"/>
        </w:rPr>
        <w:t>Научный    руководитель:</w:t>
      </w:r>
    </w:p>
    <w:p w:rsidR="00D72825" w:rsidRDefault="00D72825" w:rsidP="00D72825">
      <w:pPr>
        <w:spacing w:line="360" w:lineRule="auto"/>
        <w:ind w:firstLine="6171"/>
        <w:jc w:val="both"/>
        <w:rPr>
          <w:sz w:val="28"/>
          <w:szCs w:val="28"/>
        </w:rPr>
      </w:pPr>
      <w:r>
        <w:rPr>
          <w:sz w:val="28"/>
          <w:szCs w:val="28"/>
        </w:rPr>
        <w:t>Ивус   Галина   Петровна,</w:t>
      </w:r>
    </w:p>
    <w:p w:rsidR="00D72825" w:rsidRDefault="00D72825" w:rsidP="00D72825">
      <w:pPr>
        <w:spacing w:line="360" w:lineRule="auto"/>
        <w:ind w:firstLine="6171"/>
        <w:jc w:val="both"/>
        <w:rPr>
          <w:sz w:val="28"/>
          <w:szCs w:val="28"/>
        </w:rPr>
      </w:pPr>
      <w:r>
        <w:rPr>
          <w:sz w:val="28"/>
          <w:szCs w:val="28"/>
        </w:rPr>
        <w:t>кандидат географических</w:t>
      </w:r>
    </w:p>
    <w:p w:rsidR="00D72825" w:rsidRDefault="00D72825" w:rsidP="00D72825">
      <w:pPr>
        <w:spacing w:line="360" w:lineRule="auto"/>
        <w:ind w:firstLine="6171"/>
        <w:jc w:val="both"/>
        <w:rPr>
          <w:sz w:val="28"/>
          <w:szCs w:val="28"/>
        </w:rPr>
      </w:pPr>
      <w:r>
        <w:rPr>
          <w:sz w:val="28"/>
          <w:szCs w:val="28"/>
        </w:rPr>
        <w:t xml:space="preserve">наук, доцент </w:t>
      </w:r>
    </w:p>
    <w:p w:rsidR="00D72825" w:rsidRDefault="00D72825" w:rsidP="00D72825">
      <w:pPr>
        <w:spacing w:line="360" w:lineRule="auto"/>
        <w:rPr>
          <w:sz w:val="28"/>
          <w:szCs w:val="28"/>
        </w:rPr>
      </w:pPr>
    </w:p>
    <w:p w:rsidR="00D72825" w:rsidRDefault="00D72825" w:rsidP="00D72825">
      <w:pPr>
        <w:spacing w:line="360" w:lineRule="auto"/>
        <w:rPr>
          <w:sz w:val="28"/>
          <w:szCs w:val="28"/>
        </w:rPr>
      </w:pPr>
    </w:p>
    <w:p w:rsidR="00D72825" w:rsidRDefault="00D72825" w:rsidP="00D72825">
      <w:pPr>
        <w:spacing w:line="360" w:lineRule="auto"/>
        <w:rPr>
          <w:sz w:val="28"/>
          <w:szCs w:val="28"/>
        </w:rPr>
      </w:pPr>
    </w:p>
    <w:p w:rsidR="00D72825" w:rsidRDefault="00D72825" w:rsidP="00D72825">
      <w:pPr>
        <w:pStyle w:val="37"/>
        <w:jc w:val="center"/>
      </w:pPr>
      <w:r>
        <w:t>Одесса – 2005</w:t>
      </w:r>
    </w:p>
    <w:p w:rsidR="00D72825" w:rsidRDefault="00D72825" w:rsidP="00D72825">
      <w:pPr>
        <w:pStyle w:val="affffffff"/>
        <w:sectPr w:rsidR="00D72825">
          <w:headerReference w:type="default" r:id="rId9"/>
          <w:pgSz w:w="11906" w:h="16838"/>
          <w:pgMar w:top="1134" w:right="851" w:bottom="1134" w:left="1701" w:header="709" w:footer="709" w:gutter="0"/>
          <w:cols w:space="708"/>
          <w:titlePg/>
          <w:docGrid w:linePitch="360"/>
        </w:sectPr>
      </w:pPr>
    </w:p>
    <w:p w:rsidR="00D72825" w:rsidRDefault="00D72825" w:rsidP="00D72825">
      <w:pPr>
        <w:pStyle w:val="affffffff"/>
      </w:pPr>
      <w:r>
        <w:lastRenderedPageBreak/>
        <w:t>Содержание</w:t>
      </w:r>
    </w:p>
    <w:p w:rsidR="00D72825" w:rsidRDefault="00D72825" w:rsidP="00D72825">
      <w:pPr>
        <w:pStyle w:val="affffffff"/>
        <w:ind w:right="849"/>
        <w:rPr>
          <w:szCs w:val="32"/>
        </w:rPr>
      </w:pPr>
    </w:p>
    <w:p w:rsidR="00D72825" w:rsidRDefault="00D72825" w:rsidP="00D72825">
      <w:pPr>
        <w:pStyle w:val="affffffff"/>
        <w:ind w:right="-239"/>
        <w:jc w:val="both"/>
      </w:pPr>
      <w:r>
        <w:t>Введение</w:t>
      </w:r>
      <w:r>
        <w:tab/>
      </w:r>
      <w:r>
        <w:tab/>
      </w:r>
      <w:r>
        <w:tab/>
      </w:r>
      <w:r>
        <w:tab/>
      </w:r>
      <w:r>
        <w:tab/>
      </w:r>
      <w:r>
        <w:tab/>
      </w:r>
      <w:r>
        <w:tab/>
      </w:r>
      <w:r>
        <w:tab/>
      </w:r>
      <w:r>
        <w:tab/>
      </w:r>
      <w:r>
        <w:tab/>
      </w:r>
      <w:r>
        <w:tab/>
        <w:t xml:space="preserve"> 4</w:t>
      </w:r>
    </w:p>
    <w:p w:rsidR="00D72825" w:rsidRDefault="00D72825" w:rsidP="00D72825">
      <w:pPr>
        <w:pStyle w:val="afffffffb"/>
        <w:spacing w:line="360" w:lineRule="auto"/>
        <w:ind w:right="-239"/>
        <w:jc w:val="both"/>
        <w:rPr>
          <w:b/>
          <w:bCs/>
          <w:sz w:val="32"/>
          <w:szCs w:val="32"/>
        </w:rPr>
      </w:pPr>
    </w:p>
    <w:p w:rsidR="00D72825" w:rsidRDefault="00D72825" w:rsidP="00D72825">
      <w:pPr>
        <w:pStyle w:val="afffffffb"/>
        <w:spacing w:line="360" w:lineRule="auto"/>
        <w:ind w:left="1496" w:right="-239" w:hanging="1496"/>
        <w:jc w:val="both"/>
      </w:pPr>
      <w:r>
        <w:t xml:space="preserve">Раздел 1. Особенности формирования струйных </w:t>
      </w:r>
    </w:p>
    <w:p w:rsidR="00D72825" w:rsidRDefault="00D72825" w:rsidP="00D72825">
      <w:pPr>
        <w:pStyle w:val="afffffffb"/>
        <w:spacing w:line="360" w:lineRule="auto"/>
        <w:ind w:left="1496" w:right="-239" w:hanging="80"/>
        <w:jc w:val="both"/>
      </w:pPr>
      <w:r>
        <w:t xml:space="preserve">течений нижних уровней в полях </w:t>
      </w:r>
    </w:p>
    <w:p w:rsidR="00D72825" w:rsidRDefault="00D72825" w:rsidP="00D72825">
      <w:pPr>
        <w:pStyle w:val="afffffffb"/>
        <w:spacing w:line="360" w:lineRule="auto"/>
        <w:ind w:left="1496" w:right="-239" w:hanging="80"/>
        <w:jc w:val="both"/>
      </w:pPr>
      <w:r>
        <w:t>повышенного давления</w:t>
      </w:r>
      <w:r>
        <w:tab/>
      </w:r>
      <w:r>
        <w:tab/>
      </w:r>
      <w:r>
        <w:tab/>
      </w:r>
      <w:r>
        <w:tab/>
      </w:r>
      <w:r>
        <w:tab/>
      </w:r>
      <w:r>
        <w:tab/>
        <w:t>11</w:t>
      </w:r>
    </w:p>
    <w:p w:rsidR="00D72825" w:rsidRDefault="00D72825" w:rsidP="003C0E20">
      <w:pPr>
        <w:pStyle w:val="afffffffb"/>
        <w:numPr>
          <w:ilvl w:val="1"/>
          <w:numId w:val="57"/>
        </w:numPr>
        <w:tabs>
          <w:tab w:val="left" w:pos="748"/>
        </w:tabs>
        <w:suppressAutoHyphens w:val="0"/>
        <w:spacing w:after="0" w:line="360" w:lineRule="auto"/>
        <w:ind w:left="748" w:right="-238" w:hanging="748"/>
        <w:jc w:val="both"/>
        <w:rPr>
          <w:caps/>
        </w:rPr>
      </w:pPr>
      <w:r>
        <w:rPr>
          <w:caps/>
        </w:rPr>
        <w:t xml:space="preserve">Современное состояние исследования струйных течений нижних </w:t>
      </w:r>
    </w:p>
    <w:p w:rsidR="00D72825" w:rsidRDefault="00D72825" w:rsidP="00D72825">
      <w:pPr>
        <w:pStyle w:val="afffffffb"/>
        <w:tabs>
          <w:tab w:val="left" w:pos="748"/>
        </w:tabs>
        <w:spacing w:line="360" w:lineRule="auto"/>
        <w:ind w:left="748" w:right="-238"/>
        <w:jc w:val="both"/>
        <w:rPr>
          <w:caps/>
        </w:rPr>
      </w:pPr>
      <w:r>
        <w:rPr>
          <w:caps/>
        </w:rPr>
        <w:t>уровней</w:t>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t>11</w:t>
      </w:r>
    </w:p>
    <w:p w:rsidR="00D72825" w:rsidRDefault="00D72825" w:rsidP="003C0E20">
      <w:pPr>
        <w:pStyle w:val="afffffffb"/>
        <w:numPr>
          <w:ilvl w:val="1"/>
          <w:numId w:val="57"/>
        </w:numPr>
        <w:tabs>
          <w:tab w:val="left" w:pos="748"/>
        </w:tabs>
        <w:suppressAutoHyphens w:val="0"/>
        <w:spacing w:after="0" w:line="360" w:lineRule="auto"/>
        <w:ind w:left="748" w:right="-238" w:hanging="748"/>
        <w:jc w:val="both"/>
        <w:rPr>
          <w:caps/>
        </w:rPr>
      </w:pPr>
      <w:r>
        <w:rPr>
          <w:caps/>
        </w:rPr>
        <w:t xml:space="preserve">Антициклонические циркуляционные процессы над Восточной </w:t>
      </w:r>
    </w:p>
    <w:p w:rsidR="00D72825" w:rsidRDefault="00D72825" w:rsidP="00D72825">
      <w:pPr>
        <w:pStyle w:val="afffffffb"/>
        <w:tabs>
          <w:tab w:val="left" w:pos="748"/>
        </w:tabs>
        <w:spacing w:line="360" w:lineRule="auto"/>
        <w:ind w:left="748" w:right="-238" w:hanging="748"/>
        <w:jc w:val="both"/>
        <w:rPr>
          <w:caps/>
        </w:rPr>
      </w:pPr>
      <w:r>
        <w:rPr>
          <w:caps/>
        </w:rPr>
        <w:tab/>
        <w:t>Европой</w:t>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t>14</w:t>
      </w:r>
    </w:p>
    <w:p w:rsidR="00D72825" w:rsidRDefault="00D72825" w:rsidP="003C0E20">
      <w:pPr>
        <w:pStyle w:val="afffffffb"/>
        <w:numPr>
          <w:ilvl w:val="1"/>
          <w:numId w:val="57"/>
        </w:numPr>
        <w:tabs>
          <w:tab w:val="left" w:pos="748"/>
        </w:tabs>
        <w:suppressAutoHyphens w:val="0"/>
        <w:spacing w:after="0" w:line="360" w:lineRule="auto"/>
        <w:ind w:left="748" w:right="-238" w:hanging="748"/>
        <w:jc w:val="both"/>
        <w:rPr>
          <w:caps/>
        </w:rPr>
      </w:pPr>
      <w:r>
        <w:rPr>
          <w:caps/>
        </w:rPr>
        <w:t>Блокирующие процессы и аномальные метеорологические явления</w:t>
      </w:r>
      <w:r>
        <w:rPr>
          <w:caps/>
        </w:rPr>
        <w:tab/>
        <w:t>23</w:t>
      </w:r>
    </w:p>
    <w:p w:rsidR="00D72825" w:rsidRDefault="00D72825" w:rsidP="00D72825">
      <w:pPr>
        <w:pStyle w:val="afffffffb"/>
        <w:tabs>
          <w:tab w:val="left" w:pos="748"/>
        </w:tabs>
        <w:spacing w:line="360" w:lineRule="auto"/>
        <w:ind w:left="748" w:right="-238" w:hanging="748"/>
        <w:jc w:val="both"/>
        <w:rPr>
          <w:caps/>
        </w:rPr>
      </w:pPr>
    </w:p>
    <w:p w:rsidR="00D72825" w:rsidRDefault="00D72825" w:rsidP="00D72825">
      <w:pPr>
        <w:pStyle w:val="afffffffb"/>
        <w:tabs>
          <w:tab w:val="left" w:pos="748"/>
        </w:tabs>
        <w:spacing w:line="360" w:lineRule="auto"/>
        <w:ind w:left="748" w:right="-238" w:hanging="748"/>
        <w:jc w:val="both"/>
      </w:pPr>
      <w:r>
        <w:rPr>
          <w:caps/>
        </w:rPr>
        <w:tab/>
        <w:t>Выводы к разделу 1</w:t>
      </w:r>
      <w:r>
        <w:rPr>
          <w:caps/>
        </w:rPr>
        <w:tab/>
      </w:r>
      <w:r>
        <w:rPr>
          <w:caps/>
        </w:rPr>
        <w:tab/>
      </w:r>
      <w:r>
        <w:rPr>
          <w:caps/>
        </w:rPr>
        <w:tab/>
      </w:r>
      <w:r>
        <w:rPr>
          <w:caps/>
        </w:rPr>
        <w:tab/>
      </w:r>
      <w:r>
        <w:rPr>
          <w:caps/>
        </w:rPr>
        <w:tab/>
      </w:r>
      <w:r>
        <w:rPr>
          <w:caps/>
        </w:rPr>
        <w:tab/>
      </w:r>
      <w:r>
        <w:rPr>
          <w:caps/>
        </w:rPr>
        <w:tab/>
      </w:r>
      <w:r>
        <w:rPr>
          <w:caps/>
        </w:rPr>
        <w:tab/>
      </w:r>
      <w:r>
        <w:rPr>
          <w:caps/>
        </w:rPr>
        <w:tab/>
        <w:t>31</w:t>
      </w:r>
    </w:p>
    <w:p w:rsidR="00D72825" w:rsidRDefault="00D72825" w:rsidP="00D72825">
      <w:pPr>
        <w:pStyle w:val="afffffffb"/>
        <w:spacing w:line="360" w:lineRule="auto"/>
        <w:jc w:val="both"/>
        <w:rPr>
          <w:sz w:val="32"/>
          <w:szCs w:val="32"/>
        </w:rPr>
      </w:pPr>
    </w:p>
    <w:p w:rsidR="00D72825" w:rsidRDefault="00D72825" w:rsidP="00D72825">
      <w:pPr>
        <w:spacing w:line="360" w:lineRule="auto"/>
        <w:ind w:left="1496" w:right="-239" w:hanging="1496"/>
        <w:jc w:val="both"/>
        <w:rPr>
          <w:caps/>
          <w:sz w:val="28"/>
          <w:szCs w:val="28"/>
        </w:rPr>
      </w:pPr>
      <w:r>
        <w:rPr>
          <w:caps/>
          <w:sz w:val="28"/>
          <w:szCs w:val="28"/>
        </w:rPr>
        <w:t xml:space="preserve">Раздел 2. Характеристики низкотропосферных струй </w:t>
      </w:r>
    </w:p>
    <w:p w:rsidR="00D72825" w:rsidRDefault="00D72825" w:rsidP="00D72825">
      <w:pPr>
        <w:spacing w:line="360" w:lineRule="auto"/>
        <w:ind w:left="1496" w:right="-239" w:hanging="80"/>
        <w:jc w:val="both"/>
        <w:rPr>
          <w:caps/>
          <w:sz w:val="28"/>
          <w:szCs w:val="28"/>
        </w:rPr>
      </w:pPr>
      <w:r>
        <w:rPr>
          <w:caps/>
          <w:sz w:val="28"/>
          <w:szCs w:val="28"/>
        </w:rPr>
        <w:t>в полях повышенного давления</w:t>
      </w:r>
      <w:r>
        <w:tab/>
      </w:r>
      <w:r>
        <w:tab/>
      </w:r>
      <w:r>
        <w:tab/>
      </w:r>
      <w:r>
        <w:tab/>
      </w:r>
      <w:r>
        <w:rPr>
          <w:sz w:val="28"/>
          <w:szCs w:val="28"/>
        </w:rPr>
        <w:t>33</w:t>
      </w:r>
    </w:p>
    <w:p w:rsidR="00D72825" w:rsidRDefault="00D72825" w:rsidP="003C0E20">
      <w:pPr>
        <w:numPr>
          <w:ilvl w:val="1"/>
          <w:numId w:val="58"/>
        </w:numPr>
        <w:suppressAutoHyphens w:val="0"/>
        <w:spacing w:line="360" w:lineRule="auto"/>
        <w:ind w:right="-239"/>
        <w:jc w:val="both"/>
        <w:rPr>
          <w:sz w:val="28"/>
          <w:szCs w:val="28"/>
        </w:rPr>
      </w:pPr>
      <w:r>
        <w:rPr>
          <w:sz w:val="28"/>
          <w:szCs w:val="28"/>
        </w:rPr>
        <w:t xml:space="preserve">Струйные течения нижних уровней при различных типах </w:t>
      </w:r>
    </w:p>
    <w:p w:rsidR="00D72825" w:rsidRDefault="00D72825" w:rsidP="00D72825">
      <w:pPr>
        <w:spacing w:line="360" w:lineRule="auto"/>
        <w:ind w:right="-239" w:firstLine="708"/>
        <w:jc w:val="both"/>
        <w:rPr>
          <w:sz w:val="28"/>
          <w:szCs w:val="28"/>
        </w:rPr>
      </w:pPr>
      <w:r>
        <w:rPr>
          <w:sz w:val="28"/>
          <w:szCs w:val="28"/>
        </w:rPr>
        <w:t>антициклонических процессов</w:t>
      </w:r>
      <w:r>
        <w:rPr>
          <w:sz w:val="28"/>
          <w:szCs w:val="28"/>
        </w:rPr>
        <w:tab/>
      </w:r>
      <w:r>
        <w:rPr>
          <w:sz w:val="28"/>
          <w:szCs w:val="28"/>
        </w:rPr>
        <w:tab/>
      </w:r>
      <w:r>
        <w:rPr>
          <w:sz w:val="28"/>
          <w:szCs w:val="28"/>
        </w:rPr>
        <w:tab/>
      </w:r>
      <w:r>
        <w:tab/>
      </w:r>
      <w:r>
        <w:tab/>
      </w:r>
      <w:r>
        <w:tab/>
      </w:r>
      <w:r>
        <w:tab/>
      </w:r>
      <w:r>
        <w:rPr>
          <w:sz w:val="28"/>
          <w:szCs w:val="28"/>
        </w:rPr>
        <w:t>33</w:t>
      </w:r>
    </w:p>
    <w:p w:rsidR="00D72825" w:rsidRDefault="00D72825" w:rsidP="003C0E20">
      <w:pPr>
        <w:pStyle w:val="afffffffb"/>
        <w:numPr>
          <w:ilvl w:val="1"/>
          <w:numId w:val="59"/>
        </w:numPr>
        <w:suppressAutoHyphens w:val="0"/>
        <w:spacing w:after="0" w:line="360" w:lineRule="auto"/>
        <w:ind w:right="-239"/>
        <w:jc w:val="both"/>
        <w:rPr>
          <w:caps/>
        </w:rPr>
      </w:pPr>
      <w:r>
        <w:rPr>
          <w:caps/>
        </w:rPr>
        <w:t xml:space="preserve">Связь струйных течений со сдвигами ветра в нижней тропосфере </w:t>
      </w:r>
    </w:p>
    <w:p w:rsidR="00D72825" w:rsidRDefault="00D72825" w:rsidP="00D72825">
      <w:pPr>
        <w:pStyle w:val="afffffffb"/>
        <w:spacing w:line="360" w:lineRule="auto"/>
        <w:ind w:right="-239" w:firstLine="708"/>
        <w:jc w:val="both"/>
        <w:rPr>
          <w:caps/>
        </w:rPr>
      </w:pPr>
      <w:r>
        <w:rPr>
          <w:caps/>
        </w:rPr>
        <w:t>при антициклонических условиях</w:t>
      </w:r>
      <w:r>
        <w:rPr>
          <w:caps/>
        </w:rPr>
        <w:tab/>
      </w:r>
      <w:r>
        <w:rPr>
          <w:caps/>
        </w:rPr>
        <w:tab/>
      </w:r>
      <w:r>
        <w:rPr>
          <w:caps/>
        </w:rPr>
        <w:tab/>
      </w:r>
      <w:r>
        <w:rPr>
          <w:caps/>
        </w:rPr>
        <w:tab/>
      </w:r>
      <w:r>
        <w:rPr>
          <w:caps/>
        </w:rPr>
        <w:tab/>
      </w:r>
      <w:r>
        <w:rPr>
          <w:caps/>
        </w:rPr>
        <w:tab/>
      </w:r>
      <w:r>
        <w:rPr>
          <w:caps/>
        </w:rPr>
        <w:tab/>
        <w:t>44</w:t>
      </w:r>
    </w:p>
    <w:p w:rsidR="00D72825" w:rsidRDefault="00D72825" w:rsidP="003C0E20">
      <w:pPr>
        <w:pStyle w:val="afffffffb"/>
        <w:numPr>
          <w:ilvl w:val="1"/>
          <w:numId w:val="59"/>
        </w:numPr>
        <w:suppressAutoHyphens w:val="0"/>
        <w:spacing w:after="0" w:line="360" w:lineRule="auto"/>
        <w:ind w:right="-239"/>
        <w:jc w:val="both"/>
        <w:rPr>
          <w:caps/>
        </w:rPr>
      </w:pPr>
      <w:r>
        <w:rPr>
          <w:caps/>
        </w:rPr>
        <w:lastRenderedPageBreak/>
        <w:t>Термический режим пограничного слоя атмосферы</w:t>
      </w:r>
      <w:r>
        <w:rPr>
          <w:caps/>
          <w:lang w:val="uk-UA"/>
        </w:rPr>
        <w:t xml:space="preserve"> </w:t>
      </w:r>
      <w:r>
        <w:rPr>
          <w:caps/>
        </w:rPr>
        <w:t>при</w:t>
      </w:r>
    </w:p>
    <w:p w:rsidR="00D72825" w:rsidRDefault="00D72825" w:rsidP="00D72825">
      <w:pPr>
        <w:pStyle w:val="afffffffb"/>
        <w:spacing w:line="360" w:lineRule="auto"/>
        <w:ind w:right="-239" w:firstLine="708"/>
        <w:jc w:val="both"/>
        <w:rPr>
          <w:caps/>
        </w:rPr>
      </w:pPr>
      <w:r>
        <w:rPr>
          <w:caps/>
        </w:rPr>
        <w:t>антициклонических струях</w:t>
      </w:r>
      <w:r>
        <w:rPr>
          <w:caps/>
        </w:rPr>
        <w:tab/>
      </w:r>
      <w:r>
        <w:rPr>
          <w:caps/>
        </w:rPr>
        <w:tab/>
      </w:r>
      <w:r>
        <w:rPr>
          <w:caps/>
        </w:rPr>
        <w:tab/>
      </w:r>
      <w:r>
        <w:rPr>
          <w:caps/>
        </w:rPr>
        <w:tab/>
      </w:r>
      <w:r>
        <w:rPr>
          <w:caps/>
        </w:rPr>
        <w:tab/>
      </w:r>
      <w:r>
        <w:rPr>
          <w:caps/>
        </w:rPr>
        <w:tab/>
      </w:r>
      <w:r>
        <w:rPr>
          <w:caps/>
        </w:rPr>
        <w:tab/>
      </w:r>
      <w:r>
        <w:rPr>
          <w:caps/>
        </w:rPr>
        <w:tab/>
        <w:t>48</w:t>
      </w:r>
    </w:p>
    <w:p w:rsidR="00D72825" w:rsidRDefault="00D72825" w:rsidP="003C0E20">
      <w:pPr>
        <w:pStyle w:val="afffffffb"/>
        <w:numPr>
          <w:ilvl w:val="1"/>
          <w:numId w:val="59"/>
        </w:numPr>
        <w:suppressAutoHyphens w:val="0"/>
        <w:spacing w:after="0" w:line="360" w:lineRule="auto"/>
        <w:ind w:right="-239"/>
        <w:jc w:val="both"/>
        <w:rPr>
          <w:caps/>
        </w:rPr>
      </w:pPr>
      <w:r>
        <w:rPr>
          <w:caps/>
        </w:rPr>
        <w:t>Гидродинамические характеристики пограничного слоя атмосферы</w:t>
      </w:r>
    </w:p>
    <w:p w:rsidR="00D72825" w:rsidRDefault="00D72825" w:rsidP="00D72825">
      <w:pPr>
        <w:pStyle w:val="afffffffb"/>
        <w:spacing w:line="360" w:lineRule="auto"/>
        <w:ind w:right="-239" w:firstLine="708"/>
        <w:jc w:val="both"/>
        <w:rPr>
          <w:caps/>
        </w:rPr>
      </w:pPr>
      <w:r>
        <w:rPr>
          <w:caps/>
        </w:rPr>
        <w:t>при наличии струй над Украиной</w:t>
      </w:r>
      <w:r>
        <w:rPr>
          <w:caps/>
        </w:rPr>
        <w:tab/>
      </w:r>
      <w:r>
        <w:rPr>
          <w:caps/>
        </w:rPr>
        <w:tab/>
      </w:r>
      <w:r>
        <w:rPr>
          <w:caps/>
        </w:rPr>
        <w:tab/>
      </w:r>
      <w:r>
        <w:rPr>
          <w:caps/>
        </w:rPr>
        <w:tab/>
      </w:r>
      <w:r>
        <w:rPr>
          <w:caps/>
        </w:rPr>
        <w:tab/>
      </w:r>
      <w:r>
        <w:rPr>
          <w:caps/>
        </w:rPr>
        <w:tab/>
      </w:r>
      <w:r>
        <w:rPr>
          <w:caps/>
        </w:rPr>
        <w:tab/>
        <w:t>55</w:t>
      </w:r>
    </w:p>
    <w:p w:rsidR="00D72825" w:rsidRDefault="00D72825" w:rsidP="003C0E20">
      <w:pPr>
        <w:pStyle w:val="afffffffb"/>
        <w:numPr>
          <w:ilvl w:val="1"/>
          <w:numId w:val="59"/>
        </w:numPr>
        <w:suppressAutoHyphens w:val="0"/>
        <w:spacing w:after="0" w:line="360" w:lineRule="auto"/>
        <w:ind w:right="-239"/>
        <w:jc w:val="both"/>
      </w:pPr>
      <w:r>
        <w:rPr>
          <w:caps/>
        </w:rPr>
        <w:t>Ветроэнергетика нижней тропосферы при струйных течениях</w:t>
      </w:r>
      <w:r>
        <w:rPr>
          <w:caps/>
        </w:rPr>
        <w:tab/>
      </w:r>
      <w:r>
        <w:rPr>
          <w:caps/>
        </w:rPr>
        <w:tab/>
        <w:t>60</w:t>
      </w:r>
    </w:p>
    <w:p w:rsidR="00D72825" w:rsidRDefault="00D72825" w:rsidP="00D72825">
      <w:pPr>
        <w:pStyle w:val="afffffffb"/>
        <w:spacing w:line="360" w:lineRule="auto"/>
        <w:ind w:right="-239" w:firstLine="708"/>
        <w:jc w:val="both"/>
        <w:rPr>
          <w:caps/>
        </w:rPr>
      </w:pPr>
    </w:p>
    <w:p w:rsidR="00D72825" w:rsidRDefault="00D72825" w:rsidP="00D72825">
      <w:pPr>
        <w:pStyle w:val="afffffffb"/>
        <w:spacing w:line="360" w:lineRule="auto"/>
        <w:ind w:right="-239" w:firstLine="708"/>
        <w:jc w:val="both"/>
      </w:pPr>
      <w:r>
        <w:rPr>
          <w:caps/>
        </w:rPr>
        <w:t>Выводы к разделу 2</w:t>
      </w:r>
      <w:r>
        <w:rPr>
          <w:caps/>
        </w:rPr>
        <w:tab/>
      </w:r>
      <w:r>
        <w:rPr>
          <w:caps/>
        </w:rPr>
        <w:tab/>
      </w:r>
      <w:r>
        <w:rPr>
          <w:caps/>
        </w:rPr>
        <w:tab/>
      </w:r>
      <w:r>
        <w:rPr>
          <w:caps/>
        </w:rPr>
        <w:tab/>
      </w:r>
      <w:r>
        <w:rPr>
          <w:caps/>
        </w:rPr>
        <w:tab/>
      </w:r>
      <w:r>
        <w:rPr>
          <w:caps/>
        </w:rPr>
        <w:tab/>
      </w:r>
      <w:r>
        <w:rPr>
          <w:caps/>
        </w:rPr>
        <w:tab/>
      </w:r>
      <w:r>
        <w:rPr>
          <w:caps/>
        </w:rPr>
        <w:tab/>
      </w:r>
      <w:r>
        <w:rPr>
          <w:caps/>
        </w:rPr>
        <w:tab/>
        <w:t>62</w:t>
      </w:r>
    </w:p>
    <w:p w:rsidR="00D72825" w:rsidRDefault="00D72825" w:rsidP="00D72825">
      <w:pPr>
        <w:pStyle w:val="afffffffb"/>
        <w:spacing w:line="360" w:lineRule="auto"/>
        <w:ind w:right="-239"/>
        <w:jc w:val="both"/>
        <w:rPr>
          <w:sz w:val="32"/>
          <w:szCs w:val="32"/>
        </w:rPr>
      </w:pPr>
    </w:p>
    <w:p w:rsidR="00D72825" w:rsidRDefault="00D72825" w:rsidP="00D72825">
      <w:pPr>
        <w:pStyle w:val="afffffffb"/>
        <w:spacing w:line="360" w:lineRule="auto"/>
        <w:ind w:right="-239"/>
        <w:rPr>
          <w:lang w:val="uk-UA"/>
        </w:rPr>
      </w:pPr>
      <w:r>
        <w:t xml:space="preserve">Раздел 3. Моделирование струйных течений нижних </w:t>
      </w:r>
    </w:p>
    <w:p w:rsidR="00D72825" w:rsidRDefault="00D72825" w:rsidP="00D72825">
      <w:pPr>
        <w:pStyle w:val="afffffffb"/>
        <w:spacing w:line="360" w:lineRule="auto"/>
        <w:ind w:left="374" w:right="-239" w:firstLine="935"/>
        <w:jc w:val="both"/>
      </w:pPr>
      <w:r>
        <w:t xml:space="preserve">  уровней в полях повышенного давления</w:t>
      </w:r>
      <w:r>
        <w:tab/>
      </w:r>
      <w:r>
        <w:tab/>
        <w:t>64</w:t>
      </w:r>
    </w:p>
    <w:p w:rsidR="00D72825" w:rsidRDefault="00D72825" w:rsidP="00D72825">
      <w:pPr>
        <w:pStyle w:val="afffffffb"/>
        <w:spacing w:line="360" w:lineRule="auto"/>
        <w:ind w:right="-239"/>
        <w:jc w:val="both"/>
        <w:rPr>
          <w:caps/>
          <w:lang w:val="uk-UA"/>
        </w:rPr>
      </w:pPr>
      <w:r>
        <w:rPr>
          <w:caps/>
        </w:rPr>
        <w:t>3.1.</w:t>
      </w:r>
      <w:r>
        <w:rPr>
          <w:caps/>
          <w:lang w:val="uk-UA"/>
        </w:rPr>
        <w:tab/>
      </w:r>
      <w:r>
        <w:rPr>
          <w:caps/>
        </w:rPr>
        <w:t xml:space="preserve">Построение полей функции тока при низкотропосферных струях  </w:t>
      </w:r>
    </w:p>
    <w:p w:rsidR="00D72825" w:rsidRDefault="00D72825" w:rsidP="00D72825">
      <w:pPr>
        <w:pStyle w:val="afffffffb"/>
        <w:spacing w:line="360" w:lineRule="auto"/>
        <w:ind w:right="-239" w:firstLine="708"/>
        <w:jc w:val="both"/>
        <w:rPr>
          <w:caps/>
        </w:rPr>
      </w:pPr>
      <w:r>
        <w:rPr>
          <w:caps/>
        </w:rPr>
        <w:t>с помощью численного моделирования</w:t>
      </w:r>
      <w:r>
        <w:rPr>
          <w:caps/>
        </w:rPr>
        <w:tab/>
      </w:r>
      <w:r>
        <w:rPr>
          <w:caps/>
        </w:rPr>
        <w:tab/>
      </w:r>
      <w:r>
        <w:rPr>
          <w:caps/>
        </w:rPr>
        <w:tab/>
      </w:r>
      <w:r>
        <w:rPr>
          <w:caps/>
        </w:rPr>
        <w:tab/>
      </w:r>
      <w:r>
        <w:rPr>
          <w:caps/>
        </w:rPr>
        <w:tab/>
      </w:r>
      <w:r>
        <w:rPr>
          <w:caps/>
        </w:rPr>
        <w:tab/>
        <w:t>64</w:t>
      </w:r>
    </w:p>
    <w:p w:rsidR="00D72825" w:rsidRDefault="00D72825" w:rsidP="003C0E20">
      <w:pPr>
        <w:pStyle w:val="37"/>
        <w:numPr>
          <w:ilvl w:val="1"/>
          <w:numId w:val="61"/>
        </w:numPr>
        <w:suppressAutoHyphens w:val="0"/>
        <w:spacing w:after="0"/>
        <w:ind w:right="-239"/>
        <w:rPr>
          <w:lang w:val="uk-UA"/>
        </w:rPr>
      </w:pPr>
      <w:r>
        <w:t xml:space="preserve">Вертикальные профили температуры и скорости ветра при низких </w:t>
      </w:r>
    </w:p>
    <w:p w:rsidR="00D72825" w:rsidRDefault="00D72825" w:rsidP="00D72825">
      <w:pPr>
        <w:pStyle w:val="37"/>
        <w:ind w:right="-239" w:firstLine="708"/>
      </w:pPr>
      <w:r>
        <w:t>струях, полученные с помощью численного моделирования</w:t>
      </w:r>
      <w:r>
        <w:rPr>
          <w:lang w:val="uk-UA"/>
        </w:rPr>
        <w:tab/>
      </w:r>
      <w:r>
        <w:tab/>
        <w:t>76</w:t>
      </w:r>
    </w:p>
    <w:p w:rsidR="00D72825" w:rsidRDefault="00D72825" w:rsidP="003C0E20">
      <w:pPr>
        <w:pStyle w:val="34"/>
        <w:widowControl/>
        <w:numPr>
          <w:ilvl w:val="1"/>
          <w:numId w:val="60"/>
        </w:numPr>
        <w:tabs>
          <w:tab w:val="clear" w:pos="720"/>
          <w:tab w:val="num" w:pos="561"/>
        </w:tabs>
        <w:suppressAutoHyphens/>
        <w:spacing w:line="360" w:lineRule="auto"/>
        <w:ind w:left="561" w:right="-239" w:hanging="561"/>
        <w:jc w:val="both"/>
      </w:pPr>
      <w:r>
        <w:t xml:space="preserve">Меридиональные продольные волны и их роль  в формировании </w:t>
      </w:r>
    </w:p>
    <w:p w:rsidR="00D72825" w:rsidRDefault="00D72825" w:rsidP="00D72825">
      <w:pPr>
        <w:pStyle w:val="34"/>
        <w:tabs>
          <w:tab w:val="num" w:pos="561"/>
        </w:tabs>
        <w:ind w:left="561" w:right="-239" w:hanging="561"/>
        <w:jc w:val="both"/>
      </w:pPr>
      <w:r>
        <w:tab/>
        <w:t>блокирующих процессов</w:t>
      </w:r>
      <w:r>
        <w:tab/>
      </w:r>
      <w:r>
        <w:tab/>
      </w:r>
      <w:r>
        <w:tab/>
      </w:r>
      <w:r>
        <w:tab/>
      </w:r>
      <w:r>
        <w:tab/>
      </w:r>
      <w:r>
        <w:tab/>
      </w:r>
      <w:r>
        <w:tab/>
      </w:r>
      <w:r>
        <w:tab/>
        <w:t>82</w:t>
      </w:r>
    </w:p>
    <w:p w:rsidR="00D72825" w:rsidRDefault="00D72825" w:rsidP="00D72825">
      <w:pPr>
        <w:pStyle w:val="34"/>
        <w:tabs>
          <w:tab w:val="num" w:pos="561"/>
        </w:tabs>
        <w:ind w:left="561" w:right="-239" w:hanging="561"/>
        <w:jc w:val="both"/>
      </w:pPr>
      <w:r>
        <w:tab/>
      </w:r>
    </w:p>
    <w:p w:rsidR="00D72825" w:rsidRDefault="00D72825" w:rsidP="00D72825">
      <w:pPr>
        <w:pStyle w:val="34"/>
        <w:tabs>
          <w:tab w:val="num" w:pos="561"/>
        </w:tabs>
        <w:ind w:left="561" w:right="-239" w:hanging="561"/>
        <w:jc w:val="both"/>
      </w:pPr>
      <w:r>
        <w:tab/>
        <w:t>Выводы к разделу 3</w:t>
      </w:r>
      <w:r>
        <w:tab/>
      </w:r>
      <w:r>
        <w:tab/>
      </w:r>
      <w:r>
        <w:tab/>
      </w:r>
      <w:r>
        <w:tab/>
      </w:r>
      <w:r>
        <w:tab/>
      </w:r>
      <w:r>
        <w:tab/>
      </w:r>
      <w:r>
        <w:tab/>
      </w:r>
      <w:r>
        <w:tab/>
      </w:r>
      <w:r>
        <w:tab/>
        <w:t>92</w:t>
      </w:r>
    </w:p>
    <w:p w:rsidR="00D72825" w:rsidRDefault="00D72825" w:rsidP="00D72825">
      <w:pPr>
        <w:pStyle w:val="34"/>
        <w:tabs>
          <w:tab w:val="num" w:pos="561"/>
        </w:tabs>
        <w:ind w:left="561" w:right="-239" w:hanging="561"/>
        <w:jc w:val="both"/>
        <w:rPr>
          <w:sz w:val="32"/>
          <w:szCs w:val="32"/>
        </w:rPr>
      </w:pPr>
    </w:p>
    <w:p w:rsidR="00D72825" w:rsidRDefault="00D72825" w:rsidP="00D72825">
      <w:pPr>
        <w:pStyle w:val="afffffffb"/>
        <w:tabs>
          <w:tab w:val="num" w:pos="561"/>
        </w:tabs>
        <w:spacing w:line="360" w:lineRule="auto"/>
        <w:ind w:left="561" w:right="-239" w:hanging="561"/>
        <w:jc w:val="both"/>
      </w:pPr>
      <w:r>
        <w:rPr>
          <w:lang w:val="uk-UA"/>
        </w:rPr>
        <w:t xml:space="preserve">Раздел 4.  Численные </w:t>
      </w:r>
      <w:r>
        <w:t xml:space="preserve">эксперименты расчета струйных </w:t>
      </w:r>
    </w:p>
    <w:p w:rsidR="00D72825" w:rsidRDefault="00D72825" w:rsidP="00D72825">
      <w:pPr>
        <w:pStyle w:val="afffffffb"/>
        <w:tabs>
          <w:tab w:val="num" w:pos="561"/>
        </w:tabs>
        <w:spacing w:line="360" w:lineRule="auto"/>
        <w:ind w:left="561" w:right="-239" w:hanging="561"/>
        <w:jc w:val="both"/>
      </w:pPr>
      <w:r>
        <w:tab/>
      </w:r>
      <w:r>
        <w:tab/>
      </w:r>
      <w:r>
        <w:tab/>
        <w:t>течений нижних уровней</w:t>
      </w:r>
      <w:r>
        <w:tab/>
      </w:r>
      <w:r>
        <w:tab/>
      </w:r>
      <w:r>
        <w:tab/>
      </w:r>
      <w:r>
        <w:tab/>
      </w:r>
      <w:r>
        <w:tab/>
      </w:r>
      <w:r>
        <w:tab/>
        <w:t xml:space="preserve"> 95</w:t>
      </w:r>
    </w:p>
    <w:p w:rsidR="00D72825" w:rsidRDefault="00D72825" w:rsidP="003C0E20">
      <w:pPr>
        <w:pStyle w:val="34"/>
        <w:widowControl/>
        <w:numPr>
          <w:ilvl w:val="1"/>
          <w:numId w:val="63"/>
        </w:numPr>
        <w:tabs>
          <w:tab w:val="num" w:pos="561"/>
        </w:tabs>
        <w:suppressAutoHyphens/>
        <w:spacing w:line="360" w:lineRule="auto"/>
        <w:ind w:right="-426"/>
        <w:jc w:val="both"/>
      </w:pPr>
      <w:r>
        <w:lastRenderedPageBreak/>
        <w:t>Результаты численных экспериментов и их анализ</w:t>
      </w:r>
      <w:r>
        <w:tab/>
      </w:r>
      <w:r>
        <w:tab/>
      </w:r>
      <w:r>
        <w:tab/>
      </w:r>
      <w:r>
        <w:tab/>
        <w:t xml:space="preserve"> 95</w:t>
      </w:r>
    </w:p>
    <w:p w:rsidR="00D72825" w:rsidRDefault="00D72825" w:rsidP="003C0E20">
      <w:pPr>
        <w:pStyle w:val="34"/>
        <w:widowControl/>
        <w:numPr>
          <w:ilvl w:val="1"/>
          <w:numId w:val="63"/>
        </w:numPr>
        <w:tabs>
          <w:tab w:val="num" w:pos="561"/>
        </w:tabs>
        <w:suppressAutoHyphens/>
        <w:spacing w:line="360" w:lineRule="auto"/>
        <w:ind w:right="-426"/>
        <w:jc w:val="both"/>
      </w:pPr>
      <w:r>
        <w:t>Реализация модели с учетом бокового гидродинамического давления    109</w:t>
      </w:r>
    </w:p>
    <w:p w:rsidR="00D72825" w:rsidRDefault="00D72825" w:rsidP="003C0E20">
      <w:pPr>
        <w:pStyle w:val="34"/>
        <w:widowControl/>
        <w:numPr>
          <w:ilvl w:val="1"/>
          <w:numId w:val="63"/>
        </w:numPr>
        <w:tabs>
          <w:tab w:val="num" w:pos="561"/>
        </w:tabs>
        <w:suppressAutoHyphens/>
        <w:spacing w:line="360" w:lineRule="auto"/>
        <w:ind w:right="-426"/>
        <w:jc w:val="both"/>
      </w:pPr>
      <w:r>
        <w:t xml:space="preserve">Проверка результатов моделирования на статистически </w:t>
      </w:r>
    </w:p>
    <w:p w:rsidR="00D72825" w:rsidRDefault="00D72825" w:rsidP="00D72825">
      <w:pPr>
        <w:pStyle w:val="34"/>
        <w:ind w:right="-426"/>
        <w:jc w:val="both"/>
      </w:pPr>
      <w:r>
        <w:t xml:space="preserve">        независимом материале</w:t>
      </w:r>
      <w:r>
        <w:tab/>
      </w:r>
      <w:r>
        <w:tab/>
      </w:r>
      <w:r>
        <w:tab/>
      </w:r>
      <w:r>
        <w:tab/>
      </w:r>
      <w:r>
        <w:tab/>
      </w:r>
      <w:r>
        <w:tab/>
      </w:r>
      <w:r>
        <w:tab/>
      </w:r>
      <w:r>
        <w:tab/>
        <w:t xml:space="preserve">         118</w:t>
      </w:r>
    </w:p>
    <w:p w:rsidR="00D72825" w:rsidRDefault="00D72825" w:rsidP="003C0E20">
      <w:pPr>
        <w:pStyle w:val="afffffffb"/>
        <w:numPr>
          <w:ilvl w:val="1"/>
          <w:numId w:val="62"/>
        </w:numPr>
        <w:tabs>
          <w:tab w:val="num" w:pos="561"/>
        </w:tabs>
        <w:suppressAutoHyphens w:val="0"/>
        <w:spacing w:after="0" w:line="360" w:lineRule="auto"/>
        <w:ind w:right="-239"/>
        <w:jc w:val="both"/>
        <w:rPr>
          <w:caps/>
        </w:rPr>
      </w:pPr>
      <w:r>
        <w:rPr>
          <w:caps/>
        </w:rPr>
        <w:t>Предикторы низких струй в гребневых структурах зимнего периода</w:t>
      </w:r>
    </w:p>
    <w:p w:rsidR="00D72825" w:rsidRDefault="00D72825" w:rsidP="00D72825">
      <w:pPr>
        <w:pStyle w:val="afffffffb"/>
        <w:tabs>
          <w:tab w:val="num" w:pos="561"/>
        </w:tabs>
        <w:spacing w:line="360" w:lineRule="auto"/>
        <w:ind w:left="561" w:right="-239" w:hanging="561"/>
        <w:jc w:val="both"/>
        <w:rPr>
          <w:caps/>
        </w:rPr>
      </w:pPr>
      <w:r>
        <w:rPr>
          <w:caps/>
        </w:rPr>
        <w:tab/>
        <w:t>над территорией Украины</w:t>
      </w:r>
      <w:r>
        <w:rPr>
          <w:caps/>
        </w:rPr>
        <w:tab/>
      </w:r>
      <w:r>
        <w:rPr>
          <w:caps/>
        </w:rPr>
        <w:tab/>
      </w:r>
      <w:r>
        <w:rPr>
          <w:caps/>
        </w:rPr>
        <w:tab/>
      </w:r>
      <w:r>
        <w:rPr>
          <w:caps/>
        </w:rPr>
        <w:tab/>
      </w:r>
      <w:r>
        <w:rPr>
          <w:caps/>
        </w:rPr>
        <w:tab/>
      </w:r>
      <w:r>
        <w:rPr>
          <w:caps/>
        </w:rPr>
        <w:tab/>
      </w:r>
      <w:r>
        <w:rPr>
          <w:caps/>
        </w:rPr>
        <w:tab/>
        <w:t xml:space="preserve">         124</w:t>
      </w:r>
    </w:p>
    <w:p w:rsidR="00D72825" w:rsidRDefault="00D72825" w:rsidP="003C0E20">
      <w:pPr>
        <w:pStyle w:val="afffffffb"/>
        <w:numPr>
          <w:ilvl w:val="1"/>
          <w:numId w:val="62"/>
        </w:numPr>
        <w:tabs>
          <w:tab w:val="num" w:pos="561"/>
        </w:tabs>
        <w:suppressAutoHyphens w:val="0"/>
        <w:spacing w:after="0" w:line="360" w:lineRule="auto"/>
        <w:ind w:right="-426"/>
        <w:jc w:val="both"/>
        <w:rPr>
          <w:caps/>
        </w:rPr>
      </w:pPr>
      <w:r>
        <w:rPr>
          <w:caps/>
        </w:rPr>
        <w:t>Применение модели для решения прикладных задач</w:t>
      </w:r>
      <w:r>
        <w:rPr>
          <w:caps/>
        </w:rPr>
        <w:tab/>
      </w:r>
      <w:r>
        <w:rPr>
          <w:caps/>
        </w:rPr>
        <w:tab/>
      </w:r>
      <w:r>
        <w:rPr>
          <w:caps/>
        </w:rPr>
        <w:tab/>
        <w:t xml:space="preserve">         133</w:t>
      </w:r>
    </w:p>
    <w:p w:rsidR="00D72825" w:rsidRDefault="00D72825" w:rsidP="00D72825">
      <w:pPr>
        <w:pStyle w:val="afffffffb"/>
        <w:spacing w:line="360" w:lineRule="auto"/>
        <w:ind w:right="-426"/>
        <w:rPr>
          <w:sz w:val="16"/>
          <w:szCs w:val="16"/>
        </w:rPr>
      </w:pPr>
    </w:p>
    <w:p w:rsidR="00D72825" w:rsidRDefault="00D72825" w:rsidP="00D72825">
      <w:pPr>
        <w:pStyle w:val="afffffffb"/>
        <w:spacing w:line="360" w:lineRule="auto"/>
        <w:ind w:right="-426"/>
        <w:jc w:val="both"/>
        <w:rPr>
          <w:caps/>
        </w:rPr>
      </w:pPr>
      <w:r>
        <w:rPr>
          <w:caps/>
        </w:rPr>
        <w:t xml:space="preserve">        Выводы к разделу 4</w:t>
      </w:r>
      <w:r>
        <w:rPr>
          <w:caps/>
        </w:rPr>
        <w:tab/>
      </w:r>
      <w:r>
        <w:rPr>
          <w:caps/>
        </w:rPr>
        <w:tab/>
      </w:r>
      <w:r>
        <w:rPr>
          <w:caps/>
        </w:rPr>
        <w:tab/>
      </w:r>
      <w:r>
        <w:rPr>
          <w:caps/>
        </w:rPr>
        <w:tab/>
      </w:r>
      <w:r>
        <w:rPr>
          <w:caps/>
        </w:rPr>
        <w:tab/>
      </w:r>
      <w:r>
        <w:rPr>
          <w:caps/>
        </w:rPr>
        <w:tab/>
      </w:r>
      <w:r>
        <w:rPr>
          <w:caps/>
        </w:rPr>
        <w:tab/>
      </w:r>
      <w:r>
        <w:rPr>
          <w:caps/>
        </w:rPr>
        <w:tab/>
        <w:t xml:space="preserve">         140</w:t>
      </w:r>
    </w:p>
    <w:p w:rsidR="00D72825" w:rsidRDefault="00D72825" w:rsidP="00D72825">
      <w:pPr>
        <w:pStyle w:val="afffffffb"/>
        <w:spacing w:line="360" w:lineRule="auto"/>
        <w:ind w:right="-426"/>
        <w:jc w:val="both"/>
        <w:rPr>
          <w:caps/>
        </w:rPr>
      </w:pPr>
    </w:p>
    <w:p w:rsidR="00D72825" w:rsidRDefault="00D72825" w:rsidP="00D72825">
      <w:pPr>
        <w:pStyle w:val="afffffffb"/>
        <w:spacing w:line="360" w:lineRule="auto"/>
        <w:ind w:right="-426"/>
        <w:rPr>
          <w:caps/>
        </w:rPr>
      </w:pPr>
    </w:p>
    <w:p w:rsidR="00D72825" w:rsidRDefault="00D72825" w:rsidP="00D72825">
      <w:pPr>
        <w:pStyle w:val="34"/>
        <w:ind w:right="-426"/>
        <w:jc w:val="both"/>
        <w:rPr>
          <w:caps/>
        </w:rPr>
      </w:pPr>
      <w:r>
        <w:rPr>
          <w:caps/>
        </w:rPr>
        <w:t>Выводы</w:t>
      </w:r>
      <w:r>
        <w:tab/>
      </w:r>
      <w:r>
        <w:tab/>
      </w:r>
      <w:r>
        <w:tab/>
      </w:r>
      <w:r>
        <w:tab/>
      </w:r>
      <w:r>
        <w:tab/>
      </w:r>
      <w:r>
        <w:tab/>
      </w:r>
      <w:r>
        <w:tab/>
      </w:r>
      <w:r>
        <w:tab/>
      </w:r>
      <w:r>
        <w:tab/>
      </w:r>
      <w:r>
        <w:tab/>
      </w:r>
      <w:r>
        <w:tab/>
        <w:t xml:space="preserve">         142</w:t>
      </w:r>
    </w:p>
    <w:p w:rsidR="00D72825" w:rsidRDefault="00D72825" w:rsidP="00D72825">
      <w:pPr>
        <w:pStyle w:val="34"/>
        <w:ind w:right="-426"/>
        <w:jc w:val="both"/>
        <w:rPr>
          <w:caps/>
        </w:rPr>
      </w:pPr>
    </w:p>
    <w:p w:rsidR="00D72825" w:rsidRDefault="00D72825" w:rsidP="00D72825">
      <w:pPr>
        <w:pStyle w:val="34"/>
        <w:ind w:right="-426"/>
        <w:jc w:val="both"/>
        <w:rPr>
          <w:caps/>
        </w:rPr>
      </w:pPr>
      <w:r>
        <w:rPr>
          <w:caps/>
        </w:rPr>
        <w:t>Список использованных источников</w:t>
      </w:r>
      <w:r>
        <w:tab/>
      </w:r>
      <w:r>
        <w:tab/>
      </w:r>
      <w:r>
        <w:tab/>
      </w:r>
      <w:r>
        <w:tab/>
        <w:t xml:space="preserve">         145</w:t>
      </w:r>
    </w:p>
    <w:p w:rsidR="00D72825" w:rsidRDefault="00D72825" w:rsidP="00D72825">
      <w:pPr>
        <w:pStyle w:val="34"/>
        <w:ind w:right="-426"/>
        <w:jc w:val="both"/>
        <w:rPr>
          <w:caps/>
        </w:rPr>
      </w:pPr>
    </w:p>
    <w:p w:rsidR="00D72825" w:rsidRDefault="00D72825" w:rsidP="00D72825">
      <w:pPr>
        <w:pStyle w:val="affffffff"/>
        <w:ind w:right="-370"/>
        <w:jc w:val="both"/>
      </w:pPr>
      <w:r>
        <w:t>Приложения</w:t>
      </w:r>
      <w:r>
        <w:tab/>
      </w:r>
      <w:r>
        <w:tab/>
      </w:r>
      <w:r>
        <w:tab/>
      </w:r>
      <w:r>
        <w:tab/>
      </w:r>
      <w:r>
        <w:tab/>
      </w:r>
      <w:r>
        <w:tab/>
      </w:r>
      <w:r>
        <w:tab/>
      </w:r>
      <w:r>
        <w:tab/>
      </w:r>
      <w:r>
        <w:tab/>
      </w:r>
      <w:r>
        <w:tab/>
        <w:t xml:space="preserve">         162</w:t>
      </w:r>
    </w:p>
    <w:p w:rsidR="00D72825" w:rsidRDefault="00D72825" w:rsidP="00D72825">
      <w:pPr>
        <w:pStyle w:val="37"/>
        <w:ind w:firstLine="0"/>
      </w:pPr>
    </w:p>
    <w:p w:rsidR="00D72825" w:rsidRDefault="00D72825" w:rsidP="00D72825">
      <w:pPr>
        <w:pStyle w:val="37"/>
        <w:ind w:firstLine="0"/>
      </w:pPr>
    </w:p>
    <w:p w:rsidR="00D72825" w:rsidRDefault="00D72825" w:rsidP="00D72825">
      <w:pPr>
        <w:pStyle w:val="37"/>
        <w:ind w:firstLine="0"/>
        <w:sectPr w:rsidR="00D72825">
          <w:pgSz w:w="11906" w:h="16838"/>
          <w:pgMar w:top="1134" w:right="737" w:bottom="1134" w:left="1701" w:header="709" w:footer="709" w:gutter="0"/>
          <w:cols w:space="708"/>
          <w:docGrid w:linePitch="360"/>
        </w:sectPr>
      </w:pPr>
    </w:p>
    <w:p w:rsidR="00D72825" w:rsidRDefault="00D72825" w:rsidP="00D72825">
      <w:pPr>
        <w:pStyle w:val="affffffff"/>
        <w:ind w:firstLine="567"/>
        <w:rPr>
          <w:b/>
          <w:bCs/>
        </w:rPr>
      </w:pPr>
      <w:r>
        <w:rPr>
          <w:b/>
          <w:bCs/>
        </w:rPr>
        <w:lastRenderedPageBreak/>
        <w:t>Введение</w:t>
      </w:r>
    </w:p>
    <w:p w:rsidR="00D72825" w:rsidRDefault="00D72825" w:rsidP="00D72825">
      <w:pPr>
        <w:spacing w:line="360" w:lineRule="auto"/>
        <w:ind w:firstLine="567"/>
        <w:jc w:val="both"/>
        <w:rPr>
          <w:rFonts w:eastAsia="MS Mincho"/>
          <w:b/>
          <w:bCs/>
          <w:sz w:val="28"/>
          <w:szCs w:val="28"/>
        </w:rPr>
      </w:pPr>
    </w:p>
    <w:p w:rsidR="00D72825" w:rsidRDefault="00D72825" w:rsidP="00D72825">
      <w:pPr>
        <w:spacing w:line="360" w:lineRule="auto"/>
        <w:ind w:firstLine="567"/>
        <w:jc w:val="both"/>
        <w:rPr>
          <w:rFonts w:eastAsia="MS Mincho"/>
          <w:b/>
          <w:bCs/>
          <w:sz w:val="28"/>
          <w:szCs w:val="28"/>
        </w:rPr>
      </w:pPr>
      <w:r>
        <w:rPr>
          <w:rFonts w:eastAsia="MS Mincho"/>
          <w:b/>
          <w:bCs/>
          <w:sz w:val="28"/>
          <w:szCs w:val="28"/>
        </w:rPr>
        <w:t>Актуальность темы.</w:t>
      </w:r>
      <w:r>
        <w:rPr>
          <w:rFonts w:eastAsia="MS Mincho"/>
          <w:sz w:val="28"/>
          <w:szCs w:val="28"/>
        </w:rPr>
        <w:t xml:space="preserve"> В настоящее время все большую актуальность приобретают задачи комплексного исследования метеорологического режима пограничного слоя атмосферы (ПСА), а особенно такого опасного для различных отраслей народного хозяйства явления, как струйные течения ни</w:t>
      </w:r>
      <w:r>
        <w:rPr>
          <w:rFonts w:eastAsia="MS Mincho"/>
          <w:sz w:val="28"/>
          <w:szCs w:val="28"/>
        </w:rPr>
        <w:t>ж</w:t>
      </w:r>
      <w:r>
        <w:rPr>
          <w:rFonts w:eastAsia="MS Mincho"/>
          <w:sz w:val="28"/>
          <w:szCs w:val="28"/>
        </w:rPr>
        <w:t>них уровней (СТНУ).</w:t>
      </w:r>
    </w:p>
    <w:p w:rsidR="00D72825" w:rsidRDefault="00D72825" w:rsidP="00D72825">
      <w:pPr>
        <w:spacing w:line="360" w:lineRule="auto"/>
        <w:ind w:firstLine="567"/>
        <w:jc w:val="both"/>
        <w:rPr>
          <w:sz w:val="28"/>
          <w:szCs w:val="28"/>
        </w:rPr>
      </w:pPr>
      <w:r>
        <w:rPr>
          <w:rFonts w:eastAsia="MS Mincho"/>
          <w:sz w:val="28"/>
          <w:szCs w:val="28"/>
        </w:rPr>
        <w:t xml:space="preserve">Актуальность представленной работы  </w:t>
      </w:r>
      <w:r>
        <w:rPr>
          <w:sz w:val="28"/>
          <w:szCs w:val="28"/>
        </w:rPr>
        <w:t>определяется как проблемными вопросами физики аномальных мезометеорологических погодообразующих явлений, так и необходимостью изучения долгопериодных процессов, прив</w:t>
      </w:r>
      <w:r>
        <w:rPr>
          <w:sz w:val="28"/>
          <w:szCs w:val="28"/>
        </w:rPr>
        <w:t>о</w:t>
      </w:r>
      <w:r>
        <w:rPr>
          <w:sz w:val="28"/>
          <w:szCs w:val="28"/>
        </w:rPr>
        <w:t>дящих к ним. В данной работе исследуются причины, вызывающие усиление ветра в нижней тропосфере при ясной погоде в полях повышенного давления в холодный период. Такие условия опасны, в первую очередь, для авиации из-за повышенных нагрузок на летательный аппарат в нижнем слое тропосферы во время взлета и посадки. С другой стороны, сильный ветер в приземном слое часто сопровождается метелью, вызывающей трудности при работе транспорта. Атмосферная циркуляция, приводящая к аномальным м</w:t>
      </w:r>
      <w:r>
        <w:rPr>
          <w:sz w:val="28"/>
          <w:szCs w:val="28"/>
        </w:rPr>
        <w:t>е</w:t>
      </w:r>
      <w:r>
        <w:rPr>
          <w:sz w:val="28"/>
          <w:szCs w:val="28"/>
        </w:rPr>
        <w:t>теорологическим явлениям на ограниченном пространстве, обычно возникает вследствие преобразований в более широких масштабах. Усиление скорости приземного ветра при ясной антициклонической погоде может быть объя</w:t>
      </w:r>
      <w:r>
        <w:rPr>
          <w:sz w:val="28"/>
          <w:szCs w:val="28"/>
        </w:rPr>
        <w:t>с</w:t>
      </w:r>
      <w:r>
        <w:rPr>
          <w:sz w:val="28"/>
          <w:szCs w:val="28"/>
        </w:rPr>
        <w:t>нено энергетической трансформацией синоптических процессов, приводящей к существенному изменению погодных условий на большом пространстве и является, таким образом, предиктором макромасштабной синоптической п</w:t>
      </w:r>
      <w:r>
        <w:rPr>
          <w:sz w:val="28"/>
          <w:szCs w:val="28"/>
        </w:rPr>
        <w:t>е</w:t>
      </w:r>
      <w:r>
        <w:rPr>
          <w:sz w:val="28"/>
          <w:szCs w:val="28"/>
        </w:rPr>
        <w:t>рестройки, меняющей физическую основу текущего процесса.</w:t>
      </w:r>
    </w:p>
    <w:p w:rsidR="00D72825" w:rsidRDefault="00D72825" w:rsidP="00D72825">
      <w:pPr>
        <w:pStyle w:val="2ffffb"/>
        <w:spacing w:line="360" w:lineRule="auto"/>
        <w:ind w:firstLine="567"/>
        <w:jc w:val="both"/>
        <w:rPr>
          <w:sz w:val="28"/>
          <w:szCs w:val="28"/>
        </w:rPr>
      </w:pPr>
      <w:r>
        <w:rPr>
          <w:sz w:val="28"/>
          <w:szCs w:val="28"/>
        </w:rPr>
        <w:t>Проблеме анализа аномальных явлений с целью выявления причин их появления в общем течении крупномасштабных синоптических процессов до настоящего времени не уделялось достаточного внимания. Поскольку вза</w:t>
      </w:r>
      <w:r>
        <w:rPr>
          <w:sz w:val="28"/>
          <w:szCs w:val="28"/>
        </w:rPr>
        <w:t>и</w:t>
      </w:r>
      <w:r>
        <w:rPr>
          <w:sz w:val="28"/>
          <w:szCs w:val="28"/>
        </w:rPr>
        <w:t>мосвязь крупно- и мезомасштабных процессов мало изучена, данная работа может  служить началом исследования таких зависимостей с целью примен</w:t>
      </w:r>
      <w:r>
        <w:rPr>
          <w:sz w:val="28"/>
          <w:szCs w:val="28"/>
        </w:rPr>
        <w:t>е</w:t>
      </w:r>
      <w:r>
        <w:rPr>
          <w:sz w:val="28"/>
          <w:szCs w:val="28"/>
        </w:rPr>
        <w:t>ния их при составлении прогнозов как самих аномальных атмосферных явле-</w:t>
      </w:r>
    </w:p>
    <w:p w:rsidR="00D72825" w:rsidRDefault="00D72825" w:rsidP="00D72825">
      <w:pPr>
        <w:pStyle w:val="2ffffb"/>
        <w:spacing w:line="360" w:lineRule="auto"/>
        <w:jc w:val="both"/>
        <w:rPr>
          <w:sz w:val="28"/>
          <w:szCs w:val="28"/>
        </w:rPr>
      </w:pPr>
      <w:r>
        <w:rPr>
          <w:sz w:val="28"/>
          <w:szCs w:val="28"/>
        </w:rPr>
        <w:lastRenderedPageBreak/>
        <w:t>ний, так и изменений в крупномасштабных синоптических процессах.</w:t>
      </w:r>
    </w:p>
    <w:p w:rsidR="00D72825" w:rsidRDefault="00D72825" w:rsidP="00D72825">
      <w:pPr>
        <w:pStyle w:val="2ffffb"/>
        <w:spacing w:line="360" w:lineRule="auto"/>
        <w:ind w:firstLine="567"/>
        <w:jc w:val="both"/>
        <w:rPr>
          <w:b/>
          <w:bCs/>
          <w:sz w:val="28"/>
          <w:szCs w:val="28"/>
        </w:rPr>
      </w:pPr>
      <w:r>
        <w:rPr>
          <w:b/>
          <w:bCs/>
          <w:sz w:val="28"/>
          <w:szCs w:val="28"/>
        </w:rPr>
        <w:t>Связь диссертации с научными программами, планами, темами.</w:t>
      </w:r>
    </w:p>
    <w:p w:rsidR="00D72825" w:rsidRDefault="00D72825" w:rsidP="00D72825">
      <w:pPr>
        <w:pStyle w:val="2ffffb"/>
        <w:spacing w:line="360" w:lineRule="auto"/>
        <w:ind w:firstLine="567"/>
        <w:jc w:val="both"/>
        <w:rPr>
          <w:sz w:val="28"/>
          <w:szCs w:val="28"/>
        </w:rPr>
      </w:pPr>
      <w:r>
        <w:rPr>
          <w:sz w:val="28"/>
          <w:szCs w:val="28"/>
        </w:rPr>
        <w:t>Тема   диссертационной   работы   отвечает   основным   направлениям научной   деятельности   кафедры  теоретической  метеорологии  и  метеор</w:t>
      </w:r>
      <w:r>
        <w:rPr>
          <w:sz w:val="28"/>
          <w:szCs w:val="28"/>
        </w:rPr>
        <w:t>о</w:t>
      </w:r>
      <w:r>
        <w:rPr>
          <w:sz w:val="28"/>
          <w:szCs w:val="28"/>
        </w:rPr>
        <w:t xml:space="preserve">логических   прогнозов   Одесского   государственного   экологического  университета  и  выполняется в составе госбюджетных научно-иссле-довательских работ </w:t>
      </w:r>
      <w:r>
        <w:rPr>
          <w:sz w:val="28"/>
          <w:szCs w:val="28"/>
          <w:lang w:val="uk-UA"/>
        </w:rPr>
        <w:t>“Дослідження аномальних атмосферних процесів в Укр</w:t>
      </w:r>
      <w:r>
        <w:rPr>
          <w:sz w:val="28"/>
          <w:szCs w:val="28"/>
          <w:lang w:val="uk-UA"/>
        </w:rPr>
        <w:t>а</w:t>
      </w:r>
      <w:r>
        <w:rPr>
          <w:sz w:val="28"/>
          <w:szCs w:val="28"/>
          <w:lang w:val="uk-UA"/>
        </w:rPr>
        <w:t xml:space="preserve">їні”  </w:t>
      </w:r>
      <w:r>
        <w:rPr>
          <w:sz w:val="28"/>
          <w:szCs w:val="28"/>
        </w:rPr>
        <w:t>№ ДР 0199</w:t>
      </w:r>
      <w:r>
        <w:rPr>
          <w:sz w:val="28"/>
          <w:szCs w:val="28"/>
          <w:lang w:val="en-US"/>
        </w:rPr>
        <w:t>U</w:t>
      </w:r>
      <w:r>
        <w:rPr>
          <w:sz w:val="28"/>
          <w:szCs w:val="28"/>
        </w:rPr>
        <w:t xml:space="preserve">001139;  и  </w:t>
      </w:r>
      <w:r>
        <w:rPr>
          <w:sz w:val="28"/>
          <w:szCs w:val="28"/>
          <w:lang w:val="uk-UA"/>
        </w:rPr>
        <w:t>“Моделювання аномальних атмосферних проц</w:t>
      </w:r>
      <w:r>
        <w:rPr>
          <w:sz w:val="28"/>
          <w:szCs w:val="28"/>
          <w:lang w:val="uk-UA"/>
        </w:rPr>
        <w:t>е</w:t>
      </w:r>
      <w:r>
        <w:rPr>
          <w:sz w:val="28"/>
          <w:szCs w:val="28"/>
          <w:lang w:val="uk-UA"/>
        </w:rPr>
        <w:t>сів в Україні”, раздел “Ідентифікація та моделювання мезомасштабних вітр</w:t>
      </w:r>
      <w:r>
        <w:rPr>
          <w:sz w:val="28"/>
          <w:szCs w:val="28"/>
          <w:lang w:val="uk-UA"/>
        </w:rPr>
        <w:t>о</w:t>
      </w:r>
      <w:r>
        <w:rPr>
          <w:sz w:val="28"/>
          <w:szCs w:val="28"/>
          <w:lang w:val="uk-UA"/>
        </w:rPr>
        <w:t>вих аномалій”</w:t>
      </w:r>
      <w:r>
        <w:rPr>
          <w:sz w:val="28"/>
          <w:szCs w:val="28"/>
        </w:rPr>
        <w:t xml:space="preserve">  № ДР 0104</w:t>
      </w:r>
      <w:r>
        <w:rPr>
          <w:sz w:val="28"/>
          <w:szCs w:val="28"/>
          <w:lang w:val="en-US"/>
        </w:rPr>
        <w:t>U</w:t>
      </w:r>
      <w:r>
        <w:rPr>
          <w:sz w:val="28"/>
          <w:szCs w:val="28"/>
        </w:rPr>
        <w:t>000291.</w:t>
      </w:r>
    </w:p>
    <w:p w:rsidR="00D72825" w:rsidRDefault="00D72825" w:rsidP="00D72825">
      <w:pPr>
        <w:spacing w:line="360" w:lineRule="auto"/>
        <w:ind w:firstLine="567"/>
        <w:jc w:val="both"/>
        <w:rPr>
          <w:sz w:val="28"/>
          <w:szCs w:val="28"/>
        </w:rPr>
      </w:pPr>
      <w:r>
        <w:rPr>
          <w:rFonts w:eastAsia="MS Mincho"/>
          <w:b/>
          <w:bCs/>
          <w:sz w:val="28"/>
          <w:szCs w:val="28"/>
        </w:rPr>
        <w:t>Цель и задачи исследования.</w:t>
      </w:r>
      <w:r>
        <w:rPr>
          <w:rFonts w:eastAsia="MS Mincho"/>
          <w:sz w:val="28"/>
          <w:szCs w:val="28"/>
        </w:rPr>
        <w:t xml:space="preserve"> Целью диссертационной работы является н</w:t>
      </w:r>
      <w:r>
        <w:rPr>
          <w:sz w:val="28"/>
          <w:szCs w:val="28"/>
        </w:rPr>
        <w:t>ахождение надежных предикторов для прогноза мезомасштабных ветровых аномальных течений в антициклонических циркуляциях зимнего периода, которые, в свою очередь, сами могут являться предикторами глобальных п</w:t>
      </w:r>
      <w:r>
        <w:rPr>
          <w:sz w:val="28"/>
          <w:szCs w:val="28"/>
        </w:rPr>
        <w:t>е</w:t>
      </w:r>
      <w:r>
        <w:rPr>
          <w:sz w:val="28"/>
          <w:szCs w:val="28"/>
        </w:rPr>
        <w:t xml:space="preserve">рестроек в синоптическом процессе. </w:t>
      </w:r>
    </w:p>
    <w:p w:rsidR="00D72825" w:rsidRDefault="00D72825" w:rsidP="00D72825">
      <w:pPr>
        <w:spacing w:line="360" w:lineRule="auto"/>
        <w:ind w:firstLine="567"/>
        <w:jc w:val="both"/>
        <w:rPr>
          <w:sz w:val="28"/>
          <w:szCs w:val="28"/>
        </w:rPr>
      </w:pPr>
      <w:r>
        <w:rPr>
          <w:sz w:val="28"/>
          <w:szCs w:val="28"/>
        </w:rPr>
        <w:t>Основные задачи научного исследования:</w:t>
      </w:r>
    </w:p>
    <w:p w:rsidR="00D72825" w:rsidRDefault="00D72825" w:rsidP="003C0E20">
      <w:pPr>
        <w:numPr>
          <w:ilvl w:val="0"/>
          <w:numId w:val="65"/>
        </w:numPr>
        <w:tabs>
          <w:tab w:val="num" w:pos="935"/>
        </w:tabs>
        <w:suppressAutoHyphens w:val="0"/>
        <w:spacing w:line="360" w:lineRule="auto"/>
        <w:ind w:left="0" w:firstLine="567"/>
        <w:jc w:val="both"/>
        <w:rPr>
          <w:sz w:val="28"/>
          <w:szCs w:val="28"/>
        </w:rPr>
      </w:pPr>
      <w:r>
        <w:rPr>
          <w:sz w:val="28"/>
          <w:szCs w:val="28"/>
        </w:rPr>
        <w:t>выявить основные синоптико-климатические особенности атмосфе</w:t>
      </w:r>
      <w:r>
        <w:rPr>
          <w:sz w:val="28"/>
          <w:szCs w:val="28"/>
        </w:rPr>
        <w:t>р</w:t>
      </w:r>
      <w:r>
        <w:rPr>
          <w:sz w:val="28"/>
          <w:szCs w:val="28"/>
        </w:rPr>
        <w:t>ных процессов, оказывающих непосредственное влияние на формирование погодных условий над Украиной;</w:t>
      </w:r>
    </w:p>
    <w:p w:rsidR="00D72825" w:rsidRDefault="00D72825" w:rsidP="003C0E20">
      <w:pPr>
        <w:numPr>
          <w:ilvl w:val="0"/>
          <w:numId w:val="65"/>
        </w:numPr>
        <w:tabs>
          <w:tab w:val="num" w:pos="935"/>
        </w:tabs>
        <w:suppressAutoHyphens w:val="0"/>
        <w:spacing w:line="360" w:lineRule="auto"/>
        <w:ind w:left="0" w:firstLine="567"/>
        <w:jc w:val="both"/>
        <w:rPr>
          <w:sz w:val="28"/>
          <w:szCs w:val="28"/>
        </w:rPr>
      </w:pPr>
      <w:r>
        <w:rPr>
          <w:sz w:val="28"/>
          <w:szCs w:val="28"/>
        </w:rPr>
        <w:t>установить влияние физико-географического фактора на статистич</w:t>
      </w:r>
      <w:r>
        <w:rPr>
          <w:sz w:val="28"/>
          <w:szCs w:val="28"/>
        </w:rPr>
        <w:t>е</w:t>
      </w:r>
      <w:r>
        <w:rPr>
          <w:sz w:val="28"/>
          <w:szCs w:val="28"/>
        </w:rPr>
        <w:t>ские и динамические характеристики струйных течений нижних уровней над Украиной;</w:t>
      </w:r>
    </w:p>
    <w:p w:rsidR="00D72825" w:rsidRDefault="00D72825" w:rsidP="003C0E20">
      <w:pPr>
        <w:numPr>
          <w:ilvl w:val="0"/>
          <w:numId w:val="65"/>
        </w:numPr>
        <w:tabs>
          <w:tab w:val="num" w:pos="935"/>
        </w:tabs>
        <w:suppressAutoHyphens w:val="0"/>
        <w:spacing w:line="360" w:lineRule="auto"/>
        <w:ind w:left="0" w:firstLine="567"/>
        <w:jc w:val="both"/>
        <w:rPr>
          <w:sz w:val="28"/>
          <w:szCs w:val="28"/>
        </w:rPr>
      </w:pPr>
      <w:r>
        <w:rPr>
          <w:sz w:val="28"/>
          <w:szCs w:val="28"/>
        </w:rPr>
        <w:t>создать информационную базу для моделирования низкотропосфе</w:t>
      </w:r>
      <w:r>
        <w:rPr>
          <w:sz w:val="28"/>
          <w:szCs w:val="28"/>
        </w:rPr>
        <w:t>р</w:t>
      </w:r>
      <w:r>
        <w:rPr>
          <w:sz w:val="28"/>
          <w:szCs w:val="28"/>
        </w:rPr>
        <w:t>ных струй на основе данных, доступных в практике синоптического анализа;</w:t>
      </w:r>
    </w:p>
    <w:p w:rsidR="00D72825" w:rsidRDefault="00D72825" w:rsidP="003C0E20">
      <w:pPr>
        <w:numPr>
          <w:ilvl w:val="0"/>
          <w:numId w:val="65"/>
        </w:numPr>
        <w:tabs>
          <w:tab w:val="num" w:pos="935"/>
        </w:tabs>
        <w:suppressAutoHyphens w:val="0"/>
        <w:spacing w:line="360" w:lineRule="auto"/>
        <w:ind w:left="0" w:firstLine="567"/>
        <w:jc w:val="both"/>
        <w:rPr>
          <w:sz w:val="28"/>
          <w:szCs w:val="28"/>
        </w:rPr>
      </w:pPr>
      <w:r>
        <w:rPr>
          <w:sz w:val="28"/>
          <w:szCs w:val="28"/>
        </w:rPr>
        <w:t>осуществить физико-математическое моделирование ветровых аномальных мезомасштабных потоков, определение их интенсивности и выя</w:t>
      </w:r>
      <w:r>
        <w:rPr>
          <w:sz w:val="28"/>
          <w:szCs w:val="28"/>
        </w:rPr>
        <w:t>в</w:t>
      </w:r>
      <w:r>
        <w:rPr>
          <w:sz w:val="28"/>
          <w:szCs w:val="28"/>
        </w:rPr>
        <w:t>ление мест локализации.</w:t>
      </w:r>
    </w:p>
    <w:p w:rsidR="00D72825" w:rsidRDefault="00D72825" w:rsidP="00D72825">
      <w:pPr>
        <w:spacing w:line="360" w:lineRule="auto"/>
        <w:ind w:firstLine="567"/>
        <w:jc w:val="both"/>
        <w:rPr>
          <w:sz w:val="28"/>
          <w:szCs w:val="28"/>
        </w:rPr>
      </w:pPr>
      <w:r>
        <w:rPr>
          <w:i/>
          <w:iCs/>
          <w:sz w:val="28"/>
          <w:szCs w:val="28"/>
        </w:rPr>
        <w:lastRenderedPageBreak/>
        <w:t>Объект исследования</w:t>
      </w:r>
      <w:r>
        <w:rPr>
          <w:sz w:val="28"/>
          <w:szCs w:val="28"/>
        </w:rPr>
        <w:t xml:space="preserve"> – температурно-ветровой режим нижнего трехк</w:t>
      </w:r>
      <w:r>
        <w:rPr>
          <w:sz w:val="28"/>
          <w:szCs w:val="28"/>
        </w:rPr>
        <w:t>и</w:t>
      </w:r>
      <w:r>
        <w:rPr>
          <w:sz w:val="28"/>
          <w:szCs w:val="28"/>
        </w:rPr>
        <w:t>лометрового слоя атмосферы над территорией Украины при различных ци</w:t>
      </w:r>
      <w:r>
        <w:rPr>
          <w:sz w:val="28"/>
          <w:szCs w:val="28"/>
        </w:rPr>
        <w:t>р</w:t>
      </w:r>
      <w:r>
        <w:rPr>
          <w:sz w:val="28"/>
          <w:szCs w:val="28"/>
        </w:rPr>
        <w:t>куляционных условиях в холодный период.</w:t>
      </w:r>
    </w:p>
    <w:p w:rsidR="00D72825" w:rsidRDefault="00D72825" w:rsidP="00D72825">
      <w:pPr>
        <w:spacing w:line="360" w:lineRule="auto"/>
        <w:ind w:firstLine="567"/>
        <w:jc w:val="both"/>
        <w:rPr>
          <w:sz w:val="28"/>
          <w:szCs w:val="28"/>
        </w:rPr>
      </w:pPr>
      <w:r>
        <w:rPr>
          <w:i/>
          <w:iCs/>
          <w:sz w:val="28"/>
          <w:szCs w:val="28"/>
        </w:rPr>
        <w:t>Предмет исследования</w:t>
      </w:r>
      <w:r>
        <w:rPr>
          <w:sz w:val="28"/>
          <w:szCs w:val="28"/>
        </w:rPr>
        <w:t xml:space="preserve"> – струеобразные ветровые течения в пограни</w:t>
      </w:r>
      <w:r>
        <w:rPr>
          <w:sz w:val="28"/>
          <w:szCs w:val="28"/>
        </w:rPr>
        <w:t>ч</w:t>
      </w:r>
      <w:r>
        <w:rPr>
          <w:sz w:val="28"/>
          <w:szCs w:val="28"/>
        </w:rPr>
        <w:t>ном слое атмосферы в полях повышенного давления.</w:t>
      </w:r>
    </w:p>
    <w:p w:rsidR="00D72825" w:rsidRDefault="00D72825" w:rsidP="00D72825">
      <w:pPr>
        <w:spacing w:line="360" w:lineRule="auto"/>
        <w:ind w:firstLine="567"/>
        <w:jc w:val="both"/>
        <w:rPr>
          <w:sz w:val="28"/>
          <w:szCs w:val="28"/>
        </w:rPr>
      </w:pPr>
      <w:r>
        <w:rPr>
          <w:i/>
          <w:iCs/>
          <w:sz w:val="28"/>
          <w:szCs w:val="28"/>
        </w:rPr>
        <w:t xml:space="preserve">Методы исследования </w:t>
      </w:r>
      <w:r>
        <w:rPr>
          <w:sz w:val="28"/>
          <w:szCs w:val="28"/>
        </w:rPr>
        <w:t>–</w:t>
      </w:r>
      <w:r>
        <w:rPr>
          <w:i/>
          <w:iCs/>
          <w:sz w:val="28"/>
          <w:szCs w:val="28"/>
        </w:rPr>
        <w:t xml:space="preserve"> </w:t>
      </w:r>
      <w:r>
        <w:rPr>
          <w:sz w:val="28"/>
          <w:szCs w:val="28"/>
        </w:rPr>
        <w:t>синоптико-климатический  анализ; физико-статистический анализ; пространственно-временное обобщение данных;</w:t>
      </w:r>
      <w:r>
        <w:rPr>
          <w:sz w:val="28"/>
          <w:szCs w:val="28"/>
          <w:lang w:val="uk-UA"/>
        </w:rPr>
        <w:t xml:space="preserve"> </w:t>
      </w:r>
      <w:r>
        <w:rPr>
          <w:sz w:val="28"/>
          <w:szCs w:val="28"/>
        </w:rPr>
        <w:t>м</w:t>
      </w:r>
      <w:r>
        <w:rPr>
          <w:sz w:val="28"/>
          <w:szCs w:val="28"/>
        </w:rPr>
        <w:t>а</w:t>
      </w:r>
      <w:r>
        <w:rPr>
          <w:sz w:val="28"/>
          <w:szCs w:val="28"/>
        </w:rPr>
        <w:t>тематическое моделирование и численный эксперимент.</w:t>
      </w:r>
    </w:p>
    <w:p w:rsidR="00D72825" w:rsidRDefault="00D72825" w:rsidP="00D72825">
      <w:pPr>
        <w:spacing w:line="360" w:lineRule="auto"/>
        <w:ind w:firstLine="567"/>
        <w:jc w:val="both"/>
        <w:rPr>
          <w:rFonts w:eastAsia="MS Mincho"/>
          <w:sz w:val="28"/>
          <w:szCs w:val="28"/>
        </w:rPr>
      </w:pPr>
      <w:r>
        <w:rPr>
          <w:rFonts w:eastAsia="MS Mincho"/>
          <w:b/>
          <w:bCs/>
          <w:sz w:val="28"/>
          <w:szCs w:val="28"/>
        </w:rPr>
        <w:t>Научная новизна полученных результатов.</w:t>
      </w:r>
      <w:r>
        <w:rPr>
          <w:rFonts w:eastAsia="MS Mincho"/>
          <w:sz w:val="28"/>
          <w:szCs w:val="28"/>
        </w:rPr>
        <w:t xml:space="preserve"> В диссертационной раб</w:t>
      </w:r>
      <w:r>
        <w:rPr>
          <w:rFonts w:eastAsia="MS Mincho"/>
          <w:sz w:val="28"/>
          <w:szCs w:val="28"/>
        </w:rPr>
        <w:t>о</w:t>
      </w:r>
      <w:r>
        <w:rPr>
          <w:rFonts w:eastAsia="MS Mincho"/>
          <w:sz w:val="28"/>
          <w:szCs w:val="28"/>
        </w:rPr>
        <w:t>те впервые:</w:t>
      </w:r>
    </w:p>
    <w:p w:rsidR="00D72825" w:rsidRDefault="00D72825" w:rsidP="003C0E20">
      <w:pPr>
        <w:numPr>
          <w:ilvl w:val="0"/>
          <w:numId w:val="64"/>
        </w:numPr>
        <w:tabs>
          <w:tab w:val="num" w:pos="570"/>
          <w:tab w:val="left" w:pos="935"/>
        </w:tabs>
        <w:suppressAutoHyphens w:val="0"/>
        <w:spacing w:line="360" w:lineRule="auto"/>
        <w:ind w:left="0" w:firstLine="567"/>
        <w:jc w:val="both"/>
        <w:rPr>
          <w:rFonts w:eastAsia="MS Mincho"/>
          <w:sz w:val="28"/>
          <w:szCs w:val="28"/>
        </w:rPr>
      </w:pPr>
      <w:r>
        <w:rPr>
          <w:rFonts w:eastAsia="MS Mincho"/>
          <w:sz w:val="28"/>
          <w:szCs w:val="28"/>
        </w:rPr>
        <w:t>проведено физико-статистическое исследование струйных течений нижних уровней  над Украиной в полях повышенного давления в холодное время  года  с  использованием  большого  объема  материала  за  25-летний период;</w:t>
      </w:r>
    </w:p>
    <w:p w:rsidR="00D72825" w:rsidRDefault="00D72825" w:rsidP="003C0E20">
      <w:pPr>
        <w:numPr>
          <w:ilvl w:val="0"/>
          <w:numId w:val="64"/>
        </w:numPr>
        <w:tabs>
          <w:tab w:val="num" w:pos="570"/>
          <w:tab w:val="left" w:pos="935"/>
        </w:tabs>
        <w:suppressAutoHyphens w:val="0"/>
        <w:spacing w:line="360" w:lineRule="auto"/>
        <w:ind w:left="0" w:firstLine="567"/>
        <w:jc w:val="both"/>
        <w:rPr>
          <w:rFonts w:eastAsia="MS Mincho"/>
          <w:sz w:val="28"/>
          <w:szCs w:val="28"/>
        </w:rPr>
      </w:pPr>
      <w:r>
        <w:rPr>
          <w:rFonts w:eastAsia="MS Mincho"/>
          <w:sz w:val="28"/>
          <w:szCs w:val="28"/>
        </w:rPr>
        <w:t>выполнено исследование физики гребневых вторжений над конт</w:t>
      </w:r>
      <w:r>
        <w:rPr>
          <w:rFonts w:eastAsia="MS Mincho"/>
          <w:sz w:val="28"/>
          <w:szCs w:val="28"/>
        </w:rPr>
        <w:t>и</w:t>
      </w:r>
      <w:r>
        <w:rPr>
          <w:rFonts w:eastAsia="MS Mincho"/>
          <w:sz w:val="28"/>
          <w:szCs w:val="28"/>
        </w:rPr>
        <w:t>нентальными районами Европейской территории по данным синоптико-динамического анализа;</w:t>
      </w:r>
    </w:p>
    <w:p w:rsidR="00D72825" w:rsidRDefault="00D72825" w:rsidP="003C0E20">
      <w:pPr>
        <w:numPr>
          <w:ilvl w:val="0"/>
          <w:numId w:val="64"/>
        </w:numPr>
        <w:tabs>
          <w:tab w:val="num" w:pos="570"/>
          <w:tab w:val="left" w:pos="935"/>
        </w:tabs>
        <w:suppressAutoHyphens w:val="0"/>
        <w:spacing w:line="360" w:lineRule="auto"/>
        <w:ind w:left="0" w:firstLine="567"/>
        <w:jc w:val="both"/>
        <w:rPr>
          <w:rFonts w:eastAsia="MS Mincho"/>
          <w:sz w:val="28"/>
          <w:szCs w:val="28"/>
        </w:rPr>
      </w:pPr>
      <w:r>
        <w:rPr>
          <w:rFonts w:eastAsia="MS Mincho"/>
          <w:sz w:val="28"/>
          <w:szCs w:val="28"/>
        </w:rPr>
        <w:t>дано объяснение выхода гребней антициклонов на территорию В</w:t>
      </w:r>
      <w:r>
        <w:rPr>
          <w:rFonts w:eastAsia="MS Mincho"/>
          <w:sz w:val="28"/>
          <w:szCs w:val="28"/>
        </w:rPr>
        <w:t>о</w:t>
      </w:r>
      <w:r>
        <w:rPr>
          <w:rFonts w:eastAsia="MS Mincho"/>
          <w:sz w:val="28"/>
          <w:szCs w:val="28"/>
        </w:rPr>
        <w:t>сточной Европы за счет вклада плотностных характеристик воздуха;</w:t>
      </w:r>
    </w:p>
    <w:p w:rsidR="00D72825" w:rsidRDefault="00D72825" w:rsidP="003C0E20">
      <w:pPr>
        <w:numPr>
          <w:ilvl w:val="0"/>
          <w:numId w:val="64"/>
        </w:numPr>
        <w:tabs>
          <w:tab w:val="num" w:pos="570"/>
          <w:tab w:val="left" w:pos="935"/>
        </w:tabs>
        <w:suppressAutoHyphens w:val="0"/>
        <w:spacing w:line="360" w:lineRule="auto"/>
        <w:ind w:left="0" w:firstLine="567"/>
        <w:jc w:val="both"/>
        <w:rPr>
          <w:rFonts w:eastAsia="MS Mincho"/>
          <w:sz w:val="28"/>
          <w:szCs w:val="28"/>
        </w:rPr>
      </w:pPr>
      <w:r>
        <w:rPr>
          <w:rFonts w:eastAsia="MS Mincho"/>
          <w:sz w:val="28"/>
          <w:szCs w:val="28"/>
        </w:rPr>
        <w:t>введено определение понятия блокирования и связанных с ним с</w:t>
      </w:r>
      <w:r>
        <w:rPr>
          <w:rFonts w:eastAsia="MS Mincho"/>
          <w:sz w:val="28"/>
          <w:szCs w:val="28"/>
        </w:rPr>
        <w:t>и</w:t>
      </w:r>
      <w:r>
        <w:rPr>
          <w:rFonts w:eastAsia="MS Mincho"/>
          <w:sz w:val="28"/>
          <w:szCs w:val="28"/>
        </w:rPr>
        <w:t>ноптических перестроек на основе термодинамики и волновой механики, а не только синоптического анализа атмосферных процессов;</w:t>
      </w:r>
    </w:p>
    <w:p w:rsidR="00D72825" w:rsidRDefault="00D72825" w:rsidP="003C0E20">
      <w:pPr>
        <w:numPr>
          <w:ilvl w:val="0"/>
          <w:numId w:val="64"/>
        </w:numPr>
        <w:tabs>
          <w:tab w:val="num" w:pos="570"/>
          <w:tab w:val="left" w:pos="935"/>
        </w:tabs>
        <w:suppressAutoHyphens w:val="0"/>
        <w:spacing w:line="360" w:lineRule="auto"/>
        <w:ind w:left="0" w:firstLine="567"/>
        <w:jc w:val="both"/>
        <w:rPr>
          <w:rFonts w:eastAsia="MS Mincho"/>
          <w:sz w:val="28"/>
          <w:szCs w:val="28"/>
        </w:rPr>
      </w:pPr>
      <w:r>
        <w:rPr>
          <w:rFonts w:eastAsia="MS Mincho"/>
          <w:sz w:val="28"/>
          <w:szCs w:val="28"/>
        </w:rPr>
        <w:t>выделены основные типы циркуляционных процессов при формир</w:t>
      </w:r>
      <w:r>
        <w:rPr>
          <w:rFonts w:eastAsia="MS Mincho"/>
          <w:sz w:val="28"/>
          <w:szCs w:val="28"/>
        </w:rPr>
        <w:t>о</w:t>
      </w:r>
      <w:r>
        <w:rPr>
          <w:rFonts w:eastAsia="MS Mincho"/>
          <w:sz w:val="28"/>
          <w:szCs w:val="28"/>
        </w:rPr>
        <w:t>вании продолжительных и интенсивных струйных течений</w:t>
      </w:r>
      <w:r>
        <w:rPr>
          <w:sz w:val="28"/>
          <w:szCs w:val="28"/>
        </w:rPr>
        <w:t xml:space="preserve"> в нижней троп</w:t>
      </w:r>
      <w:r>
        <w:rPr>
          <w:sz w:val="28"/>
          <w:szCs w:val="28"/>
        </w:rPr>
        <w:t>о</w:t>
      </w:r>
      <w:r>
        <w:rPr>
          <w:sz w:val="28"/>
          <w:szCs w:val="28"/>
        </w:rPr>
        <w:t>сфере и аномальных атмосферных явлений над территорией Украины;</w:t>
      </w:r>
    </w:p>
    <w:p w:rsidR="00D72825" w:rsidRDefault="00D72825" w:rsidP="003C0E20">
      <w:pPr>
        <w:numPr>
          <w:ilvl w:val="0"/>
          <w:numId w:val="64"/>
        </w:numPr>
        <w:tabs>
          <w:tab w:val="num" w:pos="570"/>
          <w:tab w:val="left" w:pos="935"/>
        </w:tabs>
        <w:suppressAutoHyphens w:val="0"/>
        <w:spacing w:line="360" w:lineRule="auto"/>
        <w:ind w:left="0" w:firstLine="567"/>
        <w:jc w:val="both"/>
        <w:rPr>
          <w:rFonts w:eastAsia="MS Mincho"/>
          <w:sz w:val="28"/>
          <w:szCs w:val="28"/>
        </w:rPr>
      </w:pPr>
      <w:r>
        <w:rPr>
          <w:rFonts w:eastAsia="MS Mincho"/>
          <w:sz w:val="28"/>
          <w:szCs w:val="28"/>
        </w:rPr>
        <w:t>применен математический аппарат, описывающий механику сол</w:t>
      </w:r>
      <w:r>
        <w:rPr>
          <w:rFonts w:eastAsia="MS Mincho"/>
          <w:sz w:val="28"/>
          <w:szCs w:val="28"/>
        </w:rPr>
        <w:t>и</w:t>
      </w:r>
      <w:r>
        <w:rPr>
          <w:rFonts w:eastAsia="MS Mincho"/>
          <w:sz w:val="28"/>
          <w:szCs w:val="28"/>
        </w:rPr>
        <w:t>тонных колебаний для моделирования низкотропосферных струй в полях п</w:t>
      </w:r>
      <w:r>
        <w:rPr>
          <w:rFonts w:eastAsia="MS Mincho"/>
          <w:sz w:val="28"/>
          <w:szCs w:val="28"/>
        </w:rPr>
        <w:t>о</w:t>
      </w:r>
      <w:r>
        <w:rPr>
          <w:rFonts w:eastAsia="MS Mincho"/>
          <w:sz w:val="28"/>
          <w:szCs w:val="28"/>
        </w:rPr>
        <w:t>вышенного давления;</w:t>
      </w:r>
    </w:p>
    <w:p w:rsidR="00D72825" w:rsidRDefault="00D72825" w:rsidP="003C0E20">
      <w:pPr>
        <w:numPr>
          <w:ilvl w:val="0"/>
          <w:numId w:val="64"/>
        </w:numPr>
        <w:tabs>
          <w:tab w:val="num" w:pos="570"/>
          <w:tab w:val="left" w:pos="935"/>
        </w:tabs>
        <w:suppressAutoHyphens w:val="0"/>
        <w:spacing w:line="360" w:lineRule="auto"/>
        <w:ind w:left="0" w:firstLine="567"/>
        <w:jc w:val="both"/>
        <w:rPr>
          <w:rFonts w:eastAsia="MS Mincho"/>
          <w:sz w:val="28"/>
          <w:szCs w:val="28"/>
        </w:rPr>
      </w:pPr>
      <w:r>
        <w:rPr>
          <w:rFonts w:eastAsia="MS Mincho"/>
          <w:sz w:val="28"/>
          <w:szCs w:val="28"/>
        </w:rPr>
        <w:lastRenderedPageBreak/>
        <w:t xml:space="preserve">получены предикторы </w:t>
      </w:r>
      <w:r>
        <w:rPr>
          <w:sz w:val="28"/>
          <w:szCs w:val="28"/>
        </w:rPr>
        <w:t>аномальных атмосферных явлений</w:t>
      </w:r>
      <w:r>
        <w:rPr>
          <w:rFonts w:eastAsia="MS Mincho"/>
          <w:sz w:val="28"/>
          <w:szCs w:val="28"/>
        </w:rPr>
        <w:t xml:space="preserve"> </w:t>
      </w:r>
      <w:r>
        <w:rPr>
          <w:sz w:val="28"/>
          <w:szCs w:val="28"/>
        </w:rPr>
        <w:t>в виде ус</w:t>
      </w:r>
      <w:r>
        <w:rPr>
          <w:sz w:val="28"/>
          <w:szCs w:val="28"/>
        </w:rPr>
        <w:t>и</w:t>
      </w:r>
      <w:r>
        <w:rPr>
          <w:sz w:val="28"/>
          <w:szCs w:val="28"/>
        </w:rPr>
        <w:t>ленных низкотропосферных струйных ветров, которые со своей стороны также служат индикатором перестройки глобального процесса;</w:t>
      </w:r>
    </w:p>
    <w:p w:rsidR="00D72825" w:rsidRDefault="00D72825" w:rsidP="003C0E20">
      <w:pPr>
        <w:numPr>
          <w:ilvl w:val="0"/>
          <w:numId w:val="64"/>
        </w:numPr>
        <w:tabs>
          <w:tab w:val="num" w:pos="570"/>
          <w:tab w:val="left" w:pos="935"/>
        </w:tabs>
        <w:suppressAutoHyphens w:val="0"/>
        <w:spacing w:line="360" w:lineRule="auto"/>
        <w:ind w:left="0" w:firstLine="567"/>
        <w:jc w:val="both"/>
        <w:rPr>
          <w:rFonts w:eastAsia="MS Mincho"/>
          <w:sz w:val="28"/>
          <w:szCs w:val="28"/>
        </w:rPr>
      </w:pPr>
      <w:r>
        <w:rPr>
          <w:sz w:val="28"/>
          <w:szCs w:val="28"/>
        </w:rPr>
        <w:t>предложено моделирование вертикального профиля скорости ветра и температуры при СТНУ на материалах с высокой пространственно-временной дискретностью и разработана методика, которая может быть и</w:t>
      </w:r>
      <w:r>
        <w:rPr>
          <w:sz w:val="28"/>
          <w:szCs w:val="28"/>
        </w:rPr>
        <w:t>с</w:t>
      </w:r>
      <w:r>
        <w:rPr>
          <w:sz w:val="28"/>
          <w:szCs w:val="28"/>
        </w:rPr>
        <w:t>пользована для оперативного внедрения.</w:t>
      </w:r>
    </w:p>
    <w:p w:rsidR="00D72825" w:rsidRDefault="00D72825" w:rsidP="00D72825">
      <w:pPr>
        <w:spacing w:line="360" w:lineRule="auto"/>
        <w:ind w:firstLine="567"/>
        <w:jc w:val="both"/>
        <w:rPr>
          <w:sz w:val="28"/>
          <w:szCs w:val="28"/>
        </w:rPr>
      </w:pPr>
      <w:r>
        <w:rPr>
          <w:rFonts w:eastAsia="MS Mincho"/>
          <w:b/>
          <w:bCs/>
          <w:sz w:val="28"/>
          <w:szCs w:val="28"/>
        </w:rPr>
        <w:t>Практическое значение полученных результатов</w:t>
      </w:r>
      <w:r>
        <w:rPr>
          <w:rFonts w:eastAsia="MS Mincho"/>
          <w:sz w:val="28"/>
          <w:szCs w:val="28"/>
        </w:rPr>
        <w:t xml:space="preserve"> состоит</w:t>
      </w:r>
      <w:r>
        <w:rPr>
          <w:sz w:val="28"/>
          <w:szCs w:val="28"/>
        </w:rPr>
        <w:t xml:space="preserve"> в том, что они составляют научную основу для построения методик диагноза и прогн</w:t>
      </w:r>
      <w:r>
        <w:rPr>
          <w:sz w:val="28"/>
          <w:szCs w:val="28"/>
        </w:rPr>
        <w:t>о</w:t>
      </w:r>
      <w:r>
        <w:rPr>
          <w:sz w:val="28"/>
          <w:szCs w:val="28"/>
        </w:rPr>
        <w:t>за струйных течений нижних уровней и могут быть использованы:</w:t>
      </w:r>
    </w:p>
    <w:p w:rsidR="00D72825" w:rsidRDefault="00D72825" w:rsidP="003C0E20">
      <w:pPr>
        <w:numPr>
          <w:ilvl w:val="0"/>
          <w:numId w:val="64"/>
        </w:numPr>
        <w:tabs>
          <w:tab w:val="num" w:pos="570"/>
          <w:tab w:val="left" w:pos="1122"/>
        </w:tabs>
        <w:suppressAutoHyphens w:val="0"/>
        <w:spacing w:line="360" w:lineRule="auto"/>
        <w:ind w:left="0" w:firstLine="567"/>
        <w:jc w:val="both"/>
        <w:rPr>
          <w:sz w:val="28"/>
          <w:szCs w:val="28"/>
        </w:rPr>
      </w:pPr>
      <w:r>
        <w:rPr>
          <w:sz w:val="28"/>
          <w:szCs w:val="28"/>
        </w:rPr>
        <w:t>для улучшения качества прогнозов и штормовых оповещений об опасных для авиации и других отраслей народного хозяйства атмосферных явлениях;</w:t>
      </w:r>
    </w:p>
    <w:p w:rsidR="00D72825" w:rsidRDefault="00D72825" w:rsidP="003C0E20">
      <w:pPr>
        <w:numPr>
          <w:ilvl w:val="0"/>
          <w:numId w:val="64"/>
        </w:numPr>
        <w:tabs>
          <w:tab w:val="num" w:pos="570"/>
          <w:tab w:val="left" w:pos="1122"/>
        </w:tabs>
        <w:suppressAutoHyphens w:val="0"/>
        <w:spacing w:line="360" w:lineRule="auto"/>
        <w:ind w:left="0" w:firstLine="567"/>
        <w:jc w:val="both"/>
        <w:rPr>
          <w:sz w:val="28"/>
          <w:szCs w:val="28"/>
        </w:rPr>
      </w:pPr>
      <w:r>
        <w:rPr>
          <w:sz w:val="28"/>
          <w:szCs w:val="28"/>
        </w:rPr>
        <w:t>при составлении долгосрочных прогнозов благодаря возможности выявления новых предикторов долгопериодных (свыше 5-7 суток) перестр</w:t>
      </w:r>
      <w:r>
        <w:rPr>
          <w:sz w:val="28"/>
          <w:szCs w:val="28"/>
        </w:rPr>
        <w:t>о</w:t>
      </w:r>
      <w:r>
        <w:rPr>
          <w:sz w:val="28"/>
          <w:szCs w:val="28"/>
        </w:rPr>
        <w:t>ек в глобальном процессе, что представляет ценность, в первую очередь, для сельского хозяйства;</w:t>
      </w:r>
    </w:p>
    <w:p w:rsidR="00D72825" w:rsidRDefault="00D72825" w:rsidP="003C0E20">
      <w:pPr>
        <w:numPr>
          <w:ilvl w:val="0"/>
          <w:numId w:val="64"/>
        </w:numPr>
        <w:tabs>
          <w:tab w:val="num" w:pos="570"/>
          <w:tab w:val="left" w:pos="1122"/>
        </w:tabs>
        <w:suppressAutoHyphens w:val="0"/>
        <w:spacing w:line="360" w:lineRule="auto"/>
        <w:ind w:left="0" w:firstLine="567"/>
        <w:jc w:val="both"/>
        <w:rPr>
          <w:sz w:val="28"/>
          <w:szCs w:val="28"/>
        </w:rPr>
      </w:pPr>
      <w:r>
        <w:rPr>
          <w:sz w:val="28"/>
          <w:szCs w:val="28"/>
        </w:rPr>
        <w:t>для обнаружения дополнительных предикторов при прогнозиров</w:t>
      </w:r>
      <w:r>
        <w:rPr>
          <w:sz w:val="28"/>
          <w:szCs w:val="28"/>
        </w:rPr>
        <w:t>а</w:t>
      </w:r>
      <w:r>
        <w:rPr>
          <w:sz w:val="28"/>
          <w:szCs w:val="28"/>
        </w:rPr>
        <w:t>нии аномальных явлений, которые сложно выявить в фоновом прогнозе, что является ценным дополнительным средством в общей службе прогнозов, особенно при телескопизации глобальных прогнозов на конкретный геогр</w:t>
      </w:r>
      <w:r>
        <w:rPr>
          <w:sz w:val="28"/>
          <w:szCs w:val="28"/>
        </w:rPr>
        <w:t>а</w:t>
      </w:r>
      <w:r>
        <w:rPr>
          <w:sz w:val="28"/>
          <w:szCs w:val="28"/>
        </w:rPr>
        <w:t>фический регион, в котором на течение мезопроцессов сказывается влияние ландшафтных и других особенностей;</w:t>
      </w:r>
    </w:p>
    <w:p w:rsidR="00D72825" w:rsidRDefault="00D72825" w:rsidP="003C0E20">
      <w:pPr>
        <w:numPr>
          <w:ilvl w:val="0"/>
          <w:numId w:val="64"/>
        </w:numPr>
        <w:tabs>
          <w:tab w:val="num" w:pos="570"/>
          <w:tab w:val="left" w:pos="1122"/>
        </w:tabs>
        <w:suppressAutoHyphens w:val="0"/>
        <w:spacing w:line="360" w:lineRule="auto"/>
        <w:ind w:left="0" w:firstLine="567"/>
        <w:jc w:val="both"/>
        <w:rPr>
          <w:sz w:val="28"/>
          <w:szCs w:val="28"/>
        </w:rPr>
      </w:pPr>
      <w:r>
        <w:rPr>
          <w:sz w:val="28"/>
          <w:szCs w:val="28"/>
        </w:rPr>
        <w:t>при прогнозах уровня загрязнения воздуха и обеспечения безопа</w:t>
      </w:r>
      <w:r>
        <w:rPr>
          <w:sz w:val="28"/>
          <w:szCs w:val="28"/>
        </w:rPr>
        <w:t>с</w:t>
      </w:r>
      <w:r>
        <w:rPr>
          <w:sz w:val="28"/>
          <w:szCs w:val="28"/>
        </w:rPr>
        <w:t>ности населения в случаях техногенных и природных катастроф.</w:t>
      </w:r>
    </w:p>
    <w:p w:rsidR="00D72825" w:rsidRDefault="00D72825" w:rsidP="00D72825">
      <w:pPr>
        <w:spacing w:line="360" w:lineRule="auto"/>
        <w:ind w:firstLine="567"/>
        <w:jc w:val="both"/>
        <w:rPr>
          <w:sz w:val="28"/>
          <w:szCs w:val="28"/>
        </w:rPr>
      </w:pPr>
      <w:r>
        <w:rPr>
          <w:sz w:val="28"/>
          <w:szCs w:val="28"/>
        </w:rPr>
        <w:t>Полученные в диссертации научные результаты внедрены в учебные дисциплины «Авиационная метеорология», «Синоптическая метеорология», «Специализированные прогнозы погоды», «Аномальные погодные условия», «Стихийные метеорологические явления в Украине».</w:t>
      </w:r>
    </w:p>
    <w:p w:rsidR="00D72825" w:rsidRDefault="00D72825" w:rsidP="00D72825">
      <w:pPr>
        <w:spacing w:line="360" w:lineRule="auto"/>
        <w:ind w:firstLine="567"/>
        <w:jc w:val="both"/>
        <w:rPr>
          <w:sz w:val="28"/>
          <w:szCs w:val="28"/>
        </w:rPr>
      </w:pPr>
      <w:r>
        <w:rPr>
          <w:rFonts w:eastAsia="MS Mincho"/>
          <w:b/>
          <w:bCs/>
          <w:sz w:val="28"/>
          <w:szCs w:val="28"/>
        </w:rPr>
        <w:t xml:space="preserve">Личный вклад соискателя </w:t>
      </w:r>
      <w:r>
        <w:rPr>
          <w:sz w:val="28"/>
          <w:szCs w:val="28"/>
        </w:rPr>
        <w:t>состоит в том, что им самостоятельно:</w:t>
      </w:r>
    </w:p>
    <w:p w:rsidR="00D72825" w:rsidRDefault="00D72825" w:rsidP="003C0E20">
      <w:pPr>
        <w:numPr>
          <w:ilvl w:val="0"/>
          <w:numId w:val="64"/>
        </w:numPr>
        <w:tabs>
          <w:tab w:val="num" w:pos="570"/>
          <w:tab w:val="left" w:pos="1122"/>
        </w:tabs>
        <w:suppressAutoHyphens w:val="0"/>
        <w:spacing w:line="360" w:lineRule="auto"/>
        <w:ind w:left="0" w:firstLine="567"/>
        <w:jc w:val="both"/>
        <w:rPr>
          <w:sz w:val="28"/>
          <w:szCs w:val="28"/>
        </w:rPr>
      </w:pPr>
      <w:r>
        <w:rPr>
          <w:sz w:val="28"/>
          <w:szCs w:val="28"/>
        </w:rPr>
        <w:lastRenderedPageBreak/>
        <w:t>детально изучены и обобщены литературные сведения об особенн</w:t>
      </w:r>
      <w:r>
        <w:rPr>
          <w:sz w:val="28"/>
          <w:szCs w:val="28"/>
        </w:rPr>
        <w:t>о</w:t>
      </w:r>
      <w:r>
        <w:rPr>
          <w:sz w:val="28"/>
          <w:szCs w:val="28"/>
        </w:rPr>
        <w:t>стях атмосферной циркуляции над Восточной Европой и струйных течениях нижних уровней;</w:t>
      </w:r>
    </w:p>
    <w:p w:rsidR="00D72825" w:rsidRDefault="00D72825" w:rsidP="003C0E20">
      <w:pPr>
        <w:numPr>
          <w:ilvl w:val="0"/>
          <w:numId w:val="64"/>
        </w:numPr>
        <w:tabs>
          <w:tab w:val="num" w:pos="570"/>
          <w:tab w:val="left" w:pos="1122"/>
        </w:tabs>
        <w:suppressAutoHyphens w:val="0"/>
        <w:spacing w:line="360" w:lineRule="auto"/>
        <w:ind w:left="0" w:firstLine="567"/>
        <w:jc w:val="both"/>
        <w:rPr>
          <w:sz w:val="28"/>
          <w:szCs w:val="28"/>
        </w:rPr>
      </w:pPr>
      <w:r>
        <w:rPr>
          <w:sz w:val="28"/>
          <w:szCs w:val="28"/>
        </w:rPr>
        <w:t>проведен сбор необходимого фактического материала: данные радиозондирования, приземные синоптические карты, карты барической топ</w:t>
      </w:r>
      <w:r>
        <w:rPr>
          <w:sz w:val="28"/>
          <w:szCs w:val="28"/>
        </w:rPr>
        <w:t>о</w:t>
      </w:r>
      <w:r>
        <w:rPr>
          <w:sz w:val="28"/>
          <w:szCs w:val="28"/>
        </w:rPr>
        <w:t>графии (АТ-925, 850, 700, 500, ОТ-500/1000) и карты максимального ветра за период 1975 – 2005 гг; данные метеорологических радиолокаторов (МРЛ); спутниковой информации и дневников погоды;</w:t>
      </w:r>
    </w:p>
    <w:p w:rsidR="00D72825" w:rsidRDefault="00D72825" w:rsidP="003C0E20">
      <w:pPr>
        <w:numPr>
          <w:ilvl w:val="0"/>
          <w:numId w:val="64"/>
        </w:numPr>
        <w:tabs>
          <w:tab w:val="num" w:pos="570"/>
          <w:tab w:val="left" w:pos="1122"/>
        </w:tabs>
        <w:suppressAutoHyphens w:val="0"/>
        <w:spacing w:line="360" w:lineRule="auto"/>
        <w:ind w:left="0" w:firstLine="567"/>
        <w:jc w:val="both"/>
        <w:rPr>
          <w:sz w:val="28"/>
          <w:szCs w:val="28"/>
        </w:rPr>
      </w:pPr>
      <w:r>
        <w:rPr>
          <w:sz w:val="28"/>
          <w:szCs w:val="28"/>
        </w:rPr>
        <w:t>проведен физико-статистический анализ характеристик низкотроп</w:t>
      </w:r>
      <w:r>
        <w:rPr>
          <w:sz w:val="28"/>
          <w:szCs w:val="28"/>
        </w:rPr>
        <w:t>о</w:t>
      </w:r>
      <w:r>
        <w:rPr>
          <w:sz w:val="28"/>
          <w:szCs w:val="28"/>
        </w:rPr>
        <w:t>сферных струй над Украиной в полях повышенного давления за холодные периоды с 1975 по 2000 гг;</w:t>
      </w:r>
    </w:p>
    <w:p w:rsidR="00D72825" w:rsidRDefault="00D72825" w:rsidP="003C0E20">
      <w:pPr>
        <w:numPr>
          <w:ilvl w:val="0"/>
          <w:numId w:val="64"/>
        </w:numPr>
        <w:tabs>
          <w:tab w:val="num" w:pos="570"/>
          <w:tab w:val="left" w:pos="1122"/>
        </w:tabs>
        <w:suppressAutoHyphens w:val="0"/>
        <w:spacing w:line="360" w:lineRule="auto"/>
        <w:ind w:left="0" w:firstLine="567"/>
        <w:jc w:val="both"/>
        <w:rPr>
          <w:sz w:val="28"/>
          <w:szCs w:val="28"/>
        </w:rPr>
      </w:pPr>
      <w:r>
        <w:rPr>
          <w:sz w:val="28"/>
          <w:szCs w:val="28"/>
        </w:rPr>
        <w:t>выявлены типовые синоптические ситуации, при которых форм</w:t>
      </w:r>
      <w:r>
        <w:rPr>
          <w:sz w:val="28"/>
          <w:szCs w:val="28"/>
        </w:rPr>
        <w:t>и</w:t>
      </w:r>
      <w:r>
        <w:rPr>
          <w:sz w:val="28"/>
          <w:szCs w:val="28"/>
        </w:rPr>
        <w:t>руются наиболее опасные струйные течения нижних уровней и сопровожд</w:t>
      </w:r>
      <w:r>
        <w:rPr>
          <w:sz w:val="28"/>
          <w:szCs w:val="28"/>
        </w:rPr>
        <w:t>а</w:t>
      </w:r>
      <w:r>
        <w:rPr>
          <w:sz w:val="28"/>
          <w:szCs w:val="28"/>
        </w:rPr>
        <w:t>ющие их аномальные погодные явления;</w:t>
      </w:r>
    </w:p>
    <w:p w:rsidR="00D72825" w:rsidRDefault="00D72825" w:rsidP="003C0E20">
      <w:pPr>
        <w:numPr>
          <w:ilvl w:val="0"/>
          <w:numId w:val="64"/>
        </w:numPr>
        <w:tabs>
          <w:tab w:val="num" w:pos="570"/>
          <w:tab w:val="left" w:pos="1122"/>
        </w:tabs>
        <w:suppressAutoHyphens w:val="0"/>
        <w:spacing w:line="360" w:lineRule="auto"/>
        <w:ind w:left="0" w:firstLine="567"/>
        <w:jc w:val="both"/>
        <w:rPr>
          <w:sz w:val="28"/>
          <w:szCs w:val="28"/>
        </w:rPr>
      </w:pPr>
      <w:r>
        <w:rPr>
          <w:sz w:val="28"/>
          <w:szCs w:val="28"/>
        </w:rPr>
        <w:t>использован комплекс известных из других областей методов физ</w:t>
      </w:r>
      <w:r>
        <w:rPr>
          <w:sz w:val="28"/>
          <w:szCs w:val="28"/>
        </w:rPr>
        <w:t>и</w:t>
      </w:r>
      <w:r>
        <w:rPr>
          <w:sz w:val="28"/>
          <w:szCs w:val="28"/>
        </w:rPr>
        <w:t>ко-математического анализа  применительно к явлению возникновения струй в нижнем слое атмосферы и доказана их связь с рядом процессов глобальн</w:t>
      </w:r>
      <w:r>
        <w:rPr>
          <w:sz w:val="28"/>
          <w:szCs w:val="28"/>
        </w:rPr>
        <w:t>о</w:t>
      </w:r>
      <w:r>
        <w:rPr>
          <w:sz w:val="28"/>
          <w:szCs w:val="28"/>
        </w:rPr>
        <w:t>го масштаба;</w:t>
      </w:r>
    </w:p>
    <w:p w:rsidR="00D72825" w:rsidRDefault="00D72825" w:rsidP="003C0E20">
      <w:pPr>
        <w:numPr>
          <w:ilvl w:val="0"/>
          <w:numId w:val="64"/>
        </w:numPr>
        <w:tabs>
          <w:tab w:val="num" w:pos="570"/>
          <w:tab w:val="left" w:pos="1122"/>
        </w:tabs>
        <w:suppressAutoHyphens w:val="0"/>
        <w:spacing w:line="360" w:lineRule="auto"/>
        <w:ind w:left="0" w:firstLine="567"/>
        <w:jc w:val="both"/>
        <w:rPr>
          <w:sz w:val="28"/>
          <w:szCs w:val="28"/>
        </w:rPr>
      </w:pPr>
      <w:r>
        <w:rPr>
          <w:rFonts w:eastAsia="MS Mincho"/>
          <w:sz w:val="28"/>
          <w:szCs w:val="28"/>
        </w:rPr>
        <w:t>проведены численные эксперименты, верификация которых основ</w:t>
      </w:r>
      <w:r>
        <w:rPr>
          <w:rFonts w:eastAsia="MS Mincho"/>
          <w:sz w:val="28"/>
          <w:szCs w:val="28"/>
        </w:rPr>
        <w:t>а</w:t>
      </w:r>
      <w:r>
        <w:rPr>
          <w:rFonts w:eastAsia="MS Mincho"/>
          <w:sz w:val="28"/>
          <w:szCs w:val="28"/>
        </w:rPr>
        <w:t>на на конкретных данных аномального процесса, а также на логическом ан</w:t>
      </w:r>
      <w:r>
        <w:rPr>
          <w:rFonts w:eastAsia="MS Mincho"/>
          <w:sz w:val="28"/>
          <w:szCs w:val="28"/>
        </w:rPr>
        <w:t>а</w:t>
      </w:r>
      <w:r>
        <w:rPr>
          <w:rFonts w:eastAsia="MS Mincho"/>
          <w:sz w:val="28"/>
          <w:szCs w:val="28"/>
        </w:rPr>
        <w:t>лизе физико-географической основы проявления указанных аномалий в ко</w:t>
      </w:r>
      <w:r>
        <w:rPr>
          <w:rFonts w:eastAsia="MS Mincho"/>
          <w:sz w:val="28"/>
          <w:szCs w:val="28"/>
        </w:rPr>
        <w:t>н</w:t>
      </w:r>
      <w:r>
        <w:rPr>
          <w:rFonts w:eastAsia="MS Mincho"/>
          <w:sz w:val="28"/>
          <w:szCs w:val="28"/>
        </w:rPr>
        <w:t>кретных ландшафтных зонах Украины и сопредельных территорий;</w:t>
      </w:r>
    </w:p>
    <w:p w:rsidR="00D72825" w:rsidRDefault="00D72825" w:rsidP="003C0E20">
      <w:pPr>
        <w:numPr>
          <w:ilvl w:val="0"/>
          <w:numId w:val="64"/>
        </w:numPr>
        <w:tabs>
          <w:tab w:val="num" w:pos="570"/>
          <w:tab w:val="left" w:pos="1122"/>
        </w:tabs>
        <w:suppressAutoHyphens w:val="0"/>
        <w:spacing w:line="360" w:lineRule="auto"/>
        <w:ind w:left="0" w:firstLine="567"/>
        <w:jc w:val="both"/>
        <w:rPr>
          <w:sz w:val="28"/>
          <w:szCs w:val="28"/>
        </w:rPr>
      </w:pPr>
      <w:r>
        <w:rPr>
          <w:sz w:val="28"/>
          <w:szCs w:val="28"/>
        </w:rPr>
        <w:t>обнаружены предикторы для прогноза струйных течений нижних уровней в зимних антициклонических циркуляциях.</w:t>
      </w:r>
    </w:p>
    <w:p w:rsidR="00D72825" w:rsidRDefault="00D72825" w:rsidP="00D72825">
      <w:pPr>
        <w:spacing w:line="360" w:lineRule="auto"/>
        <w:ind w:firstLine="567"/>
        <w:jc w:val="both"/>
        <w:rPr>
          <w:sz w:val="28"/>
          <w:szCs w:val="28"/>
        </w:rPr>
      </w:pPr>
      <w:r>
        <w:rPr>
          <w:sz w:val="28"/>
          <w:szCs w:val="28"/>
        </w:rPr>
        <w:t>В научных работах, опубликованных соискателем совместно с руков</w:t>
      </w:r>
      <w:r>
        <w:rPr>
          <w:sz w:val="28"/>
          <w:szCs w:val="28"/>
        </w:rPr>
        <w:t>о</w:t>
      </w:r>
      <w:r>
        <w:rPr>
          <w:sz w:val="28"/>
          <w:szCs w:val="28"/>
        </w:rPr>
        <w:t>дителем [24, 25, 42, 43], руководителю принадлежит постановка научной задачи и обобщение результатов, а диссертанту практическая реализация проекта. В публикациях [46, 58, 84, 97 – 99] авторский вклад состоит в сборе, систематизации и анализе разнообразной метеорологической и аэросиноптич</w:t>
      </w:r>
      <w:r>
        <w:rPr>
          <w:sz w:val="28"/>
          <w:szCs w:val="28"/>
        </w:rPr>
        <w:t>е</w:t>
      </w:r>
      <w:r>
        <w:rPr>
          <w:sz w:val="28"/>
          <w:szCs w:val="28"/>
        </w:rPr>
        <w:t xml:space="preserve">ской информации, освещающей различные аспекты </w:t>
      </w:r>
      <w:r>
        <w:rPr>
          <w:sz w:val="28"/>
          <w:szCs w:val="28"/>
        </w:rPr>
        <w:lastRenderedPageBreak/>
        <w:t>формирования и разв</w:t>
      </w:r>
      <w:r>
        <w:rPr>
          <w:sz w:val="28"/>
          <w:szCs w:val="28"/>
        </w:rPr>
        <w:t>и</w:t>
      </w:r>
      <w:r>
        <w:rPr>
          <w:sz w:val="28"/>
          <w:szCs w:val="28"/>
        </w:rPr>
        <w:t>тия струйных течений нижних уровней. В работах [51, 70, 91, 92, 95, 96] а</w:t>
      </w:r>
      <w:r>
        <w:rPr>
          <w:sz w:val="28"/>
          <w:szCs w:val="28"/>
        </w:rPr>
        <w:t>в</w:t>
      </w:r>
      <w:r>
        <w:rPr>
          <w:sz w:val="28"/>
          <w:szCs w:val="28"/>
        </w:rPr>
        <w:t>тору принадлежит постановка научной задачи и обобщение результатов.</w:t>
      </w:r>
    </w:p>
    <w:p w:rsidR="00D72825" w:rsidRDefault="00D72825" w:rsidP="00D72825">
      <w:pPr>
        <w:spacing w:line="360" w:lineRule="auto"/>
        <w:ind w:firstLine="567"/>
        <w:jc w:val="both"/>
        <w:rPr>
          <w:rFonts w:eastAsia="MS Mincho"/>
          <w:sz w:val="28"/>
          <w:szCs w:val="28"/>
        </w:rPr>
      </w:pPr>
      <w:r>
        <w:rPr>
          <w:rFonts w:eastAsia="MS Mincho"/>
          <w:b/>
          <w:bCs/>
          <w:sz w:val="28"/>
          <w:szCs w:val="28"/>
        </w:rPr>
        <w:t>Апробация результатов диссертации.</w:t>
      </w:r>
      <w:r>
        <w:rPr>
          <w:rFonts w:eastAsia="MS Mincho"/>
          <w:sz w:val="28"/>
          <w:szCs w:val="28"/>
        </w:rPr>
        <w:t xml:space="preserve"> Основные результаты работы были представлены на научных конференциях  ОГЭКУ 2000, 2001, 2003 – 2005 гг, </w:t>
      </w:r>
      <w:r>
        <w:rPr>
          <w:rFonts w:eastAsia="MS Mincho"/>
          <w:sz w:val="28"/>
          <w:szCs w:val="28"/>
          <w:lang w:val="uk-UA"/>
        </w:rPr>
        <w:t>на совещании-семинаре “Обмін досвідом гідрометеорологічного з</w:t>
      </w:r>
      <w:r>
        <w:rPr>
          <w:rFonts w:eastAsia="MS Mincho"/>
          <w:sz w:val="28"/>
          <w:szCs w:val="28"/>
          <w:lang w:val="uk-UA"/>
        </w:rPr>
        <w:t>а</w:t>
      </w:r>
      <w:r>
        <w:rPr>
          <w:rFonts w:eastAsia="MS Mincho"/>
          <w:sz w:val="28"/>
          <w:szCs w:val="28"/>
          <w:lang w:val="uk-UA"/>
        </w:rPr>
        <w:t>безпечення сільськогосподарського виробництва України у сучасних умовах”</w:t>
      </w:r>
      <w:r>
        <w:rPr>
          <w:rFonts w:eastAsia="MS Mincho"/>
          <w:sz w:val="28"/>
          <w:szCs w:val="28"/>
        </w:rPr>
        <w:t xml:space="preserve"> (Ялта, октябрь 2001 г); на научно-практической конференции </w:t>
      </w:r>
      <w:r>
        <w:rPr>
          <w:rFonts w:eastAsia="MS Mincho"/>
          <w:sz w:val="28"/>
          <w:szCs w:val="28"/>
          <w:lang w:val="uk-UA"/>
        </w:rPr>
        <w:t>“Перспективи розвитку науково-практичного забезпечення та ефективності використання гідрометеорологічної інформації в галузях національної економіки”, присв</w:t>
      </w:r>
      <w:r>
        <w:rPr>
          <w:rFonts w:eastAsia="MS Mincho"/>
          <w:sz w:val="28"/>
          <w:szCs w:val="28"/>
          <w:lang w:val="uk-UA"/>
        </w:rPr>
        <w:t>я</w:t>
      </w:r>
      <w:r>
        <w:rPr>
          <w:rFonts w:eastAsia="MS Mincho"/>
          <w:sz w:val="28"/>
          <w:szCs w:val="28"/>
          <w:lang w:val="uk-UA"/>
        </w:rPr>
        <w:t>ченій 80-річчю утворення Гідрометеорологічної служби України,</w:t>
      </w:r>
      <w:r>
        <w:rPr>
          <w:rFonts w:eastAsia="MS Mincho"/>
          <w:sz w:val="28"/>
          <w:szCs w:val="28"/>
        </w:rPr>
        <w:t xml:space="preserve"> (Киев, н</w:t>
      </w:r>
      <w:r>
        <w:rPr>
          <w:rFonts w:eastAsia="MS Mincho"/>
          <w:sz w:val="28"/>
          <w:szCs w:val="28"/>
        </w:rPr>
        <w:t>о</w:t>
      </w:r>
      <w:r>
        <w:rPr>
          <w:rFonts w:eastAsia="MS Mincho"/>
          <w:sz w:val="28"/>
          <w:szCs w:val="28"/>
        </w:rPr>
        <w:t xml:space="preserve">ябрь 2001 г); на </w:t>
      </w:r>
      <w:r>
        <w:rPr>
          <w:rFonts w:eastAsia="MS Mincho"/>
          <w:sz w:val="28"/>
          <w:szCs w:val="28"/>
          <w:lang w:val="en-US"/>
        </w:rPr>
        <w:t>IV</w:t>
      </w:r>
      <w:r>
        <w:rPr>
          <w:rFonts w:eastAsia="MS Mincho"/>
          <w:sz w:val="28"/>
          <w:szCs w:val="28"/>
        </w:rPr>
        <w:t xml:space="preserve"> международной научно-технической конференции </w:t>
      </w:r>
      <w:r>
        <w:rPr>
          <w:rFonts w:eastAsia="MS Mincho"/>
          <w:sz w:val="28"/>
          <w:szCs w:val="28"/>
          <w:lang w:val="uk-UA"/>
        </w:rPr>
        <w:t>“АВІА-2002”</w:t>
      </w:r>
      <w:r>
        <w:rPr>
          <w:rFonts w:eastAsia="MS Mincho"/>
          <w:sz w:val="28"/>
          <w:szCs w:val="28"/>
        </w:rPr>
        <w:t xml:space="preserve"> (Киев, апрель 2002 г); на международной конференции </w:t>
      </w:r>
      <w:r>
        <w:rPr>
          <w:rFonts w:eastAsia="MS Mincho"/>
          <w:sz w:val="28"/>
          <w:szCs w:val="28"/>
          <w:lang w:val="uk-UA"/>
        </w:rPr>
        <w:t>“Гідр</w:t>
      </w:r>
      <w:r>
        <w:rPr>
          <w:rFonts w:eastAsia="MS Mincho"/>
          <w:sz w:val="28"/>
          <w:szCs w:val="28"/>
          <w:lang w:val="uk-UA"/>
        </w:rPr>
        <w:t>о</w:t>
      </w:r>
      <w:r>
        <w:rPr>
          <w:rFonts w:eastAsia="MS Mincho"/>
          <w:sz w:val="28"/>
          <w:szCs w:val="28"/>
          <w:lang w:val="uk-UA"/>
        </w:rPr>
        <w:t>метеорологія і охорона навколишнього середовища-2002”,</w:t>
      </w:r>
      <w:r>
        <w:rPr>
          <w:rFonts w:eastAsia="MS Mincho"/>
          <w:sz w:val="28"/>
          <w:szCs w:val="28"/>
        </w:rPr>
        <w:t xml:space="preserve"> посвященной 70-летию Одесского государственного экологического университета (</w:t>
      </w:r>
      <w:r>
        <w:rPr>
          <w:rFonts w:eastAsia="MS Mincho"/>
          <w:sz w:val="28"/>
          <w:szCs w:val="28"/>
          <w:lang w:val="uk-UA"/>
        </w:rPr>
        <w:t xml:space="preserve">Одесса, </w:t>
      </w:r>
      <w:r>
        <w:rPr>
          <w:rFonts w:eastAsia="MS Mincho"/>
          <w:sz w:val="28"/>
          <w:szCs w:val="28"/>
        </w:rPr>
        <w:t xml:space="preserve">сентябрь 2002 г); </w:t>
      </w:r>
      <w:r>
        <w:rPr>
          <w:rFonts w:eastAsia="MS Mincho"/>
          <w:sz w:val="28"/>
          <w:szCs w:val="28"/>
          <w:lang w:val="uk-UA"/>
        </w:rPr>
        <w:t>на нараді-семінарі синоптиків з “Метеорологічного забе</w:t>
      </w:r>
      <w:r>
        <w:rPr>
          <w:rFonts w:eastAsia="MS Mincho"/>
          <w:sz w:val="28"/>
          <w:szCs w:val="28"/>
          <w:lang w:val="uk-UA"/>
        </w:rPr>
        <w:t>з</w:t>
      </w:r>
      <w:r>
        <w:rPr>
          <w:rFonts w:eastAsia="MS Mincho"/>
          <w:sz w:val="28"/>
          <w:szCs w:val="28"/>
          <w:lang w:val="uk-UA"/>
        </w:rPr>
        <w:t>печення галузей народного господарства України” (Киев, ноябрь 2002 г); на нараді-семінарі з “Гідрометеорологічного забезпечення морських галузей г</w:t>
      </w:r>
      <w:r>
        <w:rPr>
          <w:rFonts w:eastAsia="MS Mincho"/>
          <w:sz w:val="28"/>
          <w:szCs w:val="28"/>
          <w:lang w:val="uk-UA"/>
        </w:rPr>
        <w:t>о</w:t>
      </w:r>
      <w:r>
        <w:rPr>
          <w:rFonts w:eastAsia="MS Mincho"/>
          <w:sz w:val="28"/>
          <w:szCs w:val="28"/>
          <w:lang w:val="uk-UA"/>
        </w:rPr>
        <w:t xml:space="preserve">сподарства” в Гидрометцентре Черного и Азовского морей (Одесса, июнь 2003 г); на нараді-семінарі з “Питань стану й удосконалення </w:t>
      </w:r>
      <w:r>
        <w:rPr>
          <w:sz w:val="28"/>
          <w:szCs w:val="28"/>
          <w:lang w:val="uk-UA"/>
        </w:rPr>
        <w:t>метеорологічн</w:t>
      </w:r>
      <w:r>
        <w:rPr>
          <w:sz w:val="28"/>
          <w:szCs w:val="28"/>
          <w:lang w:val="uk-UA"/>
        </w:rPr>
        <w:t>о</w:t>
      </w:r>
      <w:r>
        <w:rPr>
          <w:sz w:val="28"/>
          <w:szCs w:val="28"/>
          <w:lang w:val="uk-UA"/>
        </w:rPr>
        <w:t>го забезпечення споживачів усіх рівнів</w:t>
      </w:r>
      <w:r>
        <w:rPr>
          <w:rFonts w:eastAsia="MS Mincho"/>
          <w:sz w:val="28"/>
          <w:szCs w:val="28"/>
          <w:lang w:val="uk-UA"/>
        </w:rPr>
        <w:t>”</w:t>
      </w:r>
      <w:r>
        <w:rPr>
          <w:sz w:val="28"/>
          <w:szCs w:val="28"/>
          <w:lang w:val="uk-UA"/>
        </w:rPr>
        <w:t xml:space="preserve"> (К</w:t>
      </w:r>
      <w:r>
        <w:rPr>
          <w:sz w:val="28"/>
          <w:szCs w:val="28"/>
        </w:rPr>
        <w:t xml:space="preserve">иев, май 2004 г), на </w:t>
      </w:r>
      <w:r>
        <w:rPr>
          <w:rFonts w:eastAsia="MS Mincho"/>
          <w:sz w:val="28"/>
          <w:szCs w:val="28"/>
        </w:rPr>
        <w:t xml:space="preserve">научно-технической конференции </w:t>
      </w:r>
      <w:r>
        <w:rPr>
          <w:rFonts w:eastAsia="MS Mincho"/>
          <w:sz w:val="28"/>
          <w:szCs w:val="28"/>
          <w:lang w:val="uk-UA"/>
        </w:rPr>
        <w:t xml:space="preserve">“Наукових та науково-педагогічних працівників </w:t>
      </w:r>
      <w:r>
        <w:rPr>
          <w:sz w:val="28"/>
          <w:szCs w:val="28"/>
          <w:lang w:val="uk-UA"/>
        </w:rPr>
        <w:t>ОДЕКУ” (Одесса</w:t>
      </w:r>
      <w:r>
        <w:rPr>
          <w:sz w:val="28"/>
          <w:szCs w:val="28"/>
        </w:rPr>
        <w:t>, январь 2005 г).</w:t>
      </w:r>
    </w:p>
    <w:p w:rsidR="00D72825" w:rsidRDefault="00D72825" w:rsidP="00D72825">
      <w:pPr>
        <w:spacing w:line="360" w:lineRule="auto"/>
        <w:ind w:firstLine="567"/>
        <w:jc w:val="both"/>
        <w:rPr>
          <w:rFonts w:eastAsia="MS Mincho"/>
          <w:sz w:val="28"/>
          <w:szCs w:val="28"/>
        </w:rPr>
      </w:pPr>
      <w:r>
        <w:rPr>
          <w:rFonts w:eastAsia="MS Mincho"/>
          <w:b/>
          <w:bCs/>
          <w:sz w:val="28"/>
          <w:szCs w:val="28"/>
        </w:rPr>
        <w:t xml:space="preserve">Публикации. </w:t>
      </w:r>
      <w:r>
        <w:rPr>
          <w:sz w:val="28"/>
          <w:szCs w:val="28"/>
        </w:rPr>
        <w:t xml:space="preserve">Основные результаты диссертации опубликованы в </w:t>
      </w:r>
      <w:r>
        <w:rPr>
          <w:sz w:val="28"/>
          <w:szCs w:val="28"/>
          <w:lang w:val="uk-UA"/>
        </w:rPr>
        <w:t>16</w:t>
      </w:r>
      <w:r>
        <w:rPr>
          <w:sz w:val="28"/>
          <w:szCs w:val="28"/>
        </w:rPr>
        <w:t xml:space="preserve"> научных работах, </w:t>
      </w:r>
      <w:r>
        <w:rPr>
          <w:sz w:val="28"/>
          <w:szCs w:val="28"/>
          <w:lang w:val="uk-UA"/>
        </w:rPr>
        <w:t>5</w:t>
      </w:r>
      <w:r>
        <w:rPr>
          <w:sz w:val="28"/>
          <w:szCs w:val="28"/>
        </w:rPr>
        <w:t xml:space="preserve"> из них в изданиях, входящих в соответствующий пер</w:t>
      </w:r>
      <w:r>
        <w:rPr>
          <w:sz w:val="28"/>
          <w:szCs w:val="28"/>
        </w:rPr>
        <w:t>е</w:t>
      </w:r>
      <w:r>
        <w:rPr>
          <w:sz w:val="28"/>
          <w:szCs w:val="28"/>
        </w:rPr>
        <w:t>чень</w:t>
      </w:r>
      <w:r>
        <w:rPr>
          <w:rFonts w:eastAsia="MS Mincho"/>
          <w:sz w:val="28"/>
          <w:szCs w:val="28"/>
        </w:rPr>
        <w:t xml:space="preserve"> ВАК Украины.</w:t>
      </w:r>
    </w:p>
    <w:p w:rsidR="00D72825" w:rsidRDefault="00D72825" w:rsidP="00D72825">
      <w:pPr>
        <w:spacing w:line="360" w:lineRule="auto"/>
        <w:ind w:firstLine="567"/>
        <w:jc w:val="both"/>
        <w:rPr>
          <w:sz w:val="28"/>
          <w:szCs w:val="28"/>
        </w:rPr>
      </w:pPr>
      <w:r>
        <w:rPr>
          <w:rFonts w:eastAsia="MS Mincho"/>
          <w:b/>
          <w:bCs/>
          <w:sz w:val="28"/>
          <w:szCs w:val="28"/>
        </w:rPr>
        <w:t xml:space="preserve">Структура и объем работы. </w:t>
      </w:r>
      <w:r>
        <w:rPr>
          <w:sz w:val="28"/>
          <w:szCs w:val="28"/>
        </w:rPr>
        <w:t xml:space="preserve">Диссертация выполнена на 195 страницах, содержит 46 рисунков и 12 таблиц, состоит из введения, четырех разделов, выводов, списка использованных источников (171 наименование) и </w:t>
      </w:r>
      <w:r>
        <w:rPr>
          <w:sz w:val="28"/>
          <w:szCs w:val="28"/>
          <w:lang w:val="uk-UA"/>
        </w:rPr>
        <w:t>трех</w:t>
      </w:r>
      <w:r>
        <w:rPr>
          <w:sz w:val="28"/>
          <w:szCs w:val="28"/>
        </w:rPr>
        <w:t xml:space="preserve"> приложений на 33 страницах.</w:t>
      </w:r>
    </w:p>
    <w:p w:rsidR="00D72825" w:rsidRDefault="00D72825" w:rsidP="00D72825">
      <w:pPr>
        <w:pStyle w:val="2ffffb"/>
        <w:spacing w:line="360" w:lineRule="auto"/>
        <w:ind w:firstLine="567"/>
        <w:jc w:val="both"/>
        <w:rPr>
          <w:sz w:val="28"/>
          <w:szCs w:val="28"/>
        </w:rPr>
      </w:pPr>
      <w:r>
        <w:rPr>
          <w:sz w:val="28"/>
          <w:szCs w:val="28"/>
        </w:rPr>
        <w:lastRenderedPageBreak/>
        <w:t>Во введении обосновываются актуальность, научная и практическая значимость работы, формулируются цели и задачи исследования, излагаются основные положения и научные результаты, которые выносятся на защиту.</w:t>
      </w:r>
    </w:p>
    <w:p w:rsidR="00D72825" w:rsidRDefault="00D72825" w:rsidP="00D72825">
      <w:pPr>
        <w:pStyle w:val="2ffffb"/>
        <w:spacing w:line="360" w:lineRule="auto"/>
        <w:ind w:firstLine="567"/>
        <w:jc w:val="both"/>
        <w:rPr>
          <w:sz w:val="28"/>
          <w:szCs w:val="28"/>
        </w:rPr>
      </w:pPr>
      <w:r>
        <w:rPr>
          <w:sz w:val="28"/>
          <w:szCs w:val="28"/>
        </w:rPr>
        <w:t>В первом разделе приводится обзор современного состояния исследов</w:t>
      </w:r>
      <w:r>
        <w:rPr>
          <w:sz w:val="28"/>
          <w:szCs w:val="28"/>
        </w:rPr>
        <w:t>а</w:t>
      </w:r>
      <w:r>
        <w:rPr>
          <w:sz w:val="28"/>
          <w:szCs w:val="28"/>
        </w:rPr>
        <w:t>ния СТНУ и атмосферной циркуляции над Европейской территорией, опр</w:t>
      </w:r>
      <w:r>
        <w:rPr>
          <w:sz w:val="28"/>
          <w:szCs w:val="28"/>
        </w:rPr>
        <w:t>е</w:t>
      </w:r>
      <w:r>
        <w:rPr>
          <w:sz w:val="28"/>
          <w:szCs w:val="28"/>
        </w:rPr>
        <w:t>деляются основные направления авторских разработок.</w:t>
      </w:r>
    </w:p>
    <w:p w:rsidR="00D72825" w:rsidRDefault="00D72825" w:rsidP="00D72825">
      <w:pPr>
        <w:pStyle w:val="2ffffb"/>
        <w:spacing w:line="360" w:lineRule="auto"/>
        <w:ind w:firstLine="567"/>
        <w:jc w:val="both"/>
        <w:rPr>
          <w:sz w:val="28"/>
          <w:szCs w:val="28"/>
        </w:rPr>
      </w:pPr>
      <w:r>
        <w:rPr>
          <w:sz w:val="28"/>
          <w:szCs w:val="28"/>
        </w:rPr>
        <w:t>Во втором разделе представлен физико-статистический анализ характ</w:t>
      </w:r>
      <w:r>
        <w:rPr>
          <w:sz w:val="28"/>
          <w:szCs w:val="28"/>
        </w:rPr>
        <w:t>е</w:t>
      </w:r>
      <w:r>
        <w:rPr>
          <w:sz w:val="28"/>
          <w:szCs w:val="28"/>
        </w:rPr>
        <w:t>ристик струйных течений нижних уровней над Украиной в полях повыше</w:t>
      </w:r>
      <w:r>
        <w:rPr>
          <w:sz w:val="28"/>
          <w:szCs w:val="28"/>
        </w:rPr>
        <w:t>н</w:t>
      </w:r>
      <w:r>
        <w:rPr>
          <w:sz w:val="28"/>
          <w:szCs w:val="28"/>
        </w:rPr>
        <w:t>ного давления в холодный период года. Рассмотрены особенности темпер</w:t>
      </w:r>
      <w:r>
        <w:rPr>
          <w:sz w:val="28"/>
          <w:szCs w:val="28"/>
        </w:rPr>
        <w:t>а</w:t>
      </w:r>
      <w:r>
        <w:rPr>
          <w:sz w:val="28"/>
          <w:szCs w:val="28"/>
        </w:rPr>
        <w:t>турно-ветрового режима ПСА при  наличии струйных течений. Представлен анализ гидродинамического состояния и особенности ветроэнергетических характеристик нижней тропосферы при струях.</w:t>
      </w:r>
    </w:p>
    <w:p w:rsidR="00D72825" w:rsidRDefault="00D72825" w:rsidP="00D72825">
      <w:pPr>
        <w:pStyle w:val="2ffffb"/>
        <w:spacing w:line="360" w:lineRule="auto"/>
        <w:ind w:firstLine="567"/>
        <w:jc w:val="both"/>
        <w:rPr>
          <w:sz w:val="28"/>
          <w:szCs w:val="28"/>
        </w:rPr>
      </w:pPr>
      <w:r>
        <w:rPr>
          <w:sz w:val="28"/>
          <w:szCs w:val="28"/>
        </w:rPr>
        <w:t>В третьем разделе представлена методика математического моделиров</w:t>
      </w:r>
      <w:r>
        <w:rPr>
          <w:sz w:val="28"/>
          <w:szCs w:val="28"/>
        </w:rPr>
        <w:t>а</w:t>
      </w:r>
      <w:r>
        <w:rPr>
          <w:sz w:val="28"/>
          <w:szCs w:val="28"/>
        </w:rPr>
        <w:t>ния низкотропосферных струйных течений в полях повышенного давления. Приведен алгоритм построения полей функции тока и вертикальных проф</w:t>
      </w:r>
      <w:r>
        <w:rPr>
          <w:sz w:val="28"/>
          <w:szCs w:val="28"/>
        </w:rPr>
        <w:t>и</w:t>
      </w:r>
      <w:r>
        <w:rPr>
          <w:sz w:val="28"/>
          <w:szCs w:val="28"/>
        </w:rPr>
        <w:t>лей температурно-ветровых характеристик нижней тропосферы при СТНУ.</w:t>
      </w:r>
    </w:p>
    <w:p w:rsidR="00D72825" w:rsidRDefault="00D72825" w:rsidP="00D72825">
      <w:pPr>
        <w:pStyle w:val="2ffffb"/>
        <w:spacing w:line="360" w:lineRule="auto"/>
        <w:ind w:firstLine="567"/>
        <w:jc w:val="both"/>
        <w:rPr>
          <w:sz w:val="28"/>
          <w:szCs w:val="28"/>
        </w:rPr>
      </w:pPr>
      <w:r>
        <w:rPr>
          <w:sz w:val="28"/>
          <w:szCs w:val="28"/>
        </w:rPr>
        <w:t>В четвертом разделе рассматриваются результаты численного экспер</w:t>
      </w:r>
      <w:r>
        <w:rPr>
          <w:sz w:val="28"/>
          <w:szCs w:val="28"/>
        </w:rPr>
        <w:t>и</w:t>
      </w:r>
      <w:r>
        <w:rPr>
          <w:sz w:val="28"/>
          <w:szCs w:val="28"/>
        </w:rPr>
        <w:t>мента с использованием фактических данных, представлены результаты пр</w:t>
      </w:r>
      <w:r>
        <w:rPr>
          <w:sz w:val="28"/>
          <w:szCs w:val="28"/>
        </w:rPr>
        <w:t>о</w:t>
      </w:r>
      <w:r>
        <w:rPr>
          <w:sz w:val="28"/>
          <w:szCs w:val="28"/>
        </w:rPr>
        <w:t>верки модели на статистически независимом материале, а также предлагается использование математического аппарата для решения прикладных задач.</w:t>
      </w:r>
    </w:p>
    <w:p w:rsidR="00D72825" w:rsidRDefault="00D72825" w:rsidP="00D72825">
      <w:pPr>
        <w:pStyle w:val="2ffffb"/>
        <w:spacing w:line="360" w:lineRule="auto"/>
        <w:ind w:firstLine="567"/>
        <w:jc w:val="both"/>
        <w:rPr>
          <w:sz w:val="28"/>
          <w:szCs w:val="28"/>
        </w:rPr>
      </w:pPr>
      <w:r>
        <w:rPr>
          <w:sz w:val="28"/>
          <w:szCs w:val="28"/>
        </w:rPr>
        <w:t>В выводах сформулированы основные итоги исследования.</w:t>
      </w:r>
    </w:p>
    <w:p w:rsidR="00D72825" w:rsidRDefault="00D72825" w:rsidP="00D72825">
      <w:pPr>
        <w:pStyle w:val="37"/>
        <w:ind w:firstLine="0"/>
      </w:pPr>
      <w:r>
        <w:t>Диссертационная работа выполнена под руководством кандидата географ</w:t>
      </w:r>
      <w:r>
        <w:t>и</w:t>
      </w:r>
      <w:r>
        <w:t>ческих наук, доцента, заведующей кафедрой теоретической метеорологии и метеорологических прогнозов ОГЭКУ Ивус Г.П., которой автор приносит свою искреннюю признательность. Автор выражает глубокую благодарность за всестороннюю поддержку в ходе работы, полезные рекомендации и сов</w:t>
      </w:r>
      <w:r>
        <w:t>е</w:t>
      </w:r>
      <w:r>
        <w:t>ты доктору физико-математических наук, профессору Ефимову В.А., канд</w:t>
      </w:r>
      <w:r>
        <w:t>и</w:t>
      </w:r>
      <w:r>
        <w:t>датам географических наук, доцентам Ивановой С.М. и Хоменко Г.В., а та</w:t>
      </w:r>
      <w:r>
        <w:t>к</w:t>
      </w:r>
      <w:r>
        <w:t>же коллективу кафедры теоретической метеорологии и метеорологических прогнозов ОГЭКУ.</w:t>
      </w:r>
    </w:p>
    <w:p w:rsidR="00D72825" w:rsidRDefault="00D72825" w:rsidP="00D72825">
      <w:pPr>
        <w:pStyle w:val="37"/>
        <w:ind w:firstLine="0"/>
      </w:pPr>
    </w:p>
    <w:p w:rsidR="00D72825" w:rsidRDefault="00D72825" w:rsidP="00D72825">
      <w:pPr>
        <w:pStyle w:val="37"/>
        <w:ind w:firstLine="0"/>
      </w:pPr>
    </w:p>
    <w:p w:rsidR="00D72825" w:rsidRDefault="00D72825" w:rsidP="00D72825">
      <w:pPr>
        <w:pStyle w:val="affffffff"/>
      </w:pPr>
      <w:r>
        <w:t>Выводы</w:t>
      </w:r>
    </w:p>
    <w:p w:rsidR="00D72825" w:rsidRDefault="00D72825" w:rsidP="00D72825">
      <w:pPr>
        <w:pStyle w:val="25"/>
      </w:pPr>
      <w:r>
        <w:t>В  диссертации  приведено теоретическое обобщение  и  осуществлено новое решение научной задачи, которая состоит в комплексном исследовании струеобразных усилений ветра  в  полях повышенного давления  в холодный период путем анализа физики процесса возникновения и развития струйных течений нижних уровней  в различных физико-географических  и  синоптических условиях,  а также  их моделирования  с целью диагноза и прогноза  над территорией Украины.</w:t>
      </w:r>
    </w:p>
    <w:p w:rsidR="00D72825" w:rsidRDefault="00D72825" w:rsidP="00D72825">
      <w:pPr>
        <w:tabs>
          <w:tab w:val="left" w:pos="1122"/>
        </w:tabs>
        <w:spacing w:line="360" w:lineRule="auto"/>
        <w:ind w:firstLine="561"/>
        <w:jc w:val="both"/>
        <w:rPr>
          <w:sz w:val="28"/>
          <w:szCs w:val="28"/>
        </w:rPr>
      </w:pPr>
    </w:p>
    <w:p w:rsidR="00D72825" w:rsidRDefault="00D72825" w:rsidP="00D72825">
      <w:pPr>
        <w:tabs>
          <w:tab w:val="left" w:pos="1122"/>
        </w:tabs>
        <w:spacing w:line="360" w:lineRule="auto"/>
        <w:ind w:firstLine="561"/>
        <w:jc w:val="both"/>
        <w:rPr>
          <w:sz w:val="28"/>
          <w:szCs w:val="28"/>
        </w:rPr>
      </w:pPr>
      <w:r>
        <w:rPr>
          <w:sz w:val="28"/>
          <w:szCs w:val="28"/>
        </w:rPr>
        <w:t>В результате выполненной работы можно сделать следующие выводы:</w:t>
      </w:r>
    </w:p>
    <w:p w:rsidR="00D72825" w:rsidRDefault="00D72825" w:rsidP="00D72825">
      <w:pPr>
        <w:tabs>
          <w:tab w:val="left" w:pos="1122"/>
        </w:tabs>
        <w:spacing w:line="360" w:lineRule="auto"/>
        <w:ind w:firstLine="561"/>
        <w:jc w:val="both"/>
        <w:rPr>
          <w:sz w:val="28"/>
          <w:szCs w:val="28"/>
        </w:rPr>
      </w:pPr>
    </w:p>
    <w:p w:rsidR="00D72825" w:rsidRDefault="00D72825" w:rsidP="003C0E20">
      <w:pPr>
        <w:pStyle w:val="2ffffb"/>
        <w:numPr>
          <w:ilvl w:val="0"/>
          <w:numId w:val="66"/>
        </w:numPr>
        <w:tabs>
          <w:tab w:val="left" w:pos="1122"/>
          <w:tab w:val="num" w:pos="1609"/>
        </w:tabs>
        <w:suppressAutoHyphens w:val="0"/>
        <w:spacing w:after="0" w:line="360" w:lineRule="auto"/>
        <w:ind w:left="0" w:firstLine="567"/>
        <w:jc w:val="both"/>
        <w:rPr>
          <w:sz w:val="28"/>
          <w:szCs w:val="28"/>
        </w:rPr>
      </w:pPr>
      <w:r>
        <w:rPr>
          <w:sz w:val="28"/>
          <w:szCs w:val="28"/>
        </w:rPr>
        <w:t>Антициклогенез  над Восточной Европой  возможен  при всех трех W-, C- и E-формах атмосферной циркуляции, которые отличаются по полю давления, происхождению гребневой структуры и характеру волнового процесса. Наиболее часто антициклонические процессы над территорией Восточной Европы возникают при Е-форме циркуляции, которая при кратк</w:t>
      </w:r>
      <w:r>
        <w:rPr>
          <w:sz w:val="28"/>
          <w:szCs w:val="28"/>
        </w:rPr>
        <w:t>о</w:t>
      </w:r>
      <w:r>
        <w:rPr>
          <w:sz w:val="28"/>
          <w:szCs w:val="28"/>
        </w:rPr>
        <w:t>временном существовании представляет собой фазу волнового процесса, смещающегося в зональном направлении, а при долговременном – выход на территорию Восточной Европы отрогов субтропических или Азиатских ант</w:t>
      </w:r>
      <w:r>
        <w:rPr>
          <w:sz w:val="28"/>
          <w:szCs w:val="28"/>
        </w:rPr>
        <w:t>и</w:t>
      </w:r>
      <w:r>
        <w:rPr>
          <w:sz w:val="28"/>
          <w:szCs w:val="28"/>
        </w:rPr>
        <w:t>циклонов, что не является зональным волновым процессом.</w:t>
      </w:r>
    </w:p>
    <w:p w:rsidR="00D72825" w:rsidRDefault="00D72825" w:rsidP="003C0E20">
      <w:pPr>
        <w:pStyle w:val="2ffffb"/>
        <w:numPr>
          <w:ilvl w:val="0"/>
          <w:numId w:val="66"/>
        </w:numPr>
        <w:tabs>
          <w:tab w:val="left" w:pos="1122"/>
          <w:tab w:val="num" w:pos="1609"/>
        </w:tabs>
        <w:suppressAutoHyphens w:val="0"/>
        <w:spacing w:after="0" w:line="360" w:lineRule="auto"/>
        <w:ind w:left="0" w:firstLine="567"/>
        <w:jc w:val="both"/>
        <w:rPr>
          <w:sz w:val="28"/>
          <w:szCs w:val="28"/>
        </w:rPr>
      </w:pPr>
      <w:r>
        <w:rPr>
          <w:sz w:val="28"/>
          <w:szCs w:val="28"/>
        </w:rPr>
        <w:t>Совместный анализ циркуляционных условий и данных радиозо</w:t>
      </w:r>
      <w:r>
        <w:rPr>
          <w:sz w:val="28"/>
          <w:szCs w:val="28"/>
        </w:rPr>
        <w:t>н</w:t>
      </w:r>
      <w:r>
        <w:rPr>
          <w:sz w:val="28"/>
          <w:szCs w:val="28"/>
        </w:rPr>
        <w:t xml:space="preserve">дирования атмосферы за холодные периоды с 1975 по 2000 гг показал, что повторяемость струйных течений нижних уровней и их характеристики существенно зависят от синоптической ситуации и физико-географических особенностей территории Украины. Самые низкие, тонкие и слабые струи </w:t>
      </w:r>
      <w:r>
        <w:rPr>
          <w:sz w:val="28"/>
          <w:szCs w:val="28"/>
        </w:rPr>
        <w:lastRenderedPageBreak/>
        <w:t>фо</w:t>
      </w:r>
      <w:r>
        <w:rPr>
          <w:sz w:val="28"/>
          <w:szCs w:val="28"/>
        </w:rPr>
        <w:t>р</w:t>
      </w:r>
      <w:r>
        <w:rPr>
          <w:sz w:val="28"/>
          <w:szCs w:val="28"/>
        </w:rPr>
        <w:t>мируются в условиях пониженного рельефа, а наиболее высокие, мощные и интенсивные – в горных районах и на возвышенностях.</w:t>
      </w:r>
    </w:p>
    <w:p w:rsidR="00D72825" w:rsidRDefault="00D72825" w:rsidP="003C0E20">
      <w:pPr>
        <w:pStyle w:val="2ffffb"/>
        <w:numPr>
          <w:ilvl w:val="0"/>
          <w:numId w:val="66"/>
        </w:numPr>
        <w:tabs>
          <w:tab w:val="left" w:pos="1122"/>
          <w:tab w:val="num" w:pos="1609"/>
        </w:tabs>
        <w:suppressAutoHyphens w:val="0"/>
        <w:spacing w:after="0" w:line="360" w:lineRule="auto"/>
        <w:ind w:left="0" w:firstLine="567"/>
        <w:jc w:val="both"/>
        <w:rPr>
          <w:spacing w:val="-6"/>
          <w:sz w:val="28"/>
          <w:szCs w:val="28"/>
        </w:rPr>
      </w:pPr>
      <w:r>
        <w:rPr>
          <w:spacing w:val="-6"/>
          <w:sz w:val="28"/>
          <w:szCs w:val="28"/>
        </w:rPr>
        <w:t>Повторяемость низкотропосферных струйных течений зависит от скорости и направления перемещения барических образований, в которых они во</w:t>
      </w:r>
      <w:r>
        <w:rPr>
          <w:spacing w:val="-6"/>
          <w:sz w:val="28"/>
          <w:szCs w:val="28"/>
        </w:rPr>
        <w:t>з</w:t>
      </w:r>
      <w:r>
        <w:rPr>
          <w:spacing w:val="-6"/>
          <w:sz w:val="28"/>
          <w:szCs w:val="28"/>
        </w:rPr>
        <w:t>никают. Наибольшее количество струй приходится на антициклоны западной (44%) и северо-западной (36%) траекторий. Больше всего струй (55%) формир</w:t>
      </w:r>
      <w:r>
        <w:rPr>
          <w:spacing w:val="-6"/>
          <w:sz w:val="28"/>
          <w:szCs w:val="28"/>
        </w:rPr>
        <w:t>у</w:t>
      </w:r>
      <w:r>
        <w:rPr>
          <w:spacing w:val="-6"/>
          <w:sz w:val="28"/>
          <w:szCs w:val="28"/>
        </w:rPr>
        <w:t>ется в транзитных антициклонах, однако продолжительность их существования невелика.  Струи,  возникающие  в  малоподвижных  и  блокирующих антици</w:t>
      </w:r>
      <w:r>
        <w:rPr>
          <w:spacing w:val="-6"/>
          <w:sz w:val="28"/>
          <w:szCs w:val="28"/>
        </w:rPr>
        <w:t>к</w:t>
      </w:r>
      <w:r>
        <w:rPr>
          <w:spacing w:val="-6"/>
          <w:sz w:val="28"/>
          <w:szCs w:val="28"/>
        </w:rPr>
        <w:t>лонах, наиболее продолжительные и оказывают значительное влияние на пого</w:t>
      </w:r>
      <w:r>
        <w:rPr>
          <w:spacing w:val="-6"/>
          <w:sz w:val="28"/>
          <w:szCs w:val="28"/>
        </w:rPr>
        <w:t>д</w:t>
      </w:r>
      <w:r>
        <w:rPr>
          <w:spacing w:val="-6"/>
          <w:sz w:val="28"/>
          <w:szCs w:val="28"/>
        </w:rPr>
        <w:t>ные условия в Украине, хотя их повторяемость несколько ниже  и составляет 26 и 11%, соответственно. Повторяемость слабых сдвигов ветра при низких струях с</w:t>
      </w:r>
      <w:r>
        <w:rPr>
          <w:spacing w:val="-6"/>
          <w:sz w:val="28"/>
          <w:szCs w:val="28"/>
        </w:rPr>
        <w:t>о</w:t>
      </w:r>
      <w:r>
        <w:rPr>
          <w:spacing w:val="-6"/>
          <w:sz w:val="28"/>
          <w:szCs w:val="28"/>
        </w:rPr>
        <w:t>ставила от 81 до 95% в различных районах Украины, умеренных – от 5 до 15%, сильных – до 3% и очень сильных – до 2% случаев.</w:t>
      </w:r>
    </w:p>
    <w:p w:rsidR="00D72825" w:rsidRDefault="00D72825" w:rsidP="003C0E20">
      <w:pPr>
        <w:pStyle w:val="2ffffb"/>
        <w:numPr>
          <w:ilvl w:val="0"/>
          <w:numId w:val="66"/>
        </w:numPr>
        <w:tabs>
          <w:tab w:val="left" w:pos="1122"/>
          <w:tab w:val="num" w:pos="1609"/>
        </w:tabs>
        <w:suppressAutoHyphens w:val="0"/>
        <w:spacing w:after="0" w:line="360" w:lineRule="auto"/>
        <w:ind w:left="0" w:firstLine="567"/>
        <w:jc w:val="both"/>
        <w:rPr>
          <w:sz w:val="28"/>
          <w:szCs w:val="28"/>
        </w:rPr>
      </w:pPr>
      <w:r>
        <w:rPr>
          <w:sz w:val="28"/>
          <w:szCs w:val="28"/>
        </w:rPr>
        <w:t>Повторяемость струйных течений нижних уровней в различных ч</w:t>
      </w:r>
      <w:r>
        <w:rPr>
          <w:sz w:val="28"/>
          <w:szCs w:val="28"/>
        </w:rPr>
        <w:t>а</w:t>
      </w:r>
      <w:r>
        <w:rPr>
          <w:sz w:val="28"/>
          <w:szCs w:val="28"/>
        </w:rPr>
        <w:t>стях одного и того же барического образования неодинакова. Меньше всего струй возникает в центре антициклонов, что составляет до 5%, а больше всего – на периферии, где их частота колеблется в широких пределах от 10 до 64% в зависимости от части антициклона, его скорости, направления перемещения и физико-географических условий.  Параметры низких струй также зависят от рельефа, типа и части барического образования.</w:t>
      </w:r>
    </w:p>
    <w:p w:rsidR="00D72825" w:rsidRDefault="00D72825" w:rsidP="003C0E20">
      <w:pPr>
        <w:pStyle w:val="2ffffb"/>
        <w:numPr>
          <w:ilvl w:val="0"/>
          <w:numId w:val="66"/>
        </w:numPr>
        <w:tabs>
          <w:tab w:val="left" w:pos="1122"/>
          <w:tab w:val="num" w:pos="1609"/>
        </w:tabs>
        <w:suppressAutoHyphens w:val="0"/>
        <w:spacing w:after="0" w:line="360" w:lineRule="auto"/>
        <w:ind w:left="0" w:firstLine="567"/>
        <w:jc w:val="both"/>
        <w:rPr>
          <w:sz w:val="28"/>
          <w:szCs w:val="28"/>
        </w:rPr>
      </w:pPr>
      <w:r>
        <w:rPr>
          <w:sz w:val="28"/>
          <w:szCs w:val="28"/>
        </w:rPr>
        <w:t>Над территорией Украины низкие струи в антициклонах в 75% сл</w:t>
      </w:r>
      <w:r>
        <w:rPr>
          <w:sz w:val="28"/>
          <w:szCs w:val="28"/>
        </w:rPr>
        <w:t>у</w:t>
      </w:r>
      <w:r>
        <w:rPr>
          <w:sz w:val="28"/>
          <w:szCs w:val="28"/>
        </w:rPr>
        <w:t>чаев сопровождаются задерживающими слоями. Половина из них приходится на северо-западные антициклоны, по 21% - на западные и восточные, 8% - на частные.  Чаще всего наиболее мощные задерживающие слои формируются на юго-восточной периферии северо-западных транзитных антициклонов, что составляет 18%. На южной и юго-восточной перифериях северо-восточных малоподвижных антициклонов и гребней – по 11% случаев. Три четверти з</w:t>
      </w:r>
      <w:r>
        <w:rPr>
          <w:sz w:val="28"/>
          <w:szCs w:val="28"/>
        </w:rPr>
        <w:t>а</w:t>
      </w:r>
      <w:r>
        <w:rPr>
          <w:sz w:val="28"/>
          <w:szCs w:val="28"/>
        </w:rPr>
        <w:t>держивающих слоев, при низких струях, приходится на приподнятые инве</w:t>
      </w:r>
      <w:r>
        <w:rPr>
          <w:sz w:val="28"/>
          <w:szCs w:val="28"/>
        </w:rPr>
        <w:t>р</w:t>
      </w:r>
      <w:r>
        <w:rPr>
          <w:sz w:val="28"/>
          <w:szCs w:val="28"/>
        </w:rPr>
        <w:t xml:space="preserve">сии и изотермии. </w:t>
      </w:r>
    </w:p>
    <w:p w:rsidR="00D72825" w:rsidRDefault="00D72825" w:rsidP="003C0E20">
      <w:pPr>
        <w:numPr>
          <w:ilvl w:val="0"/>
          <w:numId w:val="66"/>
        </w:numPr>
        <w:tabs>
          <w:tab w:val="left" w:pos="1122"/>
          <w:tab w:val="num" w:pos="1609"/>
        </w:tabs>
        <w:suppressAutoHyphens w:val="0"/>
        <w:spacing w:line="360" w:lineRule="auto"/>
        <w:ind w:left="0" w:firstLine="567"/>
        <w:jc w:val="both"/>
        <w:rPr>
          <w:sz w:val="28"/>
          <w:szCs w:val="28"/>
        </w:rPr>
      </w:pPr>
      <w:r>
        <w:rPr>
          <w:sz w:val="28"/>
          <w:szCs w:val="28"/>
        </w:rPr>
        <w:t xml:space="preserve">Формирование низких струй в холодный период наиболее вероятно при трех основных типах циркуляционных процессов, в которых струйные </w:t>
      </w:r>
      <w:r>
        <w:rPr>
          <w:sz w:val="28"/>
          <w:szCs w:val="28"/>
        </w:rPr>
        <w:lastRenderedPageBreak/>
        <w:t>течения наиболее продолжительны и сопровождаются неблагоприятными п</w:t>
      </w:r>
      <w:r>
        <w:rPr>
          <w:sz w:val="28"/>
          <w:szCs w:val="28"/>
        </w:rPr>
        <w:t>о</w:t>
      </w:r>
      <w:r>
        <w:rPr>
          <w:sz w:val="28"/>
          <w:szCs w:val="28"/>
        </w:rPr>
        <w:t>годными условиями: блокирование траекторий южных циклонов, выходящих на территорию Украины гребнем азиатского антициклона; ультраполярное вторжение, возникающее под влиянием обширного блока сибирского антициклона и гребня высокого давления, идущего от субтропических широт; образование седловины в результате вторжения западных циклонов в антици</w:t>
      </w:r>
      <w:r>
        <w:rPr>
          <w:sz w:val="28"/>
          <w:szCs w:val="28"/>
        </w:rPr>
        <w:t>к</w:t>
      </w:r>
      <w:r>
        <w:rPr>
          <w:sz w:val="28"/>
          <w:szCs w:val="28"/>
        </w:rPr>
        <w:t>лонические циркуляции.</w:t>
      </w:r>
    </w:p>
    <w:p w:rsidR="00D72825" w:rsidRDefault="00D72825" w:rsidP="003C0E20">
      <w:pPr>
        <w:numPr>
          <w:ilvl w:val="0"/>
          <w:numId w:val="66"/>
        </w:numPr>
        <w:tabs>
          <w:tab w:val="left" w:pos="1122"/>
          <w:tab w:val="num" w:pos="1609"/>
        </w:tabs>
        <w:suppressAutoHyphens w:val="0"/>
        <w:spacing w:line="360" w:lineRule="auto"/>
        <w:ind w:left="0" w:firstLine="567"/>
        <w:jc w:val="both"/>
        <w:rPr>
          <w:sz w:val="28"/>
          <w:szCs w:val="28"/>
        </w:rPr>
      </w:pPr>
      <w:r>
        <w:rPr>
          <w:sz w:val="28"/>
          <w:szCs w:val="28"/>
        </w:rPr>
        <w:t>Предложенная в работе модель позволяет идентифицировать струи по типу течений Куэтта и Пуазейля. Первые образуются между двумя п</w:t>
      </w:r>
      <w:r>
        <w:rPr>
          <w:sz w:val="28"/>
          <w:szCs w:val="28"/>
        </w:rPr>
        <w:t>о</w:t>
      </w:r>
      <w:r>
        <w:rPr>
          <w:sz w:val="28"/>
          <w:szCs w:val="28"/>
        </w:rPr>
        <w:t>верхностями, верхняя из которых движется со скоростью ведущего потока и соответствует границе слоя 1000 – 700 гПа. Усиленные струи по типу течений Пуазейля возникают, в основном, на стадии окончательного установления многосолитонной структуры в гребневых отрогах от центров действия, либо в самостоятельных антициклонах.</w:t>
      </w:r>
    </w:p>
    <w:p w:rsidR="00D72825" w:rsidRDefault="00D72825" w:rsidP="003C0E20">
      <w:pPr>
        <w:numPr>
          <w:ilvl w:val="0"/>
          <w:numId w:val="66"/>
        </w:numPr>
        <w:tabs>
          <w:tab w:val="left" w:pos="1122"/>
          <w:tab w:val="num" w:pos="1609"/>
        </w:tabs>
        <w:suppressAutoHyphens w:val="0"/>
        <w:spacing w:line="360" w:lineRule="auto"/>
        <w:ind w:left="0" w:firstLine="567"/>
        <w:jc w:val="both"/>
        <w:rPr>
          <w:sz w:val="28"/>
          <w:szCs w:val="28"/>
        </w:rPr>
      </w:pPr>
      <w:r>
        <w:rPr>
          <w:sz w:val="28"/>
          <w:szCs w:val="28"/>
        </w:rPr>
        <w:t>Солитоны Россби, определяющие основу блокирования, удовлетв</w:t>
      </w:r>
      <w:r>
        <w:rPr>
          <w:sz w:val="28"/>
          <w:szCs w:val="28"/>
        </w:rPr>
        <w:t>о</w:t>
      </w:r>
      <w:r>
        <w:rPr>
          <w:sz w:val="28"/>
          <w:szCs w:val="28"/>
        </w:rPr>
        <w:t>рительно описываются уравнениями Картвега-де-Фриза и синус-Гордона; о</w:t>
      </w:r>
      <w:r>
        <w:rPr>
          <w:sz w:val="28"/>
          <w:szCs w:val="28"/>
        </w:rPr>
        <w:t>т</w:t>
      </w:r>
      <w:r>
        <w:rPr>
          <w:sz w:val="28"/>
          <w:szCs w:val="28"/>
        </w:rPr>
        <w:t>личия в описании их тем или другим из перечисленных уравнений незнач</w:t>
      </w:r>
      <w:r>
        <w:rPr>
          <w:sz w:val="28"/>
          <w:szCs w:val="28"/>
        </w:rPr>
        <w:t>и</w:t>
      </w:r>
      <w:r>
        <w:rPr>
          <w:sz w:val="28"/>
          <w:szCs w:val="28"/>
        </w:rPr>
        <w:t>тельны. Энергетической основой поддержания блокирования солитонного типа, происходящего над Украиной в холодный период года, являются пр</w:t>
      </w:r>
      <w:r>
        <w:rPr>
          <w:sz w:val="28"/>
          <w:szCs w:val="28"/>
        </w:rPr>
        <w:t>о</w:t>
      </w:r>
      <w:r>
        <w:rPr>
          <w:sz w:val="28"/>
          <w:szCs w:val="28"/>
        </w:rPr>
        <w:t>цессы радиационного выхолаживания земной поверхности с последующим поглощением длинноволновой уходящей радиации облачностью в подинве</w:t>
      </w:r>
      <w:r>
        <w:rPr>
          <w:sz w:val="28"/>
          <w:szCs w:val="28"/>
        </w:rPr>
        <w:t>р</w:t>
      </w:r>
      <w:r>
        <w:rPr>
          <w:sz w:val="28"/>
          <w:szCs w:val="28"/>
        </w:rPr>
        <w:t>сионных слоях.</w:t>
      </w:r>
    </w:p>
    <w:p w:rsidR="00D72825" w:rsidRDefault="00D72825" w:rsidP="00D72825">
      <w:pPr>
        <w:pStyle w:val="25"/>
      </w:pPr>
      <w:r>
        <w:t xml:space="preserve">Модель позволяет описать суть происходящих процессов в пограничном слое, в том числе блокирование, наличие инверсионной стратификации и подинверсионных струй. На формирование профиля ветра в пограничном слое, кроме термической стратификации, существенное влияние оказывает оптическая плотность среды, которая зависит, в первую очередь, от облачности. При облачной погоде среда принимается оптически толстой, </w:t>
      </w:r>
      <w:r>
        <w:lastRenderedPageBreak/>
        <w:t xml:space="preserve">при отсутствии облачности – оптически тонкой. Возможность определения численным путем района, над которым могут наблюдаться низкие струи, особенно важна в настоящее время, когда количество пунктов зондирования и частота выпуска радиозондов резко снизились. Предложенная методика может быть взята во внимание при прогнозировании струйных течений нижних уровней и связанных с ними опасных явлений погоды. </w:t>
      </w:r>
    </w:p>
    <w:p w:rsidR="00D72825" w:rsidRDefault="00D72825" w:rsidP="00D72825">
      <w:pPr>
        <w:pStyle w:val="affffffff"/>
        <w:rPr>
          <w:b/>
          <w:bCs/>
        </w:rPr>
      </w:pPr>
      <w:r>
        <w:br w:type="page"/>
      </w:r>
      <w:r>
        <w:rPr>
          <w:b/>
          <w:bCs/>
          <w:lang w:val="uk-UA"/>
        </w:rPr>
        <w:lastRenderedPageBreak/>
        <w:t>Спис</w:t>
      </w:r>
      <w:r>
        <w:rPr>
          <w:b/>
          <w:bCs/>
        </w:rPr>
        <w:t>ок   использованных   источников</w:t>
      </w:r>
    </w:p>
    <w:p w:rsidR="00D72825" w:rsidRDefault="00D72825" w:rsidP="00D72825">
      <w:pPr>
        <w:spacing w:line="360" w:lineRule="auto"/>
        <w:ind w:left="360"/>
        <w:jc w:val="center"/>
        <w:rPr>
          <w:sz w:val="28"/>
          <w:szCs w:val="28"/>
        </w:rPr>
      </w:pPr>
    </w:p>
    <w:p w:rsidR="00D72825" w:rsidRDefault="00D72825" w:rsidP="003C0E20">
      <w:pPr>
        <w:numPr>
          <w:ilvl w:val="0"/>
          <w:numId w:val="67"/>
        </w:numPr>
        <w:suppressAutoHyphens w:val="0"/>
        <w:spacing w:line="360" w:lineRule="auto"/>
        <w:ind w:left="748" w:hanging="561"/>
        <w:jc w:val="both"/>
        <w:rPr>
          <w:sz w:val="28"/>
          <w:szCs w:val="28"/>
        </w:rPr>
      </w:pPr>
      <w:r>
        <w:rPr>
          <w:sz w:val="28"/>
          <w:szCs w:val="28"/>
        </w:rPr>
        <w:t>Абловиц М., Сигур Х. Солитоны и метод обратной задачи. – М.: Мир, 1987. – 480 с.</w:t>
      </w:r>
    </w:p>
    <w:p w:rsidR="00D72825" w:rsidRDefault="00D72825" w:rsidP="003C0E20">
      <w:pPr>
        <w:numPr>
          <w:ilvl w:val="0"/>
          <w:numId w:val="67"/>
        </w:numPr>
        <w:suppressAutoHyphens w:val="0"/>
        <w:spacing w:line="360" w:lineRule="auto"/>
        <w:ind w:left="748" w:hanging="561"/>
        <w:jc w:val="both"/>
        <w:rPr>
          <w:sz w:val="28"/>
          <w:szCs w:val="28"/>
        </w:rPr>
      </w:pPr>
      <w:r>
        <w:rPr>
          <w:sz w:val="28"/>
          <w:szCs w:val="28"/>
        </w:rPr>
        <w:t>Антоненко Т.Н., Тучина У.А. Исследование нелинейного волнового процесса с помощью гармонического анализа // Метеорология, клим</w:t>
      </w:r>
      <w:r>
        <w:rPr>
          <w:sz w:val="28"/>
          <w:szCs w:val="28"/>
        </w:rPr>
        <w:t>а</w:t>
      </w:r>
      <w:r>
        <w:rPr>
          <w:sz w:val="28"/>
          <w:szCs w:val="28"/>
        </w:rPr>
        <w:t>тология и гидрология. – 1999.</w:t>
      </w:r>
      <w:r>
        <w:rPr>
          <w:sz w:val="28"/>
          <w:szCs w:val="28"/>
          <w:lang w:val="uk-UA"/>
        </w:rPr>
        <w:t xml:space="preserve"> –</w:t>
      </w:r>
      <w:r>
        <w:rPr>
          <w:sz w:val="28"/>
          <w:szCs w:val="28"/>
        </w:rPr>
        <w:t xml:space="preserve"> Вып</w:t>
      </w:r>
      <w:r>
        <w:rPr>
          <w:sz w:val="28"/>
          <w:szCs w:val="28"/>
          <w:lang w:val="uk-UA"/>
        </w:rPr>
        <w:t>.</w:t>
      </w:r>
      <w:r>
        <w:rPr>
          <w:sz w:val="28"/>
          <w:szCs w:val="28"/>
        </w:rPr>
        <w:t xml:space="preserve"> 39. – С. 28 – 33.</w:t>
      </w:r>
    </w:p>
    <w:p w:rsidR="00D72825" w:rsidRDefault="00D72825" w:rsidP="003C0E20">
      <w:pPr>
        <w:numPr>
          <w:ilvl w:val="0"/>
          <w:numId w:val="67"/>
        </w:numPr>
        <w:suppressAutoHyphens w:val="0"/>
        <w:spacing w:line="360" w:lineRule="auto"/>
        <w:ind w:left="748" w:hanging="561"/>
        <w:jc w:val="both"/>
        <w:rPr>
          <w:sz w:val="28"/>
          <w:szCs w:val="28"/>
        </w:rPr>
      </w:pPr>
      <w:r>
        <w:rPr>
          <w:sz w:val="28"/>
          <w:szCs w:val="28"/>
        </w:rPr>
        <w:t>Бай Ши-и. Динамика излучающего газа. – М.: Мир, 1968. – 324 с.</w:t>
      </w:r>
    </w:p>
    <w:p w:rsidR="00D72825" w:rsidRDefault="00D72825" w:rsidP="003C0E20">
      <w:pPr>
        <w:numPr>
          <w:ilvl w:val="0"/>
          <w:numId w:val="67"/>
        </w:numPr>
        <w:suppressAutoHyphens w:val="0"/>
        <w:spacing w:line="360" w:lineRule="auto"/>
        <w:ind w:left="748" w:hanging="561"/>
        <w:jc w:val="both"/>
        <w:rPr>
          <w:sz w:val="28"/>
          <w:szCs w:val="28"/>
        </w:rPr>
      </w:pPr>
      <w:r>
        <w:rPr>
          <w:sz w:val="28"/>
          <w:szCs w:val="28"/>
        </w:rPr>
        <w:t>Белодонова Л.В. Динамико-стохастическое моделирование подынве</w:t>
      </w:r>
      <w:r>
        <w:rPr>
          <w:sz w:val="28"/>
          <w:szCs w:val="28"/>
        </w:rPr>
        <w:t>р</w:t>
      </w:r>
      <w:r>
        <w:rPr>
          <w:sz w:val="28"/>
          <w:szCs w:val="28"/>
        </w:rPr>
        <w:t>сионных струйных течений // Метеорологія, кл</w:t>
      </w:r>
      <w:r>
        <w:rPr>
          <w:sz w:val="28"/>
          <w:szCs w:val="28"/>
          <w:lang w:val="uk-UA"/>
        </w:rPr>
        <w:t>і</w:t>
      </w:r>
      <w:r>
        <w:rPr>
          <w:sz w:val="28"/>
          <w:szCs w:val="28"/>
        </w:rPr>
        <w:t xml:space="preserve">матологія </w:t>
      </w:r>
      <w:r>
        <w:rPr>
          <w:sz w:val="28"/>
          <w:szCs w:val="28"/>
          <w:lang w:val="uk-UA"/>
        </w:rPr>
        <w:t>та</w:t>
      </w:r>
      <w:r>
        <w:rPr>
          <w:sz w:val="28"/>
          <w:szCs w:val="28"/>
        </w:rPr>
        <w:t xml:space="preserve"> г</w:t>
      </w:r>
      <w:r>
        <w:rPr>
          <w:sz w:val="28"/>
          <w:szCs w:val="28"/>
          <w:lang w:val="uk-UA"/>
        </w:rPr>
        <w:t>і</w:t>
      </w:r>
      <w:r>
        <w:rPr>
          <w:sz w:val="28"/>
          <w:szCs w:val="28"/>
        </w:rPr>
        <w:t>дролог</w:t>
      </w:r>
      <w:r>
        <w:rPr>
          <w:sz w:val="28"/>
          <w:szCs w:val="28"/>
          <w:lang w:val="uk-UA"/>
        </w:rPr>
        <w:t>і</w:t>
      </w:r>
      <w:r>
        <w:rPr>
          <w:sz w:val="28"/>
          <w:szCs w:val="28"/>
        </w:rPr>
        <w:t>я.</w:t>
      </w:r>
      <w:r>
        <w:rPr>
          <w:sz w:val="28"/>
          <w:szCs w:val="28"/>
          <w:lang w:val="uk-UA"/>
        </w:rPr>
        <w:t xml:space="preserve"> – </w:t>
      </w:r>
      <w:r>
        <w:rPr>
          <w:sz w:val="28"/>
          <w:szCs w:val="28"/>
        </w:rPr>
        <w:t>2000</w:t>
      </w:r>
      <w:r>
        <w:rPr>
          <w:sz w:val="28"/>
          <w:szCs w:val="28"/>
          <w:lang w:val="uk-UA"/>
        </w:rPr>
        <w:t>. – В</w:t>
      </w:r>
      <w:r>
        <w:rPr>
          <w:sz w:val="28"/>
          <w:szCs w:val="28"/>
        </w:rPr>
        <w:t>ип.</w:t>
      </w:r>
      <w:r>
        <w:rPr>
          <w:sz w:val="28"/>
          <w:szCs w:val="28"/>
          <w:lang w:val="uk-UA"/>
        </w:rPr>
        <w:t xml:space="preserve"> 41. – С. 117 - 122</w:t>
      </w:r>
      <w:r>
        <w:rPr>
          <w:sz w:val="28"/>
          <w:szCs w:val="28"/>
        </w:rPr>
        <w:t xml:space="preserve">. </w:t>
      </w:r>
    </w:p>
    <w:p w:rsidR="00D72825" w:rsidRDefault="00D72825" w:rsidP="003C0E20">
      <w:pPr>
        <w:numPr>
          <w:ilvl w:val="0"/>
          <w:numId w:val="67"/>
        </w:numPr>
        <w:suppressAutoHyphens w:val="0"/>
        <w:spacing w:line="360" w:lineRule="auto"/>
        <w:ind w:left="748" w:hanging="561"/>
        <w:jc w:val="both"/>
        <w:rPr>
          <w:sz w:val="28"/>
          <w:szCs w:val="28"/>
        </w:rPr>
      </w:pPr>
      <w:r>
        <w:rPr>
          <w:sz w:val="28"/>
          <w:szCs w:val="28"/>
        </w:rPr>
        <w:t>Беркович Л.В., ТарнопольскийА.Г., Шнайдман В.А. Гидродинамич</w:t>
      </w:r>
      <w:r>
        <w:rPr>
          <w:sz w:val="28"/>
          <w:szCs w:val="28"/>
        </w:rPr>
        <w:t>е</w:t>
      </w:r>
      <w:r>
        <w:rPr>
          <w:sz w:val="28"/>
          <w:szCs w:val="28"/>
        </w:rPr>
        <w:t>ская модель атмосферного и океанического пограничных слоев // М</w:t>
      </w:r>
      <w:r>
        <w:rPr>
          <w:sz w:val="28"/>
          <w:szCs w:val="28"/>
        </w:rPr>
        <w:t>е</w:t>
      </w:r>
      <w:r>
        <w:rPr>
          <w:sz w:val="28"/>
          <w:szCs w:val="28"/>
        </w:rPr>
        <w:t>теорология и гидрология</w:t>
      </w:r>
      <w:r>
        <w:rPr>
          <w:sz w:val="28"/>
          <w:szCs w:val="28"/>
          <w:lang w:val="uk-UA"/>
        </w:rPr>
        <w:t>. –</w:t>
      </w:r>
      <w:r>
        <w:rPr>
          <w:sz w:val="28"/>
          <w:szCs w:val="28"/>
        </w:rPr>
        <w:t xml:space="preserve"> 1997</w:t>
      </w:r>
      <w:r>
        <w:rPr>
          <w:sz w:val="28"/>
          <w:szCs w:val="28"/>
          <w:lang w:val="uk-UA"/>
        </w:rPr>
        <w:t>. -</w:t>
      </w:r>
      <w:r>
        <w:rPr>
          <w:sz w:val="28"/>
          <w:szCs w:val="28"/>
        </w:rPr>
        <w:t xml:space="preserve"> №</w:t>
      </w:r>
      <w:r>
        <w:rPr>
          <w:sz w:val="28"/>
          <w:szCs w:val="28"/>
          <w:lang w:val="uk-UA"/>
        </w:rPr>
        <w:t xml:space="preserve"> </w:t>
      </w:r>
      <w:r>
        <w:rPr>
          <w:sz w:val="28"/>
          <w:szCs w:val="28"/>
        </w:rPr>
        <w:t>7</w:t>
      </w:r>
      <w:r>
        <w:rPr>
          <w:sz w:val="28"/>
          <w:szCs w:val="28"/>
          <w:lang w:val="uk-UA"/>
        </w:rPr>
        <w:t xml:space="preserve">. – С. </w:t>
      </w:r>
      <w:r>
        <w:rPr>
          <w:sz w:val="28"/>
          <w:szCs w:val="28"/>
        </w:rPr>
        <w:t>40 – 52.</w:t>
      </w:r>
    </w:p>
    <w:p w:rsidR="00D72825" w:rsidRDefault="00D72825" w:rsidP="003C0E20">
      <w:pPr>
        <w:numPr>
          <w:ilvl w:val="0"/>
          <w:numId w:val="67"/>
        </w:numPr>
        <w:suppressAutoHyphens w:val="0"/>
        <w:spacing w:line="360" w:lineRule="auto"/>
        <w:ind w:left="748" w:hanging="561"/>
        <w:jc w:val="both"/>
        <w:rPr>
          <w:sz w:val="28"/>
          <w:szCs w:val="28"/>
        </w:rPr>
      </w:pPr>
      <w:r>
        <w:rPr>
          <w:rFonts w:ascii="Times New Roman CYR" w:hAnsi="Times New Roman CYR" w:cs="Times New Roman CYR"/>
          <w:sz w:val="28"/>
          <w:szCs w:val="28"/>
        </w:rPr>
        <w:t>Бучинский И.Е. Засухи и суховеи.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Л</w:t>
      </w:r>
      <w:r>
        <w:rPr>
          <w:rFonts w:ascii="Times New Roman CYR" w:hAnsi="Times New Roman CYR" w:cs="Times New Roman CYR"/>
          <w:sz w:val="28"/>
          <w:szCs w:val="28"/>
          <w:lang w:val="uk-UA"/>
        </w:rPr>
        <w:t>.</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Гидрометеоиздат, 1986. – 214 с.</w:t>
      </w:r>
    </w:p>
    <w:p w:rsidR="00D72825" w:rsidRDefault="00D72825" w:rsidP="003C0E20">
      <w:pPr>
        <w:numPr>
          <w:ilvl w:val="0"/>
          <w:numId w:val="67"/>
        </w:numPr>
        <w:suppressAutoHyphens w:val="0"/>
        <w:spacing w:line="360" w:lineRule="auto"/>
        <w:ind w:left="748" w:hanging="561"/>
        <w:jc w:val="both"/>
        <w:rPr>
          <w:sz w:val="28"/>
          <w:szCs w:val="28"/>
        </w:rPr>
      </w:pPr>
      <w:r>
        <w:rPr>
          <w:sz w:val="28"/>
          <w:szCs w:val="28"/>
        </w:rPr>
        <w:t>Ванг Я., Фуджийоши Я., Ямизаки К. Взаимодействие двух планетарных волн с пересекающимися осями распространения // Тез.</w:t>
      </w:r>
      <w:r>
        <w:rPr>
          <w:sz w:val="28"/>
          <w:szCs w:val="28"/>
          <w:lang w:val="uk-UA"/>
        </w:rPr>
        <w:t xml:space="preserve"> </w:t>
      </w:r>
      <w:r>
        <w:rPr>
          <w:sz w:val="28"/>
          <w:szCs w:val="28"/>
        </w:rPr>
        <w:t>докл</w:t>
      </w:r>
      <w:r>
        <w:rPr>
          <w:sz w:val="28"/>
          <w:szCs w:val="28"/>
          <w:lang w:val="uk-UA"/>
        </w:rPr>
        <w:t xml:space="preserve">. </w:t>
      </w:r>
      <w:r>
        <w:rPr>
          <w:sz w:val="28"/>
          <w:szCs w:val="28"/>
        </w:rPr>
        <w:t>Всеми</w:t>
      </w:r>
      <w:r>
        <w:rPr>
          <w:sz w:val="28"/>
          <w:szCs w:val="28"/>
        </w:rPr>
        <w:t>р</w:t>
      </w:r>
      <w:r>
        <w:rPr>
          <w:sz w:val="28"/>
          <w:szCs w:val="28"/>
        </w:rPr>
        <w:t>н</w:t>
      </w:r>
      <w:r>
        <w:rPr>
          <w:sz w:val="28"/>
          <w:szCs w:val="28"/>
          <w:lang w:val="uk-UA"/>
        </w:rPr>
        <w:t>ой</w:t>
      </w:r>
      <w:r>
        <w:rPr>
          <w:sz w:val="28"/>
          <w:szCs w:val="28"/>
        </w:rPr>
        <w:t xml:space="preserve"> конференции по изменению климата.</w:t>
      </w:r>
      <w:r>
        <w:rPr>
          <w:sz w:val="28"/>
          <w:szCs w:val="28"/>
          <w:lang w:val="uk-UA"/>
        </w:rPr>
        <w:t xml:space="preserve"> – </w:t>
      </w:r>
      <w:r>
        <w:rPr>
          <w:sz w:val="28"/>
          <w:szCs w:val="28"/>
        </w:rPr>
        <w:t>Москва, 2003</w:t>
      </w:r>
      <w:r>
        <w:rPr>
          <w:sz w:val="28"/>
          <w:szCs w:val="28"/>
          <w:lang w:val="uk-UA"/>
        </w:rPr>
        <w:t>.</w:t>
      </w:r>
      <w:r>
        <w:rPr>
          <w:sz w:val="28"/>
          <w:szCs w:val="28"/>
        </w:rPr>
        <w:t xml:space="preserve"> – С. 206 –</w:t>
      </w:r>
      <w:r>
        <w:rPr>
          <w:sz w:val="28"/>
          <w:szCs w:val="28"/>
          <w:lang w:val="uk-UA"/>
        </w:rPr>
        <w:t xml:space="preserve"> </w:t>
      </w:r>
      <w:r>
        <w:rPr>
          <w:sz w:val="28"/>
          <w:szCs w:val="28"/>
        </w:rPr>
        <w:t>207.</w:t>
      </w:r>
    </w:p>
    <w:p w:rsidR="00D72825" w:rsidRDefault="00D72825" w:rsidP="003C0E20">
      <w:pPr>
        <w:numPr>
          <w:ilvl w:val="0"/>
          <w:numId w:val="67"/>
        </w:numPr>
        <w:suppressAutoHyphens w:val="0"/>
        <w:spacing w:line="360" w:lineRule="auto"/>
        <w:ind w:left="748" w:hanging="561"/>
        <w:jc w:val="both"/>
        <w:rPr>
          <w:sz w:val="28"/>
          <w:szCs w:val="28"/>
        </w:rPr>
      </w:pPr>
      <w:r>
        <w:rPr>
          <w:sz w:val="28"/>
          <w:szCs w:val="28"/>
        </w:rPr>
        <w:t xml:space="preserve">Виленкин Н.Я. Специальные функции и теория представлений групп. – М.: Физматгиз. – 1965. </w:t>
      </w:r>
      <w:r>
        <w:rPr>
          <w:lang w:val="uk-UA"/>
        </w:rPr>
        <w:t>–</w:t>
      </w:r>
      <w:r>
        <w:rPr>
          <w:sz w:val="28"/>
          <w:szCs w:val="28"/>
        </w:rPr>
        <w:t xml:space="preserve">  С. 106 – 201.</w:t>
      </w:r>
    </w:p>
    <w:p w:rsidR="00D72825" w:rsidRDefault="00D72825" w:rsidP="003C0E20">
      <w:pPr>
        <w:numPr>
          <w:ilvl w:val="0"/>
          <w:numId w:val="67"/>
        </w:numPr>
        <w:suppressAutoHyphens w:val="0"/>
        <w:spacing w:line="360" w:lineRule="auto"/>
        <w:ind w:left="748" w:hanging="561"/>
        <w:jc w:val="both"/>
        <w:rPr>
          <w:sz w:val="28"/>
          <w:szCs w:val="28"/>
        </w:rPr>
      </w:pPr>
      <w:r>
        <w:rPr>
          <w:sz w:val="28"/>
          <w:szCs w:val="28"/>
        </w:rPr>
        <w:t xml:space="preserve">Волошина Е.В.,  Ефимов В.А.  Блокирование  и  солитоны  Россби  // Метеорология, климатология и гидрология. – 1998. – Вып. 35. – С. 33 </w:t>
      </w:r>
      <w:r>
        <w:rPr>
          <w:lang w:val="uk-UA"/>
        </w:rPr>
        <w:t>–</w:t>
      </w:r>
      <w:r>
        <w:rPr>
          <w:sz w:val="28"/>
          <w:szCs w:val="28"/>
        </w:rPr>
        <w:t xml:space="preserve"> 39.</w:t>
      </w:r>
    </w:p>
    <w:p w:rsidR="00D72825" w:rsidRDefault="00D72825" w:rsidP="003C0E20">
      <w:pPr>
        <w:numPr>
          <w:ilvl w:val="0"/>
          <w:numId w:val="67"/>
        </w:numPr>
        <w:suppressAutoHyphens w:val="0"/>
        <w:spacing w:line="360" w:lineRule="auto"/>
        <w:ind w:left="748" w:hanging="561"/>
        <w:jc w:val="both"/>
        <w:rPr>
          <w:sz w:val="28"/>
          <w:szCs w:val="28"/>
        </w:rPr>
      </w:pPr>
      <w:r>
        <w:rPr>
          <w:sz w:val="28"/>
          <w:szCs w:val="28"/>
        </w:rPr>
        <w:t>Воронцов П.А. Струйные течения пограничного слоя атмосферы // Тр</w:t>
      </w:r>
      <w:r>
        <w:rPr>
          <w:sz w:val="28"/>
          <w:szCs w:val="28"/>
        </w:rPr>
        <w:t>у</w:t>
      </w:r>
      <w:r>
        <w:rPr>
          <w:sz w:val="28"/>
          <w:szCs w:val="28"/>
        </w:rPr>
        <w:t>ды ГГО. – 1967. – Вып. 205. – С. 77 – 92.</w:t>
      </w:r>
    </w:p>
    <w:p w:rsidR="00D72825" w:rsidRDefault="00D72825" w:rsidP="003C0E20">
      <w:pPr>
        <w:numPr>
          <w:ilvl w:val="0"/>
          <w:numId w:val="67"/>
        </w:numPr>
        <w:suppressAutoHyphens w:val="0"/>
        <w:spacing w:line="360" w:lineRule="auto"/>
        <w:ind w:left="748" w:hanging="561"/>
        <w:jc w:val="both"/>
        <w:rPr>
          <w:sz w:val="28"/>
          <w:szCs w:val="28"/>
        </w:rPr>
      </w:pPr>
      <w:r>
        <w:rPr>
          <w:sz w:val="28"/>
          <w:szCs w:val="28"/>
        </w:rPr>
        <w:t>Воскресенская Е.Н., Полонский А.Б. Североатлантические колебания и их связь с Эль-Ниньо – Южными осцилляциями // Морской гидрофиз</w:t>
      </w:r>
      <w:r>
        <w:rPr>
          <w:sz w:val="28"/>
          <w:szCs w:val="28"/>
        </w:rPr>
        <w:t>и</w:t>
      </w:r>
      <w:r>
        <w:rPr>
          <w:sz w:val="28"/>
          <w:szCs w:val="28"/>
        </w:rPr>
        <w:t>ческий журнал. – 1992. - №  4. – С. 23 – 30.</w:t>
      </w:r>
    </w:p>
    <w:p w:rsidR="00D72825" w:rsidRDefault="00D72825" w:rsidP="003C0E20">
      <w:pPr>
        <w:numPr>
          <w:ilvl w:val="0"/>
          <w:numId w:val="67"/>
        </w:numPr>
        <w:tabs>
          <w:tab w:val="clear" w:pos="720"/>
          <w:tab w:val="num" w:pos="374"/>
        </w:tabs>
        <w:autoSpaceDE w:val="0"/>
        <w:autoSpaceDN w:val="0"/>
        <w:adjustRightInd w:val="0"/>
        <w:spacing w:after="120" w:line="360" w:lineRule="auto"/>
        <w:ind w:left="555" w:hanging="544"/>
        <w:jc w:val="both"/>
        <w:rPr>
          <w:sz w:val="28"/>
          <w:szCs w:val="28"/>
        </w:rPr>
      </w:pPr>
      <w:r>
        <w:rPr>
          <w:sz w:val="28"/>
          <w:szCs w:val="28"/>
        </w:rPr>
        <w:t xml:space="preserve">   Галицкая Л.А., Ткаченко Д.Н., Шошин В.М. О связи сдвига ветра с синоптическими условиями // Труды УкрНИГМИ. – 1987. – Вып. 225. – С. 63 – 68.</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lastRenderedPageBreak/>
        <w:t xml:space="preserve">   Гирс А.А. Многолетние колебания атмосферной циркуляции и долг</w:t>
      </w:r>
      <w:r>
        <w:rPr>
          <w:sz w:val="28"/>
          <w:szCs w:val="28"/>
        </w:rPr>
        <w:t>о</w:t>
      </w:r>
      <w:r>
        <w:rPr>
          <w:sz w:val="28"/>
          <w:szCs w:val="28"/>
        </w:rPr>
        <w:t>срочные гидрометеорологические прогнозы. – Л.: Гидрометеоиздат, 1971. – 280 с.</w:t>
      </w:r>
    </w:p>
    <w:p w:rsidR="00D72825" w:rsidRDefault="00D72825" w:rsidP="003C0E20">
      <w:pPr>
        <w:pStyle w:val="2ffffb"/>
        <w:numPr>
          <w:ilvl w:val="0"/>
          <w:numId w:val="67"/>
        </w:numPr>
        <w:tabs>
          <w:tab w:val="clear" w:pos="720"/>
          <w:tab w:val="num" w:pos="374"/>
        </w:tabs>
        <w:suppressAutoHyphens w:val="0"/>
        <w:spacing w:after="0" w:line="360" w:lineRule="auto"/>
        <w:ind w:left="555" w:hanging="544"/>
        <w:jc w:val="both"/>
        <w:rPr>
          <w:sz w:val="28"/>
          <w:szCs w:val="28"/>
        </w:rPr>
      </w:pPr>
      <w:r>
        <w:rPr>
          <w:sz w:val="28"/>
          <w:szCs w:val="28"/>
        </w:rPr>
        <w:t xml:space="preserve">   Гирс А.А. Основы долгосрочных прогнозов погоды. – Л.: Гидрометеои</w:t>
      </w:r>
      <w:r>
        <w:rPr>
          <w:sz w:val="28"/>
          <w:szCs w:val="28"/>
        </w:rPr>
        <w:t>з</w:t>
      </w:r>
      <w:r>
        <w:rPr>
          <w:sz w:val="28"/>
          <w:szCs w:val="28"/>
        </w:rPr>
        <w:t>дат, 1960. – 560 с.</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Глушков А.В., Ефимов В.А., Кивганов А.Ф. Моделирование климата как задача взаимодействия триплета солитонов (постановка задачи) // Мете</w:t>
      </w:r>
      <w:r>
        <w:rPr>
          <w:sz w:val="28"/>
          <w:szCs w:val="28"/>
        </w:rPr>
        <w:t>о</w:t>
      </w:r>
      <w:r>
        <w:rPr>
          <w:sz w:val="28"/>
          <w:szCs w:val="28"/>
        </w:rPr>
        <w:t xml:space="preserve">рология, климатология и гидрология. – 1999. – Вып. 38. – С. 3  </w:t>
      </w:r>
      <w:r>
        <w:rPr>
          <w:lang w:val="uk-UA"/>
        </w:rPr>
        <w:t>–</w:t>
      </w:r>
      <w:r>
        <w:rPr>
          <w:sz w:val="28"/>
          <w:szCs w:val="28"/>
        </w:rPr>
        <w:t xml:space="preserve"> 8.</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Голощак О.П.   Блокирующие  процессы  восточной  Европы // Метеор</w:t>
      </w:r>
      <w:r>
        <w:rPr>
          <w:sz w:val="28"/>
          <w:szCs w:val="28"/>
        </w:rPr>
        <w:t>о</w:t>
      </w:r>
      <w:r>
        <w:rPr>
          <w:sz w:val="28"/>
          <w:szCs w:val="28"/>
        </w:rPr>
        <w:t>логия,   климатология   и   гидрология. –    1998. –   Вып.  35. –  С.  90 – 98.</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Голощак О.П. Западные и северо-западные блокирующие антициклоны  и их взаимосвязь // Метеорология, климатология и гидрология. – 1999. – Вып. 38. – С. 176  </w:t>
      </w:r>
      <w:r>
        <w:rPr>
          <w:lang w:val="uk-UA"/>
        </w:rPr>
        <w:t>–</w:t>
      </w:r>
      <w:r>
        <w:rPr>
          <w:sz w:val="28"/>
          <w:szCs w:val="28"/>
        </w:rPr>
        <w:t xml:space="preserve"> 181.</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Динамическая метеорология  /  Гисина Ф.А.,  Лайхтман Д.Л.,  Мельник</w:t>
      </w:r>
      <w:r>
        <w:rPr>
          <w:sz w:val="28"/>
          <w:szCs w:val="28"/>
        </w:rPr>
        <w:t>о</w:t>
      </w:r>
      <w:r>
        <w:rPr>
          <w:sz w:val="28"/>
          <w:szCs w:val="28"/>
        </w:rPr>
        <w:t>ва И.И., Палагин Э.Г., Подольская Э.Д. и др. / Под ред. Лайхтмана Д.Л. – Л.: Гидрометеоиздат, 1976. – 608 с.</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Долгосрочные  метеорологические  прогнозы  /  Багров Н.А.,  Кондрато-вич К.В., Педь Д.А., Угрюмов А.И. / Под ред. Кондратовича К.В. – Л.: Гидрометеоиздат, 1985. – 248 с.</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Ефимов В.А. Математическая теория экспериментов по долгосрочно</w:t>
      </w:r>
      <w:r>
        <w:rPr>
          <w:sz w:val="28"/>
          <w:szCs w:val="28"/>
        </w:rPr>
        <w:softHyphen/>
        <w:t xml:space="preserve">му  прогнозу динамики  атмосферы южного  полушария // Труды ААНИИ. – 1982. </w:t>
      </w:r>
      <w:r>
        <w:rPr>
          <w:lang w:val="uk-UA"/>
        </w:rPr>
        <w:t>–</w:t>
      </w:r>
      <w:r>
        <w:rPr>
          <w:sz w:val="28"/>
          <w:szCs w:val="28"/>
        </w:rPr>
        <w:t xml:space="preserve"> т. 365. – С. 12 – 96.</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Ефимов В.А. Математическое моделирование долговременных неста</w:t>
      </w:r>
      <w:r>
        <w:rPr>
          <w:sz w:val="28"/>
          <w:szCs w:val="28"/>
        </w:rPr>
        <w:softHyphen/>
        <w:t>ционарных планетарных процессов в системе океан – атмосфера // Труды ААНИИ. – 1976. – т. 336. – 275 с.</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Еф</w:t>
      </w:r>
      <w:r>
        <w:rPr>
          <w:sz w:val="28"/>
          <w:szCs w:val="28"/>
          <w:lang w:val="en-US"/>
        </w:rPr>
        <w:t>i</w:t>
      </w:r>
      <w:r>
        <w:rPr>
          <w:sz w:val="28"/>
          <w:szCs w:val="28"/>
        </w:rPr>
        <w:t>мов В.А., Бойченко Л.Ф. Вологооб</w:t>
      </w:r>
      <w:r>
        <w:rPr>
          <w:sz w:val="28"/>
          <w:szCs w:val="28"/>
          <w:lang w:val="en-US"/>
        </w:rPr>
        <w:t>i</w:t>
      </w:r>
      <w:r>
        <w:rPr>
          <w:sz w:val="28"/>
          <w:szCs w:val="28"/>
        </w:rPr>
        <w:t>г у процес</w:t>
      </w:r>
      <w:r>
        <w:rPr>
          <w:sz w:val="28"/>
          <w:szCs w:val="28"/>
          <w:lang w:val="en-US"/>
        </w:rPr>
        <w:t>i</w:t>
      </w:r>
      <w:r>
        <w:rPr>
          <w:sz w:val="28"/>
          <w:szCs w:val="28"/>
        </w:rPr>
        <w:t xml:space="preserve"> туманоутворення  // Метеорология, климатология и гидрология.– 1995.– Вып. 30.– С. 57 – 60.</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Ефимов В.А., Ивус Г.П. О физике антициклогенеза современной клим</w:t>
      </w:r>
      <w:r>
        <w:rPr>
          <w:sz w:val="28"/>
          <w:szCs w:val="28"/>
        </w:rPr>
        <w:t>а</w:t>
      </w:r>
      <w:r>
        <w:rPr>
          <w:sz w:val="28"/>
          <w:szCs w:val="28"/>
        </w:rPr>
        <w:t>тической  эпохи   //   Наук</w:t>
      </w:r>
      <w:r>
        <w:rPr>
          <w:sz w:val="28"/>
          <w:szCs w:val="28"/>
          <w:lang w:val="uk-UA"/>
        </w:rPr>
        <w:t>.</w:t>
      </w:r>
      <w:r>
        <w:rPr>
          <w:sz w:val="28"/>
          <w:szCs w:val="28"/>
        </w:rPr>
        <w:t xml:space="preserve">  прац</w:t>
      </w:r>
      <w:r>
        <w:rPr>
          <w:sz w:val="28"/>
          <w:szCs w:val="28"/>
          <w:lang w:val="uk-UA"/>
        </w:rPr>
        <w:t xml:space="preserve">і  </w:t>
      </w:r>
      <w:r>
        <w:rPr>
          <w:sz w:val="28"/>
          <w:szCs w:val="28"/>
        </w:rPr>
        <w:t>У</w:t>
      </w:r>
      <w:r>
        <w:rPr>
          <w:sz w:val="28"/>
          <w:szCs w:val="28"/>
          <w:lang w:val="uk-UA"/>
        </w:rPr>
        <w:t xml:space="preserve">НДГМІ. </w:t>
      </w:r>
      <w:r>
        <w:rPr>
          <w:sz w:val="28"/>
          <w:szCs w:val="28"/>
        </w:rPr>
        <w:t>–  200</w:t>
      </w:r>
      <w:r>
        <w:rPr>
          <w:sz w:val="28"/>
          <w:szCs w:val="28"/>
          <w:lang w:val="uk-UA"/>
        </w:rPr>
        <w:t>2</w:t>
      </w:r>
      <w:r>
        <w:rPr>
          <w:sz w:val="28"/>
          <w:szCs w:val="28"/>
        </w:rPr>
        <w:t xml:space="preserve">.  –  Вып. </w:t>
      </w:r>
      <w:r>
        <w:rPr>
          <w:sz w:val="28"/>
          <w:szCs w:val="28"/>
          <w:lang w:val="uk-UA"/>
        </w:rPr>
        <w:t>250</w:t>
      </w:r>
      <w:r>
        <w:rPr>
          <w:sz w:val="28"/>
          <w:szCs w:val="28"/>
        </w:rPr>
        <w:t>.</w:t>
      </w:r>
      <w:r>
        <w:rPr>
          <w:sz w:val="28"/>
          <w:szCs w:val="28"/>
          <w:lang w:val="uk-UA"/>
        </w:rPr>
        <w:t xml:space="preserve"> </w:t>
      </w:r>
      <w:r>
        <w:rPr>
          <w:sz w:val="28"/>
          <w:szCs w:val="28"/>
        </w:rPr>
        <w:t>– С. 78</w:t>
      </w:r>
      <w:r>
        <w:rPr>
          <w:sz w:val="28"/>
          <w:szCs w:val="28"/>
          <w:lang w:val="uk-UA"/>
        </w:rPr>
        <w:t xml:space="preserve"> </w:t>
      </w:r>
      <w:r>
        <w:rPr>
          <w:sz w:val="28"/>
          <w:szCs w:val="28"/>
        </w:rPr>
        <w:t>– 92.</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lastRenderedPageBreak/>
        <w:t xml:space="preserve">   Ефимов В.А., Ивус Г.П., Хаджи-Страти Е.Д. Влияние нижнетропосфе</w:t>
      </w:r>
      <w:r>
        <w:rPr>
          <w:sz w:val="28"/>
          <w:szCs w:val="28"/>
        </w:rPr>
        <w:t>р</w:t>
      </w:r>
      <w:r>
        <w:rPr>
          <w:sz w:val="28"/>
          <w:szCs w:val="28"/>
        </w:rPr>
        <w:t xml:space="preserve">ных струй на безопасность полетов // </w:t>
      </w:r>
      <w:r>
        <w:rPr>
          <w:sz w:val="28"/>
          <w:szCs w:val="28"/>
          <w:lang w:val="uk-UA"/>
        </w:rPr>
        <w:t>Сучасні авіаційні технології: Се</w:t>
      </w:r>
      <w:r>
        <w:rPr>
          <w:sz w:val="28"/>
          <w:szCs w:val="28"/>
          <w:lang w:val="uk-UA"/>
        </w:rPr>
        <w:t>к</w:t>
      </w:r>
      <w:r>
        <w:rPr>
          <w:sz w:val="28"/>
          <w:szCs w:val="28"/>
          <w:lang w:val="uk-UA"/>
        </w:rPr>
        <w:t>ція “Аеродинаміка та динаміка польотів”: Матеріали</w:t>
      </w:r>
      <w:r>
        <w:rPr>
          <w:sz w:val="28"/>
          <w:szCs w:val="28"/>
        </w:rPr>
        <w:t xml:space="preserve"> </w:t>
      </w:r>
      <w:r>
        <w:rPr>
          <w:sz w:val="28"/>
          <w:szCs w:val="28"/>
          <w:lang w:val="en-US"/>
        </w:rPr>
        <w:t>IV</w:t>
      </w:r>
      <w:r>
        <w:rPr>
          <w:sz w:val="28"/>
          <w:szCs w:val="28"/>
          <w:lang w:val="uk-UA"/>
        </w:rPr>
        <w:t xml:space="preserve"> міжнародної н</w:t>
      </w:r>
      <w:r>
        <w:rPr>
          <w:sz w:val="28"/>
          <w:szCs w:val="28"/>
          <w:lang w:val="uk-UA"/>
        </w:rPr>
        <w:t>а</w:t>
      </w:r>
      <w:r>
        <w:rPr>
          <w:sz w:val="28"/>
          <w:szCs w:val="28"/>
          <w:lang w:val="uk-UA"/>
        </w:rPr>
        <w:t>уково-технічної конференції “АВІА-2002”, 23 – 25 квітня 2002 р. – Т.3. – К.: НАУ, 2002. – С. 33.15 – 33.18.</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Ефимов В.А. Ивус Г.П., Хаджи-Страти Е.Д. К вопросу об условиях возникновения струйных течений нижних уровней</w:t>
      </w:r>
      <w:r>
        <w:rPr>
          <w:sz w:val="28"/>
          <w:szCs w:val="28"/>
          <w:lang w:val="uk-UA"/>
        </w:rPr>
        <w:t xml:space="preserve"> </w:t>
      </w:r>
      <w:r>
        <w:rPr>
          <w:sz w:val="28"/>
          <w:szCs w:val="28"/>
        </w:rPr>
        <w:t xml:space="preserve"> // Метеорологія, кл</w:t>
      </w:r>
      <w:r>
        <w:rPr>
          <w:sz w:val="28"/>
          <w:szCs w:val="28"/>
          <w:lang w:val="uk-UA"/>
        </w:rPr>
        <w:t>і</w:t>
      </w:r>
      <w:r>
        <w:rPr>
          <w:sz w:val="28"/>
          <w:szCs w:val="28"/>
        </w:rPr>
        <w:t>м</w:t>
      </w:r>
      <w:r>
        <w:rPr>
          <w:sz w:val="28"/>
          <w:szCs w:val="28"/>
        </w:rPr>
        <w:t>а</w:t>
      </w:r>
      <w:r>
        <w:rPr>
          <w:sz w:val="28"/>
          <w:szCs w:val="28"/>
        </w:rPr>
        <w:t xml:space="preserve">тологія </w:t>
      </w:r>
      <w:r>
        <w:rPr>
          <w:sz w:val="28"/>
          <w:szCs w:val="28"/>
          <w:lang w:val="uk-UA"/>
        </w:rPr>
        <w:t>та</w:t>
      </w:r>
      <w:r>
        <w:rPr>
          <w:sz w:val="28"/>
          <w:szCs w:val="28"/>
        </w:rPr>
        <w:t xml:space="preserve"> г</w:t>
      </w:r>
      <w:r>
        <w:rPr>
          <w:sz w:val="28"/>
          <w:szCs w:val="28"/>
          <w:lang w:val="uk-UA"/>
        </w:rPr>
        <w:t>і</w:t>
      </w:r>
      <w:r>
        <w:rPr>
          <w:sz w:val="28"/>
          <w:szCs w:val="28"/>
        </w:rPr>
        <w:t>дролог</w:t>
      </w:r>
      <w:r>
        <w:rPr>
          <w:sz w:val="28"/>
          <w:szCs w:val="28"/>
          <w:lang w:val="uk-UA"/>
        </w:rPr>
        <w:t>і</w:t>
      </w:r>
      <w:r>
        <w:rPr>
          <w:sz w:val="28"/>
          <w:szCs w:val="28"/>
        </w:rPr>
        <w:t>я.</w:t>
      </w:r>
      <w:r>
        <w:rPr>
          <w:sz w:val="28"/>
          <w:szCs w:val="28"/>
          <w:lang w:val="uk-UA"/>
        </w:rPr>
        <w:t xml:space="preserve"> – </w:t>
      </w:r>
      <w:r>
        <w:rPr>
          <w:sz w:val="28"/>
          <w:szCs w:val="28"/>
        </w:rPr>
        <w:t>2002</w:t>
      </w:r>
      <w:r>
        <w:rPr>
          <w:sz w:val="28"/>
          <w:szCs w:val="28"/>
          <w:lang w:val="uk-UA"/>
        </w:rPr>
        <w:t>. – В</w:t>
      </w:r>
      <w:r>
        <w:rPr>
          <w:sz w:val="28"/>
          <w:szCs w:val="28"/>
        </w:rPr>
        <w:t>ип.</w:t>
      </w:r>
      <w:r>
        <w:rPr>
          <w:sz w:val="28"/>
          <w:szCs w:val="28"/>
          <w:lang w:val="uk-UA"/>
        </w:rPr>
        <w:t xml:space="preserve"> 46. – С.</w:t>
      </w:r>
      <w:r>
        <w:rPr>
          <w:sz w:val="28"/>
          <w:szCs w:val="28"/>
        </w:rPr>
        <w:t xml:space="preserve"> </w:t>
      </w:r>
      <w:r>
        <w:rPr>
          <w:sz w:val="28"/>
          <w:szCs w:val="28"/>
          <w:lang w:val="uk-UA"/>
        </w:rPr>
        <w:t>90</w:t>
      </w:r>
      <w:r>
        <w:rPr>
          <w:sz w:val="28"/>
          <w:szCs w:val="28"/>
        </w:rPr>
        <w:t xml:space="preserve"> – 94.</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Ефимов В.А., Конкин В.В. Аналитическое представление струй шторм</w:t>
      </w:r>
      <w:r>
        <w:rPr>
          <w:sz w:val="28"/>
          <w:szCs w:val="28"/>
        </w:rPr>
        <w:t>о</w:t>
      </w:r>
      <w:r>
        <w:rPr>
          <w:sz w:val="28"/>
          <w:szCs w:val="28"/>
        </w:rPr>
        <w:t>вого ветра и его применение в морских прогнозах // Метеорология, кл</w:t>
      </w:r>
      <w:r>
        <w:rPr>
          <w:sz w:val="28"/>
          <w:szCs w:val="28"/>
        </w:rPr>
        <w:t>и</w:t>
      </w:r>
      <w:r>
        <w:rPr>
          <w:sz w:val="28"/>
          <w:szCs w:val="28"/>
        </w:rPr>
        <w:t>матология и гидрология. – 1998. – Вып. 35. – С. 20 – 26.</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Ефимов В.А., Конкин В.В., Петерсон В.Б., Петерсон О.В. Метод спе</w:t>
      </w:r>
      <w:r>
        <w:rPr>
          <w:sz w:val="28"/>
          <w:szCs w:val="28"/>
        </w:rPr>
        <w:t>к</w:t>
      </w:r>
      <w:r>
        <w:rPr>
          <w:sz w:val="28"/>
          <w:szCs w:val="28"/>
        </w:rPr>
        <w:t>тральной телескопизации // Метеорология, климатология и гидрология. – 1998. – Вып. 35. – С. 3 – 19.</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Ефимова Г.И.  Нелинейная  аппроксимация  метеорологических  полей  в непрерывно-дискретном  спектре   //   Труды ГМЦ  СССР. – 1987. – Вып.285. – С. 135 – 151.</w:t>
      </w:r>
    </w:p>
    <w:p w:rsidR="00D72825" w:rsidRDefault="00D72825" w:rsidP="003C0E20">
      <w:pPr>
        <w:numPr>
          <w:ilvl w:val="0"/>
          <w:numId w:val="67"/>
        </w:numPr>
        <w:tabs>
          <w:tab w:val="clear" w:pos="720"/>
          <w:tab w:val="num" w:pos="374"/>
        </w:tabs>
        <w:suppressAutoHyphens w:val="0"/>
        <w:spacing w:after="120" w:line="360" w:lineRule="auto"/>
        <w:ind w:left="555" w:hanging="544"/>
        <w:jc w:val="both"/>
        <w:rPr>
          <w:sz w:val="28"/>
          <w:szCs w:val="28"/>
        </w:rPr>
      </w:pPr>
      <w:r>
        <w:rPr>
          <w:sz w:val="28"/>
          <w:szCs w:val="28"/>
        </w:rPr>
        <w:t xml:space="preserve">   Ивус Г.П. Сезонные особенности распределения мезоструй над югом Украины и Молдавией: Тез. докл. Всес. конф. по авиац. мет. и прикла</w:t>
      </w:r>
      <w:r>
        <w:rPr>
          <w:sz w:val="28"/>
          <w:szCs w:val="28"/>
        </w:rPr>
        <w:t>д</w:t>
      </w:r>
      <w:r>
        <w:rPr>
          <w:sz w:val="28"/>
          <w:szCs w:val="28"/>
        </w:rPr>
        <w:t xml:space="preserve">ной авиац. климат. </w:t>
      </w:r>
      <w:r>
        <w:rPr>
          <w:lang w:val="uk-UA"/>
        </w:rPr>
        <w:t>–</w:t>
      </w:r>
      <w:r>
        <w:rPr>
          <w:sz w:val="28"/>
          <w:szCs w:val="28"/>
        </w:rPr>
        <w:t xml:space="preserve"> Москва, 1982. – С. 92 – 93.</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Ивус Г.П., Белодонова Л.В. Подинверсионные течения и трансформация облачных систем // Метеорология, климатология и гидрология, 1999. – Вып. 39. – С. 132 – 139.</w:t>
      </w:r>
    </w:p>
    <w:p w:rsidR="00D72825" w:rsidRDefault="00D72825" w:rsidP="003C0E20">
      <w:pPr>
        <w:numPr>
          <w:ilvl w:val="0"/>
          <w:numId w:val="67"/>
        </w:numPr>
        <w:tabs>
          <w:tab w:val="clear" w:pos="720"/>
          <w:tab w:val="num" w:pos="374"/>
        </w:tabs>
        <w:suppressAutoHyphens w:val="0"/>
        <w:spacing w:after="120" w:line="360" w:lineRule="auto"/>
        <w:ind w:left="555" w:hanging="544"/>
        <w:jc w:val="both"/>
        <w:rPr>
          <w:sz w:val="28"/>
          <w:szCs w:val="28"/>
        </w:rPr>
      </w:pPr>
      <w:r>
        <w:rPr>
          <w:sz w:val="28"/>
          <w:szCs w:val="28"/>
        </w:rPr>
        <w:t xml:space="preserve">   Ивус Г.П.,  Иванова С.М.  Структура  мезоструй  над  Украиной  и Мо</w:t>
      </w:r>
      <w:r>
        <w:rPr>
          <w:sz w:val="28"/>
          <w:szCs w:val="28"/>
        </w:rPr>
        <w:t>л</w:t>
      </w:r>
      <w:r>
        <w:rPr>
          <w:sz w:val="28"/>
          <w:szCs w:val="28"/>
        </w:rPr>
        <w:t>давией   //   Труды УкрНИГМИ. – 1987. – Вып. 225. – С. 68 – 73.</w:t>
      </w:r>
    </w:p>
    <w:p w:rsidR="00D72825" w:rsidRDefault="00D72825" w:rsidP="003C0E20">
      <w:pPr>
        <w:numPr>
          <w:ilvl w:val="0"/>
          <w:numId w:val="67"/>
        </w:numPr>
        <w:tabs>
          <w:tab w:val="clear" w:pos="720"/>
          <w:tab w:val="num" w:pos="374"/>
        </w:tabs>
        <w:suppressAutoHyphens w:val="0"/>
        <w:spacing w:after="120" w:line="360" w:lineRule="auto"/>
        <w:ind w:left="555" w:hanging="544"/>
        <w:jc w:val="both"/>
        <w:rPr>
          <w:sz w:val="28"/>
          <w:szCs w:val="28"/>
        </w:rPr>
      </w:pPr>
      <w:r>
        <w:rPr>
          <w:sz w:val="28"/>
          <w:szCs w:val="28"/>
        </w:rPr>
        <w:t xml:space="preserve">   Ивус Г.П., Ивус Э.В., Семергей-Чумаченко А.Б. Струйные течения ни</w:t>
      </w:r>
      <w:r>
        <w:rPr>
          <w:sz w:val="28"/>
          <w:szCs w:val="28"/>
        </w:rPr>
        <w:t>ж</w:t>
      </w:r>
      <w:r>
        <w:rPr>
          <w:sz w:val="28"/>
          <w:szCs w:val="28"/>
        </w:rPr>
        <w:t>них уров</w:t>
      </w:r>
      <w:r>
        <w:rPr>
          <w:sz w:val="28"/>
          <w:szCs w:val="28"/>
        </w:rPr>
        <w:softHyphen/>
        <w:t xml:space="preserve">ней над Карпатами: Тез. – Львов, 1998. – С. 122 </w:t>
      </w:r>
      <w:r>
        <w:rPr>
          <w:lang w:val="uk-UA"/>
        </w:rPr>
        <w:t>–</w:t>
      </w:r>
      <w:r>
        <w:rPr>
          <w:sz w:val="28"/>
          <w:szCs w:val="28"/>
        </w:rPr>
        <w:t xml:space="preserve"> 123.</w:t>
      </w:r>
    </w:p>
    <w:p w:rsidR="00D72825" w:rsidRDefault="00D72825" w:rsidP="003C0E20">
      <w:pPr>
        <w:numPr>
          <w:ilvl w:val="0"/>
          <w:numId w:val="67"/>
        </w:numPr>
        <w:tabs>
          <w:tab w:val="clear" w:pos="720"/>
          <w:tab w:val="num" w:pos="374"/>
        </w:tabs>
        <w:suppressAutoHyphens w:val="0"/>
        <w:spacing w:after="120" w:line="360" w:lineRule="auto"/>
        <w:ind w:left="555" w:hanging="544"/>
        <w:jc w:val="both"/>
        <w:rPr>
          <w:spacing w:val="-6"/>
          <w:sz w:val="28"/>
          <w:szCs w:val="28"/>
        </w:rPr>
      </w:pPr>
      <w:r>
        <w:rPr>
          <w:spacing w:val="-6"/>
          <w:sz w:val="28"/>
          <w:szCs w:val="28"/>
        </w:rPr>
        <w:t xml:space="preserve">   Ивус Г.П., Кивганов А.Ф., Тимофеев В.Е Струйные течения нижних уровней атмосферы:   учебное  пособие. –   К.:   УМК  ВО   при   Минвузе   УССР, 1991. –  49 с.</w:t>
      </w:r>
    </w:p>
    <w:p w:rsidR="00D72825" w:rsidRDefault="00D72825" w:rsidP="003C0E20">
      <w:pPr>
        <w:numPr>
          <w:ilvl w:val="0"/>
          <w:numId w:val="67"/>
        </w:numPr>
        <w:tabs>
          <w:tab w:val="clear" w:pos="720"/>
          <w:tab w:val="num" w:pos="374"/>
        </w:tabs>
        <w:suppressAutoHyphens w:val="0"/>
        <w:spacing w:after="120" w:line="360" w:lineRule="auto"/>
        <w:ind w:left="555" w:hanging="544"/>
        <w:jc w:val="both"/>
        <w:rPr>
          <w:sz w:val="28"/>
          <w:szCs w:val="28"/>
          <w:lang w:val="uk-UA"/>
        </w:rPr>
      </w:pPr>
      <w:r>
        <w:rPr>
          <w:sz w:val="28"/>
          <w:szCs w:val="28"/>
        </w:rPr>
        <w:lastRenderedPageBreak/>
        <w:t xml:space="preserve">   Ивус Г.П., Кивганов А.Ф., Тимофеев В.Е., Холодов А.Н. О струйных т</w:t>
      </w:r>
      <w:r>
        <w:rPr>
          <w:sz w:val="28"/>
          <w:szCs w:val="28"/>
        </w:rPr>
        <w:t>е</w:t>
      </w:r>
      <w:r>
        <w:rPr>
          <w:sz w:val="28"/>
          <w:szCs w:val="28"/>
        </w:rPr>
        <w:t>чениях в пограничном слое атмосферы над югом Красноярского края и севером ЕЧС // Межвед. сборник Метеорология, климатология и гидр</w:t>
      </w:r>
      <w:r>
        <w:rPr>
          <w:sz w:val="28"/>
          <w:szCs w:val="28"/>
        </w:rPr>
        <w:t>о</w:t>
      </w:r>
      <w:r>
        <w:rPr>
          <w:sz w:val="28"/>
          <w:szCs w:val="28"/>
        </w:rPr>
        <w:t>логия. – 1990. – Вып. 26. – С. 21 – 24.</w:t>
      </w:r>
    </w:p>
    <w:p w:rsidR="00D72825" w:rsidRDefault="00D72825" w:rsidP="003C0E20">
      <w:pPr>
        <w:numPr>
          <w:ilvl w:val="0"/>
          <w:numId w:val="67"/>
        </w:numPr>
        <w:tabs>
          <w:tab w:val="clear" w:pos="720"/>
          <w:tab w:val="num" w:pos="374"/>
        </w:tabs>
        <w:suppressAutoHyphens w:val="0"/>
        <w:spacing w:after="120" w:line="360" w:lineRule="auto"/>
        <w:ind w:left="555" w:hanging="544"/>
        <w:jc w:val="both"/>
        <w:rPr>
          <w:sz w:val="28"/>
          <w:szCs w:val="28"/>
          <w:lang w:val="uk-UA"/>
        </w:rPr>
      </w:pPr>
      <w:r>
        <w:rPr>
          <w:sz w:val="28"/>
          <w:szCs w:val="28"/>
        </w:rPr>
        <w:t xml:space="preserve">   Ивус Г.П., Кивганов А.Ф., Хоменко Г.В. Диагноз струйных течений нижних уровней над ЕЧС  //  Труды ГМЦ СССР. – 1991. – Вып. 324. – С. 22 – 29.</w:t>
      </w:r>
    </w:p>
    <w:p w:rsidR="00D72825" w:rsidRDefault="00D72825" w:rsidP="003C0E20">
      <w:pPr>
        <w:numPr>
          <w:ilvl w:val="0"/>
          <w:numId w:val="67"/>
        </w:numPr>
        <w:tabs>
          <w:tab w:val="clear" w:pos="720"/>
          <w:tab w:val="num" w:pos="374"/>
        </w:tabs>
        <w:suppressAutoHyphens w:val="0"/>
        <w:spacing w:after="120" w:line="360" w:lineRule="auto"/>
        <w:ind w:left="555" w:hanging="544"/>
        <w:jc w:val="both"/>
        <w:rPr>
          <w:sz w:val="28"/>
          <w:szCs w:val="28"/>
          <w:lang w:val="uk-UA"/>
        </w:rPr>
      </w:pPr>
      <w:r>
        <w:rPr>
          <w:sz w:val="28"/>
          <w:szCs w:val="28"/>
        </w:rPr>
        <w:t xml:space="preserve">   Ивус Г.П., Кивганов А.Ф., Хоменко Г.В. Струйные течения нижних уровней над югом Европейской части СССР и возможность их диагноза по данным объектив</w:t>
      </w:r>
      <w:r>
        <w:rPr>
          <w:sz w:val="28"/>
          <w:szCs w:val="28"/>
        </w:rPr>
        <w:softHyphen/>
        <w:t>ного анализа // Труды Роскомгидрометцентра.- 1992. – Вып. 321. – С. 131 – 135.</w:t>
      </w:r>
    </w:p>
    <w:p w:rsidR="00D72825" w:rsidRDefault="00D72825" w:rsidP="003C0E20">
      <w:pPr>
        <w:pStyle w:val="2ffffb"/>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Ивус Г.П., Семергей-Чумаченко А.Б. К вопросу о применении волновой теории к исследованию струйных течений нижних уровней // Матер. міжнар. конф. по техн. метеорології.</w:t>
      </w:r>
      <w:r>
        <w:rPr>
          <w:sz w:val="28"/>
          <w:szCs w:val="28"/>
          <w:lang w:val="uk-UA"/>
        </w:rPr>
        <w:t xml:space="preserve"> –</w:t>
      </w:r>
      <w:r>
        <w:rPr>
          <w:sz w:val="28"/>
          <w:szCs w:val="28"/>
        </w:rPr>
        <w:t xml:space="preserve"> Львів</w:t>
      </w:r>
      <w:r>
        <w:rPr>
          <w:sz w:val="28"/>
          <w:szCs w:val="28"/>
          <w:lang w:val="uk-UA"/>
        </w:rPr>
        <w:t>,</w:t>
      </w:r>
      <w:r>
        <w:rPr>
          <w:sz w:val="28"/>
          <w:szCs w:val="28"/>
        </w:rPr>
        <w:t xml:space="preserve"> 1988. – С. 117 – 121.</w:t>
      </w:r>
    </w:p>
    <w:p w:rsidR="00D72825" w:rsidRDefault="00D72825" w:rsidP="003C0E20">
      <w:pPr>
        <w:numPr>
          <w:ilvl w:val="0"/>
          <w:numId w:val="67"/>
        </w:numPr>
        <w:tabs>
          <w:tab w:val="clear" w:pos="720"/>
          <w:tab w:val="num" w:pos="374"/>
        </w:tabs>
        <w:suppressAutoHyphens w:val="0"/>
        <w:spacing w:after="120" w:line="360" w:lineRule="auto"/>
        <w:ind w:left="555" w:hanging="544"/>
        <w:jc w:val="both"/>
        <w:rPr>
          <w:sz w:val="28"/>
          <w:szCs w:val="28"/>
          <w:lang w:val="uk-UA"/>
        </w:rPr>
      </w:pPr>
      <w:r>
        <w:rPr>
          <w:sz w:val="28"/>
          <w:szCs w:val="28"/>
        </w:rPr>
        <w:t xml:space="preserve">   Ивус Г.П., Семергей-Чумаченко А.Б. К вопросу о струйных течениях нижних уровней над Одессой // Метеорология, климатология и гидрол</w:t>
      </w:r>
      <w:r>
        <w:rPr>
          <w:sz w:val="28"/>
          <w:szCs w:val="28"/>
        </w:rPr>
        <w:t>о</w:t>
      </w:r>
      <w:r>
        <w:rPr>
          <w:sz w:val="28"/>
          <w:szCs w:val="28"/>
        </w:rPr>
        <w:t xml:space="preserve">гия. </w:t>
      </w:r>
      <w:r>
        <w:rPr>
          <w:lang w:val="uk-UA"/>
        </w:rPr>
        <w:t>–</w:t>
      </w:r>
      <w:r>
        <w:rPr>
          <w:sz w:val="28"/>
          <w:szCs w:val="28"/>
        </w:rPr>
        <w:t xml:space="preserve"> 1998. </w:t>
      </w:r>
      <w:r>
        <w:rPr>
          <w:lang w:val="uk-UA"/>
        </w:rPr>
        <w:t>–</w:t>
      </w:r>
      <w:r>
        <w:rPr>
          <w:sz w:val="28"/>
          <w:szCs w:val="28"/>
          <w:lang w:val="uk-UA"/>
        </w:rPr>
        <w:t xml:space="preserve"> </w:t>
      </w:r>
      <w:r>
        <w:rPr>
          <w:sz w:val="28"/>
          <w:szCs w:val="28"/>
        </w:rPr>
        <w:t>Вып. 35.</w:t>
      </w:r>
      <w:r>
        <w:rPr>
          <w:sz w:val="28"/>
          <w:szCs w:val="28"/>
          <w:lang w:val="uk-UA"/>
        </w:rPr>
        <w:t xml:space="preserve"> </w:t>
      </w:r>
      <w:r>
        <w:rPr>
          <w:lang w:val="uk-UA"/>
        </w:rPr>
        <w:t>–</w:t>
      </w:r>
      <w:r>
        <w:rPr>
          <w:sz w:val="28"/>
          <w:szCs w:val="28"/>
          <w:lang w:val="uk-UA"/>
        </w:rPr>
        <w:t xml:space="preserve"> </w:t>
      </w:r>
      <w:r>
        <w:rPr>
          <w:sz w:val="28"/>
          <w:szCs w:val="28"/>
        </w:rPr>
        <w:t>С. 121</w:t>
      </w:r>
      <w:r>
        <w:rPr>
          <w:sz w:val="28"/>
          <w:szCs w:val="28"/>
          <w:lang w:val="uk-UA"/>
        </w:rPr>
        <w:t xml:space="preserve"> </w:t>
      </w:r>
      <w:r>
        <w:rPr>
          <w:lang w:val="uk-UA"/>
        </w:rPr>
        <w:t>–</w:t>
      </w:r>
      <w:r>
        <w:rPr>
          <w:sz w:val="28"/>
          <w:szCs w:val="28"/>
          <w:lang w:val="uk-UA"/>
        </w:rPr>
        <w:t xml:space="preserve"> </w:t>
      </w:r>
      <w:r>
        <w:rPr>
          <w:sz w:val="28"/>
          <w:szCs w:val="28"/>
        </w:rPr>
        <w:t>129.</w:t>
      </w:r>
    </w:p>
    <w:p w:rsidR="00D72825" w:rsidRDefault="00D72825" w:rsidP="003C0E20">
      <w:pPr>
        <w:numPr>
          <w:ilvl w:val="0"/>
          <w:numId w:val="67"/>
        </w:numPr>
        <w:tabs>
          <w:tab w:val="clear" w:pos="720"/>
          <w:tab w:val="num" w:pos="374"/>
        </w:tabs>
        <w:suppressAutoHyphens w:val="0"/>
        <w:spacing w:after="120" w:line="360" w:lineRule="auto"/>
        <w:ind w:left="555" w:hanging="544"/>
        <w:jc w:val="both"/>
        <w:rPr>
          <w:sz w:val="28"/>
          <w:szCs w:val="28"/>
        </w:rPr>
      </w:pPr>
      <w:r>
        <w:rPr>
          <w:sz w:val="28"/>
          <w:szCs w:val="28"/>
          <w:lang w:val="uk-UA"/>
        </w:rPr>
        <w:t xml:space="preserve">   </w:t>
      </w:r>
      <w:r>
        <w:rPr>
          <w:sz w:val="28"/>
          <w:szCs w:val="28"/>
        </w:rPr>
        <w:t>Ивус Г.П., Семергей-Чумаченко А.Б. Некоторые параметры аномальных метеорологических условий</w:t>
      </w:r>
      <w:r>
        <w:rPr>
          <w:sz w:val="28"/>
          <w:szCs w:val="28"/>
          <w:lang w:val="uk-UA"/>
        </w:rPr>
        <w:t xml:space="preserve"> </w:t>
      </w:r>
      <w:r>
        <w:rPr>
          <w:sz w:val="28"/>
          <w:szCs w:val="28"/>
        </w:rPr>
        <w:t>над Причерноморьем // Метеорология, кл</w:t>
      </w:r>
      <w:r>
        <w:rPr>
          <w:sz w:val="28"/>
          <w:szCs w:val="28"/>
        </w:rPr>
        <w:t>и</w:t>
      </w:r>
      <w:r>
        <w:rPr>
          <w:sz w:val="28"/>
          <w:szCs w:val="28"/>
        </w:rPr>
        <w:t>матология и гидрология, 1998. – Вып. 35. – С. 113 – 121.</w:t>
      </w:r>
    </w:p>
    <w:p w:rsidR="00D72825" w:rsidRDefault="00D72825" w:rsidP="003C0E20">
      <w:pPr>
        <w:numPr>
          <w:ilvl w:val="0"/>
          <w:numId w:val="67"/>
        </w:numPr>
        <w:tabs>
          <w:tab w:val="clear" w:pos="720"/>
          <w:tab w:val="num" w:pos="374"/>
        </w:tabs>
        <w:suppressAutoHyphens w:val="0"/>
        <w:spacing w:after="120" w:line="360" w:lineRule="auto"/>
        <w:ind w:left="555" w:hanging="544"/>
        <w:jc w:val="both"/>
        <w:rPr>
          <w:sz w:val="28"/>
          <w:szCs w:val="28"/>
          <w:lang w:val="uk-UA"/>
        </w:rPr>
      </w:pPr>
      <w:r>
        <w:rPr>
          <w:sz w:val="28"/>
          <w:szCs w:val="28"/>
        </w:rPr>
        <w:t xml:space="preserve">   Ивус Г.П., Семергей-Чумаченко А.Б.  Сильные шквалы на западе Укра</w:t>
      </w:r>
      <w:r>
        <w:rPr>
          <w:sz w:val="28"/>
          <w:szCs w:val="28"/>
        </w:rPr>
        <w:t>и</w:t>
      </w:r>
      <w:r>
        <w:rPr>
          <w:sz w:val="28"/>
          <w:szCs w:val="28"/>
        </w:rPr>
        <w:t xml:space="preserve">ны 23 июня 1997 г </w:t>
      </w:r>
      <w:r>
        <w:rPr>
          <w:sz w:val="28"/>
          <w:szCs w:val="28"/>
          <w:lang w:val="uk-UA"/>
        </w:rPr>
        <w:t xml:space="preserve"> </w:t>
      </w:r>
      <w:r>
        <w:rPr>
          <w:sz w:val="28"/>
          <w:szCs w:val="28"/>
        </w:rPr>
        <w:t>//  Метеорология,  климатология  и  гидрология. – 1999</w:t>
      </w:r>
      <w:r>
        <w:rPr>
          <w:sz w:val="28"/>
          <w:szCs w:val="28"/>
          <w:lang w:val="uk-UA"/>
        </w:rPr>
        <w:t>. –</w:t>
      </w:r>
      <w:r>
        <w:rPr>
          <w:sz w:val="28"/>
          <w:szCs w:val="28"/>
        </w:rPr>
        <w:t xml:space="preserve"> Вып</w:t>
      </w:r>
      <w:r>
        <w:rPr>
          <w:sz w:val="28"/>
          <w:szCs w:val="28"/>
          <w:lang w:val="uk-UA"/>
        </w:rPr>
        <w:t>.</w:t>
      </w:r>
      <w:r>
        <w:rPr>
          <w:sz w:val="28"/>
          <w:szCs w:val="28"/>
        </w:rPr>
        <w:t xml:space="preserve"> 39. </w:t>
      </w:r>
      <w:r>
        <w:rPr>
          <w:lang w:val="uk-UA"/>
        </w:rPr>
        <w:t>–</w:t>
      </w:r>
      <w:r>
        <w:rPr>
          <w:sz w:val="28"/>
          <w:szCs w:val="28"/>
        </w:rPr>
        <w:t xml:space="preserve"> С. 105 - 112.</w:t>
      </w:r>
    </w:p>
    <w:p w:rsidR="00D72825" w:rsidRDefault="00D72825" w:rsidP="003C0E20">
      <w:pPr>
        <w:numPr>
          <w:ilvl w:val="0"/>
          <w:numId w:val="67"/>
        </w:numPr>
        <w:tabs>
          <w:tab w:val="clear" w:pos="720"/>
          <w:tab w:val="num" w:pos="374"/>
        </w:tabs>
        <w:suppressAutoHyphens w:val="0"/>
        <w:spacing w:after="120" w:line="360" w:lineRule="auto"/>
        <w:ind w:left="555" w:hanging="544"/>
        <w:jc w:val="both"/>
        <w:rPr>
          <w:sz w:val="28"/>
          <w:szCs w:val="28"/>
          <w:lang w:val="uk-UA"/>
        </w:rPr>
      </w:pPr>
      <w:r>
        <w:rPr>
          <w:sz w:val="28"/>
          <w:szCs w:val="28"/>
        </w:rPr>
        <w:t xml:space="preserve">   Ивус Г.П., Семергей-Чумаченко А.Б., Нажмудинова Е.Н. Фронтогенез и струй</w:t>
      </w:r>
      <w:r>
        <w:rPr>
          <w:sz w:val="28"/>
          <w:szCs w:val="28"/>
        </w:rPr>
        <w:softHyphen/>
        <w:t>ные течения нижних уровней над Украиной // Метеорология, кл</w:t>
      </w:r>
      <w:r>
        <w:rPr>
          <w:sz w:val="28"/>
          <w:szCs w:val="28"/>
        </w:rPr>
        <w:t>и</w:t>
      </w:r>
      <w:r>
        <w:rPr>
          <w:sz w:val="28"/>
          <w:szCs w:val="28"/>
        </w:rPr>
        <w:t>матология и гидрология</w:t>
      </w:r>
      <w:r>
        <w:rPr>
          <w:sz w:val="28"/>
          <w:szCs w:val="28"/>
          <w:lang w:val="uk-UA"/>
        </w:rPr>
        <w:t>. –</w:t>
      </w:r>
      <w:r>
        <w:rPr>
          <w:sz w:val="28"/>
          <w:szCs w:val="28"/>
        </w:rPr>
        <w:t xml:space="preserve"> 1999</w:t>
      </w:r>
      <w:r>
        <w:rPr>
          <w:sz w:val="28"/>
          <w:szCs w:val="28"/>
          <w:lang w:val="uk-UA"/>
        </w:rPr>
        <w:t>. –</w:t>
      </w:r>
      <w:r>
        <w:rPr>
          <w:sz w:val="28"/>
          <w:szCs w:val="28"/>
        </w:rPr>
        <w:t xml:space="preserve"> Вып</w:t>
      </w:r>
      <w:r>
        <w:rPr>
          <w:sz w:val="28"/>
          <w:szCs w:val="28"/>
          <w:lang w:val="uk-UA"/>
        </w:rPr>
        <w:t>.</w:t>
      </w:r>
      <w:r>
        <w:rPr>
          <w:sz w:val="28"/>
          <w:szCs w:val="28"/>
        </w:rPr>
        <w:t xml:space="preserve"> 39. </w:t>
      </w:r>
      <w:r>
        <w:rPr>
          <w:lang w:val="uk-UA"/>
        </w:rPr>
        <w:t>–</w:t>
      </w:r>
      <w:r>
        <w:rPr>
          <w:sz w:val="28"/>
          <w:szCs w:val="28"/>
        </w:rPr>
        <w:t xml:space="preserve"> С. 101</w:t>
      </w:r>
      <w:r>
        <w:rPr>
          <w:sz w:val="28"/>
          <w:szCs w:val="28"/>
          <w:lang w:val="uk-UA"/>
        </w:rPr>
        <w:t xml:space="preserve"> </w:t>
      </w:r>
      <w:r>
        <w:rPr>
          <w:lang w:val="uk-UA"/>
        </w:rPr>
        <w:t>–</w:t>
      </w:r>
      <w:r>
        <w:rPr>
          <w:sz w:val="28"/>
          <w:szCs w:val="28"/>
          <w:lang w:val="uk-UA"/>
        </w:rPr>
        <w:t xml:space="preserve"> </w:t>
      </w:r>
      <w:r>
        <w:rPr>
          <w:sz w:val="28"/>
          <w:szCs w:val="28"/>
        </w:rPr>
        <w:t>104.</w:t>
      </w:r>
    </w:p>
    <w:p w:rsidR="00D72825" w:rsidRDefault="00D72825" w:rsidP="003C0E20">
      <w:pPr>
        <w:numPr>
          <w:ilvl w:val="0"/>
          <w:numId w:val="67"/>
        </w:numPr>
        <w:tabs>
          <w:tab w:val="clear" w:pos="720"/>
          <w:tab w:val="num" w:pos="374"/>
        </w:tabs>
        <w:suppressAutoHyphens w:val="0"/>
        <w:spacing w:after="120" w:line="360" w:lineRule="auto"/>
        <w:ind w:left="555" w:hanging="544"/>
        <w:jc w:val="both"/>
        <w:rPr>
          <w:sz w:val="28"/>
          <w:szCs w:val="28"/>
          <w:lang w:val="uk-UA"/>
        </w:rPr>
      </w:pPr>
      <w:r>
        <w:rPr>
          <w:sz w:val="28"/>
          <w:szCs w:val="28"/>
        </w:rPr>
        <w:t xml:space="preserve">   Ивус Г.П., Хаджи-Страти Е.Д. Аномальные струйные течения нижних уровней в антициклонах // Метеорологія, кліматологія та гідрологія. – 200</w:t>
      </w:r>
      <w:r>
        <w:rPr>
          <w:sz w:val="28"/>
          <w:szCs w:val="28"/>
          <w:lang w:val="uk-UA"/>
        </w:rPr>
        <w:t>1</w:t>
      </w:r>
      <w:r>
        <w:rPr>
          <w:sz w:val="28"/>
          <w:szCs w:val="28"/>
        </w:rPr>
        <w:t>. – Вип. 43. – С. 83</w:t>
      </w:r>
      <w:r>
        <w:rPr>
          <w:sz w:val="28"/>
          <w:szCs w:val="28"/>
          <w:lang w:val="uk-UA"/>
        </w:rPr>
        <w:t xml:space="preserve"> </w:t>
      </w:r>
      <w:r>
        <w:rPr>
          <w:sz w:val="28"/>
          <w:szCs w:val="28"/>
        </w:rPr>
        <w:t>–</w:t>
      </w:r>
      <w:r>
        <w:rPr>
          <w:sz w:val="28"/>
          <w:szCs w:val="28"/>
          <w:lang w:val="uk-UA"/>
        </w:rPr>
        <w:t xml:space="preserve"> 89.</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lastRenderedPageBreak/>
        <w:t xml:space="preserve">   Ивус Г.П.,  Хаджи-Страти Е.Д.   Подинверсионные  струи  в  зимних антициклонических циркуляциях // Метеорологія, кліматологія та гідр</w:t>
      </w:r>
      <w:r>
        <w:rPr>
          <w:sz w:val="28"/>
          <w:szCs w:val="28"/>
        </w:rPr>
        <w:t>о</w:t>
      </w:r>
      <w:r>
        <w:rPr>
          <w:sz w:val="28"/>
          <w:szCs w:val="28"/>
        </w:rPr>
        <w:t>логія. – 2001. – Вип. 41. – С. 137-141.</w:t>
      </w:r>
    </w:p>
    <w:p w:rsidR="00D72825" w:rsidRDefault="00D72825" w:rsidP="003C0E20">
      <w:pPr>
        <w:numPr>
          <w:ilvl w:val="0"/>
          <w:numId w:val="67"/>
        </w:numPr>
        <w:tabs>
          <w:tab w:val="clear" w:pos="720"/>
          <w:tab w:val="num" w:pos="374"/>
        </w:tabs>
        <w:suppressAutoHyphens w:val="0"/>
        <w:spacing w:after="120" w:line="360" w:lineRule="auto"/>
        <w:ind w:left="555" w:hanging="544"/>
        <w:jc w:val="both"/>
        <w:rPr>
          <w:sz w:val="28"/>
          <w:szCs w:val="28"/>
          <w:lang w:val="uk-UA"/>
        </w:rPr>
      </w:pPr>
      <w:r>
        <w:rPr>
          <w:sz w:val="28"/>
          <w:szCs w:val="28"/>
        </w:rPr>
        <w:t xml:space="preserve">   </w:t>
      </w:r>
      <w:r>
        <w:rPr>
          <w:sz w:val="28"/>
          <w:szCs w:val="28"/>
          <w:lang w:val="uk-UA"/>
        </w:rPr>
        <w:t xml:space="preserve">Івус Г.П.  Спеціалізовані прогнози погоди: підручник. </w:t>
      </w:r>
      <w:r>
        <w:rPr>
          <w:sz w:val="28"/>
          <w:szCs w:val="28"/>
        </w:rPr>
        <w:t>–</w:t>
      </w:r>
      <w:r>
        <w:rPr>
          <w:sz w:val="28"/>
          <w:szCs w:val="28"/>
          <w:lang w:val="uk-UA"/>
        </w:rPr>
        <w:t xml:space="preserve"> Одеса, 1998. </w:t>
      </w:r>
      <w:r>
        <w:rPr>
          <w:lang w:val="uk-UA"/>
        </w:rPr>
        <w:t>–</w:t>
      </w:r>
      <w:r>
        <w:rPr>
          <w:sz w:val="28"/>
          <w:szCs w:val="28"/>
          <w:lang w:val="uk-UA"/>
        </w:rPr>
        <w:t xml:space="preserve"> 159 с.</w:t>
      </w:r>
    </w:p>
    <w:p w:rsidR="00D72825" w:rsidRDefault="00D72825" w:rsidP="003C0E20">
      <w:pPr>
        <w:numPr>
          <w:ilvl w:val="0"/>
          <w:numId w:val="67"/>
        </w:numPr>
        <w:tabs>
          <w:tab w:val="clear" w:pos="720"/>
          <w:tab w:val="num" w:pos="374"/>
        </w:tabs>
        <w:suppressAutoHyphens w:val="0"/>
        <w:spacing w:after="120" w:line="360" w:lineRule="auto"/>
        <w:ind w:left="555" w:hanging="544"/>
        <w:jc w:val="both"/>
        <w:rPr>
          <w:sz w:val="28"/>
          <w:szCs w:val="28"/>
          <w:lang w:val="uk-UA"/>
        </w:rPr>
      </w:pPr>
      <w:r>
        <w:rPr>
          <w:sz w:val="28"/>
          <w:szCs w:val="28"/>
          <w:lang w:val="uk-UA"/>
        </w:rPr>
        <w:t xml:space="preserve">   Івус Г.П. Умови утворення та прогноз слабкого вітру біля поверхні Землі та інверсій температури в районі Одеси. </w:t>
      </w:r>
      <w:r>
        <w:rPr>
          <w:lang w:val="uk-UA"/>
        </w:rPr>
        <w:t>–</w:t>
      </w:r>
      <w:r>
        <w:rPr>
          <w:sz w:val="28"/>
          <w:szCs w:val="28"/>
          <w:lang w:val="uk-UA"/>
        </w:rPr>
        <w:t xml:space="preserve"> Одеса, 1998. – 110 с.</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lang w:val="uk-UA"/>
        </w:rPr>
      </w:pPr>
      <w:r>
        <w:rPr>
          <w:sz w:val="28"/>
          <w:szCs w:val="28"/>
          <w:lang w:val="uk-UA"/>
        </w:rPr>
        <w:t xml:space="preserve">   Івус Г.П., Ляшенко Г.В., Хаджи-Страті О.Д., Лепеха І.Г. Особливості ф</w:t>
      </w:r>
      <w:r>
        <w:rPr>
          <w:sz w:val="28"/>
          <w:szCs w:val="28"/>
          <w:lang w:val="uk-UA"/>
        </w:rPr>
        <w:t>о</w:t>
      </w:r>
      <w:r>
        <w:rPr>
          <w:sz w:val="28"/>
          <w:szCs w:val="28"/>
          <w:lang w:val="uk-UA"/>
        </w:rPr>
        <w:t>рмування посух при блокуючих процесах // Матеріали наради-семінару “Обмін досвідом гідрометеорологічного забезпечення сільського спода</w:t>
      </w:r>
      <w:r>
        <w:rPr>
          <w:sz w:val="28"/>
          <w:szCs w:val="28"/>
          <w:lang w:val="uk-UA"/>
        </w:rPr>
        <w:t>р</w:t>
      </w:r>
      <w:r>
        <w:rPr>
          <w:sz w:val="28"/>
          <w:szCs w:val="28"/>
          <w:lang w:val="uk-UA"/>
        </w:rPr>
        <w:t>ського виробництва України у сучасних умовах”,  15 – 20 жовтня 2001 р, м. Ялта. – Київ, 2001. – С. 137 – 140.</w:t>
      </w:r>
    </w:p>
    <w:p w:rsidR="00D72825" w:rsidRDefault="00D72825" w:rsidP="003C0E20">
      <w:pPr>
        <w:numPr>
          <w:ilvl w:val="0"/>
          <w:numId w:val="67"/>
        </w:numPr>
        <w:tabs>
          <w:tab w:val="clear" w:pos="720"/>
          <w:tab w:val="num" w:pos="374"/>
        </w:tabs>
        <w:suppressAutoHyphens w:val="0"/>
        <w:spacing w:after="120" w:line="360" w:lineRule="auto"/>
        <w:ind w:left="555" w:hanging="544"/>
        <w:jc w:val="both"/>
        <w:rPr>
          <w:sz w:val="28"/>
          <w:szCs w:val="28"/>
        </w:rPr>
      </w:pPr>
      <w:r>
        <w:rPr>
          <w:sz w:val="28"/>
          <w:szCs w:val="28"/>
          <w:lang w:val="uk-UA"/>
        </w:rPr>
        <w:t xml:space="preserve">   </w:t>
      </w:r>
      <w:r>
        <w:rPr>
          <w:sz w:val="28"/>
          <w:szCs w:val="28"/>
        </w:rPr>
        <w:t>Казначеева В.Д. Телеконнекции между характеристиками низкочасто</w:t>
      </w:r>
      <w:r>
        <w:rPr>
          <w:sz w:val="28"/>
          <w:szCs w:val="28"/>
        </w:rPr>
        <w:t>т</w:t>
      </w:r>
      <w:r>
        <w:rPr>
          <w:sz w:val="28"/>
          <w:szCs w:val="28"/>
        </w:rPr>
        <w:t>ной циркуляции и приземной температурой воздуха // Тез.</w:t>
      </w:r>
      <w:r>
        <w:rPr>
          <w:sz w:val="28"/>
          <w:szCs w:val="28"/>
          <w:lang w:val="uk-UA"/>
        </w:rPr>
        <w:t xml:space="preserve"> </w:t>
      </w:r>
      <w:r>
        <w:rPr>
          <w:sz w:val="28"/>
          <w:szCs w:val="28"/>
        </w:rPr>
        <w:t>докл</w:t>
      </w:r>
      <w:r>
        <w:rPr>
          <w:sz w:val="28"/>
          <w:szCs w:val="28"/>
          <w:lang w:val="uk-UA"/>
        </w:rPr>
        <w:t xml:space="preserve">. </w:t>
      </w:r>
      <w:r>
        <w:rPr>
          <w:sz w:val="28"/>
          <w:szCs w:val="28"/>
        </w:rPr>
        <w:t>Всеми</w:t>
      </w:r>
      <w:r>
        <w:rPr>
          <w:sz w:val="28"/>
          <w:szCs w:val="28"/>
        </w:rPr>
        <w:t>р</w:t>
      </w:r>
      <w:r>
        <w:rPr>
          <w:sz w:val="28"/>
          <w:szCs w:val="28"/>
        </w:rPr>
        <w:t>н</w:t>
      </w:r>
      <w:r>
        <w:rPr>
          <w:sz w:val="28"/>
          <w:szCs w:val="28"/>
          <w:lang w:val="uk-UA"/>
        </w:rPr>
        <w:t>ой</w:t>
      </w:r>
      <w:r>
        <w:rPr>
          <w:sz w:val="28"/>
          <w:szCs w:val="28"/>
        </w:rPr>
        <w:t xml:space="preserve"> конференции по изменению климата.</w:t>
      </w:r>
      <w:r>
        <w:rPr>
          <w:sz w:val="28"/>
          <w:szCs w:val="28"/>
          <w:lang w:val="uk-UA"/>
        </w:rPr>
        <w:t xml:space="preserve"> – </w:t>
      </w:r>
      <w:r>
        <w:rPr>
          <w:sz w:val="28"/>
          <w:szCs w:val="28"/>
        </w:rPr>
        <w:t>Москва, 2003</w:t>
      </w:r>
      <w:r>
        <w:rPr>
          <w:sz w:val="28"/>
          <w:szCs w:val="28"/>
          <w:lang w:val="uk-UA"/>
        </w:rPr>
        <w:t>.</w:t>
      </w:r>
      <w:r>
        <w:rPr>
          <w:sz w:val="28"/>
          <w:szCs w:val="28"/>
        </w:rPr>
        <w:t xml:space="preserve"> – С. 466.</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Капитанова Т.П. Некоторые особенности структуры блокирующего а</w:t>
      </w:r>
      <w:r>
        <w:rPr>
          <w:sz w:val="28"/>
          <w:szCs w:val="28"/>
        </w:rPr>
        <w:t>н</w:t>
      </w:r>
      <w:r>
        <w:rPr>
          <w:sz w:val="28"/>
          <w:szCs w:val="28"/>
        </w:rPr>
        <w:t>тициклона // Труды ЦАО</w:t>
      </w:r>
      <w:r>
        <w:rPr>
          <w:sz w:val="28"/>
          <w:szCs w:val="28"/>
          <w:lang w:val="uk-UA"/>
        </w:rPr>
        <w:t>. –</w:t>
      </w:r>
      <w:r>
        <w:rPr>
          <w:sz w:val="28"/>
          <w:szCs w:val="28"/>
        </w:rPr>
        <w:t xml:space="preserve"> 1991</w:t>
      </w:r>
      <w:r>
        <w:rPr>
          <w:sz w:val="28"/>
          <w:szCs w:val="28"/>
          <w:lang w:val="uk-UA"/>
        </w:rPr>
        <w:t xml:space="preserve">. </w:t>
      </w:r>
      <w:r>
        <w:rPr>
          <w:sz w:val="28"/>
          <w:szCs w:val="28"/>
        </w:rPr>
        <w:t>– Вып.</w:t>
      </w:r>
      <w:r>
        <w:rPr>
          <w:sz w:val="28"/>
          <w:szCs w:val="28"/>
          <w:lang w:val="uk-UA"/>
        </w:rPr>
        <w:t xml:space="preserve"> </w:t>
      </w:r>
      <w:r>
        <w:rPr>
          <w:sz w:val="28"/>
          <w:szCs w:val="28"/>
        </w:rPr>
        <w:t>178. – С.</w:t>
      </w:r>
      <w:r>
        <w:rPr>
          <w:sz w:val="28"/>
          <w:szCs w:val="28"/>
          <w:lang w:val="uk-UA"/>
        </w:rPr>
        <w:t xml:space="preserve"> </w:t>
      </w:r>
      <w:r>
        <w:rPr>
          <w:sz w:val="28"/>
          <w:szCs w:val="28"/>
        </w:rPr>
        <w:t>102</w:t>
      </w:r>
      <w:r>
        <w:rPr>
          <w:sz w:val="28"/>
          <w:szCs w:val="28"/>
          <w:lang w:val="uk-UA"/>
        </w:rPr>
        <w:t xml:space="preserve"> </w:t>
      </w:r>
      <w:r>
        <w:rPr>
          <w:lang w:val="uk-UA"/>
        </w:rPr>
        <w:t>–</w:t>
      </w:r>
      <w:r>
        <w:rPr>
          <w:sz w:val="28"/>
          <w:szCs w:val="28"/>
          <w:lang w:val="uk-UA"/>
        </w:rPr>
        <w:t xml:space="preserve"> </w:t>
      </w:r>
      <w:r>
        <w:rPr>
          <w:sz w:val="28"/>
          <w:szCs w:val="28"/>
        </w:rPr>
        <w:t>112.</w:t>
      </w:r>
    </w:p>
    <w:p w:rsidR="00D72825" w:rsidRDefault="00D72825" w:rsidP="003C0E20">
      <w:pPr>
        <w:numPr>
          <w:ilvl w:val="0"/>
          <w:numId w:val="67"/>
        </w:numPr>
        <w:tabs>
          <w:tab w:val="clear" w:pos="720"/>
          <w:tab w:val="num" w:pos="374"/>
        </w:tabs>
        <w:suppressAutoHyphens w:val="0"/>
        <w:spacing w:after="120" w:line="360" w:lineRule="auto"/>
        <w:ind w:left="555" w:hanging="544"/>
        <w:jc w:val="both"/>
        <w:rPr>
          <w:sz w:val="28"/>
          <w:szCs w:val="28"/>
        </w:rPr>
      </w:pPr>
      <w:r>
        <w:rPr>
          <w:sz w:val="28"/>
          <w:szCs w:val="28"/>
        </w:rPr>
        <w:t xml:space="preserve">   Кац А.Л. Сезонные изменения общей циркуляции атмосферы и долг</w:t>
      </w:r>
      <w:r>
        <w:rPr>
          <w:sz w:val="28"/>
          <w:szCs w:val="28"/>
        </w:rPr>
        <w:t>о</w:t>
      </w:r>
      <w:r>
        <w:rPr>
          <w:sz w:val="28"/>
          <w:szCs w:val="28"/>
        </w:rPr>
        <w:t>срочные прогнозы</w:t>
      </w:r>
      <w:r>
        <w:rPr>
          <w:sz w:val="28"/>
          <w:szCs w:val="28"/>
          <w:lang w:val="uk-UA"/>
        </w:rPr>
        <w:t>. –</w:t>
      </w:r>
      <w:r>
        <w:rPr>
          <w:sz w:val="28"/>
          <w:szCs w:val="28"/>
        </w:rPr>
        <w:t xml:space="preserve"> Л</w:t>
      </w:r>
      <w:r>
        <w:rPr>
          <w:sz w:val="28"/>
          <w:szCs w:val="28"/>
          <w:lang w:val="uk-UA"/>
        </w:rPr>
        <w:t>.</w:t>
      </w:r>
      <w:r>
        <w:rPr>
          <w:sz w:val="28"/>
          <w:szCs w:val="28"/>
        </w:rPr>
        <w:t>: Гидрометеоиздат, 1960. – 272 с.</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Кивганов А.Ф., Голощак О.П. Антициклоны Восточной Европы // М</w:t>
      </w:r>
      <w:r>
        <w:rPr>
          <w:sz w:val="28"/>
          <w:szCs w:val="28"/>
        </w:rPr>
        <w:t>е</w:t>
      </w:r>
      <w:r>
        <w:rPr>
          <w:sz w:val="28"/>
          <w:szCs w:val="28"/>
        </w:rPr>
        <w:t>теорология, климатология и гидрология, 1998. – Вып. 35. – С. 81 – 89.</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Кириченко А.В., Хаджи-Страти Е.Д. Вертикальные сдвиги ветра при струях в нижней тропосфере</w:t>
      </w:r>
      <w:r>
        <w:rPr>
          <w:caps/>
          <w:sz w:val="28"/>
          <w:szCs w:val="28"/>
        </w:rPr>
        <w:t xml:space="preserve"> // </w:t>
      </w:r>
      <w:r>
        <w:rPr>
          <w:sz w:val="28"/>
          <w:szCs w:val="28"/>
          <w:lang w:val="uk-UA"/>
        </w:rPr>
        <w:t>Тези студентської наукової конференції ОДЕКУ. – Одеса: ОДЕКУ, 2003. – С. 32 – 33.</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t xml:space="preserve">   </w:t>
      </w:r>
      <w:r>
        <w:rPr>
          <w:sz w:val="28"/>
          <w:szCs w:val="28"/>
        </w:rPr>
        <w:t>Клименко Л.В. Синоптико-климатическая типизация атмосферных пр</w:t>
      </w:r>
      <w:r>
        <w:rPr>
          <w:sz w:val="28"/>
          <w:szCs w:val="28"/>
        </w:rPr>
        <w:t>о</w:t>
      </w:r>
      <w:r>
        <w:rPr>
          <w:sz w:val="28"/>
          <w:szCs w:val="28"/>
        </w:rPr>
        <w:t>цессов и ее каталог. - Москва, 1976. – 108 с.</w:t>
      </w:r>
    </w:p>
    <w:p w:rsidR="00D72825" w:rsidRDefault="00D72825" w:rsidP="003C0E20">
      <w:pPr>
        <w:numPr>
          <w:ilvl w:val="0"/>
          <w:numId w:val="67"/>
        </w:numPr>
        <w:tabs>
          <w:tab w:val="clear" w:pos="720"/>
          <w:tab w:val="num" w:pos="374"/>
        </w:tabs>
        <w:suppressAutoHyphens w:val="0"/>
        <w:spacing w:after="120" w:line="360" w:lineRule="auto"/>
        <w:ind w:left="555" w:hanging="544"/>
        <w:jc w:val="both"/>
        <w:rPr>
          <w:sz w:val="28"/>
          <w:szCs w:val="28"/>
        </w:rPr>
      </w:pPr>
      <w:r>
        <w:rPr>
          <w:sz w:val="28"/>
          <w:szCs w:val="28"/>
        </w:rPr>
        <w:t xml:space="preserve">   Коган З.Н.,  Шакина Н.П.  Неустойчивость  возмущений  конечной а</w:t>
      </w:r>
      <w:r>
        <w:rPr>
          <w:sz w:val="28"/>
          <w:szCs w:val="28"/>
        </w:rPr>
        <w:t>м</w:t>
      </w:r>
      <w:r>
        <w:rPr>
          <w:sz w:val="28"/>
          <w:szCs w:val="28"/>
        </w:rPr>
        <w:t>плитуды  в  струйном  течении  //  Труды  ЦАО</w:t>
      </w:r>
      <w:r>
        <w:rPr>
          <w:sz w:val="28"/>
          <w:szCs w:val="28"/>
          <w:lang w:val="uk-UA"/>
        </w:rPr>
        <w:t xml:space="preserve">. –  </w:t>
      </w:r>
      <w:r>
        <w:rPr>
          <w:sz w:val="28"/>
          <w:szCs w:val="28"/>
        </w:rPr>
        <w:t>19</w:t>
      </w:r>
      <w:r>
        <w:rPr>
          <w:sz w:val="28"/>
          <w:szCs w:val="28"/>
          <w:lang w:val="uk-UA"/>
        </w:rPr>
        <w:t xml:space="preserve">73. </w:t>
      </w:r>
      <w:r>
        <w:rPr>
          <w:sz w:val="28"/>
          <w:szCs w:val="28"/>
        </w:rPr>
        <w:t>–  Вып.</w:t>
      </w:r>
      <w:r>
        <w:rPr>
          <w:sz w:val="28"/>
          <w:szCs w:val="28"/>
          <w:lang w:val="uk-UA"/>
        </w:rPr>
        <w:t xml:space="preserve"> </w:t>
      </w:r>
      <w:r>
        <w:rPr>
          <w:sz w:val="28"/>
          <w:szCs w:val="28"/>
        </w:rPr>
        <w:t>1</w:t>
      </w:r>
      <w:r>
        <w:rPr>
          <w:sz w:val="28"/>
          <w:szCs w:val="28"/>
          <w:lang w:val="uk-UA"/>
        </w:rPr>
        <w:t>12</w:t>
      </w:r>
      <w:r>
        <w:rPr>
          <w:sz w:val="28"/>
          <w:szCs w:val="28"/>
        </w:rPr>
        <w:t>. –</w:t>
      </w:r>
      <w:r>
        <w:rPr>
          <w:sz w:val="28"/>
          <w:szCs w:val="28"/>
          <w:lang w:val="uk-UA"/>
        </w:rPr>
        <w:t xml:space="preserve"> </w:t>
      </w:r>
      <w:r>
        <w:rPr>
          <w:sz w:val="28"/>
          <w:szCs w:val="28"/>
        </w:rPr>
        <w:t>С.</w:t>
      </w:r>
      <w:r>
        <w:rPr>
          <w:sz w:val="28"/>
          <w:szCs w:val="28"/>
          <w:lang w:val="uk-UA"/>
        </w:rPr>
        <w:t xml:space="preserve"> </w:t>
      </w:r>
      <w:r>
        <w:rPr>
          <w:sz w:val="28"/>
          <w:szCs w:val="28"/>
        </w:rPr>
        <w:t xml:space="preserve">49 – </w:t>
      </w:r>
      <w:r>
        <w:rPr>
          <w:sz w:val="28"/>
          <w:szCs w:val="28"/>
          <w:lang w:val="uk-UA"/>
        </w:rPr>
        <w:t>59.</w:t>
      </w:r>
    </w:p>
    <w:p w:rsidR="00D72825" w:rsidRDefault="00D72825" w:rsidP="003C0E20">
      <w:pPr>
        <w:numPr>
          <w:ilvl w:val="0"/>
          <w:numId w:val="67"/>
        </w:numPr>
        <w:tabs>
          <w:tab w:val="clear" w:pos="720"/>
          <w:tab w:val="num" w:pos="374"/>
        </w:tabs>
        <w:suppressAutoHyphens w:val="0"/>
        <w:spacing w:after="120" w:line="360" w:lineRule="auto"/>
        <w:ind w:left="555" w:hanging="544"/>
        <w:jc w:val="both"/>
        <w:rPr>
          <w:sz w:val="28"/>
          <w:szCs w:val="28"/>
        </w:rPr>
      </w:pPr>
      <w:r>
        <w:rPr>
          <w:sz w:val="28"/>
          <w:szCs w:val="28"/>
        </w:rPr>
        <w:lastRenderedPageBreak/>
        <w:t xml:space="preserve">   Конкин В.В. </w:t>
      </w:r>
      <w:r>
        <w:rPr>
          <w:sz w:val="28"/>
          <w:szCs w:val="28"/>
          <w:lang w:val="en-US"/>
        </w:rPr>
        <w:t>I</w:t>
      </w:r>
      <w:r>
        <w:rPr>
          <w:sz w:val="28"/>
          <w:szCs w:val="28"/>
        </w:rPr>
        <w:t>дентифікац</w:t>
      </w:r>
      <w:r>
        <w:rPr>
          <w:sz w:val="28"/>
          <w:szCs w:val="28"/>
          <w:lang w:val="en-US"/>
        </w:rPr>
        <w:t>i</w:t>
      </w:r>
      <w:r>
        <w:rPr>
          <w:sz w:val="28"/>
          <w:szCs w:val="28"/>
        </w:rPr>
        <w:t>я штормових зон по акватор</w:t>
      </w:r>
      <w:r>
        <w:rPr>
          <w:sz w:val="28"/>
          <w:szCs w:val="28"/>
          <w:lang w:val="en-US"/>
        </w:rPr>
        <w:t>ii</w:t>
      </w:r>
      <w:r>
        <w:rPr>
          <w:sz w:val="28"/>
          <w:szCs w:val="28"/>
        </w:rPr>
        <w:t xml:space="preserve"> Чорного та Азо</w:t>
      </w:r>
      <w:r>
        <w:rPr>
          <w:sz w:val="28"/>
          <w:szCs w:val="28"/>
        </w:rPr>
        <w:t>в</w:t>
      </w:r>
      <w:r>
        <w:rPr>
          <w:sz w:val="28"/>
          <w:szCs w:val="28"/>
        </w:rPr>
        <w:t>ського мор</w:t>
      </w:r>
      <w:r>
        <w:rPr>
          <w:sz w:val="28"/>
          <w:szCs w:val="28"/>
          <w:lang w:val="en-US"/>
        </w:rPr>
        <w:t>i</w:t>
      </w:r>
      <w:r>
        <w:rPr>
          <w:sz w:val="28"/>
          <w:szCs w:val="28"/>
        </w:rPr>
        <w:t>в</w:t>
      </w:r>
      <w:r>
        <w:rPr>
          <w:sz w:val="28"/>
          <w:szCs w:val="28"/>
          <w:lang w:val="uk-UA"/>
        </w:rPr>
        <w:t xml:space="preserve"> //</w:t>
      </w:r>
      <w:r>
        <w:rPr>
          <w:sz w:val="28"/>
          <w:szCs w:val="28"/>
        </w:rPr>
        <w:t xml:space="preserve"> Автореф. дис</w:t>
      </w:r>
      <w:r>
        <w:rPr>
          <w:sz w:val="28"/>
          <w:szCs w:val="28"/>
          <w:lang w:val="uk-UA"/>
        </w:rPr>
        <w:t>..</w:t>
      </w:r>
      <w:r>
        <w:rPr>
          <w:sz w:val="28"/>
          <w:szCs w:val="28"/>
        </w:rPr>
        <w:t>.</w:t>
      </w:r>
      <w:r>
        <w:rPr>
          <w:sz w:val="28"/>
          <w:szCs w:val="28"/>
          <w:lang w:val="uk-UA"/>
        </w:rPr>
        <w:t xml:space="preserve">к-та геогр. наук: 11.00.09/ОДЕКУ- </w:t>
      </w:r>
      <w:r>
        <w:rPr>
          <w:sz w:val="28"/>
          <w:szCs w:val="28"/>
        </w:rPr>
        <w:t>Одеса, 1999</w:t>
      </w:r>
      <w:r>
        <w:rPr>
          <w:sz w:val="28"/>
          <w:szCs w:val="28"/>
          <w:lang w:val="uk-UA"/>
        </w:rPr>
        <w:t>.</w:t>
      </w:r>
      <w:r>
        <w:rPr>
          <w:sz w:val="28"/>
          <w:szCs w:val="28"/>
        </w:rPr>
        <w:t xml:space="preserve"> </w:t>
      </w:r>
      <w:r>
        <w:rPr>
          <w:sz w:val="28"/>
          <w:szCs w:val="28"/>
          <w:lang w:val="uk-UA"/>
        </w:rPr>
        <w:t xml:space="preserve">– </w:t>
      </w:r>
      <w:r>
        <w:rPr>
          <w:sz w:val="28"/>
          <w:szCs w:val="28"/>
        </w:rPr>
        <w:t>17</w:t>
      </w:r>
      <w:r>
        <w:rPr>
          <w:sz w:val="28"/>
          <w:szCs w:val="28"/>
          <w:lang w:val="uk-UA"/>
        </w:rPr>
        <w:t xml:space="preserve"> с</w:t>
      </w:r>
      <w:r>
        <w:rPr>
          <w:sz w:val="28"/>
          <w:szCs w:val="28"/>
        </w:rPr>
        <w:t>.</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Кочин Н.Е., Кибель И.А., Розе Н.В. Теоретическая гидромехани</w:t>
      </w:r>
      <w:r>
        <w:rPr>
          <w:sz w:val="28"/>
          <w:szCs w:val="28"/>
        </w:rPr>
        <w:softHyphen/>
        <w:t xml:space="preserve">ка,  т.1, ГИТТЛ, М.,1948. – 487 </w:t>
      </w:r>
      <w:r>
        <w:rPr>
          <w:sz w:val="28"/>
          <w:szCs w:val="28"/>
          <w:lang w:val="uk-UA"/>
        </w:rPr>
        <w:t>с.</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Куражов В.К., Чайкина С.А. К вопросу о роли крупномасштабной ор</w:t>
      </w:r>
      <w:r>
        <w:rPr>
          <w:sz w:val="28"/>
          <w:szCs w:val="28"/>
        </w:rPr>
        <w:t>о</w:t>
      </w:r>
      <w:r>
        <w:rPr>
          <w:sz w:val="28"/>
          <w:szCs w:val="28"/>
        </w:rPr>
        <w:t>графии при преобразовании форм атмосферной циркуляции в средней тропосфере.</w:t>
      </w:r>
      <w:r>
        <w:rPr>
          <w:sz w:val="28"/>
          <w:szCs w:val="28"/>
          <w:lang w:val="uk-UA"/>
        </w:rPr>
        <w:t xml:space="preserve"> </w:t>
      </w:r>
      <w:r>
        <w:rPr>
          <w:lang w:val="uk-UA"/>
        </w:rPr>
        <w:t>–</w:t>
      </w:r>
      <w:r>
        <w:rPr>
          <w:sz w:val="28"/>
          <w:szCs w:val="28"/>
        </w:rPr>
        <w:t xml:space="preserve"> Тр</w:t>
      </w:r>
      <w:r>
        <w:rPr>
          <w:sz w:val="28"/>
          <w:szCs w:val="28"/>
          <w:lang w:val="uk-UA"/>
        </w:rPr>
        <w:t>уды</w:t>
      </w:r>
      <w:r>
        <w:rPr>
          <w:sz w:val="28"/>
          <w:szCs w:val="28"/>
        </w:rPr>
        <w:t xml:space="preserve"> ААНИИ. – 1984. – т. 397. – С. 116 </w:t>
      </w:r>
      <w:r>
        <w:rPr>
          <w:lang w:val="uk-UA"/>
        </w:rPr>
        <w:t>–</w:t>
      </w:r>
      <w:r>
        <w:rPr>
          <w:sz w:val="28"/>
          <w:szCs w:val="28"/>
        </w:rPr>
        <w:t xml:space="preserve"> 121.</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Курбаткин Г.П.,</w:t>
      </w:r>
      <w:r>
        <w:rPr>
          <w:sz w:val="28"/>
          <w:szCs w:val="28"/>
          <w:lang w:val="uk-UA"/>
        </w:rPr>
        <w:t xml:space="preserve"> </w:t>
      </w:r>
      <w:r>
        <w:rPr>
          <w:sz w:val="28"/>
          <w:szCs w:val="28"/>
        </w:rPr>
        <w:t>Дегтярев А.И. Анализ и моделирование экстремальной блокирующей ситуации над ЕТС в октябре 1987 г // Метеорология и ги</w:t>
      </w:r>
      <w:r>
        <w:rPr>
          <w:sz w:val="28"/>
          <w:szCs w:val="28"/>
        </w:rPr>
        <w:t>д</w:t>
      </w:r>
      <w:r>
        <w:rPr>
          <w:sz w:val="28"/>
          <w:szCs w:val="28"/>
        </w:rPr>
        <w:t>рология</w:t>
      </w:r>
      <w:r>
        <w:rPr>
          <w:sz w:val="28"/>
          <w:szCs w:val="28"/>
          <w:lang w:val="uk-UA"/>
        </w:rPr>
        <w:t>. –</w:t>
      </w:r>
      <w:r>
        <w:rPr>
          <w:sz w:val="28"/>
          <w:szCs w:val="28"/>
        </w:rPr>
        <w:t xml:space="preserve"> 1990</w:t>
      </w:r>
      <w:r>
        <w:rPr>
          <w:sz w:val="28"/>
          <w:szCs w:val="28"/>
          <w:lang w:val="uk-UA"/>
        </w:rPr>
        <w:t xml:space="preserve">. </w:t>
      </w:r>
      <w:r>
        <w:rPr>
          <w:lang w:val="uk-UA"/>
        </w:rPr>
        <w:t>–</w:t>
      </w:r>
      <w:r>
        <w:rPr>
          <w:sz w:val="28"/>
          <w:szCs w:val="28"/>
        </w:rPr>
        <w:t xml:space="preserve"> №</w:t>
      </w:r>
      <w:r>
        <w:rPr>
          <w:sz w:val="28"/>
          <w:szCs w:val="28"/>
          <w:lang w:val="uk-UA"/>
        </w:rPr>
        <w:t xml:space="preserve"> 8. – С. </w:t>
      </w:r>
      <w:r>
        <w:rPr>
          <w:sz w:val="28"/>
          <w:szCs w:val="28"/>
        </w:rPr>
        <w:t>3 – 10.</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Лепеха І.Г., Хаджи-Страті О.Д., Івус Г.П., Ляшенко Г.В. Метеорологічні аспекти прогнозування посух та суховіїв // Метеорологія, кл</w:t>
      </w:r>
      <w:r>
        <w:rPr>
          <w:sz w:val="28"/>
          <w:szCs w:val="28"/>
          <w:lang w:val="uk-UA"/>
        </w:rPr>
        <w:t>і</w:t>
      </w:r>
      <w:r>
        <w:rPr>
          <w:sz w:val="28"/>
          <w:szCs w:val="28"/>
        </w:rPr>
        <w:t xml:space="preserve">матологія </w:t>
      </w:r>
      <w:r>
        <w:rPr>
          <w:sz w:val="28"/>
          <w:szCs w:val="28"/>
          <w:lang w:val="uk-UA"/>
        </w:rPr>
        <w:t>та</w:t>
      </w:r>
      <w:r>
        <w:rPr>
          <w:sz w:val="28"/>
          <w:szCs w:val="28"/>
        </w:rPr>
        <w:t xml:space="preserve"> г</w:t>
      </w:r>
      <w:r>
        <w:rPr>
          <w:sz w:val="28"/>
          <w:szCs w:val="28"/>
          <w:lang w:val="uk-UA"/>
        </w:rPr>
        <w:t>і</w:t>
      </w:r>
      <w:r>
        <w:rPr>
          <w:sz w:val="28"/>
          <w:szCs w:val="28"/>
        </w:rPr>
        <w:t>дролог</w:t>
      </w:r>
      <w:r>
        <w:rPr>
          <w:sz w:val="28"/>
          <w:szCs w:val="28"/>
          <w:lang w:val="uk-UA"/>
        </w:rPr>
        <w:t>і</w:t>
      </w:r>
      <w:r>
        <w:rPr>
          <w:sz w:val="28"/>
          <w:szCs w:val="28"/>
        </w:rPr>
        <w:t>я.</w:t>
      </w:r>
      <w:r>
        <w:rPr>
          <w:sz w:val="28"/>
          <w:szCs w:val="28"/>
          <w:lang w:val="uk-UA"/>
        </w:rPr>
        <w:t xml:space="preserve"> – </w:t>
      </w:r>
      <w:r>
        <w:rPr>
          <w:sz w:val="28"/>
          <w:szCs w:val="28"/>
        </w:rPr>
        <w:t>2002</w:t>
      </w:r>
      <w:r>
        <w:rPr>
          <w:sz w:val="28"/>
          <w:szCs w:val="28"/>
          <w:lang w:val="uk-UA"/>
        </w:rPr>
        <w:t>. – В</w:t>
      </w:r>
      <w:r>
        <w:rPr>
          <w:sz w:val="28"/>
          <w:szCs w:val="28"/>
        </w:rPr>
        <w:t>ип.</w:t>
      </w:r>
      <w:r>
        <w:rPr>
          <w:sz w:val="28"/>
          <w:szCs w:val="28"/>
          <w:lang w:val="uk-UA"/>
        </w:rPr>
        <w:t xml:space="preserve"> 45. – С.</w:t>
      </w:r>
      <w:r>
        <w:rPr>
          <w:sz w:val="28"/>
          <w:szCs w:val="28"/>
        </w:rPr>
        <w:t xml:space="preserve"> </w:t>
      </w:r>
      <w:r>
        <w:rPr>
          <w:sz w:val="28"/>
          <w:szCs w:val="28"/>
          <w:lang w:val="uk-UA"/>
        </w:rPr>
        <w:t>68</w:t>
      </w:r>
      <w:r>
        <w:rPr>
          <w:sz w:val="28"/>
          <w:szCs w:val="28"/>
        </w:rPr>
        <w:t xml:space="preserve"> – 73.</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Майорова И.В. Пространственно-временные эмпирические ортогонал</w:t>
      </w:r>
      <w:r>
        <w:rPr>
          <w:sz w:val="28"/>
          <w:szCs w:val="28"/>
        </w:rPr>
        <w:t>ь</w:t>
      </w:r>
      <w:r>
        <w:rPr>
          <w:sz w:val="28"/>
          <w:szCs w:val="28"/>
        </w:rPr>
        <w:t xml:space="preserve">ные функции поля Н-500 над северным полушарием.- Труды ГМЦ СССР. – 1987. – Вып. 285. </w:t>
      </w:r>
      <w:r>
        <w:rPr>
          <w:lang w:val="uk-UA"/>
        </w:rPr>
        <w:t>–</w:t>
      </w:r>
      <w:r>
        <w:rPr>
          <w:sz w:val="28"/>
          <w:szCs w:val="28"/>
        </w:rPr>
        <w:t xml:space="preserve"> С.155 – 163.</w:t>
      </w:r>
    </w:p>
    <w:p w:rsidR="00D72825" w:rsidRDefault="00D72825" w:rsidP="003C0E20">
      <w:pPr>
        <w:numPr>
          <w:ilvl w:val="0"/>
          <w:numId w:val="67"/>
        </w:numPr>
        <w:tabs>
          <w:tab w:val="clear" w:pos="720"/>
          <w:tab w:val="num" w:pos="374"/>
        </w:tabs>
        <w:suppressAutoHyphens w:val="0"/>
        <w:spacing w:after="120" w:line="360" w:lineRule="auto"/>
        <w:ind w:left="555" w:hanging="544"/>
        <w:jc w:val="both"/>
        <w:rPr>
          <w:sz w:val="28"/>
          <w:szCs w:val="28"/>
        </w:rPr>
      </w:pPr>
      <w:r>
        <w:rPr>
          <w:sz w:val="28"/>
          <w:szCs w:val="28"/>
        </w:rPr>
        <w:t xml:space="preserve">   Мартазинова В.Ф., Младиная Л.В. Временная изменчивость ультрадли</w:t>
      </w:r>
      <w:r>
        <w:rPr>
          <w:sz w:val="28"/>
          <w:szCs w:val="28"/>
        </w:rPr>
        <w:t>н</w:t>
      </w:r>
      <w:r>
        <w:rPr>
          <w:sz w:val="28"/>
          <w:szCs w:val="28"/>
        </w:rPr>
        <w:t xml:space="preserve">ных волн общей циркуляции атмосферы – Тез. докл. Всес. совещания по авиац. мет. </w:t>
      </w:r>
      <w:r>
        <w:rPr>
          <w:lang w:val="uk-UA"/>
        </w:rPr>
        <w:t>–</w:t>
      </w:r>
      <w:r>
        <w:rPr>
          <w:sz w:val="28"/>
          <w:szCs w:val="28"/>
        </w:rPr>
        <w:t xml:space="preserve"> Москва, 1986. </w:t>
      </w:r>
      <w:r>
        <w:rPr>
          <w:lang w:val="uk-UA"/>
        </w:rPr>
        <w:t>–</w:t>
      </w:r>
      <w:r>
        <w:rPr>
          <w:sz w:val="28"/>
          <w:szCs w:val="28"/>
        </w:rPr>
        <w:t xml:space="preserve"> С. 78 – </w:t>
      </w:r>
      <w:r>
        <w:rPr>
          <w:sz w:val="28"/>
          <w:szCs w:val="28"/>
          <w:lang w:val="uk-UA"/>
        </w:rPr>
        <w:t>85.</w:t>
      </w:r>
    </w:p>
    <w:p w:rsidR="00D72825" w:rsidRDefault="00D72825" w:rsidP="003C0E20">
      <w:pPr>
        <w:numPr>
          <w:ilvl w:val="0"/>
          <w:numId w:val="67"/>
        </w:numPr>
        <w:tabs>
          <w:tab w:val="clear" w:pos="720"/>
          <w:tab w:val="num" w:pos="374"/>
        </w:tabs>
        <w:suppressAutoHyphens w:val="0"/>
        <w:spacing w:after="120" w:line="360" w:lineRule="auto"/>
        <w:ind w:left="555" w:hanging="544"/>
        <w:jc w:val="both"/>
        <w:rPr>
          <w:sz w:val="28"/>
          <w:szCs w:val="28"/>
        </w:rPr>
      </w:pPr>
      <w:r>
        <w:rPr>
          <w:sz w:val="28"/>
          <w:szCs w:val="28"/>
          <w:lang w:val="uk-UA"/>
        </w:rPr>
        <w:t xml:space="preserve">   Мартазинова В.Ф., Свердлик Т.А. Крупномасштабная атмосферная ци</w:t>
      </w:r>
      <w:r>
        <w:rPr>
          <w:sz w:val="28"/>
          <w:szCs w:val="28"/>
          <w:lang w:val="uk-UA"/>
        </w:rPr>
        <w:t>р</w:t>
      </w:r>
      <w:r>
        <w:rPr>
          <w:sz w:val="28"/>
          <w:szCs w:val="28"/>
          <w:lang w:val="uk-UA"/>
        </w:rPr>
        <w:t>куляция ХХ столетия, ее изменения и современное состояние // Тр</w:t>
      </w:r>
      <w:r>
        <w:rPr>
          <w:sz w:val="28"/>
          <w:szCs w:val="28"/>
        </w:rPr>
        <w:t>уды</w:t>
      </w:r>
      <w:r>
        <w:rPr>
          <w:sz w:val="28"/>
          <w:szCs w:val="28"/>
          <w:lang w:val="uk-UA"/>
        </w:rPr>
        <w:t xml:space="preserve"> УкрНИГМИ. – 1998. – Вып. 246. – С. 21 – 27.</w:t>
      </w:r>
    </w:p>
    <w:p w:rsidR="00D72825" w:rsidRDefault="00D72825" w:rsidP="003C0E20">
      <w:pPr>
        <w:numPr>
          <w:ilvl w:val="0"/>
          <w:numId w:val="67"/>
        </w:numPr>
        <w:tabs>
          <w:tab w:val="clear" w:pos="720"/>
          <w:tab w:val="num" w:pos="374"/>
        </w:tabs>
        <w:suppressAutoHyphens w:val="0"/>
        <w:spacing w:after="120" w:line="360" w:lineRule="auto"/>
        <w:ind w:left="555" w:hanging="544"/>
        <w:jc w:val="both"/>
        <w:rPr>
          <w:sz w:val="28"/>
          <w:szCs w:val="28"/>
        </w:rPr>
      </w:pPr>
      <w:r>
        <w:rPr>
          <w:sz w:val="28"/>
          <w:szCs w:val="28"/>
        </w:rPr>
        <w:t xml:space="preserve">   Мартазинова В.Ф., Сологуб Т.А. Атмосферная циркуляция, формиру</w:t>
      </w:r>
      <w:r>
        <w:rPr>
          <w:sz w:val="28"/>
          <w:szCs w:val="28"/>
        </w:rPr>
        <w:t>ю</w:t>
      </w:r>
      <w:r>
        <w:rPr>
          <w:sz w:val="28"/>
          <w:szCs w:val="28"/>
        </w:rPr>
        <w:t xml:space="preserve">щая засушливые условия на территории Украины в конце ХХ столетия // Наук. </w:t>
      </w:r>
      <w:r>
        <w:rPr>
          <w:sz w:val="28"/>
          <w:szCs w:val="28"/>
          <w:lang w:val="uk-UA"/>
        </w:rPr>
        <w:t>праці УкрНДГМІ. – 2000. – Вип. 248. – С. 36 – 47.</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Матвеев Л.Т. Основы общей метеорологии. Физика атмосферы. Л.: Ги</w:t>
      </w:r>
      <w:r>
        <w:rPr>
          <w:sz w:val="28"/>
          <w:szCs w:val="28"/>
        </w:rPr>
        <w:t>д</w:t>
      </w:r>
      <w:r>
        <w:rPr>
          <w:sz w:val="28"/>
          <w:szCs w:val="28"/>
        </w:rPr>
        <w:t>рометеоиздат, 1986. – 876 с.</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Машкович С.А. Спектральные модели общей циркуляции атмосферы и численного прогноза погоды. Л.: Гидрометеоиздат, 1986. – 288 с.</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lastRenderedPageBreak/>
        <w:t xml:space="preserve">   Монин А.С. Прогноз погоды как задача физики.–М.: Наука, 1969.– 184 с.</w:t>
      </w:r>
    </w:p>
    <w:p w:rsidR="00D72825" w:rsidRDefault="00D72825" w:rsidP="003C0E20">
      <w:pPr>
        <w:numPr>
          <w:ilvl w:val="0"/>
          <w:numId w:val="67"/>
        </w:numPr>
        <w:tabs>
          <w:tab w:val="clear" w:pos="720"/>
          <w:tab w:val="num" w:pos="374"/>
        </w:tabs>
        <w:suppressAutoHyphens w:val="0"/>
        <w:spacing w:line="360" w:lineRule="auto"/>
        <w:ind w:left="555" w:hanging="544"/>
        <w:jc w:val="both"/>
        <w:rPr>
          <w:rFonts w:ascii="Times New Roman CYR" w:hAnsi="Times New Roman CYR" w:cs="Times New Roman CYR"/>
          <w:sz w:val="28"/>
          <w:szCs w:val="28"/>
        </w:rPr>
      </w:pPr>
      <w:r>
        <w:rPr>
          <w:rFonts w:ascii="Times New Roman CYR" w:hAnsi="Times New Roman CYR" w:cs="Times New Roman CYR"/>
          <w:sz w:val="28"/>
          <w:szCs w:val="28"/>
        </w:rPr>
        <w:t xml:space="preserve">   Мослах Мухамед. Аравийский муссон и пассатные волны над Индий</w:t>
      </w:r>
      <w:r>
        <w:rPr>
          <w:rFonts w:ascii="Times New Roman CYR" w:hAnsi="Times New Roman CYR" w:cs="Times New Roman CYR"/>
          <w:sz w:val="28"/>
          <w:szCs w:val="28"/>
        </w:rPr>
        <w:softHyphen/>
        <w:t xml:space="preserve">ским океаном </w:t>
      </w:r>
      <w:r>
        <w:rPr>
          <w:sz w:val="28"/>
          <w:szCs w:val="28"/>
        </w:rPr>
        <w:t xml:space="preserve">// Метеорология, климатология и гидрология. – 1999. – Вып. 36. – С. </w:t>
      </w:r>
      <w:r>
        <w:rPr>
          <w:rFonts w:ascii="Times New Roman CYR" w:hAnsi="Times New Roman CYR" w:cs="Times New Roman CYR"/>
          <w:sz w:val="28"/>
          <w:szCs w:val="28"/>
        </w:rPr>
        <w:t xml:space="preserve">62 </w:t>
      </w:r>
      <w:r>
        <w:rPr>
          <w:lang w:val="uk-UA"/>
        </w:rPr>
        <w:t>–</w:t>
      </w:r>
      <w:r>
        <w:rPr>
          <w:rFonts w:ascii="Times New Roman CYR" w:hAnsi="Times New Roman CYR" w:cs="Times New Roman CYR"/>
          <w:sz w:val="28"/>
          <w:szCs w:val="28"/>
        </w:rPr>
        <w:t xml:space="preserve"> 68.</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Нелинейные системы гидродинамического типа / Ф.М.Должанский, В.И.Кляцкин, А.М.Обухов, М.А.Чусов.– М.: Изд-во "Наука", 1974.– 97 с.</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Никитин А.Е. Условия формирования и поддержание устойчивости бл</w:t>
      </w:r>
      <w:r>
        <w:rPr>
          <w:sz w:val="28"/>
          <w:szCs w:val="28"/>
        </w:rPr>
        <w:t>о</w:t>
      </w:r>
      <w:r>
        <w:rPr>
          <w:sz w:val="28"/>
          <w:szCs w:val="28"/>
        </w:rPr>
        <w:t>кирующей системы над Восточной Европой в октябре 1987 г  // Метеор</w:t>
      </w:r>
      <w:r>
        <w:rPr>
          <w:sz w:val="28"/>
          <w:szCs w:val="28"/>
        </w:rPr>
        <w:t>о</w:t>
      </w:r>
      <w:r>
        <w:rPr>
          <w:sz w:val="28"/>
          <w:szCs w:val="28"/>
        </w:rPr>
        <w:t>логия и гидрология</w:t>
      </w:r>
      <w:r>
        <w:rPr>
          <w:sz w:val="28"/>
          <w:szCs w:val="28"/>
          <w:lang w:val="uk-UA"/>
        </w:rPr>
        <w:t>. –</w:t>
      </w:r>
      <w:r>
        <w:rPr>
          <w:sz w:val="28"/>
          <w:szCs w:val="28"/>
        </w:rPr>
        <w:t xml:space="preserve"> 1992</w:t>
      </w:r>
      <w:r>
        <w:rPr>
          <w:sz w:val="28"/>
          <w:szCs w:val="28"/>
          <w:lang w:val="uk-UA"/>
        </w:rPr>
        <w:t xml:space="preserve">. </w:t>
      </w:r>
      <w:r>
        <w:rPr>
          <w:lang w:val="uk-UA"/>
        </w:rPr>
        <w:t>–</w:t>
      </w:r>
      <w:r>
        <w:rPr>
          <w:sz w:val="28"/>
          <w:szCs w:val="28"/>
        </w:rPr>
        <w:t xml:space="preserve"> №</w:t>
      </w:r>
      <w:r>
        <w:rPr>
          <w:sz w:val="28"/>
          <w:szCs w:val="28"/>
          <w:lang w:val="uk-UA"/>
        </w:rPr>
        <w:t xml:space="preserve"> 7. – С. </w:t>
      </w:r>
      <w:r>
        <w:rPr>
          <w:sz w:val="28"/>
          <w:szCs w:val="28"/>
        </w:rPr>
        <w:t>38 – 44.</w:t>
      </w:r>
    </w:p>
    <w:p w:rsidR="00D72825" w:rsidRDefault="00D72825" w:rsidP="003C0E20">
      <w:pPr>
        <w:numPr>
          <w:ilvl w:val="0"/>
          <w:numId w:val="67"/>
        </w:numPr>
        <w:tabs>
          <w:tab w:val="clear" w:pos="720"/>
          <w:tab w:val="num" w:pos="374"/>
        </w:tabs>
        <w:suppressAutoHyphens w:val="0"/>
        <w:spacing w:after="120" w:line="360" w:lineRule="auto"/>
        <w:ind w:left="555" w:hanging="544"/>
        <w:jc w:val="both"/>
        <w:rPr>
          <w:sz w:val="28"/>
          <w:szCs w:val="28"/>
        </w:rPr>
      </w:pPr>
      <w:r>
        <w:rPr>
          <w:sz w:val="28"/>
          <w:szCs w:val="28"/>
        </w:rPr>
        <w:t xml:space="preserve">   Новожилов Н.И. Тропосферные мезоструи  //  Изв АН СССР  Сер. Ге</w:t>
      </w:r>
      <w:r>
        <w:rPr>
          <w:sz w:val="28"/>
          <w:szCs w:val="28"/>
        </w:rPr>
        <w:t>о</w:t>
      </w:r>
      <w:r>
        <w:rPr>
          <w:sz w:val="28"/>
          <w:szCs w:val="28"/>
        </w:rPr>
        <w:t xml:space="preserve">физ. </w:t>
      </w:r>
      <w:r>
        <w:rPr>
          <w:lang w:val="uk-UA"/>
        </w:rPr>
        <w:t>–</w:t>
      </w:r>
      <w:r>
        <w:rPr>
          <w:sz w:val="28"/>
          <w:szCs w:val="28"/>
        </w:rPr>
        <w:t xml:space="preserve"> № 2. – 1961. – С. 334 – 336.</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Паламарчук</w:t>
      </w:r>
      <w:r>
        <w:rPr>
          <w:sz w:val="28"/>
          <w:szCs w:val="28"/>
          <w:lang w:val="uk-UA"/>
        </w:rPr>
        <w:t xml:space="preserve"> </w:t>
      </w:r>
      <w:r>
        <w:rPr>
          <w:sz w:val="28"/>
          <w:szCs w:val="28"/>
        </w:rPr>
        <w:t>Ю.О., Ивус Г.П., Хаджи-Страти Е.Д.</w:t>
      </w:r>
      <w:r>
        <w:rPr>
          <w:sz w:val="28"/>
          <w:szCs w:val="28"/>
          <w:lang w:val="uk-UA"/>
        </w:rPr>
        <w:t xml:space="preserve"> </w:t>
      </w:r>
      <w:r>
        <w:rPr>
          <w:sz w:val="28"/>
          <w:szCs w:val="28"/>
        </w:rPr>
        <w:t>Антициклогенез В</w:t>
      </w:r>
      <w:r>
        <w:rPr>
          <w:sz w:val="28"/>
          <w:szCs w:val="28"/>
        </w:rPr>
        <w:t>о</w:t>
      </w:r>
      <w:r>
        <w:rPr>
          <w:sz w:val="28"/>
          <w:szCs w:val="28"/>
        </w:rPr>
        <w:t>сточной Европы</w:t>
      </w:r>
      <w:r>
        <w:rPr>
          <w:sz w:val="28"/>
          <w:szCs w:val="28"/>
          <w:lang w:val="uk-UA"/>
        </w:rPr>
        <w:t xml:space="preserve"> </w:t>
      </w:r>
      <w:r>
        <w:rPr>
          <w:caps/>
          <w:sz w:val="28"/>
          <w:szCs w:val="28"/>
        </w:rPr>
        <w:t xml:space="preserve">// </w:t>
      </w:r>
      <w:r>
        <w:rPr>
          <w:sz w:val="28"/>
          <w:szCs w:val="28"/>
          <w:lang w:val="uk-UA"/>
        </w:rPr>
        <w:t>Тези студентської наукової конференції ОДЕКУ. – Одеса: ОДЕКУ, 2004. – С. 41</w:t>
      </w:r>
      <w:r>
        <w:rPr>
          <w:sz w:val="28"/>
          <w:szCs w:val="28"/>
        </w:rPr>
        <w:t xml:space="preserve"> – 42.</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Пененко В.В. Методы численного моделирования атмосферных проце</w:t>
      </w:r>
      <w:r>
        <w:rPr>
          <w:sz w:val="28"/>
          <w:szCs w:val="28"/>
        </w:rPr>
        <w:t>с</w:t>
      </w:r>
      <w:r>
        <w:rPr>
          <w:sz w:val="28"/>
          <w:szCs w:val="28"/>
        </w:rPr>
        <w:t>сов.</w:t>
      </w:r>
      <w:r>
        <w:rPr>
          <w:sz w:val="28"/>
          <w:szCs w:val="28"/>
          <w:lang w:val="uk-UA"/>
        </w:rPr>
        <w:t xml:space="preserve"> </w:t>
      </w:r>
      <w:r>
        <w:rPr>
          <w:sz w:val="28"/>
          <w:szCs w:val="28"/>
        </w:rPr>
        <w:t>– Л.: Гидрометеоиздат, 1981</w:t>
      </w:r>
      <w:r>
        <w:rPr>
          <w:sz w:val="28"/>
          <w:szCs w:val="28"/>
          <w:lang w:val="uk-UA"/>
        </w:rPr>
        <w:t>. –</w:t>
      </w:r>
      <w:r>
        <w:rPr>
          <w:sz w:val="28"/>
          <w:szCs w:val="28"/>
        </w:rPr>
        <w:t xml:space="preserve"> 352</w:t>
      </w:r>
      <w:r>
        <w:rPr>
          <w:sz w:val="28"/>
          <w:szCs w:val="28"/>
          <w:lang w:val="uk-UA"/>
        </w:rPr>
        <w:t xml:space="preserve"> </w:t>
      </w:r>
      <w:r>
        <w:rPr>
          <w:sz w:val="28"/>
          <w:szCs w:val="28"/>
        </w:rPr>
        <w:t>с.</w:t>
      </w:r>
    </w:p>
    <w:p w:rsidR="00D72825" w:rsidRDefault="00D72825" w:rsidP="003C0E20">
      <w:pPr>
        <w:numPr>
          <w:ilvl w:val="0"/>
          <w:numId w:val="67"/>
        </w:numPr>
        <w:tabs>
          <w:tab w:val="clear" w:pos="720"/>
          <w:tab w:val="num" w:pos="374"/>
        </w:tabs>
        <w:suppressAutoHyphens w:val="0"/>
        <w:spacing w:after="120" w:line="360" w:lineRule="auto"/>
        <w:ind w:left="555" w:hanging="544"/>
        <w:jc w:val="both"/>
        <w:rPr>
          <w:sz w:val="28"/>
          <w:szCs w:val="28"/>
        </w:rPr>
      </w:pPr>
      <w:r>
        <w:rPr>
          <w:sz w:val="28"/>
          <w:szCs w:val="28"/>
        </w:rPr>
        <w:t xml:space="preserve">   Петренко Н.В. Решение четвертой сессии комиссии по авиационной м</w:t>
      </w:r>
      <w:r>
        <w:rPr>
          <w:sz w:val="28"/>
          <w:szCs w:val="28"/>
        </w:rPr>
        <w:t>е</w:t>
      </w:r>
      <w:r>
        <w:rPr>
          <w:sz w:val="28"/>
          <w:szCs w:val="28"/>
        </w:rPr>
        <w:t>теорологии ВМО</w:t>
      </w:r>
      <w:r>
        <w:rPr>
          <w:sz w:val="28"/>
          <w:szCs w:val="28"/>
          <w:lang w:val="uk-UA"/>
        </w:rPr>
        <w:t xml:space="preserve"> </w:t>
      </w:r>
      <w:r>
        <w:rPr>
          <w:sz w:val="28"/>
          <w:szCs w:val="28"/>
        </w:rPr>
        <w:t>// Метеорология и гидрология</w:t>
      </w:r>
      <w:r>
        <w:rPr>
          <w:sz w:val="28"/>
          <w:szCs w:val="28"/>
          <w:lang w:val="uk-UA"/>
        </w:rPr>
        <w:t xml:space="preserve">. – </w:t>
      </w:r>
      <w:r>
        <w:rPr>
          <w:sz w:val="28"/>
          <w:szCs w:val="28"/>
        </w:rPr>
        <w:t>19</w:t>
      </w:r>
      <w:r>
        <w:rPr>
          <w:sz w:val="28"/>
          <w:szCs w:val="28"/>
          <w:lang w:val="uk-UA"/>
        </w:rPr>
        <w:t xml:space="preserve">68. </w:t>
      </w:r>
      <w:r>
        <w:rPr>
          <w:sz w:val="28"/>
          <w:szCs w:val="28"/>
        </w:rPr>
        <w:t>– №</w:t>
      </w:r>
      <w:r>
        <w:rPr>
          <w:sz w:val="28"/>
          <w:szCs w:val="28"/>
          <w:lang w:val="uk-UA"/>
        </w:rPr>
        <w:t xml:space="preserve"> 6. – С.</w:t>
      </w:r>
      <w:r>
        <w:rPr>
          <w:sz w:val="28"/>
          <w:szCs w:val="28"/>
        </w:rPr>
        <w:t>106 – 109.</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Погорелов А.В. Об уравнениях Монжа-Ампера эллиптического типа. Хар., 1960. –</w:t>
      </w:r>
      <w:r>
        <w:rPr>
          <w:sz w:val="28"/>
          <w:szCs w:val="28"/>
          <w:lang w:val="uk-UA"/>
        </w:rPr>
        <w:t xml:space="preserve"> </w:t>
      </w:r>
      <w:r>
        <w:rPr>
          <w:sz w:val="28"/>
          <w:szCs w:val="28"/>
        </w:rPr>
        <w:t>370</w:t>
      </w:r>
      <w:r>
        <w:rPr>
          <w:sz w:val="28"/>
          <w:szCs w:val="28"/>
          <w:lang w:val="uk-UA"/>
        </w:rPr>
        <w:t xml:space="preserve"> с</w:t>
      </w:r>
      <w:r>
        <w:rPr>
          <w:sz w:val="28"/>
          <w:szCs w:val="28"/>
        </w:rPr>
        <w:t>.</w:t>
      </w:r>
    </w:p>
    <w:p w:rsidR="00D72825" w:rsidRDefault="00D72825" w:rsidP="003C0E20">
      <w:pPr>
        <w:numPr>
          <w:ilvl w:val="0"/>
          <w:numId w:val="67"/>
        </w:numPr>
        <w:tabs>
          <w:tab w:val="clear" w:pos="720"/>
          <w:tab w:val="num" w:pos="374"/>
        </w:tabs>
        <w:autoSpaceDE w:val="0"/>
        <w:autoSpaceDN w:val="0"/>
        <w:adjustRightInd w:val="0"/>
        <w:spacing w:after="120" w:line="360" w:lineRule="auto"/>
        <w:ind w:left="555" w:hanging="544"/>
        <w:jc w:val="both"/>
        <w:rPr>
          <w:sz w:val="28"/>
          <w:szCs w:val="28"/>
        </w:rPr>
      </w:pPr>
      <w:r>
        <w:rPr>
          <w:sz w:val="28"/>
          <w:szCs w:val="28"/>
        </w:rPr>
        <w:t xml:space="preserve">   Полонский А.Б. Роль океана в современных изменениях климата // Морской гидрофизический журнал. – 2001. – № 6. – С. 32 – 58.</w:t>
      </w:r>
    </w:p>
    <w:p w:rsidR="00D72825" w:rsidRDefault="00D72825" w:rsidP="003C0E20">
      <w:pPr>
        <w:numPr>
          <w:ilvl w:val="0"/>
          <w:numId w:val="67"/>
        </w:numPr>
        <w:tabs>
          <w:tab w:val="clear" w:pos="720"/>
          <w:tab w:val="num" w:pos="374"/>
        </w:tabs>
        <w:suppressAutoHyphens w:val="0"/>
        <w:spacing w:after="120" w:line="360" w:lineRule="auto"/>
        <w:ind w:left="555" w:hanging="544"/>
        <w:jc w:val="both"/>
        <w:rPr>
          <w:sz w:val="28"/>
          <w:szCs w:val="28"/>
        </w:rPr>
      </w:pPr>
      <w:r>
        <w:rPr>
          <w:sz w:val="28"/>
          <w:szCs w:val="28"/>
        </w:rPr>
        <w:t xml:space="preserve">   Прох Л.З., Тарасова Т.Ф. Мезоструи над Киевом // Тр. УкрНИГМИ. – 1974</w:t>
      </w:r>
      <w:r>
        <w:rPr>
          <w:sz w:val="28"/>
          <w:szCs w:val="28"/>
          <w:lang w:val="uk-UA"/>
        </w:rPr>
        <w:t xml:space="preserve">. – </w:t>
      </w:r>
      <w:r>
        <w:rPr>
          <w:sz w:val="28"/>
          <w:szCs w:val="28"/>
        </w:rPr>
        <w:t>Вып</w:t>
      </w:r>
      <w:r>
        <w:rPr>
          <w:sz w:val="28"/>
          <w:szCs w:val="28"/>
          <w:lang w:val="uk-UA"/>
        </w:rPr>
        <w:t>.</w:t>
      </w:r>
      <w:r>
        <w:rPr>
          <w:sz w:val="28"/>
          <w:szCs w:val="28"/>
        </w:rPr>
        <w:t xml:space="preserve"> 132</w:t>
      </w:r>
      <w:r>
        <w:rPr>
          <w:sz w:val="28"/>
          <w:szCs w:val="28"/>
          <w:lang w:val="uk-UA"/>
        </w:rPr>
        <w:t xml:space="preserve">. </w:t>
      </w:r>
      <w:r>
        <w:rPr>
          <w:sz w:val="28"/>
          <w:szCs w:val="28"/>
        </w:rPr>
        <w:t>– С. 117 – 127.</w:t>
      </w:r>
    </w:p>
    <w:p w:rsidR="00D72825" w:rsidRDefault="00D72825" w:rsidP="003C0E20">
      <w:pPr>
        <w:numPr>
          <w:ilvl w:val="0"/>
          <w:numId w:val="67"/>
        </w:numPr>
        <w:tabs>
          <w:tab w:val="clear" w:pos="720"/>
          <w:tab w:val="num" w:pos="374"/>
        </w:tabs>
        <w:suppressAutoHyphens w:val="0"/>
        <w:spacing w:after="120" w:line="360" w:lineRule="auto"/>
        <w:ind w:left="555" w:hanging="544"/>
        <w:jc w:val="both"/>
        <w:rPr>
          <w:sz w:val="28"/>
          <w:szCs w:val="28"/>
        </w:rPr>
      </w:pPr>
      <w:r>
        <w:rPr>
          <w:sz w:val="28"/>
          <w:szCs w:val="28"/>
        </w:rPr>
        <w:t xml:space="preserve">   Романова Н.А, Романов Ю.А Повторяемость циклонов и антициклонов над Северной Атлантикой в апреле и октябре 1980 – 1989 гг // Метеор</w:t>
      </w:r>
      <w:r>
        <w:rPr>
          <w:sz w:val="28"/>
          <w:szCs w:val="28"/>
        </w:rPr>
        <w:t>о</w:t>
      </w:r>
      <w:r>
        <w:rPr>
          <w:sz w:val="28"/>
          <w:szCs w:val="28"/>
        </w:rPr>
        <w:t xml:space="preserve">логия и гидрология. – 1999. </w:t>
      </w:r>
      <w:r>
        <w:rPr>
          <w:lang w:val="uk-UA"/>
        </w:rPr>
        <w:t>–</w:t>
      </w:r>
      <w:r>
        <w:rPr>
          <w:sz w:val="28"/>
          <w:szCs w:val="28"/>
        </w:rPr>
        <w:t xml:space="preserve"> № 4. – С. 43 – 52.</w:t>
      </w:r>
    </w:p>
    <w:p w:rsidR="00D72825" w:rsidRDefault="00D72825" w:rsidP="003C0E20">
      <w:pPr>
        <w:numPr>
          <w:ilvl w:val="0"/>
          <w:numId w:val="67"/>
        </w:numPr>
        <w:tabs>
          <w:tab w:val="clear" w:pos="720"/>
          <w:tab w:val="num" w:pos="374"/>
        </w:tabs>
        <w:suppressAutoHyphens w:val="0"/>
        <w:spacing w:after="120" w:line="360" w:lineRule="auto"/>
        <w:ind w:left="555" w:hanging="544"/>
        <w:jc w:val="both"/>
        <w:rPr>
          <w:sz w:val="28"/>
          <w:szCs w:val="28"/>
        </w:rPr>
      </w:pPr>
      <w:r>
        <w:rPr>
          <w:sz w:val="28"/>
          <w:szCs w:val="28"/>
        </w:rPr>
        <w:lastRenderedPageBreak/>
        <w:t xml:space="preserve">   Рочева Э.В., Ранькова Э.Я. Изменчивость крупномасштабной циркул</w:t>
      </w:r>
      <w:r>
        <w:rPr>
          <w:sz w:val="28"/>
          <w:szCs w:val="28"/>
        </w:rPr>
        <w:t>я</w:t>
      </w:r>
      <w:r>
        <w:rPr>
          <w:sz w:val="28"/>
          <w:szCs w:val="28"/>
        </w:rPr>
        <w:t>ции атмосферы южного полушария во второй половине 20 века // Тез.</w:t>
      </w:r>
      <w:r>
        <w:rPr>
          <w:sz w:val="28"/>
          <w:szCs w:val="28"/>
          <w:lang w:val="uk-UA"/>
        </w:rPr>
        <w:t xml:space="preserve"> </w:t>
      </w:r>
      <w:r>
        <w:rPr>
          <w:sz w:val="28"/>
          <w:szCs w:val="28"/>
        </w:rPr>
        <w:t>докл</w:t>
      </w:r>
      <w:r>
        <w:rPr>
          <w:sz w:val="28"/>
          <w:szCs w:val="28"/>
          <w:lang w:val="uk-UA"/>
        </w:rPr>
        <w:t xml:space="preserve">. </w:t>
      </w:r>
      <w:r>
        <w:rPr>
          <w:sz w:val="28"/>
          <w:szCs w:val="28"/>
        </w:rPr>
        <w:t>Всемирн</w:t>
      </w:r>
      <w:r>
        <w:rPr>
          <w:sz w:val="28"/>
          <w:szCs w:val="28"/>
          <w:lang w:val="uk-UA"/>
        </w:rPr>
        <w:t>ой</w:t>
      </w:r>
      <w:r>
        <w:rPr>
          <w:sz w:val="28"/>
          <w:szCs w:val="28"/>
        </w:rPr>
        <w:t xml:space="preserve"> конференции по изменению климата.</w:t>
      </w:r>
      <w:r>
        <w:rPr>
          <w:sz w:val="28"/>
          <w:szCs w:val="28"/>
          <w:lang w:val="uk-UA"/>
        </w:rPr>
        <w:t xml:space="preserve"> – </w:t>
      </w:r>
      <w:r>
        <w:rPr>
          <w:sz w:val="28"/>
          <w:szCs w:val="28"/>
        </w:rPr>
        <w:t>Москва, 2003</w:t>
      </w:r>
      <w:r>
        <w:rPr>
          <w:sz w:val="28"/>
          <w:szCs w:val="28"/>
          <w:lang w:val="uk-UA"/>
        </w:rPr>
        <w:t>.</w:t>
      </w:r>
      <w:r>
        <w:rPr>
          <w:sz w:val="28"/>
          <w:szCs w:val="28"/>
        </w:rPr>
        <w:t>– С. 434.</w:t>
      </w:r>
    </w:p>
    <w:p w:rsidR="00D72825" w:rsidRDefault="00D72825" w:rsidP="003C0E20">
      <w:pPr>
        <w:numPr>
          <w:ilvl w:val="0"/>
          <w:numId w:val="67"/>
        </w:numPr>
        <w:tabs>
          <w:tab w:val="clear" w:pos="720"/>
          <w:tab w:val="num" w:pos="374"/>
        </w:tabs>
        <w:suppressAutoHyphens w:val="0"/>
        <w:spacing w:after="120" w:line="360" w:lineRule="auto"/>
        <w:ind w:left="555" w:hanging="544"/>
        <w:jc w:val="both"/>
        <w:rPr>
          <w:sz w:val="28"/>
          <w:szCs w:val="28"/>
        </w:rPr>
      </w:pPr>
      <w:r>
        <w:rPr>
          <w:sz w:val="28"/>
          <w:szCs w:val="28"/>
        </w:rPr>
        <w:t xml:space="preserve">   Рыбченко А.А. Об использовании ветроэнергетических характеристик для  определения  направленности  переноса  твердых  веществ  на те</w:t>
      </w:r>
      <w:r>
        <w:rPr>
          <w:sz w:val="28"/>
          <w:szCs w:val="28"/>
        </w:rPr>
        <w:t>р</w:t>
      </w:r>
      <w:r>
        <w:rPr>
          <w:sz w:val="28"/>
          <w:szCs w:val="28"/>
        </w:rPr>
        <w:t xml:space="preserve">ритории  Украины   //   Наук. </w:t>
      </w:r>
      <w:r>
        <w:rPr>
          <w:sz w:val="28"/>
          <w:szCs w:val="28"/>
          <w:lang w:val="uk-UA"/>
        </w:rPr>
        <w:t>праці УкрНДГМІ. –  2000. –  Вип. 248. – С.</w:t>
      </w:r>
      <w:r>
        <w:rPr>
          <w:sz w:val="28"/>
          <w:szCs w:val="28"/>
        </w:rPr>
        <w:t xml:space="preserve"> 85 – 90.</w:t>
      </w:r>
    </w:p>
    <w:p w:rsidR="00D72825" w:rsidRDefault="00D72825" w:rsidP="003C0E20">
      <w:pPr>
        <w:numPr>
          <w:ilvl w:val="0"/>
          <w:numId w:val="67"/>
        </w:numPr>
        <w:tabs>
          <w:tab w:val="clear" w:pos="720"/>
          <w:tab w:val="num" w:pos="374"/>
        </w:tabs>
        <w:autoSpaceDE w:val="0"/>
        <w:autoSpaceDN w:val="0"/>
        <w:adjustRightInd w:val="0"/>
        <w:spacing w:after="120" w:line="360" w:lineRule="auto"/>
        <w:ind w:left="555" w:hanging="544"/>
        <w:jc w:val="both"/>
        <w:rPr>
          <w:sz w:val="28"/>
          <w:szCs w:val="28"/>
        </w:rPr>
      </w:pPr>
      <w:r>
        <w:rPr>
          <w:sz w:val="28"/>
          <w:szCs w:val="28"/>
        </w:rPr>
        <w:t xml:space="preserve">   Садоков В.П. Исследование связей параметров засушливости с циркуляционно-термическими характеристиками атмосферы // Тр. Гидрометцентра России. – 2</w:t>
      </w:r>
      <w:r>
        <w:rPr>
          <w:sz w:val="28"/>
          <w:szCs w:val="28"/>
          <w:lang w:val="uk-UA"/>
        </w:rPr>
        <w:t>000</w:t>
      </w:r>
      <w:r>
        <w:rPr>
          <w:sz w:val="28"/>
          <w:szCs w:val="28"/>
        </w:rPr>
        <w:t>. – Вып. 335. – С. 58 – 66.</w:t>
      </w:r>
    </w:p>
    <w:p w:rsidR="00D72825" w:rsidRDefault="00D72825" w:rsidP="003C0E20">
      <w:pPr>
        <w:numPr>
          <w:ilvl w:val="0"/>
          <w:numId w:val="67"/>
        </w:numPr>
        <w:tabs>
          <w:tab w:val="clear" w:pos="720"/>
          <w:tab w:val="num" w:pos="374"/>
        </w:tabs>
        <w:autoSpaceDE w:val="0"/>
        <w:autoSpaceDN w:val="0"/>
        <w:adjustRightInd w:val="0"/>
        <w:spacing w:after="120" w:line="360" w:lineRule="auto"/>
        <w:ind w:left="555" w:hanging="544"/>
        <w:jc w:val="both"/>
        <w:rPr>
          <w:sz w:val="28"/>
          <w:szCs w:val="28"/>
        </w:rPr>
      </w:pPr>
      <w:r>
        <w:rPr>
          <w:sz w:val="28"/>
          <w:szCs w:val="28"/>
        </w:rPr>
        <w:t xml:space="preserve">   Садоков В.П., Козельцева В.Ф., Кузнецова Н.Н. Сопряженность холодных и суровых зим с летними засухами в сельскохозяйственных районах западной части России и Северного Казахстана // Тр. Гидрометцентра России. – 2</w:t>
      </w:r>
      <w:r>
        <w:rPr>
          <w:sz w:val="28"/>
          <w:szCs w:val="28"/>
          <w:lang w:val="uk-UA"/>
        </w:rPr>
        <w:t>000</w:t>
      </w:r>
      <w:r>
        <w:rPr>
          <w:sz w:val="28"/>
          <w:szCs w:val="28"/>
        </w:rPr>
        <w:t>. – Вып. 335. – С. 34 – 57.</w:t>
      </w:r>
    </w:p>
    <w:p w:rsidR="00D72825" w:rsidRDefault="00D72825" w:rsidP="003C0E20">
      <w:pPr>
        <w:numPr>
          <w:ilvl w:val="0"/>
          <w:numId w:val="67"/>
        </w:numPr>
        <w:tabs>
          <w:tab w:val="clear" w:pos="720"/>
          <w:tab w:val="num" w:pos="374"/>
        </w:tabs>
        <w:suppressAutoHyphens w:val="0"/>
        <w:spacing w:after="120" w:line="360" w:lineRule="auto"/>
        <w:ind w:left="555" w:hanging="544"/>
        <w:jc w:val="both"/>
        <w:rPr>
          <w:sz w:val="28"/>
          <w:szCs w:val="28"/>
        </w:rPr>
      </w:pPr>
      <w:r>
        <w:rPr>
          <w:rFonts w:ascii="Times New Roman CYR" w:hAnsi="Times New Roman CYR" w:cs="Times New Roman CYR"/>
          <w:sz w:val="28"/>
          <w:szCs w:val="28"/>
        </w:rPr>
        <w:t xml:space="preserve">   Сатина Н.В.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Погода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на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 территории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 Российской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Федерации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 июне 1999 г</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 </w:t>
      </w:r>
      <w:r>
        <w:rPr>
          <w:sz w:val="28"/>
          <w:szCs w:val="28"/>
        </w:rPr>
        <w:t>//</w:t>
      </w:r>
      <w:r>
        <w:rPr>
          <w:sz w:val="28"/>
          <w:szCs w:val="28"/>
          <w:lang w:val="uk-UA"/>
        </w:rPr>
        <w:t xml:space="preserve"> </w:t>
      </w:r>
      <w:r>
        <w:rPr>
          <w:sz w:val="28"/>
          <w:szCs w:val="28"/>
        </w:rPr>
        <w:t xml:space="preserve"> Метеорология и гидрология</w:t>
      </w:r>
      <w:r>
        <w:rPr>
          <w:sz w:val="28"/>
          <w:szCs w:val="28"/>
          <w:lang w:val="uk-UA"/>
        </w:rPr>
        <w:t>. –</w:t>
      </w:r>
      <w:r>
        <w:rPr>
          <w:sz w:val="28"/>
          <w:szCs w:val="28"/>
        </w:rPr>
        <w:t xml:space="preserve"> 19</w:t>
      </w:r>
      <w:r>
        <w:rPr>
          <w:sz w:val="28"/>
          <w:szCs w:val="28"/>
          <w:lang w:val="uk-UA"/>
        </w:rPr>
        <w:t xml:space="preserve">99. </w:t>
      </w:r>
      <w:r>
        <w:rPr>
          <w:lang w:val="uk-UA"/>
        </w:rPr>
        <w:t>–</w:t>
      </w:r>
      <w:r>
        <w:rPr>
          <w:sz w:val="28"/>
          <w:szCs w:val="28"/>
        </w:rPr>
        <w:t xml:space="preserve"> №</w:t>
      </w:r>
      <w:r>
        <w:rPr>
          <w:sz w:val="28"/>
          <w:szCs w:val="28"/>
          <w:lang w:val="uk-UA"/>
        </w:rPr>
        <w:t xml:space="preserve"> 9. – С. </w:t>
      </w:r>
      <w:r>
        <w:rPr>
          <w:rFonts w:ascii="Times New Roman CYR" w:hAnsi="Times New Roman CYR" w:cs="Times New Roman CYR"/>
          <w:sz w:val="28"/>
          <w:szCs w:val="28"/>
        </w:rPr>
        <w:t>110</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114.</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Семенова И.Г.   Динамика влажностно-энергетических характеристик ныряющих циклонов</w:t>
      </w:r>
      <w:r>
        <w:rPr>
          <w:sz w:val="28"/>
          <w:szCs w:val="28"/>
          <w:lang w:val="uk-UA"/>
        </w:rPr>
        <w:t xml:space="preserve"> </w:t>
      </w:r>
      <w:r>
        <w:rPr>
          <w:sz w:val="28"/>
          <w:szCs w:val="28"/>
        </w:rPr>
        <w:t xml:space="preserve"> // Метеорология, климатология и гидрология. – 199</w:t>
      </w:r>
      <w:r>
        <w:rPr>
          <w:sz w:val="28"/>
          <w:szCs w:val="28"/>
          <w:lang w:val="uk-UA"/>
        </w:rPr>
        <w:t>8</w:t>
      </w:r>
      <w:r>
        <w:rPr>
          <w:sz w:val="28"/>
          <w:szCs w:val="28"/>
        </w:rPr>
        <w:t xml:space="preserve">. – Вып. 35. – С. 63  </w:t>
      </w:r>
      <w:r>
        <w:rPr>
          <w:lang w:val="uk-UA"/>
        </w:rPr>
        <w:t>–</w:t>
      </w:r>
      <w:r>
        <w:rPr>
          <w:sz w:val="28"/>
          <w:szCs w:val="28"/>
        </w:rPr>
        <w:t xml:space="preserve"> 69.</w:t>
      </w:r>
    </w:p>
    <w:p w:rsidR="00D72825" w:rsidRDefault="00D72825" w:rsidP="003C0E20">
      <w:pPr>
        <w:numPr>
          <w:ilvl w:val="0"/>
          <w:numId w:val="67"/>
        </w:numPr>
        <w:tabs>
          <w:tab w:val="clear" w:pos="720"/>
          <w:tab w:val="num" w:pos="374"/>
        </w:tabs>
        <w:suppressAutoHyphens w:val="0"/>
        <w:spacing w:after="120" w:line="360" w:lineRule="auto"/>
        <w:ind w:left="555" w:hanging="544"/>
        <w:jc w:val="both"/>
        <w:rPr>
          <w:sz w:val="28"/>
          <w:szCs w:val="28"/>
          <w:lang w:val="uk-UA"/>
        </w:rPr>
      </w:pPr>
      <w:r>
        <w:rPr>
          <w:sz w:val="28"/>
          <w:szCs w:val="28"/>
        </w:rPr>
        <w:t xml:space="preserve">   </w:t>
      </w:r>
      <w:r>
        <w:rPr>
          <w:sz w:val="28"/>
          <w:szCs w:val="28"/>
          <w:lang w:val="uk-UA"/>
        </w:rPr>
        <w:t>Семергей-Чумаченко А.Б. Аеросиноптичні умови утворювання та розв</w:t>
      </w:r>
      <w:r>
        <w:rPr>
          <w:sz w:val="28"/>
          <w:szCs w:val="28"/>
          <w:lang w:val="uk-UA"/>
        </w:rPr>
        <w:t>и</w:t>
      </w:r>
      <w:r>
        <w:rPr>
          <w:sz w:val="28"/>
          <w:szCs w:val="28"/>
          <w:lang w:val="uk-UA"/>
        </w:rPr>
        <w:t xml:space="preserve">тку струминних течій нижніх рівнів // </w:t>
      </w:r>
      <w:r>
        <w:rPr>
          <w:sz w:val="28"/>
          <w:szCs w:val="28"/>
        </w:rPr>
        <w:t xml:space="preserve"> </w:t>
      </w:r>
      <w:r>
        <w:rPr>
          <w:sz w:val="28"/>
          <w:szCs w:val="28"/>
          <w:lang w:val="uk-UA"/>
        </w:rPr>
        <w:t>Автореф. д</w:t>
      </w:r>
      <w:r>
        <w:rPr>
          <w:sz w:val="28"/>
          <w:szCs w:val="28"/>
        </w:rPr>
        <w:t>ис.</w:t>
      </w:r>
      <w:r>
        <w:rPr>
          <w:sz w:val="28"/>
          <w:szCs w:val="28"/>
          <w:lang w:val="uk-UA"/>
        </w:rPr>
        <w:t>.. к-та геогр. наук: 11.00.09/ОДЕКУ – Одеса, 2003. – 20 с.</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lang w:val="uk-UA"/>
        </w:rPr>
      </w:pPr>
      <w:r>
        <w:rPr>
          <w:sz w:val="28"/>
          <w:szCs w:val="28"/>
          <w:lang w:val="uk-UA"/>
        </w:rPr>
        <w:t xml:space="preserve">   </w:t>
      </w:r>
      <w:r>
        <w:rPr>
          <w:sz w:val="28"/>
          <w:szCs w:val="28"/>
        </w:rPr>
        <w:t xml:space="preserve">Семергей-Чумаченко А.Б., Хаджи-Страти Е.Д. Новороссийская бора как частный случай орографической низкотропосферной струи </w:t>
      </w:r>
      <w:r>
        <w:rPr>
          <w:sz w:val="28"/>
          <w:szCs w:val="28"/>
          <w:lang w:val="uk-UA"/>
        </w:rPr>
        <w:t>// Тези міжнародної конференції “Гідрометеорологія і охорона навколишнього с</w:t>
      </w:r>
      <w:r>
        <w:rPr>
          <w:sz w:val="28"/>
          <w:szCs w:val="28"/>
          <w:lang w:val="uk-UA"/>
        </w:rPr>
        <w:t>е</w:t>
      </w:r>
      <w:r>
        <w:rPr>
          <w:sz w:val="28"/>
          <w:szCs w:val="28"/>
          <w:lang w:val="uk-UA"/>
        </w:rPr>
        <w:t>редовища – 2002”. – Одеса, 2002. – С. 87 – 88.</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Синоптико-климатическая характеристика процессов блокирования в атмосфере</w:t>
      </w:r>
      <w:r>
        <w:rPr>
          <w:sz w:val="28"/>
          <w:szCs w:val="28"/>
          <w:lang w:val="uk-UA"/>
        </w:rPr>
        <w:t xml:space="preserve"> </w:t>
      </w:r>
      <w:r>
        <w:rPr>
          <w:sz w:val="28"/>
          <w:szCs w:val="28"/>
        </w:rPr>
        <w:t>// Гидрометеорология. Серия Метеорология. Обзорная и</w:t>
      </w:r>
      <w:r>
        <w:rPr>
          <w:sz w:val="28"/>
          <w:szCs w:val="28"/>
        </w:rPr>
        <w:t>н</w:t>
      </w:r>
      <w:r>
        <w:rPr>
          <w:sz w:val="28"/>
          <w:szCs w:val="28"/>
        </w:rPr>
        <w:t>формация, 1989.</w:t>
      </w:r>
      <w:r>
        <w:rPr>
          <w:sz w:val="28"/>
          <w:szCs w:val="28"/>
          <w:lang w:val="uk-UA"/>
        </w:rPr>
        <w:t xml:space="preserve"> </w:t>
      </w:r>
      <w:r>
        <w:rPr>
          <w:sz w:val="28"/>
          <w:szCs w:val="28"/>
        </w:rPr>
        <w:t>– Вып</w:t>
      </w:r>
      <w:r>
        <w:rPr>
          <w:sz w:val="28"/>
          <w:szCs w:val="28"/>
          <w:lang w:val="uk-UA"/>
        </w:rPr>
        <w:t xml:space="preserve">. </w:t>
      </w:r>
      <w:r>
        <w:rPr>
          <w:sz w:val="28"/>
          <w:szCs w:val="28"/>
        </w:rPr>
        <w:t>2.</w:t>
      </w:r>
      <w:r>
        <w:rPr>
          <w:sz w:val="28"/>
          <w:szCs w:val="28"/>
          <w:lang w:val="uk-UA"/>
        </w:rPr>
        <w:t xml:space="preserve"> </w:t>
      </w:r>
      <w:r>
        <w:rPr>
          <w:sz w:val="28"/>
          <w:szCs w:val="28"/>
        </w:rPr>
        <w:t>– С</w:t>
      </w:r>
      <w:r>
        <w:rPr>
          <w:sz w:val="28"/>
          <w:szCs w:val="28"/>
          <w:lang w:val="uk-UA"/>
        </w:rPr>
        <w:t xml:space="preserve">. </w:t>
      </w:r>
      <w:r>
        <w:rPr>
          <w:sz w:val="28"/>
          <w:szCs w:val="28"/>
        </w:rPr>
        <w:t>1</w:t>
      </w:r>
      <w:r>
        <w:rPr>
          <w:sz w:val="28"/>
          <w:szCs w:val="28"/>
          <w:lang w:val="uk-UA"/>
        </w:rPr>
        <w:t xml:space="preserve"> </w:t>
      </w:r>
      <w:r>
        <w:rPr>
          <w:sz w:val="28"/>
          <w:szCs w:val="28"/>
        </w:rPr>
        <w:t>–</w:t>
      </w:r>
      <w:r>
        <w:rPr>
          <w:sz w:val="28"/>
          <w:szCs w:val="28"/>
          <w:lang w:val="uk-UA"/>
        </w:rPr>
        <w:t xml:space="preserve"> </w:t>
      </w:r>
      <w:r>
        <w:rPr>
          <w:sz w:val="28"/>
          <w:szCs w:val="28"/>
        </w:rPr>
        <w:t>51</w:t>
      </w:r>
      <w:r>
        <w:rPr>
          <w:sz w:val="28"/>
          <w:szCs w:val="28"/>
          <w:lang w:val="uk-UA"/>
        </w:rPr>
        <w:t>.</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lastRenderedPageBreak/>
        <w:t xml:space="preserve">   Степаненко С.Н. Динамика турбулентно-циркуляционных и диффузио</w:t>
      </w:r>
      <w:r>
        <w:rPr>
          <w:sz w:val="28"/>
          <w:szCs w:val="28"/>
        </w:rPr>
        <w:t>н</w:t>
      </w:r>
      <w:r>
        <w:rPr>
          <w:sz w:val="28"/>
          <w:szCs w:val="28"/>
        </w:rPr>
        <w:t>ных процессов в нижнем слое атмосферы над Украиной.- Одесса: Маяк, 1998.</w:t>
      </w:r>
      <w:r>
        <w:rPr>
          <w:sz w:val="28"/>
          <w:szCs w:val="28"/>
          <w:lang w:val="uk-UA"/>
        </w:rPr>
        <w:t xml:space="preserve"> </w:t>
      </w:r>
      <w:r>
        <w:rPr>
          <w:sz w:val="28"/>
          <w:szCs w:val="28"/>
        </w:rPr>
        <w:t>– 286</w:t>
      </w:r>
      <w:r>
        <w:rPr>
          <w:sz w:val="28"/>
          <w:szCs w:val="28"/>
          <w:lang w:val="uk-UA"/>
        </w:rPr>
        <w:t xml:space="preserve"> </w:t>
      </w:r>
      <w:r>
        <w:rPr>
          <w:sz w:val="28"/>
          <w:szCs w:val="28"/>
        </w:rPr>
        <w:t>с.</w:t>
      </w:r>
    </w:p>
    <w:p w:rsidR="00D72825" w:rsidRDefault="00D72825" w:rsidP="003C0E20">
      <w:pPr>
        <w:numPr>
          <w:ilvl w:val="0"/>
          <w:numId w:val="67"/>
        </w:numPr>
        <w:tabs>
          <w:tab w:val="clear" w:pos="720"/>
          <w:tab w:val="num" w:pos="374"/>
        </w:tabs>
        <w:suppressAutoHyphens w:val="0"/>
        <w:spacing w:after="120" w:line="360" w:lineRule="auto"/>
        <w:ind w:left="555" w:hanging="544"/>
        <w:jc w:val="both"/>
        <w:rPr>
          <w:spacing w:val="-6"/>
          <w:sz w:val="28"/>
          <w:szCs w:val="28"/>
        </w:rPr>
      </w:pPr>
      <w:r>
        <w:rPr>
          <w:rFonts w:ascii="Times New Roman CYR" w:hAnsi="Times New Roman CYR" w:cs="Times New Roman CYR"/>
          <w:spacing w:val="-6"/>
          <w:sz w:val="28"/>
          <w:szCs w:val="28"/>
        </w:rPr>
        <w:t xml:space="preserve">   Стихийные  метеорологические  явления  на  Украине  и  в  Молдавии. Кл</w:t>
      </w:r>
      <w:r>
        <w:rPr>
          <w:rFonts w:ascii="Times New Roman CYR" w:hAnsi="Times New Roman CYR" w:cs="Times New Roman CYR"/>
          <w:spacing w:val="-6"/>
          <w:sz w:val="28"/>
          <w:szCs w:val="28"/>
        </w:rPr>
        <w:t>и</w:t>
      </w:r>
      <w:r>
        <w:rPr>
          <w:rFonts w:ascii="Times New Roman CYR" w:hAnsi="Times New Roman CYR" w:cs="Times New Roman CYR"/>
          <w:spacing w:val="-6"/>
          <w:sz w:val="28"/>
          <w:szCs w:val="28"/>
        </w:rPr>
        <w:t>матическое пособие</w:t>
      </w:r>
      <w:r>
        <w:rPr>
          <w:rFonts w:ascii="Times New Roman CYR" w:hAnsi="Times New Roman CYR" w:cs="Times New Roman CYR"/>
          <w:spacing w:val="-6"/>
          <w:sz w:val="28"/>
          <w:szCs w:val="28"/>
          <w:lang w:val="uk-UA"/>
        </w:rPr>
        <w:t xml:space="preserve"> /</w:t>
      </w:r>
      <w:r>
        <w:rPr>
          <w:rFonts w:ascii="Times New Roman CYR" w:hAnsi="Times New Roman CYR" w:cs="Times New Roman CYR"/>
          <w:spacing w:val="-6"/>
          <w:sz w:val="28"/>
          <w:szCs w:val="28"/>
        </w:rPr>
        <w:t xml:space="preserve"> </w:t>
      </w:r>
      <w:r>
        <w:rPr>
          <w:rFonts w:ascii="Times New Roman CYR" w:hAnsi="Times New Roman CYR" w:cs="Times New Roman CYR"/>
          <w:spacing w:val="-6"/>
          <w:sz w:val="28"/>
          <w:szCs w:val="28"/>
          <w:lang w:val="uk-UA"/>
        </w:rPr>
        <w:t>П</w:t>
      </w:r>
      <w:r>
        <w:rPr>
          <w:rFonts w:ascii="Times New Roman CYR" w:hAnsi="Times New Roman CYR" w:cs="Times New Roman CYR"/>
          <w:spacing w:val="-6"/>
          <w:sz w:val="28"/>
          <w:szCs w:val="28"/>
        </w:rPr>
        <w:t xml:space="preserve">од ред. </w:t>
      </w:r>
      <w:r>
        <w:rPr>
          <w:rFonts w:ascii="Times New Roman CYR" w:hAnsi="Times New Roman CYR" w:cs="Times New Roman CYR"/>
          <w:spacing w:val="-6"/>
          <w:sz w:val="28"/>
          <w:szCs w:val="28"/>
          <w:lang w:val="uk-UA"/>
        </w:rPr>
        <w:t>В.Н.</w:t>
      </w:r>
      <w:r>
        <w:rPr>
          <w:rFonts w:ascii="Times New Roman CYR" w:hAnsi="Times New Roman CYR" w:cs="Times New Roman CYR"/>
          <w:spacing w:val="-6"/>
          <w:sz w:val="28"/>
          <w:szCs w:val="28"/>
        </w:rPr>
        <w:t>Бабиченко.</w:t>
      </w:r>
      <w:r>
        <w:rPr>
          <w:rFonts w:ascii="Times New Roman CYR" w:hAnsi="Times New Roman CYR" w:cs="Times New Roman CYR"/>
          <w:spacing w:val="-6"/>
          <w:sz w:val="28"/>
          <w:szCs w:val="28"/>
          <w:lang w:val="uk-UA"/>
        </w:rPr>
        <w:t>–</w:t>
      </w:r>
      <w:r>
        <w:rPr>
          <w:rFonts w:ascii="Times New Roman CYR" w:hAnsi="Times New Roman CYR" w:cs="Times New Roman CYR"/>
          <w:spacing w:val="-6"/>
          <w:sz w:val="28"/>
          <w:szCs w:val="28"/>
        </w:rPr>
        <w:t xml:space="preserve"> Л</w:t>
      </w:r>
      <w:r>
        <w:rPr>
          <w:rFonts w:ascii="Times New Roman CYR" w:hAnsi="Times New Roman CYR" w:cs="Times New Roman CYR"/>
          <w:spacing w:val="-6"/>
          <w:sz w:val="28"/>
          <w:szCs w:val="28"/>
          <w:lang w:val="uk-UA"/>
        </w:rPr>
        <w:t>.</w:t>
      </w:r>
      <w:r>
        <w:rPr>
          <w:rFonts w:ascii="Times New Roman CYR" w:hAnsi="Times New Roman CYR" w:cs="Times New Roman CYR"/>
          <w:spacing w:val="-6"/>
          <w:sz w:val="28"/>
          <w:szCs w:val="28"/>
        </w:rPr>
        <w:t>: Гидрометеоиздат, 1991.</w:t>
      </w:r>
      <w:r>
        <w:rPr>
          <w:rFonts w:ascii="Times New Roman CYR" w:hAnsi="Times New Roman CYR" w:cs="Times New Roman CYR"/>
          <w:spacing w:val="-6"/>
          <w:sz w:val="28"/>
          <w:szCs w:val="28"/>
          <w:lang w:val="uk-UA"/>
        </w:rPr>
        <w:t xml:space="preserve"> </w:t>
      </w:r>
      <w:r>
        <w:rPr>
          <w:lang w:val="uk-UA"/>
        </w:rPr>
        <w:t>–</w:t>
      </w:r>
      <w:r>
        <w:rPr>
          <w:rFonts w:ascii="Times New Roman CYR" w:hAnsi="Times New Roman CYR" w:cs="Times New Roman CYR"/>
          <w:spacing w:val="-6"/>
          <w:sz w:val="28"/>
          <w:szCs w:val="28"/>
        </w:rPr>
        <w:t xml:space="preserve"> 224 с.</w:t>
      </w:r>
    </w:p>
    <w:p w:rsidR="00D72825" w:rsidRDefault="00D72825" w:rsidP="003C0E20">
      <w:pPr>
        <w:numPr>
          <w:ilvl w:val="0"/>
          <w:numId w:val="67"/>
        </w:numPr>
        <w:tabs>
          <w:tab w:val="clear" w:pos="720"/>
          <w:tab w:val="num" w:pos="374"/>
        </w:tabs>
        <w:suppressAutoHyphens w:val="0"/>
        <w:spacing w:after="120" w:line="360" w:lineRule="auto"/>
        <w:ind w:left="555" w:hanging="544"/>
        <w:jc w:val="both"/>
        <w:rPr>
          <w:sz w:val="28"/>
          <w:szCs w:val="28"/>
          <w:lang w:val="uk-UA"/>
        </w:rPr>
      </w:pPr>
      <w:r>
        <w:rPr>
          <w:sz w:val="28"/>
          <w:szCs w:val="28"/>
        </w:rPr>
        <w:t xml:space="preserve">   Тимофеев В.Е. Физико-статистический анализ условий формирования струйных течений нижних уровней над различными географическими районами // </w:t>
      </w:r>
      <w:r>
        <w:rPr>
          <w:sz w:val="28"/>
          <w:szCs w:val="28"/>
          <w:lang w:val="uk-UA"/>
        </w:rPr>
        <w:t>Автореф. д</w:t>
      </w:r>
      <w:r>
        <w:rPr>
          <w:sz w:val="28"/>
          <w:szCs w:val="28"/>
        </w:rPr>
        <w:t>ис.</w:t>
      </w:r>
      <w:r>
        <w:rPr>
          <w:sz w:val="28"/>
          <w:szCs w:val="28"/>
          <w:lang w:val="uk-UA"/>
        </w:rPr>
        <w:t xml:space="preserve">.. к-та геогр.наук: 11.00.09/ОГМИ </w:t>
      </w:r>
      <w:r>
        <w:rPr>
          <w:sz w:val="28"/>
          <w:szCs w:val="28"/>
        </w:rPr>
        <w:t>– Одесса</w:t>
      </w:r>
      <w:r>
        <w:rPr>
          <w:sz w:val="28"/>
          <w:szCs w:val="28"/>
          <w:lang w:val="uk-UA"/>
        </w:rPr>
        <w:t>,</w:t>
      </w:r>
      <w:r>
        <w:rPr>
          <w:sz w:val="28"/>
          <w:szCs w:val="28"/>
        </w:rPr>
        <w:t xml:space="preserve"> 1993. – 1</w:t>
      </w:r>
      <w:r>
        <w:rPr>
          <w:sz w:val="28"/>
          <w:szCs w:val="28"/>
          <w:lang w:val="uk-UA"/>
        </w:rPr>
        <w:t xml:space="preserve">5 </w:t>
      </w:r>
      <w:r>
        <w:rPr>
          <w:sz w:val="28"/>
          <w:szCs w:val="28"/>
        </w:rPr>
        <w:t>с.</w:t>
      </w:r>
    </w:p>
    <w:p w:rsidR="00D72825" w:rsidRDefault="00D72825" w:rsidP="003C0E20">
      <w:pPr>
        <w:numPr>
          <w:ilvl w:val="0"/>
          <w:numId w:val="67"/>
        </w:numPr>
        <w:tabs>
          <w:tab w:val="clear" w:pos="720"/>
          <w:tab w:val="num" w:pos="374"/>
        </w:tabs>
        <w:suppressAutoHyphens w:val="0"/>
        <w:spacing w:after="120" w:line="360" w:lineRule="auto"/>
        <w:ind w:left="555" w:hanging="544"/>
        <w:jc w:val="both"/>
        <w:rPr>
          <w:sz w:val="28"/>
          <w:szCs w:val="28"/>
        </w:rPr>
      </w:pPr>
      <w:r>
        <w:rPr>
          <w:rFonts w:ascii="Times New Roman CYR" w:hAnsi="Times New Roman CYR" w:cs="Times New Roman CYR"/>
          <w:sz w:val="28"/>
          <w:szCs w:val="28"/>
        </w:rPr>
        <w:t xml:space="preserve">   Трегобчук В.М. Раціональне використання та всебічна охорона земель – головні чинники продовольчої і націоальної безпеки держави // Зе</w:t>
      </w:r>
      <w:r>
        <w:rPr>
          <w:rFonts w:ascii="Times New Roman CYR" w:hAnsi="Times New Roman CYR" w:cs="Times New Roman CYR"/>
          <w:sz w:val="28"/>
          <w:szCs w:val="28"/>
        </w:rPr>
        <w:t>м</w:t>
      </w:r>
      <w:r>
        <w:rPr>
          <w:rFonts w:ascii="Times New Roman CYR" w:hAnsi="Times New Roman CYR" w:cs="Times New Roman CYR"/>
          <w:sz w:val="28"/>
          <w:szCs w:val="28"/>
        </w:rPr>
        <w:t>левпорядкування, 2001</w:t>
      </w:r>
      <w:r>
        <w:rPr>
          <w:rFonts w:ascii="Times New Roman CYR" w:hAnsi="Times New Roman CYR" w:cs="Times New Roman CYR"/>
          <w:sz w:val="28"/>
          <w:szCs w:val="28"/>
          <w:lang w:val="uk-UA"/>
        </w:rPr>
        <w:t xml:space="preserve">. </w:t>
      </w:r>
      <w:r>
        <w:rPr>
          <w:lang w:val="uk-UA"/>
        </w:rPr>
        <w:t>–</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1. – С.</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36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41.</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Тучина У.А.  Некоторые теоретические аспекты атмосферных солито-нов</w:t>
      </w:r>
      <w:r>
        <w:rPr>
          <w:sz w:val="28"/>
          <w:szCs w:val="28"/>
          <w:lang w:val="uk-UA"/>
        </w:rPr>
        <w:t xml:space="preserve"> </w:t>
      </w:r>
      <w:r>
        <w:rPr>
          <w:sz w:val="28"/>
          <w:szCs w:val="28"/>
        </w:rPr>
        <w:t>// Метеорология, климатология и гидрология. –  1998. –  Вып. 35. –  С. 40 – 45.</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Усик И.В., Хаджи-Страти Е.Д. Влияние вертикальных сдвигов ветра на взлет и посадку самолетов</w:t>
      </w:r>
      <w:r>
        <w:rPr>
          <w:sz w:val="28"/>
          <w:szCs w:val="28"/>
          <w:lang w:val="uk-UA"/>
        </w:rPr>
        <w:t xml:space="preserve"> </w:t>
      </w:r>
      <w:r>
        <w:rPr>
          <w:caps/>
          <w:sz w:val="28"/>
          <w:szCs w:val="28"/>
        </w:rPr>
        <w:t>//</w:t>
      </w:r>
      <w:r>
        <w:rPr>
          <w:caps/>
          <w:sz w:val="28"/>
          <w:szCs w:val="28"/>
          <w:lang w:val="uk-UA"/>
        </w:rPr>
        <w:t xml:space="preserve"> </w:t>
      </w:r>
      <w:r>
        <w:rPr>
          <w:sz w:val="28"/>
          <w:szCs w:val="28"/>
          <w:lang w:val="uk-UA"/>
        </w:rPr>
        <w:t>Тези студентської наукової конференції ОДЕКУ. – Одеса: ОДЕКУ, 2003. – С. 30 – 31.</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Усик</w:t>
      </w:r>
      <w:r>
        <w:rPr>
          <w:sz w:val="28"/>
          <w:szCs w:val="28"/>
          <w:lang w:val="uk-UA"/>
        </w:rPr>
        <w:t xml:space="preserve"> </w:t>
      </w:r>
      <w:r>
        <w:rPr>
          <w:sz w:val="28"/>
          <w:szCs w:val="28"/>
        </w:rPr>
        <w:t>И.В., Хаджи-Страти Е.Д.</w:t>
      </w:r>
      <w:r>
        <w:rPr>
          <w:sz w:val="28"/>
          <w:szCs w:val="28"/>
          <w:lang w:val="uk-UA"/>
        </w:rPr>
        <w:t xml:space="preserve"> </w:t>
      </w:r>
      <w:r>
        <w:rPr>
          <w:sz w:val="28"/>
          <w:szCs w:val="28"/>
        </w:rPr>
        <w:t>Сильный ветер при струйном течении нижних уровней  в октябре 2003 г</w:t>
      </w:r>
      <w:r>
        <w:rPr>
          <w:sz w:val="28"/>
          <w:szCs w:val="28"/>
          <w:lang w:val="uk-UA"/>
        </w:rPr>
        <w:t xml:space="preserve"> </w:t>
      </w:r>
      <w:r>
        <w:rPr>
          <w:caps/>
          <w:sz w:val="28"/>
          <w:szCs w:val="28"/>
        </w:rPr>
        <w:t>//</w:t>
      </w:r>
      <w:r>
        <w:rPr>
          <w:caps/>
          <w:sz w:val="28"/>
          <w:szCs w:val="28"/>
          <w:lang w:val="uk-UA"/>
        </w:rPr>
        <w:t xml:space="preserve"> </w:t>
      </w:r>
      <w:r>
        <w:rPr>
          <w:sz w:val="28"/>
          <w:szCs w:val="28"/>
          <w:lang w:val="uk-UA"/>
        </w:rPr>
        <w:t>Тези студентської наукової конфер</w:t>
      </w:r>
      <w:r>
        <w:rPr>
          <w:sz w:val="28"/>
          <w:szCs w:val="28"/>
          <w:lang w:val="uk-UA"/>
        </w:rPr>
        <w:t>е</w:t>
      </w:r>
      <w:r>
        <w:rPr>
          <w:sz w:val="28"/>
          <w:szCs w:val="28"/>
          <w:lang w:val="uk-UA"/>
        </w:rPr>
        <w:t>нції ОДЕКУ.</w:t>
      </w:r>
      <w:r>
        <w:rPr>
          <w:sz w:val="28"/>
          <w:szCs w:val="28"/>
        </w:rPr>
        <w:t xml:space="preserve"> </w:t>
      </w:r>
      <w:r>
        <w:rPr>
          <w:sz w:val="28"/>
          <w:szCs w:val="28"/>
          <w:lang w:val="uk-UA"/>
        </w:rPr>
        <w:t>– Одеса: ОДЕКУ, 2004. – С. 40.</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Филандер С.Д., Расмуссен Е.М. Южная осциляция и Эль-Ниньо</w:t>
      </w:r>
      <w:r>
        <w:rPr>
          <w:sz w:val="28"/>
          <w:szCs w:val="28"/>
          <w:lang w:val="uk-UA"/>
        </w:rPr>
        <w:t xml:space="preserve"> //</w:t>
      </w:r>
      <w:r>
        <w:rPr>
          <w:sz w:val="28"/>
          <w:szCs w:val="28"/>
        </w:rPr>
        <w:t xml:space="preserve"> Дин</w:t>
      </w:r>
      <w:r>
        <w:rPr>
          <w:sz w:val="28"/>
          <w:szCs w:val="28"/>
        </w:rPr>
        <w:t>а</w:t>
      </w:r>
      <w:r>
        <w:rPr>
          <w:sz w:val="28"/>
          <w:szCs w:val="28"/>
        </w:rPr>
        <w:t>мика климата</w:t>
      </w:r>
      <w:r>
        <w:rPr>
          <w:sz w:val="28"/>
          <w:szCs w:val="28"/>
          <w:lang w:val="uk-UA"/>
        </w:rPr>
        <w:t>. -</w:t>
      </w:r>
      <w:r>
        <w:rPr>
          <w:sz w:val="28"/>
          <w:szCs w:val="28"/>
        </w:rPr>
        <w:t xml:space="preserve"> Л.</w:t>
      </w:r>
      <w:r>
        <w:rPr>
          <w:sz w:val="28"/>
          <w:szCs w:val="28"/>
          <w:lang w:val="uk-UA"/>
        </w:rPr>
        <w:t>:</w:t>
      </w:r>
      <w:r>
        <w:rPr>
          <w:sz w:val="28"/>
          <w:szCs w:val="28"/>
        </w:rPr>
        <w:t xml:space="preserve"> Гидрометеоиздат, 1988</w:t>
      </w:r>
      <w:r>
        <w:rPr>
          <w:sz w:val="28"/>
          <w:szCs w:val="28"/>
          <w:lang w:val="uk-UA"/>
        </w:rPr>
        <w:t>. –</w:t>
      </w:r>
      <w:r>
        <w:rPr>
          <w:sz w:val="28"/>
          <w:szCs w:val="28"/>
        </w:rPr>
        <w:t xml:space="preserve"> С.</w:t>
      </w:r>
      <w:r>
        <w:rPr>
          <w:sz w:val="28"/>
          <w:szCs w:val="28"/>
          <w:lang w:val="uk-UA"/>
        </w:rPr>
        <w:t xml:space="preserve"> </w:t>
      </w:r>
      <w:r>
        <w:rPr>
          <w:sz w:val="28"/>
          <w:szCs w:val="28"/>
        </w:rPr>
        <w:t>205</w:t>
      </w:r>
      <w:r>
        <w:rPr>
          <w:sz w:val="28"/>
          <w:szCs w:val="28"/>
          <w:lang w:val="uk-UA"/>
        </w:rPr>
        <w:t xml:space="preserve"> </w:t>
      </w:r>
      <w:r>
        <w:rPr>
          <w:sz w:val="28"/>
          <w:szCs w:val="28"/>
        </w:rPr>
        <w:t>–</w:t>
      </w:r>
      <w:r>
        <w:rPr>
          <w:sz w:val="28"/>
          <w:szCs w:val="28"/>
          <w:lang w:val="uk-UA"/>
        </w:rPr>
        <w:t xml:space="preserve"> </w:t>
      </w:r>
      <w:r>
        <w:rPr>
          <w:sz w:val="28"/>
          <w:szCs w:val="28"/>
        </w:rPr>
        <w:t>223</w:t>
      </w:r>
      <w:r>
        <w:rPr>
          <w:sz w:val="28"/>
          <w:szCs w:val="28"/>
          <w:lang w:val="uk-UA"/>
        </w:rPr>
        <w:t>.</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Филиппов А.Т. Многоликий солитон. </w:t>
      </w:r>
      <w:r>
        <w:rPr>
          <w:lang w:val="uk-UA"/>
        </w:rPr>
        <w:t>–</w:t>
      </w:r>
      <w:r>
        <w:rPr>
          <w:sz w:val="28"/>
          <w:szCs w:val="28"/>
        </w:rPr>
        <w:t xml:space="preserve"> М.</w:t>
      </w:r>
      <w:r>
        <w:rPr>
          <w:sz w:val="28"/>
          <w:szCs w:val="28"/>
          <w:lang w:val="uk-UA"/>
        </w:rPr>
        <w:t>:</w:t>
      </w:r>
      <w:r>
        <w:rPr>
          <w:sz w:val="28"/>
          <w:szCs w:val="28"/>
        </w:rPr>
        <w:t xml:space="preserve"> Наука. – 1990</w:t>
      </w:r>
      <w:r>
        <w:rPr>
          <w:sz w:val="28"/>
          <w:szCs w:val="28"/>
          <w:lang w:val="uk-UA"/>
        </w:rPr>
        <w:t xml:space="preserve">. </w:t>
      </w:r>
      <w:r>
        <w:rPr>
          <w:sz w:val="28"/>
          <w:szCs w:val="28"/>
        </w:rPr>
        <w:t>– 286</w:t>
      </w:r>
      <w:r>
        <w:rPr>
          <w:sz w:val="28"/>
          <w:szCs w:val="28"/>
          <w:lang w:val="uk-UA"/>
        </w:rPr>
        <w:t xml:space="preserve"> </w:t>
      </w:r>
      <w:r>
        <w:rPr>
          <w:sz w:val="28"/>
          <w:szCs w:val="28"/>
        </w:rPr>
        <w:t>с.</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Хаджи-Страти Е.Д.  Особенности нижнетропосферного струйного течения в антициклоне над Украиной // Метеорологія, кліматологія та гідр</w:t>
      </w:r>
      <w:r>
        <w:rPr>
          <w:sz w:val="28"/>
          <w:szCs w:val="28"/>
        </w:rPr>
        <w:t>о</w:t>
      </w:r>
      <w:r>
        <w:rPr>
          <w:sz w:val="28"/>
          <w:szCs w:val="28"/>
        </w:rPr>
        <w:t>логія. – 2000. – Вип. 40. – С. 45 – 51.</w:t>
      </w:r>
    </w:p>
    <w:p w:rsidR="00D72825" w:rsidRDefault="00D72825" w:rsidP="003C0E20">
      <w:pPr>
        <w:numPr>
          <w:ilvl w:val="0"/>
          <w:numId w:val="67"/>
        </w:numPr>
        <w:tabs>
          <w:tab w:val="clear" w:pos="720"/>
          <w:tab w:val="num" w:pos="374"/>
        </w:tabs>
        <w:suppressAutoHyphens w:val="0"/>
        <w:spacing w:line="360" w:lineRule="auto"/>
        <w:ind w:left="555" w:hanging="544"/>
        <w:jc w:val="both"/>
        <w:rPr>
          <w:spacing w:val="-4"/>
          <w:sz w:val="28"/>
          <w:szCs w:val="28"/>
        </w:rPr>
      </w:pPr>
      <w:r>
        <w:rPr>
          <w:spacing w:val="-4"/>
          <w:sz w:val="28"/>
          <w:szCs w:val="28"/>
        </w:rPr>
        <w:t xml:space="preserve">   Хаджи-Страти Е.Д. Особенности формирования антициклонических струйных течений нижних уровней зимой</w:t>
      </w:r>
      <w:r>
        <w:rPr>
          <w:caps/>
          <w:spacing w:val="-4"/>
          <w:sz w:val="28"/>
          <w:szCs w:val="28"/>
        </w:rPr>
        <w:t xml:space="preserve"> // </w:t>
      </w:r>
      <w:r>
        <w:rPr>
          <w:spacing w:val="-4"/>
          <w:sz w:val="28"/>
          <w:szCs w:val="28"/>
          <w:lang w:val="uk-UA"/>
        </w:rPr>
        <w:t xml:space="preserve">ІІІ наукова конференція </w:t>
      </w:r>
      <w:r>
        <w:rPr>
          <w:spacing w:val="-4"/>
          <w:sz w:val="28"/>
          <w:szCs w:val="28"/>
          <w:lang w:val="uk-UA"/>
        </w:rPr>
        <w:lastRenderedPageBreak/>
        <w:t>мол</w:t>
      </w:r>
      <w:r>
        <w:rPr>
          <w:spacing w:val="-4"/>
          <w:sz w:val="28"/>
          <w:szCs w:val="28"/>
          <w:lang w:val="uk-UA"/>
        </w:rPr>
        <w:t>о</w:t>
      </w:r>
      <w:r>
        <w:rPr>
          <w:spacing w:val="-4"/>
          <w:sz w:val="28"/>
          <w:szCs w:val="28"/>
          <w:lang w:val="uk-UA"/>
        </w:rPr>
        <w:t>дих  вчених  ОДЕКУ.   Тези доповідей.  –  Одеса:   ОДЕКУ,  2003. –  С. 101 – 104.</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Хаджи-Страти Е.Д., Ивус Г.П.  Нижнетропосферные струи в зимних а</w:t>
      </w:r>
      <w:r>
        <w:rPr>
          <w:sz w:val="28"/>
          <w:szCs w:val="28"/>
        </w:rPr>
        <w:t>н</w:t>
      </w:r>
      <w:r>
        <w:rPr>
          <w:sz w:val="28"/>
          <w:szCs w:val="28"/>
        </w:rPr>
        <w:t xml:space="preserve">тициклонических циркуляциях // </w:t>
      </w:r>
      <w:r>
        <w:rPr>
          <w:sz w:val="28"/>
          <w:szCs w:val="28"/>
          <w:lang w:val="uk-UA"/>
        </w:rPr>
        <w:t>ІІ</w:t>
      </w:r>
      <w:r>
        <w:rPr>
          <w:sz w:val="28"/>
          <w:szCs w:val="28"/>
        </w:rPr>
        <w:t xml:space="preserve"> </w:t>
      </w:r>
      <w:r>
        <w:rPr>
          <w:sz w:val="28"/>
          <w:szCs w:val="28"/>
          <w:lang w:val="uk-UA"/>
        </w:rPr>
        <w:t>наукова к</w:t>
      </w:r>
      <w:r>
        <w:rPr>
          <w:sz w:val="28"/>
          <w:szCs w:val="28"/>
        </w:rPr>
        <w:t>онфер</w:t>
      </w:r>
      <w:r>
        <w:rPr>
          <w:sz w:val="28"/>
          <w:szCs w:val="28"/>
          <w:lang w:val="uk-UA"/>
        </w:rPr>
        <w:t>енція</w:t>
      </w:r>
      <w:r>
        <w:rPr>
          <w:sz w:val="28"/>
          <w:szCs w:val="28"/>
        </w:rPr>
        <w:t xml:space="preserve"> молодих вчених ОГМІ</w:t>
      </w:r>
      <w:r>
        <w:rPr>
          <w:sz w:val="28"/>
          <w:szCs w:val="28"/>
          <w:lang w:val="uk-UA"/>
        </w:rPr>
        <w:t xml:space="preserve">. </w:t>
      </w:r>
      <w:r>
        <w:rPr>
          <w:sz w:val="28"/>
          <w:szCs w:val="28"/>
        </w:rPr>
        <w:t>Тез</w:t>
      </w:r>
      <w:r>
        <w:rPr>
          <w:sz w:val="28"/>
          <w:szCs w:val="28"/>
          <w:lang w:val="uk-UA"/>
        </w:rPr>
        <w:t>и</w:t>
      </w:r>
      <w:r>
        <w:rPr>
          <w:sz w:val="28"/>
          <w:szCs w:val="28"/>
        </w:rPr>
        <w:t xml:space="preserve"> доп</w:t>
      </w:r>
      <w:r>
        <w:rPr>
          <w:sz w:val="28"/>
          <w:szCs w:val="28"/>
          <w:lang w:val="uk-UA"/>
        </w:rPr>
        <w:t>овідей</w:t>
      </w:r>
      <w:r>
        <w:rPr>
          <w:sz w:val="28"/>
          <w:szCs w:val="28"/>
        </w:rPr>
        <w:t xml:space="preserve">. </w:t>
      </w:r>
      <w:r>
        <w:rPr>
          <w:sz w:val="28"/>
          <w:szCs w:val="28"/>
          <w:lang w:val="uk-UA"/>
        </w:rPr>
        <w:t>– Одеса: ОГМІ, 2001. – С. 16.</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rPr>
      </w:pPr>
      <w:r>
        <w:rPr>
          <w:sz w:val="28"/>
          <w:szCs w:val="28"/>
        </w:rPr>
        <w:t xml:space="preserve">   Хаджи-Страти Е.Д., Ивус Г.П. Струйные течения нижних уровней в гребневых структурах</w:t>
      </w:r>
      <w:r>
        <w:rPr>
          <w:caps/>
          <w:sz w:val="28"/>
          <w:szCs w:val="28"/>
        </w:rPr>
        <w:t xml:space="preserve"> // </w:t>
      </w:r>
      <w:r>
        <w:rPr>
          <w:sz w:val="28"/>
          <w:szCs w:val="28"/>
          <w:lang w:val="uk-UA"/>
        </w:rPr>
        <w:t>І</w:t>
      </w:r>
      <w:r>
        <w:rPr>
          <w:sz w:val="28"/>
          <w:szCs w:val="28"/>
          <w:lang w:val="en-US"/>
        </w:rPr>
        <w:t>V</w:t>
      </w:r>
      <w:r>
        <w:rPr>
          <w:sz w:val="28"/>
          <w:szCs w:val="28"/>
          <w:lang w:val="uk-UA"/>
        </w:rPr>
        <w:t xml:space="preserve"> наукова конференція молодих вчених ОДЕКУ. Тези доповідей.</w:t>
      </w:r>
      <w:r>
        <w:rPr>
          <w:sz w:val="28"/>
          <w:szCs w:val="28"/>
        </w:rPr>
        <w:t xml:space="preserve"> </w:t>
      </w:r>
      <w:r>
        <w:rPr>
          <w:sz w:val="28"/>
          <w:szCs w:val="28"/>
          <w:lang w:val="uk-UA"/>
        </w:rPr>
        <w:t xml:space="preserve">– Одеса: ОДЕКУ, 2004. – С. </w:t>
      </w:r>
      <w:r>
        <w:rPr>
          <w:sz w:val="28"/>
          <w:szCs w:val="28"/>
        </w:rPr>
        <w:t>115 – 117.</w:t>
      </w:r>
    </w:p>
    <w:p w:rsidR="00D72825" w:rsidRDefault="00D72825" w:rsidP="003C0E20">
      <w:pPr>
        <w:numPr>
          <w:ilvl w:val="0"/>
          <w:numId w:val="67"/>
        </w:numPr>
        <w:tabs>
          <w:tab w:val="clear" w:pos="720"/>
          <w:tab w:val="num" w:pos="374"/>
        </w:tabs>
        <w:suppressAutoHyphens w:val="0"/>
        <w:spacing w:line="360" w:lineRule="auto"/>
        <w:ind w:left="555" w:hanging="544"/>
        <w:jc w:val="both"/>
        <w:rPr>
          <w:sz w:val="28"/>
          <w:szCs w:val="28"/>
          <w:lang w:val="uk-UA"/>
        </w:rPr>
      </w:pPr>
      <w:r>
        <w:rPr>
          <w:sz w:val="28"/>
          <w:szCs w:val="28"/>
        </w:rPr>
        <w:t xml:space="preserve">   Хаджи-Страти Е.Д., Семергей-Чумаченко А.Б. Орографические ни</w:t>
      </w:r>
      <w:r>
        <w:rPr>
          <w:sz w:val="28"/>
          <w:szCs w:val="28"/>
        </w:rPr>
        <w:t>з</w:t>
      </w:r>
      <w:r>
        <w:rPr>
          <w:sz w:val="28"/>
          <w:szCs w:val="28"/>
        </w:rPr>
        <w:t xml:space="preserve">котропосферные струи на примере новороссийской боры // </w:t>
      </w:r>
      <w:r>
        <w:rPr>
          <w:sz w:val="28"/>
          <w:szCs w:val="28"/>
          <w:lang w:val="uk-UA"/>
        </w:rPr>
        <w:t xml:space="preserve">Матеріали міжнародної конференції “Гідрометеорологія і охорона навколишнього середовища – 2002”. Ч.1. – Одеса, 2003. </w:t>
      </w:r>
      <w:r>
        <w:rPr>
          <w:lang w:val="uk-UA"/>
        </w:rPr>
        <w:t>–</w:t>
      </w:r>
      <w:r>
        <w:rPr>
          <w:sz w:val="28"/>
          <w:szCs w:val="28"/>
          <w:lang w:val="uk-UA"/>
        </w:rPr>
        <w:t xml:space="preserve"> С. 164 – 171.</w:t>
      </w:r>
    </w:p>
    <w:p w:rsidR="00D72825" w:rsidRDefault="00D72825" w:rsidP="003C0E20">
      <w:pPr>
        <w:numPr>
          <w:ilvl w:val="0"/>
          <w:numId w:val="67"/>
        </w:numPr>
        <w:tabs>
          <w:tab w:val="left" w:pos="561"/>
        </w:tabs>
        <w:suppressAutoHyphens w:val="0"/>
        <w:spacing w:line="360" w:lineRule="auto"/>
        <w:ind w:left="635" w:hanging="748"/>
        <w:jc w:val="both"/>
        <w:rPr>
          <w:sz w:val="28"/>
          <w:szCs w:val="28"/>
        </w:rPr>
      </w:pPr>
      <w:r>
        <w:rPr>
          <w:sz w:val="28"/>
          <w:szCs w:val="28"/>
        </w:rPr>
        <w:t>Хохлов В.Н. Особенности распределения кинетической энергии и влаг</w:t>
      </w:r>
      <w:r>
        <w:rPr>
          <w:sz w:val="28"/>
          <w:szCs w:val="28"/>
        </w:rPr>
        <w:t>о</w:t>
      </w:r>
      <w:r>
        <w:rPr>
          <w:sz w:val="28"/>
          <w:szCs w:val="28"/>
        </w:rPr>
        <w:t>содержания в южных циклонах // Метеорология, климатология и гидр</w:t>
      </w:r>
      <w:r>
        <w:rPr>
          <w:sz w:val="28"/>
          <w:szCs w:val="28"/>
        </w:rPr>
        <w:t>о</w:t>
      </w:r>
      <w:r>
        <w:rPr>
          <w:sz w:val="28"/>
          <w:szCs w:val="28"/>
        </w:rPr>
        <w:t>логия. – 1996. – Вып. 33. – С. 13 – 20.</w:t>
      </w:r>
    </w:p>
    <w:p w:rsidR="00D72825" w:rsidRDefault="00D72825" w:rsidP="003C0E20">
      <w:pPr>
        <w:numPr>
          <w:ilvl w:val="0"/>
          <w:numId w:val="67"/>
        </w:numPr>
        <w:tabs>
          <w:tab w:val="clear" w:pos="720"/>
          <w:tab w:val="num" w:pos="561"/>
        </w:tabs>
        <w:suppressAutoHyphens w:val="0"/>
        <w:spacing w:after="120" w:line="360" w:lineRule="auto"/>
        <w:ind w:left="561" w:right="-57" w:hanging="748"/>
        <w:jc w:val="both"/>
        <w:rPr>
          <w:sz w:val="28"/>
          <w:szCs w:val="28"/>
        </w:rPr>
      </w:pPr>
      <w:r>
        <w:rPr>
          <w:sz w:val="28"/>
          <w:szCs w:val="28"/>
        </w:rPr>
        <w:t>Хохлов В.Н. Отклик энергетики тропической атмосферы на Эль-Ниньо // Тез.</w:t>
      </w:r>
      <w:r>
        <w:rPr>
          <w:sz w:val="28"/>
          <w:szCs w:val="28"/>
          <w:lang w:val="uk-UA"/>
        </w:rPr>
        <w:t xml:space="preserve"> </w:t>
      </w:r>
      <w:r>
        <w:rPr>
          <w:sz w:val="28"/>
          <w:szCs w:val="28"/>
        </w:rPr>
        <w:t>докл</w:t>
      </w:r>
      <w:r>
        <w:rPr>
          <w:sz w:val="28"/>
          <w:szCs w:val="28"/>
          <w:lang w:val="uk-UA"/>
        </w:rPr>
        <w:t xml:space="preserve">. </w:t>
      </w:r>
      <w:r>
        <w:rPr>
          <w:sz w:val="28"/>
          <w:szCs w:val="28"/>
        </w:rPr>
        <w:t>Всемирн</w:t>
      </w:r>
      <w:r>
        <w:rPr>
          <w:sz w:val="28"/>
          <w:szCs w:val="28"/>
          <w:lang w:val="uk-UA"/>
        </w:rPr>
        <w:t>ой</w:t>
      </w:r>
      <w:r>
        <w:rPr>
          <w:sz w:val="28"/>
          <w:szCs w:val="28"/>
        </w:rPr>
        <w:t xml:space="preserve"> конференции по изменению климата.</w:t>
      </w:r>
      <w:r>
        <w:rPr>
          <w:sz w:val="28"/>
          <w:szCs w:val="28"/>
          <w:lang w:val="uk-UA"/>
        </w:rPr>
        <w:t xml:space="preserve"> – </w:t>
      </w:r>
      <w:r>
        <w:rPr>
          <w:sz w:val="28"/>
          <w:szCs w:val="28"/>
        </w:rPr>
        <w:t>Москва, 2003</w:t>
      </w:r>
      <w:r>
        <w:rPr>
          <w:sz w:val="28"/>
          <w:szCs w:val="28"/>
          <w:lang w:val="uk-UA"/>
        </w:rPr>
        <w:t>.</w:t>
      </w:r>
      <w:r>
        <w:rPr>
          <w:sz w:val="28"/>
          <w:szCs w:val="28"/>
        </w:rPr>
        <w:t xml:space="preserve"> – С. 467.</w:t>
      </w:r>
    </w:p>
    <w:p w:rsidR="00D72825" w:rsidRDefault="00D72825" w:rsidP="003C0E20">
      <w:pPr>
        <w:numPr>
          <w:ilvl w:val="0"/>
          <w:numId w:val="67"/>
        </w:numPr>
        <w:tabs>
          <w:tab w:val="clear" w:pos="720"/>
          <w:tab w:val="num" w:pos="561"/>
        </w:tabs>
        <w:suppressAutoHyphens w:val="0"/>
        <w:spacing w:line="360" w:lineRule="auto"/>
        <w:ind w:left="561" w:right="-57" w:hanging="748"/>
        <w:jc w:val="both"/>
        <w:rPr>
          <w:spacing w:val="-6"/>
          <w:sz w:val="28"/>
          <w:szCs w:val="28"/>
        </w:rPr>
      </w:pPr>
      <w:r>
        <w:rPr>
          <w:spacing w:val="-6"/>
          <w:sz w:val="28"/>
          <w:szCs w:val="28"/>
        </w:rPr>
        <w:t>Хохлов В.Н.  Энергетический  бюджет антициклонов в процессе их эвол</w:t>
      </w:r>
      <w:r>
        <w:rPr>
          <w:spacing w:val="-6"/>
          <w:sz w:val="28"/>
          <w:szCs w:val="28"/>
        </w:rPr>
        <w:t>ю</w:t>
      </w:r>
      <w:r>
        <w:rPr>
          <w:spacing w:val="-6"/>
          <w:sz w:val="28"/>
          <w:szCs w:val="28"/>
        </w:rPr>
        <w:t xml:space="preserve">ции // Метеорология, климатология и гидрология. – 1999. – Вып. 38. – С. 47 </w:t>
      </w:r>
      <w:r>
        <w:rPr>
          <w:lang w:val="uk-UA"/>
        </w:rPr>
        <w:t>–</w:t>
      </w:r>
      <w:r>
        <w:rPr>
          <w:spacing w:val="-6"/>
          <w:sz w:val="28"/>
          <w:szCs w:val="28"/>
        </w:rPr>
        <w:t>53.</w:t>
      </w:r>
    </w:p>
    <w:p w:rsidR="00D72825" w:rsidRDefault="00D72825" w:rsidP="003C0E20">
      <w:pPr>
        <w:numPr>
          <w:ilvl w:val="0"/>
          <w:numId w:val="67"/>
        </w:numPr>
        <w:tabs>
          <w:tab w:val="clear" w:pos="720"/>
          <w:tab w:val="num" w:pos="561"/>
        </w:tabs>
        <w:suppressAutoHyphens w:val="0"/>
        <w:spacing w:line="360" w:lineRule="auto"/>
        <w:ind w:left="561" w:right="-57" w:hanging="748"/>
        <w:jc w:val="both"/>
        <w:rPr>
          <w:sz w:val="28"/>
          <w:szCs w:val="28"/>
        </w:rPr>
      </w:pPr>
      <w:r>
        <w:rPr>
          <w:sz w:val="28"/>
          <w:szCs w:val="28"/>
        </w:rPr>
        <w:t>Цой О.М. Инициализация полей ветра и геопотенциала на основе спектрального аналога системы дифференциальных уравнений динамики а</w:t>
      </w:r>
      <w:r>
        <w:rPr>
          <w:sz w:val="28"/>
          <w:szCs w:val="28"/>
        </w:rPr>
        <w:t>т</w:t>
      </w:r>
      <w:r>
        <w:rPr>
          <w:sz w:val="28"/>
          <w:szCs w:val="28"/>
        </w:rPr>
        <w:t xml:space="preserve">мосферы // Методы построения и анализа моделей сложных природных систем. – Владивосток: ДВНЦ АН СССР, 1987. </w:t>
      </w:r>
      <w:r>
        <w:rPr>
          <w:lang w:val="uk-UA"/>
        </w:rPr>
        <w:t>–</w:t>
      </w:r>
      <w:r>
        <w:rPr>
          <w:sz w:val="28"/>
          <w:szCs w:val="28"/>
        </w:rPr>
        <w:t xml:space="preserve"> С. 75 – 80.</w:t>
      </w:r>
    </w:p>
    <w:p w:rsidR="00D72825" w:rsidRDefault="00D72825" w:rsidP="003C0E20">
      <w:pPr>
        <w:numPr>
          <w:ilvl w:val="0"/>
          <w:numId w:val="67"/>
        </w:numPr>
        <w:tabs>
          <w:tab w:val="clear" w:pos="720"/>
          <w:tab w:val="num" w:pos="561"/>
        </w:tabs>
        <w:suppressAutoHyphens w:val="0"/>
        <w:spacing w:line="360" w:lineRule="auto"/>
        <w:ind w:left="561" w:right="-57" w:hanging="748"/>
        <w:jc w:val="both"/>
        <w:rPr>
          <w:sz w:val="28"/>
          <w:szCs w:val="28"/>
        </w:rPr>
      </w:pPr>
      <w:r>
        <w:rPr>
          <w:sz w:val="28"/>
          <w:szCs w:val="28"/>
        </w:rPr>
        <w:t>Чайкина С.А. Учет взаимодействия атмосферы с подстилающей повер</w:t>
      </w:r>
      <w:r>
        <w:rPr>
          <w:sz w:val="28"/>
          <w:szCs w:val="28"/>
        </w:rPr>
        <w:t>х</w:t>
      </w:r>
      <w:r>
        <w:rPr>
          <w:sz w:val="28"/>
          <w:szCs w:val="28"/>
        </w:rPr>
        <w:t>ностью в моделях среднесрочного гидродинамического прогноза // Труды ГМЦ СССР. – 1983. – Вып. 252. – С. 75 – 82.</w:t>
      </w:r>
    </w:p>
    <w:p w:rsidR="00D72825" w:rsidRDefault="00D72825" w:rsidP="003C0E20">
      <w:pPr>
        <w:numPr>
          <w:ilvl w:val="0"/>
          <w:numId w:val="67"/>
        </w:numPr>
        <w:tabs>
          <w:tab w:val="clear" w:pos="720"/>
          <w:tab w:val="num" w:pos="561"/>
        </w:tabs>
        <w:suppressAutoHyphens w:val="0"/>
        <w:spacing w:after="120" w:line="360" w:lineRule="auto"/>
        <w:ind w:left="561" w:right="-57" w:hanging="748"/>
        <w:jc w:val="both"/>
        <w:rPr>
          <w:sz w:val="28"/>
          <w:szCs w:val="28"/>
        </w:rPr>
      </w:pPr>
      <w:r>
        <w:rPr>
          <w:sz w:val="28"/>
          <w:szCs w:val="28"/>
        </w:rPr>
        <w:t>Шакина Н.П. Внутренние волны и возникновение турбулентности в св</w:t>
      </w:r>
      <w:r>
        <w:rPr>
          <w:sz w:val="28"/>
          <w:szCs w:val="28"/>
        </w:rPr>
        <w:t>о</w:t>
      </w:r>
      <w:r>
        <w:rPr>
          <w:sz w:val="28"/>
          <w:szCs w:val="28"/>
        </w:rPr>
        <w:t xml:space="preserve">бодной атмосфере (обзор литературы) // Труды ЦАО. – 1973. – Вып.112. – С. 28 </w:t>
      </w:r>
      <w:r>
        <w:rPr>
          <w:lang w:val="uk-UA"/>
        </w:rPr>
        <w:t>–</w:t>
      </w:r>
      <w:r>
        <w:rPr>
          <w:sz w:val="28"/>
          <w:szCs w:val="28"/>
        </w:rPr>
        <w:t xml:space="preserve"> 48.</w:t>
      </w:r>
    </w:p>
    <w:p w:rsidR="00D72825" w:rsidRDefault="00D72825" w:rsidP="003C0E20">
      <w:pPr>
        <w:numPr>
          <w:ilvl w:val="0"/>
          <w:numId w:val="67"/>
        </w:numPr>
        <w:tabs>
          <w:tab w:val="clear" w:pos="720"/>
          <w:tab w:val="num" w:pos="561"/>
        </w:tabs>
        <w:suppressAutoHyphens w:val="0"/>
        <w:spacing w:after="120" w:line="360" w:lineRule="auto"/>
        <w:ind w:left="561" w:right="-57" w:hanging="748"/>
        <w:jc w:val="both"/>
        <w:rPr>
          <w:sz w:val="28"/>
          <w:szCs w:val="28"/>
        </w:rPr>
      </w:pPr>
      <w:r>
        <w:rPr>
          <w:sz w:val="28"/>
          <w:szCs w:val="28"/>
        </w:rPr>
        <w:lastRenderedPageBreak/>
        <w:t>Шакина Н.П. Гидродинамическая неустойчивость в атмосфере // Л.: Ги</w:t>
      </w:r>
      <w:r>
        <w:rPr>
          <w:sz w:val="28"/>
          <w:szCs w:val="28"/>
        </w:rPr>
        <w:t>д</w:t>
      </w:r>
      <w:r>
        <w:rPr>
          <w:sz w:val="28"/>
          <w:szCs w:val="28"/>
        </w:rPr>
        <w:t>рометеоиздат, 1990. – 312 с.</w:t>
      </w:r>
    </w:p>
    <w:p w:rsidR="00D72825" w:rsidRDefault="00D72825" w:rsidP="003C0E20">
      <w:pPr>
        <w:numPr>
          <w:ilvl w:val="0"/>
          <w:numId w:val="67"/>
        </w:numPr>
        <w:tabs>
          <w:tab w:val="clear" w:pos="720"/>
          <w:tab w:val="num" w:pos="561"/>
        </w:tabs>
        <w:suppressAutoHyphens w:val="0"/>
        <w:spacing w:line="360" w:lineRule="auto"/>
        <w:ind w:left="561" w:right="-57" w:hanging="748"/>
        <w:jc w:val="both"/>
        <w:rPr>
          <w:sz w:val="28"/>
          <w:szCs w:val="28"/>
        </w:rPr>
      </w:pPr>
      <w:r>
        <w:rPr>
          <w:sz w:val="28"/>
          <w:szCs w:val="28"/>
        </w:rPr>
        <w:t xml:space="preserve">Шаповалова Н.С. Блокирующие образования в атмосфере // Труды ГМЦ СССР. </w:t>
      </w:r>
      <w:r>
        <w:rPr>
          <w:lang w:val="uk-UA"/>
        </w:rPr>
        <w:t>–</w:t>
      </w:r>
      <w:r>
        <w:rPr>
          <w:sz w:val="28"/>
          <w:szCs w:val="28"/>
        </w:rPr>
        <w:t xml:space="preserve"> 1991. </w:t>
      </w:r>
      <w:r>
        <w:rPr>
          <w:lang w:val="uk-UA"/>
        </w:rPr>
        <w:t>–</w:t>
      </w:r>
      <w:r>
        <w:rPr>
          <w:sz w:val="28"/>
          <w:szCs w:val="28"/>
        </w:rPr>
        <w:t xml:space="preserve"> Вып. 316. – С. 68 – 73.</w:t>
      </w:r>
    </w:p>
    <w:p w:rsidR="00D72825" w:rsidRDefault="00D72825" w:rsidP="003C0E20">
      <w:pPr>
        <w:numPr>
          <w:ilvl w:val="0"/>
          <w:numId w:val="67"/>
        </w:numPr>
        <w:tabs>
          <w:tab w:val="clear" w:pos="720"/>
          <w:tab w:val="num" w:pos="561"/>
        </w:tabs>
        <w:suppressAutoHyphens w:val="0"/>
        <w:spacing w:after="120" w:line="360" w:lineRule="auto"/>
        <w:ind w:left="561" w:right="-57" w:hanging="748"/>
        <w:jc w:val="both"/>
        <w:rPr>
          <w:sz w:val="28"/>
          <w:szCs w:val="28"/>
        </w:rPr>
      </w:pPr>
      <w:r>
        <w:rPr>
          <w:sz w:val="28"/>
          <w:szCs w:val="28"/>
        </w:rPr>
        <w:t xml:space="preserve">Шелковников М.С. Струйные течения на малых высотах // Метеорология и гидрология. – 1983. </w:t>
      </w:r>
      <w:r>
        <w:rPr>
          <w:lang w:val="uk-UA"/>
        </w:rPr>
        <w:t>–</w:t>
      </w:r>
      <w:r>
        <w:rPr>
          <w:sz w:val="28"/>
          <w:szCs w:val="28"/>
        </w:rPr>
        <w:t xml:space="preserve"> № 11. – С. 40 – 46.</w:t>
      </w:r>
    </w:p>
    <w:p w:rsidR="00D72825" w:rsidRDefault="00D72825" w:rsidP="003C0E20">
      <w:pPr>
        <w:numPr>
          <w:ilvl w:val="0"/>
          <w:numId w:val="67"/>
        </w:numPr>
        <w:tabs>
          <w:tab w:val="clear" w:pos="720"/>
          <w:tab w:val="num" w:pos="561"/>
        </w:tabs>
        <w:suppressAutoHyphens w:val="0"/>
        <w:spacing w:line="360" w:lineRule="auto"/>
        <w:ind w:left="561" w:right="-57" w:hanging="748"/>
        <w:jc w:val="both"/>
        <w:rPr>
          <w:sz w:val="28"/>
          <w:szCs w:val="28"/>
        </w:rPr>
      </w:pPr>
      <w:r>
        <w:rPr>
          <w:sz w:val="28"/>
          <w:szCs w:val="28"/>
        </w:rPr>
        <w:t>Шнайдман В.А., Фоскарино О.В. Моделирование пограничного слоя и макротурбулентного обмена в атмосфере по данным первого глобального</w:t>
      </w:r>
      <w:r>
        <w:rPr>
          <w:sz w:val="28"/>
          <w:szCs w:val="28"/>
          <w:lang w:val="uk-UA"/>
        </w:rPr>
        <w:t xml:space="preserve"> эксперимента ПИГАП: Монография</w:t>
      </w:r>
      <w:r>
        <w:rPr>
          <w:sz w:val="28"/>
          <w:szCs w:val="28"/>
        </w:rPr>
        <w:t xml:space="preserve">. </w:t>
      </w:r>
      <w:r>
        <w:rPr>
          <w:lang w:val="uk-UA"/>
        </w:rPr>
        <w:t>–</w:t>
      </w:r>
      <w:r>
        <w:rPr>
          <w:sz w:val="28"/>
          <w:szCs w:val="28"/>
        </w:rPr>
        <w:t xml:space="preserve"> Л.: Гидрометеоиздат, 1990. – 160 с.</w:t>
      </w:r>
    </w:p>
    <w:p w:rsidR="00D72825" w:rsidRDefault="00D72825" w:rsidP="003C0E20">
      <w:pPr>
        <w:numPr>
          <w:ilvl w:val="0"/>
          <w:numId w:val="67"/>
        </w:numPr>
        <w:tabs>
          <w:tab w:val="clear" w:pos="720"/>
          <w:tab w:val="num" w:pos="561"/>
        </w:tabs>
        <w:suppressAutoHyphens w:val="0"/>
        <w:spacing w:after="120" w:line="360" w:lineRule="auto"/>
        <w:ind w:left="561" w:right="-57" w:hanging="748"/>
        <w:jc w:val="both"/>
        <w:rPr>
          <w:sz w:val="28"/>
          <w:szCs w:val="28"/>
        </w:rPr>
      </w:pPr>
      <w:r>
        <w:rPr>
          <w:sz w:val="28"/>
          <w:szCs w:val="28"/>
        </w:rPr>
        <w:t>Шошин В.М., Галицкая Л.А. Вертикальные сдвиги ветра в аэропортах Украины // Труды Укр. регион НИИ Госкомгидромета. – 1986. – Вып. 219. – С. 92 – 104.</w:t>
      </w:r>
    </w:p>
    <w:p w:rsidR="00D72825" w:rsidRDefault="00D72825" w:rsidP="003C0E20">
      <w:pPr>
        <w:numPr>
          <w:ilvl w:val="0"/>
          <w:numId w:val="67"/>
        </w:numPr>
        <w:tabs>
          <w:tab w:val="clear" w:pos="720"/>
          <w:tab w:val="num" w:pos="561"/>
        </w:tabs>
        <w:suppressAutoHyphens w:val="0"/>
        <w:spacing w:after="120" w:line="360" w:lineRule="auto"/>
        <w:ind w:left="561" w:right="-57" w:hanging="748"/>
        <w:jc w:val="both"/>
        <w:rPr>
          <w:sz w:val="28"/>
          <w:szCs w:val="28"/>
        </w:rPr>
      </w:pPr>
      <w:r>
        <w:rPr>
          <w:sz w:val="28"/>
          <w:szCs w:val="28"/>
        </w:rPr>
        <w:t>Шурда К.Э. Погодно-климатический фактор в развитии экономики при-морского района (проблемы оценки и прогнозирования): Монография. – Одесса: ФЕН</w:t>
      </w:r>
      <w:r>
        <w:rPr>
          <w:sz w:val="28"/>
          <w:szCs w:val="28"/>
          <w:lang w:val="uk-UA"/>
        </w:rPr>
        <w:t>І</w:t>
      </w:r>
      <w:r>
        <w:rPr>
          <w:sz w:val="28"/>
          <w:szCs w:val="28"/>
        </w:rPr>
        <w:t>КС, 2003. – 122 с.</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Anyamoa E.K., Kiangi D.M.  Meanmotion field in east Africa at the level jet core // Arch. Metetorol. Geophys. and Bioclimatol. – 1985. – Vol. 36, N 1. – P. 29 – 41.</w:t>
      </w:r>
    </w:p>
    <w:p w:rsidR="00D72825" w:rsidRDefault="00D72825" w:rsidP="003C0E20">
      <w:pPr>
        <w:numPr>
          <w:ilvl w:val="0"/>
          <w:numId w:val="67"/>
        </w:numPr>
        <w:tabs>
          <w:tab w:val="clear" w:pos="720"/>
          <w:tab w:val="num" w:pos="561"/>
        </w:tabs>
        <w:suppressAutoHyphens w:val="0"/>
        <w:spacing w:line="360" w:lineRule="auto"/>
        <w:ind w:left="561" w:right="-57" w:hanging="748"/>
        <w:jc w:val="both"/>
        <w:rPr>
          <w:sz w:val="28"/>
          <w:szCs w:val="28"/>
          <w:lang w:val="en-US"/>
        </w:rPr>
      </w:pPr>
      <w:r>
        <w:rPr>
          <w:sz w:val="28"/>
          <w:szCs w:val="28"/>
          <w:lang w:val="en-US"/>
        </w:rPr>
        <w:t>Arakava A. Parametrizatin of cumulus convection. – Proc. WMO / ICSLU Symp.  Num.  Wea.  Pred. – Japan Met. Agency, 1969. – Р. 1 – 6.</w:t>
      </w:r>
    </w:p>
    <w:p w:rsidR="00D72825" w:rsidRDefault="00D72825" w:rsidP="003C0E20">
      <w:pPr>
        <w:numPr>
          <w:ilvl w:val="0"/>
          <w:numId w:val="67"/>
        </w:numPr>
        <w:tabs>
          <w:tab w:val="clear" w:pos="720"/>
          <w:tab w:val="num" w:pos="561"/>
        </w:tabs>
        <w:suppressAutoHyphens w:val="0"/>
        <w:spacing w:line="360" w:lineRule="auto"/>
        <w:ind w:left="561" w:right="-57" w:hanging="748"/>
        <w:jc w:val="both"/>
        <w:rPr>
          <w:sz w:val="28"/>
          <w:szCs w:val="28"/>
          <w:lang w:val="en-US"/>
        </w:rPr>
      </w:pPr>
      <w:r>
        <w:rPr>
          <w:sz w:val="28"/>
          <w:szCs w:val="28"/>
          <w:lang w:val="en-US"/>
        </w:rPr>
        <w:t>Arakava A. Parametrization of cumulus convection and its application to n</w:t>
      </w:r>
      <w:r>
        <w:rPr>
          <w:sz w:val="28"/>
          <w:szCs w:val="28"/>
          <w:lang w:val="en-US"/>
        </w:rPr>
        <w:t>u</w:t>
      </w:r>
      <w:r>
        <w:rPr>
          <w:sz w:val="28"/>
          <w:szCs w:val="28"/>
          <w:lang w:val="en-US"/>
        </w:rPr>
        <w:t>merical simulation of the tropical general circulation // The 7</w:t>
      </w:r>
      <w:r>
        <w:rPr>
          <w:sz w:val="28"/>
          <w:szCs w:val="28"/>
          <w:vertAlign w:val="superscript"/>
          <w:lang w:val="en-US"/>
        </w:rPr>
        <w:t>th</w:t>
      </w:r>
      <w:r>
        <w:rPr>
          <w:sz w:val="28"/>
          <w:szCs w:val="28"/>
          <w:lang w:val="en-US"/>
        </w:rPr>
        <w:t xml:space="preserve"> Tech. Conf.  Huricanes and Tropical Meteorology, Barbados Met. Soc. – 1971.– Р. 11 – 12.</w:t>
      </w:r>
    </w:p>
    <w:p w:rsidR="00D72825" w:rsidRDefault="00D72825" w:rsidP="003C0E20">
      <w:pPr>
        <w:numPr>
          <w:ilvl w:val="0"/>
          <w:numId w:val="67"/>
        </w:numPr>
        <w:tabs>
          <w:tab w:val="clear" w:pos="720"/>
          <w:tab w:val="num" w:pos="561"/>
        </w:tabs>
        <w:suppressAutoHyphens w:val="0"/>
        <w:spacing w:line="360" w:lineRule="auto"/>
        <w:ind w:left="561" w:right="-57" w:hanging="748"/>
        <w:jc w:val="both"/>
        <w:rPr>
          <w:sz w:val="28"/>
          <w:szCs w:val="28"/>
          <w:lang w:val="en-US"/>
        </w:rPr>
      </w:pPr>
      <w:r>
        <w:rPr>
          <w:sz w:val="28"/>
          <w:szCs w:val="28"/>
          <w:lang w:val="en-US"/>
        </w:rPr>
        <w:t>Arakava A., Schubert W.H. Interaction of cumulus cloud ensemble with the large-scale environment // J. Atm. Sci. – 1974. – Vol. 31, N 3, - Р. 674 – 701.</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Balasubramanian G.,  Garner S.T.  The  equilibration  of  short  baroclinic waves  //  J. Atm. Sci. – 1997. – Vol. 54, N 24. – P. 2850 – 2871.</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Bennet T.C. Central England temperatures: long-term variability and teleconnection // Intern. J. Climatol. – 1999. – Vol. 19. – P. 391 – 403.</w:t>
      </w:r>
    </w:p>
    <w:p w:rsidR="00D72825" w:rsidRDefault="00D72825" w:rsidP="003C0E20">
      <w:pPr>
        <w:numPr>
          <w:ilvl w:val="0"/>
          <w:numId w:val="67"/>
        </w:numPr>
        <w:tabs>
          <w:tab w:val="clear" w:pos="720"/>
          <w:tab w:val="num" w:pos="561"/>
        </w:tabs>
        <w:suppressAutoHyphens w:val="0"/>
        <w:spacing w:line="360" w:lineRule="auto"/>
        <w:ind w:left="561" w:right="-57" w:hanging="748"/>
        <w:jc w:val="both"/>
        <w:rPr>
          <w:sz w:val="28"/>
          <w:szCs w:val="28"/>
          <w:lang w:val="en-US"/>
        </w:rPr>
      </w:pPr>
      <w:r>
        <w:rPr>
          <w:sz w:val="28"/>
          <w:szCs w:val="28"/>
          <w:lang w:val="en-US"/>
        </w:rPr>
        <w:lastRenderedPageBreak/>
        <w:t>Benney D.J.  Long non-linear waves in fluid flows // J. Math. and Phys. – 1966. – Vol. 45. – P. 5263.</w:t>
      </w:r>
    </w:p>
    <w:p w:rsidR="00D72825" w:rsidRDefault="00D72825" w:rsidP="003C0E20">
      <w:pPr>
        <w:numPr>
          <w:ilvl w:val="0"/>
          <w:numId w:val="67"/>
        </w:numPr>
        <w:tabs>
          <w:tab w:val="clear" w:pos="720"/>
          <w:tab w:val="num" w:pos="561"/>
        </w:tabs>
        <w:suppressAutoHyphens w:val="0"/>
        <w:spacing w:after="120" w:line="360" w:lineRule="auto"/>
        <w:ind w:left="561" w:right="-57" w:hanging="748"/>
        <w:jc w:val="both"/>
        <w:rPr>
          <w:sz w:val="28"/>
          <w:szCs w:val="28"/>
          <w:lang w:val="en-US"/>
        </w:rPr>
      </w:pPr>
      <w:r>
        <w:rPr>
          <w:rFonts w:ascii="Times New Roman CYR" w:hAnsi="Times New Roman CYR" w:cs="Times New Roman CYR"/>
          <w:sz w:val="28"/>
          <w:szCs w:val="28"/>
          <w:lang w:val="en-US"/>
        </w:rPr>
        <w:t xml:space="preserve">Beres J.H., Alexander M.J., Holton J.R. Effects of Tropospheric Wind shearon the spectrum of convectively Generated Gravity Waves </w:t>
      </w:r>
      <w:r>
        <w:rPr>
          <w:sz w:val="28"/>
          <w:szCs w:val="28"/>
          <w:lang w:val="en-US"/>
        </w:rPr>
        <w:t xml:space="preserve">// J. Atm. Sci.– 2002. -  Vol. 59. - </w:t>
      </w:r>
      <w:r>
        <w:rPr>
          <w:sz w:val="28"/>
          <w:szCs w:val="28"/>
        </w:rPr>
        <w:t>Р</w:t>
      </w:r>
      <w:r>
        <w:rPr>
          <w:sz w:val="28"/>
          <w:szCs w:val="28"/>
          <w:lang w:val="en-US"/>
        </w:rPr>
        <w:t>. 1807–1823.</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Berri G.J., Inzunza B.J. The effect of the low-level jet on the poleward water vapour transport in the central region of South America // Atmos. Environ, 1993. – 27A(3) – P. 335 – 341.</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Beyrich F., Close B. Some aspect of modelling low-level jets // J. Atm. Sci.– 1988. – Vol. 32. – P. 341 – 352.</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Blackadar A.K. A survey of wind characteristics below 1500 ft // Meteorol. Monogr. – 1960. – N 4. – P. 3 – 11.</w:t>
      </w:r>
    </w:p>
    <w:p w:rsidR="00D72825" w:rsidRDefault="00D72825" w:rsidP="003C0E20">
      <w:pPr>
        <w:numPr>
          <w:ilvl w:val="0"/>
          <w:numId w:val="67"/>
        </w:numPr>
        <w:tabs>
          <w:tab w:val="clear" w:pos="720"/>
          <w:tab w:val="num" w:pos="561"/>
        </w:tabs>
        <w:suppressAutoHyphens w:val="0"/>
        <w:spacing w:after="120" w:line="360" w:lineRule="auto"/>
        <w:ind w:left="561" w:right="-57" w:hanging="748"/>
        <w:jc w:val="both"/>
        <w:rPr>
          <w:sz w:val="28"/>
          <w:szCs w:val="28"/>
          <w:lang w:val="en-US"/>
        </w:rPr>
      </w:pPr>
      <w:r>
        <w:rPr>
          <w:sz w:val="28"/>
          <w:szCs w:val="28"/>
          <w:lang w:val="en-US"/>
        </w:rPr>
        <w:t>Blackadar A.K. Boundary layer wind maxima and their significance for the growth of nocturnal inversions // Bull. Am. Met. Soc.– Vol. 38, N 5 – 1957. – P. 283 – 290.</w:t>
      </w:r>
    </w:p>
    <w:p w:rsidR="00D72825" w:rsidRDefault="00D72825" w:rsidP="003C0E20">
      <w:pPr>
        <w:numPr>
          <w:ilvl w:val="0"/>
          <w:numId w:val="67"/>
        </w:numPr>
        <w:tabs>
          <w:tab w:val="clear" w:pos="720"/>
          <w:tab w:val="num" w:pos="561"/>
        </w:tabs>
        <w:suppressAutoHyphens w:val="0"/>
        <w:spacing w:after="120" w:line="360" w:lineRule="auto"/>
        <w:ind w:left="561" w:right="-57" w:hanging="748"/>
        <w:jc w:val="both"/>
        <w:rPr>
          <w:sz w:val="28"/>
          <w:szCs w:val="28"/>
          <w:lang w:val="en-US"/>
        </w:rPr>
      </w:pPr>
      <w:r>
        <w:rPr>
          <w:sz w:val="28"/>
          <w:szCs w:val="28"/>
          <w:lang w:val="en-US"/>
        </w:rPr>
        <w:t>Blumen W., Hart J. Airborne Doppler lidar wind field measurements of in the Lee of Mount Shasta // J. Atm. Sci.– 1988. – Vol. 45, N 10.  – P. 1571 – 1582.</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Bonner W.D.  Climatology of the low-level jet  //  Mon. Weather. Rew. – 1968. – Vol. 96, N 12. – P. 833 – 850.</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Bonner W.D.  Statistical  and  kinematical  properties  of  the  low-level jet stream  //  SMRP Res. Paper N 38. – P. 54 – 55.</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Bosart Lance F., Selmon Anton. A case study of an unusually incense atmospheric gravity waves // Mon. Weather Rev. – 1988. – Vol. 116, N 10. – P. 1857 – 1886.</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 xml:space="preserve">Chimonas G., Grant J. Shear excitation of gravity waves. Part I: Modes of a two-scale atmosphere // J.Atm.Sci.- 1984. – Vol. 41, № 15. – </w:t>
      </w:r>
      <w:r>
        <w:rPr>
          <w:sz w:val="28"/>
          <w:szCs w:val="28"/>
        </w:rPr>
        <w:t>Р</w:t>
      </w:r>
      <w:r>
        <w:rPr>
          <w:sz w:val="28"/>
          <w:szCs w:val="28"/>
          <w:lang w:val="en-US"/>
        </w:rPr>
        <w:t>. 2269 – 2277.</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lastRenderedPageBreak/>
        <w:t xml:space="preserve">Chimonas G., Grant J. Shear excitation of gravity waves. Part II: Upscale scattering  from  Kelvin-Helmholtz  waves   //   J.Atm.Sci. – 1984. – Vol. 41, № 15. – </w:t>
      </w:r>
      <w:r>
        <w:rPr>
          <w:sz w:val="28"/>
          <w:szCs w:val="28"/>
        </w:rPr>
        <w:t>Р</w:t>
      </w:r>
      <w:r>
        <w:rPr>
          <w:sz w:val="28"/>
          <w:szCs w:val="28"/>
          <w:lang w:val="en-US"/>
        </w:rPr>
        <w:t>. 2278 – 2288.</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 xml:space="preserve">Сrook N.A.  Trapping of low-level internal gravity waves  //  J.Atm.Sci. – 1988. – Vol. 45, № 10. – </w:t>
      </w:r>
      <w:r>
        <w:rPr>
          <w:sz w:val="28"/>
          <w:szCs w:val="28"/>
        </w:rPr>
        <w:t>Р</w:t>
      </w:r>
      <w:r>
        <w:rPr>
          <w:sz w:val="28"/>
          <w:szCs w:val="28"/>
          <w:lang w:val="en-US"/>
        </w:rPr>
        <w:t>. 1533 – 1541.</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Douglas M.W., Nicolini M., Sulo C. The low-level jet at Santa Cruz, Bolivia during January – March 1998 pilot balloon observations and model comparisons  //  The 13</w:t>
      </w:r>
      <w:r>
        <w:rPr>
          <w:sz w:val="28"/>
          <w:szCs w:val="28"/>
          <w:vertAlign w:val="superscript"/>
          <w:lang w:val="en-US"/>
        </w:rPr>
        <w:t>th</w:t>
      </w:r>
      <w:r>
        <w:rPr>
          <w:sz w:val="28"/>
          <w:szCs w:val="28"/>
          <w:lang w:val="en-US"/>
        </w:rPr>
        <w:t xml:space="preserve"> Symposium on Boundary Layers and Turbulence. – 10 – 15 Jan 1999 – P. 11 – 12.</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Doyle J. D.  The influence of mesoscale orographe on a coastal jet and rainband // Mon. Weather. Rew. – 1997. – Vol. 125, N 7. – P. 1465 – 1488.</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Finnigan J.I., Einaudi F., Fua D. The interaction between an inertial gravity wavi and turbulence in the stable-stratified nocturnal boundary layer // J. Atm. Sci. – 1992. – Vol. 41, N 16. – P. 2409 – 2434.</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Fujita T., Tsuchiya K. A proposed mechanism of snowstorm mesojet of the winter-monsoon   //  Chicago Univ. – Sll. Dept. Geophys. Sci. Chicago. – 1966. – P. 30 – 36.</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Garrat J.R.  The inland boundary layer at low latitudes. Part I. The nocturnal jet // Boundary Layer Met. – 1991. – Vol. 32, N 4. – P. 307 – 329.</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Grego S., Ulanski S., Garstang M., Houston S. Low-level nocturnal wind maximum over the central Amason basin // Boundary Layer Met. – 1992. – Vol. 58. – P. 91 – 117.</w:t>
      </w:r>
    </w:p>
    <w:p w:rsidR="00D72825" w:rsidRDefault="00D72825" w:rsidP="003C0E20">
      <w:pPr>
        <w:numPr>
          <w:ilvl w:val="0"/>
          <w:numId w:val="67"/>
        </w:numPr>
        <w:tabs>
          <w:tab w:val="clear" w:pos="720"/>
          <w:tab w:val="num" w:pos="561"/>
        </w:tabs>
        <w:suppressAutoHyphens w:val="0"/>
        <w:spacing w:line="360" w:lineRule="auto"/>
        <w:ind w:left="561" w:right="-57" w:hanging="748"/>
        <w:jc w:val="both"/>
        <w:rPr>
          <w:sz w:val="28"/>
          <w:szCs w:val="28"/>
          <w:lang w:val="en-US"/>
        </w:rPr>
      </w:pPr>
      <w:r>
        <w:rPr>
          <w:sz w:val="28"/>
          <w:szCs w:val="28"/>
          <w:lang w:val="en-US"/>
        </w:rPr>
        <w:t>Grey M., Luther E., Zainhua J.  Interannual variability in the tropical Indian ocean // Proceedings of the International Scientific Conference on the Tropical Ocean Global Atmosphere. – 1995. Vol.1,</w:t>
      </w:r>
      <w:r>
        <w:rPr>
          <w:sz w:val="28"/>
          <w:szCs w:val="28"/>
          <w:lang w:val="uk-UA"/>
        </w:rPr>
        <w:t xml:space="preserve"> </w:t>
      </w:r>
      <w:r>
        <w:rPr>
          <w:sz w:val="28"/>
          <w:szCs w:val="28"/>
          <w:lang w:val="en-US"/>
        </w:rPr>
        <w:t>– P. 102-106.</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Horel J.D., Wallace J.M. Planetary-scale atmosphere phenomena associated with  the  Southern  Oscillation  //  Month. Weath. Rev. – Vol. 1981. – 109. – P. 813 – 829.</w:t>
      </w:r>
    </w:p>
    <w:p w:rsidR="00D72825" w:rsidRDefault="00D72825" w:rsidP="003C0E20">
      <w:pPr>
        <w:numPr>
          <w:ilvl w:val="0"/>
          <w:numId w:val="67"/>
        </w:numPr>
        <w:tabs>
          <w:tab w:val="clear" w:pos="720"/>
          <w:tab w:val="num" w:pos="561"/>
        </w:tabs>
        <w:suppressAutoHyphens w:val="0"/>
        <w:spacing w:line="360" w:lineRule="auto"/>
        <w:ind w:left="561" w:right="-57" w:hanging="748"/>
        <w:jc w:val="both"/>
        <w:rPr>
          <w:sz w:val="28"/>
          <w:szCs w:val="28"/>
          <w:lang w:val="en-US"/>
        </w:rPr>
      </w:pPr>
      <w:r>
        <w:rPr>
          <w:sz w:val="28"/>
          <w:szCs w:val="28"/>
          <w:lang w:val="en-US"/>
        </w:rPr>
        <w:lastRenderedPageBreak/>
        <w:t>Hough S.S. On the application of harmonic analysis to the dynamic theory of the tides – P. 1 // Phil. Trans. Roy. Soc. A. – 1997. – Vol. 189. – P. 201 – 257.</w:t>
      </w:r>
    </w:p>
    <w:p w:rsidR="00D72825" w:rsidRDefault="00D72825" w:rsidP="003C0E20">
      <w:pPr>
        <w:numPr>
          <w:ilvl w:val="0"/>
          <w:numId w:val="67"/>
        </w:numPr>
        <w:tabs>
          <w:tab w:val="clear" w:pos="720"/>
          <w:tab w:val="num" w:pos="561"/>
        </w:tabs>
        <w:suppressAutoHyphens w:val="0"/>
        <w:spacing w:line="360" w:lineRule="auto"/>
        <w:ind w:left="561" w:right="-57" w:hanging="748"/>
        <w:jc w:val="both"/>
        <w:rPr>
          <w:sz w:val="28"/>
          <w:szCs w:val="28"/>
          <w:lang w:val="en-US"/>
        </w:rPr>
      </w:pPr>
      <w:r>
        <w:rPr>
          <w:sz w:val="28"/>
          <w:szCs w:val="28"/>
          <w:lang w:val="en-US"/>
        </w:rPr>
        <w:t>Hough S.S. On the application of harmonic analysis to the dynamic theory of the tides – P. 2 // Phil. Trans. Roy. Soc. A. – 1998. – Vol. 191. – P. 139 – 185.</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Houze Jr., Robert A., Shuyi S.C., Kingsmill D.E. Convection over the Pacific Warm Pool in relation to the atmospheric kelvin-rossby wave // J. Atm. Sci. – 2000. – Vol. 57, N 18. – P. 3058 – 3089.</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Igau R.C., Nielisen-Gammon J.W. Low-level jet development during a numerically simulated return flow event // Mon. Weather. Rew. – 1998. – Vol. 126, N 11 – P. 2972 – 2990.</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Jin F.F.  A simple model for the Pacific Cold Tongue and ENSO  // J.Atmos.Sci. – 1998. – Vol. 55, N 14. – P. 2458 – 2469.</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Joly A.  The stability of fronts  and the adjoin method:  nonmodal  frontal waves // J. Atm. Sci. – 1995. – Vol.52, N 17. – P. 3082 – 3107.</w:t>
      </w:r>
    </w:p>
    <w:p w:rsidR="00D72825" w:rsidRDefault="00D72825" w:rsidP="003C0E20">
      <w:pPr>
        <w:numPr>
          <w:ilvl w:val="0"/>
          <w:numId w:val="67"/>
        </w:numPr>
        <w:tabs>
          <w:tab w:val="clear" w:pos="720"/>
          <w:tab w:val="num" w:pos="561"/>
        </w:tabs>
        <w:suppressAutoHyphens w:val="0"/>
        <w:spacing w:line="360" w:lineRule="auto"/>
        <w:ind w:left="561" w:right="-57" w:hanging="748"/>
        <w:jc w:val="both"/>
        <w:rPr>
          <w:sz w:val="28"/>
          <w:szCs w:val="28"/>
          <w:lang w:val="en-US"/>
        </w:rPr>
      </w:pPr>
      <w:r>
        <w:rPr>
          <w:sz w:val="28"/>
          <w:szCs w:val="28"/>
        </w:rPr>
        <w:t>Ка</w:t>
      </w:r>
      <w:r>
        <w:rPr>
          <w:sz w:val="28"/>
          <w:szCs w:val="28"/>
          <w:lang w:val="en-US"/>
        </w:rPr>
        <w:t>sahara A. A spectral model of global barotropic primitive equations with Hough harmonic expansions functions // Third Cont. on Numerical Weather Predictions, AMS. – 1977. – P. 157-160.</w:t>
      </w:r>
    </w:p>
    <w:p w:rsidR="00D72825" w:rsidRDefault="00D72825" w:rsidP="003C0E20">
      <w:pPr>
        <w:numPr>
          <w:ilvl w:val="0"/>
          <w:numId w:val="67"/>
        </w:numPr>
        <w:tabs>
          <w:tab w:val="clear" w:pos="720"/>
          <w:tab w:val="num" w:pos="561"/>
        </w:tabs>
        <w:suppressAutoHyphens w:val="0"/>
        <w:spacing w:line="360" w:lineRule="auto"/>
        <w:ind w:left="561" w:right="-57" w:hanging="748"/>
        <w:jc w:val="both"/>
        <w:rPr>
          <w:sz w:val="28"/>
          <w:szCs w:val="28"/>
          <w:lang w:val="en-US"/>
        </w:rPr>
      </w:pPr>
      <w:r>
        <w:rPr>
          <w:sz w:val="28"/>
          <w:szCs w:val="28"/>
        </w:rPr>
        <w:t>Ка</w:t>
      </w:r>
      <w:r>
        <w:rPr>
          <w:sz w:val="28"/>
          <w:szCs w:val="28"/>
          <w:lang w:val="en-US"/>
        </w:rPr>
        <w:t>sahara A. Further Studies on a Spectral Model of the Barotropic Primitive Equations with Hough Harmonic Expansions // J. Atm. Sci. – 1978. – Vol. 35, № 11. – P. 2043 – 2051.</w:t>
      </w:r>
    </w:p>
    <w:p w:rsidR="00D72825" w:rsidRDefault="00D72825" w:rsidP="003C0E20">
      <w:pPr>
        <w:numPr>
          <w:ilvl w:val="0"/>
          <w:numId w:val="67"/>
        </w:numPr>
        <w:tabs>
          <w:tab w:val="clear" w:pos="720"/>
          <w:tab w:val="num" w:pos="561"/>
        </w:tabs>
        <w:suppressAutoHyphens w:val="0"/>
        <w:spacing w:line="360" w:lineRule="auto"/>
        <w:ind w:left="561" w:right="-57" w:hanging="748"/>
        <w:jc w:val="both"/>
        <w:rPr>
          <w:sz w:val="28"/>
          <w:szCs w:val="28"/>
          <w:lang w:val="en-US"/>
        </w:rPr>
      </w:pPr>
      <w:r>
        <w:rPr>
          <w:sz w:val="28"/>
          <w:szCs w:val="28"/>
        </w:rPr>
        <w:t>Ка</w:t>
      </w:r>
      <w:r>
        <w:rPr>
          <w:sz w:val="28"/>
          <w:szCs w:val="28"/>
          <w:lang w:val="en-US"/>
        </w:rPr>
        <w:t>sahara A. Normal mode of ultralong waves in the atmosphere // Mon. Weather Rev. – 1976. – Vol. 104. – P. 669 – 690.</w:t>
      </w:r>
    </w:p>
    <w:p w:rsidR="00D72825" w:rsidRDefault="00D72825" w:rsidP="003C0E20">
      <w:pPr>
        <w:numPr>
          <w:ilvl w:val="0"/>
          <w:numId w:val="67"/>
        </w:numPr>
        <w:tabs>
          <w:tab w:val="clear" w:pos="720"/>
          <w:tab w:val="num" w:pos="561"/>
        </w:tabs>
        <w:suppressAutoHyphens w:val="0"/>
        <w:spacing w:line="360" w:lineRule="auto"/>
        <w:ind w:left="561" w:right="-57" w:hanging="748"/>
        <w:jc w:val="both"/>
        <w:rPr>
          <w:sz w:val="28"/>
          <w:szCs w:val="28"/>
          <w:lang w:val="en-US"/>
        </w:rPr>
      </w:pPr>
      <w:r>
        <w:rPr>
          <w:sz w:val="28"/>
          <w:szCs w:val="28"/>
        </w:rPr>
        <w:t>Ка</w:t>
      </w:r>
      <w:r>
        <w:rPr>
          <w:sz w:val="28"/>
          <w:szCs w:val="28"/>
          <w:lang w:val="en-US"/>
        </w:rPr>
        <w:t>sahara A. Numerical integration of the global barotropic primitive equations with  Hough  harmonic  expansions  //  J. Atm. Sci. – 1977. – Vol.34, № 5. – P. 687 – 701.</w:t>
      </w:r>
    </w:p>
    <w:p w:rsidR="00D72825" w:rsidRDefault="00D72825" w:rsidP="003C0E20">
      <w:pPr>
        <w:numPr>
          <w:ilvl w:val="0"/>
          <w:numId w:val="67"/>
        </w:numPr>
        <w:tabs>
          <w:tab w:val="clear" w:pos="720"/>
          <w:tab w:val="num" w:pos="561"/>
        </w:tabs>
        <w:suppressAutoHyphens w:val="0"/>
        <w:spacing w:line="360" w:lineRule="auto"/>
        <w:ind w:left="561" w:right="-57" w:hanging="748"/>
        <w:jc w:val="both"/>
        <w:rPr>
          <w:sz w:val="28"/>
          <w:szCs w:val="28"/>
          <w:lang w:val="en-US"/>
        </w:rPr>
      </w:pPr>
      <w:r>
        <w:rPr>
          <w:sz w:val="28"/>
          <w:szCs w:val="28"/>
          <w:lang w:val="en-US"/>
        </w:rPr>
        <w:t>Kraus H., Malcher J., Schaller E. A nocturnal low level jet during PUKK // Boundary-Layer Meteorology. – 1985. – Vol. 31. – P.187 – 195.</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Levitt L.J.  A   note  on the   occurrence  of  wind  direction differences below 1 km during episodes of extreme vertical wind-shear for Berlin and Alabama // Theor. and Appl. Climatol. – 1990. – Vol. 41, N 3. – P. 133 – 147.</w:t>
      </w:r>
    </w:p>
    <w:p w:rsidR="00D72825" w:rsidRDefault="00D72825" w:rsidP="003C0E20">
      <w:pPr>
        <w:numPr>
          <w:ilvl w:val="0"/>
          <w:numId w:val="67"/>
        </w:numPr>
        <w:tabs>
          <w:tab w:val="clear" w:pos="720"/>
          <w:tab w:val="num" w:pos="561"/>
        </w:tabs>
        <w:suppressAutoHyphens w:val="0"/>
        <w:spacing w:line="360" w:lineRule="auto"/>
        <w:ind w:left="561" w:right="-57" w:hanging="748"/>
        <w:jc w:val="both"/>
        <w:rPr>
          <w:sz w:val="28"/>
          <w:szCs w:val="28"/>
          <w:lang w:val="en-US"/>
        </w:rPr>
      </w:pPr>
      <w:r>
        <w:rPr>
          <w:sz w:val="28"/>
          <w:szCs w:val="28"/>
          <w:lang w:val="en-US"/>
        </w:rPr>
        <w:lastRenderedPageBreak/>
        <w:t>Long R.R. Solitary waves in the westerlies // J. Atm. Sci.– 1964.– Vol. 21. – P.197-200.</w:t>
      </w:r>
    </w:p>
    <w:p w:rsidR="00D72825" w:rsidRDefault="00D72825" w:rsidP="003C0E20">
      <w:pPr>
        <w:numPr>
          <w:ilvl w:val="0"/>
          <w:numId w:val="67"/>
        </w:numPr>
        <w:tabs>
          <w:tab w:val="clear" w:pos="720"/>
          <w:tab w:val="num" w:pos="561"/>
        </w:tabs>
        <w:suppressAutoHyphens w:val="0"/>
        <w:spacing w:line="360" w:lineRule="auto"/>
        <w:ind w:left="561" w:right="-57" w:hanging="748"/>
        <w:jc w:val="both"/>
        <w:rPr>
          <w:sz w:val="28"/>
          <w:szCs w:val="28"/>
          <w:lang w:val="en-US"/>
        </w:rPr>
      </w:pPr>
      <w:r>
        <w:rPr>
          <w:sz w:val="28"/>
          <w:szCs w:val="28"/>
          <w:lang w:val="en-US"/>
        </w:rPr>
        <w:t>Manabe S.M., Stricler R.P. Thermal equilibrium of the atmosphere with a co</w:t>
      </w:r>
      <w:r>
        <w:rPr>
          <w:sz w:val="28"/>
          <w:szCs w:val="28"/>
          <w:lang w:val="en-US"/>
        </w:rPr>
        <w:t>n</w:t>
      </w:r>
      <w:r>
        <w:rPr>
          <w:sz w:val="28"/>
          <w:szCs w:val="28"/>
          <w:lang w:val="en-US"/>
        </w:rPr>
        <w:t xml:space="preserve">vective adjustment // J. Atm. Sci. - Vol. 21, № 4. - 1964. – </w:t>
      </w:r>
      <w:r>
        <w:rPr>
          <w:sz w:val="28"/>
          <w:szCs w:val="28"/>
        </w:rPr>
        <w:t>Р</w:t>
      </w:r>
      <w:r>
        <w:rPr>
          <w:sz w:val="28"/>
          <w:szCs w:val="28"/>
          <w:lang w:val="en-US"/>
        </w:rPr>
        <w:t>. 315 – 322.</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Metcaff J.I. Gravity waves in a low level inversion // J. Atm. Sci. – 1978. – Vol. 35, N 2. – P. 2274 – 2280.</w:t>
      </w:r>
    </w:p>
    <w:p w:rsidR="00D72825" w:rsidRDefault="00D72825" w:rsidP="003C0E20">
      <w:pPr>
        <w:numPr>
          <w:ilvl w:val="0"/>
          <w:numId w:val="67"/>
        </w:numPr>
        <w:tabs>
          <w:tab w:val="clear" w:pos="720"/>
          <w:tab w:val="num" w:pos="561"/>
        </w:tabs>
        <w:suppressAutoHyphens w:val="0"/>
        <w:spacing w:after="120" w:line="360" w:lineRule="auto"/>
        <w:ind w:left="561" w:right="-57" w:hanging="748"/>
        <w:jc w:val="both"/>
        <w:rPr>
          <w:sz w:val="28"/>
          <w:szCs w:val="28"/>
          <w:lang w:val="en-US"/>
        </w:rPr>
      </w:pPr>
      <w:r>
        <w:rPr>
          <w:sz w:val="28"/>
          <w:szCs w:val="28"/>
          <w:lang w:val="en-US"/>
        </w:rPr>
        <w:t>Mullen S.L. Transient eddy forcing of blocking flows  // J. Atmos. Sci. – 1987. – Vol. 44. – P. 3 – 22.</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Neyland L.J. Change without notice // Flying Safety.– 1956.– N 4.– P. 23–29.</w:t>
      </w:r>
    </w:p>
    <w:p w:rsidR="00D72825" w:rsidRDefault="00D72825" w:rsidP="003C0E20">
      <w:pPr>
        <w:numPr>
          <w:ilvl w:val="0"/>
          <w:numId w:val="67"/>
        </w:numPr>
        <w:tabs>
          <w:tab w:val="clear" w:pos="720"/>
          <w:tab w:val="num" w:pos="561"/>
        </w:tabs>
        <w:suppressAutoHyphens w:val="0"/>
        <w:spacing w:line="360" w:lineRule="auto"/>
        <w:ind w:left="561" w:right="-57" w:hanging="748"/>
        <w:jc w:val="both"/>
        <w:rPr>
          <w:sz w:val="28"/>
          <w:szCs w:val="28"/>
          <w:lang w:val="en-US"/>
        </w:rPr>
      </w:pPr>
      <w:r>
        <w:rPr>
          <w:sz w:val="28"/>
          <w:szCs w:val="28"/>
          <w:lang w:val="en-US"/>
        </w:rPr>
        <w:t>Ngar-Cheung Lay, Mary  Jo  Nath.  A  modeling  study  of  the  relative of tropical  and  extratropical  SST anomalies in the variability of the global atmosphere-ocean system // Proceedings of the International Scientific Confe</w:t>
      </w:r>
      <w:r>
        <w:rPr>
          <w:sz w:val="28"/>
          <w:szCs w:val="28"/>
          <w:lang w:val="en-US"/>
        </w:rPr>
        <w:t>r</w:t>
      </w:r>
      <w:r>
        <w:rPr>
          <w:sz w:val="28"/>
          <w:szCs w:val="28"/>
          <w:lang w:val="en-US"/>
        </w:rPr>
        <w:t>ence  on  the  Tropical  Ocean  Global Atmosphere. – 1995. – Vol. 2. – P. 578 - 582.</w:t>
      </w:r>
    </w:p>
    <w:p w:rsidR="00D72825" w:rsidRDefault="00D72825" w:rsidP="003C0E20">
      <w:pPr>
        <w:numPr>
          <w:ilvl w:val="0"/>
          <w:numId w:val="67"/>
        </w:numPr>
        <w:tabs>
          <w:tab w:val="clear" w:pos="720"/>
          <w:tab w:val="num" w:pos="561"/>
        </w:tabs>
        <w:suppressAutoHyphens w:val="0"/>
        <w:spacing w:line="360" w:lineRule="auto"/>
        <w:ind w:left="561" w:right="-57" w:hanging="748"/>
        <w:jc w:val="both"/>
        <w:rPr>
          <w:sz w:val="28"/>
          <w:szCs w:val="28"/>
          <w:lang w:val="en-US"/>
        </w:rPr>
      </w:pPr>
      <w:r>
        <w:rPr>
          <w:sz w:val="28"/>
          <w:szCs w:val="28"/>
          <w:lang w:val="en-US"/>
        </w:rPr>
        <w:t>Nicholson S., Kim J. ENSO signal in the tropical Atlantic and west Indian ocean // Proceedings of the International Scientific Conference on the Tropical Ocean Global Atmosphere. – 1995. – Vol.1. – P. 255 – 260.</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Niewstandt F.I.  The  turbulent  structure  of  the  stable,  nocturnal  boundary layer //  J. Atm. Sci. – 1984. – Vol. 41. – P. 2202 – 2216.</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Northern Hemisphere atmospheric blocking as simulated by atmospheric general circulation models  in  the  period  1979 – 1988  //  WMO/TD, 1996. – N 784. – 110 p.</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Orlanski I. A rational subdivision of scales for atmospheric properties // Bull. Amer. Meteorol. Soc. – 1975. – Vol. 56, N 5. – P. 527 – 530.</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Persson O., Ralph M., Walter B., Neiman P., King C., White A., Wilczak  J. Obzervations of the structure of the low-level jet in landfalling winter storms using the CALJET observational network // The 3</w:t>
      </w:r>
      <w:r>
        <w:rPr>
          <w:sz w:val="28"/>
          <w:szCs w:val="28"/>
          <w:vertAlign w:val="superscript"/>
          <w:lang w:val="en-US"/>
        </w:rPr>
        <w:t>rd</w:t>
      </w:r>
      <w:r>
        <w:rPr>
          <w:sz w:val="28"/>
          <w:szCs w:val="28"/>
          <w:lang w:val="en-US"/>
        </w:rPr>
        <w:t xml:space="preserve"> Symposium on Integrated Observing Systems. – 10 – 15 Jan 1999 – P. 81 – 82.</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lastRenderedPageBreak/>
        <w:t>Persson O.,  Walter B.,  Ralph M.   The boundary layer structure within the low-level jet region  of  eastern  pacific  extratropical  storm during  the 1998 El-</w:t>
      </w:r>
      <w:r>
        <w:rPr>
          <w:position w:val="-6"/>
          <w:sz w:val="28"/>
          <w:szCs w:val="28"/>
          <w:lang w:val="en-US"/>
        </w:rPr>
        <w:object w:dxaOrig="6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5.05pt" o:ole="">
            <v:imagedata r:id="rId10" o:title=""/>
          </v:shape>
          <o:OLEObject Type="Embed" ProgID="Unknown" ShapeID="_x0000_i1025" DrawAspect="Content" ObjectID="_1490428232" r:id="rId11"/>
        </w:object>
      </w:r>
      <w:r>
        <w:rPr>
          <w:sz w:val="28"/>
          <w:szCs w:val="28"/>
          <w:lang w:val="en-US"/>
        </w:rPr>
        <w:t xml:space="preserve">  //  The 13</w:t>
      </w:r>
      <w:r>
        <w:rPr>
          <w:sz w:val="28"/>
          <w:szCs w:val="28"/>
          <w:vertAlign w:val="superscript"/>
          <w:lang w:val="en-US"/>
        </w:rPr>
        <w:t>th</w:t>
      </w:r>
      <w:r>
        <w:rPr>
          <w:sz w:val="28"/>
          <w:szCs w:val="28"/>
          <w:lang w:val="en-US"/>
        </w:rPr>
        <w:t xml:space="preserve"> Symposium on Boundary Layers and Turbulence. – 10 – 15  Jan  1999 – P. 51 – 52.</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Ralph F.M. The California Land-falling Jet experiment (CALJET), objectives and design of a coastal atmosphere-ocean observing deployed during a strong El-</w:t>
      </w:r>
      <w:r>
        <w:rPr>
          <w:position w:val="-6"/>
          <w:sz w:val="28"/>
          <w:szCs w:val="28"/>
          <w:lang w:val="en-US"/>
        </w:rPr>
        <w:object w:dxaOrig="639" w:dyaOrig="300">
          <v:shape id="_x0000_i1026" type="#_x0000_t75" style="width:31.8pt;height:15.05pt" o:ole="">
            <v:imagedata r:id="rId10" o:title=""/>
          </v:shape>
          <o:OLEObject Type="Embed" ProgID="Unknown" ShapeID="_x0000_i1026" DrawAspect="Content" ObjectID="_1490428233" r:id="rId12"/>
        </w:object>
      </w:r>
      <w:r>
        <w:rPr>
          <w:sz w:val="28"/>
          <w:szCs w:val="28"/>
          <w:lang w:val="en-US"/>
        </w:rPr>
        <w:t xml:space="preserve"> // The 3</w:t>
      </w:r>
      <w:r>
        <w:rPr>
          <w:sz w:val="28"/>
          <w:szCs w:val="28"/>
          <w:vertAlign w:val="superscript"/>
          <w:lang w:val="en-US"/>
        </w:rPr>
        <w:t>rd</w:t>
      </w:r>
      <w:r>
        <w:rPr>
          <w:sz w:val="28"/>
          <w:szCs w:val="28"/>
          <w:lang w:val="en-US"/>
        </w:rPr>
        <w:t xml:space="preserve"> Symposium on Integrated Observing Systems. – 10 – 15 Jan 1999 – P. 80 – 81.</w:t>
      </w:r>
    </w:p>
    <w:p w:rsidR="00D72825" w:rsidRDefault="00D72825" w:rsidP="003C0E20">
      <w:pPr>
        <w:pStyle w:val="2ffffb"/>
        <w:numPr>
          <w:ilvl w:val="0"/>
          <w:numId w:val="67"/>
        </w:numPr>
        <w:tabs>
          <w:tab w:val="clear" w:pos="720"/>
          <w:tab w:val="num" w:pos="561"/>
        </w:tabs>
        <w:autoSpaceDE w:val="0"/>
        <w:autoSpaceDN w:val="0"/>
        <w:adjustRightInd w:val="0"/>
        <w:spacing w:line="360" w:lineRule="auto"/>
        <w:ind w:left="561" w:right="-57" w:hanging="748"/>
        <w:jc w:val="both"/>
        <w:rPr>
          <w:sz w:val="28"/>
          <w:szCs w:val="28"/>
          <w:lang w:val="en-US"/>
        </w:rPr>
      </w:pPr>
      <w:r>
        <w:rPr>
          <w:sz w:val="28"/>
          <w:szCs w:val="28"/>
          <w:lang w:val="en-US"/>
        </w:rPr>
        <w:t xml:space="preserve">Rasmusson E.M., Carpenter T.H. Variation in tropical sea surface temperature and surface wind fields associated with Southern Oscillation (El-Nino) // Month. Weath. Rev. – 1982. – 110. – P. 354 – 384.  </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Shnaidman V.A., Tarnopolsrky  A.G., Berkovich L.V. The method of atmospheric boundary layer structure prediction // Research activities in atmospheric  and  oceanic  modelling. –  1997. –  Rep. No 25,  WMO/TD – N. 792. –  P.5.38 – 5.39.</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Swolinsky M. Wind shear models for aircraft hazard investigation // Colloq. Int. “Sequr. airline”. – Toulouse. – 1986. – P. 101 – 111.</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 xml:space="preserve">Szu-Cheng S. Ou, Kuo-Nan Liou A two-Dimensional radiation-turbulence Climate model. I: Sensivity to Cirrus Radiative Properties // J. Atm. Sci. – 1984. – Vol. 41, N 15. – P. 2289 – 2308. </w:t>
      </w:r>
    </w:p>
    <w:p w:rsidR="00D72825" w:rsidRDefault="00D72825" w:rsidP="003C0E20">
      <w:pPr>
        <w:numPr>
          <w:ilvl w:val="0"/>
          <w:numId w:val="67"/>
        </w:numPr>
        <w:tabs>
          <w:tab w:val="clear" w:pos="720"/>
          <w:tab w:val="num" w:pos="561"/>
        </w:tabs>
        <w:suppressAutoHyphens w:val="0"/>
        <w:spacing w:line="360" w:lineRule="auto"/>
        <w:ind w:left="561" w:right="-57" w:hanging="748"/>
        <w:jc w:val="both"/>
        <w:rPr>
          <w:sz w:val="28"/>
          <w:szCs w:val="28"/>
          <w:lang w:val="en-US"/>
        </w:rPr>
      </w:pPr>
      <w:r>
        <w:rPr>
          <w:sz w:val="28"/>
          <w:szCs w:val="28"/>
          <w:lang w:val="en-US"/>
        </w:rPr>
        <w:t>Tourre Y.  Space-time evolution of the Indo-Pacific ENSO signal // Procee</w:t>
      </w:r>
      <w:r>
        <w:rPr>
          <w:sz w:val="28"/>
          <w:szCs w:val="28"/>
          <w:lang w:val="en-US"/>
        </w:rPr>
        <w:t>d</w:t>
      </w:r>
      <w:r>
        <w:rPr>
          <w:sz w:val="28"/>
          <w:szCs w:val="28"/>
          <w:lang w:val="en-US"/>
        </w:rPr>
        <w:t>ings of the International Scientific Conference on the Tropical Ocean Global Atmosphere. – 1995. – Vol.1 – P. 220 – 225.</w:t>
      </w:r>
    </w:p>
    <w:p w:rsidR="00D72825" w:rsidRDefault="00D72825" w:rsidP="003C0E20">
      <w:pPr>
        <w:numPr>
          <w:ilvl w:val="0"/>
          <w:numId w:val="67"/>
        </w:numPr>
        <w:tabs>
          <w:tab w:val="clear" w:pos="720"/>
          <w:tab w:val="num" w:pos="561"/>
        </w:tabs>
        <w:suppressAutoHyphens w:val="0"/>
        <w:spacing w:line="360" w:lineRule="auto"/>
        <w:ind w:left="561" w:right="-57" w:hanging="748"/>
        <w:jc w:val="both"/>
        <w:rPr>
          <w:sz w:val="28"/>
          <w:szCs w:val="28"/>
          <w:lang w:val="en-US"/>
        </w:rPr>
      </w:pPr>
      <w:r>
        <w:rPr>
          <w:sz w:val="28"/>
          <w:szCs w:val="28"/>
          <w:lang w:val="en-US"/>
        </w:rPr>
        <w:t>Valdes P.J., Hoskins B.J. Baroclinic instability of the zonally averaged flow with Boundary Layer damping  //   J. Atm. Sci. –  1988. –  Vol. 45,  N 10. –  P. 1584 – 1593.</w:t>
      </w:r>
    </w:p>
    <w:p w:rsidR="00D72825" w:rsidRDefault="00D72825" w:rsidP="003C0E20">
      <w:pPr>
        <w:numPr>
          <w:ilvl w:val="0"/>
          <w:numId w:val="67"/>
        </w:numPr>
        <w:tabs>
          <w:tab w:val="clear" w:pos="720"/>
          <w:tab w:val="num" w:pos="561"/>
        </w:tabs>
        <w:autoSpaceDE w:val="0"/>
        <w:autoSpaceDN w:val="0"/>
        <w:adjustRightInd w:val="0"/>
        <w:spacing w:after="120" w:line="360" w:lineRule="auto"/>
        <w:ind w:left="561" w:right="-57" w:hanging="748"/>
        <w:jc w:val="both"/>
        <w:rPr>
          <w:sz w:val="28"/>
          <w:szCs w:val="28"/>
          <w:lang w:val="en-US"/>
        </w:rPr>
      </w:pPr>
      <w:r>
        <w:rPr>
          <w:sz w:val="28"/>
          <w:szCs w:val="28"/>
          <w:lang w:val="en-US"/>
        </w:rPr>
        <w:t>Whiteman C.D., Bian X., Zhong S. Low-level jet climatology from enhanced  rawinsonde  observations  at  a  Site  in  the  southern  great  plains // J. App. Met. – 1997. – Vol. 36, N 10. – P. 1363 – 1376.</w:t>
      </w:r>
    </w:p>
    <w:p w:rsidR="00D72825" w:rsidRDefault="00D72825" w:rsidP="003C0E20">
      <w:pPr>
        <w:pStyle w:val="2ffffb"/>
        <w:numPr>
          <w:ilvl w:val="0"/>
          <w:numId w:val="67"/>
        </w:numPr>
        <w:tabs>
          <w:tab w:val="clear" w:pos="720"/>
          <w:tab w:val="num" w:pos="561"/>
        </w:tabs>
        <w:autoSpaceDE w:val="0"/>
        <w:autoSpaceDN w:val="0"/>
        <w:adjustRightInd w:val="0"/>
        <w:spacing w:line="360" w:lineRule="auto"/>
        <w:ind w:left="561" w:right="-57" w:hanging="748"/>
        <w:jc w:val="both"/>
        <w:rPr>
          <w:sz w:val="28"/>
          <w:szCs w:val="28"/>
          <w:lang w:val="en-US"/>
        </w:rPr>
      </w:pPr>
      <w:r>
        <w:rPr>
          <w:sz w:val="28"/>
          <w:szCs w:val="28"/>
          <w:lang w:val="en-US"/>
        </w:rPr>
        <w:lastRenderedPageBreak/>
        <w:t xml:space="preserve">Zhou Jun, Walter H.K. The interface effect and the formation of the low level jet along the east side of the Rock Mountains // J. Atm. Sci. – 1987. – Vol. 4, N 2. – P. 175 – 184. </w:t>
      </w:r>
    </w:p>
    <w:p w:rsidR="00D72825" w:rsidRDefault="00D72825" w:rsidP="00D72825">
      <w:pPr>
        <w:pStyle w:val="25"/>
        <w:rPr>
          <w:lang w:val="en-US"/>
        </w:rPr>
      </w:pPr>
    </w:p>
    <w:p w:rsidR="00FA23AB" w:rsidRPr="00D72825" w:rsidRDefault="00FA23AB" w:rsidP="00FA23AB">
      <w:pPr>
        <w:pStyle w:val="affffffff2"/>
        <w:spacing w:line="360" w:lineRule="auto"/>
        <w:ind w:firstLine="454"/>
        <w:rPr>
          <w:lang w:val="en-US"/>
        </w:rPr>
      </w:pPr>
    </w:p>
    <w:p w:rsidR="00FA23AB" w:rsidRPr="00A83D03" w:rsidRDefault="00FA23AB" w:rsidP="00481A76">
      <w:pPr>
        <w:pStyle w:val="affffffff2"/>
        <w:spacing w:line="360" w:lineRule="auto"/>
        <w:rPr>
          <w:szCs w:val="28"/>
          <w:lang w:val="uk-UA"/>
        </w:rPr>
      </w:pPr>
    </w:p>
    <w:p w:rsidR="00481A76" w:rsidRPr="00A83D03" w:rsidRDefault="00481A76" w:rsidP="00481A76">
      <w:pPr>
        <w:pStyle w:val="affffffff2"/>
        <w:spacing w:line="360" w:lineRule="auto"/>
        <w:rPr>
          <w:szCs w:val="28"/>
          <w:lang w:val="uk-UA"/>
        </w:rPr>
      </w:pPr>
    </w:p>
    <w:p w:rsidR="00481A76" w:rsidRPr="00A83D03" w:rsidRDefault="00481A76" w:rsidP="001C6AF1">
      <w:pPr>
        <w:rPr>
          <w:lang w:val="uk-UA"/>
        </w:rPr>
      </w:pPr>
    </w:p>
    <w:p w:rsidR="00E8063E" w:rsidRPr="00BE5DC6" w:rsidRDefault="00E8063E" w:rsidP="00C802F5">
      <w:pPr>
        <w:pStyle w:val="affffffff"/>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13" w:history="1">
        <w:r w:rsidRPr="00E27985">
          <w:rPr>
            <w:rStyle w:val="af2"/>
            <w:color w:val="0070C0"/>
            <w:lang w:val="en-US"/>
          </w:rPr>
          <w:t>http</w:t>
        </w:r>
        <w:r w:rsidRPr="00BE5DC6">
          <w:rPr>
            <w:rStyle w:val="af2"/>
            <w:color w:val="0070C0"/>
          </w:rPr>
          <w:t>://</w:t>
        </w:r>
        <w:r w:rsidRPr="00E27985">
          <w:rPr>
            <w:rStyle w:val="af2"/>
            <w:color w:val="0070C0"/>
            <w:lang w:val="en-US"/>
          </w:rPr>
          <w:t>www</w:t>
        </w:r>
        <w:r w:rsidRPr="00BE5DC6">
          <w:rPr>
            <w:rStyle w:val="af2"/>
            <w:color w:val="0070C0"/>
          </w:rPr>
          <w:t>.</w:t>
        </w:r>
        <w:r w:rsidRPr="00E27985">
          <w:rPr>
            <w:rStyle w:val="af2"/>
            <w:color w:val="0070C0"/>
            <w:lang w:val="en-US"/>
          </w:rPr>
          <w:t>mydisser</w:t>
        </w:r>
        <w:r w:rsidRPr="00BE5DC6">
          <w:rPr>
            <w:rStyle w:val="af2"/>
            <w:color w:val="0070C0"/>
          </w:rPr>
          <w:t>.</w:t>
        </w:r>
        <w:r w:rsidRPr="00E27985">
          <w:rPr>
            <w:rStyle w:val="af2"/>
            <w:color w:val="0070C0"/>
            <w:lang w:val="en-US"/>
          </w:rPr>
          <w:t>com</w:t>
        </w:r>
        <w:r w:rsidRPr="00BE5DC6">
          <w:rPr>
            <w:rStyle w:val="af2"/>
            <w:color w:val="0070C0"/>
          </w:rPr>
          <w:t>/</w:t>
        </w:r>
        <w:r w:rsidRPr="00E27985">
          <w:rPr>
            <w:rStyle w:val="af2"/>
            <w:color w:val="0070C0"/>
            <w:lang w:val="en-US"/>
          </w:rPr>
          <w:t>search</w:t>
        </w:r>
        <w:r w:rsidRPr="00BE5DC6">
          <w:rPr>
            <w:rStyle w:val="af2"/>
            <w:color w:val="0070C0"/>
          </w:rPr>
          <w:t>.</w:t>
        </w:r>
        <w:r w:rsidRPr="00E27985">
          <w:rPr>
            <w:rStyle w:val="af2"/>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E20" w:rsidRDefault="003C0E20">
      <w:r>
        <w:separator/>
      </w:r>
    </w:p>
  </w:endnote>
  <w:endnote w:type="continuationSeparator" w:id="0">
    <w:p w:rsidR="003C0E20" w:rsidRDefault="003C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E20" w:rsidRDefault="003C0E20">
      <w:r>
        <w:separator/>
      </w:r>
    </w:p>
  </w:footnote>
  <w:footnote w:type="continuationSeparator" w:id="0">
    <w:p w:rsidR="003C0E20" w:rsidRDefault="003C0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825" w:rsidRDefault="00D72825">
    <w:pPr>
      <w:pStyle w:val="afffffffe"/>
      <w:framePr w:wrap="auto"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D72825" w:rsidRDefault="00D72825">
    <w:pPr>
      <w:pStyle w:val="affffff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e"/>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B747FA4"/>
    <w:multiLevelType w:val="multilevel"/>
    <w:tmpl w:val="107A5FD6"/>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18FE7180"/>
    <w:multiLevelType w:val="multilevel"/>
    <w:tmpl w:val="23A6EEB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1C9125E8"/>
    <w:multiLevelType w:val="hybridMultilevel"/>
    <w:tmpl w:val="E00260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0">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307C3DA8"/>
    <w:multiLevelType w:val="hybridMultilevel"/>
    <w:tmpl w:val="A1EC4318"/>
    <w:lvl w:ilvl="0" w:tplc="AFEEE87C">
      <w:numFmt w:val="bullet"/>
      <w:lvlText w:val="-"/>
      <w:lvlJc w:val="left"/>
      <w:pPr>
        <w:tabs>
          <w:tab w:val="num" w:pos="1623"/>
        </w:tabs>
        <w:ind w:left="1623" w:hanging="915"/>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52">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328F5570"/>
    <w:multiLevelType w:val="multilevel"/>
    <w:tmpl w:val="DC66DE0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CDA0958"/>
    <w:multiLevelType w:val="hybridMultilevel"/>
    <w:tmpl w:val="F7B0E086"/>
    <w:lvl w:ilvl="0" w:tplc="E9DAEB36">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57">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5C1568BA"/>
    <w:multiLevelType w:val="multilevel"/>
    <w:tmpl w:val="E95E766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nsid w:val="5CE802A9"/>
    <w:multiLevelType w:val="singleLevel"/>
    <w:tmpl w:val="FFD8BE90"/>
    <w:lvl w:ilvl="0">
      <w:start w:val="1"/>
      <w:numFmt w:val="decimal"/>
      <w:pStyle w:val="215"/>
      <w:lvlText w:val="%1."/>
      <w:lvlJc w:val="left"/>
      <w:pPr>
        <w:tabs>
          <w:tab w:val="num" w:pos="360"/>
        </w:tabs>
        <w:ind w:left="360" w:hanging="360"/>
      </w:pPr>
    </w:lvl>
  </w:abstractNum>
  <w:abstractNum w:abstractNumId="61">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6A7736BB"/>
    <w:multiLevelType w:val="multilevel"/>
    <w:tmpl w:val="D3C8578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nsid w:val="6BCD5A63"/>
    <w:multiLevelType w:val="multilevel"/>
    <w:tmpl w:val="BE9E527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nsid w:val="73C64E9B"/>
    <w:multiLevelType w:val="multilevel"/>
    <w:tmpl w:val="9350DDF0"/>
    <w:lvl w:ilvl="0">
      <w:start w:val="4"/>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5">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6">
    <w:nsid w:val="78646F27"/>
    <w:multiLevelType w:val="hybridMultilevel"/>
    <w:tmpl w:val="ECB68C70"/>
    <w:lvl w:ilvl="0" w:tplc="1862D13A">
      <w:start w:val="1"/>
      <w:numFmt w:val="decimal"/>
      <w:lvlText w:val="%1."/>
      <w:lvlJc w:val="left"/>
      <w:pPr>
        <w:tabs>
          <w:tab w:val="num" w:pos="2038"/>
        </w:tabs>
        <w:ind w:left="2038" w:hanging="12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5"/>
  </w:num>
  <w:num w:numId="39">
    <w:abstractNumId w:val="58"/>
  </w:num>
  <w:num w:numId="40">
    <w:abstractNumId w:val="7"/>
  </w:num>
  <w:num w:numId="41">
    <w:abstractNumId w:val="6"/>
  </w:num>
  <w:num w:numId="42">
    <w:abstractNumId w:val="5"/>
  </w:num>
  <w:num w:numId="43">
    <w:abstractNumId w:val="50"/>
  </w:num>
  <w:num w:numId="44">
    <w:abstractNumId w:val="54"/>
  </w:num>
  <w:num w:numId="45">
    <w:abstractNumId w:val="52"/>
  </w:num>
  <w:num w:numId="46">
    <w:abstractNumId w:val="0"/>
  </w:num>
  <w:num w:numId="47">
    <w:abstractNumId w:val="57"/>
  </w:num>
  <w:num w:numId="48">
    <w:abstractNumId w:val="46"/>
  </w:num>
  <w:num w:numId="49">
    <w:abstractNumId w:val="3"/>
  </w:num>
  <w:num w:numId="50">
    <w:abstractNumId w:val="2"/>
  </w:num>
  <w:num w:numId="51">
    <w:abstractNumId w:val="1"/>
  </w:num>
  <w:num w:numId="52">
    <w:abstractNumId w:val="49"/>
  </w:num>
  <w:num w:numId="53">
    <w:abstractNumId w:val="65"/>
  </w:num>
  <w:num w:numId="54">
    <w:abstractNumId w:val="4"/>
  </w:num>
  <w:num w:numId="55">
    <w:abstractNumId w:val="60"/>
  </w:num>
  <w:num w:numId="56">
    <w:abstractNumId w:val="61"/>
  </w:num>
  <w:num w:numId="57">
    <w:abstractNumId w:val="59"/>
  </w:num>
  <w:num w:numId="58">
    <w:abstractNumId w:val="62"/>
  </w:num>
  <w:num w:numId="59">
    <w:abstractNumId w:val="45"/>
  </w:num>
  <w:num w:numId="60">
    <w:abstractNumId w:val="53"/>
  </w:num>
  <w:num w:numId="61">
    <w:abstractNumId w:val="47"/>
  </w:num>
  <w:num w:numId="62">
    <w:abstractNumId w:val="64"/>
  </w:num>
  <w:num w:numId="63">
    <w:abstractNumId w:val="63"/>
  </w:num>
  <w:num w:numId="64">
    <w:abstractNumId w:val="56"/>
  </w:num>
  <w:num w:numId="65">
    <w:abstractNumId w:val="51"/>
  </w:num>
  <w:num w:numId="66">
    <w:abstractNumId w:val="66"/>
  </w:num>
  <w:num w:numId="67">
    <w:abstractNumId w:val="4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2778"/>
    <w:rsid w:val="000236C9"/>
    <w:rsid w:val="000312C4"/>
    <w:rsid w:val="00031EB2"/>
    <w:rsid w:val="000336B3"/>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57034"/>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C6AF1"/>
    <w:rsid w:val="001D0FFF"/>
    <w:rsid w:val="001D146A"/>
    <w:rsid w:val="001D5364"/>
    <w:rsid w:val="001D61A9"/>
    <w:rsid w:val="001D62D4"/>
    <w:rsid w:val="001D730B"/>
    <w:rsid w:val="001E1DDF"/>
    <w:rsid w:val="001E293A"/>
    <w:rsid w:val="001E6B85"/>
    <w:rsid w:val="001F1507"/>
    <w:rsid w:val="001F1B16"/>
    <w:rsid w:val="001F3D5E"/>
    <w:rsid w:val="00201730"/>
    <w:rsid w:val="00207DDB"/>
    <w:rsid w:val="00211C95"/>
    <w:rsid w:val="00214047"/>
    <w:rsid w:val="0021405D"/>
    <w:rsid w:val="00215489"/>
    <w:rsid w:val="00215CD2"/>
    <w:rsid w:val="0021648A"/>
    <w:rsid w:val="00220817"/>
    <w:rsid w:val="002241D6"/>
    <w:rsid w:val="00235CAA"/>
    <w:rsid w:val="002502E8"/>
    <w:rsid w:val="00251E57"/>
    <w:rsid w:val="00255E44"/>
    <w:rsid w:val="002615FB"/>
    <w:rsid w:val="00264287"/>
    <w:rsid w:val="00266C8D"/>
    <w:rsid w:val="00271354"/>
    <w:rsid w:val="00272CC0"/>
    <w:rsid w:val="00272F3D"/>
    <w:rsid w:val="002757EE"/>
    <w:rsid w:val="00275C86"/>
    <w:rsid w:val="00276CAF"/>
    <w:rsid w:val="002953C8"/>
    <w:rsid w:val="002958EC"/>
    <w:rsid w:val="002A03CB"/>
    <w:rsid w:val="002A5C4A"/>
    <w:rsid w:val="002A6202"/>
    <w:rsid w:val="002B08F6"/>
    <w:rsid w:val="002B7BF1"/>
    <w:rsid w:val="002C024E"/>
    <w:rsid w:val="002C22C4"/>
    <w:rsid w:val="002C28F9"/>
    <w:rsid w:val="002D14FF"/>
    <w:rsid w:val="002E04F4"/>
    <w:rsid w:val="002E197C"/>
    <w:rsid w:val="002E39B7"/>
    <w:rsid w:val="002F1544"/>
    <w:rsid w:val="002F21AF"/>
    <w:rsid w:val="002F42F0"/>
    <w:rsid w:val="002F4E5A"/>
    <w:rsid w:val="002F550A"/>
    <w:rsid w:val="00301BAA"/>
    <w:rsid w:val="00301FD2"/>
    <w:rsid w:val="0030592D"/>
    <w:rsid w:val="0031511A"/>
    <w:rsid w:val="00326443"/>
    <w:rsid w:val="00332E47"/>
    <w:rsid w:val="003355AA"/>
    <w:rsid w:val="00337138"/>
    <w:rsid w:val="00342393"/>
    <w:rsid w:val="0034663F"/>
    <w:rsid w:val="00350E90"/>
    <w:rsid w:val="0035582A"/>
    <w:rsid w:val="00355F9B"/>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1E3"/>
    <w:rsid w:val="003A541D"/>
    <w:rsid w:val="003B1D18"/>
    <w:rsid w:val="003B26DE"/>
    <w:rsid w:val="003C0E20"/>
    <w:rsid w:val="003C2F62"/>
    <w:rsid w:val="003C348B"/>
    <w:rsid w:val="003C38B0"/>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4305"/>
    <w:rsid w:val="004567B0"/>
    <w:rsid w:val="00457062"/>
    <w:rsid w:val="00460F5E"/>
    <w:rsid w:val="00467E31"/>
    <w:rsid w:val="00471B33"/>
    <w:rsid w:val="004732DA"/>
    <w:rsid w:val="00474FE8"/>
    <w:rsid w:val="0047579E"/>
    <w:rsid w:val="00476D89"/>
    <w:rsid w:val="00480D13"/>
    <w:rsid w:val="00481A76"/>
    <w:rsid w:val="00483F56"/>
    <w:rsid w:val="004864AF"/>
    <w:rsid w:val="004878F3"/>
    <w:rsid w:val="004A294F"/>
    <w:rsid w:val="004A4539"/>
    <w:rsid w:val="004A6F9B"/>
    <w:rsid w:val="004B03A8"/>
    <w:rsid w:val="004B332B"/>
    <w:rsid w:val="004B664F"/>
    <w:rsid w:val="004B7F0F"/>
    <w:rsid w:val="004C5F33"/>
    <w:rsid w:val="004C6816"/>
    <w:rsid w:val="004D0DD8"/>
    <w:rsid w:val="004D3393"/>
    <w:rsid w:val="004D425B"/>
    <w:rsid w:val="004E3FC1"/>
    <w:rsid w:val="004F3EAA"/>
    <w:rsid w:val="004F4EDD"/>
    <w:rsid w:val="00500AD2"/>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1E2"/>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27951"/>
    <w:rsid w:val="00630D55"/>
    <w:rsid w:val="00640284"/>
    <w:rsid w:val="00640A13"/>
    <w:rsid w:val="006436EA"/>
    <w:rsid w:val="006437D3"/>
    <w:rsid w:val="0064553D"/>
    <w:rsid w:val="006462F4"/>
    <w:rsid w:val="00651EE2"/>
    <w:rsid w:val="006539F7"/>
    <w:rsid w:val="0066258B"/>
    <w:rsid w:val="0066494E"/>
    <w:rsid w:val="00665901"/>
    <w:rsid w:val="00666C2E"/>
    <w:rsid w:val="00673235"/>
    <w:rsid w:val="00674E91"/>
    <w:rsid w:val="00687122"/>
    <w:rsid w:val="006952CF"/>
    <w:rsid w:val="006955A3"/>
    <w:rsid w:val="006A07E1"/>
    <w:rsid w:val="006A10B3"/>
    <w:rsid w:val="006A1E23"/>
    <w:rsid w:val="006A71CC"/>
    <w:rsid w:val="006C0055"/>
    <w:rsid w:val="006C0CF3"/>
    <w:rsid w:val="006C6A50"/>
    <w:rsid w:val="006C7B7A"/>
    <w:rsid w:val="006D2F49"/>
    <w:rsid w:val="006D3B96"/>
    <w:rsid w:val="006D607B"/>
    <w:rsid w:val="006D6494"/>
    <w:rsid w:val="006E2F3C"/>
    <w:rsid w:val="006E38D6"/>
    <w:rsid w:val="006E755F"/>
    <w:rsid w:val="006E76C4"/>
    <w:rsid w:val="006F1187"/>
    <w:rsid w:val="006F2EFD"/>
    <w:rsid w:val="006F653F"/>
    <w:rsid w:val="006F6D85"/>
    <w:rsid w:val="006F7D25"/>
    <w:rsid w:val="00700395"/>
    <w:rsid w:val="00706A50"/>
    <w:rsid w:val="00714643"/>
    <w:rsid w:val="007159A9"/>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6148A"/>
    <w:rsid w:val="0076155F"/>
    <w:rsid w:val="00761D56"/>
    <w:rsid w:val="0076419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7CB6"/>
    <w:rsid w:val="007C5656"/>
    <w:rsid w:val="007D3122"/>
    <w:rsid w:val="007D7BF8"/>
    <w:rsid w:val="007E2097"/>
    <w:rsid w:val="007E3CE5"/>
    <w:rsid w:val="007F0DA3"/>
    <w:rsid w:val="007F3918"/>
    <w:rsid w:val="007F6C73"/>
    <w:rsid w:val="00803798"/>
    <w:rsid w:val="00803975"/>
    <w:rsid w:val="008057C8"/>
    <w:rsid w:val="00812E93"/>
    <w:rsid w:val="0081422B"/>
    <w:rsid w:val="00816455"/>
    <w:rsid w:val="00822A43"/>
    <w:rsid w:val="00822C9A"/>
    <w:rsid w:val="00830CA8"/>
    <w:rsid w:val="0083152A"/>
    <w:rsid w:val="00834DF4"/>
    <w:rsid w:val="00834E7A"/>
    <w:rsid w:val="008372B4"/>
    <w:rsid w:val="008373B3"/>
    <w:rsid w:val="00837F57"/>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53F"/>
    <w:rsid w:val="00877AA5"/>
    <w:rsid w:val="00880E46"/>
    <w:rsid w:val="00881748"/>
    <w:rsid w:val="008834CF"/>
    <w:rsid w:val="00890940"/>
    <w:rsid w:val="0089309B"/>
    <w:rsid w:val="00895489"/>
    <w:rsid w:val="008A109A"/>
    <w:rsid w:val="008B30F3"/>
    <w:rsid w:val="008B559C"/>
    <w:rsid w:val="008C734A"/>
    <w:rsid w:val="008D250C"/>
    <w:rsid w:val="008D33E9"/>
    <w:rsid w:val="008D40B1"/>
    <w:rsid w:val="008D5A37"/>
    <w:rsid w:val="008D67B7"/>
    <w:rsid w:val="008D693A"/>
    <w:rsid w:val="008D69F9"/>
    <w:rsid w:val="008E200A"/>
    <w:rsid w:val="008E3846"/>
    <w:rsid w:val="008F115A"/>
    <w:rsid w:val="008F3F5A"/>
    <w:rsid w:val="008F5625"/>
    <w:rsid w:val="008F5C92"/>
    <w:rsid w:val="008F5D67"/>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47B64"/>
    <w:rsid w:val="009625A4"/>
    <w:rsid w:val="00963CDE"/>
    <w:rsid w:val="00966F81"/>
    <w:rsid w:val="00970089"/>
    <w:rsid w:val="00976953"/>
    <w:rsid w:val="0097769D"/>
    <w:rsid w:val="00990DE6"/>
    <w:rsid w:val="009A0641"/>
    <w:rsid w:val="009B4D7B"/>
    <w:rsid w:val="009C42C3"/>
    <w:rsid w:val="009C43EF"/>
    <w:rsid w:val="009C6512"/>
    <w:rsid w:val="009D054B"/>
    <w:rsid w:val="009D3ACA"/>
    <w:rsid w:val="009D4F72"/>
    <w:rsid w:val="009D6235"/>
    <w:rsid w:val="009E1786"/>
    <w:rsid w:val="009E1B56"/>
    <w:rsid w:val="009F07CF"/>
    <w:rsid w:val="009F35A1"/>
    <w:rsid w:val="009F37FD"/>
    <w:rsid w:val="009F7AFA"/>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83D03"/>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AC9"/>
    <w:rsid w:val="00B04C39"/>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D64F2"/>
    <w:rsid w:val="00BE256E"/>
    <w:rsid w:val="00BE2595"/>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26E3"/>
    <w:rsid w:val="00C96FB4"/>
    <w:rsid w:val="00CA0A94"/>
    <w:rsid w:val="00CA107E"/>
    <w:rsid w:val="00CA1112"/>
    <w:rsid w:val="00CA1B0F"/>
    <w:rsid w:val="00CA3600"/>
    <w:rsid w:val="00CB1A05"/>
    <w:rsid w:val="00CB293E"/>
    <w:rsid w:val="00CB5506"/>
    <w:rsid w:val="00CC085B"/>
    <w:rsid w:val="00CC3DA3"/>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17B49"/>
    <w:rsid w:val="00E20FFA"/>
    <w:rsid w:val="00E26F4E"/>
    <w:rsid w:val="00E27985"/>
    <w:rsid w:val="00E30C47"/>
    <w:rsid w:val="00E320BB"/>
    <w:rsid w:val="00E33FB5"/>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2571"/>
    <w:rsid w:val="00EE2753"/>
    <w:rsid w:val="00EE6E21"/>
    <w:rsid w:val="00EE70C1"/>
    <w:rsid w:val="00EF2802"/>
    <w:rsid w:val="00EF4092"/>
    <w:rsid w:val="00EF6625"/>
    <w:rsid w:val="00EF6AFF"/>
    <w:rsid w:val="00F028D2"/>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9664F"/>
    <w:rsid w:val="00FA0515"/>
    <w:rsid w:val="00FA16F4"/>
    <w:rsid w:val="00FA23AB"/>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Normal0">
    <w:name w:val="Normal"/>
    <w:rsid w:val="003B26DE"/>
    <w:pPr>
      <w:spacing w:before="100" w:after="100"/>
    </w:pPr>
    <w:rPr>
      <w:rFonts w:ascii="Times New Roman" w:eastAsia="Times New Roman" w:hAnsi="Times New Roman" w:cs="Times New Roman"/>
      <w:snapToGrid w:val="0"/>
      <w:sz w:val="24"/>
      <w:lang w:eastAsia="en-US"/>
    </w:rPr>
  </w:style>
  <w:style w:type="paragraph" w:customStyle="1" w:styleId="BodyTextIndent2">
    <w:name w:val="Body Text Indent 2"/>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BodyText3">
    <w:name w:val="Body Text 3"/>
    <w:basedOn w:val="ab"/>
    <w:rsid w:val="003B26DE"/>
    <w:pPr>
      <w:suppressAutoHyphens w:val="0"/>
      <w:jc w:val="center"/>
    </w:pPr>
    <w:rPr>
      <w:rFonts w:ascii="EIIa" w:eastAsia="EIIa" w:hAnsi="Times New Roman" w:cs="Times New Roman"/>
      <w:b/>
      <w:sz w:val="32"/>
      <w:szCs w:val="20"/>
      <w:lang w:val="uk-UA" w:eastAsia="en-US"/>
    </w:rPr>
  </w:style>
  <w:style w:type="paragraph" w:customStyle="1" w:styleId="BodyTextIndent3">
    <w:name w:val="Body Text Indent 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BodyText24">
    <w:name w:val="Body Text 2"/>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Normal0">
    <w:name w:val="Normal"/>
    <w:rsid w:val="003B26DE"/>
    <w:pPr>
      <w:spacing w:before="100" w:after="100"/>
    </w:pPr>
    <w:rPr>
      <w:rFonts w:ascii="Times New Roman" w:eastAsia="Times New Roman" w:hAnsi="Times New Roman" w:cs="Times New Roman"/>
      <w:snapToGrid w:val="0"/>
      <w:sz w:val="24"/>
      <w:lang w:eastAsia="en-US"/>
    </w:rPr>
  </w:style>
  <w:style w:type="paragraph" w:customStyle="1" w:styleId="BodyTextIndent2">
    <w:name w:val="Body Text Indent 2"/>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BodyText3">
    <w:name w:val="Body Text 3"/>
    <w:basedOn w:val="ab"/>
    <w:rsid w:val="003B26DE"/>
    <w:pPr>
      <w:suppressAutoHyphens w:val="0"/>
      <w:jc w:val="center"/>
    </w:pPr>
    <w:rPr>
      <w:rFonts w:ascii="EIIa" w:eastAsia="EIIa" w:hAnsi="Times New Roman" w:cs="Times New Roman"/>
      <w:b/>
      <w:sz w:val="32"/>
      <w:szCs w:val="20"/>
      <w:lang w:val="uk-UA" w:eastAsia="en-US"/>
    </w:rPr>
  </w:style>
  <w:style w:type="paragraph" w:customStyle="1" w:styleId="BodyTextIndent3">
    <w:name w:val="Body Text Indent 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BodyText24">
    <w:name w:val="Body Text 2"/>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ydisser.com/search.html" TargetMode="Externa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2215</TotalTime>
  <Pages>33</Pages>
  <Words>7320</Words>
  <Characters>41727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48950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717</cp:revision>
  <cp:lastPrinted>2009-02-06T08:36:00Z</cp:lastPrinted>
  <dcterms:created xsi:type="dcterms:W3CDTF">2015-03-22T11:10:00Z</dcterms:created>
  <dcterms:modified xsi:type="dcterms:W3CDTF">2015-04-13T08:04:00Z</dcterms:modified>
</cp:coreProperties>
</file>