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3D9F4297" w:rsidR="007E26B4" w:rsidRPr="0058742B" w:rsidRDefault="0058742B" w:rsidP="0058742B">
      <w:bookmarkStart w:id="0" w:name="_GoBack"/>
      <w:proofErr w:type="spellStart"/>
      <w:r>
        <w:rPr>
          <w:rFonts w:ascii="Verdana" w:hAnsi="Verdana"/>
          <w:b/>
          <w:bCs/>
          <w:color w:val="000000"/>
          <w:shd w:val="clear" w:color="auto" w:fill="FFFFFF"/>
        </w:rPr>
        <w:t>Плєсньов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Костянтин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Невідповідність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займаній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посаді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або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виконуваній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роботі</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підстава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розірвання</w:t>
      </w:r>
      <w:proofErr w:type="spellEnd"/>
      <w:r>
        <w:rPr>
          <w:rFonts w:ascii="Verdana" w:hAnsi="Verdana"/>
          <w:b/>
          <w:bCs/>
          <w:color w:val="000000"/>
          <w:shd w:val="clear" w:color="auto" w:fill="FFFFFF"/>
        </w:rPr>
        <w:t xml:space="preserve"> трудового договору з </w:t>
      </w:r>
      <w:proofErr w:type="spellStart"/>
      <w:r>
        <w:rPr>
          <w:rFonts w:ascii="Verdana" w:hAnsi="Verdana"/>
          <w:b/>
          <w:bCs/>
          <w:color w:val="000000"/>
          <w:shd w:val="clear" w:color="auto" w:fill="FFFFFF"/>
        </w:rPr>
        <w:t>ініціативи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роботодавця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5874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4BA1E" w14:textId="77777777" w:rsidR="00580D87" w:rsidRDefault="00580D87">
      <w:pPr>
        <w:spacing w:after="0" w:line="240" w:lineRule="auto"/>
      </w:pPr>
      <w:r>
        <w:separator/>
      </w:r>
    </w:p>
  </w:endnote>
  <w:endnote w:type="continuationSeparator" w:id="0">
    <w:p w14:paraId="1698BD9D" w14:textId="77777777" w:rsidR="00580D87" w:rsidRDefault="0058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4F2C6" w14:textId="77777777" w:rsidR="00580D87" w:rsidRDefault="00580D87">
      <w:pPr>
        <w:spacing w:after="0" w:line="240" w:lineRule="auto"/>
      </w:pPr>
      <w:r>
        <w:separator/>
      </w:r>
    </w:p>
  </w:footnote>
  <w:footnote w:type="continuationSeparator" w:id="0">
    <w:p w14:paraId="441DB9C2" w14:textId="77777777" w:rsidR="00580D87" w:rsidRDefault="00580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0D87"/>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10320</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2075</cp:revision>
  <cp:lastPrinted>2009-02-06T05:36:00Z</cp:lastPrinted>
  <dcterms:created xsi:type="dcterms:W3CDTF">2016-09-19T15:12:00Z</dcterms:created>
  <dcterms:modified xsi:type="dcterms:W3CDTF">2017-01-09T18:37:00Z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