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392E2" w14:textId="77777777" w:rsidR="00701A73" w:rsidRDefault="00701A73" w:rsidP="00701A73">
      <w:pPr>
        <w:rPr>
          <w:rFonts w:ascii="Verdana" w:hAnsi="Verdana"/>
          <w:color w:val="000000"/>
          <w:sz w:val="18"/>
          <w:szCs w:val="18"/>
          <w:shd w:val="clear" w:color="auto" w:fill="FFFFFF"/>
        </w:rPr>
      </w:pPr>
      <w:r>
        <w:rPr>
          <w:rFonts w:ascii="Verdana" w:hAnsi="Verdana"/>
          <w:color w:val="000000"/>
          <w:sz w:val="18"/>
          <w:szCs w:val="18"/>
          <w:shd w:val="clear" w:color="auto" w:fill="FFFFFF"/>
        </w:rPr>
        <w:t>Учет затрат и калькулирование себестоимости продукции на кондитерских предприятиях</w:t>
      </w:r>
    </w:p>
    <w:p w14:paraId="70968BB4" w14:textId="77777777" w:rsidR="00701A73" w:rsidRDefault="00701A73" w:rsidP="00701A73">
      <w:pPr>
        <w:rPr>
          <w:rFonts w:ascii="Verdana" w:hAnsi="Verdana"/>
          <w:color w:val="000000"/>
          <w:sz w:val="18"/>
          <w:szCs w:val="18"/>
          <w:shd w:val="clear" w:color="auto" w:fill="FFFFFF"/>
        </w:rPr>
      </w:pPr>
    </w:p>
    <w:p w14:paraId="5A7A67CF" w14:textId="77777777" w:rsidR="00701A73" w:rsidRDefault="00701A73" w:rsidP="00701A73">
      <w:pPr>
        <w:rPr>
          <w:rFonts w:ascii="Verdana" w:hAnsi="Verdana"/>
          <w:color w:val="000000"/>
          <w:sz w:val="18"/>
          <w:szCs w:val="18"/>
          <w:shd w:val="clear" w:color="auto" w:fill="FFFFFF"/>
        </w:rPr>
      </w:pPr>
    </w:p>
    <w:p w14:paraId="3E252FDB" w14:textId="77777777" w:rsidR="00701A73" w:rsidRDefault="00701A73" w:rsidP="00701A7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Лычагина, Лилия Лийевна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3A9B076" w14:textId="77777777" w:rsidR="00701A73" w:rsidRDefault="00701A73" w:rsidP="00701A73">
      <w:pPr>
        <w:spacing w:line="270" w:lineRule="atLeast"/>
        <w:rPr>
          <w:rFonts w:ascii="Verdana" w:hAnsi="Verdana"/>
          <w:color w:val="000000"/>
          <w:sz w:val="18"/>
          <w:szCs w:val="18"/>
        </w:rPr>
      </w:pPr>
      <w:r>
        <w:rPr>
          <w:rFonts w:ascii="Verdana" w:hAnsi="Verdana"/>
          <w:color w:val="000000"/>
          <w:sz w:val="18"/>
          <w:szCs w:val="18"/>
        </w:rPr>
        <w:t>2004</w:t>
      </w:r>
    </w:p>
    <w:p w14:paraId="0FE378C9" w14:textId="77777777" w:rsidR="00701A73" w:rsidRDefault="00701A73" w:rsidP="00701A7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49D694C" w14:textId="77777777" w:rsidR="00701A73" w:rsidRDefault="00701A73" w:rsidP="00701A73">
      <w:pPr>
        <w:spacing w:line="270" w:lineRule="atLeast"/>
        <w:rPr>
          <w:rFonts w:ascii="Verdana" w:hAnsi="Verdana"/>
          <w:color w:val="000000"/>
          <w:sz w:val="18"/>
          <w:szCs w:val="18"/>
        </w:rPr>
      </w:pPr>
      <w:r>
        <w:rPr>
          <w:rFonts w:ascii="Verdana" w:hAnsi="Verdana"/>
          <w:color w:val="000000"/>
          <w:sz w:val="18"/>
          <w:szCs w:val="18"/>
        </w:rPr>
        <w:t>Лычагина, Лилия Лийевна</w:t>
      </w:r>
    </w:p>
    <w:p w14:paraId="45DD5DE1" w14:textId="77777777" w:rsidR="00701A73" w:rsidRDefault="00701A73" w:rsidP="00701A7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8674F56" w14:textId="77777777" w:rsidR="00701A73" w:rsidRDefault="00701A73" w:rsidP="00701A7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E5B84D7" w14:textId="77777777" w:rsidR="00701A73" w:rsidRDefault="00701A73" w:rsidP="00701A7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803E37A" w14:textId="77777777" w:rsidR="00701A73" w:rsidRDefault="00701A73" w:rsidP="00701A73">
      <w:pPr>
        <w:spacing w:line="270" w:lineRule="atLeast"/>
        <w:rPr>
          <w:rFonts w:ascii="Verdana" w:hAnsi="Verdana"/>
          <w:color w:val="000000"/>
          <w:sz w:val="18"/>
          <w:szCs w:val="18"/>
        </w:rPr>
      </w:pPr>
      <w:r>
        <w:rPr>
          <w:rFonts w:ascii="Verdana" w:hAnsi="Verdana"/>
          <w:color w:val="000000"/>
          <w:sz w:val="18"/>
          <w:szCs w:val="18"/>
        </w:rPr>
        <w:t>Новосибирск</w:t>
      </w:r>
    </w:p>
    <w:p w14:paraId="783AA213" w14:textId="77777777" w:rsidR="00701A73" w:rsidRDefault="00701A73" w:rsidP="00701A7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C689C2C" w14:textId="77777777" w:rsidR="00701A73" w:rsidRDefault="00701A73" w:rsidP="00701A73">
      <w:pPr>
        <w:spacing w:line="270" w:lineRule="atLeast"/>
        <w:rPr>
          <w:rFonts w:ascii="Verdana" w:hAnsi="Verdana"/>
          <w:color w:val="000000"/>
          <w:sz w:val="18"/>
          <w:szCs w:val="18"/>
        </w:rPr>
      </w:pPr>
      <w:r>
        <w:rPr>
          <w:rFonts w:ascii="Verdana" w:hAnsi="Verdana"/>
          <w:color w:val="000000"/>
          <w:sz w:val="18"/>
          <w:szCs w:val="18"/>
        </w:rPr>
        <w:t>08.00.12</w:t>
      </w:r>
    </w:p>
    <w:p w14:paraId="543C4C21" w14:textId="77777777" w:rsidR="00701A73" w:rsidRDefault="00701A73" w:rsidP="00701A7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841697A" w14:textId="77777777" w:rsidR="00701A73" w:rsidRDefault="00701A73" w:rsidP="00701A7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0783ED7" w14:textId="77777777" w:rsidR="00701A73" w:rsidRDefault="00701A73" w:rsidP="00701A7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00FAFEC" w14:textId="77777777" w:rsidR="00701A73" w:rsidRDefault="00701A73" w:rsidP="00701A73">
      <w:pPr>
        <w:spacing w:line="270" w:lineRule="atLeast"/>
        <w:rPr>
          <w:rFonts w:ascii="Verdana" w:hAnsi="Verdana"/>
          <w:color w:val="000000"/>
          <w:sz w:val="18"/>
          <w:szCs w:val="18"/>
        </w:rPr>
      </w:pPr>
      <w:r>
        <w:rPr>
          <w:rFonts w:ascii="Verdana" w:hAnsi="Verdana"/>
          <w:color w:val="000000"/>
          <w:sz w:val="18"/>
          <w:szCs w:val="18"/>
        </w:rPr>
        <w:t>295</w:t>
      </w:r>
    </w:p>
    <w:p w14:paraId="04DCC748" w14:textId="77777777" w:rsidR="00701A73" w:rsidRDefault="00701A73" w:rsidP="00701A7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Лычагина, Лилия Лийевна</w:t>
      </w:r>
    </w:p>
    <w:p w14:paraId="24D5C0C4"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750EE1A"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и</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аспекты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w:t>
      </w:r>
    </w:p>
    <w:p w14:paraId="36CB3F8D"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сущность</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затрат, расходов и их классификация.</w:t>
      </w:r>
    </w:p>
    <w:p w14:paraId="2E51D17A"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Методы учета</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и калькулирования себестоимости продукции.</w:t>
      </w:r>
    </w:p>
    <w:p w14:paraId="13DDF337"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Вопросы учета затрат и калькулирования на</w:t>
      </w:r>
      <w:r>
        <w:rPr>
          <w:rStyle w:val="WW8Num2z0"/>
          <w:rFonts w:ascii="Verdana" w:hAnsi="Verdana"/>
          <w:color w:val="000000"/>
          <w:sz w:val="18"/>
          <w:szCs w:val="18"/>
        </w:rPr>
        <w:t> </w:t>
      </w:r>
      <w:r>
        <w:rPr>
          <w:rStyle w:val="WW8Num3z0"/>
          <w:rFonts w:ascii="Verdana" w:hAnsi="Verdana"/>
          <w:color w:val="4682B4"/>
          <w:sz w:val="18"/>
          <w:szCs w:val="18"/>
        </w:rPr>
        <w:t>кондитерских</w:t>
      </w:r>
      <w:r>
        <w:rPr>
          <w:rStyle w:val="WW8Num2z0"/>
          <w:rFonts w:ascii="Verdana" w:hAnsi="Verdana"/>
          <w:color w:val="000000"/>
          <w:sz w:val="18"/>
          <w:szCs w:val="18"/>
        </w:rPr>
        <w:t> </w:t>
      </w:r>
      <w:r>
        <w:rPr>
          <w:rFonts w:ascii="Verdana" w:hAnsi="Verdana"/>
          <w:color w:val="000000"/>
          <w:sz w:val="18"/>
          <w:szCs w:val="18"/>
        </w:rPr>
        <w:t>предприятиях.</w:t>
      </w:r>
    </w:p>
    <w:p w14:paraId="44C839CE"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Методические основы учета затрат и калькулирования на кондитерских</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Fonts w:ascii="Verdana" w:hAnsi="Verdana"/>
          <w:color w:val="000000"/>
          <w:sz w:val="18"/>
          <w:szCs w:val="18"/>
        </w:rPr>
        <w:t>.</w:t>
      </w:r>
    </w:p>
    <w:p w14:paraId="505E6FD9"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полной фактической себестоимости.</w:t>
      </w:r>
    </w:p>
    <w:p w14:paraId="51F5B3C5"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Измерение и оценка затрат на базе переменных расходов.</w:t>
      </w:r>
    </w:p>
    <w:p w14:paraId="59FE6189"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Измерение и оценка затрат на основе нормативного метода.</w:t>
      </w:r>
    </w:p>
    <w:p w14:paraId="0EF09DDD"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системе управления затратами кондитерского предприятия.</w:t>
      </w:r>
    </w:p>
    <w:p w14:paraId="3FE4D9A3"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Составление</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бюджета и формирование бюджетных показателей.</w:t>
      </w:r>
    </w:p>
    <w:p w14:paraId="497E1E74"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Учет и анализ отклонений в</w:t>
      </w:r>
      <w:r>
        <w:rPr>
          <w:rStyle w:val="WW8Num2z0"/>
          <w:rFonts w:ascii="Verdana" w:hAnsi="Verdana"/>
          <w:color w:val="000000"/>
          <w:sz w:val="18"/>
          <w:szCs w:val="18"/>
        </w:rPr>
        <w:t> </w:t>
      </w:r>
      <w:r>
        <w:rPr>
          <w:rStyle w:val="WW8Num3z0"/>
          <w:rFonts w:ascii="Verdana" w:hAnsi="Verdana"/>
          <w:color w:val="4682B4"/>
          <w:sz w:val="18"/>
          <w:szCs w:val="18"/>
        </w:rPr>
        <w:t>бюджетировании</w:t>
      </w:r>
      <w:r>
        <w:rPr>
          <w:rFonts w:ascii="Verdana" w:hAnsi="Verdana"/>
          <w:color w:val="000000"/>
          <w:sz w:val="18"/>
          <w:szCs w:val="18"/>
        </w:rPr>
        <w:t>.</w:t>
      </w:r>
    </w:p>
    <w:p w14:paraId="066312A0"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Активизация изучения вопросов управления затратами в вузе и в системе подготовки и переподготовки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w:t>
      </w:r>
    </w:p>
    <w:p w14:paraId="21CE265F" w14:textId="77777777" w:rsidR="00701A73" w:rsidRDefault="00701A73" w:rsidP="00701A7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затрат и калькулирование себестоимости продукции на кондитерских предприятиях"</w:t>
      </w:r>
    </w:p>
    <w:p w14:paraId="7CA2BE5C" w14:textId="77777777" w:rsidR="00701A73" w:rsidRDefault="00701A73" w:rsidP="00701A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Многовековое развитие общественного производства, распределения 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 xml:space="preserve">различных видов продуктов, в том числе и относящихся: к пищевым, сопровождалось соответствующим учетом затрат на производство как в целом по </w:t>
      </w:r>
      <w:r>
        <w:rPr>
          <w:rFonts w:ascii="Verdana" w:hAnsi="Verdana"/>
          <w:color w:val="000000"/>
          <w:sz w:val="18"/>
          <w:szCs w:val="18"/>
        </w:rPr>
        <w:lastRenderedPageBreak/>
        <w:t>субъектам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так и по отдельным видам продукции. В рыночных условиях успехи в развитии*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предприятий пищевой промышленности; в том числе</w:t>
      </w:r>
      <w:r>
        <w:rPr>
          <w:rStyle w:val="WW8Num2z0"/>
          <w:rFonts w:ascii="Verdana" w:hAnsi="Verdana"/>
          <w:color w:val="000000"/>
          <w:sz w:val="18"/>
          <w:szCs w:val="18"/>
        </w:rPr>
        <w:t> </w:t>
      </w:r>
      <w:r>
        <w:rPr>
          <w:rStyle w:val="WW8Num3z0"/>
          <w:rFonts w:ascii="Verdana" w:hAnsi="Verdana"/>
          <w:color w:val="4682B4"/>
          <w:sz w:val="18"/>
          <w:szCs w:val="18"/>
        </w:rPr>
        <w:t>кондитерских</w:t>
      </w:r>
      <w:r>
        <w:rPr>
          <w:rFonts w:ascii="Verdana" w:hAnsi="Verdana"/>
          <w:color w:val="000000"/>
          <w:sz w:val="18"/>
          <w:szCs w:val="18"/>
        </w:rPr>
        <w:t>, в значительной мере зависят от эффективного функционирования системы учета и контроля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w:t>
      </w:r>
    </w:p>
    <w:p w14:paraId="0A6DC3F0" w14:textId="77777777" w:rsidR="00701A73" w:rsidRDefault="00701A73" w:rsidP="00701A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роста числа самостоятельных субъектов хозяйствования в российской5</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расширения сферы действия рыночных, отношений, новых проблем и возможностей; рождаемых научно-технической революцией, растущей информатизацией общества, 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не может оставаться неизменной. Сохраняя за собой значимые функции фиксации свершившихся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система учета все больше должна: ориентироваться на</w:t>
      </w:r>
      <w:r>
        <w:rPr>
          <w:rStyle w:val="WW8Num2z0"/>
          <w:rFonts w:ascii="Verdana" w:hAnsi="Verdana"/>
          <w:color w:val="000000"/>
          <w:sz w:val="18"/>
          <w:szCs w:val="18"/>
        </w:rPr>
        <w:t> </w:t>
      </w:r>
      <w:r>
        <w:rPr>
          <w:rStyle w:val="WW8Num3z0"/>
          <w:rFonts w:ascii="Verdana" w:hAnsi="Verdana"/>
          <w:color w:val="4682B4"/>
          <w:sz w:val="18"/>
          <w:szCs w:val="18"/>
        </w:rPr>
        <w:t>аккумулирование</w:t>
      </w:r>
      <w:r>
        <w:rPr>
          <w:rFonts w:ascii="Verdana" w:hAnsi="Verdana"/>
          <w:color w:val="000000"/>
          <w:sz w:val="18"/>
          <w:szCs w:val="18"/>
        </w:rPr>
        <w:t>,- систематизацию, анализ, интерпретацию и передачу качественной информации, адекватно отражающей сложные и</w:t>
      </w:r>
      <w:r>
        <w:rPr>
          <w:rStyle w:val="WW8Num2z0"/>
          <w:rFonts w:ascii="Verdana" w:hAnsi="Verdana"/>
          <w:color w:val="000000"/>
          <w:sz w:val="18"/>
          <w:szCs w:val="18"/>
        </w:rPr>
        <w:t> </w:t>
      </w:r>
      <w:r>
        <w:rPr>
          <w:rStyle w:val="WW8Num3z0"/>
          <w:rFonts w:ascii="Verdana" w:hAnsi="Verdana"/>
          <w:color w:val="4682B4"/>
          <w:sz w:val="18"/>
          <w:szCs w:val="18"/>
        </w:rPr>
        <w:t>динамичные</w:t>
      </w:r>
      <w:r>
        <w:rPr>
          <w:rStyle w:val="WW8Num2z0"/>
          <w:rFonts w:ascii="Verdana" w:hAnsi="Verdana"/>
          <w:color w:val="000000"/>
          <w:sz w:val="18"/>
          <w:szCs w:val="18"/>
        </w:rPr>
        <w:t> </w:t>
      </w:r>
      <w:r>
        <w:rPr>
          <w:rFonts w:ascii="Verdana" w:hAnsi="Verdana"/>
          <w:color w:val="000000"/>
          <w:sz w:val="18"/>
          <w:szCs w:val="18"/>
        </w:rPr>
        <w:t>процессы современной хозяйственной жизни. Эти условия выдвигают на первый план такие критерии деятельности: предприятий, как увеличение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рост стоимости фирмы, что, в свою очередь, актуализирует проблематику управления затратами, в которой ведущее место по праву занимают вопросы их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отдельных изделий.</w:t>
      </w:r>
    </w:p>
    <w:p w14:paraId="3002930C" w14:textId="77777777" w:rsidR="00701A73" w:rsidRDefault="00701A73" w:rsidP="00701A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учета затрат на производство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рассматривались в работах отечественных авторов: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М.И. Баканова, И.А. Басманова,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Н;Д. Врублевского, А.А. Додонова, М.Х.</w:t>
      </w:r>
      <w:r>
        <w:rPr>
          <w:rStyle w:val="WW8Num2z0"/>
          <w:rFonts w:ascii="Verdana" w:hAnsi="Verdana"/>
          <w:color w:val="000000"/>
          <w:sz w:val="18"/>
          <w:szCs w:val="18"/>
        </w:rPr>
        <w:t> </w:t>
      </w:r>
      <w:r>
        <w:rPr>
          <w:rStyle w:val="WW8Num3z0"/>
          <w:rFonts w:ascii="Verdana" w:hAnsi="Verdana"/>
          <w:color w:val="4682B4"/>
          <w:sz w:val="18"/>
          <w:szCs w:val="18"/>
        </w:rPr>
        <w:t>Жебрака</w:t>
      </w:r>
      <w:r>
        <w:rPr>
          <w:rFonts w:ascii="Verdana" w:hAnsi="Verdana"/>
          <w:color w:val="000000"/>
          <w:sz w:val="18"/>
          <w:szCs w:val="18"/>
        </w:rPr>
        <w:t>, В.Б. Ивашкевича, В.Э. Керимова,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В.М. Лукьяненко, М.В. Лычагина, A.IIL Маргулиса, С.А.</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w:t>
      </w:r>
    </w:p>
    <w:p w14:paraId="6DD00A6C" w14:textId="77777777" w:rsidR="00701A73" w:rsidRDefault="00701A73" w:rsidP="00701A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П.П.</w:t>
      </w:r>
      <w:r>
        <w:rPr>
          <w:rStyle w:val="WW8Num2z0"/>
          <w:rFonts w:ascii="Verdana" w:hAnsi="Verdana"/>
          <w:color w:val="000000"/>
          <w:sz w:val="18"/>
          <w:szCs w:val="18"/>
        </w:rPr>
        <w:t> </w:t>
      </w:r>
      <w:r>
        <w:rPr>
          <w:rStyle w:val="WW8Num3z0"/>
          <w:rFonts w:ascii="Verdana" w:hAnsi="Verdana"/>
          <w:color w:val="4682B4"/>
          <w:sz w:val="18"/>
          <w:szCs w:val="18"/>
        </w:rPr>
        <w:t>Новиченко</w:t>
      </w:r>
      <w:r>
        <w:rPr>
          <w:rFonts w:ascii="Verdana" w:hAnsi="Verdana"/>
          <w:color w:val="000000"/>
          <w:sz w:val="18"/>
          <w:szCs w:val="18"/>
        </w:rPr>
        <w:t>, В.Ф. Палия, И.И. Поклада; Г.В.</w:t>
      </w:r>
      <w:r>
        <w:rPr>
          <w:rStyle w:val="WW8Num2z0"/>
          <w:rFonts w:ascii="Verdana" w:hAnsi="Verdana"/>
          <w:color w:val="000000"/>
          <w:sz w:val="18"/>
          <w:szCs w:val="18"/>
        </w:rPr>
        <w:t> </w:t>
      </w:r>
      <w:r>
        <w:rPr>
          <w:rStyle w:val="WW8Num3z0"/>
          <w:rFonts w:ascii="Verdana" w:hAnsi="Verdana"/>
          <w:color w:val="4682B4"/>
          <w:sz w:val="18"/>
          <w:szCs w:val="18"/>
        </w:rPr>
        <w:t>Савицкой</w:t>
      </w:r>
      <w:r>
        <w:rPr>
          <w:rFonts w:ascii="Verdana" w:hAnsi="Verdana"/>
          <w:color w:val="000000"/>
          <w:sz w:val="18"/>
          <w:szCs w:val="18"/>
        </w:rPr>
        <w:t>, Я.В. Соколова, В. И.</w:t>
      </w:r>
      <w:r>
        <w:rPr>
          <w:rStyle w:val="WW8Num2z0"/>
          <w:rFonts w:ascii="Verdana" w:hAnsi="Verdana"/>
          <w:color w:val="000000"/>
          <w:sz w:val="18"/>
          <w:szCs w:val="18"/>
        </w:rPr>
        <w:t> </w:t>
      </w:r>
      <w:r>
        <w:rPr>
          <w:rStyle w:val="WW8Num3z0"/>
          <w:rFonts w:ascii="Verdana" w:hAnsi="Verdana"/>
          <w:color w:val="4682B4"/>
          <w:sz w:val="18"/>
          <w:szCs w:val="18"/>
        </w:rPr>
        <w:t>Ткача</w:t>
      </w:r>
      <w:r>
        <w:rPr>
          <w:rFonts w:ascii="Verdana" w:hAnsi="Verdana"/>
          <w:color w:val="000000"/>
          <w:sz w:val="18"/>
          <w:szCs w:val="18"/>
        </w:rPr>
        <w:t>, Н. Г. Чумаченко, А. А.</w:t>
      </w:r>
      <w:r>
        <w:rPr>
          <w:rStyle w:val="WW8Num2z0"/>
          <w:rFonts w:ascii="Verdana" w:hAnsi="Verdana"/>
          <w:color w:val="000000"/>
          <w:sz w:val="18"/>
          <w:szCs w:val="18"/>
        </w:rPr>
        <w:t> </w:t>
      </w:r>
      <w:r>
        <w:rPr>
          <w:rStyle w:val="WW8Num3z0"/>
          <w:rFonts w:ascii="Verdana" w:hAnsi="Verdana"/>
          <w:color w:val="4682B4"/>
          <w:sz w:val="18"/>
          <w:szCs w:val="18"/>
        </w:rPr>
        <w:t>Шапошникова</w:t>
      </w:r>
      <w:r>
        <w:rPr>
          <w:rFonts w:ascii="Verdana" w:hAnsi="Verdana"/>
          <w:color w:val="000000"/>
          <w:sz w:val="18"/>
          <w:szCs w:val="18"/>
        </w:rPr>
        <w:t>, Ф. Н. Шарапановой,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J1.3. Шнейдмана и др.</w:t>
      </w:r>
    </w:p>
    <w:p w14:paraId="612CD3FC" w14:textId="77777777" w:rsidR="00701A73" w:rsidRDefault="00701A73" w:rsidP="00701A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затрат освещены так же в работах зарубежных ученых-экономистов: X. Андерсона,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Д. Колдуэлла, Б. Нидлза, Д.</w:t>
      </w:r>
      <w:r>
        <w:rPr>
          <w:rStyle w:val="WW8Num2z0"/>
          <w:rFonts w:ascii="Verdana" w:hAnsi="Verdana"/>
          <w:color w:val="000000"/>
          <w:sz w:val="18"/>
          <w:szCs w:val="18"/>
        </w:rPr>
        <w:t> </w:t>
      </w:r>
      <w:r>
        <w:rPr>
          <w:rStyle w:val="WW8Num3z0"/>
          <w:rFonts w:ascii="Verdana" w:hAnsi="Verdana"/>
          <w:color w:val="4682B4"/>
          <w:sz w:val="18"/>
          <w:szCs w:val="18"/>
        </w:rPr>
        <w:t>Сигела</w:t>
      </w:r>
      <w:r>
        <w:rPr>
          <w:rFonts w:ascii="Verdana" w:hAnsi="Verdana"/>
          <w:color w:val="000000"/>
          <w:sz w:val="18"/>
          <w:szCs w:val="18"/>
        </w:rPr>
        <w:t>, Д. Фостера, Ч. Хорнгрена, Дж.К. Шима, Р. Энтони.</w:t>
      </w:r>
    </w:p>
    <w:p w14:paraId="0FCD430A" w14:textId="77777777" w:rsidR="00701A73" w:rsidRDefault="00701A73" w:rsidP="00701A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Ранее осуществленные исследования учета; затрат и калькулирования себестоимости продукции (работ, услуг) имеют определенное научное и практическое значение. Вместе с тем, многие научные разработки проводились в основном, применительно к крупным отраслям промышленности. Пищевые предприятия, в том числе</w:t>
      </w:r>
      <w:r>
        <w:rPr>
          <w:rStyle w:val="WW8Num2z0"/>
          <w:rFonts w:ascii="Verdana" w:hAnsi="Verdana"/>
          <w:color w:val="000000"/>
          <w:sz w:val="18"/>
          <w:szCs w:val="18"/>
        </w:rPr>
        <w:t> </w:t>
      </w:r>
      <w:r>
        <w:rPr>
          <w:rStyle w:val="WW8Num3z0"/>
          <w:rFonts w:ascii="Verdana" w:hAnsi="Verdana"/>
          <w:color w:val="4682B4"/>
          <w:sz w:val="18"/>
          <w:szCs w:val="18"/>
        </w:rPr>
        <w:t>кондитерские</w:t>
      </w:r>
      <w:r>
        <w:rPr>
          <w:rFonts w:ascii="Verdana" w:hAnsi="Verdana"/>
          <w:color w:val="000000"/>
          <w:sz w:val="18"/>
          <w:szCs w:val="18"/>
        </w:rPr>
        <w:t>, имеют свои специфические особенности, обусловленные технологией производства, организацией производственного процесса, характером</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структурой управления. Это, в свою очередь, предопределяет процессы документального оформления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их систематизацию, ведение синтетического и аналитического учета, разграничение и распределение затрат между</w:t>
      </w:r>
      <w:r>
        <w:rPr>
          <w:rStyle w:val="WW8Num2z0"/>
          <w:rFonts w:ascii="Verdana" w:hAnsi="Verdana"/>
          <w:color w:val="000000"/>
          <w:sz w:val="18"/>
          <w:szCs w:val="18"/>
        </w:rPr>
        <w:t> </w:t>
      </w:r>
      <w:r>
        <w:rPr>
          <w:rStyle w:val="WW8Num3z0"/>
          <w:rFonts w:ascii="Verdana" w:hAnsi="Verdana"/>
          <w:color w:val="4682B4"/>
          <w:sz w:val="18"/>
          <w:szCs w:val="18"/>
        </w:rPr>
        <w:t>незавершенным</w:t>
      </w:r>
      <w:r>
        <w:rPr>
          <w:rStyle w:val="WW8Num2z0"/>
          <w:rFonts w:ascii="Verdana" w:hAnsi="Verdana"/>
          <w:color w:val="000000"/>
          <w:sz w:val="18"/>
          <w:szCs w:val="18"/>
        </w:rPr>
        <w:t> </w:t>
      </w:r>
      <w:r>
        <w:rPr>
          <w:rFonts w:ascii="Verdana" w:hAnsi="Verdana"/>
          <w:color w:val="000000"/>
          <w:sz w:val="18"/>
          <w:szCs w:val="18"/>
        </w:rPr>
        <w:t>производством и готовой продукцией и т.п.</w:t>
      </w:r>
    </w:p>
    <w:p w14:paraId="50919DF7" w14:textId="77777777" w:rsidR="00701A73" w:rsidRDefault="00701A73" w:rsidP="00701A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действующие методики организации бухгалтерского учета не всегда отвечают современным требованиям. Данные бухгалтерского учета не рассматриваются как источник информации для принятия своевременных и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финансового анализа и</w:t>
      </w:r>
      <w:r>
        <w:rPr>
          <w:rStyle w:val="WW8Num2z0"/>
          <w:rFonts w:ascii="Verdana" w:hAnsi="Verdana"/>
          <w:color w:val="000000"/>
          <w:sz w:val="18"/>
          <w:szCs w:val="18"/>
        </w:rPr>
        <w:t> </w:t>
      </w:r>
      <w:r>
        <w:rPr>
          <w:rStyle w:val="WW8Num3z0"/>
          <w:rFonts w:ascii="Verdana" w:hAnsi="Verdana"/>
          <w:color w:val="4682B4"/>
          <w:sz w:val="18"/>
          <w:szCs w:val="18"/>
        </w:rPr>
        <w:t>планированиям</w:t>
      </w:r>
      <w:r>
        <w:rPr>
          <w:rStyle w:val="WW8Num2z0"/>
          <w:rFonts w:ascii="Verdana" w:hAnsi="Verdana"/>
          <w:color w:val="000000"/>
          <w:sz w:val="18"/>
          <w:szCs w:val="18"/>
        </w:rPr>
        <w:t> </w:t>
      </w:r>
      <w:r>
        <w:rPr>
          <w:rFonts w:ascii="Verdana" w:hAnsi="Verdana"/>
          <w:color w:val="000000"/>
          <w:sz w:val="18"/>
          <w:szCs w:val="18"/>
        </w:rPr>
        <w:t>деятельности организаций. Тем не менее, для более глубокого осмысления задач, стоящих перед управлением предприятия в условиях рынка, необходимо использование нетрадиционных систем получения информации о затратах, новых методов калькулирования и подсчета финансовых результатов.</w:t>
      </w:r>
    </w:p>
    <w:p w14:paraId="7D65E392" w14:textId="77777777" w:rsidR="00701A73" w:rsidRDefault="00701A73" w:rsidP="00701A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Данный аспект важен и для предприятий</w:t>
      </w:r>
      <w:r>
        <w:rPr>
          <w:rStyle w:val="WW8Num2z0"/>
          <w:rFonts w:ascii="Verdana" w:hAnsi="Verdana"/>
          <w:color w:val="000000"/>
          <w:sz w:val="18"/>
          <w:szCs w:val="18"/>
        </w:rPr>
        <w:t> </w:t>
      </w:r>
      <w:r>
        <w:rPr>
          <w:rStyle w:val="WW8Num3z0"/>
          <w:rFonts w:ascii="Verdana" w:hAnsi="Verdana"/>
          <w:color w:val="4682B4"/>
          <w:sz w:val="18"/>
          <w:szCs w:val="18"/>
        </w:rPr>
        <w:t>кондитерской</w:t>
      </w:r>
      <w:r>
        <w:rPr>
          <w:rStyle w:val="WW8Num2z0"/>
          <w:rFonts w:ascii="Verdana" w:hAnsi="Verdana"/>
          <w:color w:val="000000"/>
          <w:sz w:val="18"/>
          <w:szCs w:val="18"/>
        </w:rPr>
        <w:t> </w:t>
      </w:r>
      <w:r>
        <w:rPr>
          <w:rFonts w:ascii="Verdana" w:hAnsi="Verdana"/>
          <w:color w:val="000000"/>
          <w:sz w:val="18"/>
          <w:szCs w:val="18"/>
        </w:rPr>
        <w:t>промышленности, на которых еще преобладает, так называемый, «</w:t>
      </w:r>
      <w:r>
        <w:rPr>
          <w:rStyle w:val="WW8Num3z0"/>
          <w:rFonts w:ascii="Verdana" w:hAnsi="Verdana"/>
          <w:color w:val="4682B4"/>
          <w:sz w:val="18"/>
          <w:szCs w:val="18"/>
        </w:rPr>
        <w:t>котловой</w:t>
      </w:r>
      <w:r>
        <w:rPr>
          <w:rFonts w:ascii="Verdana" w:hAnsi="Verdana"/>
          <w:color w:val="000000"/>
          <w:sz w:val="18"/>
          <w:szCs w:val="18"/>
        </w:rPr>
        <w:t>» учет затрат, не позволяющий обособить затраты по местам возникновения и видам выпускаемой продукции. Редко используются</w:t>
      </w:r>
      <w:r>
        <w:rPr>
          <w:rStyle w:val="WW8Num2z0"/>
          <w:rFonts w:ascii="Verdana" w:hAnsi="Verdana"/>
          <w:color w:val="000000"/>
          <w:sz w:val="18"/>
          <w:szCs w:val="18"/>
        </w:rPr>
        <w:t> </w:t>
      </w:r>
      <w:r>
        <w:rPr>
          <w:rStyle w:val="WW8Num3z0"/>
          <w:rFonts w:ascii="Verdana" w:hAnsi="Verdana"/>
          <w:color w:val="4682B4"/>
          <w:sz w:val="18"/>
          <w:szCs w:val="18"/>
        </w:rPr>
        <w:t>плановые</w:t>
      </w:r>
      <w:r>
        <w:rPr>
          <w:rStyle w:val="WW8Num2z0"/>
          <w:rFonts w:ascii="Verdana" w:hAnsi="Verdana"/>
          <w:color w:val="000000"/>
          <w:sz w:val="18"/>
          <w:szCs w:val="18"/>
        </w:rPr>
        <w:t> </w:t>
      </w:r>
      <w:r>
        <w:rPr>
          <w:rFonts w:ascii="Verdana" w:hAnsi="Verdana"/>
          <w:color w:val="000000"/>
          <w:sz w:val="18"/>
          <w:szCs w:val="18"/>
        </w:rPr>
        <w:t>калькуляции. Зачастую управленческие решения по объему производства,</w:t>
      </w:r>
      <w:r>
        <w:rPr>
          <w:rStyle w:val="WW8Num2z0"/>
          <w:rFonts w:ascii="Verdana" w:hAnsi="Verdana"/>
          <w:color w:val="000000"/>
          <w:sz w:val="18"/>
          <w:szCs w:val="18"/>
        </w:rPr>
        <w:t> </w:t>
      </w:r>
      <w:r>
        <w:rPr>
          <w:rStyle w:val="WW8Num3z0"/>
          <w:rFonts w:ascii="Verdana" w:hAnsi="Verdana"/>
          <w:color w:val="4682B4"/>
          <w:sz w:val="18"/>
          <w:szCs w:val="18"/>
        </w:rPr>
        <w:t>ценообразованию</w:t>
      </w:r>
      <w:r>
        <w:rPr>
          <w:rFonts w:ascii="Verdana" w:hAnsi="Verdana"/>
          <w:color w:val="000000"/>
          <w:sz w:val="18"/>
          <w:szCs w:val="18"/>
        </w:rPr>
        <w:t>, ассортименту, снижению затрат выпускаемой продукции основываются на интуиции и опыте управленческого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и не всегда связаны с информацией, V получаемой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Это усугубляется недостаточным уровнем квалификации</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и бухгалтеров, работающих на кондитерских предприятиях, отсутствием понятных специалистам методик, обеспечивающих достаточно надежной информацией о происходящих процессах и формирующих основу для принятия управленческих решений.</w:t>
      </w:r>
    </w:p>
    <w:p w14:paraId="48D845E2" w14:textId="77777777" w:rsidR="00701A73" w:rsidRDefault="00701A73" w:rsidP="00701A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отменой с 01.01.2002 г. «Положения о составе затрат.» особую значимость для организаций приобретает проблема формирования</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 xml:space="preserve">статей затрат, которая должна </w:t>
      </w:r>
      <w:r>
        <w:rPr>
          <w:rFonts w:ascii="Verdana" w:hAnsi="Verdana"/>
          <w:color w:val="000000"/>
          <w:sz w:val="18"/>
          <w:szCs w:val="18"/>
        </w:rPr>
        <w:lastRenderedPageBreak/>
        <w:t>отражать экономические аспекты себестоимости, учитывать специфику технологического процесса и</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построения кондитерских предприятий, детализировать информацию о затратах для целей управления. Важно при этом выбрать рациональную модель учета затрат и калькулирования себестоимости продукции, разработать унифицированные формы первичной документации по</w:t>
      </w:r>
      <w:r>
        <w:rPr>
          <w:rStyle w:val="WW8Num2z0"/>
          <w:rFonts w:ascii="Verdana" w:hAnsi="Verdana"/>
          <w:color w:val="000000"/>
          <w:sz w:val="18"/>
          <w:szCs w:val="18"/>
        </w:rPr>
        <w:t> </w:t>
      </w:r>
      <w:r>
        <w:rPr>
          <w:rStyle w:val="WW8Num3z0"/>
          <w:rFonts w:ascii="Verdana" w:hAnsi="Verdana"/>
          <w:color w:val="4682B4"/>
          <w:sz w:val="18"/>
          <w:szCs w:val="18"/>
        </w:rPr>
        <w:t>списанию</w:t>
      </w:r>
      <w:r>
        <w:rPr>
          <w:rStyle w:val="WW8Num2z0"/>
          <w:rFonts w:ascii="Verdana" w:hAnsi="Verdana"/>
          <w:color w:val="000000"/>
          <w:sz w:val="18"/>
          <w:szCs w:val="18"/>
        </w:rPr>
        <w:t> </w:t>
      </w:r>
      <w:r>
        <w:rPr>
          <w:rFonts w:ascii="Verdana" w:hAnsi="Verdana"/>
          <w:color w:val="000000"/>
          <w:sz w:val="18"/>
          <w:szCs w:val="18"/>
        </w:rPr>
        <w:t>затрат на производство, модифицировать</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регистры в целях группировки затрат по местам возникновения и элементам.</w:t>
      </w:r>
    </w:p>
    <w:p w14:paraId="2BFDD408" w14:textId="77777777" w:rsidR="00701A73" w:rsidRDefault="00701A73" w:rsidP="00701A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Вышеизложенное обусловило актуальность темы диссертационного исследования, определило его цель и задачи.</w:t>
      </w:r>
    </w:p>
    <w:p w14:paraId="43BC0415" w14:textId="77777777" w:rsidR="00701A73" w:rsidRDefault="00701A73" w:rsidP="00701A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 обобщение теоретических положений и разработка научно-обоснованных рекомендаций по совершенствованию учета затрат и калькулирования себестоимости продукции на предприятиях кондитерской промышленности с ориентацией на повышение эффективности их деятельности.</w:t>
      </w:r>
    </w:p>
    <w:p w14:paraId="1EF576EB" w14:textId="77777777" w:rsidR="00701A73" w:rsidRDefault="00701A73" w:rsidP="00701A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Задачи исследования:</w:t>
      </w:r>
    </w:p>
    <w:p w14:paraId="49DFCE51" w14:textId="77777777" w:rsidR="00701A73" w:rsidRDefault="00701A73" w:rsidP="00701A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учета затрат и калькулирования себестоимости продукции на кондитерских предприятиях;</w:t>
      </w:r>
    </w:p>
    <w:p w14:paraId="29FAD511" w14:textId="77777777" w:rsidR="00701A73" w:rsidRDefault="00701A73" w:rsidP="00701A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критически оценить практику организации и методики бухгалтерского учета затрат и калькулирования себестоимости продукции на кондитерских предприятиях с позиции современных требований;</w:t>
      </w:r>
    </w:p>
    <w:p w14:paraId="16CCA646" w14:textId="77777777" w:rsidR="00701A73" w:rsidRDefault="00701A73" w:rsidP="00701A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направления, методы и методики для совершенствования учета затрат и калькулирования себестоимости продукции на кондитерских предприятиях;</w:t>
      </w:r>
    </w:p>
    <w:p w14:paraId="44138EA4" w14:textId="77777777" w:rsidR="00701A73" w:rsidRDefault="00701A73" w:rsidP="00701A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создать совокупность методов активизации учебного процесса в изучении учета затрат и калькулирования себестоимости продукции;</w:t>
      </w:r>
    </w:p>
    <w:p w14:paraId="3D5400CC" w14:textId="77777777" w:rsidR="00701A73" w:rsidRDefault="00701A73" w:rsidP="00701A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внедрить разработанные методы в практику управления и обучения, проанализировать их действенность и внести рекомендации по их тиражированию.</w:t>
      </w:r>
    </w:p>
    <w:p w14:paraId="5AAF5611" w14:textId="77777777" w:rsidR="00701A73" w:rsidRDefault="00701A73" w:rsidP="00701A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Данные задачи решены в ходе диссертационного исследования.</w:t>
      </w:r>
    </w:p>
    <w:p w14:paraId="1385C0B7" w14:textId="77777777" w:rsidR="00701A73" w:rsidRDefault="00701A73" w:rsidP="00701A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теоретические, методические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учета затрат и калькулирования себестоимости продукции.</w:t>
      </w:r>
    </w:p>
    <w:p w14:paraId="0D3EED99" w14:textId="77777777" w:rsidR="00701A73" w:rsidRDefault="00701A73" w:rsidP="00701A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выступают учетно-аналитические процессы на кондитерских предприятиях.</w:t>
      </w:r>
    </w:p>
    <w:p w14:paraId="422DB423" w14:textId="77777777" w:rsidR="00701A73" w:rsidRDefault="00701A73" w:rsidP="00701A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диссертации соответствует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области исследования— п.1.8. «Бухгалтерский учет в организациях различных организационно-правовых: форм, всех сфер и отраслей» и п. 1.9 «Проблемы учета затрат и калькулирования себестоимости, методы ее статистического анализа» Паспорта номенклатуры специальностей научных работников (экономические науки).</w:t>
      </w:r>
    </w:p>
    <w:p w14:paraId="6E648D56" w14:textId="77777777" w:rsidR="00701A73" w:rsidRDefault="00701A73" w:rsidP="00701A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методологической и информационной основой диссертации выступают труды отечественных и зарубежных ученых по проблемам организации учета затрат и калькулирования себестоимости продукции,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нормативно-правовые акты Российской Федерации, указы Президента Российской Федерации и постановления Правительства Российской Федерации, министерств и ведомств по вопросам методологии учета и</w:t>
      </w:r>
      <w:r>
        <w:rPr>
          <w:rStyle w:val="WW8Num3z0"/>
          <w:rFonts w:ascii="Verdana" w:hAnsi="Verdana"/>
          <w:color w:val="4682B4"/>
          <w:sz w:val="18"/>
          <w:szCs w:val="18"/>
        </w:rPr>
        <w:t>отчетности</w:t>
      </w:r>
      <w:r>
        <w:rPr>
          <w:rFonts w:ascii="Verdana" w:hAnsi="Verdana"/>
          <w:color w:val="000000"/>
          <w:sz w:val="18"/>
          <w:szCs w:val="18"/>
        </w:rPr>
        <w:t>; статистическая информация и материалы, полученные автором в результате непосредственного изучения состояния учета и отчетности на кондитерских предприятиях.</w:t>
      </w:r>
    </w:p>
    <w:p w14:paraId="228F084A" w14:textId="77777777" w:rsidR="00701A73" w:rsidRDefault="00701A73" w:rsidP="00701A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Методы исследования. В процессе исследования применялись общенаучные методы: анализа и синтеза, сравнения, индукции и дедукции, экономико-статистические методы сбора и обработки информации и др.</w:t>
      </w:r>
    </w:p>
    <w:p w14:paraId="643DD606" w14:textId="77777777" w:rsidR="00701A73" w:rsidRDefault="00701A73" w:rsidP="00701A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следующем:</w:t>
      </w:r>
    </w:p>
    <w:p w14:paraId="33488789" w14:textId="77777777" w:rsidR="00701A73" w:rsidRDefault="00701A73" w:rsidP="00701A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рекомендации по организации учета и контроля затрат на кондитерских предприятиях с использованием системы «директ-костинг» с элементами нормативного метода, что позволяет совершенствовать учет затрат, повысить надежность</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 xml:space="preserve">информации и создать необходимые предпосылки для внедрения </w:t>
      </w:r>
      <w:r>
        <w:rPr>
          <w:rFonts w:ascii="Verdana" w:hAnsi="Verdana"/>
          <w:color w:val="000000"/>
          <w:sz w:val="18"/>
          <w:szCs w:val="18"/>
        </w:rPr>
        <w:lastRenderedPageBreak/>
        <w:t>бюджетирования;</w:t>
      </w:r>
    </w:p>
    <w:p w14:paraId="00846711" w14:textId="77777777" w:rsidR="00701A73" w:rsidRDefault="00701A73" w:rsidP="00701A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составления основных и</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бюджетов применительно к условиям кондитерских предприятий, что способствует изысканию внутренних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снижению себестоимости продукции, рационализации</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ресурсов, ускорению внедрения современных управленческих и информационных технологий, а, в конечном итоге — улучшению обеспечения населения России</w:t>
      </w:r>
      <w:r>
        <w:rPr>
          <w:rStyle w:val="WW8Num2z0"/>
          <w:rFonts w:ascii="Verdana" w:hAnsi="Verdana"/>
          <w:color w:val="000000"/>
          <w:sz w:val="18"/>
          <w:szCs w:val="18"/>
        </w:rPr>
        <w:t> </w:t>
      </w:r>
      <w:r>
        <w:rPr>
          <w:rStyle w:val="WW8Num3z0"/>
          <w:rFonts w:ascii="Verdana" w:hAnsi="Verdana"/>
          <w:color w:val="4682B4"/>
          <w:sz w:val="18"/>
          <w:szCs w:val="18"/>
        </w:rPr>
        <w:t>кондитерскими</w:t>
      </w:r>
      <w:r>
        <w:rPr>
          <w:rStyle w:val="WW8Num2z0"/>
          <w:rFonts w:ascii="Verdana" w:hAnsi="Verdana"/>
          <w:color w:val="000000"/>
          <w:sz w:val="18"/>
          <w:szCs w:val="18"/>
        </w:rPr>
        <w:t> </w:t>
      </w:r>
      <w:r>
        <w:rPr>
          <w:rFonts w:ascii="Verdana" w:hAnsi="Verdana"/>
          <w:color w:val="000000"/>
          <w:sz w:val="18"/>
          <w:szCs w:val="18"/>
        </w:rPr>
        <w:t>изделиями;</w:t>
      </w:r>
    </w:p>
    <w:p w14:paraId="7272B7E9" w14:textId="77777777" w:rsidR="00701A73" w:rsidRDefault="00701A73" w:rsidP="00701A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создана и апробирована совокупность методов изучения вопросов учета затрат и калькулирования себестоимости продукции, позволяющих активизировать творческие и познавательные способности студентов вузов,</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руководителей разных уровней управления.</w:t>
      </w:r>
    </w:p>
    <w:p w14:paraId="36066374" w14:textId="77777777" w:rsidR="00701A73" w:rsidRDefault="00701A73" w:rsidP="00701A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Основные положения, выводы и методические разработки, предложенные в диссертации, можно использовать:</w:t>
      </w:r>
    </w:p>
    <w:p w14:paraId="2E221742" w14:textId="77777777" w:rsidR="00701A73" w:rsidRDefault="00701A73" w:rsidP="00701A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практической деятельности кондитерских и других предприятий пищевой промышленности;</w:t>
      </w:r>
    </w:p>
    <w:p w14:paraId="6CE308B4" w14:textId="77777777" w:rsidR="00701A73" w:rsidRDefault="00701A73" w:rsidP="00701A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системе подготовки и повышения квалификации бухгалтеров и экономистов.</w:t>
      </w:r>
    </w:p>
    <w:p w14:paraId="5CD1D767" w14:textId="77777777" w:rsidR="00701A73" w:rsidRDefault="00701A73" w:rsidP="00701A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Результаты исследования нашли практическое применение в деятельности кондитерских предприятий, что подтверждается соответствующими документами о внедрении: «</w:t>
      </w:r>
      <w:r>
        <w:rPr>
          <w:rStyle w:val="WW8Num3z0"/>
          <w:rFonts w:ascii="Verdana" w:hAnsi="Verdana"/>
          <w:color w:val="4682B4"/>
          <w:sz w:val="18"/>
          <w:szCs w:val="18"/>
        </w:rPr>
        <w:t>Авангард</w:t>
      </w:r>
      <w:r>
        <w:rPr>
          <w:rFonts w:ascii="Verdana" w:hAnsi="Verdana"/>
          <w:color w:val="000000"/>
          <w:sz w:val="18"/>
          <w:szCs w:val="18"/>
        </w:rPr>
        <w:t>», г. Томск (от 15.12.2003 г. № 2), «</w:t>
      </w:r>
      <w:r>
        <w:rPr>
          <w:rStyle w:val="WW8Num3z0"/>
          <w:rFonts w:ascii="Verdana" w:hAnsi="Verdana"/>
          <w:color w:val="4682B4"/>
          <w:sz w:val="18"/>
          <w:szCs w:val="18"/>
        </w:rPr>
        <w:t>Ширин</w:t>
      </w:r>
      <w:r>
        <w:rPr>
          <w:rFonts w:ascii="Verdana" w:hAnsi="Verdana"/>
          <w:color w:val="000000"/>
          <w:sz w:val="18"/>
          <w:szCs w:val="18"/>
        </w:rPr>
        <w:t>», г. Душанбе (от 18.07.2003 г. № 45/01), «</w:t>
      </w:r>
      <w:r>
        <w:rPr>
          <w:rStyle w:val="WW8Num3z0"/>
          <w:rFonts w:ascii="Verdana" w:hAnsi="Verdana"/>
          <w:color w:val="4682B4"/>
          <w:sz w:val="18"/>
          <w:szCs w:val="18"/>
        </w:rPr>
        <w:t>Сибирский кулинар</w:t>
      </w:r>
      <w:r>
        <w:rPr>
          <w:rFonts w:ascii="Verdana" w:hAnsi="Verdana"/>
          <w:color w:val="000000"/>
          <w:sz w:val="18"/>
          <w:szCs w:val="18"/>
        </w:rPr>
        <w:t>», г. Новосибирск (от 05.07.2004 г. № 3), «</w:t>
      </w:r>
      <w:r>
        <w:rPr>
          <w:rStyle w:val="WW8Num3z0"/>
          <w:rFonts w:ascii="Verdana" w:hAnsi="Verdana"/>
          <w:color w:val="4682B4"/>
          <w:sz w:val="18"/>
          <w:szCs w:val="18"/>
        </w:rPr>
        <w:t>Конфеты Караганды</w:t>
      </w:r>
      <w:r>
        <w:rPr>
          <w:rFonts w:ascii="Verdana" w:hAnsi="Verdana"/>
          <w:color w:val="000000"/>
          <w:sz w:val="18"/>
          <w:szCs w:val="18"/>
        </w:rPr>
        <w:t>», г. Каранганда (от 28.08.2003 г. № 7-03).</w:t>
      </w:r>
    </w:p>
    <w:p w14:paraId="7941678D" w14:textId="77777777" w:rsidR="00701A73" w:rsidRDefault="00701A73" w:rsidP="00701A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Активные методы обучения, созданные в рамках диссертации показали свою эффективность в процессе подготовки и переподготовки кадров экономистов и бухгалтеров (справка о внедрении от</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регионального образовательного центра г. Томск, от 06.09.2004 г. № 5).</w:t>
      </w:r>
    </w:p>
    <w:p w14:paraId="5D2E83F5" w14:textId="77777777" w:rsidR="00701A73" w:rsidRDefault="00701A73" w:rsidP="00701A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теоретические положения и практические рекомендации докладывались на</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научно-практической конференции «Современные социально-экономические и правовые проблемы российской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(г. Ставрополь, 2004 г.), ежегодных научных конференциях1 профессорско-преподавательского состава Томского государственного архитектурно-строительного университета, обсуждались на заседаниях кафедр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бухгалтерского учета Сибирского университета</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w:t>
      </w:r>
    </w:p>
    <w:p w14:paraId="5C893208" w14:textId="77777777" w:rsidR="00701A73" w:rsidRDefault="00701A73" w:rsidP="00701A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исследования опубликованы четыре работы, общим объемом 12,6 п. л. (авторские— 5,2 п. л.), в том числе два учебных пособия (объемом 12,0 п. л., авторские — 4,9 п. л.), параграф в коллективной монографии (0,4 п. л., авторские 0,2 п .л.) и одна статья (0,25 п. л., авторские 0,12 п. л.).</w:t>
      </w:r>
    </w:p>
    <w:p w14:paraId="1651498E" w14:textId="77777777" w:rsidR="00701A73" w:rsidRDefault="00701A73" w:rsidP="00701A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Структурам объем работы. Работа изложена на 166 страницах основного текста, состоит из введения, трех глав, заключения, библиографического списка, включающего 183 наименования, содержит 32 таблицы, И рисунков и 37 приложений.</w:t>
      </w:r>
    </w:p>
    <w:p w14:paraId="477F8E99" w14:textId="77777777" w:rsidR="00701A73" w:rsidRDefault="00701A73" w:rsidP="00701A7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Лычагина, Лилия Лийевна</w:t>
      </w:r>
    </w:p>
    <w:p w14:paraId="038E5E66" w14:textId="77777777" w:rsidR="00701A73" w:rsidRDefault="00701A73" w:rsidP="00701A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7C8283B" w14:textId="77777777" w:rsidR="00701A73" w:rsidRDefault="00701A73" w:rsidP="00701A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Успехи в развитии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предприятий производственной сферы в значительной мере зависят от эффективного функционирования учета и контроля</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занимающего доминирующее место в общей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 переходом к рыночным отношениям экономика диктует организациям необходимость управления процессами формирования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w:t>
      </w:r>
    </w:p>
    <w:p w14:paraId="24BC0340" w14:textId="77777777" w:rsidR="00701A73" w:rsidRDefault="00701A73" w:rsidP="00701A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Совершенствование учета, контроля и анализа издержек производства, безусловно, актуально. При этом выявленные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и направления снижения себестоимости единицы продукции служат экономической базой</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конкурентоспособной продукции, повышения рентабельности, производства и достижения максимальной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как источника дальнейшего развития предприятия.</w:t>
      </w:r>
    </w:p>
    <w:p w14:paraId="5BD58158" w14:textId="77777777" w:rsidR="00701A73" w:rsidRDefault="00701A73" w:rsidP="00701A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диссертационного исследования были выявлены основные проблемы дальнейшего развития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затрат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 xml:space="preserve">продукции на кондитерских предприятиях. В процессе решения </w:t>
      </w:r>
      <w:r>
        <w:rPr>
          <w:rFonts w:ascii="Verdana" w:hAnsi="Verdana"/>
          <w:color w:val="000000"/>
          <w:sz w:val="18"/>
          <w:szCs w:val="18"/>
        </w:rPr>
        <w:lastRenderedPageBreak/>
        <w:t>поставленных задач получены следующие результаты.</w:t>
      </w:r>
    </w:p>
    <w:p w14:paraId="28CFF7AB" w14:textId="77777777" w:rsidR="00701A73" w:rsidRDefault="00701A73" w:rsidP="00701A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Обосновано место и роль учета затрат в системе бухгалтерского учета. Раскрыто экономическое содержание понятий «</w:t>
      </w:r>
      <w:r>
        <w:rPr>
          <w:rStyle w:val="WW8Num3z0"/>
          <w:rFonts w:ascii="Verdana" w:hAnsi="Verdana"/>
          <w:color w:val="4682B4"/>
          <w:sz w:val="18"/>
          <w:szCs w:val="18"/>
        </w:rPr>
        <w:t>издержки</w:t>
      </w:r>
      <w:r>
        <w:rPr>
          <w:rFonts w:ascii="Verdana" w:hAnsi="Verdana"/>
          <w:color w:val="000000"/>
          <w:sz w:val="18"/>
          <w:szCs w:val="18"/>
        </w:rPr>
        <w:t>», «</w:t>
      </w:r>
      <w:r>
        <w:rPr>
          <w:rStyle w:val="WW8Num3z0"/>
          <w:rFonts w:ascii="Verdana" w:hAnsi="Verdana"/>
          <w:color w:val="4682B4"/>
          <w:sz w:val="18"/>
          <w:szCs w:val="18"/>
        </w:rPr>
        <w:t>затраты</w:t>
      </w:r>
      <w:r>
        <w:rPr>
          <w:rFonts w:ascii="Verdana" w:hAnsi="Verdana"/>
          <w:color w:val="000000"/>
          <w:sz w:val="18"/>
          <w:szCs w:val="18"/>
        </w:rPr>
        <w:t>», «</w:t>
      </w:r>
      <w:r>
        <w:rPr>
          <w:rStyle w:val="WW8Num3z0"/>
          <w:rFonts w:ascii="Verdana" w:hAnsi="Verdana"/>
          <w:color w:val="4682B4"/>
          <w:sz w:val="18"/>
          <w:szCs w:val="18"/>
        </w:rPr>
        <w:t>расходы</w:t>
      </w:r>
      <w:r>
        <w:rPr>
          <w:rFonts w:ascii="Verdana" w:hAnsi="Verdana"/>
          <w:color w:val="000000"/>
          <w:sz w:val="18"/>
          <w:szCs w:val="18"/>
        </w:rPr>
        <w:t>». При рассмотрении классификации затрат сделан акцент на том, что она должна помочь на конкретном предприятии выявить объективно существующие группы затрат, процессы их формирования, места возникновения, центры ответственности.</w:t>
      </w:r>
    </w:p>
    <w:p w14:paraId="4D5D27C6" w14:textId="77777777" w:rsidR="00701A73" w:rsidRDefault="00701A73" w:rsidP="00701A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анализа действующих методов учета затрат и калькулирования себестоимости продукции выявлено, что технология и организация процесса производства на</w:t>
      </w:r>
      <w:r>
        <w:rPr>
          <w:rStyle w:val="WW8Num2z0"/>
          <w:rFonts w:ascii="Verdana" w:hAnsi="Verdana"/>
          <w:color w:val="000000"/>
          <w:sz w:val="18"/>
          <w:szCs w:val="18"/>
        </w:rPr>
        <w:t> </w:t>
      </w:r>
      <w:r>
        <w:rPr>
          <w:rStyle w:val="WW8Num3z0"/>
          <w:rFonts w:ascii="Verdana" w:hAnsi="Verdana"/>
          <w:color w:val="4682B4"/>
          <w:sz w:val="18"/>
          <w:szCs w:val="18"/>
        </w:rPr>
        <w:t>кондитерских</w:t>
      </w:r>
      <w:r>
        <w:rPr>
          <w:rStyle w:val="WW8Num2z0"/>
          <w:rFonts w:ascii="Verdana" w:hAnsi="Verdana"/>
          <w:color w:val="000000"/>
          <w:sz w:val="18"/>
          <w:szCs w:val="18"/>
        </w:rPr>
        <w:t> </w:t>
      </w:r>
      <w:r>
        <w:rPr>
          <w:rFonts w:ascii="Verdana" w:hAnsi="Verdana"/>
          <w:color w:val="000000"/>
          <w:sz w:val="18"/>
          <w:szCs w:val="18"/>
        </w:rPr>
        <w:t>предприятиях предопределяет учет затрат на производство как по поперед ел ьному,. так и по</w:t>
      </w:r>
      <w:r>
        <w:rPr>
          <w:rStyle w:val="WW8Num2z0"/>
          <w:rFonts w:ascii="Verdana" w:hAnsi="Verdana"/>
          <w:color w:val="000000"/>
          <w:sz w:val="18"/>
          <w:szCs w:val="18"/>
        </w:rPr>
        <w:t> </w:t>
      </w:r>
      <w:r>
        <w:rPr>
          <w:rStyle w:val="WW8Num3z0"/>
          <w:rFonts w:ascii="Verdana" w:hAnsi="Verdana"/>
          <w:color w:val="4682B4"/>
          <w:sz w:val="18"/>
          <w:szCs w:val="18"/>
        </w:rPr>
        <w:t>позаказному</w:t>
      </w:r>
      <w:r>
        <w:rPr>
          <w:rStyle w:val="WW8Num2z0"/>
          <w:rFonts w:ascii="Verdana" w:hAnsi="Verdana"/>
          <w:color w:val="000000"/>
          <w:sz w:val="18"/>
          <w:szCs w:val="18"/>
        </w:rPr>
        <w:t> </w:t>
      </w:r>
      <w:r>
        <w:rPr>
          <w:rFonts w:ascii="Verdana" w:hAnsi="Verdana"/>
          <w:color w:val="000000"/>
          <w:sz w:val="18"/>
          <w:szCs w:val="18"/>
        </w:rPr>
        <w:t>методам. Но, наряду с традиционными методами учета затрат, на кондитерских предприятиях целесообразно внедрять учет по центрам ответственности, многоступенчатый учет по носителям затрат, применять системы «директ-костинг» и «стандарт-кост». Кроме того, организация может обособить производственный учет от финансового, предусмотрев для каждого из них самостоятельную систему счетов.</w:t>
      </w:r>
    </w:p>
    <w:p w14:paraId="09CBA9CE" w14:textId="77777777" w:rsidR="00701A73" w:rsidRDefault="00701A73" w:rsidP="00701A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Представлен авторский анализ проблем развития кондитерских предприятий Томской области, роли учета затрат и калькулирования себестоимости продукции в их решении и возможных путей решения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проблем на основе систематизации и обобщения накопленного теоретического потенциала и практического опыта.</w:t>
      </w:r>
    </w:p>
    <w:p w14:paraId="653DF343" w14:textId="77777777" w:rsidR="00701A73" w:rsidRDefault="00701A73" w:rsidP="00701A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Кондитерские</w:t>
      </w:r>
      <w:r>
        <w:rPr>
          <w:rStyle w:val="WW8Num2z0"/>
          <w:rFonts w:ascii="Verdana" w:hAnsi="Verdana"/>
          <w:color w:val="000000"/>
          <w:sz w:val="18"/>
          <w:szCs w:val="18"/>
        </w:rPr>
        <w:t> </w:t>
      </w:r>
      <w:r>
        <w:rPr>
          <w:rFonts w:ascii="Verdana" w:hAnsi="Verdana"/>
          <w:color w:val="000000"/>
          <w:sz w:val="18"/>
          <w:szCs w:val="18"/>
        </w:rPr>
        <w:t>предприятия фактическую себестоимость материалов,</w:t>
      </w:r>
      <w:r>
        <w:rPr>
          <w:rStyle w:val="WW8Num2z0"/>
          <w:rFonts w:ascii="Verdana" w:hAnsi="Verdana"/>
          <w:color w:val="000000"/>
          <w:sz w:val="18"/>
          <w:szCs w:val="18"/>
        </w:rPr>
        <w:t> </w:t>
      </w:r>
      <w:r>
        <w:rPr>
          <w:rStyle w:val="WW8Num3z0"/>
          <w:rFonts w:ascii="Verdana" w:hAnsi="Verdana"/>
          <w:color w:val="4682B4"/>
          <w:sz w:val="18"/>
          <w:szCs w:val="18"/>
        </w:rPr>
        <w:t>списываемых</w:t>
      </w:r>
      <w:r>
        <w:rPr>
          <w:rStyle w:val="WW8Num2z0"/>
          <w:rFonts w:ascii="Verdana" w:hAnsi="Verdana"/>
          <w:color w:val="000000"/>
          <w:sz w:val="18"/>
          <w:szCs w:val="18"/>
        </w:rPr>
        <w:t> </w:t>
      </w:r>
      <w:r>
        <w:rPr>
          <w:rFonts w:ascii="Verdana" w:hAnsi="Verdana"/>
          <w:color w:val="000000"/>
          <w:sz w:val="18"/>
          <w:szCs w:val="18"/>
        </w:rPr>
        <w:t>на производство согласно действующим нормативным документам, могут определить одним из четырех рекомендованных методов оценки</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по себестоимости каждой единицы; по средней себестоимости; по</w:t>
      </w:r>
      <w:r>
        <w:rPr>
          <w:rStyle w:val="WW8Num2z0"/>
          <w:rFonts w:ascii="Verdana" w:hAnsi="Verdana"/>
          <w:color w:val="000000"/>
          <w:sz w:val="18"/>
          <w:szCs w:val="18"/>
        </w:rPr>
        <w:t> </w:t>
      </w:r>
      <w:r>
        <w:rPr>
          <w:rStyle w:val="WW8Num3z0"/>
          <w:rFonts w:ascii="Verdana" w:hAnsi="Verdana"/>
          <w:color w:val="4682B4"/>
          <w:sz w:val="18"/>
          <w:szCs w:val="18"/>
        </w:rPr>
        <w:t>ФИФО</w:t>
      </w:r>
      <w:r>
        <w:rPr>
          <w:rFonts w:ascii="Verdana" w:hAnsi="Verdana"/>
          <w:color w:val="000000"/>
          <w:sz w:val="18"/>
          <w:szCs w:val="18"/>
        </w:rPr>
        <w:t>; по ЛИФО. На финансовый результат от реализации отдельных видов продукции также влияет выбор той или иной базы распределения косвенных расходов.</w:t>
      </w:r>
    </w:p>
    <w:p w14:paraId="14AA50B9" w14:textId="77777777" w:rsidR="00701A73" w:rsidRDefault="00701A73" w:rsidP="00701A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проведения сравнительного анализа различных вариантов</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основных видов материалов и косвенных расходов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выявлено, что с точки зрения составления внешней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определения себестоимости продаж и</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прибыли на кондитерских предприятиях наибольшую объективность будут давать метод</w:t>
      </w:r>
      <w:r>
        <w:rPr>
          <w:rStyle w:val="WW8Num2z0"/>
          <w:rFonts w:ascii="Verdana" w:hAnsi="Verdana"/>
          <w:color w:val="000000"/>
          <w:sz w:val="18"/>
          <w:szCs w:val="18"/>
        </w:rPr>
        <w:t> </w:t>
      </w:r>
      <w:r>
        <w:rPr>
          <w:rStyle w:val="WW8Num3z0"/>
          <w:rFonts w:ascii="Verdana" w:hAnsi="Verdana"/>
          <w:color w:val="4682B4"/>
          <w:sz w:val="18"/>
          <w:szCs w:val="18"/>
        </w:rPr>
        <w:t>средневзвешенных</w:t>
      </w:r>
      <w:r>
        <w:rPr>
          <w:rStyle w:val="WW8Num2z0"/>
          <w:rFonts w:ascii="Verdana" w:hAnsi="Verdana"/>
          <w:color w:val="000000"/>
          <w:sz w:val="18"/>
          <w:szCs w:val="18"/>
        </w:rPr>
        <w:t> </w:t>
      </w:r>
      <w:r>
        <w:rPr>
          <w:rFonts w:ascii="Verdana" w:hAnsi="Verdana"/>
          <w:color w:val="000000"/>
          <w:sz w:val="18"/>
          <w:szCs w:val="18"/>
        </w:rPr>
        <w:t>цен и распределение косвенных расходов пропорционально сумме затрат на материалы и</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Даются рекомендации по наиболее рациональному выбору указанных методов в зависимости от условий рынка и задач предприятия.</w:t>
      </w:r>
    </w:p>
    <w:p w14:paraId="64E77497" w14:textId="77777777" w:rsidR="00701A73" w:rsidRDefault="00701A73" w:rsidP="00701A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целях</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обоснованного исчисления себестоимости продукции предложено выделить из состава</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материальных затрат затраты на топливо,</w:t>
      </w:r>
      <w:r>
        <w:rPr>
          <w:rStyle w:val="WW8Num2z0"/>
          <w:rFonts w:ascii="Verdana" w:hAnsi="Verdana"/>
          <w:color w:val="000000"/>
          <w:sz w:val="18"/>
          <w:szCs w:val="18"/>
        </w:rPr>
        <w:t> </w:t>
      </w:r>
      <w:r>
        <w:rPr>
          <w:rStyle w:val="WW8Num3z0"/>
          <w:rFonts w:ascii="Verdana" w:hAnsi="Verdana"/>
          <w:color w:val="4682B4"/>
          <w:sz w:val="18"/>
          <w:szCs w:val="18"/>
        </w:rPr>
        <w:t>электроэнергию</w:t>
      </w:r>
      <w:r>
        <w:rPr>
          <w:rStyle w:val="WW8Num2z0"/>
          <w:rFonts w:ascii="Verdana" w:hAnsi="Verdana"/>
          <w:color w:val="000000"/>
          <w:sz w:val="18"/>
          <w:szCs w:val="18"/>
        </w:rPr>
        <w:t> </w:t>
      </w:r>
      <w:r>
        <w:rPr>
          <w:rFonts w:ascii="Verdana" w:hAnsi="Verdana"/>
          <w:color w:val="000000"/>
          <w:sz w:val="18"/>
          <w:szCs w:val="18"/>
        </w:rPr>
        <w:t>и тару в виду их значительного удельного веса в структуре материальных затрат.</w:t>
      </w:r>
    </w:p>
    <w:p w14:paraId="1E70A537" w14:textId="77777777" w:rsidR="00701A73" w:rsidRDefault="00701A73" w:rsidP="00701A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Анализ действующей методики учета затрат и калькулирования себестоимости показал, что для кондитерских предприятий наиболее целесообразным является применение метода «директ-костинг» с элементами нормативного метода («стандарт-кост»). Показано, что одним из существенных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этой системы является анализ взаимосвязи «затраты — объём —</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Обосновано, что использование системы «директ-костинг» позволит определять виды продукции, которые вносят наибольший вклад в</w:t>
      </w:r>
      <w:r>
        <w:rPr>
          <w:rStyle w:val="WW8Num2z0"/>
          <w:rFonts w:ascii="Verdana" w:hAnsi="Verdana"/>
          <w:color w:val="000000"/>
          <w:sz w:val="18"/>
          <w:szCs w:val="18"/>
        </w:rPr>
        <w:t> </w:t>
      </w:r>
      <w:r>
        <w:rPr>
          <w:rStyle w:val="WW8Num3z0"/>
          <w:rFonts w:ascii="Verdana" w:hAnsi="Verdana"/>
          <w:color w:val="4682B4"/>
          <w:sz w:val="18"/>
          <w:szCs w:val="18"/>
        </w:rPr>
        <w:t>маржинальный</w:t>
      </w:r>
      <w:r>
        <w:rPr>
          <w:rStyle w:val="WW8Num2z0"/>
          <w:rFonts w:ascii="Verdana" w:hAnsi="Verdana"/>
          <w:color w:val="000000"/>
          <w:sz w:val="18"/>
          <w:szCs w:val="18"/>
        </w:rPr>
        <w:t> </w:t>
      </w:r>
      <w:r>
        <w:rPr>
          <w:rFonts w:ascii="Verdana" w:hAnsi="Verdana"/>
          <w:color w:val="000000"/>
          <w:sz w:val="18"/>
          <w:szCs w:val="18"/>
        </w:rPr>
        <w:t>доход и, соответственно, прибыль от</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w:t>
      </w:r>
    </w:p>
    <w:p w14:paraId="627EF915" w14:textId="77777777" w:rsidR="00701A73" w:rsidRDefault="00701A73" w:rsidP="00701A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ряд возникающих проблем, связанных с использованием метода «директ-костинг», можно максимально эффективно использовать заложенные в нем</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для кондитерских предприятий.</w:t>
      </w:r>
    </w:p>
    <w:p w14:paraId="3C268D1F" w14:textId="77777777" w:rsidR="00701A73" w:rsidRDefault="00701A73" w:rsidP="00701A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При применении системы «директ-костинг» на небольших кондитерских предприятиях целесообразно использовать единую</w:t>
      </w:r>
      <w:r>
        <w:rPr>
          <w:rStyle w:val="WW8Num2z0"/>
          <w:rFonts w:ascii="Verdana" w:hAnsi="Verdana"/>
          <w:color w:val="000000"/>
          <w:sz w:val="18"/>
          <w:szCs w:val="18"/>
        </w:rPr>
        <w:t> </w:t>
      </w:r>
      <w:r>
        <w:rPr>
          <w:rStyle w:val="WW8Num3z0"/>
          <w:rFonts w:ascii="Verdana" w:hAnsi="Verdana"/>
          <w:color w:val="4682B4"/>
          <w:sz w:val="18"/>
          <w:szCs w:val="18"/>
        </w:rPr>
        <w:t>интегрированную</w:t>
      </w:r>
      <w:r>
        <w:rPr>
          <w:rStyle w:val="WW8Num2z0"/>
          <w:rFonts w:ascii="Verdana" w:hAnsi="Verdana"/>
          <w:color w:val="000000"/>
          <w:sz w:val="18"/>
          <w:szCs w:val="18"/>
        </w:rPr>
        <w:t> </w:t>
      </w:r>
      <w:r>
        <w:rPr>
          <w:rFonts w:ascii="Verdana" w:hAnsi="Verdana"/>
          <w:color w:val="000000"/>
          <w:sz w:val="18"/>
          <w:szCs w:val="18"/>
        </w:rPr>
        <w:t>систему счетов, а для крупных и средних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 двухкруговую систему учета</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Во втором варианте для обеспечения данных бухгалтерского и управленческого учета рекомендовано открыть в разделе III Плана счетов счета: 30 «</w:t>
      </w:r>
      <w:r>
        <w:rPr>
          <w:rStyle w:val="WW8Num3z0"/>
          <w:rFonts w:ascii="Verdana" w:hAnsi="Verdana"/>
          <w:color w:val="4682B4"/>
          <w:sz w:val="18"/>
          <w:szCs w:val="18"/>
        </w:rPr>
        <w:t>Материальные затраты</w:t>
      </w:r>
      <w:r>
        <w:rPr>
          <w:rFonts w:ascii="Verdana" w:hAnsi="Verdana"/>
          <w:color w:val="000000"/>
          <w:sz w:val="18"/>
          <w:szCs w:val="18"/>
        </w:rPr>
        <w:t>», 31 «</w:t>
      </w:r>
      <w:r>
        <w:rPr>
          <w:rStyle w:val="WW8Num3z0"/>
          <w:rFonts w:ascii="Verdana" w:hAnsi="Verdana"/>
          <w:color w:val="4682B4"/>
          <w:sz w:val="18"/>
          <w:szCs w:val="18"/>
        </w:rPr>
        <w:t>Затраты на оплату труда</w:t>
      </w:r>
      <w:r>
        <w:rPr>
          <w:rFonts w:ascii="Verdana" w:hAnsi="Verdana"/>
          <w:color w:val="000000"/>
          <w:sz w:val="18"/>
          <w:szCs w:val="18"/>
        </w:rPr>
        <w:t>», 32 «</w:t>
      </w:r>
      <w:r>
        <w:rPr>
          <w:rStyle w:val="WW8Num3z0"/>
          <w:rFonts w:ascii="Verdana" w:hAnsi="Verdana"/>
          <w:color w:val="4682B4"/>
          <w:sz w:val="18"/>
          <w:szCs w:val="18"/>
        </w:rPr>
        <w:t>Отчисления</w:t>
      </w:r>
      <w:r>
        <w:rPr>
          <w:rStyle w:val="WW8Num2z0"/>
          <w:rFonts w:ascii="Verdana" w:hAnsi="Verdana"/>
          <w:color w:val="000000"/>
          <w:sz w:val="18"/>
          <w:szCs w:val="18"/>
        </w:rPr>
        <w:t> </w:t>
      </w:r>
      <w:r>
        <w:rPr>
          <w:rFonts w:ascii="Verdana" w:hAnsi="Verdana"/>
          <w:color w:val="000000"/>
          <w:sz w:val="18"/>
          <w:szCs w:val="18"/>
        </w:rPr>
        <w:t>на социальные нужды», 33 «</w:t>
      </w:r>
      <w:r>
        <w:rPr>
          <w:rStyle w:val="WW8Num3z0"/>
          <w:rFonts w:ascii="Verdana" w:hAnsi="Verdana"/>
          <w:color w:val="4682B4"/>
          <w:sz w:val="18"/>
          <w:szCs w:val="18"/>
        </w:rPr>
        <w:t>Амортизация</w:t>
      </w:r>
      <w:r>
        <w:rPr>
          <w:rFonts w:ascii="Verdana" w:hAnsi="Verdana"/>
          <w:color w:val="000000"/>
          <w:sz w:val="18"/>
          <w:szCs w:val="18"/>
        </w:rPr>
        <w:t>», 34 «</w:t>
      </w:r>
      <w:r>
        <w:rPr>
          <w:rStyle w:val="WW8Num3z0"/>
          <w:rFonts w:ascii="Verdana" w:hAnsi="Verdana"/>
          <w:color w:val="4682B4"/>
          <w:sz w:val="18"/>
          <w:szCs w:val="18"/>
        </w:rPr>
        <w:t>Прочие затраты</w:t>
      </w:r>
      <w:r>
        <w:rPr>
          <w:rFonts w:ascii="Verdana" w:hAnsi="Verdana"/>
          <w:color w:val="000000"/>
          <w:sz w:val="18"/>
          <w:szCs w:val="18"/>
        </w:rPr>
        <w:t>»., Соответствующие расходы следует</w:t>
      </w:r>
      <w:r>
        <w:rPr>
          <w:rStyle w:val="WW8Num2z0"/>
          <w:rFonts w:ascii="Verdana" w:hAnsi="Verdana"/>
          <w:color w:val="000000"/>
          <w:sz w:val="18"/>
          <w:szCs w:val="18"/>
        </w:rPr>
        <w:t> </w:t>
      </w:r>
      <w:r>
        <w:rPr>
          <w:rStyle w:val="WW8Num3z0"/>
          <w:rFonts w:ascii="Verdana" w:hAnsi="Verdana"/>
          <w:color w:val="4682B4"/>
          <w:sz w:val="18"/>
          <w:szCs w:val="18"/>
        </w:rPr>
        <w:t>ежемесячно</w:t>
      </w:r>
      <w:r>
        <w:rPr>
          <w:rStyle w:val="WW8Num2z0"/>
          <w:rFonts w:ascii="Verdana" w:hAnsi="Verdana"/>
          <w:color w:val="000000"/>
          <w:sz w:val="18"/>
          <w:szCs w:val="18"/>
        </w:rPr>
        <w:t> </w:t>
      </w:r>
      <w:r>
        <w:rPr>
          <w:rFonts w:ascii="Verdana" w:hAnsi="Verdana"/>
          <w:color w:val="000000"/>
          <w:sz w:val="18"/>
          <w:szCs w:val="18"/>
        </w:rPr>
        <w:t>списывать в дебет отражающего счета 35 «</w:t>
      </w:r>
      <w:r>
        <w:rPr>
          <w:rStyle w:val="WW8Num3z0"/>
          <w:rFonts w:ascii="Verdana" w:hAnsi="Verdana"/>
          <w:color w:val="4682B4"/>
          <w:sz w:val="18"/>
          <w:szCs w:val="18"/>
        </w:rPr>
        <w:t>Отражение общих затрат</w:t>
      </w:r>
      <w:r>
        <w:rPr>
          <w:rFonts w:ascii="Verdana" w:hAnsi="Verdana"/>
          <w:color w:val="000000"/>
          <w:sz w:val="18"/>
          <w:szCs w:val="18"/>
        </w:rPr>
        <w:t>».</w:t>
      </w:r>
    </w:p>
    <w:p w14:paraId="2E00A6B8" w14:textId="77777777" w:rsidR="00701A73" w:rsidRDefault="00701A73" w:rsidP="00701A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работе рассматриваются вопросы учета затрат по методу «стандарт-кост» и возможность</w:t>
      </w:r>
      <w:r>
        <w:rPr>
          <w:rStyle w:val="WW8Num2z0"/>
          <w:rFonts w:ascii="Verdana" w:hAnsi="Verdana"/>
          <w:color w:val="000000"/>
          <w:sz w:val="18"/>
          <w:szCs w:val="18"/>
        </w:rPr>
        <w:t> </w:t>
      </w:r>
      <w:r>
        <w:rPr>
          <w:rStyle w:val="WW8Num3z0"/>
          <w:rFonts w:ascii="Verdana" w:hAnsi="Verdana"/>
          <w:color w:val="4682B4"/>
          <w:sz w:val="18"/>
          <w:szCs w:val="18"/>
        </w:rPr>
        <w:t>кондитерскими</w:t>
      </w:r>
      <w:r>
        <w:rPr>
          <w:rStyle w:val="WW8Num2z0"/>
          <w:rFonts w:ascii="Verdana" w:hAnsi="Verdana"/>
          <w:color w:val="000000"/>
          <w:sz w:val="18"/>
          <w:szCs w:val="18"/>
        </w:rPr>
        <w:t> </w:t>
      </w:r>
      <w:r>
        <w:rPr>
          <w:rFonts w:ascii="Verdana" w:hAnsi="Verdana"/>
          <w:color w:val="000000"/>
          <w:sz w:val="18"/>
          <w:szCs w:val="18"/>
        </w:rPr>
        <w:t xml:space="preserve">предприятиями использовать накопленный опыт по использованию </w:t>
      </w:r>
      <w:r>
        <w:rPr>
          <w:rFonts w:ascii="Verdana" w:hAnsi="Verdana"/>
          <w:color w:val="000000"/>
          <w:sz w:val="18"/>
          <w:szCs w:val="18"/>
        </w:rPr>
        <w:lastRenderedPageBreak/>
        <w:t>этого метода. Анализ преимуществ применения системы «стандарт-кост» в целях повышения эффективности управления и контроля за затратами показал, что целесообразно сочетать систему директ-костинг» с элементами нормативного метода. Это позволит определить и проанализировать влияние факторов на отклонения по расходам ресурсов и прибыль организации. Для учета отклонения фактических затрат от нормативных предложено ввести два</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к счету 39 «</w:t>
      </w:r>
      <w:r>
        <w:rPr>
          <w:rStyle w:val="WW8Num3z0"/>
          <w:rFonts w:ascii="Verdana" w:hAnsi="Verdana"/>
          <w:color w:val="4682B4"/>
          <w:sz w:val="18"/>
          <w:szCs w:val="18"/>
        </w:rPr>
        <w:t>Отклонение фактических затрат от нормативных</w:t>
      </w:r>
      <w:r>
        <w:rPr>
          <w:rFonts w:ascii="Verdana" w:hAnsi="Verdana"/>
          <w:color w:val="000000"/>
          <w:sz w:val="18"/>
          <w:szCs w:val="18"/>
        </w:rPr>
        <w:t>»: 39/1 «</w:t>
      </w:r>
      <w:r>
        <w:rPr>
          <w:rStyle w:val="WW8Num3z0"/>
          <w:rFonts w:ascii="Verdana" w:hAnsi="Verdana"/>
          <w:color w:val="4682B4"/>
          <w:sz w:val="18"/>
          <w:szCs w:val="18"/>
        </w:rPr>
        <w:t>Отклонение по переменным затратам</w:t>
      </w:r>
      <w:r>
        <w:rPr>
          <w:rFonts w:ascii="Verdana" w:hAnsi="Verdana"/>
          <w:color w:val="000000"/>
          <w:sz w:val="18"/>
          <w:szCs w:val="18"/>
        </w:rPr>
        <w:t>» и 39/2 «</w:t>
      </w:r>
      <w:r>
        <w:rPr>
          <w:rStyle w:val="WW8Num3z0"/>
          <w:rFonts w:ascii="Verdana" w:hAnsi="Verdana"/>
          <w:color w:val="4682B4"/>
          <w:sz w:val="18"/>
          <w:szCs w:val="18"/>
        </w:rPr>
        <w:t>Отклонение по постоянным затратам</w:t>
      </w:r>
      <w:r>
        <w:rPr>
          <w:rFonts w:ascii="Verdana" w:hAnsi="Verdana"/>
          <w:color w:val="000000"/>
          <w:sz w:val="18"/>
          <w:szCs w:val="18"/>
        </w:rPr>
        <w:t>».</w:t>
      </w:r>
    </w:p>
    <w:p w14:paraId="6A08AD1E" w14:textId="77777777" w:rsidR="00701A73" w:rsidRDefault="00701A73" w:rsidP="00701A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Установлено, что применение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на предприятиях кондитерской промышленности позволяет объединить процессы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учета, контроля и анализа</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показателей деятельности организации, а также проконтролировать уровень затрат конкретных видов ресурсов и отыскать возможности их</w:t>
      </w:r>
      <w:r>
        <w:rPr>
          <w:rStyle w:val="WW8Num2z0"/>
          <w:rFonts w:ascii="Verdana" w:hAnsi="Verdana"/>
          <w:color w:val="000000"/>
          <w:sz w:val="18"/>
          <w:szCs w:val="18"/>
        </w:rPr>
        <w:t> </w:t>
      </w:r>
      <w:r>
        <w:rPr>
          <w:rStyle w:val="WW8Num3z0"/>
          <w:rFonts w:ascii="Verdana" w:hAnsi="Verdana"/>
          <w:color w:val="4682B4"/>
          <w:sz w:val="18"/>
          <w:szCs w:val="18"/>
        </w:rPr>
        <w:t>экономии</w:t>
      </w:r>
      <w:r>
        <w:rPr>
          <w:rFonts w:ascii="Verdana" w:hAnsi="Verdana"/>
          <w:color w:val="000000"/>
          <w:sz w:val="18"/>
          <w:szCs w:val="18"/>
        </w:rPr>
        <w:t>. При этом отмечено, что нельзя ограничивать</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планом доходов и расходов, а</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только планированием. В работе представлена технология бюджетирования, включающая в себя разработку основных и</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бюджетов. На основе контроля и анализа отклонений фактических показателей от</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корректируются показатели следующих текущих периодов.</w:t>
      </w:r>
    </w:p>
    <w:p w14:paraId="69E654A7" w14:textId="77777777" w:rsidR="00701A73" w:rsidRDefault="00701A73" w:rsidP="00701A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Сделан вывод, что основу учета в</w:t>
      </w:r>
      <w:r>
        <w:rPr>
          <w:rStyle w:val="WW8Num2z0"/>
          <w:rFonts w:ascii="Verdana" w:hAnsi="Verdana"/>
          <w:color w:val="000000"/>
          <w:sz w:val="18"/>
          <w:szCs w:val="18"/>
        </w:rPr>
        <w:t> </w:t>
      </w:r>
      <w:r>
        <w:rPr>
          <w:rStyle w:val="WW8Num3z0"/>
          <w:rFonts w:ascii="Verdana" w:hAnsi="Verdana"/>
          <w:color w:val="4682B4"/>
          <w:sz w:val="18"/>
          <w:szCs w:val="18"/>
        </w:rPr>
        <w:t>бюджетировании</w:t>
      </w:r>
      <w:r>
        <w:rPr>
          <w:rStyle w:val="WW8Num2z0"/>
          <w:rFonts w:ascii="Verdana" w:hAnsi="Verdana"/>
          <w:color w:val="000000"/>
          <w:sz w:val="18"/>
          <w:szCs w:val="18"/>
        </w:rPr>
        <w:t> </w:t>
      </w:r>
      <w:r>
        <w:rPr>
          <w:rFonts w:ascii="Verdana" w:hAnsi="Verdana"/>
          <w:color w:val="000000"/>
          <w:sz w:val="18"/>
          <w:szCs w:val="18"/>
        </w:rPr>
        <w:t>составляет учет по центрам ответственности. Для организации учета на кондитерских предприятиях в системе бюджетирования предложено выделять центры ответственности и соответствующие им счета и субсчета: 36/1 «Переменные затраты основного</w:t>
      </w:r>
      <w:r>
        <w:rPr>
          <w:rStyle w:val="WW8Num2z0"/>
          <w:rFonts w:ascii="Verdana" w:hAnsi="Verdana"/>
          <w:color w:val="000000"/>
          <w:sz w:val="18"/>
          <w:szCs w:val="18"/>
        </w:rPr>
        <w:t> </w:t>
      </w:r>
      <w:r>
        <w:rPr>
          <w:rStyle w:val="WW8Num3z0"/>
          <w:rFonts w:ascii="Verdana" w:hAnsi="Verdana"/>
          <w:color w:val="4682B4"/>
          <w:sz w:val="18"/>
          <w:szCs w:val="18"/>
        </w:rPr>
        <w:t>цеха</w:t>
      </w:r>
      <w:r>
        <w:rPr>
          <w:rFonts w:ascii="Verdana" w:hAnsi="Verdana"/>
          <w:color w:val="000000"/>
          <w:sz w:val="18"/>
          <w:szCs w:val="18"/>
        </w:rPr>
        <w:t>», 36/2 «</w:t>
      </w:r>
      <w:r>
        <w:rPr>
          <w:rStyle w:val="WW8Num3z0"/>
          <w:rFonts w:ascii="Verdana" w:hAnsi="Verdana"/>
          <w:color w:val="4682B4"/>
          <w:sz w:val="18"/>
          <w:szCs w:val="18"/>
        </w:rPr>
        <w:t>Постоянные затраты основного цеха</w:t>
      </w:r>
      <w:r>
        <w:rPr>
          <w:rFonts w:ascii="Verdana" w:hAnsi="Verdana"/>
          <w:color w:val="000000"/>
          <w:sz w:val="18"/>
          <w:szCs w:val="18"/>
        </w:rPr>
        <w:t>», 37/1 «</w:t>
      </w:r>
      <w:r>
        <w:rPr>
          <w:rStyle w:val="WW8Num3z0"/>
          <w:rFonts w:ascii="Verdana" w:hAnsi="Verdana"/>
          <w:color w:val="4682B4"/>
          <w:sz w:val="18"/>
          <w:szCs w:val="18"/>
        </w:rPr>
        <w:t>Переменные затраты аппарата управления</w:t>
      </w:r>
      <w:r>
        <w:rPr>
          <w:rFonts w:ascii="Verdana" w:hAnsi="Verdana"/>
          <w:color w:val="000000"/>
          <w:sz w:val="18"/>
          <w:szCs w:val="18"/>
        </w:rPr>
        <w:t>», 37/2 «</w:t>
      </w:r>
      <w:r>
        <w:rPr>
          <w:rStyle w:val="WW8Num3z0"/>
          <w:rFonts w:ascii="Verdana" w:hAnsi="Verdana"/>
          <w:color w:val="4682B4"/>
          <w:sz w:val="18"/>
          <w:szCs w:val="18"/>
        </w:rPr>
        <w:t>Постоянные затраты аппарата управления</w:t>
      </w:r>
      <w:r>
        <w:rPr>
          <w:rFonts w:ascii="Verdana" w:hAnsi="Verdana"/>
          <w:color w:val="000000"/>
          <w:sz w:val="18"/>
          <w:szCs w:val="18"/>
        </w:rPr>
        <w:t>», 38/1 «</w:t>
      </w:r>
      <w:r>
        <w:rPr>
          <w:rStyle w:val="WW8Num3z0"/>
          <w:rFonts w:ascii="Verdana" w:hAnsi="Verdana"/>
          <w:color w:val="4682B4"/>
          <w:sz w:val="18"/>
          <w:szCs w:val="18"/>
        </w:rPr>
        <w:t>Переменные затраты отдела продаж</w:t>
      </w:r>
      <w:r>
        <w:rPr>
          <w:rFonts w:ascii="Verdana" w:hAnsi="Verdana"/>
          <w:color w:val="000000"/>
          <w:sz w:val="18"/>
          <w:szCs w:val="18"/>
        </w:rPr>
        <w:t>», 38/2 «</w:t>
      </w:r>
      <w:r>
        <w:rPr>
          <w:rStyle w:val="WW8Num3z0"/>
          <w:rFonts w:ascii="Verdana" w:hAnsi="Verdana"/>
          <w:color w:val="4682B4"/>
          <w:sz w:val="18"/>
          <w:szCs w:val="18"/>
        </w:rPr>
        <w:t>Постоянные затраты отдела продаж</w:t>
      </w:r>
      <w:r>
        <w:rPr>
          <w:rFonts w:ascii="Verdana" w:hAnsi="Verdana"/>
          <w:color w:val="000000"/>
          <w:sz w:val="18"/>
          <w:szCs w:val="18"/>
        </w:rPr>
        <w:t>», 38/3 «Отражение</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 38/4 «</w:t>
      </w:r>
      <w:r>
        <w:rPr>
          <w:rStyle w:val="WW8Num3z0"/>
          <w:rFonts w:ascii="Verdana" w:hAnsi="Verdana"/>
          <w:color w:val="4682B4"/>
          <w:sz w:val="18"/>
          <w:szCs w:val="18"/>
        </w:rPr>
        <w:t>Отражение финансового результата</w:t>
      </w:r>
      <w:r>
        <w:rPr>
          <w:rFonts w:ascii="Verdana" w:hAnsi="Verdana"/>
          <w:color w:val="000000"/>
          <w:sz w:val="18"/>
          <w:szCs w:val="18"/>
        </w:rPr>
        <w:t>». Это дает возможность определять и анализировать отклонения фактических затрат от затрат, предусмотренных в</w:t>
      </w:r>
      <w:r>
        <w:rPr>
          <w:rStyle w:val="WW8Num2z0"/>
          <w:rFonts w:ascii="Verdana" w:hAnsi="Verdana"/>
          <w:color w:val="000000"/>
          <w:sz w:val="18"/>
          <w:szCs w:val="18"/>
        </w:rPr>
        <w:t> </w:t>
      </w:r>
      <w:r>
        <w:rPr>
          <w:rStyle w:val="WW8Num3z0"/>
          <w:rFonts w:ascii="Verdana" w:hAnsi="Verdana"/>
          <w:color w:val="4682B4"/>
          <w:sz w:val="18"/>
          <w:szCs w:val="18"/>
        </w:rPr>
        <w:t>бюджете</w:t>
      </w:r>
      <w:r>
        <w:rPr>
          <w:rFonts w:ascii="Verdana" w:hAnsi="Verdana"/>
          <w:color w:val="000000"/>
          <w:sz w:val="18"/>
          <w:szCs w:val="18"/>
        </w:rPr>
        <w:t>.</w:t>
      </w:r>
    </w:p>
    <w:p w14:paraId="444A7511" w14:textId="77777777" w:rsidR="00701A73" w:rsidRDefault="00701A73" w:rsidP="00701A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Созданные методические рекомендации, как показал опыт их применения на четырех кондитерских предприятиях, дает возможность повысить обоснованность учета и принимаемых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что, в свою очередь, способствует повышению</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и финансовой устойчивости предприятий.</w:t>
      </w:r>
    </w:p>
    <w:p w14:paraId="7779E450" w14:textId="77777777" w:rsidR="00701A73" w:rsidRDefault="00701A73" w:rsidP="00701A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Представленные в диссертации методы учета затрат и калькулирования себестоимости продукции, собранные данные и проанализированные ситуации вошли в комплекс методов активизации обучения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гипертекстовую учебно-исследовательскую систему, которые в течение нескольких лет успешно использовались для подготовки и переподготовке кадров в вузах. Использование этих средств показало возможность активизации у обучаемых творческих способностей и выработки профессиональных навыков, необходимых для практической деятельности.</w:t>
      </w:r>
    </w:p>
    <w:p w14:paraId="1A38DAC9" w14:textId="77777777" w:rsidR="00701A73" w:rsidRDefault="00701A73" w:rsidP="00701A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заключении выражаю глубокую признательность своему научному руководителю профессору С.Д. Надеждиной за постановку задачи исследования, постоянное внимание и</w:t>
      </w:r>
      <w:r>
        <w:rPr>
          <w:rStyle w:val="WW8Num2z0"/>
          <w:rFonts w:ascii="Verdana" w:hAnsi="Verdana"/>
          <w:color w:val="000000"/>
          <w:sz w:val="18"/>
          <w:szCs w:val="18"/>
        </w:rPr>
        <w:t> </w:t>
      </w:r>
      <w:r>
        <w:rPr>
          <w:rStyle w:val="WW8Num3z0"/>
          <w:rFonts w:ascii="Verdana" w:hAnsi="Verdana"/>
          <w:color w:val="4682B4"/>
          <w:sz w:val="18"/>
          <w:szCs w:val="18"/>
        </w:rPr>
        <w:t>поддержку</w:t>
      </w:r>
      <w:r>
        <w:rPr>
          <w:rFonts w:ascii="Verdana" w:hAnsi="Verdana"/>
          <w:color w:val="000000"/>
          <w:sz w:val="18"/>
          <w:szCs w:val="18"/>
        </w:rPr>
        <w:t>, а также доцентам Н.Н. Гилевой и В.И. Нитяго за рецензирование работы и обсуждение полученных результатов.</w:t>
      </w:r>
    </w:p>
    <w:p w14:paraId="122DFF1B" w14:textId="77777777" w:rsidR="00701A73" w:rsidRDefault="00701A73" w:rsidP="00701A7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Лычагина, Лилия Лийевна, 2004 год</w:t>
      </w:r>
    </w:p>
    <w:p w14:paraId="09A05720"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 1 3 (с учетом изменений и дополнений).</w:t>
      </w:r>
    </w:p>
    <w:p w14:paraId="673B0F75"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 1, 2 (с учетом изменений и дополнений).</w:t>
      </w:r>
    </w:p>
    <w:p w14:paraId="5FCCFB7B"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21.11.1996 г. № 129 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 учетом изменений и дополнений).</w:t>
      </w:r>
    </w:p>
    <w:p w14:paraId="55D880D0"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14.06.95 г. № 88 ФЗ «О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малого предпринимательства в Российской Федерации».</w:t>
      </w:r>
    </w:p>
    <w:p w14:paraId="6DD29150"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26.10.2002 г. № 127 — ФЗ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w:t>
      </w:r>
    </w:p>
    <w:p w14:paraId="421D9D87"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24.07.1998 г. № 125 ФЗ «Об обязательном социальном</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от несчастных случаев на производстве и профессиональных заболеваний».</w:t>
      </w:r>
    </w:p>
    <w:p w14:paraId="05311A70"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30.12.2001 г. № 197 ФЗ «</w:t>
      </w:r>
      <w:r>
        <w:rPr>
          <w:rStyle w:val="WW8Num3z0"/>
          <w:rFonts w:ascii="Verdana" w:hAnsi="Verdana"/>
          <w:color w:val="4682B4"/>
          <w:sz w:val="18"/>
          <w:szCs w:val="18"/>
        </w:rPr>
        <w:t>Трудовой кодекс Российской Федерации</w:t>
      </w:r>
      <w:r>
        <w:rPr>
          <w:rFonts w:ascii="Verdana" w:hAnsi="Verdana"/>
          <w:color w:val="000000"/>
          <w:sz w:val="18"/>
          <w:szCs w:val="18"/>
        </w:rPr>
        <w:t>».</w:t>
      </w:r>
    </w:p>
    <w:p w14:paraId="47CFFEB9"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РФ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29.07.1998 г. № 34н).</w:t>
      </w:r>
    </w:p>
    <w:p w14:paraId="116BD65A"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(утверждено приказом Минфина РФ от 09.12.1998 г. № 60н).</w:t>
      </w:r>
    </w:p>
    <w:p w14:paraId="710AF7AF"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2/94) (утверждено приказом Минфина РФ от 20.12.1994 г. № 167).</w:t>
      </w:r>
    </w:p>
    <w:p w14:paraId="4CCCEF3B"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3/2000) (утверждено приказом Минфина РФ от 10.01.2000 г. № 2н).</w:t>
      </w:r>
    </w:p>
    <w:p w14:paraId="6D02919C"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 Минфина РФ от0607.1999 г. №43н).</w:t>
      </w:r>
    </w:p>
    <w:p w14:paraId="1698EC16"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«Учет материальных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(утверждено приказом Минфина РФ от 09.06.2001 г. № 44н).</w:t>
      </w:r>
    </w:p>
    <w:p w14:paraId="03A5B660"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(утверждено приказом Минфина РФ от 30.03.2001 г. № 26н).</w:t>
      </w:r>
    </w:p>
    <w:p w14:paraId="07524510"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(утверждено приказом Минфина РФ от 25.11.1998 г. № 56н).</w:t>
      </w:r>
    </w:p>
    <w:p w14:paraId="7A303586"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(утверждено приказом Минфина РФ от 28.11.2001 г. № 96н).</w:t>
      </w:r>
    </w:p>
    <w:p w14:paraId="26825728"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(утверждено приказом Минфина РФ от 06.05.1999 г. № 32н).</w:t>
      </w:r>
    </w:p>
    <w:p w14:paraId="71566E92"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РФ от 6 мая 1999 г. № ЗЗн).</w:t>
      </w:r>
    </w:p>
    <w:p w14:paraId="1BDCDD77"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(ПБУ 11/2000) (утверждено приказом Минфина РФ от1301.2000 г. № 5н).</w:t>
      </w:r>
    </w:p>
    <w:p w14:paraId="0328CC9D"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(утверждено приказом Минфина РФ от 27.01.2000 г. № 11н).</w:t>
      </w:r>
    </w:p>
    <w:p w14:paraId="4F3E6738"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 (ПБУ 13/2000) (утверждено приказом Минфина РФ от 16.10.2000 г. № 92н).</w:t>
      </w:r>
    </w:p>
    <w:p w14:paraId="280AB46D"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(утверждено приказом Минфина РФ от 16.10.2000 г. №91н).</w:t>
      </w:r>
    </w:p>
    <w:p w14:paraId="3DB8855A"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(утверждено приказом Минфина РФ от 02.08.2001 г. № бОн).</w:t>
      </w:r>
    </w:p>
    <w:p w14:paraId="6AE099AC"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 бухгалтерскому учету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(ПБУ 16/02) (утверждено приказом Минфина РФ от 02.07.2002 г. №66н).</w:t>
      </w:r>
    </w:p>
    <w:p w14:paraId="45743C5E"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 бухгалтерскому учету «Учет расходов на научно-исследовательские, опытно-конструкторские и технологические работы» (ПБУ 17/02) (утверждено приказом Минфина РФ от 19.11.2002 г. № 115н).</w:t>
      </w:r>
    </w:p>
    <w:p w14:paraId="173CB6BF"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(утверждено приказом Минфина РФ от 19.11.2002 г. № 114н).</w:t>
      </w:r>
    </w:p>
    <w:p w14:paraId="0F3B73A3"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(утверждено приказом Минфина РФ от 10.12.2002 г. № 126н).</w:t>
      </w:r>
    </w:p>
    <w:p w14:paraId="76CFFB2B"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Положение по бухгалтерскому учету «</w:t>
      </w:r>
      <w:r>
        <w:rPr>
          <w:rStyle w:val="WW8Num3z0"/>
          <w:rFonts w:ascii="Verdana" w:hAnsi="Verdana"/>
          <w:color w:val="4682B4"/>
          <w:sz w:val="18"/>
          <w:szCs w:val="18"/>
        </w:rPr>
        <w:t>Информация об участии в совместной деятельности</w:t>
      </w:r>
      <w:r>
        <w:rPr>
          <w:rFonts w:ascii="Verdana" w:hAnsi="Verdana"/>
          <w:color w:val="000000"/>
          <w:sz w:val="18"/>
          <w:szCs w:val="18"/>
        </w:rPr>
        <w:t>» (ПБУ 20/03) (утверждено приказом Минфина РФ от 24.11.2003 г. № 105н).</w:t>
      </w:r>
    </w:p>
    <w:p w14:paraId="23E3A15A"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План счетов бухгалтерского учета финансово-хозяйственной деятельности организаций и Инструкция по его применению (утверждено приказом Минфина РФ от 31.10.2000 г. № 94н) (с учетом изменений и дополнений).</w:t>
      </w:r>
    </w:p>
    <w:p w14:paraId="6EB1AF91"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Приказ Минфина Российской Федерации от 22.07.2003 г. №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организаций».31 .Методические указания по бухгалтерскому учету материально-производственных запасов (утверждено приказом Минфина РФ от2812.2001 г. № 119н).</w:t>
      </w:r>
    </w:p>
    <w:p w14:paraId="31A93E85"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Типовые рекомендации по организации бухгалтерского учета для субъектов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(утверждено приказом Минфина РФ от 21.12.1998 г. № 64н).</w:t>
      </w:r>
    </w:p>
    <w:p w14:paraId="44D03D12"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Классификация основных средств, включаемых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 xml:space="preserve">группы (утверждено </w:t>
      </w:r>
      <w:r>
        <w:rPr>
          <w:rFonts w:ascii="Verdana" w:hAnsi="Verdana"/>
          <w:color w:val="000000"/>
          <w:sz w:val="18"/>
          <w:szCs w:val="18"/>
        </w:rPr>
        <w:lastRenderedPageBreak/>
        <w:t>Постановлением Правительства РФ от0101.2002 г. № 1).</w:t>
      </w:r>
    </w:p>
    <w:p w14:paraId="03C3C3B2"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 Аскери-Асса, 1999.-1135 с.</w:t>
      </w:r>
    </w:p>
    <w:p w14:paraId="08372336"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Себестоимость в системе управления. Учет и анализ. — М.: Экономика, 1984.-168 с.</w:t>
      </w:r>
    </w:p>
    <w:p w14:paraId="464E9427"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Шеремет А.Д. Учет,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анализ себестоимости продукции.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1984. - 269 с.</w:t>
      </w:r>
    </w:p>
    <w:p w14:paraId="4F966539"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Аксенова JI.M.</w:t>
      </w:r>
      <w:r>
        <w:rPr>
          <w:rStyle w:val="WW8Num2z0"/>
          <w:rFonts w:ascii="Verdana" w:hAnsi="Verdana"/>
          <w:color w:val="000000"/>
          <w:sz w:val="18"/>
          <w:szCs w:val="18"/>
        </w:rPr>
        <w:t> </w:t>
      </w:r>
      <w:r>
        <w:rPr>
          <w:rStyle w:val="WW8Num3z0"/>
          <w:rFonts w:ascii="Verdana" w:hAnsi="Verdana"/>
          <w:color w:val="4682B4"/>
          <w:sz w:val="18"/>
          <w:szCs w:val="18"/>
        </w:rPr>
        <w:t>Кондитерская</w:t>
      </w:r>
      <w:r>
        <w:rPr>
          <w:rStyle w:val="WW8Num2z0"/>
          <w:rFonts w:ascii="Verdana" w:hAnsi="Verdana"/>
          <w:color w:val="000000"/>
          <w:sz w:val="18"/>
          <w:szCs w:val="18"/>
        </w:rPr>
        <w:t> </w:t>
      </w:r>
      <w:r>
        <w:rPr>
          <w:rFonts w:ascii="Verdana" w:hAnsi="Verdana"/>
          <w:color w:val="000000"/>
          <w:sz w:val="18"/>
          <w:szCs w:val="18"/>
        </w:rPr>
        <w:t>отрасль // Пищевая промышленность. -2003.-№6.-С. 34-35.</w:t>
      </w:r>
    </w:p>
    <w:p w14:paraId="57B6195E"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Алешкин</w:t>
      </w:r>
      <w:r>
        <w:rPr>
          <w:rStyle w:val="WW8Num2z0"/>
          <w:rFonts w:ascii="Verdana" w:hAnsi="Verdana"/>
          <w:color w:val="000000"/>
          <w:sz w:val="18"/>
          <w:szCs w:val="18"/>
        </w:rPr>
        <w:t> </w:t>
      </w:r>
      <w:r>
        <w:rPr>
          <w:rFonts w:ascii="Verdana" w:hAnsi="Verdana"/>
          <w:color w:val="000000"/>
          <w:sz w:val="18"/>
          <w:szCs w:val="18"/>
        </w:rPr>
        <w:t>С.А. Интегральный подход к анализу затрат на программное обеспечение // Финансовая газета. 2001. — № 48. - С. 16 - 17.</w:t>
      </w:r>
    </w:p>
    <w:p w14:paraId="7FF806EF"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Анализ финансово-экономической деятельности предприятия / Под ред.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ЮНИТИ-ДАНА, 1999. - 236 с.</w:t>
      </w:r>
    </w:p>
    <w:p w14:paraId="692EEC38"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С.А., Левин B.C. Контроль</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 М.: Финансы и статистика, 1995. 386 с.</w:t>
      </w:r>
    </w:p>
    <w:p w14:paraId="482901AD"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 — 415 с.</w:t>
      </w:r>
    </w:p>
    <w:p w14:paraId="683221D0"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Калькулирование себестоимости промышленной продукции. Минск: Вышэйшая школа, 1973. — 296 с.</w:t>
      </w:r>
    </w:p>
    <w:p w14:paraId="66480BD7"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 Под ред. В.А. Новака. М.: Финансы, 1970. -168 с.</w:t>
      </w:r>
    </w:p>
    <w:p w14:paraId="74FB2ACB"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Катаев А.Н., Комиссарова И.П. Учет затрат и калькулирование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Вопросы теории, метологии и организации. — М.: Финансы и статистика, 1989. 223 с.</w:t>
      </w:r>
    </w:p>
    <w:p w14:paraId="62A598F7"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Белобородова</w:t>
      </w:r>
      <w:r>
        <w:rPr>
          <w:rStyle w:val="WW8Num2z0"/>
          <w:rFonts w:ascii="Verdana" w:hAnsi="Verdana"/>
          <w:color w:val="000000"/>
          <w:sz w:val="18"/>
          <w:szCs w:val="18"/>
        </w:rPr>
        <w:t> </w:t>
      </w:r>
      <w:r>
        <w:rPr>
          <w:rFonts w:ascii="Verdana" w:hAnsi="Verdana"/>
          <w:color w:val="000000"/>
          <w:sz w:val="18"/>
          <w:szCs w:val="18"/>
        </w:rPr>
        <w:t>В.А., Чечета А.П., Стаблинский В.Т. и др.</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продукции в промышленности: Учебник для вузов. — М.: Финансы и статистика, 1989. 279 с.</w:t>
      </w:r>
    </w:p>
    <w:p w14:paraId="05EA393D"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Основы промышленного учета 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 М.: ГОНТИ, 1939.-371 с.</w:t>
      </w:r>
    </w:p>
    <w:p w14:paraId="05A29628"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Большой экономический словарь. М.: Книжный мир, 2000. 894 с.</w:t>
      </w:r>
    </w:p>
    <w:p w14:paraId="49672A76"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Булавина JI.H.</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аудит материально производственных затрат. — М.: Финансы и статистика, 1999.— 268 с.</w:t>
      </w:r>
    </w:p>
    <w:p w14:paraId="15D4D7F9"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Бунимович</w:t>
      </w:r>
      <w:r>
        <w:rPr>
          <w:rStyle w:val="WW8Num2z0"/>
          <w:rFonts w:ascii="Verdana" w:hAnsi="Verdana"/>
          <w:color w:val="000000"/>
          <w:sz w:val="18"/>
          <w:szCs w:val="18"/>
        </w:rPr>
        <w:t> </w:t>
      </w:r>
      <w:r>
        <w:rPr>
          <w:rFonts w:ascii="Verdana" w:hAnsi="Verdana"/>
          <w:color w:val="000000"/>
          <w:sz w:val="18"/>
          <w:szCs w:val="18"/>
        </w:rPr>
        <w:t>В.А. Калькулирование себестоимости промышленной продукции. М.: Финансы, 1967. - 216 с.</w:t>
      </w:r>
    </w:p>
    <w:p w14:paraId="216E1C8A"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Бухалков</w:t>
      </w:r>
      <w:r>
        <w:rPr>
          <w:rStyle w:val="WW8Num2z0"/>
          <w:rFonts w:ascii="Verdana" w:hAnsi="Verdana"/>
          <w:color w:val="000000"/>
          <w:sz w:val="18"/>
          <w:szCs w:val="18"/>
        </w:rPr>
        <w:t> </w:t>
      </w:r>
      <w:r>
        <w:rPr>
          <w:rFonts w:ascii="Verdana" w:hAnsi="Verdana"/>
          <w:color w:val="000000"/>
          <w:sz w:val="18"/>
          <w:szCs w:val="18"/>
        </w:rPr>
        <w:t>М.И. Внутрифирменное планирование: Учебник для вузов.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1999. - 392 с.</w:t>
      </w:r>
    </w:p>
    <w:p w14:paraId="18498CA3"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Бухгалтерский учет: Учебник / Под ред. П.С. Безруких. М.: Бухгалтерский учет, 2002. — 719 с.</w:t>
      </w:r>
    </w:p>
    <w:p w14:paraId="58A50D06"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Методическая разработка для практических занятий / Сост. В.И. Нитяго. Новосибирск:</w:t>
      </w:r>
      <w:r>
        <w:rPr>
          <w:rStyle w:val="WW8Num2z0"/>
          <w:rFonts w:ascii="Verdana" w:hAnsi="Verdana"/>
          <w:color w:val="000000"/>
          <w:sz w:val="18"/>
          <w:szCs w:val="18"/>
        </w:rPr>
        <w:t> </w:t>
      </w:r>
      <w:r>
        <w:rPr>
          <w:rStyle w:val="WW8Num3z0"/>
          <w:rFonts w:ascii="Verdana" w:hAnsi="Verdana"/>
          <w:color w:val="4682B4"/>
          <w:sz w:val="18"/>
          <w:szCs w:val="18"/>
        </w:rPr>
        <w:t>СибУПК</w:t>
      </w:r>
      <w:r>
        <w:rPr>
          <w:rFonts w:ascii="Verdana" w:hAnsi="Verdana"/>
          <w:color w:val="000000"/>
          <w:sz w:val="18"/>
          <w:szCs w:val="18"/>
        </w:rPr>
        <w:t>, 2000. - 88 с.</w:t>
      </w:r>
    </w:p>
    <w:p w14:paraId="4EF187C7"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Васильковская</w:t>
      </w:r>
      <w:r>
        <w:rPr>
          <w:rStyle w:val="WW8Num2z0"/>
          <w:rFonts w:ascii="Verdana" w:hAnsi="Verdana"/>
          <w:color w:val="000000"/>
          <w:sz w:val="18"/>
          <w:szCs w:val="18"/>
        </w:rPr>
        <w:t> </w:t>
      </w:r>
      <w:r>
        <w:rPr>
          <w:rFonts w:ascii="Verdana" w:hAnsi="Verdana"/>
          <w:color w:val="000000"/>
          <w:sz w:val="18"/>
          <w:szCs w:val="18"/>
        </w:rPr>
        <w:t>Н.Б., Петухов О.Н. Управленческий учет: Учебное пособие. Томск: Изд-во Томского университета, 2000. - 370 с.</w:t>
      </w:r>
    </w:p>
    <w:p w14:paraId="22F2CD03"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Системы учета «стандарт-кост» и нормативного метода -основа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Вестник финансовой академии. 1999. - № 4. - С. 31 - 35.</w:t>
      </w:r>
    </w:p>
    <w:p w14:paraId="57AFBF42"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2000. 533 с.</w:t>
      </w:r>
    </w:p>
    <w:p w14:paraId="0C4938A5"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Р.Я. Фабрично-заводское счетоводство в связи с</w:t>
      </w:r>
      <w:r>
        <w:rPr>
          <w:rStyle w:val="WW8Num2z0"/>
          <w:rFonts w:ascii="Verdana" w:hAnsi="Verdana"/>
          <w:color w:val="000000"/>
          <w:sz w:val="18"/>
          <w:szCs w:val="18"/>
        </w:rPr>
        <w:t> </w:t>
      </w:r>
      <w:r>
        <w:rPr>
          <w:rStyle w:val="WW8Num3z0"/>
          <w:rFonts w:ascii="Verdana" w:hAnsi="Verdana"/>
          <w:color w:val="4682B4"/>
          <w:sz w:val="18"/>
          <w:szCs w:val="18"/>
        </w:rPr>
        <w:t>калькуляцией</w:t>
      </w:r>
      <w:r>
        <w:rPr>
          <w:rStyle w:val="WW8Num2z0"/>
          <w:rFonts w:ascii="Verdana" w:hAnsi="Verdana"/>
          <w:color w:val="000000"/>
          <w:sz w:val="18"/>
          <w:szCs w:val="18"/>
        </w:rPr>
        <w:t> </w:t>
      </w:r>
      <w:r>
        <w:rPr>
          <w:rFonts w:ascii="Verdana" w:hAnsi="Verdana"/>
          <w:color w:val="000000"/>
          <w:sz w:val="18"/>
          <w:szCs w:val="18"/>
        </w:rPr>
        <w:t>и коммерческой организацией фабрик и заводов. 2-е изд. Одесса, 1916.-392 с.</w:t>
      </w:r>
    </w:p>
    <w:p w14:paraId="700EDA78"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И.Т. Бухгалтерский учет на предприятиях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 М.: Экономика, 1995. — 455 с.</w:t>
      </w:r>
    </w:p>
    <w:p w14:paraId="04E02735"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Воловик</w:t>
      </w:r>
      <w:r>
        <w:rPr>
          <w:rStyle w:val="WW8Num2z0"/>
          <w:rFonts w:ascii="Verdana" w:hAnsi="Verdana"/>
          <w:color w:val="000000"/>
          <w:sz w:val="18"/>
          <w:szCs w:val="18"/>
        </w:rPr>
        <w:t> </w:t>
      </w:r>
      <w:r>
        <w:rPr>
          <w:rFonts w:ascii="Verdana" w:hAnsi="Verdana"/>
          <w:color w:val="000000"/>
          <w:sz w:val="18"/>
          <w:szCs w:val="18"/>
        </w:rPr>
        <w:t>А.А., МовсумзадеА.Э. Некоторые вопросы развития</w:t>
      </w:r>
      <w:r>
        <w:rPr>
          <w:rStyle w:val="WW8Num2z0"/>
          <w:rFonts w:ascii="Verdana" w:hAnsi="Verdana"/>
          <w:color w:val="000000"/>
          <w:sz w:val="18"/>
          <w:szCs w:val="18"/>
        </w:rPr>
        <w:t> </w:t>
      </w:r>
      <w:r>
        <w:rPr>
          <w:rStyle w:val="WW8Num3z0"/>
          <w:rFonts w:ascii="Verdana" w:hAnsi="Verdana"/>
          <w:color w:val="4682B4"/>
          <w:sz w:val="18"/>
          <w:szCs w:val="18"/>
        </w:rPr>
        <w:t>кондитерской</w:t>
      </w:r>
      <w:r>
        <w:rPr>
          <w:rStyle w:val="WW8Num2z0"/>
          <w:rFonts w:ascii="Verdana" w:hAnsi="Verdana"/>
          <w:color w:val="000000"/>
          <w:sz w:val="18"/>
          <w:szCs w:val="18"/>
        </w:rPr>
        <w:t> </w:t>
      </w:r>
      <w:r>
        <w:rPr>
          <w:rFonts w:ascii="Verdana" w:hAnsi="Verdana"/>
          <w:color w:val="000000"/>
          <w:sz w:val="18"/>
          <w:szCs w:val="18"/>
        </w:rPr>
        <w:t>промышленности // Пищевая промышленность. 2000. -№ 3. - С. 20-23.</w:t>
      </w:r>
    </w:p>
    <w:p w14:paraId="264CC83D"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Воронов</w:t>
      </w:r>
      <w:r>
        <w:rPr>
          <w:rStyle w:val="WW8Num2z0"/>
          <w:rFonts w:ascii="Verdana" w:hAnsi="Verdana"/>
          <w:color w:val="000000"/>
          <w:sz w:val="18"/>
          <w:szCs w:val="18"/>
        </w:rPr>
        <w:t> </w:t>
      </w:r>
      <w:r>
        <w:rPr>
          <w:rFonts w:ascii="Verdana" w:hAnsi="Verdana"/>
          <w:color w:val="000000"/>
          <w:sz w:val="18"/>
          <w:szCs w:val="18"/>
        </w:rPr>
        <w:t>А.В. Перспективы развития пищевой промышленности в России в XXI веке // Пищевая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2003. - № 5. - С. 22 — 23.</w:t>
      </w:r>
    </w:p>
    <w:p w14:paraId="6AAA9789"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Взаимосвязь динамики затрат и изменений объема производства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 2004. — № 1. — С. 21 31.</w:t>
      </w:r>
    </w:p>
    <w:p w14:paraId="2D8458A2"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60.</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Система «</w:t>
      </w:r>
      <w:r>
        <w:rPr>
          <w:rStyle w:val="WW8Num3z0"/>
          <w:rFonts w:ascii="Verdana" w:hAnsi="Verdana"/>
          <w:color w:val="4682B4"/>
          <w:sz w:val="18"/>
          <w:szCs w:val="18"/>
        </w:rPr>
        <w:t>стандарт кост</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- 2003. - № 4, 5, 6, 7, 8, 11, 12.</w:t>
      </w:r>
    </w:p>
    <w:p w14:paraId="49490DFA"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 отраслях экономики: Учебное пособие — М.: Бухгалтерский учет, 2004, — 376 с.</w:t>
      </w:r>
    </w:p>
    <w:p w14:paraId="12AA0278"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Гаррисон Ч. Оперативно-калькуляционный учет производства и</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Пер. с анг. / Под ред. Ю.О. Любовича. М.: Техника управления, 1930.-300 с.</w:t>
      </w:r>
    </w:p>
    <w:p w14:paraId="1F2D767C"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Э.К. Нормативный учет в промышленности. М.: Финансы, 1976.- 152 с.</w:t>
      </w:r>
    </w:p>
    <w:p w14:paraId="2E273210"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Киселева Т.В. Бухгалтерский (налоговый, финансовый, управленческий) учет на современном предприятии. Т. 1.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Новосибирск: ЭКОР-книга, 2004. 1000 с.</w:t>
      </w:r>
    </w:p>
    <w:p w14:paraId="30B86070"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Киселева Т.В. Бухгалтерский (налоговый, финансовый, управленческий) учет на современном предприятии. Т. 2. М.: КноРус, Новосибирск: ЭКОР-книга, 2004. - 1016 с.</w:t>
      </w:r>
    </w:p>
    <w:p w14:paraId="2C586D40"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Головизнина</w:t>
      </w:r>
      <w:r>
        <w:rPr>
          <w:rStyle w:val="WW8Num2z0"/>
          <w:rFonts w:ascii="Verdana" w:hAnsi="Verdana"/>
          <w:color w:val="000000"/>
          <w:sz w:val="18"/>
          <w:szCs w:val="18"/>
        </w:rPr>
        <w:t> </w:t>
      </w:r>
      <w:r>
        <w:rPr>
          <w:rFonts w:ascii="Verdana" w:hAnsi="Verdana"/>
          <w:color w:val="000000"/>
          <w:sz w:val="18"/>
          <w:szCs w:val="18"/>
        </w:rPr>
        <w:t>А.Т., Архипова О.И. Бухгалтерский управленческий учет: Учебное пособие. -М.: Проспект, 2003. — 184 с.</w:t>
      </w:r>
    </w:p>
    <w:p w14:paraId="5763EB71"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А.А. Бухгалтерский учет и управление производством. М.:</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1993. - 283 с.</w:t>
      </w:r>
    </w:p>
    <w:p w14:paraId="2F4C3AEC"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1997. - 283 с.</w:t>
      </w:r>
    </w:p>
    <w:p w14:paraId="1A7D46A7"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Друри К. Учет затрат методом «стандарт-костс». —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1998.-224 с.</w:t>
      </w:r>
    </w:p>
    <w:p w14:paraId="530C431E"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Международные стандарты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 - 156 с.</w:t>
      </w:r>
    </w:p>
    <w:p w14:paraId="1877B68F"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 М.: Бухгалтерский учет, 2002. — 528 с.</w:t>
      </w:r>
    </w:p>
    <w:p w14:paraId="43A34B90"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Различие понятий «</w:t>
      </w:r>
      <w:r>
        <w:rPr>
          <w:rStyle w:val="WW8Num3z0"/>
          <w:rFonts w:ascii="Verdana" w:hAnsi="Verdana"/>
          <w:color w:val="4682B4"/>
          <w:sz w:val="18"/>
          <w:szCs w:val="18"/>
        </w:rPr>
        <w:t>расходы</w:t>
      </w:r>
      <w:r>
        <w:rPr>
          <w:rFonts w:ascii="Verdana" w:hAnsi="Verdana"/>
          <w:color w:val="000000"/>
          <w:sz w:val="18"/>
          <w:szCs w:val="18"/>
        </w:rPr>
        <w:t>» и «</w:t>
      </w:r>
      <w:r>
        <w:rPr>
          <w:rStyle w:val="WW8Num3z0"/>
          <w:rFonts w:ascii="Verdana" w:hAnsi="Verdana"/>
          <w:color w:val="4682B4"/>
          <w:sz w:val="18"/>
          <w:szCs w:val="18"/>
        </w:rPr>
        <w:t>затраты</w:t>
      </w:r>
      <w:r>
        <w:rPr>
          <w:rFonts w:ascii="Verdana" w:hAnsi="Verdana"/>
          <w:color w:val="000000"/>
          <w:sz w:val="18"/>
          <w:szCs w:val="18"/>
        </w:rPr>
        <w:t>» в бухгалтерском учете // Бухгалтерский учет. 2003. - №16. — С. 54 — 57.</w:t>
      </w:r>
    </w:p>
    <w:p w14:paraId="6A96B551"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Жербак</w:t>
      </w:r>
      <w:r>
        <w:rPr>
          <w:rStyle w:val="WW8Num2z0"/>
          <w:rFonts w:ascii="Verdana" w:hAnsi="Verdana"/>
          <w:color w:val="000000"/>
          <w:sz w:val="18"/>
          <w:szCs w:val="18"/>
        </w:rPr>
        <w:t> </w:t>
      </w:r>
      <w:r>
        <w:rPr>
          <w:rFonts w:ascii="Verdana" w:hAnsi="Verdana"/>
          <w:color w:val="000000"/>
          <w:sz w:val="18"/>
          <w:szCs w:val="18"/>
        </w:rPr>
        <w:t>М.Х. Курс промышленного учета. М.: Госстатиздат, 1960. -399 с.</w:t>
      </w:r>
    </w:p>
    <w:p w14:paraId="32B6D4BF"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Искон</w:t>
      </w:r>
      <w:r>
        <w:rPr>
          <w:rFonts w:ascii="Verdana" w:hAnsi="Verdana"/>
          <w:color w:val="000000"/>
          <w:sz w:val="18"/>
          <w:szCs w:val="18"/>
        </w:rPr>
        <w:t>». Российский пищепром: развитие и автоматизация // Пищевая промышленность. 2003. — № 9. - С. 4 — 9.</w:t>
      </w:r>
    </w:p>
    <w:p w14:paraId="2B0C6194"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Бухгалтерский учет на малом предприятии. М.: Налоговый вестник, 1999. - 176 с.</w:t>
      </w:r>
    </w:p>
    <w:p w14:paraId="15083B77"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2300 бухгалтерских проводок по новому Плану счетов.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112 с.</w:t>
      </w:r>
    </w:p>
    <w:p w14:paraId="77DE0FC1"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А.Н. Производственный анализ: оптимизация структуры затрат // Аудиторские ведомости. 1998. — № 10. - С. 12-16.</w:t>
      </w:r>
    </w:p>
    <w:p w14:paraId="1D0F62EA"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2003. - 618 с.</w:t>
      </w:r>
    </w:p>
    <w:p w14:paraId="725271F6"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Проблемы учета и калькулирования себестоимости продукции. М.: Финансы, 1974. - 150 с.</w:t>
      </w:r>
    </w:p>
    <w:p w14:paraId="5FEAEB18"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бухгалтерского учета с применением</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М.: Финансы и статистика, 1988. - 176 с.</w:t>
      </w:r>
    </w:p>
    <w:p w14:paraId="5249D3F4"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 Бухгалтерский учет. — 2000.-№5.-С. 34-36.</w:t>
      </w:r>
    </w:p>
    <w:p w14:paraId="7555287B"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Кайшев</w:t>
      </w:r>
      <w:r>
        <w:rPr>
          <w:rStyle w:val="WW8Num2z0"/>
          <w:rFonts w:ascii="Verdana" w:hAnsi="Verdana"/>
          <w:color w:val="000000"/>
          <w:sz w:val="18"/>
          <w:szCs w:val="18"/>
        </w:rPr>
        <w:t> </w:t>
      </w:r>
      <w:r>
        <w:rPr>
          <w:rFonts w:ascii="Verdana" w:hAnsi="Verdana"/>
          <w:color w:val="000000"/>
          <w:sz w:val="18"/>
          <w:szCs w:val="18"/>
        </w:rPr>
        <w:t>В.Г. Положительные тенденции сохраняются // Пищевая промышленность. 2003. — № 2. - С. 7.</w:t>
      </w:r>
    </w:p>
    <w:p w14:paraId="5EFEE5A7"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Т.Р., Макмин А.Р. Анализ финансовых отчетов (на основе GAAP): Учебник.-М.:ИНФРА -М,2000.- 448 с.</w:t>
      </w:r>
    </w:p>
    <w:p w14:paraId="73BD11F4"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М.: ЮНИТИ, 2000. - 350 с.</w:t>
      </w:r>
    </w:p>
    <w:p w14:paraId="3766B920"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Учет на предприятиях пищевой промышленности: Учебное пособие. М.: Экзамен, 2003. — 272 с.</w:t>
      </w:r>
    </w:p>
    <w:p w14:paraId="7AD8C149"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Учебник. — М.: 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203 с.</w:t>
      </w:r>
    </w:p>
    <w:p w14:paraId="687C045B"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Минина Е.В. Управленческий учет и проблемы классификации учета затрат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 2002. -№ 1.-С. 20-25.</w:t>
      </w:r>
    </w:p>
    <w:p w14:paraId="78BFF431"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1996. -432 с.</w:t>
      </w:r>
    </w:p>
    <w:p w14:paraId="7707F388"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Козин</w:t>
      </w:r>
      <w:r>
        <w:rPr>
          <w:rStyle w:val="WW8Num2z0"/>
          <w:rFonts w:ascii="Verdana" w:hAnsi="Verdana"/>
          <w:color w:val="000000"/>
          <w:sz w:val="18"/>
          <w:szCs w:val="18"/>
        </w:rPr>
        <w:t> </w:t>
      </w:r>
      <w:r>
        <w:rPr>
          <w:rFonts w:ascii="Verdana" w:hAnsi="Verdana"/>
          <w:color w:val="000000"/>
          <w:sz w:val="18"/>
          <w:szCs w:val="18"/>
        </w:rPr>
        <w:t xml:space="preserve">Е.Б., Козина Т.А. Бухгалтерский управленческий учет на пищевых предприятиях. М.: </w:t>
      </w:r>
      <w:r>
        <w:rPr>
          <w:rFonts w:ascii="Verdana" w:hAnsi="Verdana"/>
          <w:color w:val="000000"/>
          <w:sz w:val="18"/>
          <w:szCs w:val="18"/>
        </w:rPr>
        <w:lastRenderedPageBreak/>
        <w:t>Колос, 2000. - 224 с.</w:t>
      </w:r>
    </w:p>
    <w:p w14:paraId="0716B2CD"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Калькулирование способом суммирования затрат // Главбух. 1998. - № 15. - С. 11- 19.</w:t>
      </w:r>
    </w:p>
    <w:p w14:paraId="0CD628D5"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Организация аналитического учета затрат на производство//Главбух. 1998.-№12. - С. 10 - 15.</w:t>
      </w:r>
    </w:p>
    <w:p w14:paraId="0EE93C5D"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Учет и распределение прямых затрат на производство // Главбух. 1998. - № 14. - С. 12 - 16.</w:t>
      </w:r>
    </w:p>
    <w:p w14:paraId="24BD6C1E"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М.: ИНФРА-М, 1997.-436 с.</w:t>
      </w:r>
    </w:p>
    <w:p w14:paraId="11E97472"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М.: Финансы и статистика, 2003. - 144 с.</w:t>
      </w:r>
    </w:p>
    <w:p w14:paraId="44250012"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 управленческий учет: Учебное пособие. М.: ИНФРА-М, 2003. - 368 с.</w:t>
      </w:r>
    </w:p>
    <w:p w14:paraId="5A809764"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Контроллинг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предприятием / Под ред. Н.Г.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ЮНИТИ, 1998. - 279 с.</w:t>
      </w:r>
    </w:p>
    <w:p w14:paraId="123CC3E7"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Котляров</w:t>
      </w:r>
      <w:r>
        <w:rPr>
          <w:rStyle w:val="WW8Num2z0"/>
          <w:rFonts w:ascii="Verdana" w:hAnsi="Verdana"/>
          <w:color w:val="000000"/>
          <w:sz w:val="18"/>
          <w:szCs w:val="18"/>
        </w:rPr>
        <w:t> </w:t>
      </w:r>
      <w:r>
        <w:rPr>
          <w:rFonts w:ascii="Verdana" w:hAnsi="Verdana"/>
          <w:color w:val="000000"/>
          <w:sz w:val="18"/>
          <w:szCs w:val="18"/>
        </w:rPr>
        <w:t>Т.Д. Управление затратами. — СПб.: Питер, 2001. 160 с.</w:t>
      </w:r>
    </w:p>
    <w:p w14:paraId="40342FF6"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Куприна JI.A. Отражение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Консультант. 1998. - № 13. - С. 53 - 55.</w:t>
      </w:r>
    </w:p>
    <w:p w14:paraId="2D20CF4E"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 производства и центрам ответственности. — М.: Финансы и статистика, 1988. — 165 с.</w:t>
      </w:r>
    </w:p>
    <w:p w14:paraId="5EBD9C21"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А.В. Учет общепроизводственных расходов // Бухгалтерский учет. 1999. - № 11. - С. 11 -15.</w:t>
      </w:r>
    </w:p>
    <w:p w14:paraId="2B1B920E"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Лукьяненко</w:t>
      </w:r>
      <w:r>
        <w:rPr>
          <w:rStyle w:val="WW8Num2z0"/>
          <w:rFonts w:ascii="Verdana" w:hAnsi="Verdana"/>
          <w:color w:val="000000"/>
          <w:sz w:val="18"/>
          <w:szCs w:val="18"/>
        </w:rPr>
        <w:t> </w:t>
      </w:r>
      <w:r>
        <w:rPr>
          <w:rFonts w:ascii="Verdana" w:hAnsi="Verdana"/>
          <w:color w:val="000000"/>
          <w:sz w:val="18"/>
          <w:szCs w:val="18"/>
        </w:rPr>
        <w:t>В.М. Управленческий учет в сельскохозяйственных предприятиях (организациях). Учебное пособие / Новосиб. гос. аграр. ун-т. — Новосибирск, 2003. — 300 с.</w:t>
      </w:r>
    </w:p>
    <w:p w14:paraId="5BBEE46C"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Лычагина</w:t>
      </w:r>
      <w:r>
        <w:rPr>
          <w:rStyle w:val="WW8Num2z0"/>
          <w:rFonts w:ascii="Verdana" w:hAnsi="Verdana"/>
          <w:color w:val="000000"/>
          <w:sz w:val="18"/>
          <w:szCs w:val="18"/>
        </w:rPr>
        <w:t> </w:t>
      </w:r>
      <w:r>
        <w:rPr>
          <w:rFonts w:ascii="Verdana" w:hAnsi="Verdana"/>
          <w:color w:val="000000"/>
          <w:sz w:val="18"/>
          <w:szCs w:val="18"/>
        </w:rPr>
        <w:t>Л. Л., Ляхович Л. С. Развитие экономического и финансового образования в технических вузах: Томский государственный архитектурно-строительный университет // Финансовые</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w:t>
      </w:r>
    </w:p>
    <w:p w14:paraId="454DEC0F"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Методы изучения. Т. II'/ Под ред. М. В.</w:t>
      </w:r>
      <w:r>
        <w:rPr>
          <w:rStyle w:val="WW8Num2z0"/>
          <w:rFonts w:ascii="Verdana" w:hAnsi="Verdana"/>
          <w:color w:val="000000"/>
          <w:sz w:val="18"/>
          <w:szCs w:val="18"/>
        </w:rPr>
        <w:t> </w:t>
      </w:r>
      <w:r>
        <w:rPr>
          <w:rStyle w:val="WW8Num3z0"/>
          <w:rFonts w:ascii="Verdana" w:hAnsi="Verdana"/>
          <w:color w:val="4682B4"/>
          <w:sz w:val="18"/>
          <w:szCs w:val="18"/>
        </w:rPr>
        <w:t>Лычагина</w:t>
      </w:r>
      <w:r>
        <w:rPr>
          <w:rFonts w:ascii="Verdana" w:hAnsi="Verdana"/>
          <w:color w:val="000000"/>
          <w:sz w:val="18"/>
          <w:szCs w:val="18"/>
        </w:rPr>
        <w:t>, Л. Б. Меламеда, В. И.</w:t>
      </w:r>
      <w:r>
        <w:rPr>
          <w:rStyle w:val="WW8Num2z0"/>
          <w:rFonts w:ascii="Verdana" w:hAnsi="Verdana"/>
          <w:color w:val="000000"/>
          <w:sz w:val="18"/>
          <w:szCs w:val="18"/>
        </w:rPr>
        <w:t> </w:t>
      </w:r>
      <w:r>
        <w:rPr>
          <w:rStyle w:val="WW8Num3z0"/>
          <w:rFonts w:ascii="Verdana" w:hAnsi="Verdana"/>
          <w:color w:val="4682B4"/>
          <w:sz w:val="18"/>
          <w:szCs w:val="18"/>
        </w:rPr>
        <w:t>Суслова</w:t>
      </w:r>
      <w:r>
        <w:rPr>
          <w:rFonts w:ascii="Verdana" w:hAnsi="Verdana"/>
          <w:color w:val="000000"/>
          <w:sz w:val="18"/>
          <w:szCs w:val="18"/>
        </w:rPr>
        <w:t>. Новосибирск: СО РАН, 1998. - С. 197 - 202.</w:t>
      </w:r>
    </w:p>
    <w:p w14:paraId="5965D9B5"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Юб.Любушин Н.П.,</w:t>
      </w:r>
      <w:r>
        <w:rPr>
          <w:rStyle w:val="WW8Num2z0"/>
          <w:rFonts w:ascii="Verdana" w:hAnsi="Verdana"/>
          <w:color w:val="000000"/>
          <w:sz w:val="18"/>
          <w:szCs w:val="18"/>
        </w:rPr>
        <w:t> </w:t>
      </w:r>
      <w:r>
        <w:rPr>
          <w:rStyle w:val="WW8Num3z0"/>
          <w:rFonts w:ascii="Verdana" w:hAnsi="Verdana"/>
          <w:color w:val="4682B4"/>
          <w:sz w:val="18"/>
          <w:szCs w:val="18"/>
        </w:rPr>
        <w:t>Лещева</w:t>
      </w:r>
      <w:r>
        <w:rPr>
          <w:rStyle w:val="WW8Num2z0"/>
          <w:rFonts w:ascii="Verdana" w:hAnsi="Verdana"/>
          <w:color w:val="000000"/>
          <w:sz w:val="18"/>
          <w:szCs w:val="18"/>
        </w:rPr>
        <w:t> </w:t>
      </w:r>
      <w:r>
        <w:rPr>
          <w:rFonts w:ascii="Verdana" w:hAnsi="Verdana"/>
          <w:color w:val="000000"/>
          <w:sz w:val="18"/>
          <w:szCs w:val="18"/>
        </w:rPr>
        <w:t>В.Б., Дьякова В.Г. Анализ финансово-экономической деятельности предприятия: Учебное пособие для вузов / Под ред. Н.П. Любушина. М.: ЮНИТИ-ДАНА, 2002. - 471 с.</w:t>
      </w:r>
    </w:p>
    <w:p w14:paraId="335DE1ED"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Мамаева</w:t>
      </w:r>
      <w:r>
        <w:rPr>
          <w:rStyle w:val="WW8Num2z0"/>
          <w:rFonts w:ascii="Verdana" w:hAnsi="Verdana"/>
          <w:color w:val="000000"/>
          <w:sz w:val="18"/>
          <w:szCs w:val="18"/>
        </w:rPr>
        <w:t> </w:t>
      </w:r>
      <w:r>
        <w:rPr>
          <w:rFonts w:ascii="Verdana" w:hAnsi="Verdana"/>
          <w:color w:val="000000"/>
          <w:sz w:val="18"/>
          <w:szCs w:val="18"/>
        </w:rPr>
        <w:t>Ж.Г., Лычагин М.В. Учет затрат и калькулирование себестоимости с использованием ситуационного моделирования на примере</w:t>
      </w:r>
      <w:r>
        <w:rPr>
          <w:rStyle w:val="WW8Num2z0"/>
          <w:rFonts w:ascii="Verdana" w:hAnsi="Verdana"/>
          <w:color w:val="000000"/>
          <w:sz w:val="18"/>
          <w:szCs w:val="18"/>
        </w:rPr>
        <w:t> </w:t>
      </w:r>
      <w:r>
        <w:rPr>
          <w:rStyle w:val="WW8Num3z0"/>
          <w:rFonts w:ascii="Verdana" w:hAnsi="Verdana"/>
          <w:color w:val="4682B4"/>
          <w:sz w:val="18"/>
          <w:szCs w:val="18"/>
        </w:rPr>
        <w:t>рыбоперерабатывающих</w:t>
      </w:r>
      <w:r>
        <w:rPr>
          <w:rStyle w:val="WW8Num2z0"/>
          <w:rFonts w:ascii="Verdana" w:hAnsi="Verdana"/>
          <w:color w:val="000000"/>
          <w:sz w:val="18"/>
          <w:szCs w:val="18"/>
        </w:rPr>
        <w:t> </w:t>
      </w:r>
      <w:r>
        <w:rPr>
          <w:rFonts w:ascii="Verdana" w:hAnsi="Verdana"/>
          <w:color w:val="000000"/>
          <w:sz w:val="18"/>
          <w:szCs w:val="18"/>
        </w:rPr>
        <w:t>предприятий: Учебное пособие. -Новосибирск: СибУПК, 2002. 156 с.</w:t>
      </w:r>
    </w:p>
    <w:p w14:paraId="33B10D87"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А.Ш. Калькуляция себестоимости в промышленности: Учебник.-М.: Финансы. 1980. 115 с.</w:t>
      </w:r>
    </w:p>
    <w:p w14:paraId="2A60B203"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Марков</w:t>
      </w:r>
      <w:r>
        <w:rPr>
          <w:rStyle w:val="WW8Num2z0"/>
          <w:rFonts w:ascii="Verdana" w:hAnsi="Verdana"/>
          <w:color w:val="000000"/>
          <w:sz w:val="18"/>
          <w:szCs w:val="18"/>
        </w:rPr>
        <w:t> </w:t>
      </w:r>
      <w:r>
        <w:rPr>
          <w:rFonts w:ascii="Verdana" w:hAnsi="Verdana"/>
          <w:color w:val="000000"/>
          <w:sz w:val="18"/>
          <w:szCs w:val="18"/>
        </w:rPr>
        <w:t>Г.Н., Бенин А.А. Справочник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 СПб.: Альфа, 2001.-447 с.</w:t>
      </w:r>
    </w:p>
    <w:p w14:paraId="5A99D8E2"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ИО.Маслова И.А.,</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Метод «директ-костинг» в управленческом учете // Бухгалтерский учет. 2003. — № 19. — С. 14-16.</w:t>
      </w:r>
    </w:p>
    <w:p w14:paraId="5B222DFE"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И.С. Организация бухгалтерского учета в странах членах</w:t>
      </w:r>
      <w:r>
        <w:rPr>
          <w:rStyle w:val="WW8Num2z0"/>
          <w:rFonts w:ascii="Verdana" w:hAnsi="Verdana"/>
          <w:color w:val="000000"/>
          <w:sz w:val="18"/>
          <w:szCs w:val="18"/>
        </w:rPr>
        <w:t> </w:t>
      </w:r>
      <w:r>
        <w:rPr>
          <w:rStyle w:val="WW8Num3z0"/>
          <w:rFonts w:ascii="Verdana" w:hAnsi="Verdana"/>
          <w:color w:val="4682B4"/>
          <w:sz w:val="18"/>
          <w:szCs w:val="18"/>
        </w:rPr>
        <w:t>СЭВ</w:t>
      </w:r>
      <w:r>
        <w:rPr>
          <w:rFonts w:ascii="Verdana" w:hAnsi="Verdana"/>
          <w:color w:val="000000"/>
          <w:sz w:val="18"/>
          <w:szCs w:val="18"/>
        </w:rPr>
        <w:t>. - М.: Финансы и статистика, 1984. — 158 с.</w:t>
      </w:r>
    </w:p>
    <w:p w14:paraId="494B4596"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А.Н. Профессиональный комментарий к составу затрат в: свете изменений к главе 25 НК РФ. М.: Налоговый вестник, 2002. -224 с.</w:t>
      </w:r>
    </w:p>
    <w:p w14:paraId="67B95CF0"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Международные и российские стандарты бухгалтерского учета: Сравнительный анализ, принципы трансформации,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Под ред. С.А. Николаевой. — М.: Аналитика-Пресс, 2001.- 624 с.</w:t>
      </w:r>
    </w:p>
    <w:p w14:paraId="4D2F4E09"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Система управленческого учета на современном предприятии // Менеджмент в России и за рубежом. — 2000. № 3. - С. 75 -85.</w:t>
      </w:r>
    </w:p>
    <w:p w14:paraId="2AD189DC"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Миддлтон Д. Бухгалтерский учет и принятие финансовых решений: Пер. с англ.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М.:Аудит ЮНИТИ, 1997. -232 с.</w:t>
      </w:r>
    </w:p>
    <w:p w14:paraId="43A2878D"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Мусихин</w:t>
      </w:r>
      <w:r>
        <w:rPr>
          <w:rStyle w:val="WW8Num2z0"/>
          <w:rFonts w:ascii="Verdana" w:hAnsi="Verdana"/>
          <w:color w:val="000000"/>
          <w:sz w:val="18"/>
          <w:szCs w:val="18"/>
        </w:rPr>
        <w:t> </w:t>
      </w:r>
      <w:r>
        <w:rPr>
          <w:rFonts w:ascii="Verdana" w:hAnsi="Verdana"/>
          <w:color w:val="000000"/>
          <w:sz w:val="18"/>
          <w:szCs w:val="18"/>
        </w:rPr>
        <w:t>A.M. Опыт внедрения управленческого учета на российском предприятии // Экономический анализ: теория и практика. 2002. -№ 1.-С. 17-22</w:t>
      </w:r>
    </w:p>
    <w:p w14:paraId="4D3702C4"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115.</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Р, Карренбауэр М. Производственный учет / Пер. с нем. -М.: ФБК-ПРЕСС, 1996. 158 с.</w:t>
      </w:r>
    </w:p>
    <w:p w14:paraId="5271EB2D"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Надеждина</w:t>
      </w:r>
      <w:r>
        <w:rPr>
          <w:rStyle w:val="WW8Num2z0"/>
          <w:rFonts w:ascii="Verdana" w:hAnsi="Verdana"/>
          <w:color w:val="000000"/>
          <w:sz w:val="18"/>
          <w:szCs w:val="18"/>
        </w:rPr>
        <w:t> </w:t>
      </w:r>
      <w:r>
        <w:rPr>
          <w:rFonts w:ascii="Verdana" w:hAnsi="Verdana"/>
          <w:color w:val="000000"/>
          <w:sz w:val="18"/>
          <w:szCs w:val="18"/>
        </w:rPr>
        <w:t>С. Д., Мамаева Ж. Г.,</w:t>
      </w:r>
      <w:r>
        <w:rPr>
          <w:rStyle w:val="WW8Num2z0"/>
          <w:rFonts w:ascii="Verdana" w:hAnsi="Verdana"/>
          <w:color w:val="000000"/>
          <w:sz w:val="18"/>
          <w:szCs w:val="18"/>
        </w:rPr>
        <w:t> </w:t>
      </w:r>
      <w:r>
        <w:rPr>
          <w:rStyle w:val="WW8Num3z0"/>
          <w:rFonts w:ascii="Verdana" w:hAnsi="Verdana"/>
          <w:color w:val="4682B4"/>
          <w:sz w:val="18"/>
          <w:szCs w:val="18"/>
        </w:rPr>
        <w:t>Лычагина</w:t>
      </w:r>
      <w:r>
        <w:rPr>
          <w:rStyle w:val="WW8Num2z0"/>
          <w:rFonts w:ascii="Verdana" w:hAnsi="Verdana"/>
          <w:color w:val="000000"/>
          <w:sz w:val="18"/>
          <w:szCs w:val="18"/>
        </w:rPr>
        <w:t> </w:t>
      </w:r>
      <w:r>
        <w:rPr>
          <w:rFonts w:ascii="Verdana" w:hAnsi="Verdana"/>
          <w:color w:val="000000"/>
          <w:sz w:val="18"/>
          <w:szCs w:val="18"/>
        </w:rPr>
        <w:t>Л. Л. Учет затрат и калькулирование себестоимости в кондитерской промышленности: Учебное пособие / Под. ред. М.В. Лычагина. Новосибирск: СибУПК, 2004.- 80 с.</w:t>
      </w:r>
    </w:p>
    <w:p w14:paraId="7757EC3E"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А.С. Калькулирование себестоимости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-М.: Финансы, 1976. 160 с.</w:t>
      </w:r>
    </w:p>
    <w:p w14:paraId="030F10FF"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Пер. с анг. / Под ред. Я.В. Соколова. М.: Финансы и статистика, 1997.-496 с.</w:t>
      </w:r>
    </w:p>
    <w:p w14:paraId="740BAD86"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-М.: Финансы и статистика, 1993. 128 с.</w:t>
      </w:r>
    </w:p>
    <w:p w14:paraId="7F0CD1EF"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 калькулирования себестоимости. — М.:</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Пресс, 1997. - 144 с.</w:t>
      </w:r>
    </w:p>
    <w:p w14:paraId="29DEB017"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Доходы и расходы организации: практика, теория, перспективы. М.: Аналитика - Пресс, 2000. - 221 с.</w:t>
      </w:r>
    </w:p>
    <w:p w14:paraId="5F163C58"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Учебное пособие.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«ИПБ-БИНФА», 2002. - 176 с.</w:t>
      </w:r>
    </w:p>
    <w:p w14:paraId="7315DB93"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Тивикова Е.А. Управление</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на предприятиях// Пищевая промышленность. 2002. - № 8. - С. 8 - 9.</w:t>
      </w:r>
    </w:p>
    <w:p w14:paraId="28958DEA"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Д.Ю. Расходы организации: бухгалтерский и налоговый учет. М.:</w:t>
      </w:r>
      <w:r>
        <w:rPr>
          <w:rStyle w:val="WW8Num2z0"/>
          <w:rFonts w:ascii="Verdana" w:hAnsi="Verdana"/>
          <w:color w:val="000000"/>
          <w:sz w:val="18"/>
          <w:szCs w:val="18"/>
        </w:rPr>
        <w:t> </w:t>
      </w:r>
      <w:r>
        <w:rPr>
          <w:rStyle w:val="WW8Num3z0"/>
          <w:rFonts w:ascii="Verdana" w:hAnsi="Verdana"/>
          <w:color w:val="4682B4"/>
          <w:sz w:val="18"/>
          <w:szCs w:val="18"/>
        </w:rPr>
        <w:t>Бератор</w:t>
      </w:r>
      <w:r>
        <w:rPr>
          <w:rFonts w:ascii="Verdana" w:hAnsi="Verdana"/>
          <w:color w:val="000000"/>
          <w:sz w:val="18"/>
          <w:szCs w:val="18"/>
        </w:rPr>
        <w:t>, 2004. - 288 с.</w:t>
      </w:r>
    </w:p>
    <w:p w14:paraId="0C721910"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Рендуков И.М. Учет затрат на производство в промышленности. М.: Финансы и статистика, 1981. — 144 с.</w:t>
      </w:r>
    </w:p>
    <w:p w14:paraId="10382021"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Система нормативного учета и контроля издержек производства // Бухгалтерский учет. 1999. - № 10. — С. 48 - 33.</w:t>
      </w:r>
    </w:p>
    <w:p w14:paraId="543556FF"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Около 57000 / Под ред. Н.Ю. Шведовой. М.: Русский язык, 1990. - 917 с.</w:t>
      </w:r>
    </w:p>
    <w:p w14:paraId="1D5759A4"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Палий В.Ф. Счета управленческого учета // Бухгалтерский учет. 2001. - №7.-С. 72-79.</w:t>
      </w:r>
    </w:p>
    <w:p w14:paraId="3B16BCB9"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 М.: Финансы и статистика, 1987.-288 с.</w:t>
      </w:r>
    </w:p>
    <w:p w14:paraId="7252DE5E"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доходов, расходов и</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 М.: Бератор-Пресс, 2003. — 176 с.</w:t>
      </w:r>
    </w:p>
    <w:p w14:paraId="7029C231"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в зарубежных странах: Учебное пособие для вузов. — Минск:</w:t>
      </w:r>
      <w:r>
        <w:rPr>
          <w:rStyle w:val="WW8Num2z0"/>
          <w:rFonts w:ascii="Verdana" w:hAnsi="Verdana"/>
          <w:color w:val="000000"/>
          <w:sz w:val="18"/>
          <w:szCs w:val="18"/>
        </w:rPr>
        <w:t> </w:t>
      </w:r>
      <w:r>
        <w:rPr>
          <w:rStyle w:val="WW8Num3z0"/>
          <w:rFonts w:ascii="Verdana" w:hAnsi="Verdana"/>
          <w:color w:val="4682B4"/>
          <w:sz w:val="18"/>
          <w:szCs w:val="18"/>
        </w:rPr>
        <w:t>Экоперспектива</w:t>
      </w:r>
      <w:r>
        <w:rPr>
          <w:rFonts w:ascii="Verdana" w:hAnsi="Verdana"/>
          <w:color w:val="000000"/>
          <w:sz w:val="18"/>
          <w:szCs w:val="18"/>
        </w:rPr>
        <w:t>, 1998. — 238 с.</w:t>
      </w:r>
    </w:p>
    <w:p w14:paraId="0D0BD05C"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Савченко О.С. Системы управленческого учета и анализа. СПб.: Питер, 2003. - 176 с.</w:t>
      </w:r>
    </w:p>
    <w:p w14:paraId="194504F5"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Перетятко</w:t>
      </w:r>
      <w:r>
        <w:rPr>
          <w:rStyle w:val="WW8Num2z0"/>
          <w:rFonts w:ascii="Verdana" w:hAnsi="Verdana"/>
          <w:color w:val="000000"/>
          <w:sz w:val="18"/>
          <w:szCs w:val="18"/>
        </w:rPr>
        <w:t> </w:t>
      </w:r>
      <w:r>
        <w:rPr>
          <w:rFonts w:ascii="Verdana" w:hAnsi="Verdana"/>
          <w:color w:val="000000"/>
          <w:sz w:val="18"/>
          <w:szCs w:val="18"/>
        </w:rPr>
        <w:t>Т.И. Основы калькуляции и учета в общественном питании: Учебно-практическое пособие.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К0», 2004. 232 с.</w:t>
      </w:r>
    </w:p>
    <w:p w14:paraId="07DBF2F0"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Поклад</w:t>
      </w:r>
      <w:r>
        <w:rPr>
          <w:rStyle w:val="WW8Num2z0"/>
          <w:rFonts w:ascii="Verdana" w:hAnsi="Verdana"/>
          <w:color w:val="000000"/>
          <w:sz w:val="18"/>
          <w:szCs w:val="18"/>
        </w:rPr>
        <w:t> </w:t>
      </w:r>
      <w:r>
        <w:rPr>
          <w:rFonts w:ascii="Verdana" w:hAnsi="Verdana"/>
          <w:color w:val="000000"/>
          <w:sz w:val="18"/>
          <w:szCs w:val="18"/>
        </w:rPr>
        <w:t>И.И. Учет, калькулирование и анализ себестоимости промышленной продукции. М.: Финансы, 1966. - 255 с.</w:t>
      </w:r>
    </w:p>
    <w:p w14:paraId="1C03A30D"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Промышленность Томской области: Статистический сборник / Том-скоблкомстат. Томск, 2003. - 215 с.</w:t>
      </w:r>
    </w:p>
    <w:p w14:paraId="5292F699"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Риполь-Сарагоси Ф.Б. Финансовый и управленческий анализ. — М.: Приор, 1999.-221 с.</w:t>
      </w:r>
    </w:p>
    <w:p w14:paraId="6B0B335B"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Рашитов</w:t>
      </w:r>
      <w:r>
        <w:rPr>
          <w:rStyle w:val="WW8Num2z0"/>
          <w:rFonts w:ascii="Verdana" w:hAnsi="Verdana"/>
          <w:color w:val="000000"/>
          <w:sz w:val="18"/>
          <w:szCs w:val="18"/>
        </w:rPr>
        <w:t> </w:t>
      </w:r>
      <w:r>
        <w:rPr>
          <w:rFonts w:ascii="Verdana" w:hAnsi="Verdana"/>
          <w:color w:val="000000"/>
          <w:sz w:val="18"/>
          <w:szCs w:val="18"/>
        </w:rPr>
        <w:t>Р.С. логико-математическое моделирование в бухгалтерском учете. М.: Финансы, 1979. - 128 с.</w:t>
      </w:r>
    </w:p>
    <w:p w14:paraId="27BE19DA"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Пер. с фр. М.: Аудит: ЮНИТИ, 1997. - 375 с.</w:t>
      </w:r>
    </w:p>
    <w:p w14:paraId="42F29A56"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Ришар Ж. Бухгалтерский учет: теория, практика: Пер. с фр. / Под ред. Я.В. Соколова. — М.: Финансы и статистика, 2000. — 158 с.</w:t>
      </w:r>
    </w:p>
    <w:p w14:paraId="70179C6C"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Руководящие начала фабричного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 вытекающие из понятия о себестоимости. — М.: Макиз, 1925. — 47 с.</w:t>
      </w:r>
    </w:p>
    <w:p w14:paraId="54D8CA80"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 М.: ИНФРА-М, 2001.-</w:t>
      </w:r>
      <w:r>
        <w:rPr>
          <w:rFonts w:ascii="Verdana" w:hAnsi="Verdana"/>
          <w:color w:val="000000"/>
          <w:sz w:val="18"/>
          <w:szCs w:val="18"/>
        </w:rPr>
        <w:lastRenderedPageBreak/>
        <w:t>336 с.</w:t>
      </w:r>
    </w:p>
    <w:p w14:paraId="1BDD86AA"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Сатубалдин</w:t>
      </w:r>
      <w:r>
        <w:rPr>
          <w:rStyle w:val="WW8Num2z0"/>
          <w:rFonts w:ascii="Verdana" w:hAnsi="Verdana"/>
          <w:color w:val="000000"/>
          <w:sz w:val="18"/>
          <w:szCs w:val="18"/>
        </w:rPr>
        <w:t> </w:t>
      </w:r>
      <w:r>
        <w:rPr>
          <w:rFonts w:ascii="Verdana" w:hAnsi="Verdana"/>
          <w:color w:val="000000"/>
          <w:sz w:val="18"/>
          <w:szCs w:val="18"/>
        </w:rPr>
        <w:t>С.С. Учет затрат на производство в промышленности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Финансы, 1980. 141 с.</w:t>
      </w:r>
    </w:p>
    <w:p w14:paraId="1C83EC65"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Сафонова</w:t>
      </w:r>
      <w:r>
        <w:rPr>
          <w:rStyle w:val="WW8Num2z0"/>
          <w:rFonts w:ascii="Verdana" w:hAnsi="Verdana"/>
          <w:color w:val="000000"/>
          <w:sz w:val="18"/>
          <w:szCs w:val="18"/>
        </w:rPr>
        <w:t> </w:t>
      </w:r>
      <w:r>
        <w:rPr>
          <w:rFonts w:ascii="Verdana" w:hAnsi="Verdana"/>
          <w:color w:val="000000"/>
          <w:sz w:val="18"/>
          <w:szCs w:val="18"/>
        </w:rPr>
        <w:t>Т.А. Бухгалтерский учет в системе комплексного управления</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производства: Автореферат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-М.: 1982.- 25 с.</w:t>
      </w:r>
    </w:p>
    <w:p w14:paraId="0C10A0DB"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Синявская</w:t>
      </w:r>
      <w:r>
        <w:rPr>
          <w:rStyle w:val="WW8Num2z0"/>
          <w:rFonts w:ascii="Verdana" w:hAnsi="Verdana"/>
          <w:color w:val="000000"/>
          <w:sz w:val="18"/>
          <w:szCs w:val="18"/>
        </w:rPr>
        <w:t> </w:t>
      </w:r>
      <w:r>
        <w:rPr>
          <w:rFonts w:ascii="Verdana" w:hAnsi="Verdana"/>
          <w:color w:val="000000"/>
          <w:sz w:val="18"/>
          <w:szCs w:val="18"/>
        </w:rPr>
        <w:t>Н.Д., Кузнецова Л.И., Мельникова Г.В. Новые сорта хлеба и печенья с топинамбуром // Пищевая промышленность. 2003. — № 12.-С. 52-53.</w:t>
      </w:r>
    </w:p>
    <w:p w14:paraId="74F7B3F1"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 Аудит: ЮНИТИ, 1996. - 638 с.</w:t>
      </w:r>
    </w:p>
    <w:p w14:paraId="5DBF2234"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 с.</w:t>
      </w:r>
    </w:p>
    <w:p w14:paraId="08901643"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Управленческий учет: Миф или реальность? // Бухгалтерский учет. 2000. - № 18. - С. 50 -53.</w:t>
      </w:r>
    </w:p>
    <w:p w14:paraId="1AB2B500"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 отчетности: Учебное пособие. -М.: Аналитика-Пресс, 1998. 288 с.</w:t>
      </w:r>
    </w:p>
    <w:p w14:paraId="54D67E5E"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Стажкова</w:t>
      </w:r>
      <w:r>
        <w:rPr>
          <w:rStyle w:val="WW8Num2z0"/>
          <w:rFonts w:ascii="Verdana" w:hAnsi="Verdana"/>
          <w:color w:val="000000"/>
          <w:sz w:val="18"/>
          <w:szCs w:val="18"/>
        </w:rPr>
        <w:t> </w:t>
      </w:r>
      <w:r>
        <w:rPr>
          <w:rFonts w:ascii="Verdana" w:hAnsi="Verdana"/>
          <w:color w:val="000000"/>
          <w:sz w:val="18"/>
          <w:szCs w:val="18"/>
        </w:rPr>
        <w:t>М.М. Управленческий учет: Краткий курс: Учебное пособие для высшей школы. М.: Академический проспект, 2003. - 176 с.</w:t>
      </w:r>
    </w:p>
    <w:p w14:paraId="43BAACEC"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Стоцкий</w:t>
      </w:r>
      <w:r>
        <w:rPr>
          <w:rStyle w:val="WW8Num2z0"/>
          <w:rFonts w:ascii="Verdana" w:hAnsi="Verdana"/>
          <w:color w:val="000000"/>
          <w:sz w:val="18"/>
          <w:szCs w:val="18"/>
        </w:rPr>
        <w:t> </w:t>
      </w:r>
      <w:r>
        <w:rPr>
          <w:rFonts w:ascii="Verdana" w:hAnsi="Verdana"/>
          <w:color w:val="000000"/>
          <w:sz w:val="18"/>
          <w:szCs w:val="18"/>
        </w:rPr>
        <w:t>В.И. Основы калькуляции и экономического анализа себестоимости. М. — Л.: Соцэкгиз, 1934. - 479 с.</w:t>
      </w:r>
    </w:p>
    <w:p w14:paraId="6B88AC3A"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 Финансы и статистика, 1988. - 223 с.</w:t>
      </w:r>
    </w:p>
    <w:p w14:paraId="75442CBF"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Сысоев</w:t>
      </w:r>
      <w:r>
        <w:rPr>
          <w:rStyle w:val="WW8Num2z0"/>
          <w:rFonts w:ascii="Verdana" w:hAnsi="Verdana"/>
          <w:color w:val="000000"/>
          <w:sz w:val="18"/>
          <w:szCs w:val="18"/>
        </w:rPr>
        <w:t> </w:t>
      </w:r>
      <w:r>
        <w:rPr>
          <w:rFonts w:ascii="Verdana" w:hAnsi="Verdana"/>
          <w:color w:val="000000"/>
          <w:sz w:val="18"/>
          <w:szCs w:val="18"/>
        </w:rPr>
        <w:t>Н.И. Отражение затрат в управленческом учете // Бухгалтерский учет. 2002. - № 6. - С. 50 - 54.</w:t>
      </w:r>
    </w:p>
    <w:p w14:paraId="53758902"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Тивикова</w:t>
      </w:r>
      <w:r>
        <w:rPr>
          <w:rStyle w:val="WW8Num2z0"/>
          <w:rFonts w:ascii="Verdana" w:hAnsi="Verdana"/>
          <w:color w:val="000000"/>
          <w:sz w:val="18"/>
          <w:szCs w:val="18"/>
        </w:rPr>
        <w:t> </w:t>
      </w:r>
      <w:r>
        <w:rPr>
          <w:rFonts w:ascii="Verdana" w:hAnsi="Verdana"/>
          <w:color w:val="000000"/>
          <w:sz w:val="18"/>
          <w:szCs w:val="18"/>
        </w:rPr>
        <w:t>Е.А. Пути совершенствования управления себестоимостью // Пищевая промышленность. — 2002. — № 9. — С. 16—17.</w:t>
      </w:r>
    </w:p>
    <w:p w14:paraId="5F15E1AC"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 М.: Финансы и статистика, 1992. 160 с.</w:t>
      </w:r>
    </w:p>
    <w:p w14:paraId="657F7C6B"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 144 с.</w:t>
      </w:r>
    </w:p>
    <w:p w14:paraId="66D4F527"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 М.: Финансы и статистика, 1992. 160 с.</w:t>
      </w:r>
    </w:p>
    <w:p w14:paraId="12CDC2AC"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Трайнев</w:t>
      </w:r>
      <w:r>
        <w:rPr>
          <w:rStyle w:val="WW8Num2z0"/>
          <w:rFonts w:ascii="Verdana" w:hAnsi="Verdana"/>
          <w:color w:val="000000"/>
          <w:sz w:val="18"/>
          <w:szCs w:val="18"/>
        </w:rPr>
        <w:t> </w:t>
      </w:r>
      <w:r>
        <w:rPr>
          <w:rFonts w:ascii="Verdana" w:hAnsi="Verdana"/>
          <w:color w:val="000000"/>
          <w:sz w:val="18"/>
          <w:szCs w:val="18"/>
        </w:rPr>
        <w:t>В.А. Деловые игры в учебном процессе.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2002. - 358 с.</w:t>
      </w:r>
    </w:p>
    <w:p w14:paraId="7AB1EA5E"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Трубочкина</w:t>
      </w:r>
      <w:r>
        <w:rPr>
          <w:rStyle w:val="WW8Num2z0"/>
          <w:rFonts w:ascii="Verdana" w:hAnsi="Verdana"/>
          <w:color w:val="000000"/>
          <w:sz w:val="18"/>
          <w:szCs w:val="18"/>
        </w:rPr>
        <w:t> </w:t>
      </w:r>
      <w:r>
        <w:rPr>
          <w:rFonts w:ascii="Verdana" w:hAnsi="Verdana"/>
          <w:color w:val="000000"/>
          <w:sz w:val="18"/>
          <w:szCs w:val="18"/>
        </w:rPr>
        <w:t>М.И. Управление затратами предприятия. — М.: ИНФРА-М, 2004.-218 с.</w:t>
      </w:r>
    </w:p>
    <w:p w14:paraId="16790698"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Управленческий учет (с элементами финансового учета) / Под ред. В.</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 Ван дер Виля. М.: ИНФРА-М, 1997. - 480 с.</w:t>
      </w:r>
    </w:p>
    <w:p w14:paraId="3BFEC52B"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Управленческий учет: Учебное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ИД ФБК-ПРЕСС, 2001. 512 с.</w:t>
      </w:r>
    </w:p>
    <w:p w14:paraId="37DED531"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Учет затрат и калькулирование себестоимости в промышленности / Под ред.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А.Н. Катаева, Н.П. Комиссаровой. М.: Финансы и статистика, 1989. - 223 с.</w:t>
      </w:r>
    </w:p>
    <w:p w14:paraId="7AA59915"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Финансовый менеджмент: теория и практика: Учебник /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М.: Перспектива, 1996. — 405 с.</w:t>
      </w:r>
    </w:p>
    <w:p w14:paraId="3DEEA421"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Фишер С.,</w:t>
      </w:r>
      <w:r>
        <w:rPr>
          <w:rStyle w:val="WW8Num2z0"/>
          <w:rFonts w:ascii="Verdana" w:hAnsi="Verdana"/>
          <w:color w:val="000000"/>
          <w:sz w:val="18"/>
          <w:szCs w:val="18"/>
        </w:rPr>
        <w:t> </w:t>
      </w:r>
      <w:r>
        <w:rPr>
          <w:rStyle w:val="WW8Num3z0"/>
          <w:rFonts w:ascii="Verdana" w:hAnsi="Verdana"/>
          <w:color w:val="4682B4"/>
          <w:sz w:val="18"/>
          <w:szCs w:val="18"/>
        </w:rPr>
        <w:t>Дорнбуш</w:t>
      </w:r>
      <w:r>
        <w:rPr>
          <w:rStyle w:val="WW8Num2z0"/>
          <w:rFonts w:ascii="Verdana" w:hAnsi="Verdana"/>
          <w:color w:val="000000"/>
          <w:sz w:val="18"/>
          <w:szCs w:val="18"/>
        </w:rPr>
        <w:t> </w:t>
      </w:r>
      <w:r>
        <w:rPr>
          <w:rFonts w:ascii="Verdana" w:hAnsi="Verdana"/>
          <w:color w:val="000000"/>
          <w:sz w:val="18"/>
          <w:szCs w:val="18"/>
        </w:rPr>
        <w:t>Р, Шмалензи Р, Экономика Пер. с анг. М.: Дело ЛТД, 1993.-964 с.</w:t>
      </w:r>
    </w:p>
    <w:p w14:paraId="071B563E"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 Учетная политика 2003 года. — М.: Бухгалтерский бюл-летень-ББ, 2003. 304 с.</w:t>
      </w:r>
    </w:p>
    <w:p w14:paraId="3EC82A3E"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Хамидуллина</w:t>
      </w:r>
      <w:r>
        <w:rPr>
          <w:rStyle w:val="WW8Num2z0"/>
          <w:rFonts w:ascii="Verdana" w:hAnsi="Verdana"/>
          <w:color w:val="000000"/>
          <w:sz w:val="18"/>
          <w:szCs w:val="18"/>
        </w:rPr>
        <w:t> </w:t>
      </w:r>
      <w:r>
        <w:rPr>
          <w:rFonts w:ascii="Verdana" w:hAnsi="Verdana"/>
          <w:color w:val="000000"/>
          <w:sz w:val="18"/>
          <w:szCs w:val="18"/>
        </w:rPr>
        <w:t>Г.Р. Управление затратами: планирование, учет, контроль и анализ издержек обращения. М.: Экзамен, 2004. - 352 с.</w:t>
      </w:r>
    </w:p>
    <w:p w14:paraId="20095C53"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концепция контроллинга: Пер. с нем. / Под ред. И с предисл. А.А.</w:t>
      </w:r>
      <w:r>
        <w:rPr>
          <w:rStyle w:val="WW8Num2z0"/>
          <w:rFonts w:ascii="Verdana" w:hAnsi="Verdana"/>
          <w:color w:val="000000"/>
          <w:sz w:val="18"/>
          <w:szCs w:val="18"/>
        </w:rPr>
        <w:t> </w:t>
      </w:r>
      <w:r>
        <w:rPr>
          <w:rStyle w:val="WW8Num3z0"/>
          <w:rFonts w:ascii="Verdana" w:hAnsi="Verdana"/>
          <w:color w:val="4682B4"/>
          <w:sz w:val="18"/>
          <w:szCs w:val="18"/>
        </w:rPr>
        <w:t>Турчака</w:t>
      </w:r>
      <w:r>
        <w:rPr>
          <w:rFonts w:ascii="Verdana" w:hAnsi="Verdana"/>
          <w:color w:val="000000"/>
          <w:sz w:val="18"/>
          <w:szCs w:val="18"/>
        </w:rPr>
        <w:t>, Л.Г. Головача, М.Л. Лукашевича. М.: Финансы и статистика. , 1997. — 279 с.</w:t>
      </w:r>
    </w:p>
    <w:p w14:paraId="2227A0CA"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Хозяева С.Г. Бухгалтерский учет на промышленных предприятиях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Учебник для кооперативных техникумов. — М.: Экономика, 1990. 506 с.</w:t>
      </w:r>
    </w:p>
    <w:p w14:paraId="6550278B"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168.</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Ч.Х., Фостер Дж. Бухгалтерский учет: управленческий аспект / Пер. с анг. М.: Финансы и статистика, 2001. - 415 с.</w:t>
      </w:r>
    </w:p>
    <w:p w14:paraId="4F09E83F"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Сизова Т.В., Гамаюнов В.В.</w:t>
      </w:r>
      <w:r>
        <w:rPr>
          <w:rStyle w:val="WW8Num2z0"/>
          <w:rFonts w:ascii="Verdana" w:hAnsi="Verdana"/>
          <w:color w:val="000000"/>
          <w:sz w:val="18"/>
          <w:szCs w:val="18"/>
        </w:rPr>
        <w:t> </w:t>
      </w:r>
      <w:r>
        <w:rPr>
          <w:rStyle w:val="WW8Num3z0"/>
          <w:rFonts w:ascii="Verdana" w:hAnsi="Verdana"/>
          <w:color w:val="4682B4"/>
          <w:sz w:val="18"/>
          <w:szCs w:val="18"/>
        </w:rPr>
        <w:t>Внутрифирменное</w:t>
      </w:r>
      <w:r>
        <w:rPr>
          <w:rStyle w:val="WW8Num2z0"/>
          <w:rFonts w:ascii="Verdana" w:hAnsi="Verdana"/>
          <w:color w:val="000000"/>
          <w:sz w:val="18"/>
          <w:szCs w:val="18"/>
        </w:rPr>
        <w:t> </w:t>
      </w:r>
      <w:r>
        <w:rPr>
          <w:rFonts w:ascii="Verdana" w:hAnsi="Verdana"/>
          <w:color w:val="000000"/>
          <w:sz w:val="18"/>
          <w:szCs w:val="18"/>
        </w:rPr>
        <w:t>бюджетирование: Настольная книга по постановке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 М.: Финансы и статистика, 2004. — 400 с.</w:t>
      </w:r>
    </w:p>
    <w:p w14:paraId="4A1F902E"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В.А. Учет и анализ в промышленном производстве США. -М.: Финансы, 1971.-240 с.</w:t>
      </w:r>
    </w:p>
    <w:p w14:paraId="37EAFFA4"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Классификационные модели в бухгалтерском учете. — М.: Финансы и статистика, 1982. — 144 с.</w:t>
      </w:r>
    </w:p>
    <w:p w14:paraId="4D5E02A1"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Шарапанова</w:t>
      </w:r>
      <w:r>
        <w:rPr>
          <w:rStyle w:val="WW8Num2z0"/>
          <w:rFonts w:ascii="Verdana" w:hAnsi="Verdana"/>
          <w:color w:val="000000"/>
          <w:sz w:val="18"/>
          <w:szCs w:val="18"/>
        </w:rPr>
        <w:t> </w:t>
      </w:r>
      <w:r>
        <w:rPr>
          <w:rFonts w:ascii="Verdana" w:hAnsi="Verdana"/>
          <w:color w:val="000000"/>
          <w:sz w:val="18"/>
          <w:szCs w:val="18"/>
        </w:rPr>
        <w:t>Ф.Н., Касьянова А.В. Предпосылки развития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организации // АВАЛЬ: Сибирская финансовая школа. 1998.-№ 1 -2.-С. 42-47.</w:t>
      </w:r>
    </w:p>
    <w:p w14:paraId="2A97C257"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А.А. и др. Управленческий учет: Учебное пособие. М.: ФБК-Пресс, 1999.-210 с.</w:t>
      </w:r>
    </w:p>
    <w:p w14:paraId="1B075402"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М.: Инфра-М, 2000. - 208 с.</w:t>
      </w:r>
    </w:p>
    <w:p w14:paraId="032E8063"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Шим Дж.,</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 Методы управления стоимостью и анализом затрат. М.: Филинъ, 1996. - 344 с.</w:t>
      </w:r>
    </w:p>
    <w:p w14:paraId="29FFF729"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Рекомендации по переходу на новый план счетов. -М.: Бухгалтерский учет 2000. 94 с.</w:t>
      </w:r>
    </w:p>
    <w:p w14:paraId="5BB9A547"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России. М.: Дело и Сервис, 2001. — 544 с.</w:t>
      </w:r>
    </w:p>
    <w:p w14:paraId="7C068D46"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промышленного предприятия // Аудитор. 2003. - № 1. - С. 29 - 32; №2. - С. 45 - 56; №3. - С. 22 - 33; №4. - С. 42 - 46.</w:t>
      </w:r>
    </w:p>
    <w:p w14:paraId="2266B9A2"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Энтони Р., Рис Д. Учет: ситуации и примеры. — М.: Финансы и статистика, 1993.-558 с.</w:t>
      </w:r>
    </w:p>
    <w:p w14:paraId="59EC316D" w14:textId="77777777" w:rsidR="00701A73" w:rsidRDefault="00701A73" w:rsidP="00701A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А.Р.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Пер. с польск. М.: Финансы и статистика, 1991. - 237 с.</w:t>
      </w:r>
    </w:p>
    <w:p w14:paraId="0034EF1D" w14:textId="52964EC4" w:rsidR="001B138C" w:rsidRPr="00701A73" w:rsidRDefault="00701A73" w:rsidP="00701A73">
      <w:r>
        <w:rPr>
          <w:rFonts w:ascii="Verdana" w:hAnsi="Verdana"/>
          <w:color w:val="000000"/>
          <w:sz w:val="18"/>
          <w:szCs w:val="18"/>
        </w:rPr>
        <w:br/>
      </w:r>
      <w:r>
        <w:rPr>
          <w:rFonts w:ascii="Verdana" w:hAnsi="Verdana"/>
          <w:color w:val="000000"/>
          <w:sz w:val="18"/>
          <w:szCs w:val="18"/>
        </w:rPr>
        <w:br/>
      </w:r>
      <w:bookmarkStart w:id="0" w:name="_GoBack"/>
      <w:bookmarkEnd w:id="0"/>
    </w:p>
    <w:sectPr w:rsidR="001B138C" w:rsidRPr="00701A73"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9965E" w14:textId="77777777" w:rsidR="00E71132" w:rsidRDefault="00E71132">
      <w:pPr>
        <w:spacing w:after="0" w:line="240" w:lineRule="auto"/>
      </w:pPr>
      <w:r>
        <w:separator/>
      </w:r>
    </w:p>
  </w:endnote>
  <w:endnote w:type="continuationSeparator" w:id="0">
    <w:p w14:paraId="121C7DEA" w14:textId="77777777" w:rsidR="00E71132" w:rsidRDefault="00E71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F5927" w14:textId="77777777" w:rsidR="00E71132" w:rsidRDefault="00E71132">
      <w:pPr>
        <w:spacing w:after="0" w:line="240" w:lineRule="auto"/>
      </w:pPr>
      <w:r>
        <w:separator/>
      </w:r>
    </w:p>
  </w:footnote>
  <w:footnote w:type="continuationSeparator" w:id="0">
    <w:p w14:paraId="5425FA44" w14:textId="77777777" w:rsidR="00E71132" w:rsidRDefault="00E711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07D1B"/>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11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4BE"/>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1D95"/>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B9F"/>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38C"/>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580"/>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EF7"/>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A56"/>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883"/>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089C"/>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93A"/>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3C1F"/>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84E"/>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436"/>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5F02"/>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0808"/>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3"/>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3D0"/>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5ED5"/>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621"/>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46B"/>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520"/>
    <w:rsid w:val="00926BE9"/>
    <w:rsid w:val="009270F4"/>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97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C7BF3"/>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730"/>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206"/>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7B5"/>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9A9"/>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30B3"/>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26AE"/>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5CA3"/>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CF8"/>
    <w:rsid w:val="00E32E34"/>
    <w:rsid w:val="00E339E3"/>
    <w:rsid w:val="00E34AAD"/>
    <w:rsid w:val="00E34C9C"/>
    <w:rsid w:val="00E35306"/>
    <w:rsid w:val="00E35F10"/>
    <w:rsid w:val="00E364B3"/>
    <w:rsid w:val="00E36500"/>
    <w:rsid w:val="00E36582"/>
    <w:rsid w:val="00E376C5"/>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02"/>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132"/>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1CC"/>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5B02"/>
    <w:rsid w:val="00FD629C"/>
    <w:rsid w:val="00FD63B4"/>
    <w:rsid w:val="00FD7104"/>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0889">
      <w:bodyDiv w:val="1"/>
      <w:marLeft w:val="0"/>
      <w:marRight w:val="0"/>
      <w:marTop w:val="0"/>
      <w:marBottom w:val="0"/>
      <w:divBdr>
        <w:top w:val="none" w:sz="0" w:space="0" w:color="auto"/>
        <w:left w:val="none" w:sz="0" w:space="0" w:color="auto"/>
        <w:bottom w:val="none" w:sz="0" w:space="0" w:color="auto"/>
        <w:right w:val="none" w:sz="0" w:space="0" w:color="auto"/>
      </w:divBdr>
      <w:divsChild>
        <w:div w:id="512884931">
          <w:marLeft w:val="0"/>
          <w:marRight w:val="0"/>
          <w:marTop w:val="0"/>
          <w:marBottom w:val="0"/>
          <w:divBdr>
            <w:top w:val="none" w:sz="0" w:space="0" w:color="auto"/>
            <w:left w:val="none" w:sz="0" w:space="0" w:color="auto"/>
            <w:bottom w:val="none" w:sz="0" w:space="0" w:color="auto"/>
            <w:right w:val="none" w:sz="0" w:space="0" w:color="auto"/>
          </w:divBdr>
        </w:div>
        <w:div w:id="1628046222">
          <w:marLeft w:val="0"/>
          <w:marRight w:val="0"/>
          <w:marTop w:val="0"/>
          <w:marBottom w:val="0"/>
          <w:divBdr>
            <w:top w:val="none" w:sz="0" w:space="0" w:color="auto"/>
            <w:left w:val="none" w:sz="0" w:space="0" w:color="auto"/>
            <w:bottom w:val="none" w:sz="0" w:space="0" w:color="auto"/>
            <w:right w:val="none" w:sz="0" w:space="0" w:color="auto"/>
          </w:divBdr>
          <w:divsChild>
            <w:div w:id="1036587459">
              <w:marLeft w:val="0"/>
              <w:marRight w:val="0"/>
              <w:marTop w:val="0"/>
              <w:marBottom w:val="0"/>
              <w:divBdr>
                <w:top w:val="none" w:sz="0" w:space="0" w:color="auto"/>
                <w:left w:val="none" w:sz="0" w:space="0" w:color="auto"/>
                <w:bottom w:val="none" w:sz="0" w:space="0" w:color="auto"/>
                <w:right w:val="none" w:sz="0" w:space="0" w:color="auto"/>
              </w:divBdr>
            </w:div>
          </w:divsChild>
        </w:div>
        <w:div w:id="1577280066">
          <w:marLeft w:val="0"/>
          <w:marRight w:val="0"/>
          <w:marTop w:val="0"/>
          <w:marBottom w:val="0"/>
          <w:divBdr>
            <w:top w:val="none" w:sz="0" w:space="0" w:color="auto"/>
            <w:left w:val="none" w:sz="0" w:space="0" w:color="auto"/>
            <w:bottom w:val="none" w:sz="0" w:space="0" w:color="auto"/>
            <w:right w:val="none" w:sz="0" w:space="0" w:color="auto"/>
          </w:divBdr>
        </w:div>
        <w:div w:id="1607955278">
          <w:marLeft w:val="0"/>
          <w:marRight w:val="0"/>
          <w:marTop w:val="0"/>
          <w:marBottom w:val="0"/>
          <w:divBdr>
            <w:top w:val="none" w:sz="0" w:space="0" w:color="auto"/>
            <w:left w:val="none" w:sz="0" w:space="0" w:color="auto"/>
            <w:bottom w:val="none" w:sz="0" w:space="0" w:color="auto"/>
            <w:right w:val="none" w:sz="0" w:space="0" w:color="auto"/>
          </w:divBdr>
          <w:divsChild>
            <w:div w:id="678504426">
              <w:marLeft w:val="0"/>
              <w:marRight w:val="0"/>
              <w:marTop w:val="0"/>
              <w:marBottom w:val="0"/>
              <w:divBdr>
                <w:top w:val="none" w:sz="0" w:space="0" w:color="auto"/>
                <w:left w:val="none" w:sz="0" w:space="0" w:color="auto"/>
                <w:bottom w:val="none" w:sz="0" w:space="0" w:color="auto"/>
                <w:right w:val="none" w:sz="0" w:space="0" w:color="auto"/>
              </w:divBdr>
            </w:div>
          </w:divsChild>
        </w:div>
        <w:div w:id="558786466">
          <w:marLeft w:val="0"/>
          <w:marRight w:val="0"/>
          <w:marTop w:val="0"/>
          <w:marBottom w:val="0"/>
          <w:divBdr>
            <w:top w:val="none" w:sz="0" w:space="0" w:color="auto"/>
            <w:left w:val="none" w:sz="0" w:space="0" w:color="auto"/>
            <w:bottom w:val="none" w:sz="0" w:space="0" w:color="auto"/>
            <w:right w:val="none" w:sz="0" w:space="0" w:color="auto"/>
          </w:divBdr>
        </w:div>
        <w:div w:id="1455173927">
          <w:marLeft w:val="0"/>
          <w:marRight w:val="0"/>
          <w:marTop w:val="0"/>
          <w:marBottom w:val="0"/>
          <w:divBdr>
            <w:top w:val="none" w:sz="0" w:space="0" w:color="auto"/>
            <w:left w:val="none" w:sz="0" w:space="0" w:color="auto"/>
            <w:bottom w:val="none" w:sz="0" w:space="0" w:color="auto"/>
            <w:right w:val="none" w:sz="0" w:space="0" w:color="auto"/>
          </w:divBdr>
          <w:divsChild>
            <w:div w:id="1615750413">
              <w:marLeft w:val="0"/>
              <w:marRight w:val="0"/>
              <w:marTop w:val="0"/>
              <w:marBottom w:val="0"/>
              <w:divBdr>
                <w:top w:val="none" w:sz="0" w:space="0" w:color="auto"/>
                <w:left w:val="none" w:sz="0" w:space="0" w:color="auto"/>
                <w:bottom w:val="none" w:sz="0" w:space="0" w:color="auto"/>
                <w:right w:val="none" w:sz="0" w:space="0" w:color="auto"/>
              </w:divBdr>
            </w:div>
          </w:divsChild>
        </w:div>
        <w:div w:id="924074964">
          <w:marLeft w:val="0"/>
          <w:marRight w:val="0"/>
          <w:marTop w:val="0"/>
          <w:marBottom w:val="0"/>
          <w:divBdr>
            <w:top w:val="none" w:sz="0" w:space="0" w:color="auto"/>
            <w:left w:val="none" w:sz="0" w:space="0" w:color="auto"/>
            <w:bottom w:val="none" w:sz="0" w:space="0" w:color="auto"/>
            <w:right w:val="none" w:sz="0" w:space="0" w:color="auto"/>
          </w:divBdr>
        </w:div>
        <w:div w:id="1315139167">
          <w:marLeft w:val="0"/>
          <w:marRight w:val="0"/>
          <w:marTop w:val="0"/>
          <w:marBottom w:val="0"/>
          <w:divBdr>
            <w:top w:val="none" w:sz="0" w:space="0" w:color="auto"/>
            <w:left w:val="none" w:sz="0" w:space="0" w:color="auto"/>
            <w:bottom w:val="none" w:sz="0" w:space="0" w:color="auto"/>
            <w:right w:val="none" w:sz="0" w:space="0" w:color="auto"/>
          </w:divBdr>
          <w:divsChild>
            <w:div w:id="1229069246">
              <w:marLeft w:val="0"/>
              <w:marRight w:val="0"/>
              <w:marTop w:val="0"/>
              <w:marBottom w:val="0"/>
              <w:divBdr>
                <w:top w:val="none" w:sz="0" w:space="0" w:color="auto"/>
                <w:left w:val="none" w:sz="0" w:space="0" w:color="auto"/>
                <w:bottom w:val="none" w:sz="0" w:space="0" w:color="auto"/>
                <w:right w:val="none" w:sz="0" w:space="0" w:color="auto"/>
              </w:divBdr>
            </w:div>
          </w:divsChild>
        </w:div>
        <w:div w:id="1519005689">
          <w:marLeft w:val="0"/>
          <w:marRight w:val="0"/>
          <w:marTop w:val="0"/>
          <w:marBottom w:val="0"/>
          <w:divBdr>
            <w:top w:val="none" w:sz="0" w:space="0" w:color="auto"/>
            <w:left w:val="none" w:sz="0" w:space="0" w:color="auto"/>
            <w:bottom w:val="none" w:sz="0" w:space="0" w:color="auto"/>
            <w:right w:val="none" w:sz="0" w:space="0" w:color="auto"/>
          </w:divBdr>
        </w:div>
        <w:div w:id="1896236961">
          <w:marLeft w:val="0"/>
          <w:marRight w:val="0"/>
          <w:marTop w:val="0"/>
          <w:marBottom w:val="0"/>
          <w:divBdr>
            <w:top w:val="none" w:sz="0" w:space="0" w:color="auto"/>
            <w:left w:val="none" w:sz="0" w:space="0" w:color="auto"/>
            <w:bottom w:val="none" w:sz="0" w:space="0" w:color="auto"/>
            <w:right w:val="none" w:sz="0" w:space="0" w:color="auto"/>
          </w:divBdr>
          <w:divsChild>
            <w:div w:id="2029984262">
              <w:marLeft w:val="0"/>
              <w:marRight w:val="0"/>
              <w:marTop w:val="0"/>
              <w:marBottom w:val="0"/>
              <w:divBdr>
                <w:top w:val="none" w:sz="0" w:space="0" w:color="auto"/>
                <w:left w:val="none" w:sz="0" w:space="0" w:color="auto"/>
                <w:bottom w:val="none" w:sz="0" w:space="0" w:color="auto"/>
                <w:right w:val="none" w:sz="0" w:space="0" w:color="auto"/>
              </w:divBdr>
            </w:div>
          </w:divsChild>
        </w:div>
        <w:div w:id="89007789">
          <w:marLeft w:val="0"/>
          <w:marRight w:val="0"/>
          <w:marTop w:val="0"/>
          <w:marBottom w:val="0"/>
          <w:divBdr>
            <w:top w:val="none" w:sz="0" w:space="0" w:color="auto"/>
            <w:left w:val="none" w:sz="0" w:space="0" w:color="auto"/>
            <w:bottom w:val="none" w:sz="0" w:space="0" w:color="auto"/>
            <w:right w:val="none" w:sz="0" w:space="0" w:color="auto"/>
          </w:divBdr>
        </w:div>
        <w:div w:id="1024556554">
          <w:marLeft w:val="0"/>
          <w:marRight w:val="0"/>
          <w:marTop w:val="0"/>
          <w:marBottom w:val="0"/>
          <w:divBdr>
            <w:top w:val="none" w:sz="0" w:space="0" w:color="auto"/>
            <w:left w:val="none" w:sz="0" w:space="0" w:color="auto"/>
            <w:bottom w:val="none" w:sz="0" w:space="0" w:color="auto"/>
            <w:right w:val="none" w:sz="0" w:space="0" w:color="auto"/>
          </w:divBdr>
          <w:divsChild>
            <w:div w:id="1482579245">
              <w:marLeft w:val="0"/>
              <w:marRight w:val="0"/>
              <w:marTop w:val="0"/>
              <w:marBottom w:val="0"/>
              <w:divBdr>
                <w:top w:val="none" w:sz="0" w:space="0" w:color="auto"/>
                <w:left w:val="none" w:sz="0" w:space="0" w:color="auto"/>
                <w:bottom w:val="none" w:sz="0" w:space="0" w:color="auto"/>
                <w:right w:val="none" w:sz="0" w:space="0" w:color="auto"/>
              </w:divBdr>
            </w:div>
          </w:divsChild>
        </w:div>
        <w:div w:id="1738939912">
          <w:marLeft w:val="0"/>
          <w:marRight w:val="0"/>
          <w:marTop w:val="0"/>
          <w:marBottom w:val="0"/>
          <w:divBdr>
            <w:top w:val="none" w:sz="0" w:space="0" w:color="auto"/>
            <w:left w:val="none" w:sz="0" w:space="0" w:color="auto"/>
            <w:bottom w:val="none" w:sz="0" w:space="0" w:color="auto"/>
            <w:right w:val="none" w:sz="0" w:space="0" w:color="auto"/>
          </w:divBdr>
        </w:div>
        <w:div w:id="317266217">
          <w:marLeft w:val="0"/>
          <w:marRight w:val="0"/>
          <w:marTop w:val="0"/>
          <w:marBottom w:val="0"/>
          <w:divBdr>
            <w:top w:val="none" w:sz="0" w:space="0" w:color="auto"/>
            <w:left w:val="none" w:sz="0" w:space="0" w:color="auto"/>
            <w:bottom w:val="none" w:sz="0" w:space="0" w:color="auto"/>
            <w:right w:val="none" w:sz="0" w:space="0" w:color="auto"/>
          </w:divBdr>
          <w:divsChild>
            <w:div w:id="491138028">
              <w:marLeft w:val="0"/>
              <w:marRight w:val="0"/>
              <w:marTop w:val="0"/>
              <w:marBottom w:val="0"/>
              <w:divBdr>
                <w:top w:val="none" w:sz="0" w:space="0" w:color="auto"/>
                <w:left w:val="none" w:sz="0" w:space="0" w:color="auto"/>
                <w:bottom w:val="none" w:sz="0" w:space="0" w:color="auto"/>
                <w:right w:val="none" w:sz="0" w:space="0" w:color="auto"/>
              </w:divBdr>
            </w:div>
          </w:divsChild>
        </w:div>
        <w:div w:id="1110785354">
          <w:marLeft w:val="0"/>
          <w:marRight w:val="0"/>
          <w:marTop w:val="300"/>
          <w:marBottom w:val="0"/>
          <w:divBdr>
            <w:top w:val="none" w:sz="0" w:space="0" w:color="auto"/>
            <w:left w:val="none" w:sz="0" w:space="0" w:color="auto"/>
            <w:bottom w:val="none" w:sz="0" w:space="0" w:color="auto"/>
            <w:right w:val="none" w:sz="0" w:space="0" w:color="auto"/>
          </w:divBdr>
          <w:divsChild>
            <w:div w:id="1816290296">
              <w:marLeft w:val="0"/>
              <w:marRight w:val="0"/>
              <w:marTop w:val="0"/>
              <w:marBottom w:val="0"/>
              <w:divBdr>
                <w:top w:val="none" w:sz="0" w:space="0" w:color="auto"/>
                <w:left w:val="none" w:sz="0" w:space="0" w:color="auto"/>
                <w:bottom w:val="none" w:sz="0" w:space="0" w:color="auto"/>
                <w:right w:val="none" w:sz="0" w:space="0" w:color="auto"/>
              </w:divBdr>
              <w:divsChild>
                <w:div w:id="1331257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86245">
          <w:marLeft w:val="0"/>
          <w:marRight w:val="0"/>
          <w:marTop w:val="300"/>
          <w:marBottom w:val="0"/>
          <w:divBdr>
            <w:top w:val="none" w:sz="0" w:space="0" w:color="auto"/>
            <w:left w:val="none" w:sz="0" w:space="0" w:color="auto"/>
            <w:bottom w:val="none" w:sz="0" w:space="0" w:color="auto"/>
            <w:right w:val="none" w:sz="0" w:space="0" w:color="auto"/>
          </w:divBdr>
          <w:divsChild>
            <w:div w:id="1964723161">
              <w:marLeft w:val="0"/>
              <w:marRight w:val="0"/>
              <w:marTop w:val="0"/>
              <w:marBottom w:val="0"/>
              <w:divBdr>
                <w:top w:val="none" w:sz="0" w:space="0" w:color="auto"/>
                <w:left w:val="none" w:sz="0" w:space="0" w:color="auto"/>
                <w:bottom w:val="none" w:sz="0" w:space="0" w:color="auto"/>
                <w:right w:val="none" w:sz="0" w:space="0" w:color="auto"/>
              </w:divBdr>
              <w:divsChild>
                <w:div w:id="16184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57321">
          <w:marLeft w:val="0"/>
          <w:marRight w:val="0"/>
          <w:marTop w:val="300"/>
          <w:marBottom w:val="0"/>
          <w:divBdr>
            <w:top w:val="none" w:sz="0" w:space="0" w:color="auto"/>
            <w:left w:val="none" w:sz="0" w:space="0" w:color="auto"/>
            <w:bottom w:val="none" w:sz="0" w:space="0" w:color="auto"/>
            <w:right w:val="none" w:sz="0" w:space="0" w:color="auto"/>
          </w:divBdr>
          <w:divsChild>
            <w:div w:id="1765564368">
              <w:marLeft w:val="0"/>
              <w:marRight w:val="0"/>
              <w:marTop w:val="0"/>
              <w:marBottom w:val="0"/>
              <w:divBdr>
                <w:top w:val="none" w:sz="0" w:space="0" w:color="auto"/>
                <w:left w:val="none" w:sz="0" w:space="0" w:color="auto"/>
                <w:bottom w:val="none" w:sz="0" w:space="0" w:color="auto"/>
                <w:right w:val="none" w:sz="0" w:space="0" w:color="auto"/>
              </w:divBdr>
              <w:divsChild>
                <w:div w:id="163645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996106">
      <w:bodyDiv w:val="1"/>
      <w:marLeft w:val="0"/>
      <w:marRight w:val="0"/>
      <w:marTop w:val="0"/>
      <w:marBottom w:val="0"/>
      <w:divBdr>
        <w:top w:val="none" w:sz="0" w:space="0" w:color="auto"/>
        <w:left w:val="none" w:sz="0" w:space="0" w:color="auto"/>
        <w:bottom w:val="none" w:sz="0" w:space="0" w:color="auto"/>
        <w:right w:val="none" w:sz="0" w:space="0" w:color="auto"/>
      </w:divBdr>
      <w:divsChild>
        <w:div w:id="2137484216">
          <w:marLeft w:val="0"/>
          <w:marRight w:val="0"/>
          <w:marTop w:val="0"/>
          <w:marBottom w:val="0"/>
          <w:divBdr>
            <w:top w:val="none" w:sz="0" w:space="0" w:color="auto"/>
            <w:left w:val="none" w:sz="0" w:space="0" w:color="auto"/>
            <w:bottom w:val="none" w:sz="0" w:space="0" w:color="auto"/>
            <w:right w:val="none" w:sz="0" w:space="0" w:color="auto"/>
          </w:divBdr>
        </w:div>
        <w:div w:id="116144899">
          <w:marLeft w:val="0"/>
          <w:marRight w:val="0"/>
          <w:marTop w:val="0"/>
          <w:marBottom w:val="0"/>
          <w:divBdr>
            <w:top w:val="none" w:sz="0" w:space="0" w:color="auto"/>
            <w:left w:val="none" w:sz="0" w:space="0" w:color="auto"/>
            <w:bottom w:val="none" w:sz="0" w:space="0" w:color="auto"/>
            <w:right w:val="none" w:sz="0" w:space="0" w:color="auto"/>
          </w:divBdr>
          <w:divsChild>
            <w:div w:id="438718299">
              <w:marLeft w:val="0"/>
              <w:marRight w:val="0"/>
              <w:marTop w:val="0"/>
              <w:marBottom w:val="0"/>
              <w:divBdr>
                <w:top w:val="none" w:sz="0" w:space="0" w:color="auto"/>
                <w:left w:val="none" w:sz="0" w:space="0" w:color="auto"/>
                <w:bottom w:val="none" w:sz="0" w:space="0" w:color="auto"/>
                <w:right w:val="none" w:sz="0" w:space="0" w:color="auto"/>
              </w:divBdr>
            </w:div>
          </w:divsChild>
        </w:div>
        <w:div w:id="2015767836">
          <w:marLeft w:val="0"/>
          <w:marRight w:val="0"/>
          <w:marTop w:val="0"/>
          <w:marBottom w:val="0"/>
          <w:divBdr>
            <w:top w:val="none" w:sz="0" w:space="0" w:color="auto"/>
            <w:left w:val="none" w:sz="0" w:space="0" w:color="auto"/>
            <w:bottom w:val="none" w:sz="0" w:space="0" w:color="auto"/>
            <w:right w:val="none" w:sz="0" w:space="0" w:color="auto"/>
          </w:divBdr>
        </w:div>
        <w:div w:id="639503001">
          <w:marLeft w:val="0"/>
          <w:marRight w:val="0"/>
          <w:marTop w:val="0"/>
          <w:marBottom w:val="0"/>
          <w:divBdr>
            <w:top w:val="none" w:sz="0" w:space="0" w:color="auto"/>
            <w:left w:val="none" w:sz="0" w:space="0" w:color="auto"/>
            <w:bottom w:val="none" w:sz="0" w:space="0" w:color="auto"/>
            <w:right w:val="none" w:sz="0" w:space="0" w:color="auto"/>
          </w:divBdr>
          <w:divsChild>
            <w:div w:id="679312440">
              <w:marLeft w:val="0"/>
              <w:marRight w:val="0"/>
              <w:marTop w:val="0"/>
              <w:marBottom w:val="0"/>
              <w:divBdr>
                <w:top w:val="none" w:sz="0" w:space="0" w:color="auto"/>
                <w:left w:val="none" w:sz="0" w:space="0" w:color="auto"/>
                <w:bottom w:val="none" w:sz="0" w:space="0" w:color="auto"/>
                <w:right w:val="none" w:sz="0" w:space="0" w:color="auto"/>
              </w:divBdr>
            </w:div>
          </w:divsChild>
        </w:div>
        <w:div w:id="567426467">
          <w:marLeft w:val="0"/>
          <w:marRight w:val="0"/>
          <w:marTop w:val="0"/>
          <w:marBottom w:val="0"/>
          <w:divBdr>
            <w:top w:val="none" w:sz="0" w:space="0" w:color="auto"/>
            <w:left w:val="none" w:sz="0" w:space="0" w:color="auto"/>
            <w:bottom w:val="none" w:sz="0" w:space="0" w:color="auto"/>
            <w:right w:val="none" w:sz="0" w:space="0" w:color="auto"/>
          </w:divBdr>
        </w:div>
        <w:div w:id="1333141896">
          <w:marLeft w:val="0"/>
          <w:marRight w:val="0"/>
          <w:marTop w:val="0"/>
          <w:marBottom w:val="0"/>
          <w:divBdr>
            <w:top w:val="none" w:sz="0" w:space="0" w:color="auto"/>
            <w:left w:val="none" w:sz="0" w:space="0" w:color="auto"/>
            <w:bottom w:val="none" w:sz="0" w:space="0" w:color="auto"/>
            <w:right w:val="none" w:sz="0" w:space="0" w:color="auto"/>
          </w:divBdr>
          <w:divsChild>
            <w:div w:id="694813231">
              <w:marLeft w:val="0"/>
              <w:marRight w:val="0"/>
              <w:marTop w:val="0"/>
              <w:marBottom w:val="0"/>
              <w:divBdr>
                <w:top w:val="none" w:sz="0" w:space="0" w:color="auto"/>
                <w:left w:val="none" w:sz="0" w:space="0" w:color="auto"/>
                <w:bottom w:val="none" w:sz="0" w:space="0" w:color="auto"/>
                <w:right w:val="none" w:sz="0" w:space="0" w:color="auto"/>
              </w:divBdr>
            </w:div>
          </w:divsChild>
        </w:div>
        <w:div w:id="1996907729">
          <w:marLeft w:val="0"/>
          <w:marRight w:val="0"/>
          <w:marTop w:val="0"/>
          <w:marBottom w:val="0"/>
          <w:divBdr>
            <w:top w:val="none" w:sz="0" w:space="0" w:color="auto"/>
            <w:left w:val="none" w:sz="0" w:space="0" w:color="auto"/>
            <w:bottom w:val="none" w:sz="0" w:space="0" w:color="auto"/>
            <w:right w:val="none" w:sz="0" w:space="0" w:color="auto"/>
          </w:divBdr>
        </w:div>
        <w:div w:id="940920066">
          <w:marLeft w:val="0"/>
          <w:marRight w:val="0"/>
          <w:marTop w:val="0"/>
          <w:marBottom w:val="0"/>
          <w:divBdr>
            <w:top w:val="none" w:sz="0" w:space="0" w:color="auto"/>
            <w:left w:val="none" w:sz="0" w:space="0" w:color="auto"/>
            <w:bottom w:val="none" w:sz="0" w:space="0" w:color="auto"/>
            <w:right w:val="none" w:sz="0" w:space="0" w:color="auto"/>
          </w:divBdr>
          <w:divsChild>
            <w:div w:id="1303728999">
              <w:marLeft w:val="0"/>
              <w:marRight w:val="0"/>
              <w:marTop w:val="0"/>
              <w:marBottom w:val="0"/>
              <w:divBdr>
                <w:top w:val="none" w:sz="0" w:space="0" w:color="auto"/>
                <w:left w:val="none" w:sz="0" w:space="0" w:color="auto"/>
                <w:bottom w:val="none" w:sz="0" w:space="0" w:color="auto"/>
                <w:right w:val="none" w:sz="0" w:space="0" w:color="auto"/>
              </w:divBdr>
            </w:div>
          </w:divsChild>
        </w:div>
        <w:div w:id="1558315302">
          <w:marLeft w:val="0"/>
          <w:marRight w:val="0"/>
          <w:marTop w:val="0"/>
          <w:marBottom w:val="0"/>
          <w:divBdr>
            <w:top w:val="none" w:sz="0" w:space="0" w:color="auto"/>
            <w:left w:val="none" w:sz="0" w:space="0" w:color="auto"/>
            <w:bottom w:val="none" w:sz="0" w:space="0" w:color="auto"/>
            <w:right w:val="none" w:sz="0" w:space="0" w:color="auto"/>
          </w:divBdr>
        </w:div>
        <w:div w:id="1440644684">
          <w:marLeft w:val="0"/>
          <w:marRight w:val="0"/>
          <w:marTop w:val="0"/>
          <w:marBottom w:val="0"/>
          <w:divBdr>
            <w:top w:val="none" w:sz="0" w:space="0" w:color="auto"/>
            <w:left w:val="none" w:sz="0" w:space="0" w:color="auto"/>
            <w:bottom w:val="none" w:sz="0" w:space="0" w:color="auto"/>
            <w:right w:val="none" w:sz="0" w:space="0" w:color="auto"/>
          </w:divBdr>
          <w:divsChild>
            <w:div w:id="490222211">
              <w:marLeft w:val="0"/>
              <w:marRight w:val="0"/>
              <w:marTop w:val="0"/>
              <w:marBottom w:val="0"/>
              <w:divBdr>
                <w:top w:val="none" w:sz="0" w:space="0" w:color="auto"/>
                <w:left w:val="none" w:sz="0" w:space="0" w:color="auto"/>
                <w:bottom w:val="none" w:sz="0" w:space="0" w:color="auto"/>
                <w:right w:val="none" w:sz="0" w:space="0" w:color="auto"/>
              </w:divBdr>
            </w:div>
          </w:divsChild>
        </w:div>
        <w:div w:id="1523782974">
          <w:marLeft w:val="0"/>
          <w:marRight w:val="0"/>
          <w:marTop w:val="0"/>
          <w:marBottom w:val="0"/>
          <w:divBdr>
            <w:top w:val="none" w:sz="0" w:space="0" w:color="auto"/>
            <w:left w:val="none" w:sz="0" w:space="0" w:color="auto"/>
            <w:bottom w:val="none" w:sz="0" w:space="0" w:color="auto"/>
            <w:right w:val="none" w:sz="0" w:space="0" w:color="auto"/>
          </w:divBdr>
        </w:div>
        <w:div w:id="1391539264">
          <w:marLeft w:val="0"/>
          <w:marRight w:val="0"/>
          <w:marTop w:val="0"/>
          <w:marBottom w:val="0"/>
          <w:divBdr>
            <w:top w:val="none" w:sz="0" w:space="0" w:color="auto"/>
            <w:left w:val="none" w:sz="0" w:space="0" w:color="auto"/>
            <w:bottom w:val="none" w:sz="0" w:space="0" w:color="auto"/>
            <w:right w:val="none" w:sz="0" w:space="0" w:color="auto"/>
          </w:divBdr>
          <w:divsChild>
            <w:div w:id="1982417100">
              <w:marLeft w:val="0"/>
              <w:marRight w:val="0"/>
              <w:marTop w:val="0"/>
              <w:marBottom w:val="0"/>
              <w:divBdr>
                <w:top w:val="none" w:sz="0" w:space="0" w:color="auto"/>
                <w:left w:val="none" w:sz="0" w:space="0" w:color="auto"/>
                <w:bottom w:val="none" w:sz="0" w:space="0" w:color="auto"/>
                <w:right w:val="none" w:sz="0" w:space="0" w:color="auto"/>
              </w:divBdr>
            </w:div>
          </w:divsChild>
        </w:div>
        <w:div w:id="370544416">
          <w:marLeft w:val="0"/>
          <w:marRight w:val="0"/>
          <w:marTop w:val="0"/>
          <w:marBottom w:val="0"/>
          <w:divBdr>
            <w:top w:val="none" w:sz="0" w:space="0" w:color="auto"/>
            <w:left w:val="none" w:sz="0" w:space="0" w:color="auto"/>
            <w:bottom w:val="none" w:sz="0" w:space="0" w:color="auto"/>
            <w:right w:val="none" w:sz="0" w:space="0" w:color="auto"/>
          </w:divBdr>
        </w:div>
        <w:div w:id="1653294766">
          <w:marLeft w:val="0"/>
          <w:marRight w:val="0"/>
          <w:marTop w:val="0"/>
          <w:marBottom w:val="0"/>
          <w:divBdr>
            <w:top w:val="none" w:sz="0" w:space="0" w:color="auto"/>
            <w:left w:val="none" w:sz="0" w:space="0" w:color="auto"/>
            <w:bottom w:val="none" w:sz="0" w:space="0" w:color="auto"/>
            <w:right w:val="none" w:sz="0" w:space="0" w:color="auto"/>
          </w:divBdr>
          <w:divsChild>
            <w:div w:id="1278827632">
              <w:marLeft w:val="0"/>
              <w:marRight w:val="0"/>
              <w:marTop w:val="0"/>
              <w:marBottom w:val="0"/>
              <w:divBdr>
                <w:top w:val="none" w:sz="0" w:space="0" w:color="auto"/>
                <w:left w:val="none" w:sz="0" w:space="0" w:color="auto"/>
                <w:bottom w:val="none" w:sz="0" w:space="0" w:color="auto"/>
                <w:right w:val="none" w:sz="0" w:space="0" w:color="auto"/>
              </w:divBdr>
            </w:div>
          </w:divsChild>
        </w:div>
        <w:div w:id="1081177764">
          <w:marLeft w:val="0"/>
          <w:marRight w:val="0"/>
          <w:marTop w:val="300"/>
          <w:marBottom w:val="0"/>
          <w:divBdr>
            <w:top w:val="none" w:sz="0" w:space="0" w:color="auto"/>
            <w:left w:val="none" w:sz="0" w:space="0" w:color="auto"/>
            <w:bottom w:val="none" w:sz="0" w:space="0" w:color="auto"/>
            <w:right w:val="none" w:sz="0" w:space="0" w:color="auto"/>
          </w:divBdr>
          <w:divsChild>
            <w:div w:id="2073043582">
              <w:marLeft w:val="0"/>
              <w:marRight w:val="0"/>
              <w:marTop w:val="0"/>
              <w:marBottom w:val="0"/>
              <w:divBdr>
                <w:top w:val="none" w:sz="0" w:space="0" w:color="auto"/>
                <w:left w:val="none" w:sz="0" w:space="0" w:color="auto"/>
                <w:bottom w:val="none" w:sz="0" w:space="0" w:color="auto"/>
                <w:right w:val="none" w:sz="0" w:space="0" w:color="auto"/>
              </w:divBdr>
              <w:divsChild>
                <w:div w:id="7450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60775">
          <w:marLeft w:val="0"/>
          <w:marRight w:val="0"/>
          <w:marTop w:val="300"/>
          <w:marBottom w:val="0"/>
          <w:divBdr>
            <w:top w:val="none" w:sz="0" w:space="0" w:color="auto"/>
            <w:left w:val="none" w:sz="0" w:space="0" w:color="auto"/>
            <w:bottom w:val="none" w:sz="0" w:space="0" w:color="auto"/>
            <w:right w:val="none" w:sz="0" w:space="0" w:color="auto"/>
          </w:divBdr>
          <w:divsChild>
            <w:div w:id="1191260843">
              <w:marLeft w:val="0"/>
              <w:marRight w:val="0"/>
              <w:marTop w:val="0"/>
              <w:marBottom w:val="0"/>
              <w:divBdr>
                <w:top w:val="none" w:sz="0" w:space="0" w:color="auto"/>
                <w:left w:val="none" w:sz="0" w:space="0" w:color="auto"/>
                <w:bottom w:val="none" w:sz="0" w:space="0" w:color="auto"/>
                <w:right w:val="none" w:sz="0" w:space="0" w:color="auto"/>
              </w:divBdr>
              <w:divsChild>
                <w:div w:id="2518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0888">
          <w:marLeft w:val="0"/>
          <w:marRight w:val="0"/>
          <w:marTop w:val="300"/>
          <w:marBottom w:val="0"/>
          <w:divBdr>
            <w:top w:val="none" w:sz="0" w:space="0" w:color="auto"/>
            <w:left w:val="none" w:sz="0" w:space="0" w:color="auto"/>
            <w:bottom w:val="none" w:sz="0" w:space="0" w:color="auto"/>
            <w:right w:val="none" w:sz="0" w:space="0" w:color="auto"/>
          </w:divBdr>
          <w:divsChild>
            <w:div w:id="970133012">
              <w:marLeft w:val="0"/>
              <w:marRight w:val="0"/>
              <w:marTop w:val="0"/>
              <w:marBottom w:val="0"/>
              <w:divBdr>
                <w:top w:val="none" w:sz="0" w:space="0" w:color="auto"/>
                <w:left w:val="none" w:sz="0" w:space="0" w:color="auto"/>
                <w:bottom w:val="none" w:sz="0" w:space="0" w:color="auto"/>
                <w:right w:val="none" w:sz="0" w:space="0" w:color="auto"/>
              </w:divBdr>
              <w:divsChild>
                <w:div w:id="121500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88097">
          <w:marLeft w:val="0"/>
          <w:marRight w:val="0"/>
          <w:marTop w:val="300"/>
          <w:marBottom w:val="0"/>
          <w:divBdr>
            <w:top w:val="none" w:sz="0" w:space="0" w:color="auto"/>
            <w:left w:val="none" w:sz="0" w:space="0" w:color="auto"/>
            <w:bottom w:val="none" w:sz="0" w:space="0" w:color="auto"/>
            <w:right w:val="none" w:sz="0" w:space="0" w:color="auto"/>
          </w:divBdr>
          <w:divsChild>
            <w:div w:id="1693873055">
              <w:marLeft w:val="0"/>
              <w:marRight w:val="0"/>
              <w:marTop w:val="0"/>
              <w:marBottom w:val="0"/>
              <w:divBdr>
                <w:top w:val="none" w:sz="0" w:space="0" w:color="auto"/>
                <w:left w:val="none" w:sz="0" w:space="0" w:color="auto"/>
                <w:bottom w:val="none" w:sz="0" w:space="0" w:color="auto"/>
                <w:right w:val="none" w:sz="0" w:space="0" w:color="auto"/>
              </w:divBdr>
              <w:divsChild>
                <w:div w:id="173847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30748">
      <w:bodyDiv w:val="1"/>
      <w:marLeft w:val="0"/>
      <w:marRight w:val="0"/>
      <w:marTop w:val="0"/>
      <w:marBottom w:val="0"/>
      <w:divBdr>
        <w:top w:val="none" w:sz="0" w:space="0" w:color="auto"/>
        <w:left w:val="none" w:sz="0" w:space="0" w:color="auto"/>
        <w:bottom w:val="none" w:sz="0" w:space="0" w:color="auto"/>
        <w:right w:val="none" w:sz="0" w:space="0" w:color="auto"/>
      </w:divBdr>
      <w:divsChild>
        <w:div w:id="473911082">
          <w:marLeft w:val="0"/>
          <w:marRight w:val="0"/>
          <w:marTop w:val="0"/>
          <w:marBottom w:val="0"/>
          <w:divBdr>
            <w:top w:val="none" w:sz="0" w:space="0" w:color="auto"/>
            <w:left w:val="none" w:sz="0" w:space="0" w:color="auto"/>
            <w:bottom w:val="none" w:sz="0" w:space="0" w:color="auto"/>
            <w:right w:val="none" w:sz="0" w:space="0" w:color="auto"/>
          </w:divBdr>
        </w:div>
        <w:div w:id="2049140735">
          <w:marLeft w:val="0"/>
          <w:marRight w:val="0"/>
          <w:marTop w:val="0"/>
          <w:marBottom w:val="0"/>
          <w:divBdr>
            <w:top w:val="none" w:sz="0" w:space="0" w:color="auto"/>
            <w:left w:val="none" w:sz="0" w:space="0" w:color="auto"/>
            <w:bottom w:val="none" w:sz="0" w:space="0" w:color="auto"/>
            <w:right w:val="none" w:sz="0" w:space="0" w:color="auto"/>
          </w:divBdr>
          <w:divsChild>
            <w:div w:id="781921630">
              <w:marLeft w:val="0"/>
              <w:marRight w:val="0"/>
              <w:marTop w:val="0"/>
              <w:marBottom w:val="0"/>
              <w:divBdr>
                <w:top w:val="none" w:sz="0" w:space="0" w:color="auto"/>
                <w:left w:val="none" w:sz="0" w:space="0" w:color="auto"/>
                <w:bottom w:val="none" w:sz="0" w:space="0" w:color="auto"/>
                <w:right w:val="none" w:sz="0" w:space="0" w:color="auto"/>
              </w:divBdr>
            </w:div>
          </w:divsChild>
        </w:div>
        <w:div w:id="1385445740">
          <w:marLeft w:val="0"/>
          <w:marRight w:val="0"/>
          <w:marTop w:val="0"/>
          <w:marBottom w:val="0"/>
          <w:divBdr>
            <w:top w:val="none" w:sz="0" w:space="0" w:color="auto"/>
            <w:left w:val="none" w:sz="0" w:space="0" w:color="auto"/>
            <w:bottom w:val="none" w:sz="0" w:space="0" w:color="auto"/>
            <w:right w:val="none" w:sz="0" w:space="0" w:color="auto"/>
          </w:divBdr>
        </w:div>
        <w:div w:id="115415535">
          <w:marLeft w:val="0"/>
          <w:marRight w:val="0"/>
          <w:marTop w:val="0"/>
          <w:marBottom w:val="0"/>
          <w:divBdr>
            <w:top w:val="none" w:sz="0" w:space="0" w:color="auto"/>
            <w:left w:val="none" w:sz="0" w:space="0" w:color="auto"/>
            <w:bottom w:val="none" w:sz="0" w:space="0" w:color="auto"/>
            <w:right w:val="none" w:sz="0" w:space="0" w:color="auto"/>
          </w:divBdr>
          <w:divsChild>
            <w:div w:id="244265901">
              <w:marLeft w:val="0"/>
              <w:marRight w:val="0"/>
              <w:marTop w:val="0"/>
              <w:marBottom w:val="0"/>
              <w:divBdr>
                <w:top w:val="none" w:sz="0" w:space="0" w:color="auto"/>
                <w:left w:val="none" w:sz="0" w:space="0" w:color="auto"/>
                <w:bottom w:val="none" w:sz="0" w:space="0" w:color="auto"/>
                <w:right w:val="none" w:sz="0" w:space="0" w:color="auto"/>
              </w:divBdr>
            </w:div>
          </w:divsChild>
        </w:div>
        <w:div w:id="1808162254">
          <w:marLeft w:val="0"/>
          <w:marRight w:val="0"/>
          <w:marTop w:val="0"/>
          <w:marBottom w:val="0"/>
          <w:divBdr>
            <w:top w:val="none" w:sz="0" w:space="0" w:color="auto"/>
            <w:left w:val="none" w:sz="0" w:space="0" w:color="auto"/>
            <w:bottom w:val="none" w:sz="0" w:space="0" w:color="auto"/>
            <w:right w:val="none" w:sz="0" w:space="0" w:color="auto"/>
          </w:divBdr>
        </w:div>
        <w:div w:id="1340474101">
          <w:marLeft w:val="0"/>
          <w:marRight w:val="0"/>
          <w:marTop w:val="0"/>
          <w:marBottom w:val="0"/>
          <w:divBdr>
            <w:top w:val="none" w:sz="0" w:space="0" w:color="auto"/>
            <w:left w:val="none" w:sz="0" w:space="0" w:color="auto"/>
            <w:bottom w:val="none" w:sz="0" w:space="0" w:color="auto"/>
            <w:right w:val="none" w:sz="0" w:space="0" w:color="auto"/>
          </w:divBdr>
          <w:divsChild>
            <w:div w:id="1236667348">
              <w:marLeft w:val="0"/>
              <w:marRight w:val="0"/>
              <w:marTop w:val="0"/>
              <w:marBottom w:val="0"/>
              <w:divBdr>
                <w:top w:val="none" w:sz="0" w:space="0" w:color="auto"/>
                <w:left w:val="none" w:sz="0" w:space="0" w:color="auto"/>
                <w:bottom w:val="none" w:sz="0" w:space="0" w:color="auto"/>
                <w:right w:val="none" w:sz="0" w:space="0" w:color="auto"/>
              </w:divBdr>
            </w:div>
          </w:divsChild>
        </w:div>
        <w:div w:id="2119593819">
          <w:marLeft w:val="0"/>
          <w:marRight w:val="0"/>
          <w:marTop w:val="0"/>
          <w:marBottom w:val="0"/>
          <w:divBdr>
            <w:top w:val="none" w:sz="0" w:space="0" w:color="auto"/>
            <w:left w:val="none" w:sz="0" w:space="0" w:color="auto"/>
            <w:bottom w:val="none" w:sz="0" w:space="0" w:color="auto"/>
            <w:right w:val="none" w:sz="0" w:space="0" w:color="auto"/>
          </w:divBdr>
        </w:div>
        <w:div w:id="1625305397">
          <w:marLeft w:val="0"/>
          <w:marRight w:val="0"/>
          <w:marTop w:val="0"/>
          <w:marBottom w:val="0"/>
          <w:divBdr>
            <w:top w:val="none" w:sz="0" w:space="0" w:color="auto"/>
            <w:left w:val="none" w:sz="0" w:space="0" w:color="auto"/>
            <w:bottom w:val="none" w:sz="0" w:space="0" w:color="auto"/>
            <w:right w:val="none" w:sz="0" w:space="0" w:color="auto"/>
          </w:divBdr>
          <w:divsChild>
            <w:div w:id="204027383">
              <w:marLeft w:val="0"/>
              <w:marRight w:val="0"/>
              <w:marTop w:val="0"/>
              <w:marBottom w:val="0"/>
              <w:divBdr>
                <w:top w:val="none" w:sz="0" w:space="0" w:color="auto"/>
                <w:left w:val="none" w:sz="0" w:space="0" w:color="auto"/>
                <w:bottom w:val="none" w:sz="0" w:space="0" w:color="auto"/>
                <w:right w:val="none" w:sz="0" w:space="0" w:color="auto"/>
              </w:divBdr>
            </w:div>
          </w:divsChild>
        </w:div>
        <w:div w:id="1211460197">
          <w:marLeft w:val="0"/>
          <w:marRight w:val="0"/>
          <w:marTop w:val="0"/>
          <w:marBottom w:val="0"/>
          <w:divBdr>
            <w:top w:val="none" w:sz="0" w:space="0" w:color="auto"/>
            <w:left w:val="none" w:sz="0" w:space="0" w:color="auto"/>
            <w:bottom w:val="none" w:sz="0" w:space="0" w:color="auto"/>
            <w:right w:val="none" w:sz="0" w:space="0" w:color="auto"/>
          </w:divBdr>
        </w:div>
        <w:div w:id="216354975">
          <w:marLeft w:val="0"/>
          <w:marRight w:val="0"/>
          <w:marTop w:val="0"/>
          <w:marBottom w:val="0"/>
          <w:divBdr>
            <w:top w:val="none" w:sz="0" w:space="0" w:color="auto"/>
            <w:left w:val="none" w:sz="0" w:space="0" w:color="auto"/>
            <w:bottom w:val="none" w:sz="0" w:space="0" w:color="auto"/>
            <w:right w:val="none" w:sz="0" w:space="0" w:color="auto"/>
          </w:divBdr>
          <w:divsChild>
            <w:div w:id="1382048135">
              <w:marLeft w:val="0"/>
              <w:marRight w:val="0"/>
              <w:marTop w:val="0"/>
              <w:marBottom w:val="0"/>
              <w:divBdr>
                <w:top w:val="none" w:sz="0" w:space="0" w:color="auto"/>
                <w:left w:val="none" w:sz="0" w:space="0" w:color="auto"/>
                <w:bottom w:val="none" w:sz="0" w:space="0" w:color="auto"/>
                <w:right w:val="none" w:sz="0" w:space="0" w:color="auto"/>
              </w:divBdr>
            </w:div>
          </w:divsChild>
        </w:div>
        <w:div w:id="311760012">
          <w:marLeft w:val="0"/>
          <w:marRight w:val="0"/>
          <w:marTop w:val="0"/>
          <w:marBottom w:val="0"/>
          <w:divBdr>
            <w:top w:val="none" w:sz="0" w:space="0" w:color="auto"/>
            <w:left w:val="none" w:sz="0" w:space="0" w:color="auto"/>
            <w:bottom w:val="none" w:sz="0" w:space="0" w:color="auto"/>
            <w:right w:val="none" w:sz="0" w:space="0" w:color="auto"/>
          </w:divBdr>
        </w:div>
        <w:div w:id="1050374364">
          <w:marLeft w:val="0"/>
          <w:marRight w:val="0"/>
          <w:marTop w:val="0"/>
          <w:marBottom w:val="0"/>
          <w:divBdr>
            <w:top w:val="none" w:sz="0" w:space="0" w:color="auto"/>
            <w:left w:val="none" w:sz="0" w:space="0" w:color="auto"/>
            <w:bottom w:val="none" w:sz="0" w:space="0" w:color="auto"/>
            <w:right w:val="none" w:sz="0" w:space="0" w:color="auto"/>
          </w:divBdr>
          <w:divsChild>
            <w:div w:id="1504707032">
              <w:marLeft w:val="0"/>
              <w:marRight w:val="0"/>
              <w:marTop w:val="0"/>
              <w:marBottom w:val="0"/>
              <w:divBdr>
                <w:top w:val="none" w:sz="0" w:space="0" w:color="auto"/>
                <w:left w:val="none" w:sz="0" w:space="0" w:color="auto"/>
                <w:bottom w:val="none" w:sz="0" w:space="0" w:color="auto"/>
                <w:right w:val="none" w:sz="0" w:space="0" w:color="auto"/>
              </w:divBdr>
            </w:div>
          </w:divsChild>
        </w:div>
        <w:div w:id="1486435450">
          <w:marLeft w:val="0"/>
          <w:marRight w:val="0"/>
          <w:marTop w:val="0"/>
          <w:marBottom w:val="0"/>
          <w:divBdr>
            <w:top w:val="none" w:sz="0" w:space="0" w:color="auto"/>
            <w:left w:val="none" w:sz="0" w:space="0" w:color="auto"/>
            <w:bottom w:val="none" w:sz="0" w:space="0" w:color="auto"/>
            <w:right w:val="none" w:sz="0" w:space="0" w:color="auto"/>
          </w:divBdr>
        </w:div>
        <w:div w:id="711421780">
          <w:marLeft w:val="0"/>
          <w:marRight w:val="0"/>
          <w:marTop w:val="0"/>
          <w:marBottom w:val="0"/>
          <w:divBdr>
            <w:top w:val="none" w:sz="0" w:space="0" w:color="auto"/>
            <w:left w:val="none" w:sz="0" w:space="0" w:color="auto"/>
            <w:bottom w:val="none" w:sz="0" w:space="0" w:color="auto"/>
            <w:right w:val="none" w:sz="0" w:space="0" w:color="auto"/>
          </w:divBdr>
          <w:divsChild>
            <w:div w:id="1146312151">
              <w:marLeft w:val="0"/>
              <w:marRight w:val="0"/>
              <w:marTop w:val="0"/>
              <w:marBottom w:val="0"/>
              <w:divBdr>
                <w:top w:val="none" w:sz="0" w:space="0" w:color="auto"/>
                <w:left w:val="none" w:sz="0" w:space="0" w:color="auto"/>
                <w:bottom w:val="none" w:sz="0" w:space="0" w:color="auto"/>
                <w:right w:val="none" w:sz="0" w:space="0" w:color="auto"/>
              </w:divBdr>
            </w:div>
          </w:divsChild>
        </w:div>
        <w:div w:id="1968925107">
          <w:marLeft w:val="0"/>
          <w:marRight w:val="0"/>
          <w:marTop w:val="300"/>
          <w:marBottom w:val="0"/>
          <w:divBdr>
            <w:top w:val="none" w:sz="0" w:space="0" w:color="auto"/>
            <w:left w:val="none" w:sz="0" w:space="0" w:color="auto"/>
            <w:bottom w:val="none" w:sz="0" w:space="0" w:color="auto"/>
            <w:right w:val="none" w:sz="0" w:space="0" w:color="auto"/>
          </w:divBdr>
          <w:divsChild>
            <w:div w:id="681854217">
              <w:marLeft w:val="0"/>
              <w:marRight w:val="0"/>
              <w:marTop w:val="0"/>
              <w:marBottom w:val="0"/>
              <w:divBdr>
                <w:top w:val="none" w:sz="0" w:space="0" w:color="auto"/>
                <w:left w:val="none" w:sz="0" w:space="0" w:color="auto"/>
                <w:bottom w:val="none" w:sz="0" w:space="0" w:color="auto"/>
                <w:right w:val="none" w:sz="0" w:space="0" w:color="auto"/>
              </w:divBdr>
              <w:divsChild>
                <w:div w:id="3853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6784">
          <w:marLeft w:val="0"/>
          <w:marRight w:val="0"/>
          <w:marTop w:val="300"/>
          <w:marBottom w:val="0"/>
          <w:divBdr>
            <w:top w:val="none" w:sz="0" w:space="0" w:color="auto"/>
            <w:left w:val="none" w:sz="0" w:space="0" w:color="auto"/>
            <w:bottom w:val="none" w:sz="0" w:space="0" w:color="auto"/>
            <w:right w:val="none" w:sz="0" w:space="0" w:color="auto"/>
          </w:divBdr>
          <w:divsChild>
            <w:div w:id="1776707472">
              <w:marLeft w:val="0"/>
              <w:marRight w:val="0"/>
              <w:marTop w:val="0"/>
              <w:marBottom w:val="0"/>
              <w:divBdr>
                <w:top w:val="none" w:sz="0" w:space="0" w:color="auto"/>
                <w:left w:val="none" w:sz="0" w:space="0" w:color="auto"/>
                <w:bottom w:val="none" w:sz="0" w:space="0" w:color="auto"/>
                <w:right w:val="none" w:sz="0" w:space="0" w:color="auto"/>
              </w:divBdr>
              <w:divsChild>
                <w:div w:id="7798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166414">
          <w:marLeft w:val="0"/>
          <w:marRight w:val="0"/>
          <w:marTop w:val="300"/>
          <w:marBottom w:val="0"/>
          <w:divBdr>
            <w:top w:val="none" w:sz="0" w:space="0" w:color="auto"/>
            <w:left w:val="none" w:sz="0" w:space="0" w:color="auto"/>
            <w:bottom w:val="none" w:sz="0" w:space="0" w:color="auto"/>
            <w:right w:val="none" w:sz="0" w:space="0" w:color="auto"/>
          </w:divBdr>
          <w:divsChild>
            <w:div w:id="60492147">
              <w:marLeft w:val="0"/>
              <w:marRight w:val="0"/>
              <w:marTop w:val="0"/>
              <w:marBottom w:val="0"/>
              <w:divBdr>
                <w:top w:val="none" w:sz="0" w:space="0" w:color="auto"/>
                <w:left w:val="none" w:sz="0" w:space="0" w:color="auto"/>
                <w:bottom w:val="none" w:sz="0" w:space="0" w:color="auto"/>
                <w:right w:val="none" w:sz="0" w:space="0" w:color="auto"/>
              </w:divBdr>
              <w:divsChild>
                <w:div w:id="1001661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90939">
          <w:marLeft w:val="0"/>
          <w:marRight w:val="0"/>
          <w:marTop w:val="300"/>
          <w:marBottom w:val="0"/>
          <w:divBdr>
            <w:top w:val="none" w:sz="0" w:space="0" w:color="auto"/>
            <w:left w:val="none" w:sz="0" w:space="0" w:color="auto"/>
            <w:bottom w:val="none" w:sz="0" w:space="0" w:color="auto"/>
            <w:right w:val="none" w:sz="0" w:space="0" w:color="auto"/>
          </w:divBdr>
          <w:divsChild>
            <w:div w:id="958296010">
              <w:marLeft w:val="0"/>
              <w:marRight w:val="0"/>
              <w:marTop w:val="0"/>
              <w:marBottom w:val="0"/>
              <w:divBdr>
                <w:top w:val="none" w:sz="0" w:space="0" w:color="auto"/>
                <w:left w:val="none" w:sz="0" w:space="0" w:color="auto"/>
                <w:bottom w:val="none" w:sz="0" w:space="0" w:color="auto"/>
                <w:right w:val="none" w:sz="0" w:space="0" w:color="auto"/>
              </w:divBdr>
              <w:divsChild>
                <w:div w:id="48097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02313">
      <w:bodyDiv w:val="1"/>
      <w:marLeft w:val="0"/>
      <w:marRight w:val="0"/>
      <w:marTop w:val="0"/>
      <w:marBottom w:val="0"/>
      <w:divBdr>
        <w:top w:val="none" w:sz="0" w:space="0" w:color="auto"/>
        <w:left w:val="none" w:sz="0" w:space="0" w:color="auto"/>
        <w:bottom w:val="none" w:sz="0" w:space="0" w:color="auto"/>
        <w:right w:val="none" w:sz="0" w:space="0" w:color="auto"/>
      </w:divBdr>
      <w:divsChild>
        <w:div w:id="464548785">
          <w:marLeft w:val="0"/>
          <w:marRight w:val="0"/>
          <w:marTop w:val="0"/>
          <w:marBottom w:val="0"/>
          <w:divBdr>
            <w:top w:val="none" w:sz="0" w:space="0" w:color="auto"/>
            <w:left w:val="none" w:sz="0" w:space="0" w:color="auto"/>
            <w:bottom w:val="none" w:sz="0" w:space="0" w:color="auto"/>
            <w:right w:val="none" w:sz="0" w:space="0" w:color="auto"/>
          </w:divBdr>
        </w:div>
        <w:div w:id="1585801994">
          <w:marLeft w:val="0"/>
          <w:marRight w:val="0"/>
          <w:marTop w:val="0"/>
          <w:marBottom w:val="0"/>
          <w:divBdr>
            <w:top w:val="none" w:sz="0" w:space="0" w:color="auto"/>
            <w:left w:val="none" w:sz="0" w:space="0" w:color="auto"/>
            <w:bottom w:val="none" w:sz="0" w:space="0" w:color="auto"/>
            <w:right w:val="none" w:sz="0" w:space="0" w:color="auto"/>
          </w:divBdr>
          <w:divsChild>
            <w:div w:id="1738091042">
              <w:marLeft w:val="0"/>
              <w:marRight w:val="0"/>
              <w:marTop w:val="0"/>
              <w:marBottom w:val="0"/>
              <w:divBdr>
                <w:top w:val="none" w:sz="0" w:space="0" w:color="auto"/>
                <w:left w:val="none" w:sz="0" w:space="0" w:color="auto"/>
                <w:bottom w:val="none" w:sz="0" w:space="0" w:color="auto"/>
                <w:right w:val="none" w:sz="0" w:space="0" w:color="auto"/>
              </w:divBdr>
            </w:div>
          </w:divsChild>
        </w:div>
        <w:div w:id="173150907">
          <w:marLeft w:val="0"/>
          <w:marRight w:val="0"/>
          <w:marTop w:val="0"/>
          <w:marBottom w:val="0"/>
          <w:divBdr>
            <w:top w:val="none" w:sz="0" w:space="0" w:color="auto"/>
            <w:left w:val="none" w:sz="0" w:space="0" w:color="auto"/>
            <w:bottom w:val="none" w:sz="0" w:space="0" w:color="auto"/>
            <w:right w:val="none" w:sz="0" w:space="0" w:color="auto"/>
          </w:divBdr>
        </w:div>
        <w:div w:id="1172376902">
          <w:marLeft w:val="0"/>
          <w:marRight w:val="0"/>
          <w:marTop w:val="0"/>
          <w:marBottom w:val="0"/>
          <w:divBdr>
            <w:top w:val="none" w:sz="0" w:space="0" w:color="auto"/>
            <w:left w:val="none" w:sz="0" w:space="0" w:color="auto"/>
            <w:bottom w:val="none" w:sz="0" w:space="0" w:color="auto"/>
            <w:right w:val="none" w:sz="0" w:space="0" w:color="auto"/>
          </w:divBdr>
          <w:divsChild>
            <w:div w:id="360018106">
              <w:marLeft w:val="0"/>
              <w:marRight w:val="0"/>
              <w:marTop w:val="0"/>
              <w:marBottom w:val="0"/>
              <w:divBdr>
                <w:top w:val="none" w:sz="0" w:space="0" w:color="auto"/>
                <w:left w:val="none" w:sz="0" w:space="0" w:color="auto"/>
                <w:bottom w:val="none" w:sz="0" w:space="0" w:color="auto"/>
                <w:right w:val="none" w:sz="0" w:space="0" w:color="auto"/>
              </w:divBdr>
            </w:div>
          </w:divsChild>
        </w:div>
        <w:div w:id="1126391381">
          <w:marLeft w:val="0"/>
          <w:marRight w:val="0"/>
          <w:marTop w:val="0"/>
          <w:marBottom w:val="0"/>
          <w:divBdr>
            <w:top w:val="none" w:sz="0" w:space="0" w:color="auto"/>
            <w:left w:val="none" w:sz="0" w:space="0" w:color="auto"/>
            <w:bottom w:val="none" w:sz="0" w:space="0" w:color="auto"/>
            <w:right w:val="none" w:sz="0" w:space="0" w:color="auto"/>
          </w:divBdr>
        </w:div>
        <w:div w:id="583610312">
          <w:marLeft w:val="0"/>
          <w:marRight w:val="0"/>
          <w:marTop w:val="0"/>
          <w:marBottom w:val="0"/>
          <w:divBdr>
            <w:top w:val="none" w:sz="0" w:space="0" w:color="auto"/>
            <w:left w:val="none" w:sz="0" w:space="0" w:color="auto"/>
            <w:bottom w:val="none" w:sz="0" w:space="0" w:color="auto"/>
            <w:right w:val="none" w:sz="0" w:space="0" w:color="auto"/>
          </w:divBdr>
          <w:divsChild>
            <w:div w:id="2140104605">
              <w:marLeft w:val="0"/>
              <w:marRight w:val="0"/>
              <w:marTop w:val="0"/>
              <w:marBottom w:val="0"/>
              <w:divBdr>
                <w:top w:val="none" w:sz="0" w:space="0" w:color="auto"/>
                <w:left w:val="none" w:sz="0" w:space="0" w:color="auto"/>
                <w:bottom w:val="none" w:sz="0" w:space="0" w:color="auto"/>
                <w:right w:val="none" w:sz="0" w:space="0" w:color="auto"/>
              </w:divBdr>
            </w:div>
          </w:divsChild>
        </w:div>
        <w:div w:id="303243930">
          <w:marLeft w:val="0"/>
          <w:marRight w:val="0"/>
          <w:marTop w:val="0"/>
          <w:marBottom w:val="0"/>
          <w:divBdr>
            <w:top w:val="none" w:sz="0" w:space="0" w:color="auto"/>
            <w:left w:val="none" w:sz="0" w:space="0" w:color="auto"/>
            <w:bottom w:val="none" w:sz="0" w:space="0" w:color="auto"/>
            <w:right w:val="none" w:sz="0" w:space="0" w:color="auto"/>
          </w:divBdr>
        </w:div>
        <w:div w:id="352807333">
          <w:marLeft w:val="0"/>
          <w:marRight w:val="0"/>
          <w:marTop w:val="0"/>
          <w:marBottom w:val="0"/>
          <w:divBdr>
            <w:top w:val="none" w:sz="0" w:space="0" w:color="auto"/>
            <w:left w:val="none" w:sz="0" w:space="0" w:color="auto"/>
            <w:bottom w:val="none" w:sz="0" w:space="0" w:color="auto"/>
            <w:right w:val="none" w:sz="0" w:space="0" w:color="auto"/>
          </w:divBdr>
          <w:divsChild>
            <w:div w:id="1925919221">
              <w:marLeft w:val="0"/>
              <w:marRight w:val="0"/>
              <w:marTop w:val="0"/>
              <w:marBottom w:val="0"/>
              <w:divBdr>
                <w:top w:val="none" w:sz="0" w:space="0" w:color="auto"/>
                <w:left w:val="none" w:sz="0" w:space="0" w:color="auto"/>
                <w:bottom w:val="none" w:sz="0" w:space="0" w:color="auto"/>
                <w:right w:val="none" w:sz="0" w:space="0" w:color="auto"/>
              </w:divBdr>
            </w:div>
          </w:divsChild>
        </w:div>
        <w:div w:id="385640348">
          <w:marLeft w:val="0"/>
          <w:marRight w:val="0"/>
          <w:marTop w:val="0"/>
          <w:marBottom w:val="0"/>
          <w:divBdr>
            <w:top w:val="none" w:sz="0" w:space="0" w:color="auto"/>
            <w:left w:val="none" w:sz="0" w:space="0" w:color="auto"/>
            <w:bottom w:val="none" w:sz="0" w:space="0" w:color="auto"/>
            <w:right w:val="none" w:sz="0" w:space="0" w:color="auto"/>
          </w:divBdr>
        </w:div>
        <w:div w:id="1174421832">
          <w:marLeft w:val="0"/>
          <w:marRight w:val="0"/>
          <w:marTop w:val="0"/>
          <w:marBottom w:val="0"/>
          <w:divBdr>
            <w:top w:val="none" w:sz="0" w:space="0" w:color="auto"/>
            <w:left w:val="none" w:sz="0" w:space="0" w:color="auto"/>
            <w:bottom w:val="none" w:sz="0" w:space="0" w:color="auto"/>
            <w:right w:val="none" w:sz="0" w:space="0" w:color="auto"/>
          </w:divBdr>
          <w:divsChild>
            <w:div w:id="2064522337">
              <w:marLeft w:val="0"/>
              <w:marRight w:val="0"/>
              <w:marTop w:val="0"/>
              <w:marBottom w:val="0"/>
              <w:divBdr>
                <w:top w:val="none" w:sz="0" w:space="0" w:color="auto"/>
                <w:left w:val="none" w:sz="0" w:space="0" w:color="auto"/>
                <w:bottom w:val="none" w:sz="0" w:space="0" w:color="auto"/>
                <w:right w:val="none" w:sz="0" w:space="0" w:color="auto"/>
              </w:divBdr>
            </w:div>
          </w:divsChild>
        </w:div>
        <w:div w:id="265238187">
          <w:marLeft w:val="0"/>
          <w:marRight w:val="0"/>
          <w:marTop w:val="0"/>
          <w:marBottom w:val="0"/>
          <w:divBdr>
            <w:top w:val="none" w:sz="0" w:space="0" w:color="auto"/>
            <w:left w:val="none" w:sz="0" w:space="0" w:color="auto"/>
            <w:bottom w:val="none" w:sz="0" w:space="0" w:color="auto"/>
            <w:right w:val="none" w:sz="0" w:space="0" w:color="auto"/>
          </w:divBdr>
        </w:div>
        <w:div w:id="557591743">
          <w:marLeft w:val="0"/>
          <w:marRight w:val="0"/>
          <w:marTop w:val="0"/>
          <w:marBottom w:val="0"/>
          <w:divBdr>
            <w:top w:val="none" w:sz="0" w:space="0" w:color="auto"/>
            <w:left w:val="none" w:sz="0" w:space="0" w:color="auto"/>
            <w:bottom w:val="none" w:sz="0" w:space="0" w:color="auto"/>
            <w:right w:val="none" w:sz="0" w:space="0" w:color="auto"/>
          </w:divBdr>
          <w:divsChild>
            <w:div w:id="1401833621">
              <w:marLeft w:val="0"/>
              <w:marRight w:val="0"/>
              <w:marTop w:val="0"/>
              <w:marBottom w:val="0"/>
              <w:divBdr>
                <w:top w:val="none" w:sz="0" w:space="0" w:color="auto"/>
                <w:left w:val="none" w:sz="0" w:space="0" w:color="auto"/>
                <w:bottom w:val="none" w:sz="0" w:space="0" w:color="auto"/>
                <w:right w:val="none" w:sz="0" w:space="0" w:color="auto"/>
              </w:divBdr>
            </w:div>
          </w:divsChild>
        </w:div>
        <w:div w:id="990980408">
          <w:marLeft w:val="0"/>
          <w:marRight w:val="0"/>
          <w:marTop w:val="0"/>
          <w:marBottom w:val="0"/>
          <w:divBdr>
            <w:top w:val="none" w:sz="0" w:space="0" w:color="auto"/>
            <w:left w:val="none" w:sz="0" w:space="0" w:color="auto"/>
            <w:bottom w:val="none" w:sz="0" w:space="0" w:color="auto"/>
            <w:right w:val="none" w:sz="0" w:space="0" w:color="auto"/>
          </w:divBdr>
        </w:div>
        <w:div w:id="65878249">
          <w:marLeft w:val="0"/>
          <w:marRight w:val="0"/>
          <w:marTop w:val="0"/>
          <w:marBottom w:val="0"/>
          <w:divBdr>
            <w:top w:val="none" w:sz="0" w:space="0" w:color="auto"/>
            <w:left w:val="none" w:sz="0" w:space="0" w:color="auto"/>
            <w:bottom w:val="none" w:sz="0" w:space="0" w:color="auto"/>
            <w:right w:val="none" w:sz="0" w:space="0" w:color="auto"/>
          </w:divBdr>
          <w:divsChild>
            <w:div w:id="1332877524">
              <w:marLeft w:val="0"/>
              <w:marRight w:val="0"/>
              <w:marTop w:val="0"/>
              <w:marBottom w:val="0"/>
              <w:divBdr>
                <w:top w:val="none" w:sz="0" w:space="0" w:color="auto"/>
                <w:left w:val="none" w:sz="0" w:space="0" w:color="auto"/>
                <w:bottom w:val="none" w:sz="0" w:space="0" w:color="auto"/>
                <w:right w:val="none" w:sz="0" w:space="0" w:color="auto"/>
              </w:divBdr>
            </w:div>
          </w:divsChild>
        </w:div>
        <w:div w:id="1278367436">
          <w:marLeft w:val="0"/>
          <w:marRight w:val="0"/>
          <w:marTop w:val="300"/>
          <w:marBottom w:val="0"/>
          <w:divBdr>
            <w:top w:val="none" w:sz="0" w:space="0" w:color="auto"/>
            <w:left w:val="none" w:sz="0" w:space="0" w:color="auto"/>
            <w:bottom w:val="none" w:sz="0" w:space="0" w:color="auto"/>
            <w:right w:val="none" w:sz="0" w:space="0" w:color="auto"/>
          </w:divBdr>
          <w:divsChild>
            <w:div w:id="825164258">
              <w:marLeft w:val="0"/>
              <w:marRight w:val="0"/>
              <w:marTop w:val="0"/>
              <w:marBottom w:val="0"/>
              <w:divBdr>
                <w:top w:val="none" w:sz="0" w:space="0" w:color="auto"/>
                <w:left w:val="none" w:sz="0" w:space="0" w:color="auto"/>
                <w:bottom w:val="none" w:sz="0" w:space="0" w:color="auto"/>
                <w:right w:val="none" w:sz="0" w:space="0" w:color="auto"/>
              </w:divBdr>
              <w:divsChild>
                <w:div w:id="171376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3792">
          <w:marLeft w:val="0"/>
          <w:marRight w:val="0"/>
          <w:marTop w:val="300"/>
          <w:marBottom w:val="0"/>
          <w:divBdr>
            <w:top w:val="none" w:sz="0" w:space="0" w:color="auto"/>
            <w:left w:val="none" w:sz="0" w:space="0" w:color="auto"/>
            <w:bottom w:val="none" w:sz="0" w:space="0" w:color="auto"/>
            <w:right w:val="none" w:sz="0" w:space="0" w:color="auto"/>
          </w:divBdr>
          <w:divsChild>
            <w:div w:id="1282033694">
              <w:marLeft w:val="0"/>
              <w:marRight w:val="0"/>
              <w:marTop w:val="0"/>
              <w:marBottom w:val="0"/>
              <w:divBdr>
                <w:top w:val="none" w:sz="0" w:space="0" w:color="auto"/>
                <w:left w:val="none" w:sz="0" w:space="0" w:color="auto"/>
                <w:bottom w:val="none" w:sz="0" w:space="0" w:color="auto"/>
                <w:right w:val="none" w:sz="0" w:space="0" w:color="auto"/>
              </w:divBdr>
              <w:divsChild>
                <w:div w:id="20642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88524">
          <w:marLeft w:val="0"/>
          <w:marRight w:val="0"/>
          <w:marTop w:val="300"/>
          <w:marBottom w:val="0"/>
          <w:divBdr>
            <w:top w:val="none" w:sz="0" w:space="0" w:color="auto"/>
            <w:left w:val="none" w:sz="0" w:space="0" w:color="auto"/>
            <w:bottom w:val="none" w:sz="0" w:space="0" w:color="auto"/>
            <w:right w:val="none" w:sz="0" w:space="0" w:color="auto"/>
          </w:divBdr>
          <w:divsChild>
            <w:div w:id="1948544026">
              <w:marLeft w:val="0"/>
              <w:marRight w:val="0"/>
              <w:marTop w:val="0"/>
              <w:marBottom w:val="0"/>
              <w:divBdr>
                <w:top w:val="none" w:sz="0" w:space="0" w:color="auto"/>
                <w:left w:val="none" w:sz="0" w:space="0" w:color="auto"/>
                <w:bottom w:val="none" w:sz="0" w:space="0" w:color="auto"/>
                <w:right w:val="none" w:sz="0" w:space="0" w:color="auto"/>
              </w:divBdr>
              <w:divsChild>
                <w:div w:id="11356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217114">
          <w:marLeft w:val="0"/>
          <w:marRight w:val="0"/>
          <w:marTop w:val="300"/>
          <w:marBottom w:val="0"/>
          <w:divBdr>
            <w:top w:val="none" w:sz="0" w:space="0" w:color="auto"/>
            <w:left w:val="none" w:sz="0" w:space="0" w:color="auto"/>
            <w:bottom w:val="none" w:sz="0" w:space="0" w:color="auto"/>
            <w:right w:val="none" w:sz="0" w:space="0" w:color="auto"/>
          </w:divBdr>
          <w:divsChild>
            <w:div w:id="1183980339">
              <w:marLeft w:val="0"/>
              <w:marRight w:val="0"/>
              <w:marTop w:val="0"/>
              <w:marBottom w:val="0"/>
              <w:divBdr>
                <w:top w:val="none" w:sz="0" w:space="0" w:color="auto"/>
                <w:left w:val="none" w:sz="0" w:space="0" w:color="auto"/>
                <w:bottom w:val="none" w:sz="0" w:space="0" w:color="auto"/>
                <w:right w:val="none" w:sz="0" w:space="0" w:color="auto"/>
              </w:divBdr>
              <w:divsChild>
                <w:div w:id="79321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87629">
      <w:bodyDiv w:val="1"/>
      <w:marLeft w:val="0"/>
      <w:marRight w:val="0"/>
      <w:marTop w:val="0"/>
      <w:marBottom w:val="0"/>
      <w:divBdr>
        <w:top w:val="none" w:sz="0" w:space="0" w:color="auto"/>
        <w:left w:val="none" w:sz="0" w:space="0" w:color="auto"/>
        <w:bottom w:val="none" w:sz="0" w:space="0" w:color="auto"/>
        <w:right w:val="none" w:sz="0" w:space="0" w:color="auto"/>
      </w:divBdr>
      <w:divsChild>
        <w:div w:id="1857453646">
          <w:marLeft w:val="0"/>
          <w:marRight w:val="0"/>
          <w:marTop w:val="0"/>
          <w:marBottom w:val="0"/>
          <w:divBdr>
            <w:top w:val="none" w:sz="0" w:space="0" w:color="auto"/>
            <w:left w:val="none" w:sz="0" w:space="0" w:color="auto"/>
            <w:bottom w:val="none" w:sz="0" w:space="0" w:color="auto"/>
            <w:right w:val="none" w:sz="0" w:space="0" w:color="auto"/>
          </w:divBdr>
        </w:div>
        <w:div w:id="590042212">
          <w:marLeft w:val="0"/>
          <w:marRight w:val="0"/>
          <w:marTop w:val="0"/>
          <w:marBottom w:val="0"/>
          <w:divBdr>
            <w:top w:val="none" w:sz="0" w:space="0" w:color="auto"/>
            <w:left w:val="none" w:sz="0" w:space="0" w:color="auto"/>
            <w:bottom w:val="none" w:sz="0" w:space="0" w:color="auto"/>
            <w:right w:val="none" w:sz="0" w:space="0" w:color="auto"/>
          </w:divBdr>
          <w:divsChild>
            <w:div w:id="493187074">
              <w:marLeft w:val="0"/>
              <w:marRight w:val="0"/>
              <w:marTop w:val="0"/>
              <w:marBottom w:val="0"/>
              <w:divBdr>
                <w:top w:val="none" w:sz="0" w:space="0" w:color="auto"/>
                <w:left w:val="none" w:sz="0" w:space="0" w:color="auto"/>
                <w:bottom w:val="none" w:sz="0" w:space="0" w:color="auto"/>
                <w:right w:val="none" w:sz="0" w:space="0" w:color="auto"/>
              </w:divBdr>
            </w:div>
          </w:divsChild>
        </w:div>
        <w:div w:id="609507031">
          <w:marLeft w:val="0"/>
          <w:marRight w:val="0"/>
          <w:marTop w:val="0"/>
          <w:marBottom w:val="0"/>
          <w:divBdr>
            <w:top w:val="none" w:sz="0" w:space="0" w:color="auto"/>
            <w:left w:val="none" w:sz="0" w:space="0" w:color="auto"/>
            <w:bottom w:val="none" w:sz="0" w:space="0" w:color="auto"/>
            <w:right w:val="none" w:sz="0" w:space="0" w:color="auto"/>
          </w:divBdr>
        </w:div>
        <w:div w:id="479425631">
          <w:marLeft w:val="0"/>
          <w:marRight w:val="0"/>
          <w:marTop w:val="0"/>
          <w:marBottom w:val="0"/>
          <w:divBdr>
            <w:top w:val="none" w:sz="0" w:space="0" w:color="auto"/>
            <w:left w:val="none" w:sz="0" w:space="0" w:color="auto"/>
            <w:bottom w:val="none" w:sz="0" w:space="0" w:color="auto"/>
            <w:right w:val="none" w:sz="0" w:space="0" w:color="auto"/>
          </w:divBdr>
          <w:divsChild>
            <w:div w:id="98264252">
              <w:marLeft w:val="0"/>
              <w:marRight w:val="0"/>
              <w:marTop w:val="0"/>
              <w:marBottom w:val="0"/>
              <w:divBdr>
                <w:top w:val="none" w:sz="0" w:space="0" w:color="auto"/>
                <w:left w:val="none" w:sz="0" w:space="0" w:color="auto"/>
                <w:bottom w:val="none" w:sz="0" w:space="0" w:color="auto"/>
                <w:right w:val="none" w:sz="0" w:space="0" w:color="auto"/>
              </w:divBdr>
            </w:div>
          </w:divsChild>
        </w:div>
        <w:div w:id="291978492">
          <w:marLeft w:val="0"/>
          <w:marRight w:val="0"/>
          <w:marTop w:val="0"/>
          <w:marBottom w:val="0"/>
          <w:divBdr>
            <w:top w:val="none" w:sz="0" w:space="0" w:color="auto"/>
            <w:left w:val="none" w:sz="0" w:space="0" w:color="auto"/>
            <w:bottom w:val="none" w:sz="0" w:space="0" w:color="auto"/>
            <w:right w:val="none" w:sz="0" w:space="0" w:color="auto"/>
          </w:divBdr>
        </w:div>
        <w:div w:id="742068162">
          <w:marLeft w:val="0"/>
          <w:marRight w:val="0"/>
          <w:marTop w:val="0"/>
          <w:marBottom w:val="0"/>
          <w:divBdr>
            <w:top w:val="none" w:sz="0" w:space="0" w:color="auto"/>
            <w:left w:val="none" w:sz="0" w:space="0" w:color="auto"/>
            <w:bottom w:val="none" w:sz="0" w:space="0" w:color="auto"/>
            <w:right w:val="none" w:sz="0" w:space="0" w:color="auto"/>
          </w:divBdr>
          <w:divsChild>
            <w:div w:id="521551410">
              <w:marLeft w:val="0"/>
              <w:marRight w:val="0"/>
              <w:marTop w:val="0"/>
              <w:marBottom w:val="0"/>
              <w:divBdr>
                <w:top w:val="none" w:sz="0" w:space="0" w:color="auto"/>
                <w:left w:val="none" w:sz="0" w:space="0" w:color="auto"/>
                <w:bottom w:val="none" w:sz="0" w:space="0" w:color="auto"/>
                <w:right w:val="none" w:sz="0" w:space="0" w:color="auto"/>
              </w:divBdr>
            </w:div>
          </w:divsChild>
        </w:div>
        <w:div w:id="529297672">
          <w:marLeft w:val="0"/>
          <w:marRight w:val="0"/>
          <w:marTop w:val="0"/>
          <w:marBottom w:val="0"/>
          <w:divBdr>
            <w:top w:val="none" w:sz="0" w:space="0" w:color="auto"/>
            <w:left w:val="none" w:sz="0" w:space="0" w:color="auto"/>
            <w:bottom w:val="none" w:sz="0" w:space="0" w:color="auto"/>
            <w:right w:val="none" w:sz="0" w:space="0" w:color="auto"/>
          </w:divBdr>
        </w:div>
        <w:div w:id="685442233">
          <w:marLeft w:val="0"/>
          <w:marRight w:val="0"/>
          <w:marTop w:val="0"/>
          <w:marBottom w:val="0"/>
          <w:divBdr>
            <w:top w:val="none" w:sz="0" w:space="0" w:color="auto"/>
            <w:left w:val="none" w:sz="0" w:space="0" w:color="auto"/>
            <w:bottom w:val="none" w:sz="0" w:space="0" w:color="auto"/>
            <w:right w:val="none" w:sz="0" w:space="0" w:color="auto"/>
          </w:divBdr>
          <w:divsChild>
            <w:div w:id="1768848604">
              <w:marLeft w:val="0"/>
              <w:marRight w:val="0"/>
              <w:marTop w:val="0"/>
              <w:marBottom w:val="0"/>
              <w:divBdr>
                <w:top w:val="none" w:sz="0" w:space="0" w:color="auto"/>
                <w:left w:val="none" w:sz="0" w:space="0" w:color="auto"/>
                <w:bottom w:val="none" w:sz="0" w:space="0" w:color="auto"/>
                <w:right w:val="none" w:sz="0" w:space="0" w:color="auto"/>
              </w:divBdr>
            </w:div>
          </w:divsChild>
        </w:div>
        <w:div w:id="726613553">
          <w:marLeft w:val="0"/>
          <w:marRight w:val="0"/>
          <w:marTop w:val="0"/>
          <w:marBottom w:val="0"/>
          <w:divBdr>
            <w:top w:val="none" w:sz="0" w:space="0" w:color="auto"/>
            <w:left w:val="none" w:sz="0" w:space="0" w:color="auto"/>
            <w:bottom w:val="none" w:sz="0" w:space="0" w:color="auto"/>
            <w:right w:val="none" w:sz="0" w:space="0" w:color="auto"/>
          </w:divBdr>
        </w:div>
        <w:div w:id="1882398879">
          <w:marLeft w:val="0"/>
          <w:marRight w:val="0"/>
          <w:marTop w:val="0"/>
          <w:marBottom w:val="0"/>
          <w:divBdr>
            <w:top w:val="none" w:sz="0" w:space="0" w:color="auto"/>
            <w:left w:val="none" w:sz="0" w:space="0" w:color="auto"/>
            <w:bottom w:val="none" w:sz="0" w:space="0" w:color="auto"/>
            <w:right w:val="none" w:sz="0" w:space="0" w:color="auto"/>
          </w:divBdr>
          <w:divsChild>
            <w:div w:id="1734505666">
              <w:marLeft w:val="0"/>
              <w:marRight w:val="0"/>
              <w:marTop w:val="0"/>
              <w:marBottom w:val="0"/>
              <w:divBdr>
                <w:top w:val="none" w:sz="0" w:space="0" w:color="auto"/>
                <w:left w:val="none" w:sz="0" w:space="0" w:color="auto"/>
                <w:bottom w:val="none" w:sz="0" w:space="0" w:color="auto"/>
                <w:right w:val="none" w:sz="0" w:space="0" w:color="auto"/>
              </w:divBdr>
            </w:div>
          </w:divsChild>
        </w:div>
        <w:div w:id="259263372">
          <w:marLeft w:val="0"/>
          <w:marRight w:val="0"/>
          <w:marTop w:val="0"/>
          <w:marBottom w:val="0"/>
          <w:divBdr>
            <w:top w:val="none" w:sz="0" w:space="0" w:color="auto"/>
            <w:left w:val="none" w:sz="0" w:space="0" w:color="auto"/>
            <w:bottom w:val="none" w:sz="0" w:space="0" w:color="auto"/>
            <w:right w:val="none" w:sz="0" w:space="0" w:color="auto"/>
          </w:divBdr>
        </w:div>
        <w:div w:id="613902600">
          <w:marLeft w:val="0"/>
          <w:marRight w:val="0"/>
          <w:marTop w:val="0"/>
          <w:marBottom w:val="0"/>
          <w:divBdr>
            <w:top w:val="none" w:sz="0" w:space="0" w:color="auto"/>
            <w:left w:val="none" w:sz="0" w:space="0" w:color="auto"/>
            <w:bottom w:val="none" w:sz="0" w:space="0" w:color="auto"/>
            <w:right w:val="none" w:sz="0" w:space="0" w:color="auto"/>
          </w:divBdr>
          <w:divsChild>
            <w:div w:id="234247205">
              <w:marLeft w:val="0"/>
              <w:marRight w:val="0"/>
              <w:marTop w:val="0"/>
              <w:marBottom w:val="0"/>
              <w:divBdr>
                <w:top w:val="none" w:sz="0" w:space="0" w:color="auto"/>
                <w:left w:val="none" w:sz="0" w:space="0" w:color="auto"/>
                <w:bottom w:val="none" w:sz="0" w:space="0" w:color="auto"/>
                <w:right w:val="none" w:sz="0" w:space="0" w:color="auto"/>
              </w:divBdr>
            </w:div>
          </w:divsChild>
        </w:div>
        <w:div w:id="78067183">
          <w:marLeft w:val="0"/>
          <w:marRight w:val="0"/>
          <w:marTop w:val="0"/>
          <w:marBottom w:val="0"/>
          <w:divBdr>
            <w:top w:val="none" w:sz="0" w:space="0" w:color="auto"/>
            <w:left w:val="none" w:sz="0" w:space="0" w:color="auto"/>
            <w:bottom w:val="none" w:sz="0" w:space="0" w:color="auto"/>
            <w:right w:val="none" w:sz="0" w:space="0" w:color="auto"/>
          </w:divBdr>
        </w:div>
        <w:div w:id="1926920253">
          <w:marLeft w:val="0"/>
          <w:marRight w:val="0"/>
          <w:marTop w:val="0"/>
          <w:marBottom w:val="0"/>
          <w:divBdr>
            <w:top w:val="none" w:sz="0" w:space="0" w:color="auto"/>
            <w:left w:val="none" w:sz="0" w:space="0" w:color="auto"/>
            <w:bottom w:val="none" w:sz="0" w:space="0" w:color="auto"/>
            <w:right w:val="none" w:sz="0" w:space="0" w:color="auto"/>
          </w:divBdr>
          <w:divsChild>
            <w:div w:id="852450056">
              <w:marLeft w:val="0"/>
              <w:marRight w:val="0"/>
              <w:marTop w:val="0"/>
              <w:marBottom w:val="0"/>
              <w:divBdr>
                <w:top w:val="none" w:sz="0" w:space="0" w:color="auto"/>
                <w:left w:val="none" w:sz="0" w:space="0" w:color="auto"/>
                <w:bottom w:val="none" w:sz="0" w:space="0" w:color="auto"/>
                <w:right w:val="none" w:sz="0" w:space="0" w:color="auto"/>
              </w:divBdr>
            </w:div>
          </w:divsChild>
        </w:div>
        <w:div w:id="1573154398">
          <w:marLeft w:val="0"/>
          <w:marRight w:val="0"/>
          <w:marTop w:val="300"/>
          <w:marBottom w:val="0"/>
          <w:divBdr>
            <w:top w:val="none" w:sz="0" w:space="0" w:color="auto"/>
            <w:left w:val="none" w:sz="0" w:space="0" w:color="auto"/>
            <w:bottom w:val="none" w:sz="0" w:space="0" w:color="auto"/>
            <w:right w:val="none" w:sz="0" w:space="0" w:color="auto"/>
          </w:divBdr>
          <w:divsChild>
            <w:div w:id="351878304">
              <w:marLeft w:val="0"/>
              <w:marRight w:val="0"/>
              <w:marTop w:val="0"/>
              <w:marBottom w:val="0"/>
              <w:divBdr>
                <w:top w:val="none" w:sz="0" w:space="0" w:color="auto"/>
                <w:left w:val="none" w:sz="0" w:space="0" w:color="auto"/>
                <w:bottom w:val="none" w:sz="0" w:space="0" w:color="auto"/>
                <w:right w:val="none" w:sz="0" w:space="0" w:color="auto"/>
              </w:divBdr>
              <w:divsChild>
                <w:div w:id="1733431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086634">
          <w:marLeft w:val="0"/>
          <w:marRight w:val="0"/>
          <w:marTop w:val="300"/>
          <w:marBottom w:val="0"/>
          <w:divBdr>
            <w:top w:val="none" w:sz="0" w:space="0" w:color="auto"/>
            <w:left w:val="none" w:sz="0" w:space="0" w:color="auto"/>
            <w:bottom w:val="none" w:sz="0" w:space="0" w:color="auto"/>
            <w:right w:val="none" w:sz="0" w:space="0" w:color="auto"/>
          </w:divBdr>
          <w:divsChild>
            <w:div w:id="1375302496">
              <w:marLeft w:val="0"/>
              <w:marRight w:val="0"/>
              <w:marTop w:val="0"/>
              <w:marBottom w:val="0"/>
              <w:divBdr>
                <w:top w:val="none" w:sz="0" w:space="0" w:color="auto"/>
                <w:left w:val="none" w:sz="0" w:space="0" w:color="auto"/>
                <w:bottom w:val="none" w:sz="0" w:space="0" w:color="auto"/>
                <w:right w:val="none" w:sz="0" w:space="0" w:color="auto"/>
              </w:divBdr>
              <w:divsChild>
                <w:div w:id="877744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651230">
          <w:marLeft w:val="0"/>
          <w:marRight w:val="0"/>
          <w:marTop w:val="300"/>
          <w:marBottom w:val="0"/>
          <w:divBdr>
            <w:top w:val="none" w:sz="0" w:space="0" w:color="auto"/>
            <w:left w:val="none" w:sz="0" w:space="0" w:color="auto"/>
            <w:bottom w:val="none" w:sz="0" w:space="0" w:color="auto"/>
            <w:right w:val="none" w:sz="0" w:space="0" w:color="auto"/>
          </w:divBdr>
          <w:divsChild>
            <w:div w:id="1843005438">
              <w:marLeft w:val="0"/>
              <w:marRight w:val="0"/>
              <w:marTop w:val="0"/>
              <w:marBottom w:val="0"/>
              <w:divBdr>
                <w:top w:val="none" w:sz="0" w:space="0" w:color="auto"/>
                <w:left w:val="none" w:sz="0" w:space="0" w:color="auto"/>
                <w:bottom w:val="none" w:sz="0" w:space="0" w:color="auto"/>
                <w:right w:val="none" w:sz="0" w:space="0" w:color="auto"/>
              </w:divBdr>
              <w:divsChild>
                <w:div w:id="1060441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99932">
      <w:bodyDiv w:val="1"/>
      <w:marLeft w:val="0"/>
      <w:marRight w:val="0"/>
      <w:marTop w:val="0"/>
      <w:marBottom w:val="0"/>
      <w:divBdr>
        <w:top w:val="none" w:sz="0" w:space="0" w:color="auto"/>
        <w:left w:val="none" w:sz="0" w:space="0" w:color="auto"/>
        <w:bottom w:val="none" w:sz="0" w:space="0" w:color="auto"/>
        <w:right w:val="none" w:sz="0" w:space="0" w:color="auto"/>
      </w:divBdr>
      <w:divsChild>
        <w:div w:id="961302927">
          <w:marLeft w:val="0"/>
          <w:marRight w:val="0"/>
          <w:marTop w:val="0"/>
          <w:marBottom w:val="0"/>
          <w:divBdr>
            <w:top w:val="none" w:sz="0" w:space="0" w:color="auto"/>
            <w:left w:val="none" w:sz="0" w:space="0" w:color="auto"/>
            <w:bottom w:val="none" w:sz="0" w:space="0" w:color="auto"/>
            <w:right w:val="none" w:sz="0" w:space="0" w:color="auto"/>
          </w:divBdr>
        </w:div>
        <w:div w:id="1845901750">
          <w:marLeft w:val="0"/>
          <w:marRight w:val="0"/>
          <w:marTop w:val="0"/>
          <w:marBottom w:val="0"/>
          <w:divBdr>
            <w:top w:val="none" w:sz="0" w:space="0" w:color="auto"/>
            <w:left w:val="none" w:sz="0" w:space="0" w:color="auto"/>
            <w:bottom w:val="none" w:sz="0" w:space="0" w:color="auto"/>
            <w:right w:val="none" w:sz="0" w:space="0" w:color="auto"/>
          </w:divBdr>
          <w:divsChild>
            <w:div w:id="108009670">
              <w:marLeft w:val="0"/>
              <w:marRight w:val="0"/>
              <w:marTop w:val="0"/>
              <w:marBottom w:val="0"/>
              <w:divBdr>
                <w:top w:val="none" w:sz="0" w:space="0" w:color="auto"/>
                <w:left w:val="none" w:sz="0" w:space="0" w:color="auto"/>
                <w:bottom w:val="none" w:sz="0" w:space="0" w:color="auto"/>
                <w:right w:val="none" w:sz="0" w:space="0" w:color="auto"/>
              </w:divBdr>
            </w:div>
          </w:divsChild>
        </w:div>
        <w:div w:id="479729482">
          <w:marLeft w:val="0"/>
          <w:marRight w:val="0"/>
          <w:marTop w:val="0"/>
          <w:marBottom w:val="0"/>
          <w:divBdr>
            <w:top w:val="none" w:sz="0" w:space="0" w:color="auto"/>
            <w:left w:val="none" w:sz="0" w:space="0" w:color="auto"/>
            <w:bottom w:val="none" w:sz="0" w:space="0" w:color="auto"/>
            <w:right w:val="none" w:sz="0" w:space="0" w:color="auto"/>
          </w:divBdr>
        </w:div>
        <w:div w:id="1342047625">
          <w:marLeft w:val="0"/>
          <w:marRight w:val="0"/>
          <w:marTop w:val="0"/>
          <w:marBottom w:val="0"/>
          <w:divBdr>
            <w:top w:val="none" w:sz="0" w:space="0" w:color="auto"/>
            <w:left w:val="none" w:sz="0" w:space="0" w:color="auto"/>
            <w:bottom w:val="none" w:sz="0" w:space="0" w:color="auto"/>
            <w:right w:val="none" w:sz="0" w:space="0" w:color="auto"/>
          </w:divBdr>
          <w:divsChild>
            <w:div w:id="2007126417">
              <w:marLeft w:val="0"/>
              <w:marRight w:val="0"/>
              <w:marTop w:val="0"/>
              <w:marBottom w:val="0"/>
              <w:divBdr>
                <w:top w:val="none" w:sz="0" w:space="0" w:color="auto"/>
                <w:left w:val="none" w:sz="0" w:space="0" w:color="auto"/>
                <w:bottom w:val="none" w:sz="0" w:space="0" w:color="auto"/>
                <w:right w:val="none" w:sz="0" w:space="0" w:color="auto"/>
              </w:divBdr>
            </w:div>
          </w:divsChild>
        </w:div>
        <w:div w:id="1536842794">
          <w:marLeft w:val="0"/>
          <w:marRight w:val="0"/>
          <w:marTop w:val="0"/>
          <w:marBottom w:val="0"/>
          <w:divBdr>
            <w:top w:val="none" w:sz="0" w:space="0" w:color="auto"/>
            <w:left w:val="none" w:sz="0" w:space="0" w:color="auto"/>
            <w:bottom w:val="none" w:sz="0" w:space="0" w:color="auto"/>
            <w:right w:val="none" w:sz="0" w:space="0" w:color="auto"/>
          </w:divBdr>
        </w:div>
        <w:div w:id="1688167947">
          <w:marLeft w:val="0"/>
          <w:marRight w:val="0"/>
          <w:marTop w:val="0"/>
          <w:marBottom w:val="0"/>
          <w:divBdr>
            <w:top w:val="none" w:sz="0" w:space="0" w:color="auto"/>
            <w:left w:val="none" w:sz="0" w:space="0" w:color="auto"/>
            <w:bottom w:val="none" w:sz="0" w:space="0" w:color="auto"/>
            <w:right w:val="none" w:sz="0" w:space="0" w:color="auto"/>
          </w:divBdr>
          <w:divsChild>
            <w:div w:id="1494486740">
              <w:marLeft w:val="0"/>
              <w:marRight w:val="0"/>
              <w:marTop w:val="0"/>
              <w:marBottom w:val="0"/>
              <w:divBdr>
                <w:top w:val="none" w:sz="0" w:space="0" w:color="auto"/>
                <w:left w:val="none" w:sz="0" w:space="0" w:color="auto"/>
                <w:bottom w:val="none" w:sz="0" w:space="0" w:color="auto"/>
                <w:right w:val="none" w:sz="0" w:space="0" w:color="auto"/>
              </w:divBdr>
            </w:div>
          </w:divsChild>
        </w:div>
        <w:div w:id="1694771339">
          <w:marLeft w:val="0"/>
          <w:marRight w:val="0"/>
          <w:marTop w:val="0"/>
          <w:marBottom w:val="0"/>
          <w:divBdr>
            <w:top w:val="none" w:sz="0" w:space="0" w:color="auto"/>
            <w:left w:val="none" w:sz="0" w:space="0" w:color="auto"/>
            <w:bottom w:val="none" w:sz="0" w:space="0" w:color="auto"/>
            <w:right w:val="none" w:sz="0" w:space="0" w:color="auto"/>
          </w:divBdr>
        </w:div>
        <w:div w:id="1390230611">
          <w:marLeft w:val="0"/>
          <w:marRight w:val="0"/>
          <w:marTop w:val="0"/>
          <w:marBottom w:val="0"/>
          <w:divBdr>
            <w:top w:val="none" w:sz="0" w:space="0" w:color="auto"/>
            <w:left w:val="none" w:sz="0" w:space="0" w:color="auto"/>
            <w:bottom w:val="none" w:sz="0" w:space="0" w:color="auto"/>
            <w:right w:val="none" w:sz="0" w:space="0" w:color="auto"/>
          </w:divBdr>
          <w:divsChild>
            <w:div w:id="1747608562">
              <w:marLeft w:val="0"/>
              <w:marRight w:val="0"/>
              <w:marTop w:val="0"/>
              <w:marBottom w:val="0"/>
              <w:divBdr>
                <w:top w:val="none" w:sz="0" w:space="0" w:color="auto"/>
                <w:left w:val="none" w:sz="0" w:space="0" w:color="auto"/>
                <w:bottom w:val="none" w:sz="0" w:space="0" w:color="auto"/>
                <w:right w:val="none" w:sz="0" w:space="0" w:color="auto"/>
              </w:divBdr>
            </w:div>
          </w:divsChild>
        </w:div>
        <w:div w:id="1456023174">
          <w:marLeft w:val="0"/>
          <w:marRight w:val="0"/>
          <w:marTop w:val="0"/>
          <w:marBottom w:val="0"/>
          <w:divBdr>
            <w:top w:val="none" w:sz="0" w:space="0" w:color="auto"/>
            <w:left w:val="none" w:sz="0" w:space="0" w:color="auto"/>
            <w:bottom w:val="none" w:sz="0" w:space="0" w:color="auto"/>
            <w:right w:val="none" w:sz="0" w:space="0" w:color="auto"/>
          </w:divBdr>
        </w:div>
        <w:div w:id="1632637683">
          <w:marLeft w:val="0"/>
          <w:marRight w:val="0"/>
          <w:marTop w:val="0"/>
          <w:marBottom w:val="0"/>
          <w:divBdr>
            <w:top w:val="none" w:sz="0" w:space="0" w:color="auto"/>
            <w:left w:val="none" w:sz="0" w:space="0" w:color="auto"/>
            <w:bottom w:val="none" w:sz="0" w:space="0" w:color="auto"/>
            <w:right w:val="none" w:sz="0" w:space="0" w:color="auto"/>
          </w:divBdr>
          <w:divsChild>
            <w:div w:id="1758281161">
              <w:marLeft w:val="0"/>
              <w:marRight w:val="0"/>
              <w:marTop w:val="0"/>
              <w:marBottom w:val="0"/>
              <w:divBdr>
                <w:top w:val="none" w:sz="0" w:space="0" w:color="auto"/>
                <w:left w:val="none" w:sz="0" w:space="0" w:color="auto"/>
                <w:bottom w:val="none" w:sz="0" w:space="0" w:color="auto"/>
                <w:right w:val="none" w:sz="0" w:space="0" w:color="auto"/>
              </w:divBdr>
            </w:div>
          </w:divsChild>
        </w:div>
        <w:div w:id="1940410707">
          <w:marLeft w:val="0"/>
          <w:marRight w:val="0"/>
          <w:marTop w:val="0"/>
          <w:marBottom w:val="0"/>
          <w:divBdr>
            <w:top w:val="none" w:sz="0" w:space="0" w:color="auto"/>
            <w:left w:val="none" w:sz="0" w:space="0" w:color="auto"/>
            <w:bottom w:val="none" w:sz="0" w:space="0" w:color="auto"/>
            <w:right w:val="none" w:sz="0" w:space="0" w:color="auto"/>
          </w:divBdr>
        </w:div>
        <w:div w:id="95249721">
          <w:marLeft w:val="0"/>
          <w:marRight w:val="0"/>
          <w:marTop w:val="0"/>
          <w:marBottom w:val="0"/>
          <w:divBdr>
            <w:top w:val="none" w:sz="0" w:space="0" w:color="auto"/>
            <w:left w:val="none" w:sz="0" w:space="0" w:color="auto"/>
            <w:bottom w:val="none" w:sz="0" w:space="0" w:color="auto"/>
            <w:right w:val="none" w:sz="0" w:space="0" w:color="auto"/>
          </w:divBdr>
          <w:divsChild>
            <w:div w:id="2070298582">
              <w:marLeft w:val="0"/>
              <w:marRight w:val="0"/>
              <w:marTop w:val="0"/>
              <w:marBottom w:val="0"/>
              <w:divBdr>
                <w:top w:val="none" w:sz="0" w:space="0" w:color="auto"/>
                <w:left w:val="none" w:sz="0" w:space="0" w:color="auto"/>
                <w:bottom w:val="none" w:sz="0" w:space="0" w:color="auto"/>
                <w:right w:val="none" w:sz="0" w:space="0" w:color="auto"/>
              </w:divBdr>
            </w:div>
          </w:divsChild>
        </w:div>
        <w:div w:id="1382291408">
          <w:marLeft w:val="0"/>
          <w:marRight w:val="0"/>
          <w:marTop w:val="0"/>
          <w:marBottom w:val="0"/>
          <w:divBdr>
            <w:top w:val="none" w:sz="0" w:space="0" w:color="auto"/>
            <w:left w:val="none" w:sz="0" w:space="0" w:color="auto"/>
            <w:bottom w:val="none" w:sz="0" w:space="0" w:color="auto"/>
            <w:right w:val="none" w:sz="0" w:space="0" w:color="auto"/>
          </w:divBdr>
        </w:div>
        <w:div w:id="1026831096">
          <w:marLeft w:val="0"/>
          <w:marRight w:val="0"/>
          <w:marTop w:val="0"/>
          <w:marBottom w:val="0"/>
          <w:divBdr>
            <w:top w:val="none" w:sz="0" w:space="0" w:color="auto"/>
            <w:left w:val="none" w:sz="0" w:space="0" w:color="auto"/>
            <w:bottom w:val="none" w:sz="0" w:space="0" w:color="auto"/>
            <w:right w:val="none" w:sz="0" w:space="0" w:color="auto"/>
          </w:divBdr>
          <w:divsChild>
            <w:div w:id="613246901">
              <w:marLeft w:val="0"/>
              <w:marRight w:val="0"/>
              <w:marTop w:val="0"/>
              <w:marBottom w:val="0"/>
              <w:divBdr>
                <w:top w:val="none" w:sz="0" w:space="0" w:color="auto"/>
                <w:left w:val="none" w:sz="0" w:space="0" w:color="auto"/>
                <w:bottom w:val="none" w:sz="0" w:space="0" w:color="auto"/>
                <w:right w:val="none" w:sz="0" w:space="0" w:color="auto"/>
              </w:divBdr>
            </w:div>
          </w:divsChild>
        </w:div>
        <w:div w:id="1917472637">
          <w:marLeft w:val="0"/>
          <w:marRight w:val="0"/>
          <w:marTop w:val="300"/>
          <w:marBottom w:val="0"/>
          <w:divBdr>
            <w:top w:val="none" w:sz="0" w:space="0" w:color="auto"/>
            <w:left w:val="none" w:sz="0" w:space="0" w:color="auto"/>
            <w:bottom w:val="none" w:sz="0" w:space="0" w:color="auto"/>
            <w:right w:val="none" w:sz="0" w:space="0" w:color="auto"/>
          </w:divBdr>
          <w:divsChild>
            <w:div w:id="852721612">
              <w:marLeft w:val="0"/>
              <w:marRight w:val="0"/>
              <w:marTop w:val="0"/>
              <w:marBottom w:val="0"/>
              <w:divBdr>
                <w:top w:val="none" w:sz="0" w:space="0" w:color="auto"/>
                <w:left w:val="none" w:sz="0" w:space="0" w:color="auto"/>
                <w:bottom w:val="none" w:sz="0" w:space="0" w:color="auto"/>
                <w:right w:val="none" w:sz="0" w:space="0" w:color="auto"/>
              </w:divBdr>
              <w:divsChild>
                <w:div w:id="188397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8831">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4">
          <w:marLeft w:val="0"/>
          <w:marRight w:val="0"/>
          <w:marTop w:val="0"/>
          <w:marBottom w:val="0"/>
          <w:divBdr>
            <w:top w:val="none" w:sz="0" w:space="0" w:color="auto"/>
            <w:left w:val="none" w:sz="0" w:space="0" w:color="auto"/>
            <w:bottom w:val="none" w:sz="0" w:space="0" w:color="auto"/>
            <w:right w:val="none" w:sz="0" w:space="0" w:color="auto"/>
          </w:divBdr>
        </w:div>
        <w:div w:id="1443570969">
          <w:marLeft w:val="0"/>
          <w:marRight w:val="0"/>
          <w:marTop w:val="0"/>
          <w:marBottom w:val="0"/>
          <w:divBdr>
            <w:top w:val="none" w:sz="0" w:space="0" w:color="auto"/>
            <w:left w:val="none" w:sz="0" w:space="0" w:color="auto"/>
            <w:bottom w:val="none" w:sz="0" w:space="0" w:color="auto"/>
            <w:right w:val="none" w:sz="0" w:space="0" w:color="auto"/>
          </w:divBdr>
          <w:divsChild>
            <w:div w:id="1127552544">
              <w:marLeft w:val="0"/>
              <w:marRight w:val="0"/>
              <w:marTop w:val="0"/>
              <w:marBottom w:val="0"/>
              <w:divBdr>
                <w:top w:val="none" w:sz="0" w:space="0" w:color="auto"/>
                <w:left w:val="none" w:sz="0" w:space="0" w:color="auto"/>
                <w:bottom w:val="none" w:sz="0" w:space="0" w:color="auto"/>
                <w:right w:val="none" w:sz="0" w:space="0" w:color="auto"/>
              </w:divBdr>
            </w:div>
          </w:divsChild>
        </w:div>
        <w:div w:id="845052452">
          <w:marLeft w:val="0"/>
          <w:marRight w:val="0"/>
          <w:marTop w:val="0"/>
          <w:marBottom w:val="0"/>
          <w:divBdr>
            <w:top w:val="none" w:sz="0" w:space="0" w:color="auto"/>
            <w:left w:val="none" w:sz="0" w:space="0" w:color="auto"/>
            <w:bottom w:val="none" w:sz="0" w:space="0" w:color="auto"/>
            <w:right w:val="none" w:sz="0" w:space="0" w:color="auto"/>
          </w:divBdr>
        </w:div>
        <w:div w:id="31653923">
          <w:marLeft w:val="0"/>
          <w:marRight w:val="0"/>
          <w:marTop w:val="0"/>
          <w:marBottom w:val="0"/>
          <w:divBdr>
            <w:top w:val="none" w:sz="0" w:space="0" w:color="auto"/>
            <w:left w:val="none" w:sz="0" w:space="0" w:color="auto"/>
            <w:bottom w:val="none" w:sz="0" w:space="0" w:color="auto"/>
            <w:right w:val="none" w:sz="0" w:space="0" w:color="auto"/>
          </w:divBdr>
          <w:divsChild>
            <w:div w:id="1800032038">
              <w:marLeft w:val="0"/>
              <w:marRight w:val="0"/>
              <w:marTop w:val="0"/>
              <w:marBottom w:val="0"/>
              <w:divBdr>
                <w:top w:val="none" w:sz="0" w:space="0" w:color="auto"/>
                <w:left w:val="none" w:sz="0" w:space="0" w:color="auto"/>
                <w:bottom w:val="none" w:sz="0" w:space="0" w:color="auto"/>
                <w:right w:val="none" w:sz="0" w:space="0" w:color="auto"/>
              </w:divBdr>
            </w:div>
          </w:divsChild>
        </w:div>
        <w:div w:id="1462459322">
          <w:marLeft w:val="0"/>
          <w:marRight w:val="0"/>
          <w:marTop w:val="0"/>
          <w:marBottom w:val="0"/>
          <w:divBdr>
            <w:top w:val="none" w:sz="0" w:space="0" w:color="auto"/>
            <w:left w:val="none" w:sz="0" w:space="0" w:color="auto"/>
            <w:bottom w:val="none" w:sz="0" w:space="0" w:color="auto"/>
            <w:right w:val="none" w:sz="0" w:space="0" w:color="auto"/>
          </w:divBdr>
        </w:div>
        <w:div w:id="467556218">
          <w:marLeft w:val="0"/>
          <w:marRight w:val="0"/>
          <w:marTop w:val="0"/>
          <w:marBottom w:val="0"/>
          <w:divBdr>
            <w:top w:val="none" w:sz="0" w:space="0" w:color="auto"/>
            <w:left w:val="none" w:sz="0" w:space="0" w:color="auto"/>
            <w:bottom w:val="none" w:sz="0" w:space="0" w:color="auto"/>
            <w:right w:val="none" w:sz="0" w:space="0" w:color="auto"/>
          </w:divBdr>
          <w:divsChild>
            <w:div w:id="95491911">
              <w:marLeft w:val="0"/>
              <w:marRight w:val="0"/>
              <w:marTop w:val="0"/>
              <w:marBottom w:val="0"/>
              <w:divBdr>
                <w:top w:val="none" w:sz="0" w:space="0" w:color="auto"/>
                <w:left w:val="none" w:sz="0" w:space="0" w:color="auto"/>
                <w:bottom w:val="none" w:sz="0" w:space="0" w:color="auto"/>
                <w:right w:val="none" w:sz="0" w:space="0" w:color="auto"/>
              </w:divBdr>
            </w:div>
          </w:divsChild>
        </w:div>
        <w:div w:id="109518635">
          <w:marLeft w:val="0"/>
          <w:marRight w:val="0"/>
          <w:marTop w:val="0"/>
          <w:marBottom w:val="0"/>
          <w:divBdr>
            <w:top w:val="none" w:sz="0" w:space="0" w:color="auto"/>
            <w:left w:val="none" w:sz="0" w:space="0" w:color="auto"/>
            <w:bottom w:val="none" w:sz="0" w:space="0" w:color="auto"/>
            <w:right w:val="none" w:sz="0" w:space="0" w:color="auto"/>
          </w:divBdr>
        </w:div>
        <w:div w:id="2112698849">
          <w:marLeft w:val="0"/>
          <w:marRight w:val="0"/>
          <w:marTop w:val="0"/>
          <w:marBottom w:val="0"/>
          <w:divBdr>
            <w:top w:val="none" w:sz="0" w:space="0" w:color="auto"/>
            <w:left w:val="none" w:sz="0" w:space="0" w:color="auto"/>
            <w:bottom w:val="none" w:sz="0" w:space="0" w:color="auto"/>
            <w:right w:val="none" w:sz="0" w:space="0" w:color="auto"/>
          </w:divBdr>
          <w:divsChild>
            <w:div w:id="1186405518">
              <w:marLeft w:val="0"/>
              <w:marRight w:val="0"/>
              <w:marTop w:val="0"/>
              <w:marBottom w:val="0"/>
              <w:divBdr>
                <w:top w:val="none" w:sz="0" w:space="0" w:color="auto"/>
                <w:left w:val="none" w:sz="0" w:space="0" w:color="auto"/>
                <w:bottom w:val="none" w:sz="0" w:space="0" w:color="auto"/>
                <w:right w:val="none" w:sz="0" w:space="0" w:color="auto"/>
              </w:divBdr>
            </w:div>
          </w:divsChild>
        </w:div>
        <w:div w:id="87849819">
          <w:marLeft w:val="0"/>
          <w:marRight w:val="0"/>
          <w:marTop w:val="0"/>
          <w:marBottom w:val="0"/>
          <w:divBdr>
            <w:top w:val="none" w:sz="0" w:space="0" w:color="auto"/>
            <w:left w:val="none" w:sz="0" w:space="0" w:color="auto"/>
            <w:bottom w:val="none" w:sz="0" w:space="0" w:color="auto"/>
            <w:right w:val="none" w:sz="0" w:space="0" w:color="auto"/>
          </w:divBdr>
        </w:div>
        <w:div w:id="376201846">
          <w:marLeft w:val="0"/>
          <w:marRight w:val="0"/>
          <w:marTop w:val="0"/>
          <w:marBottom w:val="0"/>
          <w:divBdr>
            <w:top w:val="none" w:sz="0" w:space="0" w:color="auto"/>
            <w:left w:val="none" w:sz="0" w:space="0" w:color="auto"/>
            <w:bottom w:val="none" w:sz="0" w:space="0" w:color="auto"/>
            <w:right w:val="none" w:sz="0" w:space="0" w:color="auto"/>
          </w:divBdr>
          <w:divsChild>
            <w:div w:id="1911620439">
              <w:marLeft w:val="0"/>
              <w:marRight w:val="0"/>
              <w:marTop w:val="0"/>
              <w:marBottom w:val="0"/>
              <w:divBdr>
                <w:top w:val="none" w:sz="0" w:space="0" w:color="auto"/>
                <w:left w:val="none" w:sz="0" w:space="0" w:color="auto"/>
                <w:bottom w:val="none" w:sz="0" w:space="0" w:color="auto"/>
                <w:right w:val="none" w:sz="0" w:space="0" w:color="auto"/>
              </w:divBdr>
            </w:div>
          </w:divsChild>
        </w:div>
        <w:div w:id="1594313162">
          <w:marLeft w:val="0"/>
          <w:marRight w:val="0"/>
          <w:marTop w:val="0"/>
          <w:marBottom w:val="0"/>
          <w:divBdr>
            <w:top w:val="none" w:sz="0" w:space="0" w:color="auto"/>
            <w:left w:val="none" w:sz="0" w:space="0" w:color="auto"/>
            <w:bottom w:val="none" w:sz="0" w:space="0" w:color="auto"/>
            <w:right w:val="none" w:sz="0" w:space="0" w:color="auto"/>
          </w:divBdr>
        </w:div>
        <w:div w:id="93794662">
          <w:marLeft w:val="0"/>
          <w:marRight w:val="0"/>
          <w:marTop w:val="0"/>
          <w:marBottom w:val="0"/>
          <w:divBdr>
            <w:top w:val="none" w:sz="0" w:space="0" w:color="auto"/>
            <w:left w:val="none" w:sz="0" w:space="0" w:color="auto"/>
            <w:bottom w:val="none" w:sz="0" w:space="0" w:color="auto"/>
            <w:right w:val="none" w:sz="0" w:space="0" w:color="auto"/>
          </w:divBdr>
          <w:divsChild>
            <w:div w:id="1801800105">
              <w:marLeft w:val="0"/>
              <w:marRight w:val="0"/>
              <w:marTop w:val="0"/>
              <w:marBottom w:val="0"/>
              <w:divBdr>
                <w:top w:val="none" w:sz="0" w:space="0" w:color="auto"/>
                <w:left w:val="none" w:sz="0" w:space="0" w:color="auto"/>
                <w:bottom w:val="none" w:sz="0" w:space="0" w:color="auto"/>
                <w:right w:val="none" w:sz="0" w:space="0" w:color="auto"/>
              </w:divBdr>
            </w:div>
          </w:divsChild>
        </w:div>
        <w:div w:id="967203520">
          <w:marLeft w:val="0"/>
          <w:marRight w:val="0"/>
          <w:marTop w:val="0"/>
          <w:marBottom w:val="0"/>
          <w:divBdr>
            <w:top w:val="none" w:sz="0" w:space="0" w:color="auto"/>
            <w:left w:val="none" w:sz="0" w:space="0" w:color="auto"/>
            <w:bottom w:val="none" w:sz="0" w:space="0" w:color="auto"/>
            <w:right w:val="none" w:sz="0" w:space="0" w:color="auto"/>
          </w:divBdr>
        </w:div>
        <w:div w:id="410348850">
          <w:marLeft w:val="0"/>
          <w:marRight w:val="0"/>
          <w:marTop w:val="0"/>
          <w:marBottom w:val="0"/>
          <w:divBdr>
            <w:top w:val="none" w:sz="0" w:space="0" w:color="auto"/>
            <w:left w:val="none" w:sz="0" w:space="0" w:color="auto"/>
            <w:bottom w:val="none" w:sz="0" w:space="0" w:color="auto"/>
            <w:right w:val="none" w:sz="0" w:space="0" w:color="auto"/>
          </w:divBdr>
          <w:divsChild>
            <w:div w:id="446510838">
              <w:marLeft w:val="0"/>
              <w:marRight w:val="0"/>
              <w:marTop w:val="0"/>
              <w:marBottom w:val="0"/>
              <w:divBdr>
                <w:top w:val="none" w:sz="0" w:space="0" w:color="auto"/>
                <w:left w:val="none" w:sz="0" w:space="0" w:color="auto"/>
                <w:bottom w:val="none" w:sz="0" w:space="0" w:color="auto"/>
                <w:right w:val="none" w:sz="0" w:space="0" w:color="auto"/>
              </w:divBdr>
            </w:div>
          </w:divsChild>
        </w:div>
        <w:div w:id="442116807">
          <w:marLeft w:val="0"/>
          <w:marRight w:val="0"/>
          <w:marTop w:val="300"/>
          <w:marBottom w:val="0"/>
          <w:divBdr>
            <w:top w:val="none" w:sz="0" w:space="0" w:color="auto"/>
            <w:left w:val="none" w:sz="0" w:space="0" w:color="auto"/>
            <w:bottom w:val="none" w:sz="0" w:space="0" w:color="auto"/>
            <w:right w:val="none" w:sz="0" w:space="0" w:color="auto"/>
          </w:divBdr>
          <w:divsChild>
            <w:div w:id="530652937">
              <w:marLeft w:val="0"/>
              <w:marRight w:val="0"/>
              <w:marTop w:val="0"/>
              <w:marBottom w:val="0"/>
              <w:divBdr>
                <w:top w:val="none" w:sz="0" w:space="0" w:color="auto"/>
                <w:left w:val="none" w:sz="0" w:space="0" w:color="auto"/>
                <w:bottom w:val="none" w:sz="0" w:space="0" w:color="auto"/>
                <w:right w:val="none" w:sz="0" w:space="0" w:color="auto"/>
              </w:divBdr>
              <w:divsChild>
                <w:div w:id="122830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603610">
          <w:marLeft w:val="0"/>
          <w:marRight w:val="0"/>
          <w:marTop w:val="300"/>
          <w:marBottom w:val="0"/>
          <w:divBdr>
            <w:top w:val="none" w:sz="0" w:space="0" w:color="auto"/>
            <w:left w:val="none" w:sz="0" w:space="0" w:color="auto"/>
            <w:bottom w:val="none" w:sz="0" w:space="0" w:color="auto"/>
            <w:right w:val="none" w:sz="0" w:space="0" w:color="auto"/>
          </w:divBdr>
          <w:divsChild>
            <w:div w:id="553546005">
              <w:marLeft w:val="0"/>
              <w:marRight w:val="0"/>
              <w:marTop w:val="0"/>
              <w:marBottom w:val="0"/>
              <w:divBdr>
                <w:top w:val="none" w:sz="0" w:space="0" w:color="auto"/>
                <w:left w:val="none" w:sz="0" w:space="0" w:color="auto"/>
                <w:bottom w:val="none" w:sz="0" w:space="0" w:color="auto"/>
                <w:right w:val="none" w:sz="0" w:space="0" w:color="auto"/>
              </w:divBdr>
              <w:divsChild>
                <w:div w:id="944262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949385">
          <w:marLeft w:val="0"/>
          <w:marRight w:val="0"/>
          <w:marTop w:val="300"/>
          <w:marBottom w:val="0"/>
          <w:divBdr>
            <w:top w:val="none" w:sz="0" w:space="0" w:color="auto"/>
            <w:left w:val="none" w:sz="0" w:space="0" w:color="auto"/>
            <w:bottom w:val="none" w:sz="0" w:space="0" w:color="auto"/>
            <w:right w:val="none" w:sz="0" w:space="0" w:color="auto"/>
          </w:divBdr>
          <w:divsChild>
            <w:div w:id="916593177">
              <w:marLeft w:val="0"/>
              <w:marRight w:val="0"/>
              <w:marTop w:val="0"/>
              <w:marBottom w:val="0"/>
              <w:divBdr>
                <w:top w:val="none" w:sz="0" w:space="0" w:color="auto"/>
                <w:left w:val="none" w:sz="0" w:space="0" w:color="auto"/>
                <w:bottom w:val="none" w:sz="0" w:space="0" w:color="auto"/>
                <w:right w:val="none" w:sz="0" w:space="0" w:color="auto"/>
              </w:divBdr>
              <w:divsChild>
                <w:div w:id="16890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89273">
          <w:marLeft w:val="0"/>
          <w:marRight w:val="0"/>
          <w:marTop w:val="300"/>
          <w:marBottom w:val="0"/>
          <w:divBdr>
            <w:top w:val="none" w:sz="0" w:space="0" w:color="auto"/>
            <w:left w:val="none" w:sz="0" w:space="0" w:color="auto"/>
            <w:bottom w:val="none" w:sz="0" w:space="0" w:color="auto"/>
            <w:right w:val="none" w:sz="0" w:space="0" w:color="auto"/>
          </w:divBdr>
          <w:divsChild>
            <w:div w:id="1888376791">
              <w:marLeft w:val="0"/>
              <w:marRight w:val="0"/>
              <w:marTop w:val="0"/>
              <w:marBottom w:val="0"/>
              <w:divBdr>
                <w:top w:val="none" w:sz="0" w:space="0" w:color="auto"/>
                <w:left w:val="none" w:sz="0" w:space="0" w:color="auto"/>
                <w:bottom w:val="none" w:sz="0" w:space="0" w:color="auto"/>
                <w:right w:val="none" w:sz="0" w:space="0" w:color="auto"/>
              </w:divBdr>
              <w:divsChild>
                <w:div w:id="30691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168824">
      <w:bodyDiv w:val="1"/>
      <w:marLeft w:val="0"/>
      <w:marRight w:val="0"/>
      <w:marTop w:val="0"/>
      <w:marBottom w:val="0"/>
      <w:divBdr>
        <w:top w:val="none" w:sz="0" w:space="0" w:color="auto"/>
        <w:left w:val="none" w:sz="0" w:space="0" w:color="auto"/>
        <w:bottom w:val="none" w:sz="0" w:space="0" w:color="auto"/>
        <w:right w:val="none" w:sz="0" w:space="0" w:color="auto"/>
      </w:divBdr>
      <w:divsChild>
        <w:div w:id="1454128928">
          <w:marLeft w:val="0"/>
          <w:marRight w:val="0"/>
          <w:marTop w:val="0"/>
          <w:marBottom w:val="0"/>
          <w:divBdr>
            <w:top w:val="none" w:sz="0" w:space="0" w:color="auto"/>
            <w:left w:val="none" w:sz="0" w:space="0" w:color="auto"/>
            <w:bottom w:val="none" w:sz="0" w:space="0" w:color="auto"/>
            <w:right w:val="none" w:sz="0" w:space="0" w:color="auto"/>
          </w:divBdr>
        </w:div>
        <w:div w:id="583144047">
          <w:marLeft w:val="0"/>
          <w:marRight w:val="0"/>
          <w:marTop w:val="0"/>
          <w:marBottom w:val="0"/>
          <w:divBdr>
            <w:top w:val="none" w:sz="0" w:space="0" w:color="auto"/>
            <w:left w:val="none" w:sz="0" w:space="0" w:color="auto"/>
            <w:bottom w:val="none" w:sz="0" w:space="0" w:color="auto"/>
            <w:right w:val="none" w:sz="0" w:space="0" w:color="auto"/>
          </w:divBdr>
          <w:divsChild>
            <w:div w:id="1472941089">
              <w:marLeft w:val="0"/>
              <w:marRight w:val="0"/>
              <w:marTop w:val="0"/>
              <w:marBottom w:val="0"/>
              <w:divBdr>
                <w:top w:val="none" w:sz="0" w:space="0" w:color="auto"/>
                <w:left w:val="none" w:sz="0" w:space="0" w:color="auto"/>
                <w:bottom w:val="none" w:sz="0" w:space="0" w:color="auto"/>
                <w:right w:val="none" w:sz="0" w:space="0" w:color="auto"/>
              </w:divBdr>
            </w:div>
          </w:divsChild>
        </w:div>
        <w:div w:id="648944910">
          <w:marLeft w:val="0"/>
          <w:marRight w:val="0"/>
          <w:marTop w:val="0"/>
          <w:marBottom w:val="0"/>
          <w:divBdr>
            <w:top w:val="none" w:sz="0" w:space="0" w:color="auto"/>
            <w:left w:val="none" w:sz="0" w:space="0" w:color="auto"/>
            <w:bottom w:val="none" w:sz="0" w:space="0" w:color="auto"/>
            <w:right w:val="none" w:sz="0" w:space="0" w:color="auto"/>
          </w:divBdr>
        </w:div>
        <w:div w:id="1370883106">
          <w:marLeft w:val="0"/>
          <w:marRight w:val="0"/>
          <w:marTop w:val="0"/>
          <w:marBottom w:val="0"/>
          <w:divBdr>
            <w:top w:val="none" w:sz="0" w:space="0" w:color="auto"/>
            <w:left w:val="none" w:sz="0" w:space="0" w:color="auto"/>
            <w:bottom w:val="none" w:sz="0" w:space="0" w:color="auto"/>
            <w:right w:val="none" w:sz="0" w:space="0" w:color="auto"/>
          </w:divBdr>
          <w:divsChild>
            <w:div w:id="1085689860">
              <w:marLeft w:val="0"/>
              <w:marRight w:val="0"/>
              <w:marTop w:val="0"/>
              <w:marBottom w:val="0"/>
              <w:divBdr>
                <w:top w:val="none" w:sz="0" w:space="0" w:color="auto"/>
                <w:left w:val="none" w:sz="0" w:space="0" w:color="auto"/>
                <w:bottom w:val="none" w:sz="0" w:space="0" w:color="auto"/>
                <w:right w:val="none" w:sz="0" w:space="0" w:color="auto"/>
              </w:divBdr>
            </w:div>
          </w:divsChild>
        </w:div>
        <w:div w:id="319818365">
          <w:marLeft w:val="0"/>
          <w:marRight w:val="0"/>
          <w:marTop w:val="0"/>
          <w:marBottom w:val="0"/>
          <w:divBdr>
            <w:top w:val="none" w:sz="0" w:space="0" w:color="auto"/>
            <w:left w:val="none" w:sz="0" w:space="0" w:color="auto"/>
            <w:bottom w:val="none" w:sz="0" w:space="0" w:color="auto"/>
            <w:right w:val="none" w:sz="0" w:space="0" w:color="auto"/>
          </w:divBdr>
        </w:div>
        <w:div w:id="1014570431">
          <w:marLeft w:val="0"/>
          <w:marRight w:val="0"/>
          <w:marTop w:val="0"/>
          <w:marBottom w:val="0"/>
          <w:divBdr>
            <w:top w:val="none" w:sz="0" w:space="0" w:color="auto"/>
            <w:left w:val="none" w:sz="0" w:space="0" w:color="auto"/>
            <w:bottom w:val="none" w:sz="0" w:space="0" w:color="auto"/>
            <w:right w:val="none" w:sz="0" w:space="0" w:color="auto"/>
          </w:divBdr>
          <w:divsChild>
            <w:div w:id="1980839194">
              <w:marLeft w:val="0"/>
              <w:marRight w:val="0"/>
              <w:marTop w:val="0"/>
              <w:marBottom w:val="0"/>
              <w:divBdr>
                <w:top w:val="none" w:sz="0" w:space="0" w:color="auto"/>
                <w:left w:val="none" w:sz="0" w:space="0" w:color="auto"/>
                <w:bottom w:val="none" w:sz="0" w:space="0" w:color="auto"/>
                <w:right w:val="none" w:sz="0" w:space="0" w:color="auto"/>
              </w:divBdr>
            </w:div>
          </w:divsChild>
        </w:div>
        <w:div w:id="687221600">
          <w:marLeft w:val="0"/>
          <w:marRight w:val="0"/>
          <w:marTop w:val="0"/>
          <w:marBottom w:val="0"/>
          <w:divBdr>
            <w:top w:val="none" w:sz="0" w:space="0" w:color="auto"/>
            <w:left w:val="none" w:sz="0" w:space="0" w:color="auto"/>
            <w:bottom w:val="none" w:sz="0" w:space="0" w:color="auto"/>
            <w:right w:val="none" w:sz="0" w:space="0" w:color="auto"/>
          </w:divBdr>
        </w:div>
        <w:div w:id="296106452">
          <w:marLeft w:val="0"/>
          <w:marRight w:val="0"/>
          <w:marTop w:val="0"/>
          <w:marBottom w:val="0"/>
          <w:divBdr>
            <w:top w:val="none" w:sz="0" w:space="0" w:color="auto"/>
            <w:left w:val="none" w:sz="0" w:space="0" w:color="auto"/>
            <w:bottom w:val="none" w:sz="0" w:space="0" w:color="auto"/>
            <w:right w:val="none" w:sz="0" w:space="0" w:color="auto"/>
          </w:divBdr>
          <w:divsChild>
            <w:div w:id="630983791">
              <w:marLeft w:val="0"/>
              <w:marRight w:val="0"/>
              <w:marTop w:val="0"/>
              <w:marBottom w:val="0"/>
              <w:divBdr>
                <w:top w:val="none" w:sz="0" w:space="0" w:color="auto"/>
                <w:left w:val="none" w:sz="0" w:space="0" w:color="auto"/>
                <w:bottom w:val="none" w:sz="0" w:space="0" w:color="auto"/>
                <w:right w:val="none" w:sz="0" w:space="0" w:color="auto"/>
              </w:divBdr>
            </w:div>
          </w:divsChild>
        </w:div>
        <w:div w:id="414865130">
          <w:marLeft w:val="0"/>
          <w:marRight w:val="0"/>
          <w:marTop w:val="0"/>
          <w:marBottom w:val="0"/>
          <w:divBdr>
            <w:top w:val="none" w:sz="0" w:space="0" w:color="auto"/>
            <w:left w:val="none" w:sz="0" w:space="0" w:color="auto"/>
            <w:bottom w:val="none" w:sz="0" w:space="0" w:color="auto"/>
            <w:right w:val="none" w:sz="0" w:space="0" w:color="auto"/>
          </w:divBdr>
        </w:div>
        <w:div w:id="1860850592">
          <w:marLeft w:val="0"/>
          <w:marRight w:val="0"/>
          <w:marTop w:val="0"/>
          <w:marBottom w:val="0"/>
          <w:divBdr>
            <w:top w:val="none" w:sz="0" w:space="0" w:color="auto"/>
            <w:left w:val="none" w:sz="0" w:space="0" w:color="auto"/>
            <w:bottom w:val="none" w:sz="0" w:space="0" w:color="auto"/>
            <w:right w:val="none" w:sz="0" w:space="0" w:color="auto"/>
          </w:divBdr>
          <w:divsChild>
            <w:div w:id="1600679209">
              <w:marLeft w:val="0"/>
              <w:marRight w:val="0"/>
              <w:marTop w:val="0"/>
              <w:marBottom w:val="0"/>
              <w:divBdr>
                <w:top w:val="none" w:sz="0" w:space="0" w:color="auto"/>
                <w:left w:val="none" w:sz="0" w:space="0" w:color="auto"/>
                <w:bottom w:val="none" w:sz="0" w:space="0" w:color="auto"/>
                <w:right w:val="none" w:sz="0" w:space="0" w:color="auto"/>
              </w:divBdr>
            </w:div>
          </w:divsChild>
        </w:div>
        <w:div w:id="935864290">
          <w:marLeft w:val="0"/>
          <w:marRight w:val="0"/>
          <w:marTop w:val="0"/>
          <w:marBottom w:val="0"/>
          <w:divBdr>
            <w:top w:val="none" w:sz="0" w:space="0" w:color="auto"/>
            <w:left w:val="none" w:sz="0" w:space="0" w:color="auto"/>
            <w:bottom w:val="none" w:sz="0" w:space="0" w:color="auto"/>
            <w:right w:val="none" w:sz="0" w:space="0" w:color="auto"/>
          </w:divBdr>
        </w:div>
        <w:div w:id="1663465623">
          <w:marLeft w:val="0"/>
          <w:marRight w:val="0"/>
          <w:marTop w:val="0"/>
          <w:marBottom w:val="0"/>
          <w:divBdr>
            <w:top w:val="none" w:sz="0" w:space="0" w:color="auto"/>
            <w:left w:val="none" w:sz="0" w:space="0" w:color="auto"/>
            <w:bottom w:val="none" w:sz="0" w:space="0" w:color="auto"/>
            <w:right w:val="none" w:sz="0" w:space="0" w:color="auto"/>
          </w:divBdr>
          <w:divsChild>
            <w:div w:id="429476511">
              <w:marLeft w:val="0"/>
              <w:marRight w:val="0"/>
              <w:marTop w:val="0"/>
              <w:marBottom w:val="0"/>
              <w:divBdr>
                <w:top w:val="none" w:sz="0" w:space="0" w:color="auto"/>
                <w:left w:val="none" w:sz="0" w:space="0" w:color="auto"/>
                <w:bottom w:val="none" w:sz="0" w:space="0" w:color="auto"/>
                <w:right w:val="none" w:sz="0" w:space="0" w:color="auto"/>
              </w:divBdr>
            </w:div>
          </w:divsChild>
        </w:div>
        <w:div w:id="1676808845">
          <w:marLeft w:val="0"/>
          <w:marRight w:val="0"/>
          <w:marTop w:val="0"/>
          <w:marBottom w:val="0"/>
          <w:divBdr>
            <w:top w:val="none" w:sz="0" w:space="0" w:color="auto"/>
            <w:left w:val="none" w:sz="0" w:space="0" w:color="auto"/>
            <w:bottom w:val="none" w:sz="0" w:space="0" w:color="auto"/>
            <w:right w:val="none" w:sz="0" w:space="0" w:color="auto"/>
          </w:divBdr>
        </w:div>
        <w:div w:id="87701051">
          <w:marLeft w:val="0"/>
          <w:marRight w:val="0"/>
          <w:marTop w:val="0"/>
          <w:marBottom w:val="0"/>
          <w:divBdr>
            <w:top w:val="none" w:sz="0" w:space="0" w:color="auto"/>
            <w:left w:val="none" w:sz="0" w:space="0" w:color="auto"/>
            <w:bottom w:val="none" w:sz="0" w:space="0" w:color="auto"/>
            <w:right w:val="none" w:sz="0" w:space="0" w:color="auto"/>
          </w:divBdr>
          <w:divsChild>
            <w:div w:id="986282446">
              <w:marLeft w:val="0"/>
              <w:marRight w:val="0"/>
              <w:marTop w:val="0"/>
              <w:marBottom w:val="0"/>
              <w:divBdr>
                <w:top w:val="none" w:sz="0" w:space="0" w:color="auto"/>
                <w:left w:val="none" w:sz="0" w:space="0" w:color="auto"/>
                <w:bottom w:val="none" w:sz="0" w:space="0" w:color="auto"/>
                <w:right w:val="none" w:sz="0" w:space="0" w:color="auto"/>
              </w:divBdr>
            </w:div>
          </w:divsChild>
        </w:div>
        <w:div w:id="1395280202">
          <w:marLeft w:val="0"/>
          <w:marRight w:val="0"/>
          <w:marTop w:val="300"/>
          <w:marBottom w:val="0"/>
          <w:divBdr>
            <w:top w:val="none" w:sz="0" w:space="0" w:color="auto"/>
            <w:left w:val="none" w:sz="0" w:space="0" w:color="auto"/>
            <w:bottom w:val="none" w:sz="0" w:space="0" w:color="auto"/>
            <w:right w:val="none" w:sz="0" w:space="0" w:color="auto"/>
          </w:divBdr>
          <w:divsChild>
            <w:div w:id="138306319">
              <w:marLeft w:val="0"/>
              <w:marRight w:val="0"/>
              <w:marTop w:val="0"/>
              <w:marBottom w:val="0"/>
              <w:divBdr>
                <w:top w:val="none" w:sz="0" w:space="0" w:color="auto"/>
                <w:left w:val="none" w:sz="0" w:space="0" w:color="auto"/>
                <w:bottom w:val="none" w:sz="0" w:space="0" w:color="auto"/>
                <w:right w:val="none" w:sz="0" w:space="0" w:color="auto"/>
              </w:divBdr>
              <w:divsChild>
                <w:div w:id="367612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76240">
          <w:marLeft w:val="0"/>
          <w:marRight w:val="0"/>
          <w:marTop w:val="300"/>
          <w:marBottom w:val="0"/>
          <w:divBdr>
            <w:top w:val="none" w:sz="0" w:space="0" w:color="auto"/>
            <w:left w:val="none" w:sz="0" w:space="0" w:color="auto"/>
            <w:bottom w:val="none" w:sz="0" w:space="0" w:color="auto"/>
            <w:right w:val="none" w:sz="0" w:space="0" w:color="auto"/>
          </w:divBdr>
          <w:divsChild>
            <w:div w:id="468135320">
              <w:marLeft w:val="0"/>
              <w:marRight w:val="0"/>
              <w:marTop w:val="0"/>
              <w:marBottom w:val="0"/>
              <w:divBdr>
                <w:top w:val="none" w:sz="0" w:space="0" w:color="auto"/>
                <w:left w:val="none" w:sz="0" w:space="0" w:color="auto"/>
                <w:bottom w:val="none" w:sz="0" w:space="0" w:color="auto"/>
                <w:right w:val="none" w:sz="0" w:space="0" w:color="auto"/>
              </w:divBdr>
              <w:divsChild>
                <w:div w:id="109231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366950">
          <w:marLeft w:val="0"/>
          <w:marRight w:val="0"/>
          <w:marTop w:val="300"/>
          <w:marBottom w:val="0"/>
          <w:divBdr>
            <w:top w:val="none" w:sz="0" w:space="0" w:color="auto"/>
            <w:left w:val="none" w:sz="0" w:space="0" w:color="auto"/>
            <w:bottom w:val="none" w:sz="0" w:space="0" w:color="auto"/>
            <w:right w:val="none" w:sz="0" w:space="0" w:color="auto"/>
          </w:divBdr>
          <w:divsChild>
            <w:div w:id="535385907">
              <w:marLeft w:val="0"/>
              <w:marRight w:val="0"/>
              <w:marTop w:val="0"/>
              <w:marBottom w:val="0"/>
              <w:divBdr>
                <w:top w:val="none" w:sz="0" w:space="0" w:color="auto"/>
                <w:left w:val="none" w:sz="0" w:space="0" w:color="auto"/>
                <w:bottom w:val="none" w:sz="0" w:space="0" w:color="auto"/>
                <w:right w:val="none" w:sz="0" w:space="0" w:color="auto"/>
              </w:divBdr>
              <w:divsChild>
                <w:div w:id="13686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998">
          <w:marLeft w:val="0"/>
          <w:marRight w:val="0"/>
          <w:marTop w:val="300"/>
          <w:marBottom w:val="0"/>
          <w:divBdr>
            <w:top w:val="none" w:sz="0" w:space="0" w:color="auto"/>
            <w:left w:val="none" w:sz="0" w:space="0" w:color="auto"/>
            <w:bottom w:val="none" w:sz="0" w:space="0" w:color="auto"/>
            <w:right w:val="none" w:sz="0" w:space="0" w:color="auto"/>
          </w:divBdr>
          <w:divsChild>
            <w:div w:id="43528145">
              <w:marLeft w:val="0"/>
              <w:marRight w:val="0"/>
              <w:marTop w:val="0"/>
              <w:marBottom w:val="0"/>
              <w:divBdr>
                <w:top w:val="none" w:sz="0" w:space="0" w:color="auto"/>
                <w:left w:val="none" w:sz="0" w:space="0" w:color="auto"/>
                <w:bottom w:val="none" w:sz="0" w:space="0" w:color="auto"/>
                <w:right w:val="none" w:sz="0" w:space="0" w:color="auto"/>
              </w:divBdr>
              <w:divsChild>
                <w:div w:id="182119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94079">
      <w:bodyDiv w:val="1"/>
      <w:marLeft w:val="0"/>
      <w:marRight w:val="0"/>
      <w:marTop w:val="0"/>
      <w:marBottom w:val="0"/>
      <w:divBdr>
        <w:top w:val="none" w:sz="0" w:space="0" w:color="auto"/>
        <w:left w:val="none" w:sz="0" w:space="0" w:color="auto"/>
        <w:bottom w:val="none" w:sz="0" w:space="0" w:color="auto"/>
        <w:right w:val="none" w:sz="0" w:space="0" w:color="auto"/>
      </w:divBdr>
      <w:divsChild>
        <w:div w:id="770585620">
          <w:marLeft w:val="0"/>
          <w:marRight w:val="0"/>
          <w:marTop w:val="0"/>
          <w:marBottom w:val="0"/>
          <w:divBdr>
            <w:top w:val="none" w:sz="0" w:space="0" w:color="auto"/>
            <w:left w:val="none" w:sz="0" w:space="0" w:color="auto"/>
            <w:bottom w:val="none" w:sz="0" w:space="0" w:color="auto"/>
            <w:right w:val="none" w:sz="0" w:space="0" w:color="auto"/>
          </w:divBdr>
        </w:div>
        <w:div w:id="925723511">
          <w:marLeft w:val="0"/>
          <w:marRight w:val="0"/>
          <w:marTop w:val="0"/>
          <w:marBottom w:val="0"/>
          <w:divBdr>
            <w:top w:val="none" w:sz="0" w:space="0" w:color="auto"/>
            <w:left w:val="none" w:sz="0" w:space="0" w:color="auto"/>
            <w:bottom w:val="none" w:sz="0" w:space="0" w:color="auto"/>
            <w:right w:val="none" w:sz="0" w:space="0" w:color="auto"/>
          </w:divBdr>
          <w:divsChild>
            <w:div w:id="109859624">
              <w:marLeft w:val="0"/>
              <w:marRight w:val="0"/>
              <w:marTop w:val="0"/>
              <w:marBottom w:val="0"/>
              <w:divBdr>
                <w:top w:val="none" w:sz="0" w:space="0" w:color="auto"/>
                <w:left w:val="none" w:sz="0" w:space="0" w:color="auto"/>
                <w:bottom w:val="none" w:sz="0" w:space="0" w:color="auto"/>
                <w:right w:val="none" w:sz="0" w:space="0" w:color="auto"/>
              </w:divBdr>
            </w:div>
          </w:divsChild>
        </w:div>
        <w:div w:id="1344092962">
          <w:marLeft w:val="0"/>
          <w:marRight w:val="0"/>
          <w:marTop w:val="0"/>
          <w:marBottom w:val="0"/>
          <w:divBdr>
            <w:top w:val="none" w:sz="0" w:space="0" w:color="auto"/>
            <w:left w:val="none" w:sz="0" w:space="0" w:color="auto"/>
            <w:bottom w:val="none" w:sz="0" w:space="0" w:color="auto"/>
            <w:right w:val="none" w:sz="0" w:space="0" w:color="auto"/>
          </w:divBdr>
        </w:div>
        <w:div w:id="851838036">
          <w:marLeft w:val="0"/>
          <w:marRight w:val="0"/>
          <w:marTop w:val="0"/>
          <w:marBottom w:val="0"/>
          <w:divBdr>
            <w:top w:val="none" w:sz="0" w:space="0" w:color="auto"/>
            <w:left w:val="none" w:sz="0" w:space="0" w:color="auto"/>
            <w:bottom w:val="none" w:sz="0" w:space="0" w:color="auto"/>
            <w:right w:val="none" w:sz="0" w:space="0" w:color="auto"/>
          </w:divBdr>
          <w:divsChild>
            <w:div w:id="240676583">
              <w:marLeft w:val="0"/>
              <w:marRight w:val="0"/>
              <w:marTop w:val="0"/>
              <w:marBottom w:val="0"/>
              <w:divBdr>
                <w:top w:val="none" w:sz="0" w:space="0" w:color="auto"/>
                <w:left w:val="none" w:sz="0" w:space="0" w:color="auto"/>
                <w:bottom w:val="none" w:sz="0" w:space="0" w:color="auto"/>
                <w:right w:val="none" w:sz="0" w:space="0" w:color="auto"/>
              </w:divBdr>
            </w:div>
          </w:divsChild>
        </w:div>
        <w:div w:id="307172277">
          <w:marLeft w:val="0"/>
          <w:marRight w:val="0"/>
          <w:marTop w:val="0"/>
          <w:marBottom w:val="0"/>
          <w:divBdr>
            <w:top w:val="none" w:sz="0" w:space="0" w:color="auto"/>
            <w:left w:val="none" w:sz="0" w:space="0" w:color="auto"/>
            <w:bottom w:val="none" w:sz="0" w:space="0" w:color="auto"/>
            <w:right w:val="none" w:sz="0" w:space="0" w:color="auto"/>
          </w:divBdr>
        </w:div>
        <w:div w:id="1858225605">
          <w:marLeft w:val="0"/>
          <w:marRight w:val="0"/>
          <w:marTop w:val="0"/>
          <w:marBottom w:val="0"/>
          <w:divBdr>
            <w:top w:val="none" w:sz="0" w:space="0" w:color="auto"/>
            <w:left w:val="none" w:sz="0" w:space="0" w:color="auto"/>
            <w:bottom w:val="none" w:sz="0" w:space="0" w:color="auto"/>
            <w:right w:val="none" w:sz="0" w:space="0" w:color="auto"/>
          </w:divBdr>
          <w:divsChild>
            <w:div w:id="127557845">
              <w:marLeft w:val="0"/>
              <w:marRight w:val="0"/>
              <w:marTop w:val="0"/>
              <w:marBottom w:val="0"/>
              <w:divBdr>
                <w:top w:val="none" w:sz="0" w:space="0" w:color="auto"/>
                <w:left w:val="none" w:sz="0" w:space="0" w:color="auto"/>
                <w:bottom w:val="none" w:sz="0" w:space="0" w:color="auto"/>
                <w:right w:val="none" w:sz="0" w:space="0" w:color="auto"/>
              </w:divBdr>
            </w:div>
          </w:divsChild>
        </w:div>
        <w:div w:id="1073894281">
          <w:marLeft w:val="0"/>
          <w:marRight w:val="0"/>
          <w:marTop w:val="0"/>
          <w:marBottom w:val="0"/>
          <w:divBdr>
            <w:top w:val="none" w:sz="0" w:space="0" w:color="auto"/>
            <w:left w:val="none" w:sz="0" w:space="0" w:color="auto"/>
            <w:bottom w:val="none" w:sz="0" w:space="0" w:color="auto"/>
            <w:right w:val="none" w:sz="0" w:space="0" w:color="auto"/>
          </w:divBdr>
        </w:div>
        <w:div w:id="359480620">
          <w:marLeft w:val="0"/>
          <w:marRight w:val="0"/>
          <w:marTop w:val="0"/>
          <w:marBottom w:val="0"/>
          <w:divBdr>
            <w:top w:val="none" w:sz="0" w:space="0" w:color="auto"/>
            <w:left w:val="none" w:sz="0" w:space="0" w:color="auto"/>
            <w:bottom w:val="none" w:sz="0" w:space="0" w:color="auto"/>
            <w:right w:val="none" w:sz="0" w:space="0" w:color="auto"/>
          </w:divBdr>
          <w:divsChild>
            <w:div w:id="1127428327">
              <w:marLeft w:val="0"/>
              <w:marRight w:val="0"/>
              <w:marTop w:val="0"/>
              <w:marBottom w:val="0"/>
              <w:divBdr>
                <w:top w:val="none" w:sz="0" w:space="0" w:color="auto"/>
                <w:left w:val="none" w:sz="0" w:space="0" w:color="auto"/>
                <w:bottom w:val="none" w:sz="0" w:space="0" w:color="auto"/>
                <w:right w:val="none" w:sz="0" w:space="0" w:color="auto"/>
              </w:divBdr>
            </w:div>
          </w:divsChild>
        </w:div>
        <w:div w:id="1582179588">
          <w:marLeft w:val="0"/>
          <w:marRight w:val="0"/>
          <w:marTop w:val="0"/>
          <w:marBottom w:val="0"/>
          <w:divBdr>
            <w:top w:val="none" w:sz="0" w:space="0" w:color="auto"/>
            <w:left w:val="none" w:sz="0" w:space="0" w:color="auto"/>
            <w:bottom w:val="none" w:sz="0" w:space="0" w:color="auto"/>
            <w:right w:val="none" w:sz="0" w:space="0" w:color="auto"/>
          </w:divBdr>
        </w:div>
        <w:div w:id="583032734">
          <w:marLeft w:val="0"/>
          <w:marRight w:val="0"/>
          <w:marTop w:val="0"/>
          <w:marBottom w:val="0"/>
          <w:divBdr>
            <w:top w:val="none" w:sz="0" w:space="0" w:color="auto"/>
            <w:left w:val="none" w:sz="0" w:space="0" w:color="auto"/>
            <w:bottom w:val="none" w:sz="0" w:space="0" w:color="auto"/>
            <w:right w:val="none" w:sz="0" w:space="0" w:color="auto"/>
          </w:divBdr>
          <w:divsChild>
            <w:div w:id="298922665">
              <w:marLeft w:val="0"/>
              <w:marRight w:val="0"/>
              <w:marTop w:val="0"/>
              <w:marBottom w:val="0"/>
              <w:divBdr>
                <w:top w:val="none" w:sz="0" w:space="0" w:color="auto"/>
                <w:left w:val="none" w:sz="0" w:space="0" w:color="auto"/>
                <w:bottom w:val="none" w:sz="0" w:space="0" w:color="auto"/>
                <w:right w:val="none" w:sz="0" w:space="0" w:color="auto"/>
              </w:divBdr>
            </w:div>
          </w:divsChild>
        </w:div>
        <w:div w:id="1446533649">
          <w:marLeft w:val="0"/>
          <w:marRight w:val="0"/>
          <w:marTop w:val="0"/>
          <w:marBottom w:val="0"/>
          <w:divBdr>
            <w:top w:val="none" w:sz="0" w:space="0" w:color="auto"/>
            <w:left w:val="none" w:sz="0" w:space="0" w:color="auto"/>
            <w:bottom w:val="none" w:sz="0" w:space="0" w:color="auto"/>
            <w:right w:val="none" w:sz="0" w:space="0" w:color="auto"/>
          </w:divBdr>
        </w:div>
        <w:div w:id="237785755">
          <w:marLeft w:val="0"/>
          <w:marRight w:val="0"/>
          <w:marTop w:val="0"/>
          <w:marBottom w:val="0"/>
          <w:divBdr>
            <w:top w:val="none" w:sz="0" w:space="0" w:color="auto"/>
            <w:left w:val="none" w:sz="0" w:space="0" w:color="auto"/>
            <w:bottom w:val="none" w:sz="0" w:space="0" w:color="auto"/>
            <w:right w:val="none" w:sz="0" w:space="0" w:color="auto"/>
          </w:divBdr>
          <w:divsChild>
            <w:div w:id="1499350652">
              <w:marLeft w:val="0"/>
              <w:marRight w:val="0"/>
              <w:marTop w:val="0"/>
              <w:marBottom w:val="0"/>
              <w:divBdr>
                <w:top w:val="none" w:sz="0" w:space="0" w:color="auto"/>
                <w:left w:val="none" w:sz="0" w:space="0" w:color="auto"/>
                <w:bottom w:val="none" w:sz="0" w:space="0" w:color="auto"/>
                <w:right w:val="none" w:sz="0" w:space="0" w:color="auto"/>
              </w:divBdr>
            </w:div>
          </w:divsChild>
        </w:div>
        <w:div w:id="407192022">
          <w:marLeft w:val="0"/>
          <w:marRight w:val="0"/>
          <w:marTop w:val="0"/>
          <w:marBottom w:val="0"/>
          <w:divBdr>
            <w:top w:val="none" w:sz="0" w:space="0" w:color="auto"/>
            <w:left w:val="none" w:sz="0" w:space="0" w:color="auto"/>
            <w:bottom w:val="none" w:sz="0" w:space="0" w:color="auto"/>
            <w:right w:val="none" w:sz="0" w:space="0" w:color="auto"/>
          </w:divBdr>
        </w:div>
        <w:div w:id="1339888216">
          <w:marLeft w:val="0"/>
          <w:marRight w:val="0"/>
          <w:marTop w:val="0"/>
          <w:marBottom w:val="0"/>
          <w:divBdr>
            <w:top w:val="none" w:sz="0" w:space="0" w:color="auto"/>
            <w:left w:val="none" w:sz="0" w:space="0" w:color="auto"/>
            <w:bottom w:val="none" w:sz="0" w:space="0" w:color="auto"/>
            <w:right w:val="none" w:sz="0" w:space="0" w:color="auto"/>
          </w:divBdr>
          <w:divsChild>
            <w:div w:id="1062484374">
              <w:marLeft w:val="0"/>
              <w:marRight w:val="0"/>
              <w:marTop w:val="0"/>
              <w:marBottom w:val="0"/>
              <w:divBdr>
                <w:top w:val="none" w:sz="0" w:space="0" w:color="auto"/>
                <w:left w:val="none" w:sz="0" w:space="0" w:color="auto"/>
                <w:bottom w:val="none" w:sz="0" w:space="0" w:color="auto"/>
                <w:right w:val="none" w:sz="0" w:space="0" w:color="auto"/>
              </w:divBdr>
            </w:div>
          </w:divsChild>
        </w:div>
        <w:div w:id="1885285557">
          <w:marLeft w:val="0"/>
          <w:marRight w:val="0"/>
          <w:marTop w:val="300"/>
          <w:marBottom w:val="0"/>
          <w:divBdr>
            <w:top w:val="none" w:sz="0" w:space="0" w:color="auto"/>
            <w:left w:val="none" w:sz="0" w:space="0" w:color="auto"/>
            <w:bottom w:val="none" w:sz="0" w:space="0" w:color="auto"/>
            <w:right w:val="none" w:sz="0" w:space="0" w:color="auto"/>
          </w:divBdr>
          <w:divsChild>
            <w:div w:id="1608347205">
              <w:marLeft w:val="0"/>
              <w:marRight w:val="0"/>
              <w:marTop w:val="0"/>
              <w:marBottom w:val="0"/>
              <w:divBdr>
                <w:top w:val="none" w:sz="0" w:space="0" w:color="auto"/>
                <w:left w:val="none" w:sz="0" w:space="0" w:color="auto"/>
                <w:bottom w:val="none" w:sz="0" w:space="0" w:color="auto"/>
                <w:right w:val="none" w:sz="0" w:space="0" w:color="auto"/>
              </w:divBdr>
              <w:divsChild>
                <w:div w:id="148893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505815">
          <w:marLeft w:val="0"/>
          <w:marRight w:val="0"/>
          <w:marTop w:val="300"/>
          <w:marBottom w:val="0"/>
          <w:divBdr>
            <w:top w:val="none" w:sz="0" w:space="0" w:color="auto"/>
            <w:left w:val="none" w:sz="0" w:space="0" w:color="auto"/>
            <w:bottom w:val="none" w:sz="0" w:space="0" w:color="auto"/>
            <w:right w:val="none" w:sz="0" w:space="0" w:color="auto"/>
          </w:divBdr>
          <w:divsChild>
            <w:div w:id="1645501359">
              <w:marLeft w:val="0"/>
              <w:marRight w:val="0"/>
              <w:marTop w:val="0"/>
              <w:marBottom w:val="0"/>
              <w:divBdr>
                <w:top w:val="none" w:sz="0" w:space="0" w:color="auto"/>
                <w:left w:val="none" w:sz="0" w:space="0" w:color="auto"/>
                <w:bottom w:val="none" w:sz="0" w:space="0" w:color="auto"/>
                <w:right w:val="none" w:sz="0" w:space="0" w:color="auto"/>
              </w:divBdr>
              <w:divsChild>
                <w:div w:id="1024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42956">
          <w:marLeft w:val="0"/>
          <w:marRight w:val="0"/>
          <w:marTop w:val="300"/>
          <w:marBottom w:val="0"/>
          <w:divBdr>
            <w:top w:val="none" w:sz="0" w:space="0" w:color="auto"/>
            <w:left w:val="none" w:sz="0" w:space="0" w:color="auto"/>
            <w:bottom w:val="none" w:sz="0" w:space="0" w:color="auto"/>
            <w:right w:val="none" w:sz="0" w:space="0" w:color="auto"/>
          </w:divBdr>
          <w:divsChild>
            <w:div w:id="925529031">
              <w:marLeft w:val="0"/>
              <w:marRight w:val="0"/>
              <w:marTop w:val="0"/>
              <w:marBottom w:val="0"/>
              <w:divBdr>
                <w:top w:val="none" w:sz="0" w:space="0" w:color="auto"/>
                <w:left w:val="none" w:sz="0" w:space="0" w:color="auto"/>
                <w:bottom w:val="none" w:sz="0" w:space="0" w:color="auto"/>
                <w:right w:val="none" w:sz="0" w:space="0" w:color="auto"/>
              </w:divBdr>
              <w:divsChild>
                <w:div w:id="205064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5686">
          <w:marLeft w:val="0"/>
          <w:marRight w:val="0"/>
          <w:marTop w:val="300"/>
          <w:marBottom w:val="0"/>
          <w:divBdr>
            <w:top w:val="none" w:sz="0" w:space="0" w:color="auto"/>
            <w:left w:val="none" w:sz="0" w:space="0" w:color="auto"/>
            <w:bottom w:val="none" w:sz="0" w:space="0" w:color="auto"/>
            <w:right w:val="none" w:sz="0" w:space="0" w:color="auto"/>
          </w:divBdr>
          <w:divsChild>
            <w:div w:id="1856118356">
              <w:marLeft w:val="0"/>
              <w:marRight w:val="0"/>
              <w:marTop w:val="0"/>
              <w:marBottom w:val="0"/>
              <w:divBdr>
                <w:top w:val="none" w:sz="0" w:space="0" w:color="auto"/>
                <w:left w:val="none" w:sz="0" w:space="0" w:color="auto"/>
                <w:bottom w:val="none" w:sz="0" w:space="0" w:color="auto"/>
                <w:right w:val="none" w:sz="0" w:space="0" w:color="auto"/>
              </w:divBdr>
              <w:divsChild>
                <w:div w:id="130076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530075">
      <w:bodyDiv w:val="1"/>
      <w:marLeft w:val="0"/>
      <w:marRight w:val="0"/>
      <w:marTop w:val="0"/>
      <w:marBottom w:val="0"/>
      <w:divBdr>
        <w:top w:val="none" w:sz="0" w:space="0" w:color="auto"/>
        <w:left w:val="none" w:sz="0" w:space="0" w:color="auto"/>
        <w:bottom w:val="none" w:sz="0" w:space="0" w:color="auto"/>
        <w:right w:val="none" w:sz="0" w:space="0" w:color="auto"/>
      </w:divBdr>
      <w:divsChild>
        <w:div w:id="161942857">
          <w:marLeft w:val="0"/>
          <w:marRight w:val="0"/>
          <w:marTop w:val="0"/>
          <w:marBottom w:val="0"/>
          <w:divBdr>
            <w:top w:val="none" w:sz="0" w:space="0" w:color="auto"/>
            <w:left w:val="none" w:sz="0" w:space="0" w:color="auto"/>
            <w:bottom w:val="none" w:sz="0" w:space="0" w:color="auto"/>
            <w:right w:val="none" w:sz="0" w:space="0" w:color="auto"/>
          </w:divBdr>
        </w:div>
        <w:div w:id="344553324">
          <w:marLeft w:val="0"/>
          <w:marRight w:val="0"/>
          <w:marTop w:val="0"/>
          <w:marBottom w:val="0"/>
          <w:divBdr>
            <w:top w:val="none" w:sz="0" w:space="0" w:color="auto"/>
            <w:left w:val="none" w:sz="0" w:space="0" w:color="auto"/>
            <w:bottom w:val="none" w:sz="0" w:space="0" w:color="auto"/>
            <w:right w:val="none" w:sz="0" w:space="0" w:color="auto"/>
          </w:divBdr>
          <w:divsChild>
            <w:div w:id="1130509913">
              <w:marLeft w:val="0"/>
              <w:marRight w:val="0"/>
              <w:marTop w:val="0"/>
              <w:marBottom w:val="0"/>
              <w:divBdr>
                <w:top w:val="none" w:sz="0" w:space="0" w:color="auto"/>
                <w:left w:val="none" w:sz="0" w:space="0" w:color="auto"/>
                <w:bottom w:val="none" w:sz="0" w:space="0" w:color="auto"/>
                <w:right w:val="none" w:sz="0" w:space="0" w:color="auto"/>
              </w:divBdr>
            </w:div>
          </w:divsChild>
        </w:div>
        <w:div w:id="589391651">
          <w:marLeft w:val="0"/>
          <w:marRight w:val="0"/>
          <w:marTop w:val="0"/>
          <w:marBottom w:val="0"/>
          <w:divBdr>
            <w:top w:val="none" w:sz="0" w:space="0" w:color="auto"/>
            <w:left w:val="none" w:sz="0" w:space="0" w:color="auto"/>
            <w:bottom w:val="none" w:sz="0" w:space="0" w:color="auto"/>
            <w:right w:val="none" w:sz="0" w:space="0" w:color="auto"/>
          </w:divBdr>
        </w:div>
        <w:div w:id="1640070495">
          <w:marLeft w:val="0"/>
          <w:marRight w:val="0"/>
          <w:marTop w:val="0"/>
          <w:marBottom w:val="0"/>
          <w:divBdr>
            <w:top w:val="none" w:sz="0" w:space="0" w:color="auto"/>
            <w:left w:val="none" w:sz="0" w:space="0" w:color="auto"/>
            <w:bottom w:val="none" w:sz="0" w:space="0" w:color="auto"/>
            <w:right w:val="none" w:sz="0" w:space="0" w:color="auto"/>
          </w:divBdr>
          <w:divsChild>
            <w:div w:id="1591157808">
              <w:marLeft w:val="0"/>
              <w:marRight w:val="0"/>
              <w:marTop w:val="0"/>
              <w:marBottom w:val="0"/>
              <w:divBdr>
                <w:top w:val="none" w:sz="0" w:space="0" w:color="auto"/>
                <w:left w:val="none" w:sz="0" w:space="0" w:color="auto"/>
                <w:bottom w:val="none" w:sz="0" w:space="0" w:color="auto"/>
                <w:right w:val="none" w:sz="0" w:space="0" w:color="auto"/>
              </w:divBdr>
            </w:div>
          </w:divsChild>
        </w:div>
        <w:div w:id="1689060266">
          <w:marLeft w:val="0"/>
          <w:marRight w:val="0"/>
          <w:marTop w:val="0"/>
          <w:marBottom w:val="0"/>
          <w:divBdr>
            <w:top w:val="none" w:sz="0" w:space="0" w:color="auto"/>
            <w:left w:val="none" w:sz="0" w:space="0" w:color="auto"/>
            <w:bottom w:val="none" w:sz="0" w:space="0" w:color="auto"/>
            <w:right w:val="none" w:sz="0" w:space="0" w:color="auto"/>
          </w:divBdr>
        </w:div>
        <w:div w:id="761680121">
          <w:marLeft w:val="0"/>
          <w:marRight w:val="0"/>
          <w:marTop w:val="0"/>
          <w:marBottom w:val="0"/>
          <w:divBdr>
            <w:top w:val="none" w:sz="0" w:space="0" w:color="auto"/>
            <w:left w:val="none" w:sz="0" w:space="0" w:color="auto"/>
            <w:bottom w:val="none" w:sz="0" w:space="0" w:color="auto"/>
            <w:right w:val="none" w:sz="0" w:space="0" w:color="auto"/>
          </w:divBdr>
          <w:divsChild>
            <w:div w:id="652611249">
              <w:marLeft w:val="0"/>
              <w:marRight w:val="0"/>
              <w:marTop w:val="0"/>
              <w:marBottom w:val="0"/>
              <w:divBdr>
                <w:top w:val="none" w:sz="0" w:space="0" w:color="auto"/>
                <w:left w:val="none" w:sz="0" w:space="0" w:color="auto"/>
                <w:bottom w:val="none" w:sz="0" w:space="0" w:color="auto"/>
                <w:right w:val="none" w:sz="0" w:space="0" w:color="auto"/>
              </w:divBdr>
            </w:div>
          </w:divsChild>
        </w:div>
        <w:div w:id="2027057462">
          <w:marLeft w:val="0"/>
          <w:marRight w:val="0"/>
          <w:marTop w:val="0"/>
          <w:marBottom w:val="0"/>
          <w:divBdr>
            <w:top w:val="none" w:sz="0" w:space="0" w:color="auto"/>
            <w:left w:val="none" w:sz="0" w:space="0" w:color="auto"/>
            <w:bottom w:val="none" w:sz="0" w:space="0" w:color="auto"/>
            <w:right w:val="none" w:sz="0" w:space="0" w:color="auto"/>
          </w:divBdr>
        </w:div>
        <w:div w:id="291373845">
          <w:marLeft w:val="0"/>
          <w:marRight w:val="0"/>
          <w:marTop w:val="0"/>
          <w:marBottom w:val="0"/>
          <w:divBdr>
            <w:top w:val="none" w:sz="0" w:space="0" w:color="auto"/>
            <w:left w:val="none" w:sz="0" w:space="0" w:color="auto"/>
            <w:bottom w:val="none" w:sz="0" w:space="0" w:color="auto"/>
            <w:right w:val="none" w:sz="0" w:space="0" w:color="auto"/>
          </w:divBdr>
          <w:divsChild>
            <w:div w:id="1119029409">
              <w:marLeft w:val="0"/>
              <w:marRight w:val="0"/>
              <w:marTop w:val="0"/>
              <w:marBottom w:val="0"/>
              <w:divBdr>
                <w:top w:val="none" w:sz="0" w:space="0" w:color="auto"/>
                <w:left w:val="none" w:sz="0" w:space="0" w:color="auto"/>
                <w:bottom w:val="none" w:sz="0" w:space="0" w:color="auto"/>
                <w:right w:val="none" w:sz="0" w:space="0" w:color="auto"/>
              </w:divBdr>
            </w:div>
          </w:divsChild>
        </w:div>
        <w:div w:id="929585796">
          <w:marLeft w:val="0"/>
          <w:marRight w:val="0"/>
          <w:marTop w:val="0"/>
          <w:marBottom w:val="0"/>
          <w:divBdr>
            <w:top w:val="none" w:sz="0" w:space="0" w:color="auto"/>
            <w:left w:val="none" w:sz="0" w:space="0" w:color="auto"/>
            <w:bottom w:val="none" w:sz="0" w:space="0" w:color="auto"/>
            <w:right w:val="none" w:sz="0" w:space="0" w:color="auto"/>
          </w:divBdr>
        </w:div>
        <w:div w:id="675495001">
          <w:marLeft w:val="0"/>
          <w:marRight w:val="0"/>
          <w:marTop w:val="0"/>
          <w:marBottom w:val="0"/>
          <w:divBdr>
            <w:top w:val="none" w:sz="0" w:space="0" w:color="auto"/>
            <w:left w:val="none" w:sz="0" w:space="0" w:color="auto"/>
            <w:bottom w:val="none" w:sz="0" w:space="0" w:color="auto"/>
            <w:right w:val="none" w:sz="0" w:space="0" w:color="auto"/>
          </w:divBdr>
          <w:divsChild>
            <w:div w:id="552424475">
              <w:marLeft w:val="0"/>
              <w:marRight w:val="0"/>
              <w:marTop w:val="0"/>
              <w:marBottom w:val="0"/>
              <w:divBdr>
                <w:top w:val="none" w:sz="0" w:space="0" w:color="auto"/>
                <w:left w:val="none" w:sz="0" w:space="0" w:color="auto"/>
                <w:bottom w:val="none" w:sz="0" w:space="0" w:color="auto"/>
                <w:right w:val="none" w:sz="0" w:space="0" w:color="auto"/>
              </w:divBdr>
            </w:div>
          </w:divsChild>
        </w:div>
        <w:div w:id="693118355">
          <w:marLeft w:val="0"/>
          <w:marRight w:val="0"/>
          <w:marTop w:val="0"/>
          <w:marBottom w:val="0"/>
          <w:divBdr>
            <w:top w:val="none" w:sz="0" w:space="0" w:color="auto"/>
            <w:left w:val="none" w:sz="0" w:space="0" w:color="auto"/>
            <w:bottom w:val="none" w:sz="0" w:space="0" w:color="auto"/>
            <w:right w:val="none" w:sz="0" w:space="0" w:color="auto"/>
          </w:divBdr>
        </w:div>
        <w:div w:id="2071035173">
          <w:marLeft w:val="0"/>
          <w:marRight w:val="0"/>
          <w:marTop w:val="0"/>
          <w:marBottom w:val="0"/>
          <w:divBdr>
            <w:top w:val="none" w:sz="0" w:space="0" w:color="auto"/>
            <w:left w:val="none" w:sz="0" w:space="0" w:color="auto"/>
            <w:bottom w:val="none" w:sz="0" w:space="0" w:color="auto"/>
            <w:right w:val="none" w:sz="0" w:space="0" w:color="auto"/>
          </w:divBdr>
          <w:divsChild>
            <w:div w:id="2123961425">
              <w:marLeft w:val="0"/>
              <w:marRight w:val="0"/>
              <w:marTop w:val="0"/>
              <w:marBottom w:val="0"/>
              <w:divBdr>
                <w:top w:val="none" w:sz="0" w:space="0" w:color="auto"/>
                <w:left w:val="none" w:sz="0" w:space="0" w:color="auto"/>
                <w:bottom w:val="none" w:sz="0" w:space="0" w:color="auto"/>
                <w:right w:val="none" w:sz="0" w:space="0" w:color="auto"/>
              </w:divBdr>
            </w:div>
          </w:divsChild>
        </w:div>
        <w:div w:id="304361664">
          <w:marLeft w:val="0"/>
          <w:marRight w:val="0"/>
          <w:marTop w:val="0"/>
          <w:marBottom w:val="0"/>
          <w:divBdr>
            <w:top w:val="none" w:sz="0" w:space="0" w:color="auto"/>
            <w:left w:val="none" w:sz="0" w:space="0" w:color="auto"/>
            <w:bottom w:val="none" w:sz="0" w:space="0" w:color="auto"/>
            <w:right w:val="none" w:sz="0" w:space="0" w:color="auto"/>
          </w:divBdr>
        </w:div>
        <w:div w:id="140388225">
          <w:marLeft w:val="0"/>
          <w:marRight w:val="0"/>
          <w:marTop w:val="0"/>
          <w:marBottom w:val="0"/>
          <w:divBdr>
            <w:top w:val="none" w:sz="0" w:space="0" w:color="auto"/>
            <w:left w:val="none" w:sz="0" w:space="0" w:color="auto"/>
            <w:bottom w:val="none" w:sz="0" w:space="0" w:color="auto"/>
            <w:right w:val="none" w:sz="0" w:space="0" w:color="auto"/>
          </w:divBdr>
          <w:divsChild>
            <w:div w:id="1452555762">
              <w:marLeft w:val="0"/>
              <w:marRight w:val="0"/>
              <w:marTop w:val="0"/>
              <w:marBottom w:val="0"/>
              <w:divBdr>
                <w:top w:val="none" w:sz="0" w:space="0" w:color="auto"/>
                <w:left w:val="none" w:sz="0" w:space="0" w:color="auto"/>
                <w:bottom w:val="none" w:sz="0" w:space="0" w:color="auto"/>
                <w:right w:val="none" w:sz="0" w:space="0" w:color="auto"/>
              </w:divBdr>
            </w:div>
          </w:divsChild>
        </w:div>
        <w:div w:id="1894654304">
          <w:marLeft w:val="0"/>
          <w:marRight w:val="0"/>
          <w:marTop w:val="300"/>
          <w:marBottom w:val="0"/>
          <w:divBdr>
            <w:top w:val="none" w:sz="0" w:space="0" w:color="auto"/>
            <w:left w:val="none" w:sz="0" w:space="0" w:color="auto"/>
            <w:bottom w:val="none" w:sz="0" w:space="0" w:color="auto"/>
            <w:right w:val="none" w:sz="0" w:space="0" w:color="auto"/>
          </w:divBdr>
          <w:divsChild>
            <w:div w:id="2069182884">
              <w:marLeft w:val="0"/>
              <w:marRight w:val="0"/>
              <w:marTop w:val="0"/>
              <w:marBottom w:val="0"/>
              <w:divBdr>
                <w:top w:val="none" w:sz="0" w:space="0" w:color="auto"/>
                <w:left w:val="none" w:sz="0" w:space="0" w:color="auto"/>
                <w:bottom w:val="none" w:sz="0" w:space="0" w:color="auto"/>
                <w:right w:val="none" w:sz="0" w:space="0" w:color="auto"/>
              </w:divBdr>
              <w:divsChild>
                <w:div w:id="17276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064936">
          <w:marLeft w:val="0"/>
          <w:marRight w:val="0"/>
          <w:marTop w:val="300"/>
          <w:marBottom w:val="0"/>
          <w:divBdr>
            <w:top w:val="none" w:sz="0" w:space="0" w:color="auto"/>
            <w:left w:val="none" w:sz="0" w:space="0" w:color="auto"/>
            <w:bottom w:val="none" w:sz="0" w:space="0" w:color="auto"/>
            <w:right w:val="none" w:sz="0" w:space="0" w:color="auto"/>
          </w:divBdr>
          <w:divsChild>
            <w:div w:id="1730228230">
              <w:marLeft w:val="0"/>
              <w:marRight w:val="0"/>
              <w:marTop w:val="0"/>
              <w:marBottom w:val="0"/>
              <w:divBdr>
                <w:top w:val="none" w:sz="0" w:space="0" w:color="auto"/>
                <w:left w:val="none" w:sz="0" w:space="0" w:color="auto"/>
                <w:bottom w:val="none" w:sz="0" w:space="0" w:color="auto"/>
                <w:right w:val="none" w:sz="0" w:space="0" w:color="auto"/>
              </w:divBdr>
              <w:divsChild>
                <w:div w:id="214299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5413">
          <w:marLeft w:val="0"/>
          <w:marRight w:val="0"/>
          <w:marTop w:val="300"/>
          <w:marBottom w:val="0"/>
          <w:divBdr>
            <w:top w:val="none" w:sz="0" w:space="0" w:color="auto"/>
            <w:left w:val="none" w:sz="0" w:space="0" w:color="auto"/>
            <w:bottom w:val="none" w:sz="0" w:space="0" w:color="auto"/>
            <w:right w:val="none" w:sz="0" w:space="0" w:color="auto"/>
          </w:divBdr>
          <w:divsChild>
            <w:div w:id="704257959">
              <w:marLeft w:val="0"/>
              <w:marRight w:val="0"/>
              <w:marTop w:val="0"/>
              <w:marBottom w:val="0"/>
              <w:divBdr>
                <w:top w:val="none" w:sz="0" w:space="0" w:color="auto"/>
                <w:left w:val="none" w:sz="0" w:space="0" w:color="auto"/>
                <w:bottom w:val="none" w:sz="0" w:space="0" w:color="auto"/>
                <w:right w:val="none" w:sz="0" w:space="0" w:color="auto"/>
              </w:divBdr>
              <w:divsChild>
                <w:div w:id="137319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708399">
          <w:marLeft w:val="0"/>
          <w:marRight w:val="0"/>
          <w:marTop w:val="300"/>
          <w:marBottom w:val="0"/>
          <w:divBdr>
            <w:top w:val="none" w:sz="0" w:space="0" w:color="auto"/>
            <w:left w:val="none" w:sz="0" w:space="0" w:color="auto"/>
            <w:bottom w:val="none" w:sz="0" w:space="0" w:color="auto"/>
            <w:right w:val="none" w:sz="0" w:space="0" w:color="auto"/>
          </w:divBdr>
          <w:divsChild>
            <w:div w:id="1377657115">
              <w:marLeft w:val="0"/>
              <w:marRight w:val="0"/>
              <w:marTop w:val="0"/>
              <w:marBottom w:val="0"/>
              <w:divBdr>
                <w:top w:val="none" w:sz="0" w:space="0" w:color="auto"/>
                <w:left w:val="none" w:sz="0" w:space="0" w:color="auto"/>
                <w:bottom w:val="none" w:sz="0" w:space="0" w:color="auto"/>
                <w:right w:val="none" w:sz="0" w:space="0" w:color="auto"/>
              </w:divBdr>
              <w:divsChild>
                <w:div w:id="51249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021">
      <w:bodyDiv w:val="1"/>
      <w:marLeft w:val="0"/>
      <w:marRight w:val="0"/>
      <w:marTop w:val="0"/>
      <w:marBottom w:val="0"/>
      <w:divBdr>
        <w:top w:val="none" w:sz="0" w:space="0" w:color="auto"/>
        <w:left w:val="none" w:sz="0" w:space="0" w:color="auto"/>
        <w:bottom w:val="none" w:sz="0" w:space="0" w:color="auto"/>
        <w:right w:val="none" w:sz="0" w:space="0" w:color="auto"/>
      </w:divBdr>
      <w:divsChild>
        <w:div w:id="1850488524">
          <w:marLeft w:val="0"/>
          <w:marRight w:val="0"/>
          <w:marTop w:val="0"/>
          <w:marBottom w:val="0"/>
          <w:divBdr>
            <w:top w:val="none" w:sz="0" w:space="0" w:color="auto"/>
            <w:left w:val="none" w:sz="0" w:space="0" w:color="auto"/>
            <w:bottom w:val="none" w:sz="0" w:space="0" w:color="auto"/>
            <w:right w:val="none" w:sz="0" w:space="0" w:color="auto"/>
          </w:divBdr>
        </w:div>
        <w:div w:id="169106836">
          <w:marLeft w:val="0"/>
          <w:marRight w:val="0"/>
          <w:marTop w:val="0"/>
          <w:marBottom w:val="0"/>
          <w:divBdr>
            <w:top w:val="none" w:sz="0" w:space="0" w:color="auto"/>
            <w:left w:val="none" w:sz="0" w:space="0" w:color="auto"/>
            <w:bottom w:val="none" w:sz="0" w:space="0" w:color="auto"/>
            <w:right w:val="none" w:sz="0" w:space="0" w:color="auto"/>
          </w:divBdr>
          <w:divsChild>
            <w:div w:id="925042462">
              <w:marLeft w:val="0"/>
              <w:marRight w:val="0"/>
              <w:marTop w:val="0"/>
              <w:marBottom w:val="0"/>
              <w:divBdr>
                <w:top w:val="none" w:sz="0" w:space="0" w:color="auto"/>
                <w:left w:val="none" w:sz="0" w:space="0" w:color="auto"/>
                <w:bottom w:val="none" w:sz="0" w:space="0" w:color="auto"/>
                <w:right w:val="none" w:sz="0" w:space="0" w:color="auto"/>
              </w:divBdr>
            </w:div>
          </w:divsChild>
        </w:div>
        <w:div w:id="613055409">
          <w:marLeft w:val="0"/>
          <w:marRight w:val="0"/>
          <w:marTop w:val="0"/>
          <w:marBottom w:val="0"/>
          <w:divBdr>
            <w:top w:val="none" w:sz="0" w:space="0" w:color="auto"/>
            <w:left w:val="none" w:sz="0" w:space="0" w:color="auto"/>
            <w:bottom w:val="none" w:sz="0" w:space="0" w:color="auto"/>
            <w:right w:val="none" w:sz="0" w:space="0" w:color="auto"/>
          </w:divBdr>
        </w:div>
        <w:div w:id="698898231">
          <w:marLeft w:val="0"/>
          <w:marRight w:val="0"/>
          <w:marTop w:val="0"/>
          <w:marBottom w:val="0"/>
          <w:divBdr>
            <w:top w:val="none" w:sz="0" w:space="0" w:color="auto"/>
            <w:left w:val="none" w:sz="0" w:space="0" w:color="auto"/>
            <w:bottom w:val="none" w:sz="0" w:space="0" w:color="auto"/>
            <w:right w:val="none" w:sz="0" w:space="0" w:color="auto"/>
          </w:divBdr>
          <w:divsChild>
            <w:div w:id="1698580342">
              <w:marLeft w:val="0"/>
              <w:marRight w:val="0"/>
              <w:marTop w:val="0"/>
              <w:marBottom w:val="0"/>
              <w:divBdr>
                <w:top w:val="none" w:sz="0" w:space="0" w:color="auto"/>
                <w:left w:val="none" w:sz="0" w:space="0" w:color="auto"/>
                <w:bottom w:val="none" w:sz="0" w:space="0" w:color="auto"/>
                <w:right w:val="none" w:sz="0" w:space="0" w:color="auto"/>
              </w:divBdr>
            </w:div>
          </w:divsChild>
        </w:div>
        <w:div w:id="2128814220">
          <w:marLeft w:val="0"/>
          <w:marRight w:val="0"/>
          <w:marTop w:val="0"/>
          <w:marBottom w:val="0"/>
          <w:divBdr>
            <w:top w:val="none" w:sz="0" w:space="0" w:color="auto"/>
            <w:left w:val="none" w:sz="0" w:space="0" w:color="auto"/>
            <w:bottom w:val="none" w:sz="0" w:space="0" w:color="auto"/>
            <w:right w:val="none" w:sz="0" w:space="0" w:color="auto"/>
          </w:divBdr>
        </w:div>
        <w:div w:id="991788357">
          <w:marLeft w:val="0"/>
          <w:marRight w:val="0"/>
          <w:marTop w:val="0"/>
          <w:marBottom w:val="0"/>
          <w:divBdr>
            <w:top w:val="none" w:sz="0" w:space="0" w:color="auto"/>
            <w:left w:val="none" w:sz="0" w:space="0" w:color="auto"/>
            <w:bottom w:val="none" w:sz="0" w:space="0" w:color="auto"/>
            <w:right w:val="none" w:sz="0" w:space="0" w:color="auto"/>
          </w:divBdr>
          <w:divsChild>
            <w:div w:id="930819343">
              <w:marLeft w:val="0"/>
              <w:marRight w:val="0"/>
              <w:marTop w:val="0"/>
              <w:marBottom w:val="0"/>
              <w:divBdr>
                <w:top w:val="none" w:sz="0" w:space="0" w:color="auto"/>
                <w:left w:val="none" w:sz="0" w:space="0" w:color="auto"/>
                <w:bottom w:val="none" w:sz="0" w:space="0" w:color="auto"/>
                <w:right w:val="none" w:sz="0" w:space="0" w:color="auto"/>
              </w:divBdr>
            </w:div>
          </w:divsChild>
        </w:div>
        <w:div w:id="1816602767">
          <w:marLeft w:val="0"/>
          <w:marRight w:val="0"/>
          <w:marTop w:val="0"/>
          <w:marBottom w:val="0"/>
          <w:divBdr>
            <w:top w:val="none" w:sz="0" w:space="0" w:color="auto"/>
            <w:left w:val="none" w:sz="0" w:space="0" w:color="auto"/>
            <w:bottom w:val="none" w:sz="0" w:space="0" w:color="auto"/>
            <w:right w:val="none" w:sz="0" w:space="0" w:color="auto"/>
          </w:divBdr>
        </w:div>
        <w:div w:id="1268927533">
          <w:marLeft w:val="0"/>
          <w:marRight w:val="0"/>
          <w:marTop w:val="0"/>
          <w:marBottom w:val="0"/>
          <w:divBdr>
            <w:top w:val="none" w:sz="0" w:space="0" w:color="auto"/>
            <w:left w:val="none" w:sz="0" w:space="0" w:color="auto"/>
            <w:bottom w:val="none" w:sz="0" w:space="0" w:color="auto"/>
            <w:right w:val="none" w:sz="0" w:space="0" w:color="auto"/>
          </w:divBdr>
          <w:divsChild>
            <w:div w:id="290982948">
              <w:marLeft w:val="0"/>
              <w:marRight w:val="0"/>
              <w:marTop w:val="0"/>
              <w:marBottom w:val="0"/>
              <w:divBdr>
                <w:top w:val="none" w:sz="0" w:space="0" w:color="auto"/>
                <w:left w:val="none" w:sz="0" w:space="0" w:color="auto"/>
                <w:bottom w:val="none" w:sz="0" w:space="0" w:color="auto"/>
                <w:right w:val="none" w:sz="0" w:space="0" w:color="auto"/>
              </w:divBdr>
            </w:div>
          </w:divsChild>
        </w:div>
        <w:div w:id="1998025228">
          <w:marLeft w:val="0"/>
          <w:marRight w:val="0"/>
          <w:marTop w:val="0"/>
          <w:marBottom w:val="0"/>
          <w:divBdr>
            <w:top w:val="none" w:sz="0" w:space="0" w:color="auto"/>
            <w:left w:val="none" w:sz="0" w:space="0" w:color="auto"/>
            <w:bottom w:val="none" w:sz="0" w:space="0" w:color="auto"/>
            <w:right w:val="none" w:sz="0" w:space="0" w:color="auto"/>
          </w:divBdr>
        </w:div>
        <w:div w:id="1724521711">
          <w:marLeft w:val="0"/>
          <w:marRight w:val="0"/>
          <w:marTop w:val="0"/>
          <w:marBottom w:val="0"/>
          <w:divBdr>
            <w:top w:val="none" w:sz="0" w:space="0" w:color="auto"/>
            <w:left w:val="none" w:sz="0" w:space="0" w:color="auto"/>
            <w:bottom w:val="none" w:sz="0" w:space="0" w:color="auto"/>
            <w:right w:val="none" w:sz="0" w:space="0" w:color="auto"/>
          </w:divBdr>
          <w:divsChild>
            <w:div w:id="1773431481">
              <w:marLeft w:val="0"/>
              <w:marRight w:val="0"/>
              <w:marTop w:val="0"/>
              <w:marBottom w:val="0"/>
              <w:divBdr>
                <w:top w:val="none" w:sz="0" w:space="0" w:color="auto"/>
                <w:left w:val="none" w:sz="0" w:space="0" w:color="auto"/>
                <w:bottom w:val="none" w:sz="0" w:space="0" w:color="auto"/>
                <w:right w:val="none" w:sz="0" w:space="0" w:color="auto"/>
              </w:divBdr>
            </w:div>
          </w:divsChild>
        </w:div>
        <w:div w:id="2054773075">
          <w:marLeft w:val="0"/>
          <w:marRight w:val="0"/>
          <w:marTop w:val="0"/>
          <w:marBottom w:val="0"/>
          <w:divBdr>
            <w:top w:val="none" w:sz="0" w:space="0" w:color="auto"/>
            <w:left w:val="none" w:sz="0" w:space="0" w:color="auto"/>
            <w:bottom w:val="none" w:sz="0" w:space="0" w:color="auto"/>
            <w:right w:val="none" w:sz="0" w:space="0" w:color="auto"/>
          </w:divBdr>
        </w:div>
        <w:div w:id="1983654105">
          <w:marLeft w:val="0"/>
          <w:marRight w:val="0"/>
          <w:marTop w:val="0"/>
          <w:marBottom w:val="0"/>
          <w:divBdr>
            <w:top w:val="none" w:sz="0" w:space="0" w:color="auto"/>
            <w:left w:val="none" w:sz="0" w:space="0" w:color="auto"/>
            <w:bottom w:val="none" w:sz="0" w:space="0" w:color="auto"/>
            <w:right w:val="none" w:sz="0" w:space="0" w:color="auto"/>
          </w:divBdr>
          <w:divsChild>
            <w:div w:id="1428038468">
              <w:marLeft w:val="0"/>
              <w:marRight w:val="0"/>
              <w:marTop w:val="0"/>
              <w:marBottom w:val="0"/>
              <w:divBdr>
                <w:top w:val="none" w:sz="0" w:space="0" w:color="auto"/>
                <w:left w:val="none" w:sz="0" w:space="0" w:color="auto"/>
                <w:bottom w:val="none" w:sz="0" w:space="0" w:color="auto"/>
                <w:right w:val="none" w:sz="0" w:space="0" w:color="auto"/>
              </w:divBdr>
            </w:div>
          </w:divsChild>
        </w:div>
        <w:div w:id="301233373">
          <w:marLeft w:val="0"/>
          <w:marRight w:val="0"/>
          <w:marTop w:val="0"/>
          <w:marBottom w:val="0"/>
          <w:divBdr>
            <w:top w:val="none" w:sz="0" w:space="0" w:color="auto"/>
            <w:left w:val="none" w:sz="0" w:space="0" w:color="auto"/>
            <w:bottom w:val="none" w:sz="0" w:space="0" w:color="auto"/>
            <w:right w:val="none" w:sz="0" w:space="0" w:color="auto"/>
          </w:divBdr>
        </w:div>
        <w:div w:id="1331955431">
          <w:marLeft w:val="0"/>
          <w:marRight w:val="0"/>
          <w:marTop w:val="0"/>
          <w:marBottom w:val="0"/>
          <w:divBdr>
            <w:top w:val="none" w:sz="0" w:space="0" w:color="auto"/>
            <w:left w:val="none" w:sz="0" w:space="0" w:color="auto"/>
            <w:bottom w:val="none" w:sz="0" w:space="0" w:color="auto"/>
            <w:right w:val="none" w:sz="0" w:space="0" w:color="auto"/>
          </w:divBdr>
          <w:divsChild>
            <w:div w:id="1619335175">
              <w:marLeft w:val="0"/>
              <w:marRight w:val="0"/>
              <w:marTop w:val="0"/>
              <w:marBottom w:val="0"/>
              <w:divBdr>
                <w:top w:val="none" w:sz="0" w:space="0" w:color="auto"/>
                <w:left w:val="none" w:sz="0" w:space="0" w:color="auto"/>
                <w:bottom w:val="none" w:sz="0" w:space="0" w:color="auto"/>
                <w:right w:val="none" w:sz="0" w:space="0" w:color="auto"/>
              </w:divBdr>
            </w:div>
          </w:divsChild>
        </w:div>
        <w:div w:id="1130242036">
          <w:marLeft w:val="0"/>
          <w:marRight w:val="0"/>
          <w:marTop w:val="300"/>
          <w:marBottom w:val="0"/>
          <w:divBdr>
            <w:top w:val="none" w:sz="0" w:space="0" w:color="auto"/>
            <w:left w:val="none" w:sz="0" w:space="0" w:color="auto"/>
            <w:bottom w:val="none" w:sz="0" w:space="0" w:color="auto"/>
            <w:right w:val="none" w:sz="0" w:space="0" w:color="auto"/>
          </w:divBdr>
          <w:divsChild>
            <w:div w:id="85928111">
              <w:marLeft w:val="0"/>
              <w:marRight w:val="0"/>
              <w:marTop w:val="0"/>
              <w:marBottom w:val="0"/>
              <w:divBdr>
                <w:top w:val="none" w:sz="0" w:space="0" w:color="auto"/>
                <w:left w:val="none" w:sz="0" w:space="0" w:color="auto"/>
                <w:bottom w:val="none" w:sz="0" w:space="0" w:color="auto"/>
                <w:right w:val="none" w:sz="0" w:space="0" w:color="auto"/>
              </w:divBdr>
              <w:divsChild>
                <w:div w:id="120841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80214">
          <w:marLeft w:val="0"/>
          <w:marRight w:val="0"/>
          <w:marTop w:val="300"/>
          <w:marBottom w:val="0"/>
          <w:divBdr>
            <w:top w:val="none" w:sz="0" w:space="0" w:color="auto"/>
            <w:left w:val="none" w:sz="0" w:space="0" w:color="auto"/>
            <w:bottom w:val="none" w:sz="0" w:space="0" w:color="auto"/>
            <w:right w:val="none" w:sz="0" w:space="0" w:color="auto"/>
          </w:divBdr>
          <w:divsChild>
            <w:div w:id="963583611">
              <w:marLeft w:val="0"/>
              <w:marRight w:val="0"/>
              <w:marTop w:val="0"/>
              <w:marBottom w:val="0"/>
              <w:divBdr>
                <w:top w:val="none" w:sz="0" w:space="0" w:color="auto"/>
                <w:left w:val="none" w:sz="0" w:space="0" w:color="auto"/>
                <w:bottom w:val="none" w:sz="0" w:space="0" w:color="auto"/>
                <w:right w:val="none" w:sz="0" w:space="0" w:color="auto"/>
              </w:divBdr>
              <w:divsChild>
                <w:div w:id="182801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4976">
          <w:marLeft w:val="0"/>
          <w:marRight w:val="0"/>
          <w:marTop w:val="300"/>
          <w:marBottom w:val="0"/>
          <w:divBdr>
            <w:top w:val="none" w:sz="0" w:space="0" w:color="auto"/>
            <w:left w:val="none" w:sz="0" w:space="0" w:color="auto"/>
            <w:bottom w:val="none" w:sz="0" w:space="0" w:color="auto"/>
            <w:right w:val="none" w:sz="0" w:space="0" w:color="auto"/>
          </w:divBdr>
          <w:divsChild>
            <w:div w:id="1701782008">
              <w:marLeft w:val="0"/>
              <w:marRight w:val="0"/>
              <w:marTop w:val="0"/>
              <w:marBottom w:val="0"/>
              <w:divBdr>
                <w:top w:val="none" w:sz="0" w:space="0" w:color="auto"/>
                <w:left w:val="none" w:sz="0" w:space="0" w:color="auto"/>
                <w:bottom w:val="none" w:sz="0" w:space="0" w:color="auto"/>
                <w:right w:val="none" w:sz="0" w:space="0" w:color="auto"/>
              </w:divBdr>
              <w:divsChild>
                <w:div w:id="27999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590">
          <w:marLeft w:val="0"/>
          <w:marRight w:val="0"/>
          <w:marTop w:val="300"/>
          <w:marBottom w:val="0"/>
          <w:divBdr>
            <w:top w:val="none" w:sz="0" w:space="0" w:color="auto"/>
            <w:left w:val="none" w:sz="0" w:space="0" w:color="auto"/>
            <w:bottom w:val="none" w:sz="0" w:space="0" w:color="auto"/>
            <w:right w:val="none" w:sz="0" w:space="0" w:color="auto"/>
          </w:divBdr>
          <w:divsChild>
            <w:div w:id="71509036">
              <w:marLeft w:val="0"/>
              <w:marRight w:val="0"/>
              <w:marTop w:val="0"/>
              <w:marBottom w:val="0"/>
              <w:divBdr>
                <w:top w:val="none" w:sz="0" w:space="0" w:color="auto"/>
                <w:left w:val="none" w:sz="0" w:space="0" w:color="auto"/>
                <w:bottom w:val="none" w:sz="0" w:space="0" w:color="auto"/>
                <w:right w:val="none" w:sz="0" w:space="0" w:color="auto"/>
              </w:divBdr>
              <w:divsChild>
                <w:div w:id="198161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0549">
      <w:bodyDiv w:val="1"/>
      <w:marLeft w:val="0"/>
      <w:marRight w:val="0"/>
      <w:marTop w:val="0"/>
      <w:marBottom w:val="0"/>
      <w:divBdr>
        <w:top w:val="none" w:sz="0" w:space="0" w:color="auto"/>
        <w:left w:val="none" w:sz="0" w:space="0" w:color="auto"/>
        <w:bottom w:val="none" w:sz="0" w:space="0" w:color="auto"/>
        <w:right w:val="none" w:sz="0" w:space="0" w:color="auto"/>
      </w:divBdr>
      <w:divsChild>
        <w:div w:id="153038352">
          <w:marLeft w:val="0"/>
          <w:marRight w:val="0"/>
          <w:marTop w:val="0"/>
          <w:marBottom w:val="0"/>
          <w:divBdr>
            <w:top w:val="none" w:sz="0" w:space="0" w:color="auto"/>
            <w:left w:val="none" w:sz="0" w:space="0" w:color="auto"/>
            <w:bottom w:val="none" w:sz="0" w:space="0" w:color="auto"/>
            <w:right w:val="none" w:sz="0" w:space="0" w:color="auto"/>
          </w:divBdr>
        </w:div>
        <w:div w:id="1273783869">
          <w:marLeft w:val="0"/>
          <w:marRight w:val="0"/>
          <w:marTop w:val="0"/>
          <w:marBottom w:val="0"/>
          <w:divBdr>
            <w:top w:val="none" w:sz="0" w:space="0" w:color="auto"/>
            <w:left w:val="none" w:sz="0" w:space="0" w:color="auto"/>
            <w:bottom w:val="none" w:sz="0" w:space="0" w:color="auto"/>
            <w:right w:val="none" w:sz="0" w:space="0" w:color="auto"/>
          </w:divBdr>
          <w:divsChild>
            <w:div w:id="1149248893">
              <w:marLeft w:val="0"/>
              <w:marRight w:val="0"/>
              <w:marTop w:val="0"/>
              <w:marBottom w:val="0"/>
              <w:divBdr>
                <w:top w:val="none" w:sz="0" w:space="0" w:color="auto"/>
                <w:left w:val="none" w:sz="0" w:space="0" w:color="auto"/>
                <w:bottom w:val="none" w:sz="0" w:space="0" w:color="auto"/>
                <w:right w:val="none" w:sz="0" w:space="0" w:color="auto"/>
              </w:divBdr>
            </w:div>
          </w:divsChild>
        </w:div>
        <w:div w:id="1254320180">
          <w:marLeft w:val="0"/>
          <w:marRight w:val="0"/>
          <w:marTop w:val="0"/>
          <w:marBottom w:val="0"/>
          <w:divBdr>
            <w:top w:val="none" w:sz="0" w:space="0" w:color="auto"/>
            <w:left w:val="none" w:sz="0" w:space="0" w:color="auto"/>
            <w:bottom w:val="none" w:sz="0" w:space="0" w:color="auto"/>
            <w:right w:val="none" w:sz="0" w:space="0" w:color="auto"/>
          </w:divBdr>
        </w:div>
        <w:div w:id="1435900318">
          <w:marLeft w:val="0"/>
          <w:marRight w:val="0"/>
          <w:marTop w:val="0"/>
          <w:marBottom w:val="0"/>
          <w:divBdr>
            <w:top w:val="none" w:sz="0" w:space="0" w:color="auto"/>
            <w:left w:val="none" w:sz="0" w:space="0" w:color="auto"/>
            <w:bottom w:val="none" w:sz="0" w:space="0" w:color="auto"/>
            <w:right w:val="none" w:sz="0" w:space="0" w:color="auto"/>
          </w:divBdr>
          <w:divsChild>
            <w:div w:id="1284462210">
              <w:marLeft w:val="0"/>
              <w:marRight w:val="0"/>
              <w:marTop w:val="0"/>
              <w:marBottom w:val="0"/>
              <w:divBdr>
                <w:top w:val="none" w:sz="0" w:space="0" w:color="auto"/>
                <w:left w:val="none" w:sz="0" w:space="0" w:color="auto"/>
                <w:bottom w:val="none" w:sz="0" w:space="0" w:color="auto"/>
                <w:right w:val="none" w:sz="0" w:space="0" w:color="auto"/>
              </w:divBdr>
            </w:div>
          </w:divsChild>
        </w:div>
        <w:div w:id="1295212340">
          <w:marLeft w:val="0"/>
          <w:marRight w:val="0"/>
          <w:marTop w:val="0"/>
          <w:marBottom w:val="0"/>
          <w:divBdr>
            <w:top w:val="none" w:sz="0" w:space="0" w:color="auto"/>
            <w:left w:val="none" w:sz="0" w:space="0" w:color="auto"/>
            <w:bottom w:val="none" w:sz="0" w:space="0" w:color="auto"/>
            <w:right w:val="none" w:sz="0" w:space="0" w:color="auto"/>
          </w:divBdr>
        </w:div>
        <w:div w:id="1537545239">
          <w:marLeft w:val="0"/>
          <w:marRight w:val="0"/>
          <w:marTop w:val="0"/>
          <w:marBottom w:val="0"/>
          <w:divBdr>
            <w:top w:val="none" w:sz="0" w:space="0" w:color="auto"/>
            <w:left w:val="none" w:sz="0" w:space="0" w:color="auto"/>
            <w:bottom w:val="none" w:sz="0" w:space="0" w:color="auto"/>
            <w:right w:val="none" w:sz="0" w:space="0" w:color="auto"/>
          </w:divBdr>
          <w:divsChild>
            <w:div w:id="2092384720">
              <w:marLeft w:val="0"/>
              <w:marRight w:val="0"/>
              <w:marTop w:val="0"/>
              <w:marBottom w:val="0"/>
              <w:divBdr>
                <w:top w:val="none" w:sz="0" w:space="0" w:color="auto"/>
                <w:left w:val="none" w:sz="0" w:space="0" w:color="auto"/>
                <w:bottom w:val="none" w:sz="0" w:space="0" w:color="auto"/>
                <w:right w:val="none" w:sz="0" w:space="0" w:color="auto"/>
              </w:divBdr>
            </w:div>
          </w:divsChild>
        </w:div>
        <w:div w:id="1030687501">
          <w:marLeft w:val="0"/>
          <w:marRight w:val="0"/>
          <w:marTop w:val="0"/>
          <w:marBottom w:val="0"/>
          <w:divBdr>
            <w:top w:val="none" w:sz="0" w:space="0" w:color="auto"/>
            <w:left w:val="none" w:sz="0" w:space="0" w:color="auto"/>
            <w:bottom w:val="none" w:sz="0" w:space="0" w:color="auto"/>
            <w:right w:val="none" w:sz="0" w:space="0" w:color="auto"/>
          </w:divBdr>
        </w:div>
        <w:div w:id="263151570">
          <w:marLeft w:val="0"/>
          <w:marRight w:val="0"/>
          <w:marTop w:val="0"/>
          <w:marBottom w:val="0"/>
          <w:divBdr>
            <w:top w:val="none" w:sz="0" w:space="0" w:color="auto"/>
            <w:left w:val="none" w:sz="0" w:space="0" w:color="auto"/>
            <w:bottom w:val="none" w:sz="0" w:space="0" w:color="auto"/>
            <w:right w:val="none" w:sz="0" w:space="0" w:color="auto"/>
          </w:divBdr>
          <w:divsChild>
            <w:div w:id="38550549">
              <w:marLeft w:val="0"/>
              <w:marRight w:val="0"/>
              <w:marTop w:val="0"/>
              <w:marBottom w:val="0"/>
              <w:divBdr>
                <w:top w:val="none" w:sz="0" w:space="0" w:color="auto"/>
                <w:left w:val="none" w:sz="0" w:space="0" w:color="auto"/>
                <w:bottom w:val="none" w:sz="0" w:space="0" w:color="auto"/>
                <w:right w:val="none" w:sz="0" w:space="0" w:color="auto"/>
              </w:divBdr>
            </w:div>
          </w:divsChild>
        </w:div>
        <w:div w:id="743995696">
          <w:marLeft w:val="0"/>
          <w:marRight w:val="0"/>
          <w:marTop w:val="0"/>
          <w:marBottom w:val="0"/>
          <w:divBdr>
            <w:top w:val="none" w:sz="0" w:space="0" w:color="auto"/>
            <w:left w:val="none" w:sz="0" w:space="0" w:color="auto"/>
            <w:bottom w:val="none" w:sz="0" w:space="0" w:color="auto"/>
            <w:right w:val="none" w:sz="0" w:space="0" w:color="auto"/>
          </w:divBdr>
        </w:div>
        <w:div w:id="1972710328">
          <w:marLeft w:val="0"/>
          <w:marRight w:val="0"/>
          <w:marTop w:val="0"/>
          <w:marBottom w:val="0"/>
          <w:divBdr>
            <w:top w:val="none" w:sz="0" w:space="0" w:color="auto"/>
            <w:left w:val="none" w:sz="0" w:space="0" w:color="auto"/>
            <w:bottom w:val="none" w:sz="0" w:space="0" w:color="auto"/>
            <w:right w:val="none" w:sz="0" w:space="0" w:color="auto"/>
          </w:divBdr>
          <w:divsChild>
            <w:div w:id="1065954280">
              <w:marLeft w:val="0"/>
              <w:marRight w:val="0"/>
              <w:marTop w:val="0"/>
              <w:marBottom w:val="0"/>
              <w:divBdr>
                <w:top w:val="none" w:sz="0" w:space="0" w:color="auto"/>
                <w:left w:val="none" w:sz="0" w:space="0" w:color="auto"/>
                <w:bottom w:val="none" w:sz="0" w:space="0" w:color="auto"/>
                <w:right w:val="none" w:sz="0" w:space="0" w:color="auto"/>
              </w:divBdr>
            </w:div>
          </w:divsChild>
        </w:div>
        <w:div w:id="1154029708">
          <w:marLeft w:val="0"/>
          <w:marRight w:val="0"/>
          <w:marTop w:val="0"/>
          <w:marBottom w:val="0"/>
          <w:divBdr>
            <w:top w:val="none" w:sz="0" w:space="0" w:color="auto"/>
            <w:left w:val="none" w:sz="0" w:space="0" w:color="auto"/>
            <w:bottom w:val="none" w:sz="0" w:space="0" w:color="auto"/>
            <w:right w:val="none" w:sz="0" w:space="0" w:color="auto"/>
          </w:divBdr>
        </w:div>
        <w:div w:id="1509560173">
          <w:marLeft w:val="0"/>
          <w:marRight w:val="0"/>
          <w:marTop w:val="0"/>
          <w:marBottom w:val="0"/>
          <w:divBdr>
            <w:top w:val="none" w:sz="0" w:space="0" w:color="auto"/>
            <w:left w:val="none" w:sz="0" w:space="0" w:color="auto"/>
            <w:bottom w:val="none" w:sz="0" w:space="0" w:color="auto"/>
            <w:right w:val="none" w:sz="0" w:space="0" w:color="auto"/>
          </w:divBdr>
          <w:divsChild>
            <w:div w:id="1383091418">
              <w:marLeft w:val="0"/>
              <w:marRight w:val="0"/>
              <w:marTop w:val="0"/>
              <w:marBottom w:val="0"/>
              <w:divBdr>
                <w:top w:val="none" w:sz="0" w:space="0" w:color="auto"/>
                <w:left w:val="none" w:sz="0" w:space="0" w:color="auto"/>
                <w:bottom w:val="none" w:sz="0" w:space="0" w:color="auto"/>
                <w:right w:val="none" w:sz="0" w:space="0" w:color="auto"/>
              </w:divBdr>
            </w:div>
          </w:divsChild>
        </w:div>
        <w:div w:id="1330913960">
          <w:marLeft w:val="0"/>
          <w:marRight w:val="0"/>
          <w:marTop w:val="0"/>
          <w:marBottom w:val="0"/>
          <w:divBdr>
            <w:top w:val="none" w:sz="0" w:space="0" w:color="auto"/>
            <w:left w:val="none" w:sz="0" w:space="0" w:color="auto"/>
            <w:bottom w:val="none" w:sz="0" w:space="0" w:color="auto"/>
            <w:right w:val="none" w:sz="0" w:space="0" w:color="auto"/>
          </w:divBdr>
        </w:div>
        <w:div w:id="1756702997">
          <w:marLeft w:val="0"/>
          <w:marRight w:val="0"/>
          <w:marTop w:val="0"/>
          <w:marBottom w:val="0"/>
          <w:divBdr>
            <w:top w:val="none" w:sz="0" w:space="0" w:color="auto"/>
            <w:left w:val="none" w:sz="0" w:space="0" w:color="auto"/>
            <w:bottom w:val="none" w:sz="0" w:space="0" w:color="auto"/>
            <w:right w:val="none" w:sz="0" w:space="0" w:color="auto"/>
          </w:divBdr>
          <w:divsChild>
            <w:div w:id="537670375">
              <w:marLeft w:val="0"/>
              <w:marRight w:val="0"/>
              <w:marTop w:val="0"/>
              <w:marBottom w:val="0"/>
              <w:divBdr>
                <w:top w:val="none" w:sz="0" w:space="0" w:color="auto"/>
                <w:left w:val="none" w:sz="0" w:space="0" w:color="auto"/>
                <w:bottom w:val="none" w:sz="0" w:space="0" w:color="auto"/>
                <w:right w:val="none" w:sz="0" w:space="0" w:color="auto"/>
              </w:divBdr>
            </w:div>
          </w:divsChild>
        </w:div>
        <w:div w:id="91824946">
          <w:marLeft w:val="0"/>
          <w:marRight w:val="0"/>
          <w:marTop w:val="300"/>
          <w:marBottom w:val="0"/>
          <w:divBdr>
            <w:top w:val="none" w:sz="0" w:space="0" w:color="auto"/>
            <w:left w:val="none" w:sz="0" w:space="0" w:color="auto"/>
            <w:bottom w:val="none" w:sz="0" w:space="0" w:color="auto"/>
            <w:right w:val="none" w:sz="0" w:space="0" w:color="auto"/>
          </w:divBdr>
          <w:divsChild>
            <w:div w:id="827330861">
              <w:marLeft w:val="0"/>
              <w:marRight w:val="0"/>
              <w:marTop w:val="0"/>
              <w:marBottom w:val="0"/>
              <w:divBdr>
                <w:top w:val="none" w:sz="0" w:space="0" w:color="auto"/>
                <w:left w:val="none" w:sz="0" w:space="0" w:color="auto"/>
                <w:bottom w:val="none" w:sz="0" w:space="0" w:color="auto"/>
                <w:right w:val="none" w:sz="0" w:space="0" w:color="auto"/>
              </w:divBdr>
              <w:divsChild>
                <w:div w:id="24838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439697">
          <w:marLeft w:val="0"/>
          <w:marRight w:val="0"/>
          <w:marTop w:val="300"/>
          <w:marBottom w:val="0"/>
          <w:divBdr>
            <w:top w:val="none" w:sz="0" w:space="0" w:color="auto"/>
            <w:left w:val="none" w:sz="0" w:space="0" w:color="auto"/>
            <w:bottom w:val="none" w:sz="0" w:space="0" w:color="auto"/>
            <w:right w:val="none" w:sz="0" w:space="0" w:color="auto"/>
          </w:divBdr>
          <w:divsChild>
            <w:div w:id="1058941646">
              <w:marLeft w:val="0"/>
              <w:marRight w:val="0"/>
              <w:marTop w:val="0"/>
              <w:marBottom w:val="0"/>
              <w:divBdr>
                <w:top w:val="none" w:sz="0" w:space="0" w:color="auto"/>
                <w:left w:val="none" w:sz="0" w:space="0" w:color="auto"/>
                <w:bottom w:val="none" w:sz="0" w:space="0" w:color="auto"/>
                <w:right w:val="none" w:sz="0" w:space="0" w:color="auto"/>
              </w:divBdr>
              <w:divsChild>
                <w:div w:id="132678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29208">
          <w:marLeft w:val="0"/>
          <w:marRight w:val="0"/>
          <w:marTop w:val="300"/>
          <w:marBottom w:val="0"/>
          <w:divBdr>
            <w:top w:val="none" w:sz="0" w:space="0" w:color="auto"/>
            <w:left w:val="none" w:sz="0" w:space="0" w:color="auto"/>
            <w:bottom w:val="none" w:sz="0" w:space="0" w:color="auto"/>
            <w:right w:val="none" w:sz="0" w:space="0" w:color="auto"/>
          </w:divBdr>
          <w:divsChild>
            <w:div w:id="1065494867">
              <w:marLeft w:val="0"/>
              <w:marRight w:val="0"/>
              <w:marTop w:val="0"/>
              <w:marBottom w:val="0"/>
              <w:divBdr>
                <w:top w:val="none" w:sz="0" w:space="0" w:color="auto"/>
                <w:left w:val="none" w:sz="0" w:space="0" w:color="auto"/>
                <w:bottom w:val="none" w:sz="0" w:space="0" w:color="auto"/>
                <w:right w:val="none" w:sz="0" w:space="0" w:color="auto"/>
              </w:divBdr>
              <w:divsChild>
                <w:div w:id="135341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65653">
          <w:marLeft w:val="0"/>
          <w:marRight w:val="0"/>
          <w:marTop w:val="300"/>
          <w:marBottom w:val="0"/>
          <w:divBdr>
            <w:top w:val="none" w:sz="0" w:space="0" w:color="auto"/>
            <w:left w:val="none" w:sz="0" w:space="0" w:color="auto"/>
            <w:bottom w:val="none" w:sz="0" w:space="0" w:color="auto"/>
            <w:right w:val="none" w:sz="0" w:space="0" w:color="auto"/>
          </w:divBdr>
          <w:divsChild>
            <w:div w:id="933897605">
              <w:marLeft w:val="0"/>
              <w:marRight w:val="0"/>
              <w:marTop w:val="0"/>
              <w:marBottom w:val="0"/>
              <w:divBdr>
                <w:top w:val="none" w:sz="0" w:space="0" w:color="auto"/>
                <w:left w:val="none" w:sz="0" w:space="0" w:color="auto"/>
                <w:bottom w:val="none" w:sz="0" w:space="0" w:color="auto"/>
                <w:right w:val="none" w:sz="0" w:space="0" w:color="auto"/>
              </w:divBdr>
              <w:divsChild>
                <w:div w:id="175138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51604">
      <w:bodyDiv w:val="1"/>
      <w:marLeft w:val="0"/>
      <w:marRight w:val="0"/>
      <w:marTop w:val="0"/>
      <w:marBottom w:val="0"/>
      <w:divBdr>
        <w:top w:val="none" w:sz="0" w:space="0" w:color="auto"/>
        <w:left w:val="none" w:sz="0" w:space="0" w:color="auto"/>
        <w:bottom w:val="none" w:sz="0" w:space="0" w:color="auto"/>
        <w:right w:val="none" w:sz="0" w:space="0" w:color="auto"/>
      </w:divBdr>
      <w:divsChild>
        <w:div w:id="1098138104">
          <w:marLeft w:val="0"/>
          <w:marRight w:val="0"/>
          <w:marTop w:val="0"/>
          <w:marBottom w:val="0"/>
          <w:divBdr>
            <w:top w:val="none" w:sz="0" w:space="0" w:color="auto"/>
            <w:left w:val="none" w:sz="0" w:space="0" w:color="auto"/>
            <w:bottom w:val="none" w:sz="0" w:space="0" w:color="auto"/>
            <w:right w:val="none" w:sz="0" w:space="0" w:color="auto"/>
          </w:divBdr>
        </w:div>
        <w:div w:id="1378891850">
          <w:marLeft w:val="0"/>
          <w:marRight w:val="0"/>
          <w:marTop w:val="0"/>
          <w:marBottom w:val="0"/>
          <w:divBdr>
            <w:top w:val="none" w:sz="0" w:space="0" w:color="auto"/>
            <w:left w:val="none" w:sz="0" w:space="0" w:color="auto"/>
            <w:bottom w:val="none" w:sz="0" w:space="0" w:color="auto"/>
            <w:right w:val="none" w:sz="0" w:space="0" w:color="auto"/>
          </w:divBdr>
          <w:divsChild>
            <w:div w:id="1444106851">
              <w:marLeft w:val="0"/>
              <w:marRight w:val="0"/>
              <w:marTop w:val="0"/>
              <w:marBottom w:val="0"/>
              <w:divBdr>
                <w:top w:val="none" w:sz="0" w:space="0" w:color="auto"/>
                <w:left w:val="none" w:sz="0" w:space="0" w:color="auto"/>
                <w:bottom w:val="none" w:sz="0" w:space="0" w:color="auto"/>
                <w:right w:val="none" w:sz="0" w:space="0" w:color="auto"/>
              </w:divBdr>
            </w:div>
          </w:divsChild>
        </w:div>
        <w:div w:id="400180648">
          <w:marLeft w:val="0"/>
          <w:marRight w:val="0"/>
          <w:marTop w:val="0"/>
          <w:marBottom w:val="0"/>
          <w:divBdr>
            <w:top w:val="none" w:sz="0" w:space="0" w:color="auto"/>
            <w:left w:val="none" w:sz="0" w:space="0" w:color="auto"/>
            <w:bottom w:val="none" w:sz="0" w:space="0" w:color="auto"/>
            <w:right w:val="none" w:sz="0" w:space="0" w:color="auto"/>
          </w:divBdr>
        </w:div>
        <w:div w:id="1987390262">
          <w:marLeft w:val="0"/>
          <w:marRight w:val="0"/>
          <w:marTop w:val="0"/>
          <w:marBottom w:val="0"/>
          <w:divBdr>
            <w:top w:val="none" w:sz="0" w:space="0" w:color="auto"/>
            <w:left w:val="none" w:sz="0" w:space="0" w:color="auto"/>
            <w:bottom w:val="none" w:sz="0" w:space="0" w:color="auto"/>
            <w:right w:val="none" w:sz="0" w:space="0" w:color="auto"/>
          </w:divBdr>
          <w:divsChild>
            <w:div w:id="1416248781">
              <w:marLeft w:val="0"/>
              <w:marRight w:val="0"/>
              <w:marTop w:val="0"/>
              <w:marBottom w:val="0"/>
              <w:divBdr>
                <w:top w:val="none" w:sz="0" w:space="0" w:color="auto"/>
                <w:left w:val="none" w:sz="0" w:space="0" w:color="auto"/>
                <w:bottom w:val="none" w:sz="0" w:space="0" w:color="auto"/>
                <w:right w:val="none" w:sz="0" w:space="0" w:color="auto"/>
              </w:divBdr>
            </w:div>
          </w:divsChild>
        </w:div>
        <w:div w:id="1585337247">
          <w:marLeft w:val="0"/>
          <w:marRight w:val="0"/>
          <w:marTop w:val="0"/>
          <w:marBottom w:val="0"/>
          <w:divBdr>
            <w:top w:val="none" w:sz="0" w:space="0" w:color="auto"/>
            <w:left w:val="none" w:sz="0" w:space="0" w:color="auto"/>
            <w:bottom w:val="none" w:sz="0" w:space="0" w:color="auto"/>
            <w:right w:val="none" w:sz="0" w:space="0" w:color="auto"/>
          </w:divBdr>
        </w:div>
        <w:div w:id="1898125254">
          <w:marLeft w:val="0"/>
          <w:marRight w:val="0"/>
          <w:marTop w:val="0"/>
          <w:marBottom w:val="0"/>
          <w:divBdr>
            <w:top w:val="none" w:sz="0" w:space="0" w:color="auto"/>
            <w:left w:val="none" w:sz="0" w:space="0" w:color="auto"/>
            <w:bottom w:val="none" w:sz="0" w:space="0" w:color="auto"/>
            <w:right w:val="none" w:sz="0" w:space="0" w:color="auto"/>
          </w:divBdr>
          <w:divsChild>
            <w:div w:id="188877481">
              <w:marLeft w:val="0"/>
              <w:marRight w:val="0"/>
              <w:marTop w:val="0"/>
              <w:marBottom w:val="0"/>
              <w:divBdr>
                <w:top w:val="none" w:sz="0" w:space="0" w:color="auto"/>
                <w:left w:val="none" w:sz="0" w:space="0" w:color="auto"/>
                <w:bottom w:val="none" w:sz="0" w:space="0" w:color="auto"/>
                <w:right w:val="none" w:sz="0" w:space="0" w:color="auto"/>
              </w:divBdr>
            </w:div>
          </w:divsChild>
        </w:div>
        <w:div w:id="255023300">
          <w:marLeft w:val="0"/>
          <w:marRight w:val="0"/>
          <w:marTop w:val="0"/>
          <w:marBottom w:val="0"/>
          <w:divBdr>
            <w:top w:val="none" w:sz="0" w:space="0" w:color="auto"/>
            <w:left w:val="none" w:sz="0" w:space="0" w:color="auto"/>
            <w:bottom w:val="none" w:sz="0" w:space="0" w:color="auto"/>
            <w:right w:val="none" w:sz="0" w:space="0" w:color="auto"/>
          </w:divBdr>
        </w:div>
        <w:div w:id="1331910315">
          <w:marLeft w:val="0"/>
          <w:marRight w:val="0"/>
          <w:marTop w:val="0"/>
          <w:marBottom w:val="0"/>
          <w:divBdr>
            <w:top w:val="none" w:sz="0" w:space="0" w:color="auto"/>
            <w:left w:val="none" w:sz="0" w:space="0" w:color="auto"/>
            <w:bottom w:val="none" w:sz="0" w:space="0" w:color="auto"/>
            <w:right w:val="none" w:sz="0" w:space="0" w:color="auto"/>
          </w:divBdr>
          <w:divsChild>
            <w:div w:id="78479084">
              <w:marLeft w:val="0"/>
              <w:marRight w:val="0"/>
              <w:marTop w:val="0"/>
              <w:marBottom w:val="0"/>
              <w:divBdr>
                <w:top w:val="none" w:sz="0" w:space="0" w:color="auto"/>
                <w:left w:val="none" w:sz="0" w:space="0" w:color="auto"/>
                <w:bottom w:val="none" w:sz="0" w:space="0" w:color="auto"/>
                <w:right w:val="none" w:sz="0" w:space="0" w:color="auto"/>
              </w:divBdr>
            </w:div>
          </w:divsChild>
        </w:div>
        <w:div w:id="113335375">
          <w:marLeft w:val="0"/>
          <w:marRight w:val="0"/>
          <w:marTop w:val="0"/>
          <w:marBottom w:val="0"/>
          <w:divBdr>
            <w:top w:val="none" w:sz="0" w:space="0" w:color="auto"/>
            <w:left w:val="none" w:sz="0" w:space="0" w:color="auto"/>
            <w:bottom w:val="none" w:sz="0" w:space="0" w:color="auto"/>
            <w:right w:val="none" w:sz="0" w:space="0" w:color="auto"/>
          </w:divBdr>
        </w:div>
        <w:div w:id="1802917910">
          <w:marLeft w:val="0"/>
          <w:marRight w:val="0"/>
          <w:marTop w:val="0"/>
          <w:marBottom w:val="0"/>
          <w:divBdr>
            <w:top w:val="none" w:sz="0" w:space="0" w:color="auto"/>
            <w:left w:val="none" w:sz="0" w:space="0" w:color="auto"/>
            <w:bottom w:val="none" w:sz="0" w:space="0" w:color="auto"/>
            <w:right w:val="none" w:sz="0" w:space="0" w:color="auto"/>
          </w:divBdr>
          <w:divsChild>
            <w:div w:id="1695761652">
              <w:marLeft w:val="0"/>
              <w:marRight w:val="0"/>
              <w:marTop w:val="0"/>
              <w:marBottom w:val="0"/>
              <w:divBdr>
                <w:top w:val="none" w:sz="0" w:space="0" w:color="auto"/>
                <w:left w:val="none" w:sz="0" w:space="0" w:color="auto"/>
                <w:bottom w:val="none" w:sz="0" w:space="0" w:color="auto"/>
                <w:right w:val="none" w:sz="0" w:space="0" w:color="auto"/>
              </w:divBdr>
            </w:div>
          </w:divsChild>
        </w:div>
        <w:div w:id="1717968330">
          <w:marLeft w:val="0"/>
          <w:marRight w:val="0"/>
          <w:marTop w:val="0"/>
          <w:marBottom w:val="0"/>
          <w:divBdr>
            <w:top w:val="none" w:sz="0" w:space="0" w:color="auto"/>
            <w:left w:val="none" w:sz="0" w:space="0" w:color="auto"/>
            <w:bottom w:val="none" w:sz="0" w:space="0" w:color="auto"/>
            <w:right w:val="none" w:sz="0" w:space="0" w:color="auto"/>
          </w:divBdr>
        </w:div>
        <w:div w:id="1107235339">
          <w:marLeft w:val="0"/>
          <w:marRight w:val="0"/>
          <w:marTop w:val="0"/>
          <w:marBottom w:val="0"/>
          <w:divBdr>
            <w:top w:val="none" w:sz="0" w:space="0" w:color="auto"/>
            <w:left w:val="none" w:sz="0" w:space="0" w:color="auto"/>
            <w:bottom w:val="none" w:sz="0" w:space="0" w:color="auto"/>
            <w:right w:val="none" w:sz="0" w:space="0" w:color="auto"/>
          </w:divBdr>
          <w:divsChild>
            <w:div w:id="1349484418">
              <w:marLeft w:val="0"/>
              <w:marRight w:val="0"/>
              <w:marTop w:val="0"/>
              <w:marBottom w:val="0"/>
              <w:divBdr>
                <w:top w:val="none" w:sz="0" w:space="0" w:color="auto"/>
                <w:left w:val="none" w:sz="0" w:space="0" w:color="auto"/>
                <w:bottom w:val="none" w:sz="0" w:space="0" w:color="auto"/>
                <w:right w:val="none" w:sz="0" w:space="0" w:color="auto"/>
              </w:divBdr>
            </w:div>
          </w:divsChild>
        </w:div>
        <w:div w:id="1163156220">
          <w:marLeft w:val="0"/>
          <w:marRight w:val="0"/>
          <w:marTop w:val="0"/>
          <w:marBottom w:val="0"/>
          <w:divBdr>
            <w:top w:val="none" w:sz="0" w:space="0" w:color="auto"/>
            <w:left w:val="none" w:sz="0" w:space="0" w:color="auto"/>
            <w:bottom w:val="none" w:sz="0" w:space="0" w:color="auto"/>
            <w:right w:val="none" w:sz="0" w:space="0" w:color="auto"/>
          </w:divBdr>
        </w:div>
        <w:div w:id="2036147804">
          <w:marLeft w:val="0"/>
          <w:marRight w:val="0"/>
          <w:marTop w:val="0"/>
          <w:marBottom w:val="0"/>
          <w:divBdr>
            <w:top w:val="none" w:sz="0" w:space="0" w:color="auto"/>
            <w:left w:val="none" w:sz="0" w:space="0" w:color="auto"/>
            <w:bottom w:val="none" w:sz="0" w:space="0" w:color="auto"/>
            <w:right w:val="none" w:sz="0" w:space="0" w:color="auto"/>
          </w:divBdr>
          <w:divsChild>
            <w:div w:id="115294626">
              <w:marLeft w:val="0"/>
              <w:marRight w:val="0"/>
              <w:marTop w:val="0"/>
              <w:marBottom w:val="0"/>
              <w:divBdr>
                <w:top w:val="none" w:sz="0" w:space="0" w:color="auto"/>
                <w:left w:val="none" w:sz="0" w:space="0" w:color="auto"/>
                <w:bottom w:val="none" w:sz="0" w:space="0" w:color="auto"/>
                <w:right w:val="none" w:sz="0" w:space="0" w:color="auto"/>
              </w:divBdr>
            </w:div>
          </w:divsChild>
        </w:div>
        <w:div w:id="1188327555">
          <w:marLeft w:val="0"/>
          <w:marRight w:val="0"/>
          <w:marTop w:val="300"/>
          <w:marBottom w:val="0"/>
          <w:divBdr>
            <w:top w:val="none" w:sz="0" w:space="0" w:color="auto"/>
            <w:left w:val="none" w:sz="0" w:space="0" w:color="auto"/>
            <w:bottom w:val="none" w:sz="0" w:space="0" w:color="auto"/>
            <w:right w:val="none" w:sz="0" w:space="0" w:color="auto"/>
          </w:divBdr>
          <w:divsChild>
            <w:div w:id="529224091">
              <w:marLeft w:val="0"/>
              <w:marRight w:val="0"/>
              <w:marTop w:val="0"/>
              <w:marBottom w:val="0"/>
              <w:divBdr>
                <w:top w:val="none" w:sz="0" w:space="0" w:color="auto"/>
                <w:left w:val="none" w:sz="0" w:space="0" w:color="auto"/>
                <w:bottom w:val="none" w:sz="0" w:space="0" w:color="auto"/>
                <w:right w:val="none" w:sz="0" w:space="0" w:color="auto"/>
              </w:divBdr>
              <w:divsChild>
                <w:div w:id="98581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417123">
          <w:marLeft w:val="0"/>
          <w:marRight w:val="0"/>
          <w:marTop w:val="300"/>
          <w:marBottom w:val="0"/>
          <w:divBdr>
            <w:top w:val="none" w:sz="0" w:space="0" w:color="auto"/>
            <w:left w:val="none" w:sz="0" w:space="0" w:color="auto"/>
            <w:bottom w:val="none" w:sz="0" w:space="0" w:color="auto"/>
            <w:right w:val="none" w:sz="0" w:space="0" w:color="auto"/>
          </w:divBdr>
          <w:divsChild>
            <w:div w:id="1774785073">
              <w:marLeft w:val="0"/>
              <w:marRight w:val="0"/>
              <w:marTop w:val="0"/>
              <w:marBottom w:val="0"/>
              <w:divBdr>
                <w:top w:val="none" w:sz="0" w:space="0" w:color="auto"/>
                <w:left w:val="none" w:sz="0" w:space="0" w:color="auto"/>
                <w:bottom w:val="none" w:sz="0" w:space="0" w:color="auto"/>
                <w:right w:val="none" w:sz="0" w:space="0" w:color="auto"/>
              </w:divBdr>
              <w:divsChild>
                <w:div w:id="127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916615">
          <w:marLeft w:val="0"/>
          <w:marRight w:val="0"/>
          <w:marTop w:val="300"/>
          <w:marBottom w:val="0"/>
          <w:divBdr>
            <w:top w:val="none" w:sz="0" w:space="0" w:color="auto"/>
            <w:left w:val="none" w:sz="0" w:space="0" w:color="auto"/>
            <w:bottom w:val="none" w:sz="0" w:space="0" w:color="auto"/>
            <w:right w:val="none" w:sz="0" w:space="0" w:color="auto"/>
          </w:divBdr>
          <w:divsChild>
            <w:div w:id="1139298860">
              <w:marLeft w:val="0"/>
              <w:marRight w:val="0"/>
              <w:marTop w:val="0"/>
              <w:marBottom w:val="0"/>
              <w:divBdr>
                <w:top w:val="none" w:sz="0" w:space="0" w:color="auto"/>
                <w:left w:val="none" w:sz="0" w:space="0" w:color="auto"/>
                <w:bottom w:val="none" w:sz="0" w:space="0" w:color="auto"/>
                <w:right w:val="none" w:sz="0" w:space="0" w:color="auto"/>
              </w:divBdr>
              <w:divsChild>
                <w:div w:id="195462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509919">
          <w:marLeft w:val="0"/>
          <w:marRight w:val="0"/>
          <w:marTop w:val="300"/>
          <w:marBottom w:val="0"/>
          <w:divBdr>
            <w:top w:val="none" w:sz="0" w:space="0" w:color="auto"/>
            <w:left w:val="none" w:sz="0" w:space="0" w:color="auto"/>
            <w:bottom w:val="none" w:sz="0" w:space="0" w:color="auto"/>
            <w:right w:val="none" w:sz="0" w:space="0" w:color="auto"/>
          </w:divBdr>
          <w:divsChild>
            <w:div w:id="324435821">
              <w:marLeft w:val="0"/>
              <w:marRight w:val="0"/>
              <w:marTop w:val="0"/>
              <w:marBottom w:val="0"/>
              <w:divBdr>
                <w:top w:val="none" w:sz="0" w:space="0" w:color="auto"/>
                <w:left w:val="none" w:sz="0" w:space="0" w:color="auto"/>
                <w:bottom w:val="none" w:sz="0" w:space="0" w:color="auto"/>
                <w:right w:val="none" w:sz="0" w:space="0" w:color="auto"/>
              </w:divBdr>
              <w:divsChild>
                <w:div w:id="5611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98271">
      <w:bodyDiv w:val="1"/>
      <w:marLeft w:val="0"/>
      <w:marRight w:val="0"/>
      <w:marTop w:val="0"/>
      <w:marBottom w:val="0"/>
      <w:divBdr>
        <w:top w:val="none" w:sz="0" w:space="0" w:color="auto"/>
        <w:left w:val="none" w:sz="0" w:space="0" w:color="auto"/>
        <w:bottom w:val="none" w:sz="0" w:space="0" w:color="auto"/>
        <w:right w:val="none" w:sz="0" w:space="0" w:color="auto"/>
      </w:divBdr>
      <w:divsChild>
        <w:div w:id="1154299885">
          <w:marLeft w:val="0"/>
          <w:marRight w:val="0"/>
          <w:marTop w:val="0"/>
          <w:marBottom w:val="0"/>
          <w:divBdr>
            <w:top w:val="none" w:sz="0" w:space="0" w:color="auto"/>
            <w:left w:val="none" w:sz="0" w:space="0" w:color="auto"/>
            <w:bottom w:val="none" w:sz="0" w:space="0" w:color="auto"/>
            <w:right w:val="none" w:sz="0" w:space="0" w:color="auto"/>
          </w:divBdr>
        </w:div>
        <w:div w:id="1744524532">
          <w:marLeft w:val="0"/>
          <w:marRight w:val="0"/>
          <w:marTop w:val="0"/>
          <w:marBottom w:val="0"/>
          <w:divBdr>
            <w:top w:val="none" w:sz="0" w:space="0" w:color="auto"/>
            <w:left w:val="none" w:sz="0" w:space="0" w:color="auto"/>
            <w:bottom w:val="none" w:sz="0" w:space="0" w:color="auto"/>
            <w:right w:val="none" w:sz="0" w:space="0" w:color="auto"/>
          </w:divBdr>
          <w:divsChild>
            <w:div w:id="193542234">
              <w:marLeft w:val="0"/>
              <w:marRight w:val="0"/>
              <w:marTop w:val="0"/>
              <w:marBottom w:val="0"/>
              <w:divBdr>
                <w:top w:val="none" w:sz="0" w:space="0" w:color="auto"/>
                <w:left w:val="none" w:sz="0" w:space="0" w:color="auto"/>
                <w:bottom w:val="none" w:sz="0" w:space="0" w:color="auto"/>
                <w:right w:val="none" w:sz="0" w:space="0" w:color="auto"/>
              </w:divBdr>
            </w:div>
          </w:divsChild>
        </w:div>
        <w:div w:id="1221399569">
          <w:marLeft w:val="0"/>
          <w:marRight w:val="0"/>
          <w:marTop w:val="0"/>
          <w:marBottom w:val="0"/>
          <w:divBdr>
            <w:top w:val="none" w:sz="0" w:space="0" w:color="auto"/>
            <w:left w:val="none" w:sz="0" w:space="0" w:color="auto"/>
            <w:bottom w:val="none" w:sz="0" w:space="0" w:color="auto"/>
            <w:right w:val="none" w:sz="0" w:space="0" w:color="auto"/>
          </w:divBdr>
        </w:div>
        <w:div w:id="1536693303">
          <w:marLeft w:val="0"/>
          <w:marRight w:val="0"/>
          <w:marTop w:val="0"/>
          <w:marBottom w:val="0"/>
          <w:divBdr>
            <w:top w:val="none" w:sz="0" w:space="0" w:color="auto"/>
            <w:left w:val="none" w:sz="0" w:space="0" w:color="auto"/>
            <w:bottom w:val="none" w:sz="0" w:space="0" w:color="auto"/>
            <w:right w:val="none" w:sz="0" w:space="0" w:color="auto"/>
          </w:divBdr>
          <w:divsChild>
            <w:div w:id="1516266102">
              <w:marLeft w:val="0"/>
              <w:marRight w:val="0"/>
              <w:marTop w:val="0"/>
              <w:marBottom w:val="0"/>
              <w:divBdr>
                <w:top w:val="none" w:sz="0" w:space="0" w:color="auto"/>
                <w:left w:val="none" w:sz="0" w:space="0" w:color="auto"/>
                <w:bottom w:val="none" w:sz="0" w:space="0" w:color="auto"/>
                <w:right w:val="none" w:sz="0" w:space="0" w:color="auto"/>
              </w:divBdr>
            </w:div>
          </w:divsChild>
        </w:div>
        <w:div w:id="92364622">
          <w:marLeft w:val="0"/>
          <w:marRight w:val="0"/>
          <w:marTop w:val="0"/>
          <w:marBottom w:val="0"/>
          <w:divBdr>
            <w:top w:val="none" w:sz="0" w:space="0" w:color="auto"/>
            <w:left w:val="none" w:sz="0" w:space="0" w:color="auto"/>
            <w:bottom w:val="none" w:sz="0" w:space="0" w:color="auto"/>
            <w:right w:val="none" w:sz="0" w:space="0" w:color="auto"/>
          </w:divBdr>
        </w:div>
        <w:div w:id="14355637">
          <w:marLeft w:val="0"/>
          <w:marRight w:val="0"/>
          <w:marTop w:val="0"/>
          <w:marBottom w:val="0"/>
          <w:divBdr>
            <w:top w:val="none" w:sz="0" w:space="0" w:color="auto"/>
            <w:left w:val="none" w:sz="0" w:space="0" w:color="auto"/>
            <w:bottom w:val="none" w:sz="0" w:space="0" w:color="auto"/>
            <w:right w:val="none" w:sz="0" w:space="0" w:color="auto"/>
          </w:divBdr>
          <w:divsChild>
            <w:div w:id="1260602499">
              <w:marLeft w:val="0"/>
              <w:marRight w:val="0"/>
              <w:marTop w:val="0"/>
              <w:marBottom w:val="0"/>
              <w:divBdr>
                <w:top w:val="none" w:sz="0" w:space="0" w:color="auto"/>
                <w:left w:val="none" w:sz="0" w:space="0" w:color="auto"/>
                <w:bottom w:val="none" w:sz="0" w:space="0" w:color="auto"/>
                <w:right w:val="none" w:sz="0" w:space="0" w:color="auto"/>
              </w:divBdr>
            </w:div>
          </w:divsChild>
        </w:div>
        <w:div w:id="422579386">
          <w:marLeft w:val="0"/>
          <w:marRight w:val="0"/>
          <w:marTop w:val="0"/>
          <w:marBottom w:val="0"/>
          <w:divBdr>
            <w:top w:val="none" w:sz="0" w:space="0" w:color="auto"/>
            <w:left w:val="none" w:sz="0" w:space="0" w:color="auto"/>
            <w:bottom w:val="none" w:sz="0" w:space="0" w:color="auto"/>
            <w:right w:val="none" w:sz="0" w:space="0" w:color="auto"/>
          </w:divBdr>
        </w:div>
        <w:div w:id="616451528">
          <w:marLeft w:val="0"/>
          <w:marRight w:val="0"/>
          <w:marTop w:val="0"/>
          <w:marBottom w:val="0"/>
          <w:divBdr>
            <w:top w:val="none" w:sz="0" w:space="0" w:color="auto"/>
            <w:left w:val="none" w:sz="0" w:space="0" w:color="auto"/>
            <w:bottom w:val="none" w:sz="0" w:space="0" w:color="auto"/>
            <w:right w:val="none" w:sz="0" w:space="0" w:color="auto"/>
          </w:divBdr>
          <w:divsChild>
            <w:div w:id="877476602">
              <w:marLeft w:val="0"/>
              <w:marRight w:val="0"/>
              <w:marTop w:val="0"/>
              <w:marBottom w:val="0"/>
              <w:divBdr>
                <w:top w:val="none" w:sz="0" w:space="0" w:color="auto"/>
                <w:left w:val="none" w:sz="0" w:space="0" w:color="auto"/>
                <w:bottom w:val="none" w:sz="0" w:space="0" w:color="auto"/>
                <w:right w:val="none" w:sz="0" w:space="0" w:color="auto"/>
              </w:divBdr>
            </w:div>
          </w:divsChild>
        </w:div>
        <w:div w:id="426855047">
          <w:marLeft w:val="0"/>
          <w:marRight w:val="0"/>
          <w:marTop w:val="0"/>
          <w:marBottom w:val="0"/>
          <w:divBdr>
            <w:top w:val="none" w:sz="0" w:space="0" w:color="auto"/>
            <w:left w:val="none" w:sz="0" w:space="0" w:color="auto"/>
            <w:bottom w:val="none" w:sz="0" w:space="0" w:color="auto"/>
            <w:right w:val="none" w:sz="0" w:space="0" w:color="auto"/>
          </w:divBdr>
        </w:div>
        <w:div w:id="704453337">
          <w:marLeft w:val="0"/>
          <w:marRight w:val="0"/>
          <w:marTop w:val="0"/>
          <w:marBottom w:val="0"/>
          <w:divBdr>
            <w:top w:val="none" w:sz="0" w:space="0" w:color="auto"/>
            <w:left w:val="none" w:sz="0" w:space="0" w:color="auto"/>
            <w:bottom w:val="none" w:sz="0" w:space="0" w:color="auto"/>
            <w:right w:val="none" w:sz="0" w:space="0" w:color="auto"/>
          </w:divBdr>
          <w:divsChild>
            <w:div w:id="1046836777">
              <w:marLeft w:val="0"/>
              <w:marRight w:val="0"/>
              <w:marTop w:val="0"/>
              <w:marBottom w:val="0"/>
              <w:divBdr>
                <w:top w:val="none" w:sz="0" w:space="0" w:color="auto"/>
                <w:left w:val="none" w:sz="0" w:space="0" w:color="auto"/>
                <w:bottom w:val="none" w:sz="0" w:space="0" w:color="auto"/>
                <w:right w:val="none" w:sz="0" w:space="0" w:color="auto"/>
              </w:divBdr>
            </w:div>
          </w:divsChild>
        </w:div>
        <w:div w:id="248655830">
          <w:marLeft w:val="0"/>
          <w:marRight w:val="0"/>
          <w:marTop w:val="0"/>
          <w:marBottom w:val="0"/>
          <w:divBdr>
            <w:top w:val="none" w:sz="0" w:space="0" w:color="auto"/>
            <w:left w:val="none" w:sz="0" w:space="0" w:color="auto"/>
            <w:bottom w:val="none" w:sz="0" w:space="0" w:color="auto"/>
            <w:right w:val="none" w:sz="0" w:space="0" w:color="auto"/>
          </w:divBdr>
        </w:div>
        <w:div w:id="256409056">
          <w:marLeft w:val="0"/>
          <w:marRight w:val="0"/>
          <w:marTop w:val="0"/>
          <w:marBottom w:val="0"/>
          <w:divBdr>
            <w:top w:val="none" w:sz="0" w:space="0" w:color="auto"/>
            <w:left w:val="none" w:sz="0" w:space="0" w:color="auto"/>
            <w:bottom w:val="none" w:sz="0" w:space="0" w:color="auto"/>
            <w:right w:val="none" w:sz="0" w:space="0" w:color="auto"/>
          </w:divBdr>
          <w:divsChild>
            <w:div w:id="668673384">
              <w:marLeft w:val="0"/>
              <w:marRight w:val="0"/>
              <w:marTop w:val="0"/>
              <w:marBottom w:val="0"/>
              <w:divBdr>
                <w:top w:val="none" w:sz="0" w:space="0" w:color="auto"/>
                <w:left w:val="none" w:sz="0" w:space="0" w:color="auto"/>
                <w:bottom w:val="none" w:sz="0" w:space="0" w:color="auto"/>
                <w:right w:val="none" w:sz="0" w:space="0" w:color="auto"/>
              </w:divBdr>
            </w:div>
          </w:divsChild>
        </w:div>
        <w:div w:id="388379117">
          <w:marLeft w:val="0"/>
          <w:marRight w:val="0"/>
          <w:marTop w:val="0"/>
          <w:marBottom w:val="0"/>
          <w:divBdr>
            <w:top w:val="none" w:sz="0" w:space="0" w:color="auto"/>
            <w:left w:val="none" w:sz="0" w:space="0" w:color="auto"/>
            <w:bottom w:val="none" w:sz="0" w:space="0" w:color="auto"/>
            <w:right w:val="none" w:sz="0" w:space="0" w:color="auto"/>
          </w:divBdr>
        </w:div>
        <w:div w:id="1212961158">
          <w:marLeft w:val="0"/>
          <w:marRight w:val="0"/>
          <w:marTop w:val="0"/>
          <w:marBottom w:val="0"/>
          <w:divBdr>
            <w:top w:val="none" w:sz="0" w:space="0" w:color="auto"/>
            <w:left w:val="none" w:sz="0" w:space="0" w:color="auto"/>
            <w:bottom w:val="none" w:sz="0" w:space="0" w:color="auto"/>
            <w:right w:val="none" w:sz="0" w:space="0" w:color="auto"/>
          </w:divBdr>
          <w:divsChild>
            <w:div w:id="1892501527">
              <w:marLeft w:val="0"/>
              <w:marRight w:val="0"/>
              <w:marTop w:val="0"/>
              <w:marBottom w:val="0"/>
              <w:divBdr>
                <w:top w:val="none" w:sz="0" w:space="0" w:color="auto"/>
                <w:left w:val="none" w:sz="0" w:space="0" w:color="auto"/>
                <w:bottom w:val="none" w:sz="0" w:space="0" w:color="auto"/>
                <w:right w:val="none" w:sz="0" w:space="0" w:color="auto"/>
              </w:divBdr>
            </w:div>
          </w:divsChild>
        </w:div>
        <w:div w:id="485130124">
          <w:marLeft w:val="0"/>
          <w:marRight w:val="0"/>
          <w:marTop w:val="300"/>
          <w:marBottom w:val="0"/>
          <w:divBdr>
            <w:top w:val="none" w:sz="0" w:space="0" w:color="auto"/>
            <w:left w:val="none" w:sz="0" w:space="0" w:color="auto"/>
            <w:bottom w:val="none" w:sz="0" w:space="0" w:color="auto"/>
            <w:right w:val="none" w:sz="0" w:space="0" w:color="auto"/>
          </w:divBdr>
          <w:divsChild>
            <w:div w:id="1343628588">
              <w:marLeft w:val="0"/>
              <w:marRight w:val="0"/>
              <w:marTop w:val="0"/>
              <w:marBottom w:val="0"/>
              <w:divBdr>
                <w:top w:val="none" w:sz="0" w:space="0" w:color="auto"/>
                <w:left w:val="none" w:sz="0" w:space="0" w:color="auto"/>
                <w:bottom w:val="none" w:sz="0" w:space="0" w:color="auto"/>
                <w:right w:val="none" w:sz="0" w:space="0" w:color="auto"/>
              </w:divBdr>
              <w:divsChild>
                <w:div w:id="49553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6417">
          <w:marLeft w:val="0"/>
          <w:marRight w:val="0"/>
          <w:marTop w:val="300"/>
          <w:marBottom w:val="0"/>
          <w:divBdr>
            <w:top w:val="none" w:sz="0" w:space="0" w:color="auto"/>
            <w:left w:val="none" w:sz="0" w:space="0" w:color="auto"/>
            <w:bottom w:val="none" w:sz="0" w:space="0" w:color="auto"/>
            <w:right w:val="none" w:sz="0" w:space="0" w:color="auto"/>
          </w:divBdr>
          <w:divsChild>
            <w:div w:id="1776823199">
              <w:marLeft w:val="0"/>
              <w:marRight w:val="0"/>
              <w:marTop w:val="0"/>
              <w:marBottom w:val="0"/>
              <w:divBdr>
                <w:top w:val="none" w:sz="0" w:space="0" w:color="auto"/>
                <w:left w:val="none" w:sz="0" w:space="0" w:color="auto"/>
                <w:bottom w:val="none" w:sz="0" w:space="0" w:color="auto"/>
                <w:right w:val="none" w:sz="0" w:space="0" w:color="auto"/>
              </w:divBdr>
              <w:divsChild>
                <w:div w:id="148612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51433">
          <w:marLeft w:val="0"/>
          <w:marRight w:val="0"/>
          <w:marTop w:val="300"/>
          <w:marBottom w:val="0"/>
          <w:divBdr>
            <w:top w:val="none" w:sz="0" w:space="0" w:color="auto"/>
            <w:left w:val="none" w:sz="0" w:space="0" w:color="auto"/>
            <w:bottom w:val="none" w:sz="0" w:space="0" w:color="auto"/>
            <w:right w:val="none" w:sz="0" w:space="0" w:color="auto"/>
          </w:divBdr>
          <w:divsChild>
            <w:div w:id="349532269">
              <w:marLeft w:val="0"/>
              <w:marRight w:val="0"/>
              <w:marTop w:val="0"/>
              <w:marBottom w:val="0"/>
              <w:divBdr>
                <w:top w:val="none" w:sz="0" w:space="0" w:color="auto"/>
                <w:left w:val="none" w:sz="0" w:space="0" w:color="auto"/>
                <w:bottom w:val="none" w:sz="0" w:space="0" w:color="auto"/>
                <w:right w:val="none" w:sz="0" w:space="0" w:color="auto"/>
              </w:divBdr>
              <w:divsChild>
                <w:div w:id="27309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7997">
          <w:marLeft w:val="0"/>
          <w:marRight w:val="0"/>
          <w:marTop w:val="300"/>
          <w:marBottom w:val="0"/>
          <w:divBdr>
            <w:top w:val="none" w:sz="0" w:space="0" w:color="auto"/>
            <w:left w:val="none" w:sz="0" w:space="0" w:color="auto"/>
            <w:bottom w:val="none" w:sz="0" w:space="0" w:color="auto"/>
            <w:right w:val="none" w:sz="0" w:space="0" w:color="auto"/>
          </w:divBdr>
          <w:divsChild>
            <w:div w:id="699166071">
              <w:marLeft w:val="0"/>
              <w:marRight w:val="0"/>
              <w:marTop w:val="0"/>
              <w:marBottom w:val="0"/>
              <w:divBdr>
                <w:top w:val="none" w:sz="0" w:space="0" w:color="auto"/>
                <w:left w:val="none" w:sz="0" w:space="0" w:color="auto"/>
                <w:bottom w:val="none" w:sz="0" w:space="0" w:color="auto"/>
                <w:right w:val="none" w:sz="0" w:space="0" w:color="auto"/>
              </w:divBdr>
              <w:divsChild>
                <w:div w:id="37246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238064">
      <w:bodyDiv w:val="1"/>
      <w:marLeft w:val="0"/>
      <w:marRight w:val="0"/>
      <w:marTop w:val="0"/>
      <w:marBottom w:val="0"/>
      <w:divBdr>
        <w:top w:val="none" w:sz="0" w:space="0" w:color="auto"/>
        <w:left w:val="none" w:sz="0" w:space="0" w:color="auto"/>
        <w:bottom w:val="none" w:sz="0" w:space="0" w:color="auto"/>
        <w:right w:val="none" w:sz="0" w:space="0" w:color="auto"/>
      </w:divBdr>
      <w:divsChild>
        <w:div w:id="1318339193">
          <w:marLeft w:val="0"/>
          <w:marRight w:val="0"/>
          <w:marTop w:val="0"/>
          <w:marBottom w:val="0"/>
          <w:divBdr>
            <w:top w:val="none" w:sz="0" w:space="0" w:color="auto"/>
            <w:left w:val="none" w:sz="0" w:space="0" w:color="auto"/>
            <w:bottom w:val="none" w:sz="0" w:space="0" w:color="auto"/>
            <w:right w:val="none" w:sz="0" w:space="0" w:color="auto"/>
          </w:divBdr>
        </w:div>
        <w:div w:id="368460456">
          <w:marLeft w:val="0"/>
          <w:marRight w:val="0"/>
          <w:marTop w:val="0"/>
          <w:marBottom w:val="0"/>
          <w:divBdr>
            <w:top w:val="none" w:sz="0" w:space="0" w:color="auto"/>
            <w:left w:val="none" w:sz="0" w:space="0" w:color="auto"/>
            <w:bottom w:val="none" w:sz="0" w:space="0" w:color="auto"/>
            <w:right w:val="none" w:sz="0" w:space="0" w:color="auto"/>
          </w:divBdr>
          <w:divsChild>
            <w:div w:id="1251695770">
              <w:marLeft w:val="0"/>
              <w:marRight w:val="0"/>
              <w:marTop w:val="0"/>
              <w:marBottom w:val="0"/>
              <w:divBdr>
                <w:top w:val="none" w:sz="0" w:space="0" w:color="auto"/>
                <w:left w:val="none" w:sz="0" w:space="0" w:color="auto"/>
                <w:bottom w:val="none" w:sz="0" w:space="0" w:color="auto"/>
                <w:right w:val="none" w:sz="0" w:space="0" w:color="auto"/>
              </w:divBdr>
            </w:div>
          </w:divsChild>
        </w:div>
        <w:div w:id="829055921">
          <w:marLeft w:val="0"/>
          <w:marRight w:val="0"/>
          <w:marTop w:val="0"/>
          <w:marBottom w:val="0"/>
          <w:divBdr>
            <w:top w:val="none" w:sz="0" w:space="0" w:color="auto"/>
            <w:left w:val="none" w:sz="0" w:space="0" w:color="auto"/>
            <w:bottom w:val="none" w:sz="0" w:space="0" w:color="auto"/>
            <w:right w:val="none" w:sz="0" w:space="0" w:color="auto"/>
          </w:divBdr>
        </w:div>
        <w:div w:id="743642498">
          <w:marLeft w:val="0"/>
          <w:marRight w:val="0"/>
          <w:marTop w:val="0"/>
          <w:marBottom w:val="0"/>
          <w:divBdr>
            <w:top w:val="none" w:sz="0" w:space="0" w:color="auto"/>
            <w:left w:val="none" w:sz="0" w:space="0" w:color="auto"/>
            <w:bottom w:val="none" w:sz="0" w:space="0" w:color="auto"/>
            <w:right w:val="none" w:sz="0" w:space="0" w:color="auto"/>
          </w:divBdr>
          <w:divsChild>
            <w:div w:id="443351782">
              <w:marLeft w:val="0"/>
              <w:marRight w:val="0"/>
              <w:marTop w:val="0"/>
              <w:marBottom w:val="0"/>
              <w:divBdr>
                <w:top w:val="none" w:sz="0" w:space="0" w:color="auto"/>
                <w:left w:val="none" w:sz="0" w:space="0" w:color="auto"/>
                <w:bottom w:val="none" w:sz="0" w:space="0" w:color="auto"/>
                <w:right w:val="none" w:sz="0" w:space="0" w:color="auto"/>
              </w:divBdr>
            </w:div>
          </w:divsChild>
        </w:div>
        <w:div w:id="827331868">
          <w:marLeft w:val="0"/>
          <w:marRight w:val="0"/>
          <w:marTop w:val="0"/>
          <w:marBottom w:val="0"/>
          <w:divBdr>
            <w:top w:val="none" w:sz="0" w:space="0" w:color="auto"/>
            <w:left w:val="none" w:sz="0" w:space="0" w:color="auto"/>
            <w:bottom w:val="none" w:sz="0" w:space="0" w:color="auto"/>
            <w:right w:val="none" w:sz="0" w:space="0" w:color="auto"/>
          </w:divBdr>
        </w:div>
        <w:div w:id="1507018245">
          <w:marLeft w:val="0"/>
          <w:marRight w:val="0"/>
          <w:marTop w:val="0"/>
          <w:marBottom w:val="0"/>
          <w:divBdr>
            <w:top w:val="none" w:sz="0" w:space="0" w:color="auto"/>
            <w:left w:val="none" w:sz="0" w:space="0" w:color="auto"/>
            <w:bottom w:val="none" w:sz="0" w:space="0" w:color="auto"/>
            <w:right w:val="none" w:sz="0" w:space="0" w:color="auto"/>
          </w:divBdr>
          <w:divsChild>
            <w:div w:id="1638954551">
              <w:marLeft w:val="0"/>
              <w:marRight w:val="0"/>
              <w:marTop w:val="0"/>
              <w:marBottom w:val="0"/>
              <w:divBdr>
                <w:top w:val="none" w:sz="0" w:space="0" w:color="auto"/>
                <w:left w:val="none" w:sz="0" w:space="0" w:color="auto"/>
                <w:bottom w:val="none" w:sz="0" w:space="0" w:color="auto"/>
                <w:right w:val="none" w:sz="0" w:space="0" w:color="auto"/>
              </w:divBdr>
            </w:div>
          </w:divsChild>
        </w:div>
        <w:div w:id="1099836079">
          <w:marLeft w:val="0"/>
          <w:marRight w:val="0"/>
          <w:marTop w:val="0"/>
          <w:marBottom w:val="0"/>
          <w:divBdr>
            <w:top w:val="none" w:sz="0" w:space="0" w:color="auto"/>
            <w:left w:val="none" w:sz="0" w:space="0" w:color="auto"/>
            <w:bottom w:val="none" w:sz="0" w:space="0" w:color="auto"/>
            <w:right w:val="none" w:sz="0" w:space="0" w:color="auto"/>
          </w:divBdr>
        </w:div>
        <w:div w:id="1074429503">
          <w:marLeft w:val="0"/>
          <w:marRight w:val="0"/>
          <w:marTop w:val="0"/>
          <w:marBottom w:val="0"/>
          <w:divBdr>
            <w:top w:val="none" w:sz="0" w:space="0" w:color="auto"/>
            <w:left w:val="none" w:sz="0" w:space="0" w:color="auto"/>
            <w:bottom w:val="none" w:sz="0" w:space="0" w:color="auto"/>
            <w:right w:val="none" w:sz="0" w:space="0" w:color="auto"/>
          </w:divBdr>
          <w:divsChild>
            <w:div w:id="2118013339">
              <w:marLeft w:val="0"/>
              <w:marRight w:val="0"/>
              <w:marTop w:val="0"/>
              <w:marBottom w:val="0"/>
              <w:divBdr>
                <w:top w:val="none" w:sz="0" w:space="0" w:color="auto"/>
                <w:left w:val="none" w:sz="0" w:space="0" w:color="auto"/>
                <w:bottom w:val="none" w:sz="0" w:space="0" w:color="auto"/>
                <w:right w:val="none" w:sz="0" w:space="0" w:color="auto"/>
              </w:divBdr>
            </w:div>
          </w:divsChild>
        </w:div>
        <w:div w:id="1538158743">
          <w:marLeft w:val="0"/>
          <w:marRight w:val="0"/>
          <w:marTop w:val="0"/>
          <w:marBottom w:val="0"/>
          <w:divBdr>
            <w:top w:val="none" w:sz="0" w:space="0" w:color="auto"/>
            <w:left w:val="none" w:sz="0" w:space="0" w:color="auto"/>
            <w:bottom w:val="none" w:sz="0" w:space="0" w:color="auto"/>
            <w:right w:val="none" w:sz="0" w:space="0" w:color="auto"/>
          </w:divBdr>
        </w:div>
        <w:div w:id="2008551764">
          <w:marLeft w:val="0"/>
          <w:marRight w:val="0"/>
          <w:marTop w:val="0"/>
          <w:marBottom w:val="0"/>
          <w:divBdr>
            <w:top w:val="none" w:sz="0" w:space="0" w:color="auto"/>
            <w:left w:val="none" w:sz="0" w:space="0" w:color="auto"/>
            <w:bottom w:val="none" w:sz="0" w:space="0" w:color="auto"/>
            <w:right w:val="none" w:sz="0" w:space="0" w:color="auto"/>
          </w:divBdr>
          <w:divsChild>
            <w:div w:id="2081559890">
              <w:marLeft w:val="0"/>
              <w:marRight w:val="0"/>
              <w:marTop w:val="0"/>
              <w:marBottom w:val="0"/>
              <w:divBdr>
                <w:top w:val="none" w:sz="0" w:space="0" w:color="auto"/>
                <w:left w:val="none" w:sz="0" w:space="0" w:color="auto"/>
                <w:bottom w:val="none" w:sz="0" w:space="0" w:color="auto"/>
                <w:right w:val="none" w:sz="0" w:space="0" w:color="auto"/>
              </w:divBdr>
            </w:div>
          </w:divsChild>
        </w:div>
        <w:div w:id="1436442048">
          <w:marLeft w:val="0"/>
          <w:marRight w:val="0"/>
          <w:marTop w:val="0"/>
          <w:marBottom w:val="0"/>
          <w:divBdr>
            <w:top w:val="none" w:sz="0" w:space="0" w:color="auto"/>
            <w:left w:val="none" w:sz="0" w:space="0" w:color="auto"/>
            <w:bottom w:val="none" w:sz="0" w:space="0" w:color="auto"/>
            <w:right w:val="none" w:sz="0" w:space="0" w:color="auto"/>
          </w:divBdr>
        </w:div>
        <w:div w:id="1569223531">
          <w:marLeft w:val="0"/>
          <w:marRight w:val="0"/>
          <w:marTop w:val="0"/>
          <w:marBottom w:val="0"/>
          <w:divBdr>
            <w:top w:val="none" w:sz="0" w:space="0" w:color="auto"/>
            <w:left w:val="none" w:sz="0" w:space="0" w:color="auto"/>
            <w:bottom w:val="none" w:sz="0" w:space="0" w:color="auto"/>
            <w:right w:val="none" w:sz="0" w:space="0" w:color="auto"/>
          </w:divBdr>
          <w:divsChild>
            <w:div w:id="1032729065">
              <w:marLeft w:val="0"/>
              <w:marRight w:val="0"/>
              <w:marTop w:val="0"/>
              <w:marBottom w:val="0"/>
              <w:divBdr>
                <w:top w:val="none" w:sz="0" w:space="0" w:color="auto"/>
                <w:left w:val="none" w:sz="0" w:space="0" w:color="auto"/>
                <w:bottom w:val="none" w:sz="0" w:space="0" w:color="auto"/>
                <w:right w:val="none" w:sz="0" w:space="0" w:color="auto"/>
              </w:divBdr>
            </w:div>
          </w:divsChild>
        </w:div>
        <w:div w:id="1880048118">
          <w:marLeft w:val="0"/>
          <w:marRight w:val="0"/>
          <w:marTop w:val="0"/>
          <w:marBottom w:val="0"/>
          <w:divBdr>
            <w:top w:val="none" w:sz="0" w:space="0" w:color="auto"/>
            <w:left w:val="none" w:sz="0" w:space="0" w:color="auto"/>
            <w:bottom w:val="none" w:sz="0" w:space="0" w:color="auto"/>
            <w:right w:val="none" w:sz="0" w:space="0" w:color="auto"/>
          </w:divBdr>
        </w:div>
        <w:div w:id="1372027321">
          <w:marLeft w:val="0"/>
          <w:marRight w:val="0"/>
          <w:marTop w:val="0"/>
          <w:marBottom w:val="0"/>
          <w:divBdr>
            <w:top w:val="none" w:sz="0" w:space="0" w:color="auto"/>
            <w:left w:val="none" w:sz="0" w:space="0" w:color="auto"/>
            <w:bottom w:val="none" w:sz="0" w:space="0" w:color="auto"/>
            <w:right w:val="none" w:sz="0" w:space="0" w:color="auto"/>
          </w:divBdr>
          <w:divsChild>
            <w:div w:id="156070585">
              <w:marLeft w:val="0"/>
              <w:marRight w:val="0"/>
              <w:marTop w:val="0"/>
              <w:marBottom w:val="0"/>
              <w:divBdr>
                <w:top w:val="none" w:sz="0" w:space="0" w:color="auto"/>
                <w:left w:val="none" w:sz="0" w:space="0" w:color="auto"/>
                <w:bottom w:val="none" w:sz="0" w:space="0" w:color="auto"/>
                <w:right w:val="none" w:sz="0" w:space="0" w:color="auto"/>
              </w:divBdr>
            </w:div>
          </w:divsChild>
        </w:div>
        <w:div w:id="529684836">
          <w:marLeft w:val="0"/>
          <w:marRight w:val="0"/>
          <w:marTop w:val="300"/>
          <w:marBottom w:val="0"/>
          <w:divBdr>
            <w:top w:val="none" w:sz="0" w:space="0" w:color="auto"/>
            <w:left w:val="none" w:sz="0" w:space="0" w:color="auto"/>
            <w:bottom w:val="none" w:sz="0" w:space="0" w:color="auto"/>
            <w:right w:val="none" w:sz="0" w:space="0" w:color="auto"/>
          </w:divBdr>
          <w:divsChild>
            <w:div w:id="536239311">
              <w:marLeft w:val="0"/>
              <w:marRight w:val="0"/>
              <w:marTop w:val="0"/>
              <w:marBottom w:val="0"/>
              <w:divBdr>
                <w:top w:val="none" w:sz="0" w:space="0" w:color="auto"/>
                <w:left w:val="none" w:sz="0" w:space="0" w:color="auto"/>
                <w:bottom w:val="none" w:sz="0" w:space="0" w:color="auto"/>
                <w:right w:val="none" w:sz="0" w:space="0" w:color="auto"/>
              </w:divBdr>
              <w:divsChild>
                <w:div w:id="148820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42517">
          <w:marLeft w:val="0"/>
          <w:marRight w:val="0"/>
          <w:marTop w:val="300"/>
          <w:marBottom w:val="0"/>
          <w:divBdr>
            <w:top w:val="none" w:sz="0" w:space="0" w:color="auto"/>
            <w:left w:val="none" w:sz="0" w:space="0" w:color="auto"/>
            <w:bottom w:val="none" w:sz="0" w:space="0" w:color="auto"/>
            <w:right w:val="none" w:sz="0" w:space="0" w:color="auto"/>
          </w:divBdr>
          <w:divsChild>
            <w:div w:id="939918543">
              <w:marLeft w:val="0"/>
              <w:marRight w:val="0"/>
              <w:marTop w:val="0"/>
              <w:marBottom w:val="0"/>
              <w:divBdr>
                <w:top w:val="none" w:sz="0" w:space="0" w:color="auto"/>
                <w:left w:val="none" w:sz="0" w:space="0" w:color="auto"/>
                <w:bottom w:val="none" w:sz="0" w:space="0" w:color="auto"/>
                <w:right w:val="none" w:sz="0" w:space="0" w:color="auto"/>
              </w:divBdr>
              <w:divsChild>
                <w:div w:id="183868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8126">
          <w:marLeft w:val="0"/>
          <w:marRight w:val="0"/>
          <w:marTop w:val="300"/>
          <w:marBottom w:val="0"/>
          <w:divBdr>
            <w:top w:val="none" w:sz="0" w:space="0" w:color="auto"/>
            <w:left w:val="none" w:sz="0" w:space="0" w:color="auto"/>
            <w:bottom w:val="none" w:sz="0" w:space="0" w:color="auto"/>
            <w:right w:val="none" w:sz="0" w:space="0" w:color="auto"/>
          </w:divBdr>
          <w:divsChild>
            <w:div w:id="1714184279">
              <w:marLeft w:val="0"/>
              <w:marRight w:val="0"/>
              <w:marTop w:val="0"/>
              <w:marBottom w:val="0"/>
              <w:divBdr>
                <w:top w:val="none" w:sz="0" w:space="0" w:color="auto"/>
                <w:left w:val="none" w:sz="0" w:space="0" w:color="auto"/>
                <w:bottom w:val="none" w:sz="0" w:space="0" w:color="auto"/>
                <w:right w:val="none" w:sz="0" w:space="0" w:color="auto"/>
              </w:divBdr>
              <w:divsChild>
                <w:div w:id="12428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52981">
          <w:marLeft w:val="0"/>
          <w:marRight w:val="0"/>
          <w:marTop w:val="300"/>
          <w:marBottom w:val="0"/>
          <w:divBdr>
            <w:top w:val="none" w:sz="0" w:space="0" w:color="auto"/>
            <w:left w:val="none" w:sz="0" w:space="0" w:color="auto"/>
            <w:bottom w:val="none" w:sz="0" w:space="0" w:color="auto"/>
            <w:right w:val="none" w:sz="0" w:space="0" w:color="auto"/>
          </w:divBdr>
          <w:divsChild>
            <w:div w:id="889000584">
              <w:marLeft w:val="0"/>
              <w:marRight w:val="0"/>
              <w:marTop w:val="0"/>
              <w:marBottom w:val="0"/>
              <w:divBdr>
                <w:top w:val="none" w:sz="0" w:space="0" w:color="auto"/>
                <w:left w:val="none" w:sz="0" w:space="0" w:color="auto"/>
                <w:bottom w:val="none" w:sz="0" w:space="0" w:color="auto"/>
                <w:right w:val="none" w:sz="0" w:space="0" w:color="auto"/>
              </w:divBdr>
              <w:divsChild>
                <w:div w:id="189080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5453859">
      <w:bodyDiv w:val="1"/>
      <w:marLeft w:val="0"/>
      <w:marRight w:val="0"/>
      <w:marTop w:val="0"/>
      <w:marBottom w:val="0"/>
      <w:divBdr>
        <w:top w:val="none" w:sz="0" w:space="0" w:color="auto"/>
        <w:left w:val="none" w:sz="0" w:space="0" w:color="auto"/>
        <w:bottom w:val="none" w:sz="0" w:space="0" w:color="auto"/>
        <w:right w:val="none" w:sz="0" w:space="0" w:color="auto"/>
      </w:divBdr>
      <w:divsChild>
        <w:div w:id="35130303">
          <w:marLeft w:val="0"/>
          <w:marRight w:val="0"/>
          <w:marTop w:val="0"/>
          <w:marBottom w:val="0"/>
          <w:divBdr>
            <w:top w:val="none" w:sz="0" w:space="0" w:color="auto"/>
            <w:left w:val="none" w:sz="0" w:space="0" w:color="auto"/>
            <w:bottom w:val="none" w:sz="0" w:space="0" w:color="auto"/>
            <w:right w:val="none" w:sz="0" w:space="0" w:color="auto"/>
          </w:divBdr>
        </w:div>
        <w:div w:id="2062509179">
          <w:marLeft w:val="0"/>
          <w:marRight w:val="0"/>
          <w:marTop w:val="0"/>
          <w:marBottom w:val="0"/>
          <w:divBdr>
            <w:top w:val="none" w:sz="0" w:space="0" w:color="auto"/>
            <w:left w:val="none" w:sz="0" w:space="0" w:color="auto"/>
            <w:bottom w:val="none" w:sz="0" w:space="0" w:color="auto"/>
            <w:right w:val="none" w:sz="0" w:space="0" w:color="auto"/>
          </w:divBdr>
          <w:divsChild>
            <w:div w:id="649868211">
              <w:marLeft w:val="0"/>
              <w:marRight w:val="0"/>
              <w:marTop w:val="0"/>
              <w:marBottom w:val="0"/>
              <w:divBdr>
                <w:top w:val="none" w:sz="0" w:space="0" w:color="auto"/>
                <w:left w:val="none" w:sz="0" w:space="0" w:color="auto"/>
                <w:bottom w:val="none" w:sz="0" w:space="0" w:color="auto"/>
                <w:right w:val="none" w:sz="0" w:space="0" w:color="auto"/>
              </w:divBdr>
            </w:div>
          </w:divsChild>
        </w:div>
        <w:div w:id="1682929005">
          <w:marLeft w:val="0"/>
          <w:marRight w:val="0"/>
          <w:marTop w:val="0"/>
          <w:marBottom w:val="0"/>
          <w:divBdr>
            <w:top w:val="none" w:sz="0" w:space="0" w:color="auto"/>
            <w:left w:val="none" w:sz="0" w:space="0" w:color="auto"/>
            <w:bottom w:val="none" w:sz="0" w:space="0" w:color="auto"/>
            <w:right w:val="none" w:sz="0" w:space="0" w:color="auto"/>
          </w:divBdr>
        </w:div>
        <w:div w:id="1184593527">
          <w:marLeft w:val="0"/>
          <w:marRight w:val="0"/>
          <w:marTop w:val="0"/>
          <w:marBottom w:val="0"/>
          <w:divBdr>
            <w:top w:val="none" w:sz="0" w:space="0" w:color="auto"/>
            <w:left w:val="none" w:sz="0" w:space="0" w:color="auto"/>
            <w:bottom w:val="none" w:sz="0" w:space="0" w:color="auto"/>
            <w:right w:val="none" w:sz="0" w:space="0" w:color="auto"/>
          </w:divBdr>
          <w:divsChild>
            <w:div w:id="317685304">
              <w:marLeft w:val="0"/>
              <w:marRight w:val="0"/>
              <w:marTop w:val="0"/>
              <w:marBottom w:val="0"/>
              <w:divBdr>
                <w:top w:val="none" w:sz="0" w:space="0" w:color="auto"/>
                <w:left w:val="none" w:sz="0" w:space="0" w:color="auto"/>
                <w:bottom w:val="none" w:sz="0" w:space="0" w:color="auto"/>
                <w:right w:val="none" w:sz="0" w:space="0" w:color="auto"/>
              </w:divBdr>
            </w:div>
          </w:divsChild>
        </w:div>
        <w:div w:id="1558273003">
          <w:marLeft w:val="0"/>
          <w:marRight w:val="0"/>
          <w:marTop w:val="0"/>
          <w:marBottom w:val="0"/>
          <w:divBdr>
            <w:top w:val="none" w:sz="0" w:space="0" w:color="auto"/>
            <w:left w:val="none" w:sz="0" w:space="0" w:color="auto"/>
            <w:bottom w:val="none" w:sz="0" w:space="0" w:color="auto"/>
            <w:right w:val="none" w:sz="0" w:space="0" w:color="auto"/>
          </w:divBdr>
        </w:div>
        <w:div w:id="641497407">
          <w:marLeft w:val="0"/>
          <w:marRight w:val="0"/>
          <w:marTop w:val="0"/>
          <w:marBottom w:val="0"/>
          <w:divBdr>
            <w:top w:val="none" w:sz="0" w:space="0" w:color="auto"/>
            <w:left w:val="none" w:sz="0" w:space="0" w:color="auto"/>
            <w:bottom w:val="none" w:sz="0" w:space="0" w:color="auto"/>
            <w:right w:val="none" w:sz="0" w:space="0" w:color="auto"/>
          </w:divBdr>
          <w:divsChild>
            <w:div w:id="1559365396">
              <w:marLeft w:val="0"/>
              <w:marRight w:val="0"/>
              <w:marTop w:val="0"/>
              <w:marBottom w:val="0"/>
              <w:divBdr>
                <w:top w:val="none" w:sz="0" w:space="0" w:color="auto"/>
                <w:left w:val="none" w:sz="0" w:space="0" w:color="auto"/>
                <w:bottom w:val="none" w:sz="0" w:space="0" w:color="auto"/>
                <w:right w:val="none" w:sz="0" w:space="0" w:color="auto"/>
              </w:divBdr>
            </w:div>
          </w:divsChild>
        </w:div>
        <w:div w:id="48723529">
          <w:marLeft w:val="0"/>
          <w:marRight w:val="0"/>
          <w:marTop w:val="0"/>
          <w:marBottom w:val="0"/>
          <w:divBdr>
            <w:top w:val="none" w:sz="0" w:space="0" w:color="auto"/>
            <w:left w:val="none" w:sz="0" w:space="0" w:color="auto"/>
            <w:bottom w:val="none" w:sz="0" w:space="0" w:color="auto"/>
            <w:right w:val="none" w:sz="0" w:space="0" w:color="auto"/>
          </w:divBdr>
        </w:div>
        <w:div w:id="1448817487">
          <w:marLeft w:val="0"/>
          <w:marRight w:val="0"/>
          <w:marTop w:val="0"/>
          <w:marBottom w:val="0"/>
          <w:divBdr>
            <w:top w:val="none" w:sz="0" w:space="0" w:color="auto"/>
            <w:left w:val="none" w:sz="0" w:space="0" w:color="auto"/>
            <w:bottom w:val="none" w:sz="0" w:space="0" w:color="auto"/>
            <w:right w:val="none" w:sz="0" w:space="0" w:color="auto"/>
          </w:divBdr>
          <w:divsChild>
            <w:div w:id="211616887">
              <w:marLeft w:val="0"/>
              <w:marRight w:val="0"/>
              <w:marTop w:val="0"/>
              <w:marBottom w:val="0"/>
              <w:divBdr>
                <w:top w:val="none" w:sz="0" w:space="0" w:color="auto"/>
                <w:left w:val="none" w:sz="0" w:space="0" w:color="auto"/>
                <w:bottom w:val="none" w:sz="0" w:space="0" w:color="auto"/>
                <w:right w:val="none" w:sz="0" w:space="0" w:color="auto"/>
              </w:divBdr>
            </w:div>
          </w:divsChild>
        </w:div>
        <w:div w:id="1818379559">
          <w:marLeft w:val="0"/>
          <w:marRight w:val="0"/>
          <w:marTop w:val="0"/>
          <w:marBottom w:val="0"/>
          <w:divBdr>
            <w:top w:val="none" w:sz="0" w:space="0" w:color="auto"/>
            <w:left w:val="none" w:sz="0" w:space="0" w:color="auto"/>
            <w:bottom w:val="none" w:sz="0" w:space="0" w:color="auto"/>
            <w:right w:val="none" w:sz="0" w:space="0" w:color="auto"/>
          </w:divBdr>
        </w:div>
        <w:div w:id="338119687">
          <w:marLeft w:val="0"/>
          <w:marRight w:val="0"/>
          <w:marTop w:val="0"/>
          <w:marBottom w:val="0"/>
          <w:divBdr>
            <w:top w:val="none" w:sz="0" w:space="0" w:color="auto"/>
            <w:left w:val="none" w:sz="0" w:space="0" w:color="auto"/>
            <w:bottom w:val="none" w:sz="0" w:space="0" w:color="auto"/>
            <w:right w:val="none" w:sz="0" w:space="0" w:color="auto"/>
          </w:divBdr>
          <w:divsChild>
            <w:div w:id="345668277">
              <w:marLeft w:val="0"/>
              <w:marRight w:val="0"/>
              <w:marTop w:val="0"/>
              <w:marBottom w:val="0"/>
              <w:divBdr>
                <w:top w:val="none" w:sz="0" w:space="0" w:color="auto"/>
                <w:left w:val="none" w:sz="0" w:space="0" w:color="auto"/>
                <w:bottom w:val="none" w:sz="0" w:space="0" w:color="auto"/>
                <w:right w:val="none" w:sz="0" w:space="0" w:color="auto"/>
              </w:divBdr>
            </w:div>
          </w:divsChild>
        </w:div>
        <w:div w:id="1507091572">
          <w:marLeft w:val="0"/>
          <w:marRight w:val="0"/>
          <w:marTop w:val="0"/>
          <w:marBottom w:val="0"/>
          <w:divBdr>
            <w:top w:val="none" w:sz="0" w:space="0" w:color="auto"/>
            <w:left w:val="none" w:sz="0" w:space="0" w:color="auto"/>
            <w:bottom w:val="none" w:sz="0" w:space="0" w:color="auto"/>
            <w:right w:val="none" w:sz="0" w:space="0" w:color="auto"/>
          </w:divBdr>
        </w:div>
        <w:div w:id="1690834091">
          <w:marLeft w:val="0"/>
          <w:marRight w:val="0"/>
          <w:marTop w:val="0"/>
          <w:marBottom w:val="0"/>
          <w:divBdr>
            <w:top w:val="none" w:sz="0" w:space="0" w:color="auto"/>
            <w:left w:val="none" w:sz="0" w:space="0" w:color="auto"/>
            <w:bottom w:val="none" w:sz="0" w:space="0" w:color="auto"/>
            <w:right w:val="none" w:sz="0" w:space="0" w:color="auto"/>
          </w:divBdr>
          <w:divsChild>
            <w:div w:id="1838686977">
              <w:marLeft w:val="0"/>
              <w:marRight w:val="0"/>
              <w:marTop w:val="0"/>
              <w:marBottom w:val="0"/>
              <w:divBdr>
                <w:top w:val="none" w:sz="0" w:space="0" w:color="auto"/>
                <w:left w:val="none" w:sz="0" w:space="0" w:color="auto"/>
                <w:bottom w:val="none" w:sz="0" w:space="0" w:color="auto"/>
                <w:right w:val="none" w:sz="0" w:space="0" w:color="auto"/>
              </w:divBdr>
            </w:div>
          </w:divsChild>
        </w:div>
        <w:div w:id="1774781747">
          <w:marLeft w:val="0"/>
          <w:marRight w:val="0"/>
          <w:marTop w:val="0"/>
          <w:marBottom w:val="0"/>
          <w:divBdr>
            <w:top w:val="none" w:sz="0" w:space="0" w:color="auto"/>
            <w:left w:val="none" w:sz="0" w:space="0" w:color="auto"/>
            <w:bottom w:val="none" w:sz="0" w:space="0" w:color="auto"/>
            <w:right w:val="none" w:sz="0" w:space="0" w:color="auto"/>
          </w:divBdr>
        </w:div>
        <w:div w:id="2074229778">
          <w:marLeft w:val="0"/>
          <w:marRight w:val="0"/>
          <w:marTop w:val="0"/>
          <w:marBottom w:val="0"/>
          <w:divBdr>
            <w:top w:val="none" w:sz="0" w:space="0" w:color="auto"/>
            <w:left w:val="none" w:sz="0" w:space="0" w:color="auto"/>
            <w:bottom w:val="none" w:sz="0" w:space="0" w:color="auto"/>
            <w:right w:val="none" w:sz="0" w:space="0" w:color="auto"/>
          </w:divBdr>
          <w:divsChild>
            <w:div w:id="2085641239">
              <w:marLeft w:val="0"/>
              <w:marRight w:val="0"/>
              <w:marTop w:val="0"/>
              <w:marBottom w:val="0"/>
              <w:divBdr>
                <w:top w:val="none" w:sz="0" w:space="0" w:color="auto"/>
                <w:left w:val="none" w:sz="0" w:space="0" w:color="auto"/>
                <w:bottom w:val="none" w:sz="0" w:space="0" w:color="auto"/>
                <w:right w:val="none" w:sz="0" w:space="0" w:color="auto"/>
              </w:divBdr>
            </w:div>
          </w:divsChild>
        </w:div>
        <w:div w:id="240793921">
          <w:marLeft w:val="0"/>
          <w:marRight w:val="0"/>
          <w:marTop w:val="300"/>
          <w:marBottom w:val="0"/>
          <w:divBdr>
            <w:top w:val="none" w:sz="0" w:space="0" w:color="auto"/>
            <w:left w:val="none" w:sz="0" w:space="0" w:color="auto"/>
            <w:bottom w:val="none" w:sz="0" w:space="0" w:color="auto"/>
            <w:right w:val="none" w:sz="0" w:space="0" w:color="auto"/>
          </w:divBdr>
          <w:divsChild>
            <w:div w:id="484510087">
              <w:marLeft w:val="0"/>
              <w:marRight w:val="0"/>
              <w:marTop w:val="0"/>
              <w:marBottom w:val="0"/>
              <w:divBdr>
                <w:top w:val="none" w:sz="0" w:space="0" w:color="auto"/>
                <w:left w:val="none" w:sz="0" w:space="0" w:color="auto"/>
                <w:bottom w:val="none" w:sz="0" w:space="0" w:color="auto"/>
                <w:right w:val="none" w:sz="0" w:space="0" w:color="auto"/>
              </w:divBdr>
              <w:divsChild>
                <w:div w:id="33496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7002">
          <w:marLeft w:val="0"/>
          <w:marRight w:val="0"/>
          <w:marTop w:val="300"/>
          <w:marBottom w:val="0"/>
          <w:divBdr>
            <w:top w:val="none" w:sz="0" w:space="0" w:color="auto"/>
            <w:left w:val="none" w:sz="0" w:space="0" w:color="auto"/>
            <w:bottom w:val="none" w:sz="0" w:space="0" w:color="auto"/>
            <w:right w:val="none" w:sz="0" w:space="0" w:color="auto"/>
          </w:divBdr>
          <w:divsChild>
            <w:div w:id="780950092">
              <w:marLeft w:val="0"/>
              <w:marRight w:val="0"/>
              <w:marTop w:val="0"/>
              <w:marBottom w:val="0"/>
              <w:divBdr>
                <w:top w:val="none" w:sz="0" w:space="0" w:color="auto"/>
                <w:left w:val="none" w:sz="0" w:space="0" w:color="auto"/>
                <w:bottom w:val="none" w:sz="0" w:space="0" w:color="auto"/>
                <w:right w:val="none" w:sz="0" w:space="0" w:color="auto"/>
              </w:divBdr>
              <w:divsChild>
                <w:div w:id="41702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373">
          <w:marLeft w:val="0"/>
          <w:marRight w:val="0"/>
          <w:marTop w:val="300"/>
          <w:marBottom w:val="0"/>
          <w:divBdr>
            <w:top w:val="none" w:sz="0" w:space="0" w:color="auto"/>
            <w:left w:val="none" w:sz="0" w:space="0" w:color="auto"/>
            <w:bottom w:val="none" w:sz="0" w:space="0" w:color="auto"/>
            <w:right w:val="none" w:sz="0" w:space="0" w:color="auto"/>
          </w:divBdr>
          <w:divsChild>
            <w:div w:id="1984458714">
              <w:marLeft w:val="0"/>
              <w:marRight w:val="0"/>
              <w:marTop w:val="0"/>
              <w:marBottom w:val="0"/>
              <w:divBdr>
                <w:top w:val="none" w:sz="0" w:space="0" w:color="auto"/>
                <w:left w:val="none" w:sz="0" w:space="0" w:color="auto"/>
                <w:bottom w:val="none" w:sz="0" w:space="0" w:color="auto"/>
                <w:right w:val="none" w:sz="0" w:space="0" w:color="auto"/>
              </w:divBdr>
              <w:divsChild>
                <w:div w:id="110364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705644">
          <w:marLeft w:val="0"/>
          <w:marRight w:val="0"/>
          <w:marTop w:val="300"/>
          <w:marBottom w:val="0"/>
          <w:divBdr>
            <w:top w:val="none" w:sz="0" w:space="0" w:color="auto"/>
            <w:left w:val="none" w:sz="0" w:space="0" w:color="auto"/>
            <w:bottom w:val="none" w:sz="0" w:space="0" w:color="auto"/>
            <w:right w:val="none" w:sz="0" w:space="0" w:color="auto"/>
          </w:divBdr>
          <w:divsChild>
            <w:div w:id="598829394">
              <w:marLeft w:val="0"/>
              <w:marRight w:val="0"/>
              <w:marTop w:val="0"/>
              <w:marBottom w:val="0"/>
              <w:divBdr>
                <w:top w:val="none" w:sz="0" w:space="0" w:color="auto"/>
                <w:left w:val="none" w:sz="0" w:space="0" w:color="auto"/>
                <w:bottom w:val="none" w:sz="0" w:space="0" w:color="auto"/>
                <w:right w:val="none" w:sz="0" w:space="0" w:color="auto"/>
              </w:divBdr>
              <w:divsChild>
                <w:div w:id="11774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4741663">
      <w:bodyDiv w:val="1"/>
      <w:marLeft w:val="0"/>
      <w:marRight w:val="0"/>
      <w:marTop w:val="0"/>
      <w:marBottom w:val="0"/>
      <w:divBdr>
        <w:top w:val="none" w:sz="0" w:space="0" w:color="auto"/>
        <w:left w:val="none" w:sz="0" w:space="0" w:color="auto"/>
        <w:bottom w:val="none" w:sz="0" w:space="0" w:color="auto"/>
        <w:right w:val="none" w:sz="0" w:space="0" w:color="auto"/>
      </w:divBdr>
      <w:divsChild>
        <w:div w:id="854270731">
          <w:marLeft w:val="0"/>
          <w:marRight w:val="0"/>
          <w:marTop w:val="0"/>
          <w:marBottom w:val="0"/>
          <w:divBdr>
            <w:top w:val="none" w:sz="0" w:space="0" w:color="auto"/>
            <w:left w:val="none" w:sz="0" w:space="0" w:color="auto"/>
            <w:bottom w:val="none" w:sz="0" w:space="0" w:color="auto"/>
            <w:right w:val="none" w:sz="0" w:space="0" w:color="auto"/>
          </w:divBdr>
        </w:div>
        <w:div w:id="1093165171">
          <w:marLeft w:val="0"/>
          <w:marRight w:val="0"/>
          <w:marTop w:val="0"/>
          <w:marBottom w:val="0"/>
          <w:divBdr>
            <w:top w:val="none" w:sz="0" w:space="0" w:color="auto"/>
            <w:left w:val="none" w:sz="0" w:space="0" w:color="auto"/>
            <w:bottom w:val="none" w:sz="0" w:space="0" w:color="auto"/>
            <w:right w:val="none" w:sz="0" w:space="0" w:color="auto"/>
          </w:divBdr>
          <w:divsChild>
            <w:div w:id="2029090863">
              <w:marLeft w:val="0"/>
              <w:marRight w:val="0"/>
              <w:marTop w:val="0"/>
              <w:marBottom w:val="0"/>
              <w:divBdr>
                <w:top w:val="none" w:sz="0" w:space="0" w:color="auto"/>
                <w:left w:val="none" w:sz="0" w:space="0" w:color="auto"/>
                <w:bottom w:val="none" w:sz="0" w:space="0" w:color="auto"/>
                <w:right w:val="none" w:sz="0" w:space="0" w:color="auto"/>
              </w:divBdr>
            </w:div>
          </w:divsChild>
        </w:div>
        <w:div w:id="1149637834">
          <w:marLeft w:val="0"/>
          <w:marRight w:val="0"/>
          <w:marTop w:val="0"/>
          <w:marBottom w:val="0"/>
          <w:divBdr>
            <w:top w:val="none" w:sz="0" w:space="0" w:color="auto"/>
            <w:left w:val="none" w:sz="0" w:space="0" w:color="auto"/>
            <w:bottom w:val="none" w:sz="0" w:space="0" w:color="auto"/>
            <w:right w:val="none" w:sz="0" w:space="0" w:color="auto"/>
          </w:divBdr>
        </w:div>
        <w:div w:id="396437524">
          <w:marLeft w:val="0"/>
          <w:marRight w:val="0"/>
          <w:marTop w:val="0"/>
          <w:marBottom w:val="0"/>
          <w:divBdr>
            <w:top w:val="none" w:sz="0" w:space="0" w:color="auto"/>
            <w:left w:val="none" w:sz="0" w:space="0" w:color="auto"/>
            <w:bottom w:val="none" w:sz="0" w:space="0" w:color="auto"/>
            <w:right w:val="none" w:sz="0" w:space="0" w:color="auto"/>
          </w:divBdr>
          <w:divsChild>
            <w:div w:id="90707043">
              <w:marLeft w:val="0"/>
              <w:marRight w:val="0"/>
              <w:marTop w:val="0"/>
              <w:marBottom w:val="0"/>
              <w:divBdr>
                <w:top w:val="none" w:sz="0" w:space="0" w:color="auto"/>
                <w:left w:val="none" w:sz="0" w:space="0" w:color="auto"/>
                <w:bottom w:val="none" w:sz="0" w:space="0" w:color="auto"/>
                <w:right w:val="none" w:sz="0" w:space="0" w:color="auto"/>
              </w:divBdr>
            </w:div>
          </w:divsChild>
        </w:div>
        <w:div w:id="647512470">
          <w:marLeft w:val="0"/>
          <w:marRight w:val="0"/>
          <w:marTop w:val="0"/>
          <w:marBottom w:val="0"/>
          <w:divBdr>
            <w:top w:val="none" w:sz="0" w:space="0" w:color="auto"/>
            <w:left w:val="none" w:sz="0" w:space="0" w:color="auto"/>
            <w:bottom w:val="none" w:sz="0" w:space="0" w:color="auto"/>
            <w:right w:val="none" w:sz="0" w:space="0" w:color="auto"/>
          </w:divBdr>
        </w:div>
        <w:div w:id="868102561">
          <w:marLeft w:val="0"/>
          <w:marRight w:val="0"/>
          <w:marTop w:val="0"/>
          <w:marBottom w:val="0"/>
          <w:divBdr>
            <w:top w:val="none" w:sz="0" w:space="0" w:color="auto"/>
            <w:left w:val="none" w:sz="0" w:space="0" w:color="auto"/>
            <w:bottom w:val="none" w:sz="0" w:space="0" w:color="auto"/>
            <w:right w:val="none" w:sz="0" w:space="0" w:color="auto"/>
          </w:divBdr>
          <w:divsChild>
            <w:div w:id="1004867383">
              <w:marLeft w:val="0"/>
              <w:marRight w:val="0"/>
              <w:marTop w:val="0"/>
              <w:marBottom w:val="0"/>
              <w:divBdr>
                <w:top w:val="none" w:sz="0" w:space="0" w:color="auto"/>
                <w:left w:val="none" w:sz="0" w:space="0" w:color="auto"/>
                <w:bottom w:val="none" w:sz="0" w:space="0" w:color="auto"/>
                <w:right w:val="none" w:sz="0" w:space="0" w:color="auto"/>
              </w:divBdr>
            </w:div>
          </w:divsChild>
        </w:div>
        <w:div w:id="2105372158">
          <w:marLeft w:val="0"/>
          <w:marRight w:val="0"/>
          <w:marTop w:val="0"/>
          <w:marBottom w:val="0"/>
          <w:divBdr>
            <w:top w:val="none" w:sz="0" w:space="0" w:color="auto"/>
            <w:left w:val="none" w:sz="0" w:space="0" w:color="auto"/>
            <w:bottom w:val="none" w:sz="0" w:space="0" w:color="auto"/>
            <w:right w:val="none" w:sz="0" w:space="0" w:color="auto"/>
          </w:divBdr>
        </w:div>
        <w:div w:id="95565389">
          <w:marLeft w:val="0"/>
          <w:marRight w:val="0"/>
          <w:marTop w:val="0"/>
          <w:marBottom w:val="0"/>
          <w:divBdr>
            <w:top w:val="none" w:sz="0" w:space="0" w:color="auto"/>
            <w:left w:val="none" w:sz="0" w:space="0" w:color="auto"/>
            <w:bottom w:val="none" w:sz="0" w:space="0" w:color="auto"/>
            <w:right w:val="none" w:sz="0" w:space="0" w:color="auto"/>
          </w:divBdr>
          <w:divsChild>
            <w:div w:id="1136683756">
              <w:marLeft w:val="0"/>
              <w:marRight w:val="0"/>
              <w:marTop w:val="0"/>
              <w:marBottom w:val="0"/>
              <w:divBdr>
                <w:top w:val="none" w:sz="0" w:space="0" w:color="auto"/>
                <w:left w:val="none" w:sz="0" w:space="0" w:color="auto"/>
                <w:bottom w:val="none" w:sz="0" w:space="0" w:color="auto"/>
                <w:right w:val="none" w:sz="0" w:space="0" w:color="auto"/>
              </w:divBdr>
            </w:div>
          </w:divsChild>
        </w:div>
        <w:div w:id="1093405150">
          <w:marLeft w:val="0"/>
          <w:marRight w:val="0"/>
          <w:marTop w:val="0"/>
          <w:marBottom w:val="0"/>
          <w:divBdr>
            <w:top w:val="none" w:sz="0" w:space="0" w:color="auto"/>
            <w:left w:val="none" w:sz="0" w:space="0" w:color="auto"/>
            <w:bottom w:val="none" w:sz="0" w:space="0" w:color="auto"/>
            <w:right w:val="none" w:sz="0" w:space="0" w:color="auto"/>
          </w:divBdr>
        </w:div>
        <w:div w:id="756443982">
          <w:marLeft w:val="0"/>
          <w:marRight w:val="0"/>
          <w:marTop w:val="0"/>
          <w:marBottom w:val="0"/>
          <w:divBdr>
            <w:top w:val="none" w:sz="0" w:space="0" w:color="auto"/>
            <w:left w:val="none" w:sz="0" w:space="0" w:color="auto"/>
            <w:bottom w:val="none" w:sz="0" w:space="0" w:color="auto"/>
            <w:right w:val="none" w:sz="0" w:space="0" w:color="auto"/>
          </w:divBdr>
          <w:divsChild>
            <w:div w:id="138039850">
              <w:marLeft w:val="0"/>
              <w:marRight w:val="0"/>
              <w:marTop w:val="0"/>
              <w:marBottom w:val="0"/>
              <w:divBdr>
                <w:top w:val="none" w:sz="0" w:space="0" w:color="auto"/>
                <w:left w:val="none" w:sz="0" w:space="0" w:color="auto"/>
                <w:bottom w:val="none" w:sz="0" w:space="0" w:color="auto"/>
                <w:right w:val="none" w:sz="0" w:space="0" w:color="auto"/>
              </w:divBdr>
            </w:div>
          </w:divsChild>
        </w:div>
        <w:div w:id="864052692">
          <w:marLeft w:val="0"/>
          <w:marRight w:val="0"/>
          <w:marTop w:val="0"/>
          <w:marBottom w:val="0"/>
          <w:divBdr>
            <w:top w:val="none" w:sz="0" w:space="0" w:color="auto"/>
            <w:left w:val="none" w:sz="0" w:space="0" w:color="auto"/>
            <w:bottom w:val="none" w:sz="0" w:space="0" w:color="auto"/>
            <w:right w:val="none" w:sz="0" w:space="0" w:color="auto"/>
          </w:divBdr>
        </w:div>
        <w:div w:id="1286813930">
          <w:marLeft w:val="0"/>
          <w:marRight w:val="0"/>
          <w:marTop w:val="0"/>
          <w:marBottom w:val="0"/>
          <w:divBdr>
            <w:top w:val="none" w:sz="0" w:space="0" w:color="auto"/>
            <w:left w:val="none" w:sz="0" w:space="0" w:color="auto"/>
            <w:bottom w:val="none" w:sz="0" w:space="0" w:color="auto"/>
            <w:right w:val="none" w:sz="0" w:space="0" w:color="auto"/>
          </w:divBdr>
          <w:divsChild>
            <w:div w:id="468716667">
              <w:marLeft w:val="0"/>
              <w:marRight w:val="0"/>
              <w:marTop w:val="0"/>
              <w:marBottom w:val="0"/>
              <w:divBdr>
                <w:top w:val="none" w:sz="0" w:space="0" w:color="auto"/>
                <w:left w:val="none" w:sz="0" w:space="0" w:color="auto"/>
                <w:bottom w:val="none" w:sz="0" w:space="0" w:color="auto"/>
                <w:right w:val="none" w:sz="0" w:space="0" w:color="auto"/>
              </w:divBdr>
            </w:div>
          </w:divsChild>
        </w:div>
        <w:div w:id="251279530">
          <w:marLeft w:val="0"/>
          <w:marRight w:val="0"/>
          <w:marTop w:val="0"/>
          <w:marBottom w:val="0"/>
          <w:divBdr>
            <w:top w:val="none" w:sz="0" w:space="0" w:color="auto"/>
            <w:left w:val="none" w:sz="0" w:space="0" w:color="auto"/>
            <w:bottom w:val="none" w:sz="0" w:space="0" w:color="auto"/>
            <w:right w:val="none" w:sz="0" w:space="0" w:color="auto"/>
          </w:divBdr>
        </w:div>
        <w:div w:id="836117119">
          <w:marLeft w:val="0"/>
          <w:marRight w:val="0"/>
          <w:marTop w:val="0"/>
          <w:marBottom w:val="0"/>
          <w:divBdr>
            <w:top w:val="none" w:sz="0" w:space="0" w:color="auto"/>
            <w:left w:val="none" w:sz="0" w:space="0" w:color="auto"/>
            <w:bottom w:val="none" w:sz="0" w:space="0" w:color="auto"/>
            <w:right w:val="none" w:sz="0" w:space="0" w:color="auto"/>
          </w:divBdr>
          <w:divsChild>
            <w:div w:id="2034844571">
              <w:marLeft w:val="0"/>
              <w:marRight w:val="0"/>
              <w:marTop w:val="0"/>
              <w:marBottom w:val="0"/>
              <w:divBdr>
                <w:top w:val="none" w:sz="0" w:space="0" w:color="auto"/>
                <w:left w:val="none" w:sz="0" w:space="0" w:color="auto"/>
                <w:bottom w:val="none" w:sz="0" w:space="0" w:color="auto"/>
                <w:right w:val="none" w:sz="0" w:space="0" w:color="auto"/>
              </w:divBdr>
            </w:div>
          </w:divsChild>
        </w:div>
        <w:div w:id="1053886671">
          <w:marLeft w:val="0"/>
          <w:marRight w:val="0"/>
          <w:marTop w:val="300"/>
          <w:marBottom w:val="0"/>
          <w:divBdr>
            <w:top w:val="none" w:sz="0" w:space="0" w:color="auto"/>
            <w:left w:val="none" w:sz="0" w:space="0" w:color="auto"/>
            <w:bottom w:val="none" w:sz="0" w:space="0" w:color="auto"/>
            <w:right w:val="none" w:sz="0" w:space="0" w:color="auto"/>
          </w:divBdr>
          <w:divsChild>
            <w:div w:id="23484470">
              <w:marLeft w:val="0"/>
              <w:marRight w:val="0"/>
              <w:marTop w:val="0"/>
              <w:marBottom w:val="0"/>
              <w:divBdr>
                <w:top w:val="none" w:sz="0" w:space="0" w:color="auto"/>
                <w:left w:val="none" w:sz="0" w:space="0" w:color="auto"/>
                <w:bottom w:val="none" w:sz="0" w:space="0" w:color="auto"/>
                <w:right w:val="none" w:sz="0" w:space="0" w:color="auto"/>
              </w:divBdr>
              <w:divsChild>
                <w:div w:id="205916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673156">
          <w:marLeft w:val="0"/>
          <w:marRight w:val="0"/>
          <w:marTop w:val="300"/>
          <w:marBottom w:val="0"/>
          <w:divBdr>
            <w:top w:val="none" w:sz="0" w:space="0" w:color="auto"/>
            <w:left w:val="none" w:sz="0" w:space="0" w:color="auto"/>
            <w:bottom w:val="none" w:sz="0" w:space="0" w:color="auto"/>
            <w:right w:val="none" w:sz="0" w:space="0" w:color="auto"/>
          </w:divBdr>
          <w:divsChild>
            <w:div w:id="647829588">
              <w:marLeft w:val="0"/>
              <w:marRight w:val="0"/>
              <w:marTop w:val="0"/>
              <w:marBottom w:val="0"/>
              <w:divBdr>
                <w:top w:val="none" w:sz="0" w:space="0" w:color="auto"/>
                <w:left w:val="none" w:sz="0" w:space="0" w:color="auto"/>
                <w:bottom w:val="none" w:sz="0" w:space="0" w:color="auto"/>
                <w:right w:val="none" w:sz="0" w:space="0" w:color="auto"/>
              </w:divBdr>
              <w:divsChild>
                <w:div w:id="17977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9292">
          <w:marLeft w:val="0"/>
          <w:marRight w:val="0"/>
          <w:marTop w:val="300"/>
          <w:marBottom w:val="0"/>
          <w:divBdr>
            <w:top w:val="none" w:sz="0" w:space="0" w:color="auto"/>
            <w:left w:val="none" w:sz="0" w:space="0" w:color="auto"/>
            <w:bottom w:val="none" w:sz="0" w:space="0" w:color="auto"/>
            <w:right w:val="none" w:sz="0" w:space="0" w:color="auto"/>
          </w:divBdr>
          <w:divsChild>
            <w:div w:id="1691105523">
              <w:marLeft w:val="0"/>
              <w:marRight w:val="0"/>
              <w:marTop w:val="0"/>
              <w:marBottom w:val="0"/>
              <w:divBdr>
                <w:top w:val="none" w:sz="0" w:space="0" w:color="auto"/>
                <w:left w:val="none" w:sz="0" w:space="0" w:color="auto"/>
                <w:bottom w:val="none" w:sz="0" w:space="0" w:color="auto"/>
                <w:right w:val="none" w:sz="0" w:space="0" w:color="auto"/>
              </w:divBdr>
              <w:divsChild>
                <w:div w:id="136289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8419">
          <w:marLeft w:val="0"/>
          <w:marRight w:val="0"/>
          <w:marTop w:val="300"/>
          <w:marBottom w:val="0"/>
          <w:divBdr>
            <w:top w:val="none" w:sz="0" w:space="0" w:color="auto"/>
            <w:left w:val="none" w:sz="0" w:space="0" w:color="auto"/>
            <w:bottom w:val="none" w:sz="0" w:space="0" w:color="auto"/>
            <w:right w:val="none" w:sz="0" w:space="0" w:color="auto"/>
          </w:divBdr>
          <w:divsChild>
            <w:div w:id="738669560">
              <w:marLeft w:val="0"/>
              <w:marRight w:val="0"/>
              <w:marTop w:val="0"/>
              <w:marBottom w:val="0"/>
              <w:divBdr>
                <w:top w:val="none" w:sz="0" w:space="0" w:color="auto"/>
                <w:left w:val="none" w:sz="0" w:space="0" w:color="auto"/>
                <w:bottom w:val="none" w:sz="0" w:space="0" w:color="auto"/>
                <w:right w:val="none" w:sz="0" w:space="0" w:color="auto"/>
              </w:divBdr>
              <w:divsChild>
                <w:div w:id="200369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519195">
      <w:bodyDiv w:val="1"/>
      <w:marLeft w:val="0"/>
      <w:marRight w:val="0"/>
      <w:marTop w:val="0"/>
      <w:marBottom w:val="0"/>
      <w:divBdr>
        <w:top w:val="none" w:sz="0" w:space="0" w:color="auto"/>
        <w:left w:val="none" w:sz="0" w:space="0" w:color="auto"/>
        <w:bottom w:val="none" w:sz="0" w:space="0" w:color="auto"/>
        <w:right w:val="none" w:sz="0" w:space="0" w:color="auto"/>
      </w:divBdr>
      <w:divsChild>
        <w:div w:id="275017936">
          <w:marLeft w:val="0"/>
          <w:marRight w:val="0"/>
          <w:marTop w:val="0"/>
          <w:marBottom w:val="0"/>
          <w:divBdr>
            <w:top w:val="none" w:sz="0" w:space="0" w:color="auto"/>
            <w:left w:val="none" w:sz="0" w:space="0" w:color="auto"/>
            <w:bottom w:val="none" w:sz="0" w:space="0" w:color="auto"/>
            <w:right w:val="none" w:sz="0" w:space="0" w:color="auto"/>
          </w:divBdr>
        </w:div>
        <w:div w:id="918976522">
          <w:marLeft w:val="0"/>
          <w:marRight w:val="0"/>
          <w:marTop w:val="0"/>
          <w:marBottom w:val="0"/>
          <w:divBdr>
            <w:top w:val="none" w:sz="0" w:space="0" w:color="auto"/>
            <w:left w:val="none" w:sz="0" w:space="0" w:color="auto"/>
            <w:bottom w:val="none" w:sz="0" w:space="0" w:color="auto"/>
            <w:right w:val="none" w:sz="0" w:space="0" w:color="auto"/>
          </w:divBdr>
          <w:divsChild>
            <w:div w:id="392000428">
              <w:marLeft w:val="0"/>
              <w:marRight w:val="0"/>
              <w:marTop w:val="0"/>
              <w:marBottom w:val="0"/>
              <w:divBdr>
                <w:top w:val="none" w:sz="0" w:space="0" w:color="auto"/>
                <w:left w:val="none" w:sz="0" w:space="0" w:color="auto"/>
                <w:bottom w:val="none" w:sz="0" w:space="0" w:color="auto"/>
                <w:right w:val="none" w:sz="0" w:space="0" w:color="auto"/>
              </w:divBdr>
            </w:div>
          </w:divsChild>
        </w:div>
        <w:div w:id="932739699">
          <w:marLeft w:val="0"/>
          <w:marRight w:val="0"/>
          <w:marTop w:val="0"/>
          <w:marBottom w:val="0"/>
          <w:divBdr>
            <w:top w:val="none" w:sz="0" w:space="0" w:color="auto"/>
            <w:left w:val="none" w:sz="0" w:space="0" w:color="auto"/>
            <w:bottom w:val="none" w:sz="0" w:space="0" w:color="auto"/>
            <w:right w:val="none" w:sz="0" w:space="0" w:color="auto"/>
          </w:divBdr>
        </w:div>
        <w:div w:id="314452102">
          <w:marLeft w:val="0"/>
          <w:marRight w:val="0"/>
          <w:marTop w:val="0"/>
          <w:marBottom w:val="0"/>
          <w:divBdr>
            <w:top w:val="none" w:sz="0" w:space="0" w:color="auto"/>
            <w:left w:val="none" w:sz="0" w:space="0" w:color="auto"/>
            <w:bottom w:val="none" w:sz="0" w:space="0" w:color="auto"/>
            <w:right w:val="none" w:sz="0" w:space="0" w:color="auto"/>
          </w:divBdr>
          <w:divsChild>
            <w:div w:id="1231618329">
              <w:marLeft w:val="0"/>
              <w:marRight w:val="0"/>
              <w:marTop w:val="0"/>
              <w:marBottom w:val="0"/>
              <w:divBdr>
                <w:top w:val="none" w:sz="0" w:space="0" w:color="auto"/>
                <w:left w:val="none" w:sz="0" w:space="0" w:color="auto"/>
                <w:bottom w:val="none" w:sz="0" w:space="0" w:color="auto"/>
                <w:right w:val="none" w:sz="0" w:space="0" w:color="auto"/>
              </w:divBdr>
            </w:div>
          </w:divsChild>
        </w:div>
        <w:div w:id="703403776">
          <w:marLeft w:val="0"/>
          <w:marRight w:val="0"/>
          <w:marTop w:val="0"/>
          <w:marBottom w:val="0"/>
          <w:divBdr>
            <w:top w:val="none" w:sz="0" w:space="0" w:color="auto"/>
            <w:left w:val="none" w:sz="0" w:space="0" w:color="auto"/>
            <w:bottom w:val="none" w:sz="0" w:space="0" w:color="auto"/>
            <w:right w:val="none" w:sz="0" w:space="0" w:color="auto"/>
          </w:divBdr>
        </w:div>
        <w:div w:id="2052682638">
          <w:marLeft w:val="0"/>
          <w:marRight w:val="0"/>
          <w:marTop w:val="0"/>
          <w:marBottom w:val="0"/>
          <w:divBdr>
            <w:top w:val="none" w:sz="0" w:space="0" w:color="auto"/>
            <w:left w:val="none" w:sz="0" w:space="0" w:color="auto"/>
            <w:bottom w:val="none" w:sz="0" w:space="0" w:color="auto"/>
            <w:right w:val="none" w:sz="0" w:space="0" w:color="auto"/>
          </w:divBdr>
          <w:divsChild>
            <w:div w:id="1735741168">
              <w:marLeft w:val="0"/>
              <w:marRight w:val="0"/>
              <w:marTop w:val="0"/>
              <w:marBottom w:val="0"/>
              <w:divBdr>
                <w:top w:val="none" w:sz="0" w:space="0" w:color="auto"/>
                <w:left w:val="none" w:sz="0" w:space="0" w:color="auto"/>
                <w:bottom w:val="none" w:sz="0" w:space="0" w:color="auto"/>
                <w:right w:val="none" w:sz="0" w:space="0" w:color="auto"/>
              </w:divBdr>
            </w:div>
          </w:divsChild>
        </w:div>
        <w:div w:id="1249540994">
          <w:marLeft w:val="0"/>
          <w:marRight w:val="0"/>
          <w:marTop w:val="0"/>
          <w:marBottom w:val="0"/>
          <w:divBdr>
            <w:top w:val="none" w:sz="0" w:space="0" w:color="auto"/>
            <w:left w:val="none" w:sz="0" w:space="0" w:color="auto"/>
            <w:bottom w:val="none" w:sz="0" w:space="0" w:color="auto"/>
            <w:right w:val="none" w:sz="0" w:space="0" w:color="auto"/>
          </w:divBdr>
        </w:div>
        <w:div w:id="1393888186">
          <w:marLeft w:val="0"/>
          <w:marRight w:val="0"/>
          <w:marTop w:val="0"/>
          <w:marBottom w:val="0"/>
          <w:divBdr>
            <w:top w:val="none" w:sz="0" w:space="0" w:color="auto"/>
            <w:left w:val="none" w:sz="0" w:space="0" w:color="auto"/>
            <w:bottom w:val="none" w:sz="0" w:space="0" w:color="auto"/>
            <w:right w:val="none" w:sz="0" w:space="0" w:color="auto"/>
          </w:divBdr>
          <w:divsChild>
            <w:div w:id="1474255093">
              <w:marLeft w:val="0"/>
              <w:marRight w:val="0"/>
              <w:marTop w:val="0"/>
              <w:marBottom w:val="0"/>
              <w:divBdr>
                <w:top w:val="none" w:sz="0" w:space="0" w:color="auto"/>
                <w:left w:val="none" w:sz="0" w:space="0" w:color="auto"/>
                <w:bottom w:val="none" w:sz="0" w:space="0" w:color="auto"/>
                <w:right w:val="none" w:sz="0" w:space="0" w:color="auto"/>
              </w:divBdr>
            </w:div>
          </w:divsChild>
        </w:div>
        <w:div w:id="1938052665">
          <w:marLeft w:val="0"/>
          <w:marRight w:val="0"/>
          <w:marTop w:val="0"/>
          <w:marBottom w:val="0"/>
          <w:divBdr>
            <w:top w:val="none" w:sz="0" w:space="0" w:color="auto"/>
            <w:left w:val="none" w:sz="0" w:space="0" w:color="auto"/>
            <w:bottom w:val="none" w:sz="0" w:space="0" w:color="auto"/>
            <w:right w:val="none" w:sz="0" w:space="0" w:color="auto"/>
          </w:divBdr>
        </w:div>
        <w:div w:id="81998331">
          <w:marLeft w:val="0"/>
          <w:marRight w:val="0"/>
          <w:marTop w:val="0"/>
          <w:marBottom w:val="0"/>
          <w:divBdr>
            <w:top w:val="none" w:sz="0" w:space="0" w:color="auto"/>
            <w:left w:val="none" w:sz="0" w:space="0" w:color="auto"/>
            <w:bottom w:val="none" w:sz="0" w:space="0" w:color="auto"/>
            <w:right w:val="none" w:sz="0" w:space="0" w:color="auto"/>
          </w:divBdr>
          <w:divsChild>
            <w:div w:id="1499271740">
              <w:marLeft w:val="0"/>
              <w:marRight w:val="0"/>
              <w:marTop w:val="0"/>
              <w:marBottom w:val="0"/>
              <w:divBdr>
                <w:top w:val="none" w:sz="0" w:space="0" w:color="auto"/>
                <w:left w:val="none" w:sz="0" w:space="0" w:color="auto"/>
                <w:bottom w:val="none" w:sz="0" w:space="0" w:color="auto"/>
                <w:right w:val="none" w:sz="0" w:space="0" w:color="auto"/>
              </w:divBdr>
            </w:div>
          </w:divsChild>
        </w:div>
        <w:div w:id="329985464">
          <w:marLeft w:val="0"/>
          <w:marRight w:val="0"/>
          <w:marTop w:val="0"/>
          <w:marBottom w:val="0"/>
          <w:divBdr>
            <w:top w:val="none" w:sz="0" w:space="0" w:color="auto"/>
            <w:left w:val="none" w:sz="0" w:space="0" w:color="auto"/>
            <w:bottom w:val="none" w:sz="0" w:space="0" w:color="auto"/>
            <w:right w:val="none" w:sz="0" w:space="0" w:color="auto"/>
          </w:divBdr>
        </w:div>
        <w:div w:id="968894783">
          <w:marLeft w:val="0"/>
          <w:marRight w:val="0"/>
          <w:marTop w:val="0"/>
          <w:marBottom w:val="0"/>
          <w:divBdr>
            <w:top w:val="none" w:sz="0" w:space="0" w:color="auto"/>
            <w:left w:val="none" w:sz="0" w:space="0" w:color="auto"/>
            <w:bottom w:val="none" w:sz="0" w:space="0" w:color="auto"/>
            <w:right w:val="none" w:sz="0" w:space="0" w:color="auto"/>
          </w:divBdr>
          <w:divsChild>
            <w:div w:id="141851952">
              <w:marLeft w:val="0"/>
              <w:marRight w:val="0"/>
              <w:marTop w:val="0"/>
              <w:marBottom w:val="0"/>
              <w:divBdr>
                <w:top w:val="none" w:sz="0" w:space="0" w:color="auto"/>
                <w:left w:val="none" w:sz="0" w:space="0" w:color="auto"/>
                <w:bottom w:val="none" w:sz="0" w:space="0" w:color="auto"/>
                <w:right w:val="none" w:sz="0" w:space="0" w:color="auto"/>
              </w:divBdr>
            </w:div>
          </w:divsChild>
        </w:div>
        <w:div w:id="1687100639">
          <w:marLeft w:val="0"/>
          <w:marRight w:val="0"/>
          <w:marTop w:val="0"/>
          <w:marBottom w:val="0"/>
          <w:divBdr>
            <w:top w:val="none" w:sz="0" w:space="0" w:color="auto"/>
            <w:left w:val="none" w:sz="0" w:space="0" w:color="auto"/>
            <w:bottom w:val="none" w:sz="0" w:space="0" w:color="auto"/>
            <w:right w:val="none" w:sz="0" w:space="0" w:color="auto"/>
          </w:divBdr>
        </w:div>
        <w:div w:id="1506246516">
          <w:marLeft w:val="0"/>
          <w:marRight w:val="0"/>
          <w:marTop w:val="0"/>
          <w:marBottom w:val="0"/>
          <w:divBdr>
            <w:top w:val="none" w:sz="0" w:space="0" w:color="auto"/>
            <w:left w:val="none" w:sz="0" w:space="0" w:color="auto"/>
            <w:bottom w:val="none" w:sz="0" w:space="0" w:color="auto"/>
            <w:right w:val="none" w:sz="0" w:space="0" w:color="auto"/>
          </w:divBdr>
          <w:divsChild>
            <w:div w:id="546068605">
              <w:marLeft w:val="0"/>
              <w:marRight w:val="0"/>
              <w:marTop w:val="0"/>
              <w:marBottom w:val="0"/>
              <w:divBdr>
                <w:top w:val="none" w:sz="0" w:space="0" w:color="auto"/>
                <w:left w:val="none" w:sz="0" w:space="0" w:color="auto"/>
                <w:bottom w:val="none" w:sz="0" w:space="0" w:color="auto"/>
                <w:right w:val="none" w:sz="0" w:space="0" w:color="auto"/>
              </w:divBdr>
            </w:div>
          </w:divsChild>
        </w:div>
        <w:div w:id="4482786">
          <w:marLeft w:val="0"/>
          <w:marRight w:val="0"/>
          <w:marTop w:val="300"/>
          <w:marBottom w:val="0"/>
          <w:divBdr>
            <w:top w:val="none" w:sz="0" w:space="0" w:color="auto"/>
            <w:left w:val="none" w:sz="0" w:space="0" w:color="auto"/>
            <w:bottom w:val="none" w:sz="0" w:space="0" w:color="auto"/>
            <w:right w:val="none" w:sz="0" w:space="0" w:color="auto"/>
          </w:divBdr>
          <w:divsChild>
            <w:div w:id="707025142">
              <w:marLeft w:val="0"/>
              <w:marRight w:val="0"/>
              <w:marTop w:val="0"/>
              <w:marBottom w:val="0"/>
              <w:divBdr>
                <w:top w:val="none" w:sz="0" w:space="0" w:color="auto"/>
                <w:left w:val="none" w:sz="0" w:space="0" w:color="auto"/>
                <w:bottom w:val="none" w:sz="0" w:space="0" w:color="auto"/>
                <w:right w:val="none" w:sz="0" w:space="0" w:color="auto"/>
              </w:divBdr>
              <w:divsChild>
                <w:div w:id="72032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14282">
          <w:marLeft w:val="0"/>
          <w:marRight w:val="0"/>
          <w:marTop w:val="300"/>
          <w:marBottom w:val="0"/>
          <w:divBdr>
            <w:top w:val="none" w:sz="0" w:space="0" w:color="auto"/>
            <w:left w:val="none" w:sz="0" w:space="0" w:color="auto"/>
            <w:bottom w:val="none" w:sz="0" w:space="0" w:color="auto"/>
            <w:right w:val="none" w:sz="0" w:space="0" w:color="auto"/>
          </w:divBdr>
          <w:divsChild>
            <w:div w:id="980620486">
              <w:marLeft w:val="0"/>
              <w:marRight w:val="0"/>
              <w:marTop w:val="0"/>
              <w:marBottom w:val="0"/>
              <w:divBdr>
                <w:top w:val="none" w:sz="0" w:space="0" w:color="auto"/>
                <w:left w:val="none" w:sz="0" w:space="0" w:color="auto"/>
                <w:bottom w:val="none" w:sz="0" w:space="0" w:color="auto"/>
                <w:right w:val="none" w:sz="0" w:space="0" w:color="auto"/>
              </w:divBdr>
              <w:divsChild>
                <w:div w:id="58408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172246">
          <w:marLeft w:val="0"/>
          <w:marRight w:val="0"/>
          <w:marTop w:val="300"/>
          <w:marBottom w:val="0"/>
          <w:divBdr>
            <w:top w:val="none" w:sz="0" w:space="0" w:color="auto"/>
            <w:left w:val="none" w:sz="0" w:space="0" w:color="auto"/>
            <w:bottom w:val="none" w:sz="0" w:space="0" w:color="auto"/>
            <w:right w:val="none" w:sz="0" w:space="0" w:color="auto"/>
          </w:divBdr>
          <w:divsChild>
            <w:div w:id="622463649">
              <w:marLeft w:val="0"/>
              <w:marRight w:val="0"/>
              <w:marTop w:val="0"/>
              <w:marBottom w:val="0"/>
              <w:divBdr>
                <w:top w:val="none" w:sz="0" w:space="0" w:color="auto"/>
                <w:left w:val="none" w:sz="0" w:space="0" w:color="auto"/>
                <w:bottom w:val="none" w:sz="0" w:space="0" w:color="auto"/>
                <w:right w:val="none" w:sz="0" w:space="0" w:color="auto"/>
              </w:divBdr>
              <w:divsChild>
                <w:div w:id="4229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8587">
          <w:marLeft w:val="0"/>
          <w:marRight w:val="0"/>
          <w:marTop w:val="300"/>
          <w:marBottom w:val="0"/>
          <w:divBdr>
            <w:top w:val="none" w:sz="0" w:space="0" w:color="auto"/>
            <w:left w:val="none" w:sz="0" w:space="0" w:color="auto"/>
            <w:bottom w:val="none" w:sz="0" w:space="0" w:color="auto"/>
            <w:right w:val="none" w:sz="0" w:space="0" w:color="auto"/>
          </w:divBdr>
          <w:divsChild>
            <w:div w:id="2116054050">
              <w:marLeft w:val="0"/>
              <w:marRight w:val="0"/>
              <w:marTop w:val="0"/>
              <w:marBottom w:val="0"/>
              <w:divBdr>
                <w:top w:val="none" w:sz="0" w:space="0" w:color="auto"/>
                <w:left w:val="none" w:sz="0" w:space="0" w:color="auto"/>
                <w:bottom w:val="none" w:sz="0" w:space="0" w:color="auto"/>
                <w:right w:val="none" w:sz="0" w:space="0" w:color="auto"/>
              </w:divBdr>
              <w:divsChild>
                <w:div w:id="15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755781">
      <w:bodyDiv w:val="1"/>
      <w:marLeft w:val="0"/>
      <w:marRight w:val="0"/>
      <w:marTop w:val="0"/>
      <w:marBottom w:val="0"/>
      <w:divBdr>
        <w:top w:val="none" w:sz="0" w:space="0" w:color="auto"/>
        <w:left w:val="none" w:sz="0" w:space="0" w:color="auto"/>
        <w:bottom w:val="none" w:sz="0" w:space="0" w:color="auto"/>
        <w:right w:val="none" w:sz="0" w:space="0" w:color="auto"/>
      </w:divBdr>
      <w:divsChild>
        <w:div w:id="1304584442">
          <w:marLeft w:val="0"/>
          <w:marRight w:val="0"/>
          <w:marTop w:val="0"/>
          <w:marBottom w:val="0"/>
          <w:divBdr>
            <w:top w:val="none" w:sz="0" w:space="0" w:color="auto"/>
            <w:left w:val="none" w:sz="0" w:space="0" w:color="auto"/>
            <w:bottom w:val="none" w:sz="0" w:space="0" w:color="auto"/>
            <w:right w:val="none" w:sz="0" w:space="0" w:color="auto"/>
          </w:divBdr>
        </w:div>
        <w:div w:id="1142313605">
          <w:marLeft w:val="0"/>
          <w:marRight w:val="0"/>
          <w:marTop w:val="0"/>
          <w:marBottom w:val="0"/>
          <w:divBdr>
            <w:top w:val="none" w:sz="0" w:space="0" w:color="auto"/>
            <w:left w:val="none" w:sz="0" w:space="0" w:color="auto"/>
            <w:bottom w:val="none" w:sz="0" w:space="0" w:color="auto"/>
            <w:right w:val="none" w:sz="0" w:space="0" w:color="auto"/>
          </w:divBdr>
          <w:divsChild>
            <w:div w:id="43022703">
              <w:marLeft w:val="0"/>
              <w:marRight w:val="0"/>
              <w:marTop w:val="0"/>
              <w:marBottom w:val="0"/>
              <w:divBdr>
                <w:top w:val="none" w:sz="0" w:space="0" w:color="auto"/>
                <w:left w:val="none" w:sz="0" w:space="0" w:color="auto"/>
                <w:bottom w:val="none" w:sz="0" w:space="0" w:color="auto"/>
                <w:right w:val="none" w:sz="0" w:space="0" w:color="auto"/>
              </w:divBdr>
            </w:div>
          </w:divsChild>
        </w:div>
        <w:div w:id="1426993163">
          <w:marLeft w:val="0"/>
          <w:marRight w:val="0"/>
          <w:marTop w:val="0"/>
          <w:marBottom w:val="0"/>
          <w:divBdr>
            <w:top w:val="none" w:sz="0" w:space="0" w:color="auto"/>
            <w:left w:val="none" w:sz="0" w:space="0" w:color="auto"/>
            <w:bottom w:val="none" w:sz="0" w:space="0" w:color="auto"/>
            <w:right w:val="none" w:sz="0" w:space="0" w:color="auto"/>
          </w:divBdr>
        </w:div>
        <w:div w:id="1964270646">
          <w:marLeft w:val="0"/>
          <w:marRight w:val="0"/>
          <w:marTop w:val="0"/>
          <w:marBottom w:val="0"/>
          <w:divBdr>
            <w:top w:val="none" w:sz="0" w:space="0" w:color="auto"/>
            <w:left w:val="none" w:sz="0" w:space="0" w:color="auto"/>
            <w:bottom w:val="none" w:sz="0" w:space="0" w:color="auto"/>
            <w:right w:val="none" w:sz="0" w:space="0" w:color="auto"/>
          </w:divBdr>
          <w:divsChild>
            <w:div w:id="917640156">
              <w:marLeft w:val="0"/>
              <w:marRight w:val="0"/>
              <w:marTop w:val="0"/>
              <w:marBottom w:val="0"/>
              <w:divBdr>
                <w:top w:val="none" w:sz="0" w:space="0" w:color="auto"/>
                <w:left w:val="none" w:sz="0" w:space="0" w:color="auto"/>
                <w:bottom w:val="none" w:sz="0" w:space="0" w:color="auto"/>
                <w:right w:val="none" w:sz="0" w:space="0" w:color="auto"/>
              </w:divBdr>
            </w:div>
          </w:divsChild>
        </w:div>
        <w:div w:id="34962299">
          <w:marLeft w:val="0"/>
          <w:marRight w:val="0"/>
          <w:marTop w:val="0"/>
          <w:marBottom w:val="0"/>
          <w:divBdr>
            <w:top w:val="none" w:sz="0" w:space="0" w:color="auto"/>
            <w:left w:val="none" w:sz="0" w:space="0" w:color="auto"/>
            <w:bottom w:val="none" w:sz="0" w:space="0" w:color="auto"/>
            <w:right w:val="none" w:sz="0" w:space="0" w:color="auto"/>
          </w:divBdr>
        </w:div>
        <w:div w:id="371922925">
          <w:marLeft w:val="0"/>
          <w:marRight w:val="0"/>
          <w:marTop w:val="0"/>
          <w:marBottom w:val="0"/>
          <w:divBdr>
            <w:top w:val="none" w:sz="0" w:space="0" w:color="auto"/>
            <w:left w:val="none" w:sz="0" w:space="0" w:color="auto"/>
            <w:bottom w:val="none" w:sz="0" w:space="0" w:color="auto"/>
            <w:right w:val="none" w:sz="0" w:space="0" w:color="auto"/>
          </w:divBdr>
          <w:divsChild>
            <w:div w:id="1206216268">
              <w:marLeft w:val="0"/>
              <w:marRight w:val="0"/>
              <w:marTop w:val="0"/>
              <w:marBottom w:val="0"/>
              <w:divBdr>
                <w:top w:val="none" w:sz="0" w:space="0" w:color="auto"/>
                <w:left w:val="none" w:sz="0" w:space="0" w:color="auto"/>
                <w:bottom w:val="none" w:sz="0" w:space="0" w:color="auto"/>
                <w:right w:val="none" w:sz="0" w:space="0" w:color="auto"/>
              </w:divBdr>
            </w:div>
          </w:divsChild>
        </w:div>
        <w:div w:id="2093622206">
          <w:marLeft w:val="0"/>
          <w:marRight w:val="0"/>
          <w:marTop w:val="0"/>
          <w:marBottom w:val="0"/>
          <w:divBdr>
            <w:top w:val="none" w:sz="0" w:space="0" w:color="auto"/>
            <w:left w:val="none" w:sz="0" w:space="0" w:color="auto"/>
            <w:bottom w:val="none" w:sz="0" w:space="0" w:color="auto"/>
            <w:right w:val="none" w:sz="0" w:space="0" w:color="auto"/>
          </w:divBdr>
        </w:div>
        <w:div w:id="755831245">
          <w:marLeft w:val="0"/>
          <w:marRight w:val="0"/>
          <w:marTop w:val="0"/>
          <w:marBottom w:val="0"/>
          <w:divBdr>
            <w:top w:val="none" w:sz="0" w:space="0" w:color="auto"/>
            <w:left w:val="none" w:sz="0" w:space="0" w:color="auto"/>
            <w:bottom w:val="none" w:sz="0" w:space="0" w:color="auto"/>
            <w:right w:val="none" w:sz="0" w:space="0" w:color="auto"/>
          </w:divBdr>
          <w:divsChild>
            <w:div w:id="1405370887">
              <w:marLeft w:val="0"/>
              <w:marRight w:val="0"/>
              <w:marTop w:val="0"/>
              <w:marBottom w:val="0"/>
              <w:divBdr>
                <w:top w:val="none" w:sz="0" w:space="0" w:color="auto"/>
                <w:left w:val="none" w:sz="0" w:space="0" w:color="auto"/>
                <w:bottom w:val="none" w:sz="0" w:space="0" w:color="auto"/>
                <w:right w:val="none" w:sz="0" w:space="0" w:color="auto"/>
              </w:divBdr>
            </w:div>
          </w:divsChild>
        </w:div>
        <w:div w:id="1887717258">
          <w:marLeft w:val="0"/>
          <w:marRight w:val="0"/>
          <w:marTop w:val="0"/>
          <w:marBottom w:val="0"/>
          <w:divBdr>
            <w:top w:val="none" w:sz="0" w:space="0" w:color="auto"/>
            <w:left w:val="none" w:sz="0" w:space="0" w:color="auto"/>
            <w:bottom w:val="none" w:sz="0" w:space="0" w:color="auto"/>
            <w:right w:val="none" w:sz="0" w:space="0" w:color="auto"/>
          </w:divBdr>
        </w:div>
        <w:div w:id="862478100">
          <w:marLeft w:val="0"/>
          <w:marRight w:val="0"/>
          <w:marTop w:val="0"/>
          <w:marBottom w:val="0"/>
          <w:divBdr>
            <w:top w:val="none" w:sz="0" w:space="0" w:color="auto"/>
            <w:left w:val="none" w:sz="0" w:space="0" w:color="auto"/>
            <w:bottom w:val="none" w:sz="0" w:space="0" w:color="auto"/>
            <w:right w:val="none" w:sz="0" w:space="0" w:color="auto"/>
          </w:divBdr>
          <w:divsChild>
            <w:div w:id="581912709">
              <w:marLeft w:val="0"/>
              <w:marRight w:val="0"/>
              <w:marTop w:val="0"/>
              <w:marBottom w:val="0"/>
              <w:divBdr>
                <w:top w:val="none" w:sz="0" w:space="0" w:color="auto"/>
                <w:left w:val="none" w:sz="0" w:space="0" w:color="auto"/>
                <w:bottom w:val="none" w:sz="0" w:space="0" w:color="auto"/>
                <w:right w:val="none" w:sz="0" w:space="0" w:color="auto"/>
              </w:divBdr>
            </w:div>
          </w:divsChild>
        </w:div>
        <w:div w:id="573903888">
          <w:marLeft w:val="0"/>
          <w:marRight w:val="0"/>
          <w:marTop w:val="0"/>
          <w:marBottom w:val="0"/>
          <w:divBdr>
            <w:top w:val="none" w:sz="0" w:space="0" w:color="auto"/>
            <w:left w:val="none" w:sz="0" w:space="0" w:color="auto"/>
            <w:bottom w:val="none" w:sz="0" w:space="0" w:color="auto"/>
            <w:right w:val="none" w:sz="0" w:space="0" w:color="auto"/>
          </w:divBdr>
        </w:div>
        <w:div w:id="817306712">
          <w:marLeft w:val="0"/>
          <w:marRight w:val="0"/>
          <w:marTop w:val="0"/>
          <w:marBottom w:val="0"/>
          <w:divBdr>
            <w:top w:val="none" w:sz="0" w:space="0" w:color="auto"/>
            <w:left w:val="none" w:sz="0" w:space="0" w:color="auto"/>
            <w:bottom w:val="none" w:sz="0" w:space="0" w:color="auto"/>
            <w:right w:val="none" w:sz="0" w:space="0" w:color="auto"/>
          </w:divBdr>
          <w:divsChild>
            <w:div w:id="903100488">
              <w:marLeft w:val="0"/>
              <w:marRight w:val="0"/>
              <w:marTop w:val="0"/>
              <w:marBottom w:val="0"/>
              <w:divBdr>
                <w:top w:val="none" w:sz="0" w:space="0" w:color="auto"/>
                <w:left w:val="none" w:sz="0" w:space="0" w:color="auto"/>
                <w:bottom w:val="none" w:sz="0" w:space="0" w:color="auto"/>
                <w:right w:val="none" w:sz="0" w:space="0" w:color="auto"/>
              </w:divBdr>
            </w:div>
          </w:divsChild>
        </w:div>
        <w:div w:id="2118792830">
          <w:marLeft w:val="0"/>
          <w:marRight w:val="0"/>
          <w:marTop w:val="0"/>
          <w:marBottom w:val="0"/>
          <w:divBdr>
            <w:top w:val="none" w:sz="0" w:space="0" w:color="auto"/>
            <w:left w:val="none" w:sz="0" w:space="0" w:color="auto"/>
            <w:bottom w:val="none" w:sz="0" w:space="0" w:color="auto"/>
            <w:right w:val="none" w:sz="0" w:space="0" w:color="auto"/>
          </w:divBdr>
        </w:div>
        <w:div w:id="1243370159">
          <w:marLeft w:val="0"/>
          <w:marRight w:val="0"/>
          <w:marTop w:val="0"/>
          <w:marBottom w:val="0"/>
          <w:divBdr>
            <w:top w:val="none" w:sz="0" w:space="0" w:color="auto"/>
            <w:left w:val="none" w:sz="0" w:space="0" w:color="auto"/>
            <w:bottom w:val="none" w:sz="0" w:space="0" w:color="auto"/>
            <w:right w:val="none" w:sz="0" w:space="0" w:color="auto"/>
          </w:divBdr>
          <w:divsChild>
            <w:div w:id="431362535">
              <w:marLeft w:val="0"/>
              <w:marRight w:val="0"/>
              <w:marTop w:val="0"/>
              <w:marBottom w:val="0"/>
              <w:divBdr>
                <w:top w:val="none" w:sz="0" w:space="0" w:color="auto"/>
                <w:left w:val="none" w:sz="0" w:space="0" w:color="auto"/>
                <w:bottom w:val="none" w:sz="0" w:space="0" w:color="auto"/>
                <w:right w:val="none" w:sz="0" w:space="0" w:color="auto"/>
              </w:divBdr>
            </w:div>
          </w:divsChild>
        </w:div>
        <w:div w:id="1834106467">
          <w:marLeft w:val="0"/>
          <w:marRight w:val="0"/>
          <w:marTop w:val="300"/>
          <w:marBottom w:val="0"/>
          <w:divBdr>
            <w:top w:val="none" w:sz="0" w:space="0" w:color="auto"/>
            <w:left w:val="none" w:sz="0" w:space="0" w:color="auto"/>
            <w:bottom w:val="none" w:sz="0" w:space="0" w:color="auto"/>
            <w:right w:val="none" w:sz="0" w:space="0" w:color="auto"/>
          </w:divBdr>
          <w:divsChild>
            <w:div w:id="1037125513">
              <w:marLeft w:val="0"/>
              <w:marRight w:val="0"/>
              <w:marTop w:val="0"/>
              <w:marBottom w:val="0"/>
              <w:divBdr>
                <w:top w:val="none" w:sz="0" w:space="0" w:color="auto"/>
                <w:left w:val="none" w:sz="0" w:space="0" w:color="auto"/>
                <w:bottom w:val="none" w:sz="0" w:space="0" w:color="auto"/>
                <w:right w:val="none" w:sz="0" w:space="0" w:color="auto"/>
              </w:divBdr>
              <w:divsChild>
                <w:div w:id="87808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428833">
          <w:marLeft w:val="0"/>
          <w:marRight w:val="0"/>
          <w:marTop w:val="300"/>
          <w:marBottom w:val="0"/>
          <w:divBdr>
            <w:top w:val="none" w:sz="0" w:space="0" w:color="auto"/>
            <w:left w:val="none" w:sz="0" w:space="0" w:color="auto"/>
            <w:bottom w:val="none" w:sz="0" w:space="0" w:color="auto"/>
            <w:right w:val="none" w:sz="0" w:space="0" w:color="auto"/>
          </w:divBdr>
          <w:divsChild>
            <w:div w:id="1618482618">
              <w:marLeft w:val="0"/>
              <w:marRight w:val="0"/>
              <w:marTop w:val="0"/>
              <w:marBottom w:val="0"/>
              <w:divBdr>
                <w:top w:val="none" w:sz="0" w:space="0" w:color="auto"/>
                <w:left w:val="none" w:sz="0" w:space="0" w:color="auto"/>
                <w:bottom w:val="none" w:sz="0" w:space="0" w:color="auto"/>
                <w:right w:val="none" w:sz="0" w:space="0" w:color="auto"/>
              </w:divBdr>
              <w:divsChild>
                <w:div w:id="200389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32854">
          <w:marLeft w:val="0"/>
          <w:marRight w:val="0"/>
          <w:marTop w:val="300"/>
          <w:marBottom w:val="0"/>
          <w:divBdr>
            <w:top w:val="none" w:sz="0" w:space="0" w:color="auto"/>
            <w:left w:val="none" w:sz="0" w:space="0" w:color="auto"/>
            <w:bottom w:val="none" w:sz="0" w:space="0" w:color="auto"/>
            <w:right w:val="none" w:sz="0" w:space="0" w:color="auto"/>
          </w:divBdr>
          <w:divsChild>
            <w:div w:id="362290162">
              <w:marLeft w:val="0"/>
              <w:marRight w:val="0"/>
              <w:marTop w:val="0"/>
              <w:marBottom w:val="0"/>
              <w:divBdr>
                <w:top w:val="none" w:sz="0" w:space="0" w:color="auto"/>
                <w:left w:val="none" w:sz="0" w:space="0" w:color="auto"/>
                <w:bottom w:val="none" w:sz="0" w:space="0" w:color="auto"/>
                <w:right w:val="none" w:sz="0" w:space="0" w:color="auto"/>
              </w:divBdr>
              <w:divsChild>
                <w:div w:id="123628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328">
          <w:marLeft w:val="0"/>
          <w:marRight w:val="0"/>
          <w:marTop w:val="300"/>
          <w:marBottom w:val="0"/>
          <w:divBdr>
            <w:top w:val="none" w:sz="0" w:space="0" w:color="auto"/>
            <w:left w:val="none" w:sz="0" w:space="0" w:color="auto"/>
            <w:bottom w:val="none" w:sz="0" w:space="0" w:color="auto"/>
            <w:right w:val="none" w:sz="0" w:space="0" w:color="auto"/>
          </w:divBdr>
          <w:divsChild>
            <w:div w:id="962422367">
              <w:marLeft w:val="0"/>
              <w:marRight w:val="0"/>
              <w:marTop w:val="0"/>
              <w:marBottom w:val="0"/>
              <w:divBdr>
                <w:top w:val="none" w:sz="0" w:space="0" w:color="auto"/>
                <w:left w:val="none" w:sz="0" w:space="0" w:color="auto"/>
                <w:bottom w:val="none" w:sz="0" w:space="0" w:color="auto"/>
                <w:right w:val="none" w:sz="0" w:space="0" w:color="auto"/>
              </w:divBdr>
              <w:divsChild>
                <w:div w:id="116684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657">
      <w:bodyDiv w:val="1"/>
      <w:marLeft w:val="0"/>
      <w:marRight w:val="0"/>
      <w:marTop w:val="0"/>
      <w:marBottom w:val="0"/>
      <w:divBdr>
        <w:top w:val="none" w:sz="0" w:space="0" w:color="auto"/>
        <w:left w:val="none" w:sz="0" w:space="0" w:color="auto"/>
        <w:bottom w:val="none" w:sz="0" w:space="0" w:color="auto"/>
        <w:right w:val="none" w:sz="0" w:space="0" w:color="auto"/>
      </w:divBdr>
      <w:divsChild>
        <w:div w:id="1458914299">
          <w:marLeft w:val="0"/>
          <w:marRight w:val="0"/>
          <w:marTop w:val="0"/>
          <w:marBottom w:val="0"/>
          <w:divBdr>
            <w:top w:val="none" w:sz="0" w:space="0" w:color="auto"/>
            <w:left w:val="none" w:sz="0" w:space="0" w:color="auto"/>
            <w:bottom w:val="none" w:sz="0" w:space="0" w:color="auto"/>
            <w:right w:val="none" w:sz="0" w:space="0" w:color="auto"/>
          </w:divBdr>
        </w:div>
        <w:div w:id="1229996353">
          <w:marLeft w:val="0"/>
          <w:marRight w:val="0"/>
          <w:marTop w:val="0"/>
          <w:marBottom w:val="0"/>
          <w:divBdr>
            <w:top w:val="none" w:sz="0" w:space="0" w:color="auto"/>
            <w:left w:val="none" w:sz="0" w:space="0" w:color="auto"/>
            <w:bottom w:val="none" w:sz="0" w:space="0" w:color="auto"/>
            <w:right w:val="none" w:sz="0" w:space="0" w:color="auto"/>
          </w:divBdr>
          <w:divsChild>
            <w:div w:id="45027191">
              <w:marLeft w:val="0"/>
              <w:marRight w:val="0"/>
              <w:marTop w:val="0"/>
              <w:marBottom w:val="0"/>
              <w:divBdr>
                <w:top w:val="none" w:sz="0" w:space="0" w:color="auto"/>
                <w:left w:val="none" w:sz="0" w:space="0" w:color="auto"/>
                <w:bottom w:val="none" w:sz="0" w:space="0" w:color="auto"/>
                <w:right w:val="none" w:sz="0" w:space="0" w:color="auto"/>
              </w:divBdr>
            </w:div>
          </w:divsChild>
        </w:div>
        <w:div w:id="63767837">
          <w:marLeft w:val="0"/>
          <w:marRight w:val="0"/>
          <w:marTop w:val="0"/>
          <w:marBottom w:val="0"/>
          <w:divBdr>
            <w:top w:val="none" w:sz="0" w:space="0" w:color="auto"/>
            <w:left w:val="none" w:sz="0" w:space="0" w:color="auto"/>
            <w:bottom w:val="none" w:sz="0" w:space="0" w:color="auto"/>
            <w:right w:val="none" w:sz="0" w:space="0" w:color="auto"/>
          </w:divBdr>
        </w:div>
        <w:div w:id="1566794287">
          <w:marLeft w:val="0"/>
          <w:marRight w:val="0"/>
          <w:marTop w:val="0"/>
          <w:marBottom w:val="0"/>
          <w:divBdr>
            <w:top w:val="none" w:sz="0" w:space="0" w:color="auto"/>
            <w:left w:val="none" w:sz="0" w:space="0" w:color="auto"/>
            <w:bottom w:val="none" w:sz="0" w:space="0" w:color="auto"/>
            <w:right w:val="none" w:sz="0" w:space="0" w:color="auto"/>
          </w:divBdr>
          <w:divsChild>
            <w:div w:id="1015225308">
              <w:marLeft w:val="0"/>
              <w:marRight w:val="0"/>
              <w:marTop w:val="0"/>
              <w:marBottom w:val="0"/>
              <w:divBdr>
                <w:top w:val="none" w:sz="0" w:space="0" w:color="auto"/>
                <w:left w:val="none" w:sz="0" w:space="0" w:color="auto"/>
                <w:bottom w:val="none" w:sz="0" w:space="0" w:color="auto"/>
                <w:right w:val="none" w:sz="0" w:space="0" w:color="auto"/>
              </w:divBdr>
            </w:div>
          </w:divsChild>
        </w:div>
        <w:div w:id="1316571636">
          <w:marLeft w:val="0"/>
          <w:marRight w:val="0"/>
          <w:marTop w:val="0"/>
          <w:marBottom w:val="0"/>
          <w:divBdr>
            <w:top w:val="none" w:sz="0" w:space="0" w:color="auto"/>
            <w:left w:val="none" w:sz="0" w:space="0" w:color="auto"/>
            <w:bottom w:val="none" w:sz="0" w:space="0" w:color="auto"/>
            <w:right w:val="none" w:sz="0" w:space="0" w:color="auto"/>
          </w:divBdr>
        </w:div>
        <w:div w:id="1964195056">
          <w:marLeft w:val="0"/>
          <w:marRight w:val="0"/>
          <w:marTop w:val="0"/>
          <w:marBottom w:val="0"/>
          <w:divBdr>
            <w:top w:val="none" w:sz="0" w:space="0" w:color="auto"/>
            <w:left w:val="none" w:sz="0" w:space="0" w:color="auto"/>
            <w:bottom w:val="none" w:sz="0" w:space="0" w:color="auto"/>
            <w:right w:val="none" w:sz="0" w:space="0" w:color="auto"/>
          </w:divBdr>
          <w:divsChild>
            <w:div w:id="1177235763">
              <w:marLeft w:val="0"/>
              <w:marRight w:val="0"/>
              <w:marTop w:val="0"/>
              <w:marBottom w:val="0"/>
              <w:divBdr>
                <w:top w:val="none" w:sz="0" w:space="0" w:color="auto"/>
                <w:left w:val="none" w:sz="0" w:space="0" w:color="auto"/>
                <w:bottom w:val="none" w:sz="0" w:space="0" w:color="auto"/>
                <w:right w:val="none" w:sz="0" w:space="0" w:color="auto"/>
              </w:divBdr>
            </w:div>
          </w:divsChild>
        </w:div>
        <w:div w:id="1701979508">
          <w:marLeft w:val="0"/>
          <w:marRight w:val="0"/>
          <w:marTop w:val="0"/>
          <w:marBottom w:val="0"/>
          <w:divBdr>
            <w:top w:val="none" w:sz="0" w:space="0" w:color="auto"/>
            <w:left w:val="none" w:sz="0" w:space="0" w:color="auto"/>
            <w:bottom w:val="none" w:sz="0" w:space="0" w:color="auto"/>
            <w:right w:val="none" w:sz="0" w:space="0" w:color="auto"/>
          </w:divBdr>
        </w:div>
        <w:div w:id="956646931">
          <w:marLeft w:val="0"/>
          <w:marRight w:val="0"/>
          <w:marTop w:val="0"/>
          <w:marBottom w:val="0"/>
          <w:divBdr>
            <w:top w:val="none" w:sz="0" w:space="0" w:color="auto"/>
            <w:left w:val="none" w:sz="0" w:space="0" w:color="auto"/>
            <w:bottom w:val="none" w:sz="0" w:space="0" w:color="auto"/>
            <w:right w:val="none" w:sz="0" w:space="0" w:color="auto"/>
          </w:divBdr>
          <w:divsChild>
            <w:div w:id="1908296807">
              <w:marLeft w:val="0"/>
              <w:marRight w:val="0"/>
              <w:marTop w:val="0"/>
              <w:marBottom w:val="0"/>
              <w:divBdr>
                <w:top w:val="none" w:sz="0" w:space="0" w:color="auto"/>
                <w:left w:val="none" w:sz="0" w:space="0" w:color="auto"/>
                <w:bottom w:val="none" w:sz="0" w:space="0" w:color="auto"/>
                <w:right w:val="none" w:sz="0" w:space="0" w:color="auto"/>
              </w:divBdr>
            </w:div>
          </w:divsChild>
        </w:div>
        <w:div w:id="1593318022">
          <w:marLeft w:val="0"/>
          <w:marRight w:val="0"/>
          <w:marTop w:val="0"/>
          <w:marBottom w:val="0"/>
          <w:divBdr>
            <w:top w:val="none" w:sz="0" w:space="0" w:color="auto"/>
            <w:left w:val="none" w:sz="0" w:space="0" w:color="auto"/>
            <w:bottom w:val="none" w:sz="0" w:space="0" w:color="auto"/>
            <w:right w:val="none" w:sz="0" w:space="0" w:color="auto"/>
          </w:divBdr>
        </w:div>
        <w:div w:id="765463747">
          <w:marLeft w:val="0"/>
          <w:marRight w:val="0"/>
          <w:marTop w:val="0"/>
          <w:marBottom w:val="0"/>
          <w:divBdr>
            <w:top w:val="none" w:sz="0" w:space="0" w:color="auto"/>
            <w:left w:val="none" w:sz="0" w:space="0" w:color="auto"/>
            <w:bottom w:val="none" w:sz="0" w:space="0" w:color="auto"/>
            <w:right w:val="none" w:sz="0" w:space="0" w:color="auto"/>
          </w:divBdr>
          <w:divsChild>
            <w:div w:id="174392275">
              <w:marLeft w:val="0"/>
              <w:marRight w:val="0"/>
              <w:marTop w:val="0"/>
              <w:marBottom w:val="0"/>
              <w:divBdr>
                <w:top w:val="none" w:sz="0" w:space="0" w:color="auto"/>
                <w:left w:val="none" w:sz="0" w:space="0" w:color="auto"/>
                <w:bottom w:val="none" w:sz="0" w:space="0" w:color="auto"/>
                <w:right w:val="none" w:sz="0" w:space="0" w:color="auto"/>
              </w:divBdr>
            </w:div>
          </w:divsChild>
        </w:div>
        <w:div w:id="433282938">
          <w:marLeft w:val="0"/>
          <w:marRight w:val="0"/>
          <w:marTop w:val="0"/>
          <w:marBottom w:val="0"/>
          <w:divBdr>
            <w:top w:val="none" w:sz="0" w:space="0" w:color="auto"/>
            <w:left w:val="none" w:sz="0" w:space="0" w:color="auto"/>
            <w:bottom w:val="none" w:sz="0" w:space="0" w:color="auto"/>
            <w:right w:val="none" w:sz="0" w:space="0" w:color="auto"/>
          </w:divBdr>
        </w:div>
        <w:div w:id="909389156">
          <w:marLeft w:val="0"/>
          <w:marRight w:val="0"/>
          <w:marTop w:val="0"/>
          <w:marBottom w:val="0"/>
          <w:divBdr>
            <w:top w:val="none" w:sz="0" w:space="0" w:color="auto"/>
            <w:left w:val="none" w:sz="0" w:space="0" w:color="auto"/>
            <w:bottom w:val="none" w:sz="0" w:space="0" w:color="auto"/>
            <w:right w:val="none" w:sz="0" w:space="0" w:color="auto"/>
          </w:divBdr>
          <w:divsChild>
            <w:div w:id="2042898059">
              <w:marLeft w:val="0"/>
              <w:marRight w:val="0"/>
              <w:marTop w:val="0"/>
              <w:marBottom w:val="0"/>
              <w:divBdr>
                <w:top w:val="none" w:sz="0" w:space="0" w:color="auto"/>
                <w:left w:val="none" w:sz="0" w:space="0" w:color="auto"/>
                <w:bottom w:val="none" w:sz="0" w:space="0" w:color="auto"/>
                <w:right w:val="none" w:sz="0" w:space="0" w:color="auto"/>
              </w:divBdr>
            </w:div>
          </w:divsChild>
        </w:div>
        <w:div w:id="1640305086">
          <w:marLeft w:val="0"/>
          <w:marRight w:val="0"/>
          <w:marTop w:val="0"/>
          <w:marBottom w:val="0"/>
          <w:divBdr>
            <w:top w:val="none" w:sz="0" w:space="0" w:color="auto"/>
            <w:left w:val="none" w:sz="0" w:space="0" w:color="auto"/>
            <w:bottom w:val="none" w:sz="0" w:space="0" w:color="auto"/>
            <w:right w:val="none" w:sz="0" w:space="0" w:color="auto"/>
          </w:divBdr>
        </w:div>
        <w:div w:id="509300277">
          <w:marLeft w:val="0"/>
          <w:marRight w:val="0"/>
          <w:marTop w:val="0"/>
          <w:marBottom w:val="0"/>
          <w:divBdr>
            <w:top w:val="none" w:sz="0" w:space="0" w:color="auto"/>
            <w:left w:val="none" w:sz="0" w:space="0" w:color="auto"/>
            <w:bottom w:val="none" w:sz="0" w:space="0" w:color="auto"/>
            <w:right w:val="none" w:sz="0" w:space="0" w:color="auto"/>
          </w:divBdr>
          <w:divsChild>
            <w:div w:id="602805300">
              <w:marLeft w:val="0"/>
              <w:marRight w:val="0"/>
              <w:marTop w:val="0"/>
              <w:marBottom w:val="0"/>
              <w:divBdr>
                <w:top w:val="none" w:sz="0" w:space="0" w:color="auto"/>
                <w:left w:val="none" w:sz="0" w:space="0" w:color="auto"/>
                <w:bottom w:val="none" w:sz="0" w:space="0" w:color="auto"/>
                <w:right w:val="none" w:sz="0" w:space="0" w:color="auto"/>
              </w:divBdr>
            </w:div>
          </w:divsChild>
        </w:div>
        <w:div w:id="2065986413">
          <w:marLeft w:val="0"/>
          <w:marRight w:val="0"/>
          <w:marTop w:val="300"/>
          <w:marBottom w:val="0"/>
          <w:divBdr>
            <w:top w:val="none" w:sz="0" w:space="0" w:color="auto"/>
            <w:left w:val="none" w:sz="0" w:space="0" w:color="auto"/>
            <w:bottom w:val="none" w:sz="0" w:space="0" w:color="auto"/>
            <w:right w:val="none" w:sz="0" w:space="0" w:color="auto"/>
          </w:divBdr>
          <w:divsChild>
            <w:div w:id="1390112569">
              <w:marLeft w:val="0"/>
              <w:marRight w:val="0"/>
              <w:marTop w:val="0"/>
              <w:marBottom w:val="0"/>
              <w:divBdr>
                <w:top w:val="none" w:sz="0" w:space="0" w:color="auto"/>
                <w:left w:val="none" w:sz="0" w:space="0" w:color="auto"/>
                <w:bottom w:val="none" w:sz="0" w:space="0" w:color="auto"/>
                <w:right w:val="none" w:sz="0" w:space="0" w:color="auto"/>
              </w:divBdr>
              <w:divsChild>
                <w:div w:id="182361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81534">
          <w:marLeft w:val="0"/>
          <w:marRight w:val="0"/>
          <w:marTop w:val="300"/>
          <w:marBottom w:val="0"/>
          <w:divBdr>
            <w:top w:val="none" w:sz="0" w:space="0" w:color="auto"/>
            <w:left w:val="none" w:sz="0" w:space="0" w:color="auto"/>
            <w:bottom w:val="none" w:sz="0" w:space="0" w:color="auto"/>
            <w:right w:val="none" w:sz="0" w:space="0" w:color="auto"/>
          </w:divBdr>
          <w:divsChild>
            <w:div w:id="1251698438">
              <w:marLeft w:val="0"/>
              <w:marRight w:val="0"/>
              <w:marTop w:val="0"/>
              <w:marBottom w:val="0"/>
              <w:divBdr>
                <w:top w:val="none" w:sz="0" w:space="0" w:color="auto"/>
                <w:left w:val="none" w:sz="0" w:space="0" w:color="auto"/>
                <w:bottom w:val="none" w:sz="0" w:space="0" w:color="auto"/>
                <w:right w:val="none" w:sz="0" w:space="0" w:color="auto"/>
              </w:divBdr>
              <w:divsChild>
                <w:div w:id="89065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15">
          <w:marLeft w:val="0"/>
          <w:marRight w:val="0"/>
          <w:marTop w:val="300"/>
          <w:marBottom w:val="0"/>
          <w:divBdr>
            <w:top w:val="none" w:sz="0" w:space="0" w:color="auto"/>
            <w:left w:val="none" w:sz="0" w:space="0" w:color="auto"/>
            <w:bottom w:val="none" w:sz="0" w:space="0" w:color="auto"/>
            <w:right w:val="none" w:sz="0" w:space="0" w:color="auto"/>
          </w:divBdr>
          <w:divsChild>
            <w:div w:id="1272083148">
              <w:marLeft w:val="0"/>
              <w:marRight w:val="0"/>
              <w:marTop w:val="0"/>
              <w:marBottom w:val="0"/>
              <w:divBdr>
                <w:top w:val="none" w:sz="0" w:space="0" w:color="auto"/>
                <w:left w:val="none" w:sz="0" w:space="0" w:color="auto"/>
                <w:bottom w:val="none" w:sz="0" w:space="0" w:color="auto"/>
                <w:right w:val="none" w:sz="0" w:space="0" w:color="auto"/>
              </w:divBdr>
              <w:divsChild>
                <w:div w:id="76828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798">
          <w:marLeft w:val="0"/>
          <w:marRight w:val="0"/>
          <w:marTop w:val="300"/>
          <w:marBottom w:val="0"/>
          <w:divBdr>
            <w:top w:val="none" w:sz="0" w:space="0" w:color="auto"/>
            <w:left w:val="none" w:sz="0" w:space="0" w:color="auto"/>
            <w:bottom w:val="none" w:sz="0" w:space="0" w:color="auto"/>
            <w:right w:val="none" w:sz="0" w:space="0" w:color="auto"/>
          </w:divBdr>
          <w:divsChild>
            <w:div w:id="740717672">
              <w:marLeft w:val="0"/>
              <w:marRight w:val="0"/>
              <w:marTop w:val="0"/>
              <w:marBottom w:val="0"/>
              <w:divBdr>
                <w:top w:val="none" w:sz="0" w:space="0" w:color="auto"/>
                <w:left w:val="none" w:sz="0" w:space="0" w:color="auto"/>
                <w:bottom w:val="none" w:sz="0" w:space="0" w:color="auto"/>
                <w:right w:val="none" w:sz="0" w:space="0" w:color="auto"/>
              </w:divBdr>
              <w:divsChild>
                <w:div w:id="158933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752796">
      <w:bodyDiv w:val="1"/>
      <w:marLeft w:val="0"/>
      <w:marRight w:val="0"/>
      <w:marTop w:val="0"/>
      <w:marBottom w:val="0"/>
      <w:divBdr>
        <w:top w:val="none" w:sz="0" w:space="0" w:color="auto"/>
        <w:left w:val="none" w:sz="0" w:space="0" w:color="auto"/>
        <w:bottom w:val="none" w:sz="0" w:space="0" w:color="auto"/>
        <w:right w:val="none" w:sz="0" w:space="0" w:color="auto"/>
      </w:divBdr>
      <w:divsChild>
        <w:div w:id="212279725">
          <w:marLeft w:val="0"/>
          <w:marRight w:val="0"/>
          <w:marTop w:val="0"/>
          <w:marBottom w:val="0"/>
          <w:divBdr>
            <w:top w:val="none" w:sz="0" w:space="0" w:color="auto"/>
            <w:left w:val="none" w:sz="0" w:space="0" w:color="auto"/>
            <w:bottom w:val="none" w:sz="0" w:space="0" w:color="auto"/>
            <w:right w:val="none" w:sz="0" w:space="0" w:color="auto"/>
          </w:divBdr>
        </w:div>
        <w:div w:id="437022613">
          <w:marLeft w:val="0"/>
          <w:marRight w:val="0"/>
          <w:marTop w:val="0"/>
          <w:marBottom w:val="0"/>
          <w:divBdr>
            <w:top w:val="none" w:sz="0" w:space="0" w:color="auto"/>
            <w:left w:val="none" w:sz="0" w:space="0" w:color="auto"/>
            <w:bottom w:val="none" w:sz="0" w:space="0" w:color="auto"/>
            <w:right w:val="none" w:sz="0" w:space="0" w:color="auto"/>
          </w:divBdr>
          <w:divsChild>
            <w:div w:id="248775838">
              <w:marLeft w:val="0"/>
              <w:marRight w:val="0"/>
              <w:marTop w:val="0"/>
              <w:marBottom w:val="0"/>
              <w:divBdr>
                <w:top w:val="none" w:sz="0" w:space="0" w:color="auto"/>
                <w:left w:val="none" w:sz="0" w:space="0" w:color="auto"/>
                <w:bottom w:val="none" w:sz="0" w:space="0" w:color="auto"/>
                <w:right w:val="none" w:sz="0" w:space="0" w:color="auto"/>
              </w:divBdr>
            </w:div>
          </w:divsChild>
        </w:div>
        <w:div w:id="1645113801">
          <w:marLeft w:val="0"/>
          <w:marRight w:val="0"/>
          <w:marTop w:val="0"/>
          <w:marBottom w:val="0"/>
          <w:divBdr>
            <w:top w:val="none" w:sz="0" w:space="0" w:color="auto"/>
            <w:left w:val="none" w:sz="0" w:space="0" w:color="auto"/>
            <w:bottom w:val="none" w:sz="0" w:space="0" w:color="auto"/>
            <w:right w:val="none" w:sz="0" w:space="0" w:color="auto"/>
          </w:divBdr>
        </w:div>
        <w:div w:id="491799226">
          <w:marLeft w:val="0"/>
          <w:marRight w:val="0"/>
          <w:marTop w:val="0"/>
          <w:marBottom w:val="0"/>
          <w:divBdr>
            <w:top w:val="none" w:sz="0" w:space="0" w:color="auto"/>
            <w:left w:val="none" w:sz="0" w:space="0" w:color="auto"/>
            <w:bottom w:val="none" w:sz="0" w:space="0" w:color="auto"/>
            <w:right w:val="none" w:sz="0" w:space="0" w:color="auto"/>
          </w:divBdr>
          <w:divsChild>
            <w:div w:id="1200554088">
              <w:marLeft w:val="0"/>
              <w:marRight w:val="0"/>
              <w:marTop w:val="0"/>
              <w:marBottom w:val="0"/>
              <w:divBdr>
                <w:top w:val="none" w:sz="0" w:space="0" w:color="auto"/>
                <w:left w:val="none" w:sz="0" w:space="0" w:color="auto"/>
                <w:bottom w:val="none" w:sz="0" w:space="0" w:color="auto"/>
                <w:right w:val="none" w:sz="0" w:space="0" w:color="auto"/>
              </w:divBdr>
            </w:div>
          </w:divsChild>
        </w:div>
        <w:div w:id="1972056394">
          <w:marLeft w:val="0"/>
          <w:marRight w:val="0"/>
          <w:marTop w:val="0"/>
          <w:marBottom w:val="0"/>
          <w:divBdr>
            <w:top w:val="none" w:sz="0" w:space="0" w:color="auto"/>
            <w:left w:val="none" w:sz="0" w:space="0" w:color="auto"/>
            <w:bottom w:val="none" w:sz="0" w:space="0" w:color="auto"/>
            <w:right w:val="none" w:sz="0" w:space="0" w:color="auto"/>
          </w:divBdr>
        </w:div>
        <w:div w:id="1867867119">
          <w:marLeft w:val="0"/>
          <w:marRight w:val="0"/>
          <w:marTop w:val="0"/>
          <w:marBottom w:val="0"/>
          <w:divBdr>
            <w:top w:val="none" w:sz="0" w:space="0" w:color="auto"/>
            <w:left w:val="none" w:sz="0" w:space="0" w:color="auto"/>
            <w:bottom w:val="none" w:sz="0" w:space="0" w:color="auto"/>
            <w:right w:val="none" w:sz="0" w:space="0" w:color="auto"/>
          </w:divBdr>
          <w:divsChild>
            <w:div w:id="136651694">
              <w:marLeft w:val="0"/>
              <w:marRight w:val="0"/>
              <w:marTop w:val="0"/>
              <w:marBottom w:val="0"/>
              <w:divBdr>
                <w:top w:val="none" w:sz="0" w:space="0" w:color="auto"/>
                <w:left w:val="none" w:sz="0" w:space="0" w:color="auto"/>
                <w:bottom w:val="none" w:sz="0" w:space="0" w:color="auto"/>
                <w:right w:val="none" w:sz="0" w:space="0" w:color="auto"/>
              </w:divBdr>
            </w:div>
          </w:divsChild>
        </w:div>
        <w:div w:id="2097826578">
          <w:marLeft w:val="0"/>
          <w:marRight w:val="0"/>
          <w:marTop w:val="0"/>
          <w:marBottom w:val="0"/>
          <w:divBdr>
            <w:top w:val="none" w:sz="0" w:space="0" w:color="auto"/>
            <w:left w:val="none" w:sz="0" w:space="0" w:color="auto"/>
            <w:bottom w:val="none" w:sz="0" w:space="0" w:color="auto"/>
            <w:right w:val="none" w:sz="0" w:space="0" w:color="auto"/>
          </w:divBdr>
        </w:div>
        <w:div w:id="444621070">
          <w:marLeft w:val="0"/>
          <w:marRight w:val="0"/>
          <w:marTop w:val="0"/>
          <w:marBottom w:val="0"/>
          <w:divBdr>
            <w:top w:val="none" w:sz="0" w:space="0" w:color="auto"/>
            <w:left w:val="none" w:sz="0" w:space="0" w:color="auto"/>
            <w:bottom w:val="none" w:sz="0" w:space="0" w:color="auto"/>
            <w:right w:val="none" w:sz="0" w:space="0" w:color="auto"/>
          </w:divBdr>
          <w:divsChild>
            <w:div w:id="8216280">
              <w:marLeft w:val="0"/>
              <w:marRight w:val="0"/>
              <w:marTop w:val="0"/>
              <w:marBottom w:val="0"/>
              <w:divBdr>
                <w:top w:val="none" w:sz="0" w:space="0" w:color="auto"/>
                <w:left w:val="none" w:sz="0" w:space="0" w:color="auto"/>
                <w:bottom w:val="none" w:sz="0" w:space="0" w:color="auto"/>
                <w:right w:val="none" w:sz="0" w:space="0" w:color="auto"/>
              </w:divBdr>
            </w:div>
          </w:divsChild>
        </w:div>
        <w:div w:id="1978030910">
          <w:marLeft w:val="0"/>
          <w:marRight w:val="0"/>
          <w:marTop w:val="0"/>
          <w:marBottom w:val="0"/>
          <w:divBdr>
            <w:top w:val="none" w:sz="0" w:space="0" w:color="auto"/>
            <w:left w:val="none" w:sz="0" w:space="0" w:color="auto"/>
            <w:bottom w:val="none" w:sz="0" w:space="0" w:color="auto"/>
            <w:right w:val="none" w:sz="0" w:space="0" w:color="auto"/>
          </w:divBdr>
        </w:div>
        <w:div w:id="2073887666">
          <w:marLeft w:val="0"/>
          <w:marRight w:val="0"/>
          <w:marTop w:val="0"/>
          <w:marBottom w:val="0"/>
          <w:divBdr>
            <w:top w:val="none" w:sz="0" w:space="0" w:color="auto"/>
            <w:left w:val="none" w:sz="0" w:space="0" w:color="auto"/>
            <w:bottom w:val="none" w:sz="0" w:space="0" w:color="auto"/>
            <w:right w:val="none" w:sz="0" w:space="0" w:color="auto"/>
          </w:divBdr>
          <w:divsChild>
            <w:div w:id="1811943288">
              <w:marLeft w:val="0"/>
              <w:marRight w:val="0"/>
              <w:marTop w:val="0"/>
              <w:marBottom w:val="0"/>
              <w:divBdr>
                <w:top w:val="none" w:sz="0" w:space="0" w:color="auto"/>
                <w:left w:val="none" w:sz="0" w:space="0" w:color="auto"/>
                <w:bottom w:val="none" w:sz="0" w:space="0" w:color="auto"/>
                <w:right w:val="none" w:sz="0" w:space="0" w:color="auto"/>
              </w:divBdr>
            </w:div>
          </w:divsChild>
        </w:div>
        <w:div w:id="1338732557">
          <w:marLeft w:val="0"/>
          <w:marRight w:val="0"/>
          <w:marTop w:val="0"/>
          <w:marBottom w:val="0"/>
          <w:divBdr>
            <w:top w:val="none" w:sz="0" w:space="0" w:color="auto"/>
            <w:left w:val="none" w:sz="0" w:space="0" w:color="auto"/>
            <w:bottom w:val="none" w:sz="0" w:space="0" w:color="auto"/>
            <w:right w:val="none" w:sz="0" w:space="0" w:color="auto"/>
          </w:divBdr>
        </w:div>
        <w:div w:id="1203324628">
          <w:marLeft w:val="0"/>
          <w:marRight w:val="0"/>
          <w:marTop w:val="0"/>
          <w:marBottom w:val="0"/>
          <w:divBdr>
            <w:top w:val="none" w:sz="0" w:space="0" w:color="auto"/>
            <w:left w:val="none" w:sz="0" w:space="0" w:color="auto"/>
            <w:bottom w:val="none" w:sz="0" w:space="0" w:color="auto"/>
            <w:right w:val="none" w:sz="0" w:space="0" w:color="auto"/>
          </w:divBdr>
          <w:divsChild>
            <w:div w:id="1341392838">
              <w:marLeft w:val="0"/>
              <w:marRight w:val="0"/>
              <w:marTop w:val="0"/>
              <w:marBottom w:val="0"/>
              <w:divBdr>
                <w:top w:val="none" w:sz="0" w:space="0" w:color="auto"/>
                <w:left w:val="none" w:sz="0" w:space="0" w:color="auto"/>
                <w:bottom w:val="none" w:sz="0" w:space="0" w:color="auto"/>
                <w:right w:val="none" w:sz="0" w:space="0" w:color="auto"/>
              </w:divBdr>
            </w:div>
          </w:divsChild>
        </w:div>
        <w:div w:id="1419905967">
          <w:marLeft w:val="0"/>
          <w:marRight w:val="0"/>
          <w:marTop w:val="0"/>
          <w:marBottom w:val="0"/>
          <w:divBdr>
            <w:top w:val="none" w:sz="0" w:space="0" w:color="auto"/>
            <w:left w:val="none" w:sz="0" w:space="0" w:color="auto"/>
            <w:bottom w:val="none" w:sz="0" w:space="0" w:color="auto"/>
            <w:right w:val="none" w:sz="0" w:space="0" w:color="auto"/>
          </w:divBdr>
        </w:div>
        <w:div w:id="1841500432">
          <w:marLeft w:val="0"/>
          <w:marRight w:val="0"/>
          <w:marTop w:val="0"/>
          <w:marBottom w:val="0"/>
          <w:divBdr>
            <w:top w:val="none" w:sz="0" w:space="0" w:color="auto"/>
            <w:left w:val="none" w:sz="0" w:space="0" w:color="auto"/>
            <w:bottom w:val="none" w:sz="0" w:space="0" w:color="auto"/>
            <w:right w:val="none" w:sz="0" w:space="0" w:color="auto"/>
          </w:divBdr>
          <w:divsChild>
            <w:div w:id="849490700">
              <w:marLeft w:val="0"/>
              <w:marRight w:val="0"/>
              <w:marTop w:val="0"/>
              <w:marBottom w:val="0"/>
              <w:divBdr>
                <w:top w:val="none" w:sz="0" w:space="0" w:color="auto"/>
                <w:left w:val="none" w:sz="0" w:space="0" w:color="auto"/>
                <w:bottom w:val="none" w:sz="0" w:space="0" w:color="auto"/>
                <w:right w:val="none" w:sz="0" w:space="0" w:color="auto"/>
              </w:divBdr>
            </w:div>
          </w:divsChild>
        </w:div>
        <w:div w:id="735131604">
          <w:marLeft w:val="0"/>
          <w:marRight w:val="0"/>
          <w:marTop w:val="300"/>
          <w:marBottom w:val="0"/>
          <w:divBdr>
            <w:top w:val="none" w:sz="0" w:space="0" w:color="auto"/>
            <w:left w:val="none" w:sz="0" w:space="0" w:color="auto"/>
            <w:bottom w:val="none" w:sz="0" w:space="0" w:color="auto"/>
            <w:right w:val="none" w:sz="0" w:space="0" w:color="auto"/>
          </w:divBdr>
          <w:divsChild>
            <w:div w:id="570969595">
              <w:marLeft w:val="0"/>
              <w:marRight w:val="0"/>
              <w:marTop w:val="0"/>
              <w:marBottom w:val="0"/>
              <w:divBdr>
                <w:top w:val="none" w:sz="0" w:space="0" w:color="auto"/>
                <w:left w:val="none" w:sz="0" w:space="0" w:color="auto"/>
                <w:bottom w:val="none" w:sz="0" w:space="0" w:color="auto"/>
                <w:right w:val="none" w:sz="0" w:space="0" w:color="auto"/>
              </w:divBdr>
              <w:divsChild>
                <w:div w:id="52856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5497">
          <w:marLeft w:val="0"/>
          <w:marRight w:val="0"/>
          <w:marTop w:val="300"/>
          <w:marBottom w:val="0"/>
          <w:divBdr>
            <w:top w:val="none" w:sz="0" w:space="0" w:color="auto"/>
            <w:left w:val="none" w:sz="0" w:space="0" w:color="auto"/>
            <w:bottom w:val="none" w:sz="0" w:space="0" w:color="auto"/>
            <w:right w:val="none" w:sz="0" w:space="0" w:color="auto"/>
          </w:divBdr>
          <w:divsChild>
            <w:div w:id="342441211">
              <w:marLeft w:val="0"/>
              <w:marRight w:val="0"/>
              <w:marTop w:val="0"/>
              <w:marBottom w:val="0"/>
              <w:divBdr>
                <w:top w:val="none" w:sz="0" w:space="0" w:color="auto"/>
                <w:left w:val="none" w:sz="0" w:space="0" w:color="auto"/>
                <w:bottom w:val="none" w:sz="0" w:space="0" w:color="auto"/>
                <w:right w:val="none" w:sz="0" w:space="0" w:color="auto"/>
              </w:divBdr>
              <w:divsChild>
                <w:div w:id="1428379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096718">
          <w:marLeft w:val="0"/>
          <w:marRight w:val="0"/>
          <w:marTop w:val="300"/>
          <w:marBottom w:val="0"/>
          <w:divBdr>
            <w:top w:val="none" w:sz="0" w:space="0" w:color="auto"/>
            <w:left w:val="none" w:sz="0" w:space="0" w:color="auto"/>
            <w:bottom w:val="none" w:sz="0" w:space="0" w:color="auto"/>
            <w:right w:val="none" w:sz="0" w:space="0" w:color="auto"/>
          </w:divBdr>
          <w:divsChild>
            <w:div w:id="892084249">
              <w:marLeft w:val="0"/>
              <w:marRight w:val="0"/>
              <w:marTop w:val="0"/>
              <w:marBottom w:val="0"/>
              <w:divBdr>
                <w:top w:val="none" w:sz="0" w:space="0" w:color="auto"/>
                <w:left w:val="none" w:sz="0" w:space="0" w:color="auto"/>
                <w:bottom w:val="none" w:sz="0" w:space="0" w:color="auto"/>
                <w:right w:val="none" w:sz="0" w:space="0" w:color="auto"/>
              </w:divBdr>
              <w:divsChild>
                <w:div w:id="7336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30530">
          <w:marLeft w:val="0"/>
          <w:marRight w:val="0"/>
          <w:marTop w:val="300"/>
          <w:marBottom w:val="0"/>
          <w:divBdr>
            <w:top w:val="none" w:sz="0" w:space="0" w:color="auto"/>
            <w:left w:val="none" w:sz="0" w:space="0" w:color="auto"/>
            <w:bottom w:val="none" w:sz="0" w:space="0" w:color="auto"/>
            <w:right w:val="none" w:sz="0" w:space="0" w:color="auto"/>
          </w:divBdr>
          <w:divsChild>
            <w:div w:id="370883378">
              <w:marLeft w:val="0"/>
              <w:marRight w:val="0"/>
              <w:marTop w:val="0"/>
              <w:marBottom w:val="0"/>
              <w:divBdr>
                <w:top w:val="none" w:sz="0" w:space="0" w:color="auto"/>
                <w:left w:val="none" w:sz="0" w:space="0" w:color="auto"/>
                <w:bottom w:val="none" w:sz="0" w:space="0" w:color="auto"/>
                <w:right w:val="none" w:sz="0" w:space="0" w:color="auto"/>
              </w:divBdr>
              <w:divsChild>
                <w:div w:id="3840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656484">
      <w:bodyDiv w:val="1"/>
      <w:marLeft w:val="0"/>
      <w:marRight w:val="0"/>
      <w:marTop w:val="0"/>
      <w:marBottom w:val="0"/>
      <w:divBdr>
        <w:top w:val="none" w:sz="0" w:space="0" w:color="auto"/>
        <w:left w:val="none" w:sz="0" w:space="0" w:color="auto"/>
        <w:bottom w:val="none" w:sz="0" w:space="0" w:color="auto"/>
        <w:right w:val="none" w:sz="0" w:space="0" w:color="auto"/>
      </w:divBdr>
      <w:divsChild>
        <w:div w:id="1610120020">
          <w:marLeft w:val="0"/>
          <w:marRight w:val="0"/>
          <w:marTop w:val="0"/>
          <w:marBottom w:val="0"/>
          <w:divBdr>
            <w:top w:val="none" w:sz="0" w:space="0" w:color="auto"/>
            <w:left w:val="none" w:sz="0" w:space="0" w:color="auto"/>
            <w:bottom w:val="none" w:sz="0" w:space="0" w:color="auto"/>
            <w:right w:val="none" w:sz="0" w:space="0" w:color="auto"/>
          </w:divBdr>
        </w:div>
        <w:div w:id="426343009">
          <w:marLeft w:val="0"/>
          <w:marRight w:val="0"/>
          <w:marTop w:val="0"/>
          <w:marBottom w:val="0"/>
          <w:divBdr>
            <w:top w:val="none" w:sz="0" w:space="0" w:color="auto"/>
            <w:left w:val="none" w:sz="0" w:space="0" w:color="auto"/>
            <w:bottom w:val="none" w:sz="0" w:space="0" w:color="auto"/>
            <w:right w:val="none" w:sz="0" w:space="0" w:color="auto"/>
          </w:divBdr>
          <w:divsChild>
            <w:div w:id="87194963">
              <w:marLeft w:val="0"/>
              <w:marRight w:val="0"/>
              <w:marTop w:val="0"/>
              <w:marBottom w:val="0"/>
              <w:divBdr>
                <w:top w:val="none" w:sz="0" w:space="0" w:color="auto"/>
                <w:left w:val="none" w:sz="0" w:space="0" w:color="auto"/>
                <w:bottom w:val="none" w:sz="0" w:space="0" w:color="auto"/>
                <w:right w:val="none" w:sz="0" w:space="0" w:color="auto"/>
              </w:divBdr>
            </w:div>
          </w:divsChild>
        </w:div>
        <w:div w:id="155608062">
          <w:marLeft w:val="0"/>
          <w:marRight w:val="0"/>
          <w:marTop w:val="0"/>
          <w:marBottom w:val="0"/>
          <w:divBdr>
            <w:top w:val="none" w:sz="0" w:space="0" w:color="auto"/>
            <w:left w:val="none" w:sz="0" w:space="0" w:color="auto"/>
            <w:bottom w:val="none" w:sz="0" w:space="0" w:color="auto"/>
            <w:right w:val="none" w:sz="0" w:space="0" w:color="auto"/>
          </w:divBdr>
        </w:div>
        <w:div w:id="2141530470">
          <w:marLeft w:val="0"/>
          <w:marRight w:val="0"/>
          <w:marTop w:val="0"/>
          <w:marBottom w:val="0"/>
          <w:divBdr>
            <w:top w:val="none" w:sz="0" w:space="0" w:color="auto"/>
            <w:left w:val="none" w:sz="0" w:space="0" w:color="auto"/>
            <w:bottom w:val="none" w:sz="0" w:space="0" w:color="auto"/>
            <w:right w:val="none" w:sz="0" w:space="0" w:color="auto"/>
          </w:divBdr>
          <w:divsChild>
            <w:div w:id="645478587">
              <w:marLeft w:val="0"/>
              <w:marRight w:val="0"/>
              <w:marTop w:val="0"/>
              <w:marBottom w:val="0"/>
              <w:divBdr>
                <w:top w:val="none" w:sz="0" w:space="0" w:color="auto"/>
                <w:left w:val="none" w:sz="0" w:space="0" w:color="auto"/>
                <w:bottom w:val="none" w:sz="0" w:space="0" w:color="auto"/>
                <w:right w:val="none" w:sz="0" w:space="0" w:color="auto"/>
              </w:divBdr>
            </w:div>
          </w:divsChild>
        </w:div>
        <w:div w:id="1189830652">
          <w:marLeft w:val="0"/>
          <w:marRight w:val="0"/>
          <w:marTop w:val="0"/>
          <w:marBottom w:val="0"/>
          <w:divBdr>
            <w:top w:val="none" w:sz="0" w:space="0" w:color="auto"/>
            <w:left w:val="none" w:sz="0" w:space="0" w:color="auto"/>
            <w:bottom w:val="none" w:sz="0" w:space="0" w:color="auto"/>
            <w:right w:val="none" w:sz="0" w:space="0" w:color="auto"/>
          </w:divBdr>
        </w:div>
        <w:div w:id="1334992473">
          <w:marLeft w:val="0"/>
          <w:marRight w:val="0"/>
          <w:marTop w:val="0"/>
          <w:marBottom w:val="0"/>
          <w:divBdr>
            <w:top w:val="none" w:sz="0" w:space="0" w:color="auto"/>
            <w:left w:val="none" w:sz="0" w:space="0" w:color="auto"/>
            <w:bottom w:val="none" w:sz="0" w:space="0" w:color="auto"/>
            <w:right w:val="none" w:sz="0" w:space="0" w:color="auto"/>
          </w:divBdr>
          <w:divsChild>
            <w:div w:id="1476609164">
              <w:marLeft w:val="0"/>
              <w:marRight w:val="0"/>
              <w:marTop w:val="0"/>
              <w:marBottom w:val="0"/>
              <w:divBdr>
                <w:top w:val="none" w:sz="0" w:space="0" w:color="auto"/>
                <w:left w:val="none" w:sz="0" w:space="0" w:color="auto"/>
                <w:bottom w:val="none" w:sz="0" w:space="0" w:color="auto"/>
                <w:right w:val="none" w:sz="0" w:space="0" w:color="auto"/>
              </w:divBdr>
            </w:div>
          </w:divsChild>
        </w:div>
        <w:div w:id="404839565">
          <w:marLeft w:val="0"/>
          <w:marRight w:val="0"/>
          <w:marTop w:val="0"/>
          <w:marBottom w:val="0"/>
          <w:divBdr>
            <w:top w:val="none" w:sz="0" w:space="0" w:color="auto"/>
            <w:left w:val="none" w:sz="0" w:space="0" w:color="auto"/>
            <w:bottom w:val="none" w:sz="0" w:space="0" w:color="auto"/>
            <w:right w:val="none" w:sz="0" w:space="0" w:color="auto"/>
          </w:divBdr>
        </w:div>
        <w:div w:id="2098137299">
          <w:marLeft w:val="0"/>
          <w:marRight w:val="0"/>
          <w:marTop w:val="0"/>
          <w:marBottom w:val="0"/>
          <w:divBdr>
            <w:top w:val="none" w:sz="0" w:space="0" w:color="auto"/>
            <w:left w:val="none" w:sz="0" w:space="0" w:color="auto"/>
            <w:bottom w:val="none" w:sz="0" w:space="0" w:color="auto"/>
            <w:right w:val="none" w:sz="0" w:space="0" w:color="auto"/>
          </w:divBdr>
          <w:divsChild>
            <w:div w:id="765729297">
              <w:marLeft w:val="0"/>
              <w:marRight w:val="0"/>
              <w:marTop w:val="0"/>
              <w:marBottom w:val="0"/>
              <w:divBdr>
                <w:top w:val="none" w:sz="0" w:space="0" w:color="auto"/>
                <w:left w:val="none" w:sz="0" w:space="0" w:color="auto"/>
                <w:bottom w:val="none" w:sz="0" w:space="0" w:color="auto"/>
                <w:right w:val="none" w:sz="0" w:space="0" w:color="auto"/>
              </w:divBdr>
            </w:div>
          </w:divsChild>
        </w:div>
        <w:div w:id="176818568">
          <w:marLeft w:val="0"/>
          <w:marRight w:val="0"/>
          <w:marTop w:val="0"/>
          <w:marBottom w:val="0"/>
          <w:divBdr>
            <w:top w:val="none" w:sz="0" w:space="0" w:color="auto"/>
            <w:left w:val="none" w:sz="0" w:space="0" w:color="auto"/>
            <w:bottom w:val="none" w:sz="0" w:space="0" w:color="auto"/>
            <w:right w:val="none" w:sz="0" w:space="0" w:color="auto"/>
          </w:divBdr>
        </w:div>
        <w:div w:id="1559583707">
          <w:marLeft w:val="0"/>
          <w:marRight w:val="0"/>
          <w:marTop w:val="0"/>
          <w:marBottom w:val="0"/>
          <w:divBdr>
            <w:top w:val="none" w:sz="0" w:space="0" w:color="auto"/>
            <w:left w:val="none" w:sz="0" w:space="0" w:color="auto"/>
            <w:bottom w:val="none" w:sz="0" w:space="0" w:color="auto"/>
            <w:right w:val="none" w:sz="0" w:space="0" w:color="auto"/>
          </w:divBdr>
          <w:divsChild>
            <w:div w:id="1033649609">
              <w:marLeft w:val="0"/>
              <w:marRight w:val="0"/>
              <w:marTop w:val="0"/>
              <w:marBottom w:val="0"/>
              <w:divBdr>
                <w:top w:val="none" w:sz="0" w:space="0" w:color="auto"/>
                <w:left w:val="none" w:sz="0" w:space="0" w:color="auto"/>
                <w:bottom w:val="none" w:sz="0" w:space="0" w:color="auto"/>
                <w:right w:val="none" w:sz="0" w:space="0" w:color="auto"/>
              </w:divBdr>
            </w:div>
          </w:divsChild>
        </w:div>
        <w:div w:id="218982092">
          <w:marLeft w:val="0"/>
          <w:marRight w:val="0"/>
          <w:marTop w:val="0"/>
          <w:marBottom w:val="0"/>
          <w:divBdr>
            <w:top w:val="none" w:sz="0" w:space="0" w:color="auto"/>
            <w:left w:val="none" w:sz="0" w:space="0" w:color="auto"/>
            <w:bottom w:val="none" w:sz="0" w:space="0" w:color="auto"/>
            <w:right w:val="none" w:sz="0" w:space="0" w:color="auto"/>
          </w:divBdr>
        </w:div>
        <w:div w:id="1079251131">
          <w:marLeft w:val="0"/>
          <w:marRight w:val="0"/>
          <w:marTop w:val="0"/>
          <w:marBottom w:val="0"/>
          <w:divBdr>
            <w:top w:val="none" w:sz="0" w:space="0" w:color="auto"/>
            <w:left w:val="none" w:sz="0" w:space="0" w:color="auto"/>
            <w:bottom w:val="none" w:sz="0" w:space="0" w:color="auto"/>
            <w:right w:val="none" w:sz="0" w:space="0" w:color="auto"/>
          </w:divBdr>
          <w:divsChild>
            <w:div w:id="1219702719">
              <w:marLeft w:val="0"/>
              <w:marRight w:val="0"/>
              <w:marTop w:val="0"/>
              <w:marBottom w:val="0"/>
              <w:divBdr>
                <w:top w:val="none" w:sz="0" w:space="0" w:color="auto"/>
                <w:left w:val="none" w:sz="0" w:space="0" w:color="auto"/>
                <w:bottom w:val="none" w:sz="0" w:space="0" w:color="auto"/>
                <w:right w:val="none" w:sz="0" w:space="0" w:color="auto"/>
              </w:divBdr>
            </w:div>
          </w:divsChild>
        </w:div>
        <w:div w:id="1831829277">
          <w:marLeft w:val="0"/>
          <w:marRight w:val="0"/>
          <w:marTop w:val="0"/>
          <w:marBottom w:val="0"/>
          <w:divBdr>
            <w:top w:val="none" w:sz="0" w:space="0" w:color="auto"/>
            <w:left w:val="none" w:sz="0" w:space="0" w:color="auto"/>
            <w:bottom w:val="none" w:sz="0" w:space="0" w:color="auto"/>
            <w:right w:val="none" w:sz="0" w:space="0" w:color="auto"/>
          </w:divBdr>
        </w:div>
        <w:div w:id="1429500407">
          <w:marLeft w:val="0"/>
          <w:marRight w:val="0"/>
          <w:marTop w:val="0"/>
          <w:marBottom w:val="0"/>
          <w:divBdr>
            <w:top w:val="none" w:sz="0" w:space="0" w:color="auto"/>
            <w:left w:val="none" w:sz="0" w:space="0" w:color="auto"/>
            <w:bottom w:val="none" w:sz="0" w:space="0" w:color="auto"/>
            <w:right w:val="none" w:sz="0" w:space="0" w:color="auto"/>
          </w:divBdr>
          <w:divsChild>
            <w:div w:id="460922567">
              <w:marLeft w:val="0"/>
              <w:marRight w:val="0"/>
              <w:marTop w:val="0"/>
              <w:marBottom w:val="0"/>
              <w:divBdr>
                <w:top w:val="none" w:sz="0" w:space="0" w:color="auto"/>
                <w:left w:val="none" w:sz="0" w:space="0" w:color="auto"/>
                <w:bottom w:val="none" w:sz="0" w:space="0" w:color="auto"/>
                <w:right w:val="none" w:sz="0" w:space="0" w:color="auto"/>
              </w:divBdr>
            </w:div>
          </w:divsChild>
        </w:div>
        <w:div w:id="20127736">
          <w:marLeft w:val="0"/>
          <w:marRight w:val="0"/>
          <w:marTop w:val="300"/>
          <w:marBottom w:val="0"/>
          <w:divBdr>
            <w:top w:val="none" w:sz="0" w:space="0" w:color="auto"/>
            <w:left w:val="none" w:sz="0" w:space="0" w:color="auto"/>
            <w:bottom w:val="none" w:sz="0" w:space="0" w:color="auto"/>
            <w:right w:val="none" w:sz="0" w:space="0" w:color="auto"/>
          </w:divBdr>
          <w:divsChild>
            <w:div w:id="44988124">
              <w:marLeft w:val="0"/>
              <w:marRight w:val="0"/>
              <w:marTop w:val="0"/>
              <w:marBottom w:val="0"/>
              <w:divBdr>
                <w:top w:val="none" w:sz="0" w:space="0" w:color="auto"/>
                <w:left w:val="none" w:sz="0" w:space="0" w:color="auto"/>
                <w:bottom w:val="none" w:sz="0" w:space="0" w:color="auto"/>
                <w:right w:val="none" w:sz="0" w:space="0" w:color="auto"/>
              </w:divBdr>
              <w:divsChild>
                <w:div w:id="120324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50107">
          <w:marLeft w:val="0"/>
          <w:marRight w:val="0"/>
          <w:marTop w:val="300"/>
          <w:marBottom w:val="0"/>
          <w:divBdr>
            <w:top w:val="none" w:sz="0" w:space="0" w:color="auto"/>
            <w:left w:val="none" w:sz="0" w:space="0" w:color="auto"/>
            <w:bottom w:val="none" w:sz="0" w:space="0" w:color="auto"/>
            <w:right w:val="none" w:sz="0" w:space="0" w:color="auto"/>
          </w:divBdr>
          <w:divsChild>
            <w:div w:id="1407916091">
              <w:marLeft w:val="0"/>
              <w:marRight w:val="0"/>
              <w:marTop w:val="0"/>
              <w:marBottom w:val="0"/>
              <w:divBdr>
                <w:top w:val="none" w:sz="0" w:space="0" w:color="auto"/>
                <w:left w:val="none" w:sz="0" w:space="0" w:color="auto"/>
                <w:bottom w:val="none" w:sz="0" w:space="0" w:color="auto"/>
                <w:right w:val="none" w:sz="0" w:space="0" w:color="auto"/>
              </w:divBdr>
              <w:divsChild>
                <w:div w:id="2052996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070156">
          <w:marLeft w:val="0"/>
          <w:marRight w:val="0"/>
          <w:marTop w:val="300"/>
          <w:marBottom w:val="0"/>
          <w:divBdr>
            <w:top w:val="none" w:sz="0" w:space="0" w:color="auto"/>
            <w:left w:val="none" w:sz="0" w:space="0" w:color="auto"/>
            <w:bottom w:val="none" w:sz="0" w:space="0" w:color="auto"/>
            <w:right w:val="none" w:sz="0" w:space="0" w:color="auto"/>
          </w:divBdr>
          <w:divsChild>
            <w:div w:id="766969545">
              <w:marLeft w:val="0"/>
              <w:marRight w:val="0"/>
              <w:marTop w:val="0"/>
              <w:marBottom w:val="0"/>
              <w:divBdr>
                <w:top w:val="none" w:sz="0" w:space="0" w:color="auto"/>
                <w:left w:val="none" w:sz="0" w:space="0" w:color="auto"/>
                <w:bottom w:val="none" w:sz="0" w:space="0" w:color="auto"/>
                <w:right w:val="none" w:sz="0" w:space="0" w:color="auto"/>
              </w:divBdr>
              <w:divsChild>
                <w:div w:id="213640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981072">
          <w:marLeft w:val="0"/>
          <w:marRight w:val="0"/>
          <w:marTop w:val="300"/>
          <w:marBottom w:val="0"/>
          <w:divBdr>
            <w:top w:val="none" w:sz="0" w:space="0" w:color="auto"/>
            <w:left w:val="none" w:sz="0" w:space="0" w:color="auto"/>
            <w:bottom w:val="none" w:sz="0" w:space="0" w:color="auto"/>
            <w:right w:val="none" w:sz="0" w:space="0" w:color="auto"/>
          </w:divBdr>
          <w:divsChild>
            <w:div w:id="848837837">
              <w:marLeft w:val="0"/>
              <w:marRight w:val="0"/>
              <w:marTop w:val="0"/>
              <w:marBottom w:val="0"/>
              <w:divBdr>
                <w:top w:val="none" w:sz="0" w:space="0" w:color="auto"/>
                <w:left w:val="none" w:sz="0" w:space="0" w:color="auto"/>
                <w:bottom w:val="none" w:sz="0" w:space="0" w:color="auto"/>
                <w:right w:val="none" w:sz="0" w:space="0" w:color="auto"/>
              </w:divBdr>
              <w:divsChild>
                <w:div w:id="48007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910813">
      <w:bodyDiv w:val="1"/>
      <w:marLeft w:val="0"/>
      <w:marRight w:val="0"/>
      <w:marTop w:val="0"/>
      <w:marBottom w:val="0"/>
      <w:divBdr>
        <w:top w:val="none" w:sz="0" w:space="0" w:color="auto"/>
        <w:left w:val="none" w:sz="0" w:space="0" w:color="auto"/>
        <w:bottom w:val="none" w:sz="0" w:space="0" w:color="auto"/>
        <w:right w:val="none" w:sz="0" w:space="0" w:color="auto"/>
      </w:divBdr>
      <w:divsChild>
        <w:div w:id="664745068">
          <w:marLeft w:val="0"/>
          <w:marRight w:val="0"/>
          <w:marTop w:val="0"/>
          <w:marBottom w:val="0"/>
          <w:divBdr>
            <w:top w:val="none" w:sz="0" w:space="0" w:color="auto"/>
            <w:left w:val="none" w:sz="0" w:space="0" w:color="auto"/>
            <w:bottom w:val="none" w:sz="0" w:space="0" w:color="auto"/>
            <w:right w:val="none" w:sz="0" w:space="0" w:color="auto"/>
          </w:divBdr>
        </w:div>
        <w:div w:id="1125654613">
          <w:marLeft w:val="0"/>
          <w:marRight w:val="0"/>
          <w:marTop w:val="0"/>
          <w:marBottom w:val="0"/>
          <w:divBdr>
            <w:top w:val="none" w:sz="0" w:space="0" w:color="auto"/>
            <w:left w:val="none" w:sz="0" w:space="0" w:color="auto"/>
            <w:bottom w:val="none" w:sz="0" w:space="0" w:color="auto"/>
            <w:right w:val="none" w:sz="0" w:space="0" w:color="auto"/>
          </w:divBdr>
          <w:divsChild>
            <w:div w:id="488642350">
              <w:marLeft w:val="0"/>
              <w:marRight w:val="0"/>
              <w:marTop w:val="0"/>
              <w:marBottom w:val="0"/>
              <w:divBdr>
                <w:top w:val="none" w:sz="0" w:space="0" w:color="auto"/>
                <w:left w:val="none" w:sz="0" w:space="0" w:color="auto"/>
                <w:bottom w:val="none" w:sz="0" w:space="0" w:color="auto"/>
                <w:right w:val="none" w:sz="0" w:space="0" w:color="auto"/>
              </w:divBdr>
            </w:div>
          </w:divsChild>
        </w:div>
        <w:div w:id="1657034062">
          <w:marLeft w:val="0"/>
          <w:marRight w:val="0"/>
          <w:marTop w:val="0"/>
          <w:marBottom w:val="0"/>
          <w:divBdr>
            <w:top w:val="none" w:sz="0" w:space="0" w:color="auto"/>
            <w:left w:val="none" w:sz="0" w:space="0" w:color="auto"/>
            <w:bottom w:val="none" w:sz="0" w:space="0" w:color="auto"/>
            <w:right w:val="none" w:sz="0" w:space="0" w:color="auto"/>
          </w:divBdr>
        </w:div>
        <w:div w:id="115564154">
          <w:marLeft w:val="0"/>
          <w:marRight w:val="0"/>
          <w:marTop w:val="0"/>
          <w:marBottom w:val="0"/>
          <w:divBdr>
            <w:top w:val="none" w:sz="0" w:space="0" w:color="auto"/>
            <w:left w:val="none" w:sz="0" w:space="0" w:color="auto"/>
            <w:bottom w:val="none" w:sz="0" w:space="0" w:color="auto"/>
            <w:right w:val="none" w:sz="0" w:space="0" w:color="auto"/>
          </w:divBdr>
          <w:divsChild>
            <w:div w:id="666640453">
              <w:marLeft w:val="0"/>
              <w:marRight w:val="0"/>
              <w:marTop w:val="0"/>
              <w:marBottom w:val="0"/>
              <w:divBdr>
                <w:top w:val="none" w:sz="0" w:space="0" w:color="auto"/>
                <w:left w:val="none" w:sz="0" w:space="0" w:color="auto"/>
                <w:bottom w:val="none" w:sz="0" w:space="0" w:color="auto"/>
                <w:right w:val="none" w:sz="0" w:space="0" w:color="auto"/>
              </w:divBdr>
            </w:div>
          </w:divsChild>
        </w:div>
        <w:div w:id="373622915">
          <w:marLeft w:val="0"/>
          <w:marRight w:val="0"/>
          <w:marTop w:val="0"/>
          <w:marBottom w:val="0"/>
          <w:divBdr>
            <w:top w:val="none" w:sz="0" w:space="0" w:color="auto"/>
            <w:left w:val="none" w:sz="0" w:space="0" w:color="auto"/>
            <w:bottom w:val="none" w:sz="0" w:space="0" w:color="auto"/>
            <w:right w:val="none" w:sz="0" w:space="0" w:color="auto"/>
          </w:divBdr>
        </w:div>
        <w:div w:id="1460105275">
          <w:marLeft w:val="0"/>
          <w:marRight w:val="0"/>
          <w:marTop w:val="0"/>
          <w:marBottom w:val="0"/>
          <w:divBdr>
            <w:top w:val="none" w:sz="0" w:space="0" w:color="auto"/>
            <w:left w:val="none" w:sz="0" w:space="0" w:color="auto"/>
            <w:bottom w:val="none" w:sz="0" w:space="0" w:color="auto"/>
            <w:right w:val="none" w:sz="0" w:space="0" w:color="auto"/>
          </w:divBdr>
          <w:divsChild>
            <w:div w:id="150606461">
              <w:marLeft w:val="0"/>
              <w:marRight w:val="0"/>
              <w:marTop w:val="0"/>
              <w:marBottom w:val="0"/>
              <w:divBdr>
                <w:top w:val="none" w:sz="0" w:space="0" w:color="auto"/>
                <w:left w:val="none" w:sz="0" w:space="0" w:color="auto"/>
                <w:bottom w:val="none" w:sz="0" w:space="0" w:color="auto"/>
                <w:right w:val="none" w:sz="0" w:space="0" w:color="auto"/>
              </w:divBdr>
            </w:div>
          </w:divsChild>
        </w:div>
        <w:div w:id="796224095">
          <w:marLeft w:val="0"/>
          <w:marRight w:val="0"/>
          <w:marTop w:val="0"/>
          <w:marBottom w:val="0"/>
          <w:divBdr>
            <w:top w:val="none" w:sz="0" w:space="0" w:color="auto"/>
            <w:left w:val="none" w:sz="0" w:space="0" w:color="auto"/>
            <w:bottom w:val="none" w:sz="0" w:space="0" w:color="auto"/>
            <w:right w:val="none" w:sz="0" w:space="0" w:color="auto"/>
          </w:divBdr>
        </w:div>
        <w:div w:id="169610609">
          <w:marLeft w:val="0"/>
          <w:marRight w:val="0"/>
          <w:marTop w:val="0"/>
          <w:marBottom w:val="0"/>
          <w:divBdr>
            <w:top w:val="none" w:sz="0" w:space="0" w:color="auto"/>
            <w:left w:val="none" w:sz="0" w:space="0" w:color="auto"/>
            <w:bottom w:val="none" w:sz="0" w:space="0" w:color="auto"/>
            <w:right w:val="none" w:sz="0" w:space="0" w:color="auto"/>
          </w:divBdr>
          <w:divsChild>
            <w:div w:id="1825271723">
              <w:marLeft w:val="0"/>
              <w:marRight w:val="0"/>
              <w:marTop w:val="0"/>
              <w:marBottom w:val="0"/>
              <w:divBdr>
                <w:top w:val="none" w:sz="0" w:space="0" w:color="auto"/>
                <w:left w:val="none" w:sz="0" w:space="0" w:color="auto"/>
                <w:bottom w:val="none" w:sz="0" w:space="0" w:color="auto"/>
                <w:right w:val="none" w:sz="0" w:space="0" w:color="auto"/>
              </w:divBdr>
            </w:div>
          </w:divsChild>
        </w:div>
        <w:div w:id="668024805">
          <w:marLeft w:val="0"/>
          <w:marRight w:val="0"/>
          <w:marTop w:val="0"/>
          <w:marBottom w:val="0"/>
          <w:divBdr>
            <w:top w:val="none" w:sz="0" w:space="0" w:color="auto"/>
            <w:left w:val="none" w:sz="0" w:space="0" w:color="auto"/>
            <w:bottom w:val="none" w:sz="0" w:space="0" w:color="auto"/>
            <w:right w:val="none" w:sz="0" w:space="0" w:color="auto"/>
          </w:divBdr>
        </w:div>
        <w:div w:id="444690070">
          <w:marLeft w:val="0"/>
          <w:marRight w:val="0"/>
          <w:marTop w:val="0"/>
          <w:marBottom w:val="0"/>
          <w:divBdr>
            <w:top w:val="none" w:sz="0" w:space="0" w:color="auto"/>
            <w:left w:val="none" w:sz="0" w:space="0" w:color="auto"/>
            <w:bottom w:val="none" w:sz="0" w:space="0" w:color="auto"/>
            <w:right w:val="none" w:sz="0" w:space="0" w:color="auto"/>
          </w:divBdr>
          <w:divsChild>
            <w:div w:id="1341810372">
              <w:marLeft w:val="0"/>
              <w:marRight w:val="0"/>
              <w:marTop w:val="0"/>
              <w:marBottom w:val="0"/>
              <w:divBdr>
                <w:top w:val="none" w:sz="0" w:space="0" w:color="auto"/>
                <w:left w:val="none" w:sz="0" w:space="0" w:color="auto"/>
                <w:bottom w:val="none" w:sz="0" w:space="0" w:color="auto"/>
                <w:right w:val="none" w:sz="0" w:space="0" w:color="auto"/>
              </w:divBdr>
            </w:div>
          </w:divsChild>
        </w:div>
        <w:div w:id="719788684">
          <w:marLeft w:val="0"/>
          <w:marRight w:val="0"/>
          <w:marTop w:val="0"/>
          <w:marBottom w:val="0"/>
          <w:divBdr>
            <w:top w:val="none" w:sz="0" w:space="0" w:color="auto"/>
            <w:left w:val="none" w:sz="0" w:space="0" w:color="auto"/>
            <w:bottom w:val="none" w:sz="0" w:space="0" w:color="auto"/>
            <w:right w:val="none" w:sz="0" w:space="0" w:color="auto"/>
          </w:divBdr>
        </w:div>
        <w:div w:id="253327072">
          <w:marLeft w:val="0"/>
          <w:marRight w:val="0"/>
          <w:marTop w:val="0"/>
          <w:marBottom w:val="0"/>
          <w:divBdr>
            <w:top w:val="none" w:sz="0" w:space="0" w:color="auto"/>
            <w:left w:val="none" w:sz="0" w:space="0" w:color="auto"/>
            <w:bottom w:val="none" w:sz="0" w:space="0" w:color="auto"/>
            <w:right w:val="none" w:sz="0" w:space="0" w:color="auto"/>
          </w:divBdr>
          <w:divsChild>
            <w:div w:id="1814714518">
              <w:marLeft w:val="0"/>
              <w:marRight w:val="0"/>
              <w:marTop w:val="0"/>
              <w:marBottom w:val="0"/>
              <w:divBdr>
                <w:top w:val="none" w:sz="0" w:space="0" w:color="auto"/>
                <w:left w:val="none" w:sz="0" w:space="0" w:color="auto"/>
                <w:bottom w:val="none" w:sz="0" w:space="0" w:color="auto"/>
                <w:right w:val="none" w:sz="0" w:space="0" w:color="auto"/>
              </w:divBdr>
            </w:div>
          </w:divsChild>
        </w:div>
        <w:div w:id="521556781">
          <w:marLeft w:val="0"/>
          <w:marRight w:val="0"/>
          <w:marTop w:val="0"/>
          <w:marBottom w:val="0"/>
          <w:divBdr>
            <w:top w:val="none" w:sz="0" w:space="0" w:color="auto"/>
            <w:left w:val="none" w:sz="0" w:space="0" w:color="auto"/>
            <w:bottom w:val="none" w:sz="0" w:space="0" w:color="auto"/>
            <w:right w:val="none" w:sz="0" w:space="0" w:color="auto"/>
          </w:divBdr>
        </w:div>
        <w:div w:id="1844398511">
          <w:marLeft w:val="0"/>
          <w:marRight w:val="0"/>
          <w:marTop w:val="0"/>
          <w:marBottom w:val="0"/>
          <w:divBdr>
            <w:top w:val="none" w:sz="0" w:space="0" w:color="auto"/>
            <w:left w:val="none" w:sz="0" w:space="0" w:color="auto"/>
            <w:bottom w:val="none" w:sz="0" w:space="0" w:color="auto"/>
            <w:right w:val="none" w:sz="0" w:space="0" w:color="auto"/>
          </w:divBdr>
          <w:divsChild>
            <w:div w:id="311258916">
              <w:marLeft w:val="0"/>
              <w:marRight w:val="0"/>
              <w:marTop w:val="0"/>
              <w:marBottom w:val="0"/>
              <w:divBdr>
                <w:top w:val="none" w:sz="0" w:space="0" w:color="auto"/>
                <w:left w:val="none" w:sz="0" w:space="0" w:color="auto"/>
                <w:bottom w:val="none" w:sz="0" w:space="0" w:color="auto"/>
                <w:right w:val="none" w:sz="0" w:space="0" w:color="auto"/>
              </w:divBdr>
            </w:div>
          </w:divsChild>
        </w:div>
        <w:div w:id="979576295">
          <w:marLeft w:val="0"/>
          <w:marRight w:val="0"/>
          <w:marTop w:val="300"/>
          <w:marBottom w:val="0"/>
          <w:divBdr>
            <w:top w:val="none" w:sz="0" w:space="0" w:color="auto"/>
            <w:left w:val="none" w:sz="0" w:space="0" w:color="auto"/>
            <w:bottom w:val="none" w:sz="0" w:space="0" w:color="auto"/>
            <w:right w:val="none" w:sz="0" w:space="0" w:color="auto"/>
          </w:divBdr>
          <w:divsChild>
            <w:div w:id="1091052491">
              <w:marLeft w:val="0"/>
              <w:marRight w:val="0"/>
              <w:marTop w:val="0"/>
              <w:marBottom w:val="0"/>
              <w:divBdr>
                <w:top w:val="none" w:sz="0" w:space="0" w:color="auto"/>
                <w:left w:val="none" w:sz="0" w:space="0" w:color="auto"/>
                <w:bottom w:val="none" w:sz="0" w:space="0" w:color="auto"/>
                <w:right w:val="none" w:sz="0" w:space="0" w:color="auto"/>
              </w:divBdr>
              <w:divsChild>
                <w:div w:id="15758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5783">
          <w:marLeft w:val="0"/>
          <w:marRight w:val="0"/>
          <w:marTop w:val="300"/>
          <w:marBottom w:val="0"/>
          <w:divBdr>
            <w:top w:val="none" w:sz="0" w:space="0" w:color="auto"/>
            <w:left w:val="none" w:sz="0" w:space="0" w:color="auto"/>
            <w:bottom w:val="none" w:sz="0" w:space="0" w:color="auto"/>
            <w:right w:val="none" w:sz="0" w:space="0" w:color="auto"/>
          </w:divBdr>
          <w:divsChild>
            <w:div w:id="1849249081">
              <w:marLeft w:val="0"/>
              <w:marRight w:val="0"/>
              <w:marTop w:val="0"/>
              <w:marBottom w:val="0"/>
              <w:divBdr>
                <w:top w:val="none" w:sz="0" w:space="0" w:color="auto"/>
                <w:left w:val="none" w:sz="0" w:space="0" w:color="auto"/>
                <w:bottom w:val="none" w:sz="0" w:space="0" w:color="auto"/>
                <w:right w:val="none" w:sz="0" w:space="0" w:color="auto"/>
              </w:divBdr>
              <w:divsChild>
                <w:div w:id="27757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28885">
          <w:marLeft w:val="0"/>
          <w:marRight w:val="0"/>
          <w:marTop w:val="300"/>
          <w:marBottom w:val="0"/>
          <w:divBdr>
            <w:top w:val="none" w:sz="0" w:space="0" w:color="auto"/>
            <w:left w:val="none" w:sz="0" w:space="0" w:color="auto"/>
            <w:bottom w:val="none" w:sz="0" w:space="0" w:color="auto"/>
            <w:right w:val="none" w:sz="0" w:space="0" w:color="auto"/>
          </w:divBdr>
          <w:divsChild>
            <w:div w:id="288436201">
              <w:marLeft w:val="0"/>
              <w:marRight w:val="0"/>
              <w:marTop w:val="0"/>
              <w:marBottom w:val="0"/>
              <w:divBdr>
                <w:top w:val="none" w:sz="0" w:space="0" w:color="auto"/>
                <w:left w:val="none" w:sz="0" w:space="0" w:color="auto"/>
                <w:bottom w:val="none" w:sz="0" w:space="0" w:color="auto"/>
                <w:right w:val="none" w:sz="0" w:space="0" w:color="auto"/>
              </w:divBdr>
              <w:divsChild>
                <w:div w:id="821432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30384">
          <w:marLeft w:val="0"/>
          <w:marRight w:val="0"/>
          <w:marTop w:val="300"/>
          <w:marBottom w:val="0"/>
          <w:divBdr>
            <w:top w:val="none" w:sz="0" w:space="0" w:color="auto"/>
            <w:left w:val="none" w:sz="0" w:space="0" w:color="auto"/>
            <w:bottom w:val="none" w:sz="0" w:space="0" w:color="auto"/>
            <w:right w:val="none" w:sz="0" w:space="0" w:color="auto"/>
          </w:divBdr>
          <w:divsChild>
            <w:div w:id="1270697817">
              <w:marLeft w:val="0"/>
              <w:marRight w:val="0"/>
              <w:marTop w:val="0"/>
              <w:marBottom w:val="0"/>
              <w:divBdr>
                <w:top w:val="none" w:sz="0" w:space="0" w:color="auto"/>
                <w:left w:val="none" w:sz="0" w:space="0" w:color="auto"/>
                <w:bottom w:val="none" w:sz="0" w:space="0" w:color="auto"/>
                <w:right w:val="none" w:sz="0" w:space="0" w:color="auto"/>
              </w:divBdr>
              <w:divsChild>
                <w:div w:id="71219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174362">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22666">
      <w:bodyDiv w:val="1"/>
      <w:marLeft w:val="0"/>
      <w:marRight w:val="0"/>
      <w:marTop w:val="0"/>
      <w:marBottom w:val="0"/>
      <w:divBdr>
        <w:top w:val="none" w:sz="0" w:space="0" w:color="auto"/>
        <w:left w:val="none" w:sz="0" w:space="0" w:color="auto"/>
        <w:bottom w:val="none" w:sz="0" w:space="0" w:color="auto"/>
        <w:right w:val="none" w:sz="0" w:space="0" w:color="auto"/>
      </w:divBdr>
      <w:divsChild>
        <w:div w:id="2063748301">
          <w:marLeft w:val="0"/>
          <w:marRight w:val="0"/>
          <w:marTop w:val="0"/>
          <w:marBottom w:val="0"/>
          <w:divBdr>
            <w:top w:val="none" w:sz="0" w:space="0" w:color="auto"/>
            <w:left w:val="none" w:sz="0" w:space="0" w:color="auto"/>
            <w:bottom w:val="none" w:sz="0" w:space="0" w:color="auto"/>
            <w:right w:val="none" w:sz="0" w:space="0" w:color="auto"/>
          </w:divBdr>
        </w:div>
        <w:div w:id="1114592903">
          <w:marLeft w:val="0"/>
          <w:marRight w:val="0"/>
          <w:marTop w:val="0"/>
          <w:marBottom w:val="0"/>
          <w:divBdr>
            <w:top w:val="none" w:sz="0" w:space="0" w:color="auto"/>
            <w:left w:val="none" w:sz="0" w:space="0" w:color="auto"/>
            <w:bottom w:val="none" w:sz="0" w:space="0" w:color="auto"/>
            <w:right w:val="none" w:sz="0" w:space="0" w:color="auto"/>
          </w:divBdr>
          <w:divsChild>
            <w:div w:id="2054648191">
              <w:marLeft w:val="0"/>
              <w:marRight w:val="0"/>
              <w:marTop w:val="0"/>
              <w:marBottom w:val="0"/>
              <w:divBdr>
                <w:top w:val="none" w:sz="0" w:space="0" w:color="auto"/>
                <w:left w:val="none" w:sz="0" w:space="0" w:color="auto"/>
                <w:bottom w:val="none" w:sz="0" w:space="0" w:color="auto"/>
                <w:right w:val="none" w:sz="0" w:space="0" w:color="auto"/>
              </w:divBdr>
            </w:div>
          </w:divsChild>
        </w:div>
        <w:div w:id="393361294">
          <w:marLeft w:val="0"/>
          <w:marRight w:val="0"/>
          <w:marTop w:val="0"/>
          <w:marBottom w:val="0"/>
          <w:divBdr>
            <w:top w:val="none" w:sz="0" w:space="0" w:color="auto"/>
            <w:left w:val="none" w:sz="0" w:space="0" w:color="auto"/>
            <w:bottom w:val="none" w:sz="0" w:space="0" w:color="auto"/>
            <w:right w:val="none" w:sz="0" w:space="0" w:color="auto"/>
          </w:divBdr>
        </w:div>
        <w:div w:id="1967731740">
          <w:marLeft w:val="0"/>
          <w:marRight w:val="0"/>
          <w:marTop w:val="0"/>
          <w:marBottom w:val="0"/>
          <w:divBdr>
            <w:top w:val="none" w:sz="0" w:space="0" w:color="auto"/>
            <w:left w:val="none" w:sz="0" w:space="0" w:color="auto"/>
            <w:bottom w:val="none" w:sz="0" w:space="0" w:color="auto"/>
            <w:right w:val="none" w:sz="0" w:space="0" w:color="auto"/>
          </w:divBdr>
          <w:divsChild>
            <w:div w:id="1474560010">
              <w:marLeft w:val="0"/>
              <w:marRight w:val="0"/>
              <w:marTop w:val="0"/>
              <w:marBottom w:val="0"/>
              <w:divBdr>
                <w:top w:val="none" w:sz="0" w:space="0" w:color="auto"/>
                <w:left w:val="none" w:sz="0" w:space="0" w:color="auto"/>
                <w:bottom w:val="none" w:sz="0" w:space="0" w:color="auto"/>
                <w:right w:val="none" w:sz="0" w:space="0" w:color="auto"/>
              </w:divBdr>
            </w:div>
          </w:divsChild>
        </w:div>
        <w:div w:id="914702448">
          <w:marLeft w:val="0"/>
          <w:marRight w:val="0"/>
          <w:marTop w:val="0"/>
          <w:marBottom w:val="0"/>
          <w:divBdr>
            <w:top w:val="none" w:sz="0" w:space="0" w:color="auto"/>
            <w:left w:val="none" w:sz="0" w:space="0" w:color="auto"/>
            <w:bottom w:val="none" w:sz="0" w:space="0" w:color="auto"/>
            <w:right w:val="none" w:sz="0" w:space="0" w:color="auto"/>
          </w:divBdr>
        </w:div>
        <w:div w:id="440687688">
          <w:marLeft w:val="0"/>
          <w:marRight w:val="0"/>
          <w:marTop w:val="0"/>
          <w:marBottom w:val="0"/>
          <w:divBdr>
            <w:top w:val="none" w:sz="0" w:space="0" w:color="auto"/>
            <w:left w:val="none" w:sz="0" w:space="0" w:color="auto"/>
            <w:bottom w:val="none" w:sz="0" w:space="0" w:color="auto"/>
            <w:right w:val="none" w:sz="0" w:space="0" w:color="auto"/>
          </w:divBdr>
          <w:divsChild>
            <w:div w:id="300506359">
              <w:marLeft w:val="0"/>
              <w:marRight w:val="0"/>
              <w:marTop w:val="0"/>
              <w:marBottom w:val="0"/>
              <w:divBdr>
                <w:top w:val="none" w:sz="0" w:space="0" w:color="auto"/>
                <w:left w:val="none" w:sz="0" w:space="0" w:color="auto"/>
                <w:bottom w:val="none" w:sz="0" w:space="0" w:color="auto"/>
                <w:right w:val="none" w:sz="0" w:space="0" w:color="auto"/>
              </w:divBdr>
            </w:div>
          </w:divsChild>
        </w:div>
        <w:div w:id="1615937838">
          <w:marLeft w:val="0"/>
          <w:marRight w:val="0"/>
          <w:marTop w:val="0"/>
          <w:marBottom w:val="0"/>
          <w:divBdr>
            <w:top w:val="none" w:sz="0" w:space="0" w:color="auto"/>
            <w:left w:val="none" w:sz="0" w:space="0" w:color="auto"/>
            <w:bottom w:val="none" w:sz="0" w:space="0" w:color="auto"/>
            <w:right w:val="none" w:sz="0" w:space="0" w:color="auto"/>
          </w:divBdr>
        </w:div>
        <w:div w:id="888885025">
          <w:marLeft w:val="0"/>
          <w:marRight w:val="0"/>
          <w:marTop w:val="0"/>
          <w:marBottom w:val="0"/>
          <w:divBdr>
            <w:top w:val="none" w:sz="0" w:space="0" w:color="auto"/>
            <w:left w:val="none" w:sz="0" w:space="0" w:color="auto"/>
            <w:bottom w:val="none" w:sz="0" w:space="0" w:color="auto"/>
            <w:right w:val="none" w:sz="0" w:space="0" w:color="auto"/>
          </w:divBdr>
          <w:divsChild>
            <w:div w:id="258373525">
              <w:marLeft w:val="0"/>
              <w:marRight w:val="0"/>
              <w:marTop w:val="0"/>
              <w:marBottom w:val="0"/>
              <w:divBdr>
                <w:top w:val="none" w:sz="0" w:space="0" w:color="auto"/>
                <w:left w:val="none" w:sz="0" w:space="0" w:color="auto"/>
                <w:bottom w:val="none" w:sz="0" w:space="0" w:color="auto"/>
                <w:right w:val="none" w:sz="0" w:space="0" w:color="auto"/>
              </w:divBdr>
            </w:div>
          </w:divsChild>
        </w:div>
        <w:div w:id="1200703560">
          <w:marLeft w:val="0"/>
          <w:marRight w:val="0"/>
          <w:marTop w:val="0"/>
          <w:marBottom w:val="0"/>
          <w:divBdr>
            <w:top w:val="none" w:sz="0" w:space="0" w:color="auto"/>
            <w:left w:val="none" w:sz="0" w:space="0" w:color="auto"/>
            <w:bottom w:val="none" w:sz="0" w:space="0" w:color="auto"/>
            <w:right w:val="none" w:sz="0" w:space="0" w:color="auto"/>
          </w:divBdr>
        </w:div>
        <w:div w:id="1491024409">
          <w:marLeft w:val="0"/>
          <w:marRight w:val="0"/>
          <w:marTop w:val="0"/>
          <w:marBottom w:val="0"/>
          <w:divBdr>
            <w:top w:val="none" w:sz="0" w:space="0" w:color="auto"/>
            <w:left w:val="none" w:sz="0" w:space="0" w:color="auto"/>
            <w:bottom w:val="none" w:sz="0" w:space="0" w:color="auto"/>
            <w:right w:val="none" w:sz="0" w:space="0" w:color="auto"/>
          </w:divBdr>
          <w:divsChild>
            <w:div w:id="360127816">
              <w:marLeft w:val="0"/>
              <w:marRight w:val="0"/>
              <w:marTop w:val="0"/>
              <w:marBottom w:val="0"/>
              <w:divBdr>
                <w:top w:val="none" w:sz="0" w:space="0" w:color="auto"/>
                <w:left w:val="none" w:sz="0" w:space="0" w:color="auto"/>
                <w:bottom w:val="none" w:sz="0" w:space="0" w:color="auto"/>
                <w:right w:val="none" w:sz="0" w:space="0" w:color="auto"/>
              </w:divBdr>
            </w:div>
          </w:divsChild>
        </w:div>
        <w:div w:id="1925605942">
          <w:marLeft w:val="0"/>
          <w:marRight w:val="0"/>
          <w:marTop w:val="0"/>
          <w:marBottom w:val="0"/>
          <w:divBdr>
            <w:top w:val="none" w:sz="0" w:space="0" w:color="auto"/>
            <w:left w:val="none" w:sz="0" w:space="0" w:color="auto"/>
            <w:bottom w:val="none" w:sz="0" w:space="0" w:color="auto"/>
            <w:right w:val="none" w:sz="0" w:space="0" w:color="auto"/>
          </w:divBdr>
        </w:div>
        <w:div w:id="1626350900">
          <w:marLeft w:val="0"/>
          <w:marRight w:val="0"/>
          <w:marTop w:val="0"/>
          <w:marBottom w:val="0"/>
          <w:divBdr>
            <w:top w:val="none" w:sz="0" w:space="0" w:color="auto"/>
            <w:left w:val="none" w:sz="0" w:space="0" w:color="auto"/>
            <w:bottom w:val="none" w:sz="0" w:space="0" w:color="auto"/>
            <w:right w:val="none" w:sz="0" w:space="0" w:color="auto"/>
          </w:divBdr>
          <w:divsChild>
            <w:div w:id="1186673940">
              <w:marLeft w:val="0"/>
              <w:marRight w:val="0"/>
              <w:marTop w:val="0"/>
              <w:marBottom w:val="0"/>
              <w:divBdr>
                <w:top w:val="none" w:sz="0" w:space="0" w:color="auto"/>
                <w:left w:val="none" w:sz="0" w:space="0" w:color="auto"/>
                <w:bottom w:val="none" w:sz="0" w:space="0" w:color="auto"/>
                <w:right w:val="none" w:sz="0" w:space="0" w:color="auto"/>
              </w:divBdr>
            </w:div>
          </w:divsChild>
        </w:div>
        <w:div w:id="1209338141">
          <w:marLeft w:val="0"/>
          <w:marRight w:val="0"/>
          <w:marTop w:val="0"/>
          <w:marBottom w:val="0"/>
          <w:divBdr>
            <w:top w:val="none" w:sz="0" w:space="0" w:color="auto"/>
            <w:left w:val="none" w:sz="0" w:space="0" w:color="auto"/>
            <w:bottom w:val="none" w:sz="0" w:space="0" w:color="auto"/>
            <w:right w:val="none" w:sz="0" w:space="0" w:color="auto"/>
          </w:divBdr>
        </w:div>
        <w:div w:id="1435636351">
          <w:marLeft w:val="0"/>
          <w:marRight w:val="0"/>
          <w:marTop w:val="0"/>
          <w:marBottom w:val="0"/>
          <w:divBdr>
            <w:top w:val="none" w:sz="0" w:space="0" w:color="auto"/>
            <w:left w:val="none" w:sz="0" w:space="0" w:color="auto"/>
            <w:bottom w:val="none" w:sz="0" w:space="0" w:color="auto"/>
            <w:right w:val="none" w:sz="0" w:space="0" w:color="auto"/>
          </w:divBdr>
          <w:divsChild>
            <w:div w:id="685402949">
              <w:marLeft w:val="0"/>
              <w:marRight w:val="0"/>
              <w:marTop w:val="0"/>
              <w:marBottom w:val="0"/>
              <w:divBdr>
                <w:top w:val="none" w:sz="0" w:space="0" w:color="auto"/>
                <w:left w:val="none" w:sz="0" w:space="0" w:color="auto"/>
                <w:bottom w:val="none" w:sz="0" w:space="0" w:color="auto"/>
                <w:right w:val="none" w:sz="0" w:space="0" w:color="auto"/>
              </w:divBdr>
            </w:div>
          </w:divsChild>
        </w:div>
        <w:div w:id="1974745339">
          <w:marLeft w:val="0"/>
          <w:marRight w:val="0"/>
          <w:marTop w:val="300"/>
          <w:marBottom w:val="0"/>
          <w:divBdr>
            <w:top w:val="none" w:sz="0" w:space="0" w:color="auto"/>
            <w:left w:val="none" w:sz="0" w:space="0" w:color="auto"/>
            <w:bottom w:val="none" w:sz="0" w:space="0" w:color="auto"/>
            <w:right w:val="none" w:sz="0" w:space="0" w:color="auto"/>
          </w:divBdr>
          <w:divsChild>
            <w:div w:id="1708673903">
              <w:marLeft w:val="0"/>
              <w:marRight w:val="0"/>
              <w:marTop w:val="0"/>
              <w:marBottom w:val="0"/>
              <w:divBdr>
                <w:top w:val="none" w:sz="0" w:space="0" w:color="auto"/>
                <w:left w:val="none" w:sz="0" w:space="0" w:color="auto"/>
                <w:bottom w:val="none" w:sz="0" w:space="0" w:color="auto"/>
                <w:right w:val="none" w:sz="0" w:space="0" w:color="auto"/>
              </w:divBdr>
              <w:divsChild>
                <w:div w:id="64593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7113">
          <w:marLeft w:val="0"/>
          <w:marRight w:val="0"/>
          <w:marTop w:val="300"/>
          <w:marBottom w:val="0"/>
          <w:divBdr>
            <w:top w:val="none" w:sz="0" w:space="0" w:color="auto"/>
            <w:left w:val="none" w:sz="0" w:space="0" w:color="auto"/>
            <w:bottom w:val="none" w:sz="0" w:space="0" w:color="auto"/>
            <w:right w:val="none" w:sz="0" w:space="0" w:color="auto"/>
          </w:divBdr>
          <w:divsChild>
            <w:div w:id="1952391010">
              <w:marLeft w:val="0"/>
              <w:marRight w:val="0"/>
              <w:marTop w:val="0"/>
              <w:marBottom w:val="0"/>
              <w:divBdr>
                <w:top w:val="none" w:sz="0" w:space="0" w:color="auto"/>
                <w:left w:val="none" w:sz="0" w:space="0" w:color="auto"/>
                <w:bottom w:val="none" w:sz="0" w:space="0" w:color="auto"/>
                <w:right w:val="none" w:sz="0" w:space="0" w:color="auto"/>
              </w:divBdr>
              <w:divsChild>
                <w:div w:id="200869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19813">
          <w:marLeft w:val="0"/>
          <w:marRight w:val="0"/>
          <w:marTop w:val="300"/>
          <w:marBottom w:val="0"/>
          <w:divBdr>
            <w:top w:val="none" w:sz="0" w:space="0" w:color="auto"/>
            <w:left w:val="none" w:sz="0" w:space="0" w:color="auto"/>
            <w:bottom w:val="none" w:sz="0" w:space="0" w:color="auto"/>
            <w:right w:val="none" w:sz="0" w:space="0" w:color="auto"/>
          </w:divBdr>
          <w:divsChild>
            <w:div w:id="1605115658">
              <w:marLeft w:val="0"/>
              <w:marRight w:val="0"/>
              <w:marTop w:val="0"/>
              <w:marBottom w:val="0"/>
              <w:divBdr>
                <w:top w:val="none" w:sz="0" w:space="0" w:color="auto"/>
                <w:left w:val="none" w:sz="0" w:space="0" w:color="auto"/>
                <w:bottom w:val="none" w:sz="0" w:space="0" w:color="auto"/>
                <w:right w:val="none" w:sz="0" w:space="0" w:color="auto"/>
              </w:divBdr>
              <w:divsChild>
                <w:div w:id="169982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61623">
          <w:marLeft w:val="0"/>
          <w:marRight w:val="0"/>
          <w:marTop w:val="300"/>
          <w:marBottom w:val="0"/>
          <w:divBdr>
            <w:top w:val="none" w:sz="0" w:space="0" w:color="auto"/>
            <w:left w:val="none" w:sz="0" w:space="0" w:color="auto"/>
            <w:bottom w:val="none" w:sz="0" w:space="0" w:color="auto"/>
            <w:right w:val="none" w:sz="0" w:space="0" w:color="auto"/>
          </w:divBdr>
          <w:divsChild>
            <w:div w:id="511147211">
              <w:marLeft w:val="0"/>
              <w:marRight w:val="0"/>
              <w:marTop w:val="0"/>
              <w:marBottom w:val="0"/>
              <w:divBdr>
                <w:top w:val="none" w:sz="0" w:space="0" w:color="auto"/>
                <w:left w:val="none" w:sz="0" w:space="0" w:color="auto"/>
                <w:bottom w:val="none" w:sz="0" w:space="0" w:color="auto"/>
                <w:right w:val="none" w:sz="0" w:space="0" w:color="auto"/>
              </w:divBdr>
              <w:divsChild>
                <w:div w:id="10408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344961">
      <w:bodyDiv w:val="1"/>
      <w:marLeft w:val="0"/>
      <w:marRight w:val="0"/>
      <w:marTop w:val="0"/>
      <w:marBottom w:val="0"/>
      <w:divBdr>
        <w:top w:val="none" w:sz="0" w:space="0" w:color="auto"/>
        <w:left w:val="none" w:sz="0" w:space="0" w:color="auto"/>
        <w:bottom w:val="none" w:sz="0" w:space="0" w:color="auto"/>
        <w:right w:val="none" w:sz="0" w:space="0" w:color="auto"/>
      </w:divBdr>
      <w:divsChild>
        <w:div w:id="1473794685">
          <w:marLeft w:val="0"/>
          <w:marRight w:val="0"/>
          <w:marTop w:val="0"/>
          <w:marBottom w:val="0"/>
          <w:divBdr>
            <w:top w:val="none" w:sz="0" w:space="0" w:color="auto"/>
            <w:left w:val="none" w:sz="0" w:space="0" w:color="auto"/>
            <w:bottom w:val="none" w:sz="0" w:space="0" w:color="auto"/>
            <w:right w:val="none" w:sz="0" w:space="0" w:color="auto"/>
          </w:divBdr>
          <w:divsChild>
            <w:div w:id="1090195609">
              <w:marLeft w:val="0"/>
              <w:marRight w:val="0"/>
              <w:marTop w:val="0"/>
              <w:marBottom w:val="0"/>
              <w:divBdr>
                <w:top w:val="none" w:sz="0" w:space="0" w:color="auto"/>
                <w:left w:val="none" w:sz="0" w:space="0" w:color="auto"/>
                <w:bottom w:val="none" w:sz="0" w:space="0" w:color="auto"/>
                <w:right w:val="none" w:sz="0" w:space="0" w:color="auto"/>
              </w:divBdr>
            </w:div>
          </w:divsChild>
        </w:div>
        <w:div w:id="609512420">
          <w:marLeft w:val="0"/>
          <w:marRight w:val="0"/>
          <w:marTop w:val="0"/>
          <w:marBottom w:val="0"/>
          <w:divBdr>
            <w:top w:val="none" w:sz="0" w:space="0" w:color="auto"/>
            <w:left w:val="none" w:sz="0" w:space="0" w:color="auto"/>
            <w:bottom w:val="none" w:sz="0" w:space="0" w:color="auto"/>
            <w:right w:val="none" w:sz="0" w:space="0" w:color="auto"/>
          </w:divBdr>
        </w:div>
        <w:div w:id="154298089">
          <w:marLeft w:val="0"/>
          <w:marRight w:val="0"/>
          <w:marTop w:val="0"/>
          <w:marBottom w:val="0"/>
          <w:divBdr>
            <w:top w:val="none" w:sz="0" w:space="0" w:color="auto"/>
            <w:left w:val="none" w:sz="0" w:space="0" w:color="auto"/>
            <w:bottom w:val="none" w:sz="0" w:space="0" w:color="auto"/>
            <w:right w:val="none" w:sz="0" w:space="0" w:color="auto"/>
          </w:divBdr>
          <w:divsChild>
            <w:div w:id="958678738">
              <w:marLeft w:val="0"/>
              <w:marRight w:val="0"/>
              <w:marTop w:val="0"/>
              <w:marBottom w:val="0"/>
              <w:divBdr>
                <w:top w:val="none" w:sz="0" w:space="0" w:color="auto"/>
                <w:left w:val="none" w:sz="0" w:space="0" w:color="auto"/>
                <w:bottom w:val="none" w:sz="0" w:space="0" w:color="auto"/>
                <w:right w:val="none" w:sz="0" w:space="0" w:color="auto"/>
              </w:divBdr>
            </w:div>
          </w:divsChild>
        </w:div>
        <w:div w:id="246811437">
          <w:marLeft w:val="0"/>
          <w:marRight w:val="0"/>
          <w:marTop w:val="0"/>
          <w:marBottom w:val="0"/>
          <w:divBdr>
            <w:top w:val="none" w:sz="0" w:space="0" w:color="auto"/>
            <w:left w:val="none" w:sz="0" w:space="0" w:color="auto"/>
            <w:bottom w:val="none" w:sz="0" w:space="0" w:color="auto"/>
            <w:right w:val="none" w:sz="0" w:space="0" w:color="auto"/>
          </w:divBdr>
        </w:div>
        <w:div w:id="896546708">
          <w:marLeft w:val="0"/>
          <w:marRight w:val="0"/>
          <w:marTop w:val="0"/>
          <w:marBottom w:val="0"/>
          <w:divBdr>
            <w:top w:val="none" w:sz="0" w:space="0" w:color="auto"/>
            <w:left w:val="none" w:sz="0" w:space="0" w:color="auto"/>
            <w:bottom w:val="none" w:sz="0" w:space="0" w:color="auto"/>
            <w:right w:val="none" w:sz="0" w:space="0" w:color="auto"/>
          </w:divBdr>
          <w:divsChild>
            <w:div w:id="1134064342">
              <w:marLeft w:val="0"/>
              <w:marRight w:val="0"/>
              <w:marTop w:val="0"/>
              <w:marBottom w:val="0"/>
              <w:divBdr>
                <w:top w:val="none" w:sz="0" w:space="0" w:color="auto"/>
                <w:left w:val="none" w:sz="0" w:space="0" w:color="auto"/>
                <w:bottom w:val="none" w:sz="0" w:space="0" w:color="auto"/>
                <w:right w:val="none" w:sz="0" w:space="0" w:color="auto"/>
              </w:divBdr>
            </w:div>
          </w:divsChild>
        </w:div>
        <w:div w:id="1270965272">
          <w:marLeft w:val="0"/>
          <w:marRight w:val="0"/>
          <w:marTop w:val="0"/>
          <w:marBottom w:val="0"/>
          <w:divBdr>
            <w:top w:val="none" w:sz="0" w:space="0" w:color="auto"/>
            <w:left w:val="none" w:sz="0" w:space="0" w:color="auto"/>
            <w:bottom w:val="none" w:sz="0" w:space="0" w:color="auto"/>
            <w:right w:val="none" w:sz="0" w:space="0" w:color="auto"/>
          </w:divBdr>
        </w:div>
        <w:div w:id="1244872167">
          <w:marLeft w:val="0"/>
          <w:marRight w:val="0"/>
          <w:marTop w:val="0"/>
          <w:marBottom w:val="0"/>
          <w:divBdr>
            <w:top w:val="none" w:sz="0" w:space="0" w:color="auto"/>
            <w:left w:val="none" w:sz="0" w:space="0" w:color="auto"/>
            <w:bottom w:val="none" w:sz="0" w:space="0" w:color="auto"/>
            <w:right w:val="none" w:sz="0" w:space="0" w:color="auto"/>
          </w:divBdr>
          <w:divsChild>
            <w:div w:id="560750477">
              <w:marLeft w:val="0"/>
              <w:marRight w:val="0"/>
              <w:marTop w:val="0"/>
              <w:marBottom w:val="0"/>
              <w:divBdr>
                <w:top w:val="none" w:sz="0" w:space="0" w:color="auto"/>
                <w:left w:val="none" w:sz="0" w:space="0" w:color="auto"/>
                <w:bottom w:val="none" w:sz="0" w:space="0" w:color="auto"/>
                <w:right w:val="none" w:sz="0" w:space="0" w:color="auto"/>
              </w:divBdr>
            </w:div>
          </w:divsChild>
        </w:div>
        <w:div w:id="1550067389">
          <w:marLeft w:val="0"/>
          <w:marRight w:val="0"/>
          <w:marTop w:val="0"/>
          <w:marBottom w:val="0"/>
          <w:divBdr>
            <w:top w:val="none" w:sz="0" w:space="0" w:color="auto"/>
            <w:left w:val="none" w:sz="0" w:space="0" w:color="auto"/>
            <w:bottom w:val="none" w:sz="0" w:space="0" w:color="auto"/>
            <w:right w:val="none" w:sz="0" w:space="0" w:color="auto"/>
          </w:divBdr>
        </w:div>
        <w:div w:id="2112897153">
          <w:marLeft w:val="0"/>
          <w:marRight w:val="0"/>
          <w:marTop w:val="0"/>
          <w:marBottom w:val="0"/>
          <w:divBdr>
            <w:top w:val="none" w:sz="0" w:space="0" w:color="auto"/>
            <w:left w:val="none" w:sz="0" w:space="0" w:color="auto"/>
            <w:bottom w:val="none" w:sz="0" w:space="0" w:color="auto"/>
            <w:right w:val="none" w:sz="0" w:space="0" w:color="auto"/>
          </w:divBdr>
          <w:divsChild>
            <w:div w:id="756169765">
              <w:marLeft w:val="0"/>
              <w:marRight w:val="0"/>
              <w:marTop w:val="0"/>
              <w:marBottom w:val="0"/>
              <w:divBdr>
                <w:top w:val="none" w:sz="0" w:space="0" w:color="auto"/>
                <w:left w:val="none" w:sz="0" w:space="0" w:color="auto"/>
                <w:bottom w:val="none" w:sz="0" w:space="0" w:color="auto"/>
                <w:right w:val="none" w:sz="0" w:space="0" w:color="auto"/>
              </w:divBdr>
            </w:div>
          </w:divsChild>
        </w:div>
        <w:div w:id="614144560">
          <w:marLeft w:val="0"/>
          <w:marRight w:val="0"/>
          <w:marTop w:val="0"/>
          <w:marBottom w:val="0"/>
          <w:divBdr>
            <w:top w:val="none" w:sz="0" w:space="0" w:color="auto"/>
            <w:left w:val="none" w:sz="0" w:space="0" w:color="auto"/>
            <w:bottom w:val="none" w:sz="0" w:space="0" w:color="auto"/>
            <w:right w:val="none" w:sz="0" w:space="0" w:color="auto"/>
          </w:divBdr>
        </w:div>
        <w:div w:id="797644344">
          <w:marLeft w:val="0"/>
          <w:marRight w:val="0"/>
          <w:marTop w:val="0"/>
          <w:marBottom w:val="0"/>
          <w:divBdr>
            <w:top w:val="none" w:sz="0" w:space="0" w:color="auto"/>
            <w:left w:val="none" w:sz="0" w:space="0" w:color="auto"/>
            <w:bottom w:val="none" w:sz="0" w:space="0" w:color="auto"/>
            <w:right w:val="none" w:sz="0" w:space="0" w:color="auto"/>
          </w:divBdr>
          <w:divsChild>
            <w:div w:id="1159346128">
              <w:marLeft w:val="0"/>
              <w:marRight w:val="0"/>
              <w:marTop w:val="0"/>
              <w:marBottom w:val="0"/>
              <w:divBdr>
                <w:top w:val="none" w:sz="0" w:space="0" w:color="auto"/>
                <w:left w:val="none" w:sz="0" w:space="0" w:color="auto"/>
                <w:bottom w:val="none" w:sz="0" w:space="0" w:color="auto"/>
                <w:right w:val="none" w:sz="0" w:space="0" w:color="auto"/>
              </w:divBdr>
            </w:div>
          </w:divsChild>
        </w:div>
        <w:div w:id="1899198877">
          <w:marLeft w:val="0"/>
          <w:marRight w:val="0"/>
          <w:marTop w:val="0"/>
          <w:marBottom w:val="0"/>
          <w:divBdr>
            <w:top w:val="none" w:sz="0" w:space="0" w:color="auto"/>
            <w:left w:val="none" w:sz="0" w:space="0" w:color="auto"/>
            <w:bottom w:val="none" w:sz="0" w:space="0" w:color="auto"/>
            <w:right w:val="none" w:sz="0" w:space="0" w:color="auto"/>
          </w:divBdr>
        </w:div>
        <w:div w:id="1591889199">
          <w:marLeft w:val="0"/>
          <w:marRight w:val="0"/>
          <w:marTop w:val="0"/>
          <w:marBottom w:val="0"/>
          <w:divBdr>
            <w:top w:val="none" w:sz="0" w:space="0" w:color="auto"/>
            <w:left w:val="none" w:sz="0" w:space="0" w:color="auto"/>
            <w:bottom w:val="none" w:sz="0" w:space="0" w:color="auto"/>
            <w:right w:val="none" w:sz="0" w:space="0" w:color="auto"/>
          </w:divBdr>
          <w:divsChild>
            <w:div w:id="640887953">
              <w:marLeft w:val="0"/>
              <w:marRight w:val="0"/>
              <w:marTop w:val="0"/>
              <w:marBottom w:val="0"/>
              <w:divBdr>
                <w:top w:val="none" w:sz="0" w:space="0" w:color="auto"/>
                <w:left w:val="none" w:sz="0" w:space="0" w:color="auto"/>
                <w:bottom w:val="none" w:sz="0" w:space="0" w:color="auto"/>
                <w:right w:val="none" w:sz="0" w:space="0" w:color="auto"/>
              </w:divBdr>
            </w:div>
          </w:divsChild>
        </w:div>
        <w:div w:id="1469393276">
          <w:marLeft w:val="0"/>
          <w:marRight w:val="0"/>
          <w:marTop w:val="300"/>
          <w:marBottom w:val="0"/>
          <w:divBdr>
            <w:top w:val="none" w:sz="0" w:space="0" w:color="auto"/>
            <w:left w:val="none" w:sz="0" w:space="0" w:color="auto"/>
            <w:bottom w:val="none" w:sz="0" w:space="0" w:color="auto"/>
            <w:right w:val="none" w:sz="0" w:space="0" w:color="auto"/>
          </w:divBdr>
          <w:divsChild>
            <w:div w:id="1729189506">
              <w:marLeft w:val="0"/>
              <w:marRight w:val="0"/>
              <w:marTop w:val="0"/>
              <w:marBottom w:val="0"/>
              <w:divBdr>
                <w:top w:val="none" w:sz="0" w:space="0" w:color="auto"/>
                <w:left w:val="none" w:sz="0" w:space="0" w:color="auto"/>
                <w:bottom w:val="none" w:sz="0" w:space="0" w:color="auto"/>
                <w:right w:val="none" w:sz="0" w:space="0" w:color="auto"/>
              </w:divBdr>
              <w:divsChild>
                <w:div w:id="85334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529939">
          <w:marLeft w:val="0"/>
          <w:marRight w:val="0"/>
          <w:marTop w:val="300"/>
          <w:marBottom w:val="0"/>
          <w:divBdr>
            <w:top w:val="none" w:sz="0" w:space="0" w:color="auto"/>
            <w:left w:val="none" w:sz="0" w:space="0" w:color="auto"/>
            <w:bottom w:val="none" w:sz="0" w:space="0" w:color="auto"/>
            <w:right w:val="none" w:sz="0" w:space="0" w:color="auto"/>
          </w:divBdr>
          <w:divsChild>
            <w:div w:id="1039012673">
              <w:marLeft w:val="0"/>
              <w:marRight w:val="0"/>
              <w:marTop w:val="0"/>
              <w:marBottom w:val="0"/>
              <w:divBdr>
                <w:top w:val="none" w:sz="0" w:space="0" w:color="auto"/>
                <w:left w:val="none" w:sz="0" w:space="0" w:color="auto"/>
                <w:bottom w:val="none" w:sz="0" w:space="0" w:color="auto"/>
                <w:right w:val="none" w:sz="0" w:space="0" w:color="auto"/>
              </w:divBdr>
              <w:divsChild>
                <w:div w:id="210718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3794">
          <w:marLeft w:val="0"/>
          <w:marRight w:val="0"/>
          <w:marTop w:val="300"/>
          <w:marBottom w:val="0"/>
          <w:divBdr>
            <w:top w:val="none" w:sz="0" w:space="0" w:color="auto"/>
            <w:left w:val="none" w:sz="0" w:space="0" w:color="auto"/>
            <w:bottom w:val="none" w:sz="0" w:space="0" w:color="auto"/>
            <w:right w:val="none" w:sz="0" w:space="0" w:color="auto"/>
          </w:divBdr>
          <w:divsChild>
            <w:div w:id="1321036711">
              <w:marLeft w:val="0"/>
              <w:marRight w:val="0"/>
              <w:marTop w:val="0"/>
              <w:marBottom w:val="0"/>
              <w:divBdr>
                <w:top w:val="none" w:sz="0" w:space="0" w:color="auto"/>
                <w:left w:val="none" w:sz="0" w:space="0" w:color="auto"/>
                <w:bottom w:val="none" w:sz="0" w:space="0" w:color="auto"/>
                <w:right w:val="none" w:sz="0" w:space="0" w:color="auto"/>
              </w:divBdr>
              <w:divsChild>
                <w:div w:id="51446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294564">
          <w:marLeft w:val="0"/>
          <w:marRight w:val="0"/>
          <w:marTop w:val="300"/>
          <w:marBottom w:val="0"/>
          <w:divBdr>
            <w:top w:val="none" w:sz="0" w:space="0" w:color="auto"/>
            <w:left w:val="none" w:sz="0" w:space="0" w:color="auto"/>
            <w:bottom w:val="none" w:sz="0" w:space="0" w:color="auto"/>
            <w:right w:val="none" w:sz="0" w:space="0" w:color="auto"/>
          </w:divBdr>
          <w:divsChild>
            <w:div w:id="1058865481">
              <w:marLeft w:val="0"/>
              <w:marRight w:val="0"/>
              <w:marTop w:val="0"/>
              <w:marBottom w:val="0"/>
              <w:divBdr>
                <w:top w:val="none" w:sz="0" w:space="0" w:color="auto"/>
                <w:left w:val="none" w:sz="0" w:space="0" w:color="auto"/>
                <w:bottom w:val="none" w:sz="0" w:space="0" w:color="auto"/>
                <w:right w:val="none" w:sz="0" w:space="0" w:color="auto"/>
              </w:divBdr>
              <w:divsChild>
                <w:div w:id="198792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269960">
      <w:bodyDiv w:val="1"/>
      <w:marLeft w:val="0"/>
      <w:marRight w:val="0"/>
      <w:marTop w:val="0"/>
      <w:marBottom w:val="0"/>
      <w:divBdr>
        <w:top w:val="none" w:sz="0" w:space="0" w:color="auto"/>
        <w:left w:val="none" w:sz="0" w:space="0" w:color="auto"/>
        <w:bottom w:val="none" w:sz="0" w:space="0" w:color="auto"/>
        <w:right w:val="none" w:sz="0" w:space="0" w:color="auto"/>
      </w:divBdr>
      <w:divsChild>
        <w:div w:id="477917341">
          <w:marLeft w:val="0"/>
          <w:marRight w:val="0"/>
          <w:marTop w:val="0"/>
          <w:marBottom w:val="0"/>
          <w:divBdr>
            <w:top w:val="none" w:sz="0" w:space="0" w:color="auto"/>
            <w:left w:val="none" w:sz="0" w:space="0" w:color="auto"/>
            <w:bottom w:val="none" w:sz="0" w:space="0" w:color="auto"/>
            <w:right w:val="none" w:sz="0" w:space="0" w:color="auto"/>
          </w:divBdr>
        </w:div>
        <w:div w:id="413549223">
          <w:marLeft w:val="0"/>
          <w:marRight w:val="0"/>
          <w:marTop w:val="0"/>
          <w:marBottom w:val="0"/>
          <w:divBdr>
            <w:top w:val="none" w:sz="0" w:space="0" w:color="auto"/>
            <w:left w:val="none" w:sz="0" w:space="0" w:color="auto"/>
            <w:bottom w:val="none" w:sz="0" w:space="0" w:color="auto"/>
            <w:right w:val="none" w:sz="0" w:space="0" w:color="auto"/>
          </w:divBdr>
          <w:divsChild>
            <w:div w:id="1515145171">
              <w:marLeft w:val="0"/>
              <w:marRight w:val="0"/>
              <w:marTop w:val="0"/>
              <w:marBottom w:val="0"/>
              <w:divBdr>
                <w:top w:val="none" w:sz="0" w:space="0" w:color="auto"/>
                <w:left w:val="none" w:sz="0" w:space="0" w:color="auto"/>
                <w:bottom w:val="none" w:sz="0" w:space="0" w:color="auto"/>
                <w:right w:val="none" w:sz="0" w:space="0" w:color="auto"/>
              </w:divBdr>
            </w:div>
          </w:divsChild>
        </w:div>
        <w:div w:id="379791010">
          <w:marLeft w:val="0"/>
          <w:marRight w:val="0"/>
          <w:marTop w:val="0"/>
          <w:marBottom w:val="0"/>
          <w:divBdr>
            <w:top w:val="none" w:sz="0" w:space="0" w:color="auto"/>
            <w:left w:val="none" w:sz="0" w:space="0" w:color="auto"/>
            <w:bottom w:val="none" w:sz="0" w:space="0" w:color="auto"/>
            <w:right w:val="none" w:sz="0" w:space="0" w:color="auto"/>
          </w:divBdr>
        </w:div>
        <w:div w:id="587345203">
          <w:marLeft w:val="0"/>
          <w:marRight w:val="0"/>
          <w:marTop w:val="0"/>
          <w:marBottom w:val="0"/>
          <w:divBdr>
            <w:top w:val="none" w:sz="0" w:space="0" w:color="auto"/>
            <w:left w:val="none" w:sz="0" w:space="0" w:color="auto"/>
            <w:bottom w:val="none" w:sz="0" w:space="0" w:color="auto"/>
            <w:right w:val="none" w:sz="0" w:space="0" w:color="auto"/>
          </w:divBdr>
          <w:divsChild>
            <w:div w:id="997658382">
              <w:marLeft w:val="0"/>
              <w:marRight w:val="0"/>
              <w:marTop w:val="0"/>
              <w:marBottom w:val="0"/>
              <w:divBdr>
                <w:top w:val="none" w:sz="0" w:space="0" w:color="auto"/>
                <w:left w:val="none" w:sz="0" w:space="0" w:color="auto"/>
                <w:bottom w:val="none" w:sz="0" w:space="0" w:color="auto"/>
                <w:right w:val="none" w:sz="0" w:space="0" w:color="auto"/>
              </w:divBdr>
            </w:div>
          </w:divsChild>
        </w:div>
        <w:div w:id="68771288">
          <w:marLeft w:val="0"/>
          <w:marRight w:val="0"/>
          <w:marTop w:val="0"/>
          <w:marBottom w:val="0"/>
          <w:divBdr>
            <w:top w:val="none" w:sz="0" w:space="0" w:color="auto"/>
            <w:left w:val="none" w:sz="0" w:space="0" w:color="auto"/>
            <w:bottom w:val="none" w:sz="0" w:space="0" w:color="auto"/>
            <w:right w:val="none" w:sz="0" w:space="0" w:color="auto"/>
          </w:divBdr>
        </w:div>
        <w:div w:id="20517663">
          <w:marLeft w:val="0"/>
          <w:marRight w:val="0"/>
          <w:marTop w:val="0"/>
          <w:marBottom w:val="0"/>
          <w:divBdr>
            <w:top w:val="none" w:sz="0" w:space="0" w:color="auto"/>
            <w:left w:val="none" w:sz="0" w:space="0" w:color="auto"/>
            <w:bottom w:val="none" w:sz="0" w:space="0" w:color="auto"/>
            <w:right w:val="none" w:sz="0" w:space="0" w:color="auto"/>
          </w:divBdr>
          <w:divsChild>
            <w:div w:id="1228227949">
              <w:marLeft w:val="0"/>
              <w:marRight w:val="0"/>
              <w:marTop w:val="0"/>
              <w:marBottom w:val="0"/>
              <w:divBdr>
                <w:top w:val="none" w:sz="0" w:space="0" w:color="auto"/>
                <w:left w:val="none" w:sz="0" w:space="0" w:color="auto"/>
                <w:bottom w:val="none" w:sz="0" w:space="0" w:color="auto"/>
                <w:right w:val="none" w:sz="0" w:space="0" w:color="auto"/>
              </w:divBdr>
            </w:div>
          </w:divsChild>
        </w:div>
        <w:div w:id="263852851">
          <w:marLeft w:val="0"/>
          <w:marRight w:val="0"/>
          <w:marTop w:val="0"/>
          <w:marBottom w:val="0"/>
          <w:divBdr>
            <w:top w:val="none" w:sz="0" w:space="0" w:color="auto"/>
            <w:left w:val="none" w:sz="0" w:space="0" w:color="auto"/>
            <w:bottom w:val="none" w:sz="0" w:space="0" w:color="auto"/>
            <w:right w:val="none" w:sz="0" w:space="0" w:color="auto"/>
          </w:divBdr>
        </w:div>
        <w:div w:id="1022634654">
          <w:marLeft w:val="0"/>
          <w:marRight w:val="0"/>
          <w:marTop w:val="0"/>
          <w:marBottom w:val="0"/>
          <w:divBdr>
            <w:top w:val="none" w:sz="0" w:space="0" w:color="auto"/>
            <w:left w:val="none" w:sz="0" w:space="0" w:color="auto"/>
            <w:bottom w:val="none" w:sz="0" w:space="0" w:color="auto"/>
            <w:right w:val="none" w:sz="0" w:space="0" w:color="auto"/>
          </w:divBdr>
          <w:divsChild>
            <w:div w:id="423187880">
              <w:marLeft w:val="0"/>
              <w:marRight w:val="0"/>
              <w:marTop w:val="0"/>
              <w:marBottom w:val="0"/>
              <w:divBdr>
                <w:top w:val="none" w:sz="0" w:space="0" w:color="auto"/>
                <w:left w:val="none" w:sz="0" w:space="0" w:color="auto"/>
                <w:bottom w:val="none" w:sz="0" w:space="0" w:color="auto"/>
                <w:right w:val="none" w:sz="0" w:space="0" w:color="auto"/>
              </w:divBdr>
            </w:div>
          </w:divsChild>
        </w:div>
        <w:div w:id="1917860999">
          <w:marLeft w:val="0"/>
          <w:marRight w:val="0"/>
          <w:marTop w:val="0"/>
          <w:marBottom w:val="0"/>
          <w:divBdr>
            <w:top w:val="none" w:sz="0" w:space="0" w:color="auto"/>
            <w:left w:val="none" w:sz="0" w:space="0" w:color="auto"/>
            <w:bottom w:val="none" w:sz="0" w:space="0" w:color="auto"/>
            <w:right w:val="none" w:sz="0" w:space="0" w:color="auto"/>
          </w:divBdr>
        </w:div>
        <w:div w:id="2015180410">
          <w:marLeft w:val="0"/>
          <w:marRight w:val="0"/>
          <w:marTop w:val="0"/>
          <w:marBottom w:val="0"/>
          <w:divBdr>
            <w:top w:val="none" w:sz="0" w:space="0" w:color="auto"/>
            <w:left w:val="none" w:sz="0" w:space="0" w:color="auto"/>
            <w:bottom w:val="none" w:sz="0" w:space="0" w:color="auto"/>
            <w:right w:val="none" w:sz="0" w:space="0" w:color="auto"/>
          </w:divBdr>
          <w:divsChild>
            <w:div w:id="353044987">
              <w:marLeft w:val="0"/>
              <w:marRight w:val="0"/>
              <w:marTop w:val="0"/>
              <w:marBottom w:val="0"/>
              <w:divBdr>
                <w:top w:val="none" w:sz="0" w:space="0" w:color="auto"/>
                <w:left w:val="none" w:sz="0" w:space="0" w:color="auto"/>
                <w:bottom w:val="none" w:sz="0" w:space="0" w:color="auto"/>
                <w:right w:val="none" w:sz="0" w:space="0" w:color="auto"/>
              </w:divBdr>
            </w:div>
          </w:divsChild>
        </w:div>
        <w:div w:id="1985773083">
          <w:marLeft w:val="0"/>
          <w:marRight w:val="0"/>
          <w:marTop w:val="0"/>
          <w:marBottom w:val="0"/>
          <w:divBdr>
            <w:top w:val="none" w:sz="0" w:space="0" w:color="auto"/>
            <w:left w:val="none" w:sz="0" w:space="0" w:color="auto"/>
            <w:bottom w:val="none" w:sz="0" w:space="0" w:color="auto"/>
            <w:right w:val="none" w:sz="0" w:space="0" w:color="auto"/>
          </w:divBdr>
        </w:div>
        <w:div w:id="572198107">
          <w:marLeft w:val="0"/>
          <w:marRight w:val="0"/>
          <w:marTop w:val="0"/>
          <w:marBottom w:val="0"/>
          <w:divBdr>
            <w:top w:val="none" w:sz="0" w:space="0" w:color="auto"/>
            <w:left w:val="none" w:sz="0" w:space="0" w:color="auto"/>
            <w:bottom w:val="none" w:sz="0" w:space="0" w:color="auto"/>
            <w:right w:val="none" w:sz="0" w:space="0" w:color="auto"/>
          </w:divBdr>
          <w:divsChild>
            <w:div w:id="7561937">
              <w:marLeft w:val="0"/>
              <w:marRight w:val="0"/>
              <w:marTop w:val="0"/>
              <w:marBottom w:val="0"/>
              <w:divBdr>
                <w:top w:val="none" w:sz="0" w:space="0" w:color="auto"/>
                <w:left w:val="none" w:sz="0" w:space="0" w:color="auto"/>
                <w:bottom w:val="none" w:sz="0" w:space="0" w:color="auto"/>
                <w:right w:val="none" w:sz="0" w:space="0" w:color="auto"/>
              </w:divBdr>
            </w:div>
          </w:divsChild>
        </w:div>
        <w:div w:id="1028606295">
          <w:marLeft w:val="0"/>
          <w:marRight w:val="0"/>
          <w:marTop w:val="0"/>
          <w:marBottom w:val="0"/>
          <w:divBdr>
            <w:top w:val="none" w:sz="0" w:space="0" w:color="auto"/>
            <w:left w:val="none" w:sz="0" w:space="0" w:color="auto"/>
            <w:bottom w:val="none" w:sz="0" w:space="0" w:color="auto"/>
            <w:right w:val="none" w:sz="0" w:space="0" w:color="auto"/>
          </w:divBdr>
        </w:div>
        <w:div w:id="988435715">
          <w:marLeft w:val="0"/>
          <w:marRight w:val="0"/>
          <w:marTop w:val="0"/>
          <w:marBottom w:val="0"/>
          <w:divBdr>
            <w:top w:val="none" w:sz="0" w:space="0" w:color="auto"/>
            <w:left w:val="none" w:sz="0" w:space="0" w:color="auto"/>
            <w:bottom w:val="none" w:sz="0" w:space="0" w:color="auto"/>
            <w:right w:val="none" w:sz="0" w:space="0" w:color="auto"/>
          </w:divBdr>
          <w:divsChild>
            <w:div w:id="1066416864">
              <w:marLeft w:val="0"/>
              <w:marRight w:val="0"/>
              <w:marTop w:val="0"/>
              <w:marBottom w:val="0"/>
              <w:divBdr>
                <w:top w:val="none" w:sz="0" w:space="0" w:color="auto"/>
                <w:left w:val="none" w:sz="0" w:space="0" w:color="auto"/>
                <w:bottom w:val="none" w:sz="0" w:space="0" w:color="auto"/>
                <w:right w:val="none" w:sz="0" w:space="0" w:color="auto"/>
              </w:divBdr>
            </w:div>
          </w:divsChild>
        </w:div>
        <w:div w:id="1374964428">
          <w:marLeft w:val="0"/>
          <w:marRight w:val="0"/>
          <w:marTop w:val="300"/>
          <w:marBottom w:val="0"/>
          <w:divBdr>
            <w:top w:val="none" w:sz="0" w:space="0" w:color="auto"/>
            <w:left w:val="none" w:sz="0" w:space="0" w:color="auto"/>
            <w:bottom w:val="none" w:sz="0" w:space="0" w:color="auto"/>
            <w:right w:val="none" w:sz="0" w:space="0" w:color="auto"/>
          </w:divBdr>
          <w:divsChild>
            <w:div w:id="897591644">
              <w:marLeft w:val="0"/>
              <w:marRight w:val="0"/>
              <w:marTop w:val="0"/>
              <w:marBottom w:val="0"/>
              <w:divBdr>
                <w:top w:val="none" w:sz="0" w:space="0" w:color="auto"/>
                <w:left w:val="none" w:sz="0" w:space="0" w:color="auto"/>
                <w:bottom w:val="none" w:sz="0" w:space="0" w:color="auto"/>
                <w:right w:val="none" w:sz="0" w:space="0" w:color="auto"/>
              </w:divBdr>
              <w:divsChild>
                <w:div w:id="3886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64025">
          <w:marLeft w:val="0"/>
          <w:marRight w:val="0"/>
          <w:marTop w:val="300"/>
          <w:marBottom w:val="0"/>
          <w:divBdr>
            <w:top w:val="none" w:sz="0" w:space="0" w:color="auto"/>
            <w:left w:val="none" w:sz="0" w:space="0" w:color="auto"/>
            <w:bottom w:val="none" w:sz="0" w:space="0" w:color="auto"/>
            <w:right w:val="none" w:sz="0" w:space="0" w:color="auto"/>
          </w:divBdr>
          <w:divsChild>
            <w:div w:id="854536667">
              <w:marLeft w:val="0"/>
              <w:marRight w:val="0"/>
              <w:marTop w:val="0"/>
              <w:marBottom w:val="0"/>
              <w:divBdr>
                <w:top w:val="none" w:sz="0" w:space="0" w:color="auto"/>
                <w:left w:val="none" w:sz="0" w:space="0" w:color="auto"/>
                <w:bottom w:val="none" w:sz="0" w:space="0" w:color="auto"/>
                <w:right w:val="none" w:sz="0" w:space="0" w:color="auto"/>
              </w:divBdr>
              <w:divsChild>
                <w:div w:id="15638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376024">
          <w:marLeft w:val="0"/>
          <w:marRight w:val="0"/>
          <w:marTop w:val="300"/>
          <w:marBottom w:val="0"/>
          <w:divBdr>
            <w:top w:val="none" w:sz="0" w:space="0" w:color="auto"/>
            <w:left w:val="none" w:sz="0" w:space="0" w:color="auto"/>
            <w:bottom w:val="none" w:sz="0" w:space="0" w:color="auto"/>
            <w:right w:val="none" w:sz="0" w:space="0" w:color="auto"/>
          </w:divBdr>
          <w:divsChild>
            <w:div w:id="665203824">
              <w:marLeft w:val="0"/>
              <w:marRight w:val="0"/>
              <w:marTop w:val="0"/>
              <w:marBottom w:val="0"/>
              <w:divBdr>
                <w:top w:val="none" w:sz="0" w:space="0" w:color="auto"/>
                <w:left w:val="none" w:sz="0" w:space="0" w:color="auto"/>
                <w:bottom w:val="none" w:sz="0" w:space="0" w:color="auto"/>
                <w:right w:val="none" w:sz="0" w:space="0" w:color="auto"/>
              </w:divBdr>
              <w:divsChild>
                <w:div w:id="918711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1101">
          <w:marLeft w:val="0"/>
          <w:marRight w:val="0"/>
          <w:marTop w:val="300"/>
          <w:marBottom w:val="0"/>
          <w:divBdr>
            <w:top w:val="none" w:sz="0" w:space="0" w:color="auto"/>
            <w:left w:val="none" w:sz="0" w:space="0" w:color="auto"/>
            <w:bottom w:val="none" w:sz="0" w:space="0" w:color="auto"/>
            <w:right w:val="none" w:sz="0" w:space="0" w:color="auto"/>
          </w:divBdr>
          <w:divsChild>
            <w:div w:id="730278006">
              <w:marLeft w:val="0"/>
              <w:marRight w:val="0"/>
              <w:marTop w:val="0"/>
              <w:marBottom w:val="0"/>
              <w:divBdr>
                <w:top w:val="none" w:sz="0" w:space="0" w:color="auto"/>
                <w:left w:val="none" w:sz="0" w:space="0" w:color="auto"/>
                <w:bottom w:val="none" w:sz="0" w:space="0" w:color="auto"/>
                <w:right w:val="none" w:sz="0" w:space="0" w:color="auto"/>
              </w:divBdr>
              <w:divsChild>
                <w:div w:id="15769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9821318">
      <w:bodyDiv w:val="1"/>
      <w:marLeft w:val="0"/>
      <w:marRight w:val="0"/>
      <w:marTop w:val="0"/>
      <w:marBottom w:val="0"/>
      <w:divBdr>
        <w:top w:val="none" w:sz="0" w:space="0" w:color="auto"/>
        <w:left w:val="none" w:sz="0" w:space="0" w:color="auto"/>
        <w:bottom w:val="none" w:sz="0" w:space="0" w:color="auto"/>
        <w:right w:val="none" w:sz="0" w:space="0" w:color="auto"/>
      </w:divBdr>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978248">
      <w:bodyDiv w:val="1"/>
      <w:marLeft w:val="0"/>
      <w:marRight w:val="0"/>
      <w:marTop w:val="0"/>
      <w:marBottom w:val="0"/>
      <w:divBdr>
        <w:top w:val="none" w:sz="0" w:space="0" w:color="auto"/>
        <w:left w:val="none" w:sz="0" w:space="0" w:color="auto"/>
        <w:bottom w:val="none" w:sz="0" w:space="0" w:color="auto"/>
        <w:right w:val="none" w:sz="0" w:space="0" w:color="auto"/>
      </w:divBdr>
      <w:divsChild>
        <w:div w:id="964851724">
          <w:marLeft w:val="0"/>
          <w:marRight w:val="0"/>
          <w:marTop w:val="0"/>
          <w:marBottom w:val="0"/>
          <w:divBdr>
            <w:top w:val="none" w:sz="0" w:space="0" w:color="auto"/>
            <w:left w:val="none" w:sz="0" w:space="0" w:color="auto"/>
            <w:bottom w:val="none" w:sz="0" w:space="0" w:color="auto"/>
            <w:right w:val="none" w:sz="0" w:space="0" w:color="auto"/>
          </w:divBdr>
        </w:div>
        <w:div w:id="1579751542">
          <w:marLeft w:val="0"/>
          <w:marRight w:val="0"/>
          <w:marTop w:val="0"/>
          <w:marBottom w:val="0"/>
          <w:divBdr>
            <w:top w:val="none" w:sz="0" w:space="0" w:color="auto"/>
            <w:left w:val="none" w:sz="0" w:space="0" w:color="auto"/>
            <w:bottom w:val="none" w:sz="0" w:space="0" w:color="auto"/>
            <w:right w:val="none" w:sz="0" w:space="0" w:color="auto"/>
          </w:divBdr>
          <w:divsChild>
            <w:div w:id="394550164">
              <w:marLeft w:val="0"/>
              <w:marRight w:val="0"/>
              <w:marTop w:val="0"/>
              <w:marBottom w:val="0"/>
              <w:divBdr>
                <w:top w:val="none" w:sz="0" w:space="0" w:color="auto"/>
                <w:left w:val="none" w:sz="0" w:space="0" w:color="auto"/>
                <w:bottom w:val="none" w:sz="0" w:space="0" w:color="auto"/>
                <w:right w:val="none" w:sz="0" w:space="0" w:color="auto"/>
              </w:divBdr>
            </w:div>
          </w:divsChild>
        </w:div>
        <w:div w:id="1824853067">
          <w:marLeft w:val="0"/>
          <w:marRight w:val="0"/>
          <w:marTop w:val="0"/>
          <w:marBottom w:val="0"/>
          <w:divBdr>
            <w:top w:val="none" w:sz="0" w:space="0" w:color="auto"/>
            <w:left w:val="none" w:sz="0" w:space="0" w:color="auto"/>
            <w:bottom w:val="none" w:sz="0" w:space="0" w:color="auto"/>
            <w:right w:val="none" w:sz="0" w:space="0" w:color="auto"/>
          </w:divBdr>
        </w:div>
        <w:div w:id="803884553">
          <w:marLeft w:val="0"/>
          <w:marRight w:val="0"/>
          <w:marTop w:val="0"/>
          <w:marBottom w:val="0"/>
          <w:divBdr>
            <w:top w:val="none" w:sz="0" w:space="0" w:color="auto"/>
            <w:left w:val="none" w:sz="0" w:space="0" w:color="auto"/>
            <w:bottom w:val="none" w:sz="0" w:space="0" w:color="auto"/>
            <w:right w:val="none" w:sz="0" w:space="0" w:color="auto"/>
          </w:divBdr>
          <w:divsChild>
            <w:div w:id="801119202">
              <w:marLeft w:val="0"/>
              <w:marRight w:val="0"/>
              <w:marTop w:val="0"/>
              <w:marBottom w:val="0"/>
              <w:divBdr>
                <w:top w:val="none" w:sz="0" w:space="0" w:color="auto"/>
                <w:left w:val="none" w:sz="0" w:space="0" w:color="auto"/>
                <w:bottom w:val="none" w:sz="0" w:space="0" w:color="auto"/>
                <w:right w:val="none" w:sz="0" w:space="0" w:color="auto"/>
              </w:divBdr>
            </w:div>
          </w:divsChild>
        </w:div>
        <w:div w:id="1240406205">
          <w:marLeft w:val="0"/>
          <w:marRight w:val="0"/>
          <w:marTop w:val="0"/>
          <w:marBottom w:val="0"/>
          <w:divBdr>
            <w:top w:val="none" w:sz="0" w:space="0" w:color="auto"/>
            <w:left w:val="none" w:sz="0" w:space="0" w:color="auto"/>
            <w:bottom w:val="none" w:sz="0" w:space="0" w:color="auto"/>
            <w:right w:val="none" w:sz="0" w:space="0" w:color="auto"/>
          </w:divBdr>
        </w:div>
        <w:div w:id="1861433762">
          <w:marLeft w:val="0"/>
          <w:marRight w:val="0"/>
          <w:marTop w:val="0"/>
          <w:marBottom w:val="0"/>
          <w:divBdr>
            <w:top w:val="none" w:sz="0" w:space="0" w:color="auto"/>
            <w:left w:val="none" w:sz="0" w:space="0" w:color="auto"/>
            <w:bottom w:val="none" w:sz="0" w:space="0" w:color="auto"/>
            <w:right w:val="none" w:sz="0" w:space="0" w:color="auto"/>
          </w:divBdr>
          <w:divsChild>
            <w:div w:id="435028051">
              <w:marLeft w:val="0"/>
              <w:marRight w:val="0"/>
              <w:marTop w:val="0"/>
              <w:marBottom w:val="0"/>
              <w:divBdr>
                <w:top w:val="none" w:sz="0" w:space="0" w:color="auto"/>
                <w:left w:val="none" w:sz="0" w:space="0" w:color="auto"/>
                <w:bottom w:val="none" w:sz="0" w:space="0" w:color="auto"/>
                <w:right w:val="none" w:sz="0" w:space="0" w:color="auto"/>
              </w:divBdr>
            </w:div>
          </w:divsChild>
        </w:div>
        <w:div w:id="663431850">
          <w:marLeft w:val="0"/>
          <w:marRight w:val="0"/>
          <w:marTop w:val="0"/>
          <w:marBottom w:val="0"/>
          <w:divBdr>
            <w:top w:val="none" w:sz="0" w:space="0" w:color="auto"/>
            <w:left w:val="none" w:sz="0" w:space="0" w:color="auto"/>
            <w:bottom w:val="none" w:sz="0" w:space="0" w:color="auto"/>
            <w:right w:val="none" w:sz="0" w:space="0" w:color="auto"/>
          </w:divBdr>
        </w:div>
        <w:div w:id="1571843395">
          <w:marLeft w:val="0"/>
          <w:marRight w:val="0"/>
          <w:marTop w:val="0"/>
          <w:marBottom w:val="0"/>
          <w:divBdr>
            <w:top w:val="none" w:sz="0" w:space="0" w:color="auto"/>
            <w:left w:val="none" w:sz="0" w:space="0" w:color="auto"/>
            <w:bottom w:val="none" w:sz="0" w:space="0" w:color="auto"/>
            <w:right w:val="none" w:sz="0" w:space="0" w:color="auto"/>
          </w:divBdr>
          <w:divsChild>
            <w:div w:id="1068769411">
              <w:marLeft w:val="0"/>
              <w:marRight w:val="0"/>
              <w:marTop w:val="0"/>
              <w:marBottom w:val="0"/>
              <w:divBdr>
                <w:top w:val="none" w:sz="0" w:space="0" w:color="auto"/>
                <w:left w:val="none" w:sz="0" w:space="0" w:color="auto"/>
                <w:bottom w:val="none" w:sz="0" w:space="0" w:color="auto"/>
                <w:right w:val="none" w:sz="0" w:space="0" w:color="auto"/>
              </w:divBdr>
            </w:div>
          </w:divsChild>
        </w:div>
        <w:div w:id="1007562542">
          <w:marLeft w:val="0"/>
          <w:marRight w:val="0"/>
          <w:marTop w:val="0"/>
          <w:marBottom w:val="0"/>
          <w:divBdr>
            <w:top w:val="none" w:sz="0" w:space="0" w:color="auto"/>
            <w:left w:val="none" w:sz="0" w:space="0" w:color="auto"/>
            <w:bottom w:val="none" w:sz="0" w:space="0" w:color="auto"/>
            <w:right w:val="none" w:sz="0" w:space="0" w:color="auto"/>
          </w:divBdr>
        </w:div>
        <w:div w:id="433522260">
          <w:marLeft w:val="0"/>
          <w:marRight w:val="0"/>
          <w:marTop w:val="0"/>
          <w:marBottom w:val="0"/>
          <w:divBdr>
            <w:top w:val="none" w:sz="0" w:space="0" w:color="auto"/>
            <w:left w:val="none" w:sz="0" w:space="0" w:color="auto"/>
            <w:bottom w:val="none" w:sz="0" w:space="0" w:color="auto"/>
            <w:right w:val="none" w:sz="0" w:space="0" w:color="auto"/>
          </w:divBdr>
          <w:divsChild>
            <w:div w:id="406070749">
              <w:marLeft w:val="0"/>
              <w:marRight w:val="0"/>
              <w:marTop w:val="0"/>
              <w:marBottom w:val="0"/>
              <w:divBdr>
                <w:top w:val="none" w:sz="0" w:space="0" w:color="auto"/>
                <w:left w:val="none" w:sz="0" w:space="0" w:color="auto"/>
                <w:bottom w:val="none" w:sz="0" w:space="0" w:color="auto"/>
                <w:right w:val="none" w:sz="0" w:space="0" w:color="auto"/>
              </w:divBdr>
            </w:div>
          </w:divsChild>
        </w:div>
        <w:div w:id="1287084084">
          <w:marLeft w:val="0"/>
          <w:marRight w:val="0"/>
          <w:marTop w:val="0"/>
          <w:marBottom w:val="0"/>
          <w:divBdr>
            <w:top w:val="none" w:sz="0" w:space="0" w:color="auto"/>
            <w:left w:val="none" w:sz="0" w:space="0" w:color="auto"/>
            <w:bottom w:val="none" w:sz="0" w:space="0" w:color="auto"/>
            <w:right w:val="none" w:sz="0" w:space="0" w:color="auto"/>
          </w:divBdr>
        </w:div>
        <w:div w:id="106776459">
          <w:marLeft w:val="0"/>
          <w:marRight w:val="0"/>
          <w:marTop w:val="0"/>
          <w:marBottom w:val="0"/>
          <w:divBdr>
            <w:top w:val="none" w:sz="0" w:space="0" w:color="auto"/>
            <w:left w:val="none" w:sz="0" w:space="0" w:color="auto"/>
            <w:bottom w:val="none" w:sz="0" w:space="0" w:color="auto"/>
            <w:right w:val="none" w:sz="0" w:space="0" w:color="auto"/>
          </w:divBdr>
          <w:divsChild>
            <w:div w:id="1589851040">
              <w:marLeft w:val="0"/>
              <w:marRight w:val="0"/>
              <w:marTop w:val="0"/>
              <w:marBottom w:val="0"/>
              <w:divBdr>
                <w:top w:val="none" w:sz="0" w:space="0" w:color="auto"/>
                <w:left w:val="none" w:sz="0" w:space="0" w:color="auto"/>
                <w:bottom w:val="none" w:sz="0" w:space="0" w:color="auto"/>
                <w:right w:val="none" w:sz="0" w:space="0" w:color="auto"/>
              </w:divBdr>
            </w:div>
          </w:divsChild>
        </w:div>
        <w:div w:id="1325859738">
          <w:marLeft w:val="0"/>
          <w:marRight w:val="0"/>
          <w:marTop w:val="0"/>
          <w:marBottom w:val="0"/>
          <w:divBdr>
            <w:top w:val="none" w:sz="0" w:space="0" w:color="auto"/>
            <w:left w:val="none" w:sz="0" w:space="0" w:color="auto"/>
            <w:bottom w:val="none" w:sz="0" w:space="0" w:color="auto"/>
            <w:right w:val="none" w:sz="0" w:space="0" w:color="auto"/>
          </w:divBdr>
        </w:div>
        <w:div w:id="604920545">
          <w:marLeft w:val="0"/>
          <w:marRight w:val="0"/>
          <w:marTop w:val="0"/>
          <w:marBottom w:val="0"/>
          <w:divBdr>
            <w:top w:val="none" w:sz="0" w:space="0" w:color="auto"/>
            <w:left w:val="none" w:sz="0" w:space="0" w:color="auto"/>
            <w:bottom w:val="none" w:sz="0" w:space="0" w:color="auto"/>
            <w:right w:val="none" w:sz="0" w:space="0" w:color="auto"/>
          </w:divBdr>
          <w:divsChild>
            <w:div w:id="1013071564">
              <w:marLeft w:val="0"/>
              <w:marRight w:val="0"/>
              <w:marTop w:val="0"/>
              <w:marBottom w:val="0"/>
              <w:divBdr>
                <w:top w:val="none" w:sz="0" w:space="0" w:color="auto"/>
                <w:left w:val="none" w:sz="0" w:space="0" w:color="auto"/>
                <w:bottom w:val="none" w:sz="0" w:space="0" w:color="auto"/>
                <w:right w:val="none" w:sz="0" w:space="0" w:color="auto"/>
              </w:divBdr>
            </w:div>
          </w:divsChild>
        </w:div>
        <w:div w:id="1928421644">
          <w:marLeft w:val="0"/>
          <w:marRight w:val="0"/>
          <w:marTop w:val="300"/>
          <w:marBottom w:val="0"/>
          <w:divBdr>
            <w:top w:val="none" w:sz="0" w:space="0" w:color="auto"/>
            <w:left w:val="none" w:sz="0" w:space="0" w:color="auto"/>
            <w:bottom w:val="none" w:sz="0" w:space="0" w:color="auto"/>
            <w:right w:val="none" w:sz="0" w:space="0" w:color="auto"/>
          </w:divBdr>
          <w:divsChild>
            <w:div w:id="2135754131">
              <w:marLeft w:val="0"/>
              <w:marRight w:val="0"/>
              <w:marTop w:val="0"/>
              <w:marBottom w:val="0"/>
              <w:divBdr>
                <w:top w:val="none" w:sz="0" w:space="0" w:color="auto"/>
                <w:left w:val="none" w:sz="0" w:space="0" w:color="auto"/>
                <w:bottom w:val="none" w:sz="0" w:space="0" w:color="auto"/>
                <w:right w:val="none" w:sz="0" w:space="0" w:color="auto"/>
              </w:divBdr>
              <w:divsChild>
                <w:div w:id="1244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57604">
          <w:marLeft w:val="0"/>
          <w:marRight w:val="0"/>
          <w:marTop w:val="300"/>
          <w:marBottom w:val="0"/>
          <w:divBdr>
            <w:top w:val="none" w:sz="0" w:space="0" w:color="auto"/>
            <w:left w:val="none" w:sz="0" w:space="0" w:color="auto"/>
            <w:bottom w:val="none" w:sz="0" w:space="0" w:color="auto"/>
            <w:right w:val="none" w:sz="0" w:space="0" w:color="auto"/>
          </w:divBdr>
          <w:divsChild>
            <w:div w:id="1519654613">
              <w:marLeft w:val="0"/>
              <w:marRight w:val="0"/>
              <w:marTop w:val="0"/>
              <w:marBottom w:val="0"/>
              <w:divBdr>
                <w:top w:val="none" w:sz="0" w:space="0" w:color="auto"/>
                <w:left w:val="none" w:sz="0" w:space="0" w:color="auto"/>
                <w:bottom w:val="none" w:sz="0" w:space="0" w:color="auto"/>
                <w:right w:val="none" w:sz="0" w:space="0" w:color="auto"/>
              </w:divBdr>
              <w:divsChild>
                <w:div w:id="55215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8362">
          <w:marLeft w:val="0"/>
          <w:marRight w:val="0"/>
          <w:marTop w:val="300"/>
          <w:marBottom w:val="0"/>
          <w:divBdr>
            <w:top w:val="none" w:sz="0" w:space="0" w:color="auto"/>
            <w:left w:val="none" w:sz="0" w:space="0" w:color="auto"/>
            <w:bottom w:val="none" w:sz="0" w:space="0" w:color="auto"/>
            <w:right w:val="none" w:sz="0" w:space="0" w:color="auto"/>
          </w:divBdr>
          <w:divsChild>
            <w:div w:id="2036224379">
              <w:marLeft w:val="0"/>
              <w:marRight w:val="0"/>
              <w:marTop w:val="0"/>
              <w:marBottom w:val="0"/>
              <w:divBdr>
                <w:top w:val="none" w:sz="0" w:space="0" w:color="auto"/>
                <w:left w:val="none" w:sz="0" w:space="0" w:color="auto"/>
                <w:bottom w:val="none" w:sz="0" w:space="0" w:color="auto"/>
                <w:right w:val="none" w:sz="0" w:space="0" w:color="auto"/>
              </w:divBdr>
              <w:divsChild>
                <w:div w:id="78862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21185">
          <w:marLeft w:val="0"/>
          <w:marRight w:val="0"/>
          <w:marTop w:val="300"/>
          <w:marBottom w:val="0"/>
          <w:divBdr>
            <w:top w:val="none" w:sz="0" w:space="0" w:color="auto"/>
            <w:left w:val="none" w:sz="0" w:space="0" w:color="auto"/>
            <w:bottom w:val="none" w:sz="0" w:space="0" w:color="auto"/>
            <w:right w:val="none" w:sz="0" w:space="0" w:color="auto"/>
          </w:divBdr>
          <w:divsChild>
            <w:div w:id="1321885168">
              <w:marLeft w:val="0"/>
              <w:marRight w:val="0"/>
              <w:marTop w:val="0"/>
              <w:marBottom w:val="0"/>
              <w:divBdr>
                <w:top w:val="none" w:sz="0" w:space="0" w:color="auto"/>
                <w:left w:val="none" w:sz="0" w:space="0" w:color="auto"/>
                <w:bottom w:val="none" w:sz="0" w:space="0" w:color="auto"/>
                <w:right w:val="none" w:sz="0" w:space="0" w:color="auto"/>
              </w:divBdr>
              <w:divsChild>
                <w:div w:id="154968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3835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540">
          <w:marLeft w:val="0"/>
          <w:marRight w:val="0"/>
          <w:marTop w:val="0"/>
          <w:marBottom w:val="0"/>
          <w:divBdr>
            <w:top w:val="none" w:sz="0" w:space="0" w:color="auto"/>
            <w:left w:val="none" w:sz="0" w:space="0" w:color="auto"/>
            <w:bottom w:val="none" w:sz="0" w:space="0" w:color="auto"/>
            <w:right w:val="none" w:sz="0" w:space="0" w:color="auto"/>
          </w:divBdr>
        </w:div>
        <w:div w:id="1158612333">
          <w:marLeft w:val="0"/>
          <w:marRight w:val="0"/>
          <w:marTop w:val="0"/>
          <w:marBottom w:val="0"/>
          <w:divBdr>
            <w:top w:val="none" w:sz="0" w:space="0" w:color="auto"/>
            <w:left w:val="none" w:sz="0" w:space="0" w:color="auto"/>
            <w:bottom w:val="none" w:sz="0" w:space="0" w:color="auto"/>
            <w:right w:val="none" w:sz="0" w:space="0" w:color="auto"/>
          </w:divBdr>
          <w:divsChild>
            <w:div w:id="452864195">
              <w:marLeft w:val="0"/>
              <w:marRight w:val="0"/>
              <w:marTop w:val="0"/>
              <w:marBottom w:val="0"/>
              <w:divBdr>
                <w:top w:val="none" w:sz="0" w:space="0" w:color="auto"/>
                <w:left w:val="none" w:sz="0" w:space="0" w:color="auto"/>
                <w:bottom w:val="none" w:sz="0" w:space="0" w:color="auto"/>
                <w:right w:val="none" w:sz="0" w:space="0" w:color="auto"/>
              </w:divBdr>
            </w:div>
          </w:divsChild>
        </w:div>
        <w:div w:id="627784049">
          <w:marLeft w:val="0"/>
          <w:marRight w:val="0"/>
          <w:marTop w:val="0"/>
          <w:marBottom w:val="0"/>
          <w:divBdr>
            <w:top w:val="none" w:sz="0" w:space="0" w:color="auto"/>
            <w:left w:val="none" w:sz="0" w:space="0" w:color="auto"/>
            <w:bottom w:val="none" w:sz="0" w:space="0" w:color="auto"/>
            <w:right w:val="none" w:sz="0" w:space="0" w:color="auto"/>
          </w:divBdr>
        </w:div>
        <w:div w:id="715736616">
          <w:marLeft w:val="0"/>
          <w:marRight w:val="0"/>
          <w:marTop w:val="0"/>
          <w:marBottom w:val="0"/>
          <w:divBdr>
            <w:top w:val="none" w:sz="0" w:space="0" w:color="auto"/>
            <w:left w:val="none" w:sz="0" w:space="0" w:color="auto"/>
            <w:bottom w:val="none" w:sz="0" w:space="0" w:color="auto"/>
            <w:right w:val="none" w:sz="0" w:space="0" w:color="auto"/>
          </w:divBdr>
          <w:divsChild>
            <w:div w:id="970476550">
              <w:marLeft w:val="0"/>
              <w:marRight w:val="0"/>
              <w:marTop w:val="0"/>
              <w:marBottom w:val="0"/>
              <w:divBdr>
                <w:top w:val="none" w:sz="0" w:space="0" w:color="auto"/>
                <w:left w:val="none" w:sz="0" w:space="0" w:color="auto"/>
                <w:bottom w:val="none" w:sz="0" w:space="0" w:color="auto"/>
                <w:right w:val="none" w:sz="0" w:space="0" w:color="auto"/>
              </w:divBdr>
            </w:div>
          </w:divsChild>
        </w:div>
        <w:div w:id="313264520">
          <w:marLeft w:val="0"/>
          <w:marRight w:val="0"/>
          <w:marTop w:val="0"/>
          <w:marBottom w:val="0"/>
          <w:divBdr>
            <w:top w:val="none" w:sz="0" w:space="0" w:color="auto"/>
            <w:left w:val="none" w:sz="0" w:space="0" w:color="auto"/>
            <w:bottom w:val="none" w:sz="0" w:space="0" w:color="auto"/>
            <w:right w:val="none" w:sz="0" w:space="0" w:color="auto"/>
          </w:divBdr>
        </w:div>
        <w:div w:id="1029719523">
          <w:marLeft w:val="0"/>
          <w:marRight w:val="0"/>
          <w:marTop w:val="0"/>
          <w:marBottom w:val="0"/>
          <w:divBdr>
            <w:top w:val="none" w:sz="0" w:space="0" w:color="auto"/>
            <w:left w:val="none" w:sz="0" w:space="0" w:color="auto"/>
            <w:bottom w:val="none" w:sz="0" w:space="0" w:color="auto"/>
            <w:right w:val="none" w:sz="0" w:space="0" w:color="auto"/>
          </w:divBdr>
          <w:divsChild>
            <w:div w:id="800614138">
              <w:marLeft w:val="0"/>
              <w:marRight w:val="0"/>
              <w:marTop w:val="0"/>
              <w:marBottom w:val="0"/>
              <w:divBdr>
                <w:top w:val="none" w:sz="0" w:space="0" w:color="auto"/>
                <w:left w:val="none" w:sz="0" w:space="0" w:color="auto"/>
                <w:bottom w:val="none" w:sz="0" w:space="0" w:color="auto"/>
                <w:right w:val="none" w:sz="0" w:space="0" w:color="auto"/>
              </w:divBdr>
            </w:div>
          </w:divsChild>
        </w:div>
        <w:div w:id="590165444">
          <w:marLeft w:val="0"/>
          <w:marRight w:val="0"/>
          <w:marTop w:val="0"/>
          <w:marBottom w:val="0"/>
          <w:divBdr>
            <w:top w:val="none" w:sz="0" w:space="0" w:color="auto"/>
            <w:left w:val="none" w:sz="0" w:space="0" w:color="auto"/>
            <w:bottom w:val="none" w:sz="0" w:space="0" w:color="auto"/>
            <w:right w:val="none" w:sz="0" w:space="0" w:color="auto"/>
          </w:divBdr>
        </w:div>
        <w:div w:id="441188953">
          <w:marLeft w:val="0"/>
          <w:marRight w:val="0"/>
          <w:marTop w:val="0"/>
          <w:marBottom w:val="0"/>
          <w:divBdr>
            <w:top w:val="none" w:sz="0" w:space="0" w:color="auto"/>
            <w:left w:val="none" w:sz="0" w:space="0" w:color="auto"/>
            <w:bottom w:val="none" w:sz="0" w:space="0" w:color="auto"/>
            <w:right w:val="none" w:sz="0" w:space="0" w:color="auto"/>
          </w:divBdr>
          <w:divsChild>
            <w:div w:id="885141401">
              <w:marLeft w:val="0"/>
              <w:marRight w:val="0"/>
              <w:marTop w:val="0"/>
              <w:marBottom w:val="0"/>
              <w:divBdr>
                <w:top w:val="none" w:sz="0" w:space="0" w:color="auto"/>
                <w:left w:val="none" w:sz="0" w:space="0" w:color="auto"/>
                <w:bottom w:val="none" w:sz="0" w:space="0" w:color="auto"/>
                <w:right w:val="none" w:sz="0" w:space="0" w:color="auto"/>
              </w:divBdr>
            </w:div>
          </w:divsChild>
        </w:div>
        <w:div w:id="233902946">
          <w:marLeft w:val="0"/>
          <w:marRight w:val="0"/>
          <w:marTop w:val="0"/>
          <w:marBottom w:val="0"/>
          <w:divBdr>
            <w:top w:val="none" w:sz="0" w:space="0" w:color="auto"/>
            <w:left w:val="none" w:sz="0" w:space="0" w:color="auto"/>
            <w:bottom w:val="none" w:sz="0" w:space="0" w:color="auto"/>
            <w:right w:val="none" w:sz="0" w:space="0" w:color="auto"/>
          </w:divBdr>
        </w:div>
        <w:div w:id="1801727866">
          <w:marLeft w:val="0"/>
          <w:marRight w:val="0"/>
          <w:marTop w:val="0"/>
          <w:marBottom w:val="0"/>
          <w:divBdr>
            <w:top w:val="none" w:sz="0" w:space="0" w:color="auto"/>
            <w:left w:val="none" w:sz="0" w:space="0" w:color="auto"/>
            <w:bottom w:val="none" w:sz="0" w:space="0" w:color="auto"/>
            <w:right w:val="none" w:sz="0" w:space="0" w:color="auto"/>
          </w:divBdr>
          <w:divsChild>
            <w:div w:id="700934978">
              <w:marLeft w:val="0"/>
              <w:marRight w:val="0"/>
              <w:marTop w:val="0"/>
              <w:marBottom w:val="0"/>
              <w:divBdr>
                <w:top w:val="none" w:sz="0" w:space="0" w:color="auto"/>
                <w:left w:val="none" w:sz="0" w:space="0" w:color="auto"/>
                <w:bottom w:val="none" w:sz="0" w:space="0" w:color="auto"/>
                <w:right w:val="none" w:sz="0" w:space="0" w:color="auto"/>
              </w:divBdr>
            </w:div>
          </w:divsChild>
        </w:div>
        <w:div w:id="1609001967">
          <w:marLeft w:val="0"/>
          <w:marRight w:val="0"/>
          <w:marTop w:val="0"/>
          <w:marBottom w:val="0"/>
          <w:divBdr>
            <w:top w:val="none" w:sz="0" w:space="0" w:color="auto"/>
            <w:left w:val="none" w:sz="0" w:space="0" w:color="auto"/>
            <w:bottom w:val="none" w:sz="0" w:space="0" w:color="auto"/>
            <w:right w:val="none" w:sz="0" w:space="0" w:color="auto"/>
          </w:divBdr>
        </w:div>
        <w:div w:id="449513427">
          <w:marLeft w:val="0"/>
          <w:marRight w:val="0"/>
          <w:marTop w:val="0"/>
          <w:marBottom w:val="0"/>
          <w:divBdr>
            <w:top w:val="none" w:sz="0" w:space="0" w:color="auto"/>
            <w:left w:val="none" w:sz="0" w:space="0" w:color="auto"/>
            <w:bottom w:val="none" w:sz="0" w:space="0" w:color="auto"/>
            <w:right w:val="none" w:sz="0" w:space="0" w:color="auto"/>
          </w:divBdr>
          <w:divsChild>
            <w:div w:id="1500655390">
              <w:marLeft w:val="0"/>
              <w:marRight w:val="0"/>
              <w:marTop w:val="0"/>
              <w:marBottom w:val="0"/>
              <w:divBdr>
                <w:top w:val="none" w:sz="0" w:space="0" w:color="auto"/>
                <w:left w:val="none" w:sz="0" w:space="0" w:color="auto"/>
                <w:bottom w:val="none" w:sz="0" w:space="0" w:color="auto"/>
                <w:right w:val="none" w:sz="0" w:space="0" w:color="auto"/>
              </w:divBdr>
            </w:div>
          </w:divsChild>
        </w:div>
        <w:div w:id="662245193">
          <w:marLeft w:val="0"/>
          <w:marRight w:val="0"/>
          <w:marTop w:val="0"/>
          <w:marBottom w:val="0"/>
          <w:divBdr>
            <w:top w:val="none" w:sz="0" w:space="0" w:color="auto"/>
            <w:left w:val="none" w:sz="0" w:space="0" w:color="auto"/>
            <w:bottom w:val="none" w:sz="0" w:space="0" w:color="auto"/>
            <w:right w:val="none" w:sz="0" w:space="0" w:color="auto"/>
          </w:divBdr>
        </w:div>
        <w:div w:id="1930385942">
          <w:marLeft w:val="0"/>
          <w:marRight w:val="0"/>
          <w:marTop w:val="0"/>
          <w:marBottom w:val="0"/>
          <w:divBdr>
            <w:top w:val="none" w:sz="0" w:space="0" w:color="auto"/>
            <w:left w:val="none" w:sz="0" w:space="0" w:color="auto"/>
            <w:bottom w:val="none" w:sz="0" w:space="0" w:color="auto"/>
            <w:right w:val="none" w:sz="0" w:space="0" w:color="auto"/>
          </w:divBdr>
          <w:divsChild>
            <w:div w:id="36318341">
              <w:marLeft w:val="0"/>
              <w:marRight w:val="0"/>
              <w:marTop w:val="0"/>
              <w:marBottom w:val="0"/>
              <w:divBdr>
                <w:top w:val="none" w:sz="0" w:space="0" w:color="auto"/>
                <w:left w:val="none" w:sz="0" w:space="0" w:color="auto"/>
                <w:bottom w:val="none" w:sz="0" w:space="0" w:color="auto"/>
                <w:right w:val="none" w:sz="0" w:space="0" w:color="auto"/>
              </w:divBdr>
            </w:div>
          </w:divsChild>
        </w:div>
        <w:div w:id="92819287">
          <w:marLeft w:val="0"/>
          <w:marRight w:val="0"/>
          <w:marTop w:val="30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4342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84920">
          <w:marLeft w:val="0"/>
          <w:marRight w:val="0"/>
          <w:marTop w:val="300"/>
          <w:marBottom w:val="0"/>
          <w:divBdr>
            <w:top w:val="none" w:sz="0" w:space="0" w:color="auto"/>
            <w:left w:val="none" w:sz="0" w:space="0" w:color="auto"/>
            <w:bottom w:val="none" w:sz="0" w:space="0" w:color="auto"/>
            <w:right w:val="none" w:sz="0" w:space="0" w:color="auto"/>
          </w:divBdr>
          <w:divsChild>
            <w:div w:id="1645617279">
              <w:marLeft w:val="0"/>
              <w:marRight w:val="0"/>
              <w:marTop w:val="0"/>
              <w:marBottom w:val="0"/>
              <w:divBdr>
                <w:top w:val="none" w:sz="0" w:space="0" w:color="auto"/>
                <w:left w:val="none" w:sz="0" w:space="0" w:color="auto"/>
                <w:bottom w:val="none" w:sz="0" w:space="0" w:color="auto"/>
                <w:right w:val="none" w:sz="0" w:space="0" w:color="auto"/>
              </w:divBdr>
              <w:divsChild>
                <w:div w:id="180672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42308">
          <w:marLeft w:val="0"/>
          <w:marRight w:val="0"/>
          <w:marTop w:val="300"/>
          <w:marBottom w:val="0"/>
          <w:divBdr>
            <w:top w:val="none" w:sz="0" w:space="0" w:color="auto"/>
            <w:left w:val="none" w:sz="0" w:space="0" w:color="auto"/>
            <w:bottom w:val="none" w:sz="0" w:space="0" w:color="auto"/>
            <w:right w:val="none" w:sz="0" w:space="0" w:color="auto"/>
          </w:divBdr>
          <w:divsChild>
            <w:div w:id="1373991783">
              <w:marLeft w:val="0"/>
              <w:marRight w:val="0"/>
              <w:marTop w:val="0"/>
              <w:marBottom w:val="0"/>
              <w:divBdr>
                <w:top w:val="none" w:sz="0" w:space="0" w:color="auto"/>
                <w:left w:val="none" w:sz="0" w:space="0" w:color="auto"/>
                <w:bottom w:val="none" w:sz="0" w:space="0" w:color="auto"/>
                <w:right w:val="none" w:sz="0" w:space="0" w:color="auto"/>
              </w:divBdr>
              <w:divsChild>
                <w:div w:id="1619020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64140">
          <w:marLeft w:val="0"/>
          <w:marRight w:val="0"/>
          <w:marTop w:val="300"/>
          <w:marBottom w:val="0"/>
          <w:divBdr>
            <w:top w:val="none" w:sz="0" w:space="0" w:color="auto"/>
            <w:left w:val="none" w:sz="0" w:space="0" w:color="auto"/>
            <w:bottom w:val="none" w:sz="0" w:space="0" w:color="auto"/>
            <w:right w:val="none" w:sz="0" w:space="0" w:color="auto"/>
          </w:divBdr>
          <w:divsChild>
            <w:div w:id="1938829960">
              <w:marLeft w:val="0"/>
              <w:marRight w:val="0"/>
              <w:marTop w:val="0"/>
              <w:marBottom w:val="0"/>
              <w:divBdr>
                <w:top w:val="none" w:sz="0" w:space="0" w:color="auto"/>
                <w:left w:val="none" w:sz="0" w:space="0" w:color="auto"/>
                <w:bottom w:val="none" w:sz="0" w:space="0" w:color="auto"/>
                <w:right w:val="none" w:sz="0" w:space="0" w:color="auto"/>
              </w:divBdr>
              <w:divsChild>
                <w:div w:id="1664358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44359">
      <w:bodyDiv w:val="1"/>
      <w:marLeft w:val="0"/>
      <w:marRight w:val="0"/>
      <w:marTop w:val="0"/>
      <w:marBottom w:val="0"/>
      <w:divBdr>
        <w:top w:val="none" w:sz="0" w:space="0" w:color="auto"/>
        <w:left w:val="none" w:sz="0" w:space="0" w:color="auto"/>
        <w:bottom w:val="none" w:sz="0" w:space="0" w:color="auto"/>
        <w:right w:val="none" w:sz="0" w:space="0" w:color="auto"/>
      </w:divBdr>
      <w:divsChild>
        <w:div w:id="1917586476">
          <w:marLeft w:val="0"/>
          <w:marRight w:val="0"/>
          <w:marTop w:val="0"/>
          <w:marBottom w:val="0"/>
          <w:divBdr>
            <w:top w:val="none" w:sz="0" w:space="0" w:color="auto"/>
            <w:left w:val="none" w:sz="0" w:space="0" w:color="auto"/>
            <w:bottom w:val="none" w:sz="0" w:space="0" w:color="auto"/>
            <w:right w:val="none" w:sz="0" w:space="0" w:color="auto"/>
          </w:divBdr>
        </w:div>
        <w:div w:id="1275942864">
          <w:marLeft w:val="0"/>
          <w:marRight w:val="0"/>
          <w:marTop w:val="0"/>
          <w:marBottom w:val="0"/>
          <w:divBdr>
            <w:top w:val="none" w:sz="0" w:space="0" w:color="auto"/>
            <w:left w:val="none" w:sz="0" w:space="0" w:color="auto"/>
            <w:bottom w:val="none" w:sz="0" w:space="0" w:color="auto"/>
            <w:right w:val="none" w:sz="0" w:space="0" w:color="auto"/>
          </w:divBdr>
          <w:divsChild>
            <w:div w:id="1818649632">
              <w:marLeft w:val="0"/>
              <w:marRight w:val="0"/>
              <w:marTop w:val="0"/>
              <w:marBottom w:val="0"/>
              <w:divBdr>
                <w:top w:val="none" w:sz="0" w:space="0" w:color="auto"/>
                <w:left w:val="none" w:sz="0" w:space="0" w:color="auto"/>
                <w:bottom w:val="none" w:sz="0" w:space="0" w:color="auto"/>
                <w:right w:val="none" w:sz="0" w:space="0" w:color="auto"/>
              </w:divBdr>
            </w:div>
          </w:divsChild>
        </w:div>
        <w:div w:id="1839955694">
          <w:marLeft w:val="0"/>
          <w:marRight w:val="0"/>
          <w:marTop w:val="0"/>
          <w:marBottom w:val="0"/>
          <w:divBdr>
            <w:top w:val="none" w:sz="0" w:space="0" w:color="auto"/>
            <w:left w:val="none" w:sz="0" w:space="0" w:color="auto"/>
            <w:bottom w:val="none" w:sz="0" w:space="0" w:color="auto"/>
            <w:right w:val="none" w:sz="0" w:space="0" w:color="auto"/>
          </w:divBdr>
        </w:div>
        <w:div w:id="1896819380">
          <w:marLeft w:val="0"/>
          <w:marRight w:val="0"/>
          <w:marTop w:val="0"/>
          <w:marBottom w:val="0"/>
          <w:divBdr>
            <w:top w:val="none" w:sz="0" w:space="0" w:color="auto"/>
            <w:left w:val="none" w:sz="0" w:space="0" w:color="auto"/>
            <w:bottom w:val="none" w:sz="0" w:space="0" w:color="auto"/>
            <w:right w:val="none" w:sz="0" w:space="0" w:color="auto"/>
          </w:divBdr>
          <w:divsChild>
            <w:div w:id="204484774">
              <w:marLeft w:val="0"/>
              <w:marRight w:val="0"/>
              <w:marTop w:val="0"/>
              <w:marBottom w:val="0"/>
              <w:divBdr>
                <w:top w:val="none" w:sz="0" w:space="0" w:color="auto"/>
                <w:left w:val="none" w:sz="0" w:space="0" w:color="auto"/>
                <w:bottom w:val="none" w:sz="0" w:space="0" w:color="auto"/>
                <w:right w:val="none" w:sz="0" w:space="0" w:color="auto"/>
              </w:divBdr>
            </w:div>
          </w:divsChild>
        </w:div>
        <w:div w:id="1618290089">
          <w:marLeft w:val="0"/>
          <w:marRight w:val="0"/>
          <w:marTop w:val="0"/>
          <w:marBottom w:val="0"/>
          <w:divBdr>
            <w:top w:val="none" w:sz="0" w:space="0" w:color="auto"/>
            <w:left w:val="none" w:sz="0" w:space="0" w:color="auto"/>
            <w:bottom w:val="none" w:sz="0" w:space="0" w:color="auto"/>
            <w:right w:val="none" w:sz="0" w:space="0" w:color="auto"/>
          </w:divBdr>
        </w:div>
        <w:div w:id="589700254">
          <w:marLeft w:val="0"/>
          <w:marRight w:val="0"/>
          <w:marTop w:val="0"/>
          <w:marBottom w:val="0"/>
          <w:divBdr>
            <w:top w:val="none" w:sz="0" w:space="0" w:color="auto"/>
            <w:left w:val="none" w:sz="0" w:space="0" w:color="auto"/>
            <w:bottom w:val="none" w:sz="0" w:space="0" w:color="auto"/>
            <w:right w:val="none" w:sz="0" w:space="0" w:color="auto"/>
          </w:divBdr>
          <w:divsChild>
            <w:div w:id="1521774127">
              <w:marLeft w:val="0"/>
              <w:marRight w:val="0"/>
              <w:marTop w:val="0"/>
              <w:marBottom w:val="0"/>
              <w:divBdr>
                <w:top w:val="none" w:sz="0" w:space="0" w:color="auto"/>
                <w:left w:val="none" w:sz="0" w:space="0" w:color="auto"/>
                <w:bottom w:val="none" w:sz="0" w:space="0" w:color="auto"/>
                <w:right w:val="none" w:sz="0" w:space="0" w:color="auto"/>
              </w:divBdr>
            </w:div>
          </w:divsChild>
        </w:div>
        <w:div w:id="1895458234">
          <w:marLeft w:val="0"/>
          <w:marRight w:val="0"/>
          <w:marTop w:val="0"/>
          <w:marBottom w:val="0"/>
          <w:divBdr>
            <w:top w:val="none" w:sz="0" w:space="0" w:color="auto"/>
            <w:left w:val="none" w:sz="0" w:space="0" w:color="auto"/>
            <w:bottom w:val="none" w:sz="0" w:space="0" w:color="auto"/>
            <w:right w:val="none" w:sz="0" w:space="0" w:color="auto"/>
          </w:divBdr>
        </w:div>
        <w:div w:id="110824215">
          <w:marLeft w:val="0"/>
          <w:marRight w:val="0"/>
          <w:marTop w:val="0"/>
          <w:marBottom w:val="0"/>
          <w:divBdr>
            <w:top w:val="none" w:sz="0" w:space="0" w:color="auto"/>
            <w:left w:val="none" w:sz="0" w:space="0" w:color="auto"/>
            <w:bottom w:val="none" w:sz="0" w:space="0" w:color="auto"/>
            <w:right w:val="none" w:sz="0" w:space="0" w:color="auto"/>
          </w:divBdr>
          <w:divsChild>
            <w:div w:id="914901227">
              <w:marLeft w:val="0"/>
              <w:marRight w:val="0"/>
              <w:marTop w:val="0"/>
              <w:marBottom w:val="0"/>
              <w:divBdr>
                <w:top w:val="none" w:sz="0" w:space="0" w:color="auto"/>
                <w:left w:val="none" w:sz="0" w:space="0" w:color="auto"/>
                <w:bottom w:val="none" w:sz="0" w:space="0" w:color="auto"/>
                <w:right w:val="none" w:sz="0" w:space="0" w:color="auto"/>
              </w:divBdr>
            </w:div>
          </w:divsChild>
        </w:div>
        <w:div w:id="1799372971">
          <w:marLeft w:val="0"/>
          <w:marRight w:val="0"/>
          <w:marTop w:val="0"/>
          <w:marBottom w:val="0"/>
          <w:divBdr>
            <w:top w:val="none" w:sz="0" w:space="0" w:color="auto"/>
            <w:left w:val="none" w:sz="0" w:space="0" w:color="auto"/>
            <w:bottom w:val="none" w:sz="0" w:space="0" w:color="auto"/>
            <w:right w:val="none" w:sz="0" w:space="0" w:color="auto"/>
          </w:divBdr>
        </w:div>
        <w:div w:id="1611357286">
          <w:marLeft w:val="0"/>
          <w:marRight w:val="0"/>
          <w:marTop w:val="0"/>
          <w:marBottom w:val="0"/>
          <w:divBdr>
            <w:top w:val="none" w:sz="0" w:space="0" w:color="auto"/>
            <w:left w:val="none" w:sz="0" w:space="0" w:color="auto"/>
            <w:bottom w:val="none" w:sz="0" w:space="0" w:color="auto"/>
            <w:right w:val="none" w:sz="0" w:space="0" w:color="auto"/>
          </w:divBdr>
          <w:divsChild>
            <w:div w:id="1892689898">
              <w:marLeft w:val="0"/>
              <w:marRight w:val="0"/>
              <w:marTop w:val="0"/>
              <w:marBottom w:val="0"/>
              <w:divBdr>
                <w:top w:val="none" w:sz="0" w:space="0" w:color="auto"/>
                <w:left w:val="none" w:sz="0" w:space="0" w:color="auto"/>
                <w:bottom w:val="none" w:sz="0" w:space="0" w:color="auto"/>
                <w:right w:val="none" w:sz="0" w:space="0" w:color="auto"/>
              </w:divBdr>
            </w:div>
          </w:divsChild>
        </w:div>
        <w:div w:id="1442606501">
          <w:marLeft w:val="0"/>
          <w:marRight w:val="0"/>
          <w:marTop w:val="0"/>
          <w:marBottom w:val="0"/>
          <w:divBdr>
            <w:top w:val="none" w:sz="0" w:space="0" w:color="auto"/>
            <w:left w:val="none" w:sz="0" w:space="0" w:color="auto"/>
            <w:bottom w:val="none" w:sz="0" w:space="0" w:color="auto"/>
            <w:right w:val="none" w:sz="0" w:space="0" w:color="auto"/>
          </w:divBdr>
        </w:div>
        <w:div w:id="1822428638">
          <w:marLeft w:val="0"/>
          <w:marRight w:val="0"/>
          <w:marTop w:val="0"/>
          <w:marBottom w:val="0"/>
          <w:divBdr>
            <w:top w:val="none" w:sz="0" w:space="0" w:color="auto"/>
            <w:left w:val="none" w:sz="0" w:space="0" w:color="auto"/>
            <w:bottom w:val="none" w:sz="0" w:space="0" w:color="auto"/>
            <w:right w:val="none" w:sz="0" w:space="0" w:color="auto"/>
          </w:divBdr>
          <w:divsChild>
            <w:div w:id="127867028">
              <w:marLeft w:val="0"/>
              <w:marRight w:val="0"/>
              <w:marTop w:val="0"/>
              <w:marBottom w:val="0"/>
              <w:divBdr>
                <w:top w:val="none" w:sz="0" w:space="0" w:color="auto"/>
                <w:left w:val="none" w:sz="0" w:space="0" w:color="auto"/>
                <w:bottom w:val="none" w:sz="0" w:space="0" w:color="auto"/>
                <w:right w:val="none" w:sz="0" w:space="0" w:color="auto"/>
              </w:divBdr>
            </w:div>
          </w:divsChild>
        </w:div>
        <w:div w:id="2032291465">
          <w:marLeft w:val="0"/>
          <w:marRight w:val="0"/>
          <w:marTop w:val="0"/>
          <w:marBottom w:val="0"/>
          <w:divBdr>
            <w:top w:val="none" w:sz="0" w:space="0" w:color="auto"/>
            <w:left w:val="none" w:sz="0" w:space="0" w:color="auto"/>
            <w:bottom w:val="none" w:sz="0" w:space="0" w:color="auto"/>
            <w:right w:val="none" w:sz="0" w:space="0" w:color="auto"/>
          </w:divBdr>
        </w:div>
        <w:div w:id="1552154669">
          <w:marLeft w:val="0"/>
          <w:marRight w:val="0"/>
          <w:marTop w:val="0"/>
          <w:marBottom w:val="0"/>
          <w:divBdr>
            <w:top w:val="none" w:sz="0" w:space="0" w:color="auto"/>
            <w:left w:val="none" w:sz="0" w:space="0" w:color="auto"/>
            <w:bottom w:val="none" w:sz="0" w:space="0" w:color="auto"/>
            <w:right w:val="none" w:sz="0" w:space="0" w:color="auto"/>
          </w:divBdr>
          <w:divsChild>
            <w:div w:id="1972516196">
              <w:marLeft w:val="0"/>
              <w:marRight w:val="0"/>
              <w:marTop w:val="0"/>
              <w:marBottom w:val="0"/>
              <w:divBdr>
                <w:top w:val="none" w:sz="0" w:space="0" w:color="auto"/>
                <w:left w:val="none" w:sz="0" w:space="0" w:color="auto"/>
                <w:bottom w:val="none" w:sz="0" w:space="0" w:color="auto"/>
                <w:right w:val="none" w:sz="0" w:space="0" w:color="auto"/>
              </w:divBdr>
            </w:div>
          </w:divsChild>
        </w:div>
        <w:div w:id="1391926733">
          <w:marLeft w:val="0"/>
          <w:marRight w:val="0"/>
          <w:marTop w:val="300"/>
          <w:marBottom w:val="0"/>
          <w:divBdr>
            <w:top w:val="none" w:sz="0" w:space="0" w:color="auto"/>
            <w:left w:val="none" w:sz="0" w:space="0" w:color="auto"/>
            <w:bottom w:val="none" w:sz="0" w:space="0" w:color="auto"/>
            <w:right w:val="none" w:sz="0" w:space="0" w:color="auto"/>
          </w:divBdr>
          <w:divsChild>
            <w:div w:id="424425798">
              <w:marLeft w:val="0"/>
              <w:marRight w:val="0"/>
              <w:marTop w:val="0"/>
              <w:marBottom w:val="0"/>
              <w:divBdr>
                <w:top w:val="none" w:sz="0" w:space="0" w:color="auto"/>
                <w:left w:val="none" w:sz="0" w:space="0" w:color="auto"/>
                <w:bottom w:val="none" w:sz="0" w:space="0" w:color="auto"/>
                <w:right w:val="none" w:sz="0" w:space="0" w:color="auto"/>
              </w:divBdr>
              <w:divsChild>
                <w:div w:id="9023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06891">
          <w:marLeft w:val="0"/>
          <w:marRight w:val="0"/>
          <w:marTop w:val="300"/>
          <w:marBottom w:val="0"/>
          <w:divBdr>
            <w:top w:val="none" w:sz="0" w:space="0" w:color="auto"/>
            <w:left w:val="none" w:sz="0" w:space="0" w:color="auto"/>
            <w:bottom w:val="none" w:sz="0" w:space="0" w:color="auto"/>
            <w:right w:val="none" w:sz="0" w:space="0" w:color="auto"/>
          </w:divBdr>
          <w:divsChild>
            <w:div w:id="1459910046">
              <w:marLeft w:val="0"/>
              <w:marRight w:val="0"/>
              <w:marTop w:val="0"/>
              <w:marBottom w:val="0"/>
              <w:divBdr>
                <w:top w:val="none" w:sz="0" w:space="0" w:color="auto"/>
                <w:left w:val="none" w:sz="0" w:space="0" w:color="auto"/>
                <w:bottom w:val="none" w:sz="0" w:space="0" w:color="auto"/>
                <w:right w:val="none" w:sz="0" w:space="0" w:color="auto"/>
              </w:divBdr>
              <w:divsChild>
                <w:div w:id="13463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9999">
          <w:marLeft w:val="0"/>
          <w:marRight w:val="0"/>
          <w:marTop w:val="300"/>
          <w:marBottom w:val="0"/>
          <w:divBdr>
            <w:top w:val="none" w:sz="0" w:space="0" w:color="auto"/>
            <w:left w:val="none" w:sz="0" w:space="0" w:color="auto"/>
            <w:bottom w:val="none" w:sz="0" w:space="0" w:color="auto"/>
            <w:right w:val="none" w:sz="0" w:space="0" w:color="auto"/>
          </w:divBdr>
          <w:divsChild>
            <w:div w:id="10376000">
              <w:marLeft w:val="0"/>
              <w:marRight w:val="0"/>
              <w:marTop w:val="0"/>
              <w:marBottom w:val="0"/>
              <w:divBdr>
                <w:top w:val="none" w:sz="0" w:space="0" w:color="auto"/>
                <w:left w:val="none" w:sz="0" w:space="0" w:color="auto"/>
                <w:bottom w:val="none" w:sz="0" w:space="0" w:color="auto"/>
                <w:right w:val="none" w:sz="0" w:space="0" w:color="auto"/>
              </w:divBdr>
              <w:divsChild>
                <w:div w:id="32879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5368">
          <w:marLeft w:val="0"/>
          <w:marRight w:val="0"/>
          <w:marTop w:val="300"/>
          <w:marBottom w:val="0"/>
          <w:divBdr>
            <w:top w:val="none" w:sz="0" w:space="0" w:color="auto"/>
            <w:left w:val="none" w:sz="0" w:space="0" w:color="auto"/>
            <w:bottom w:val="none" w:sz="0" w:space="0" w:color="auto"/>
            <w:right w:val="none" w:sz="0" w:space="0" w:color="auto"/>
          </w:divBdr>
          <w:divsChild>
            <w:div w:id="664675127">
              <w:marLeft w:val="0"/>
              <w:marRight w:val="0"/>
              <w:marTop w:val="0"/>
              <w:marBottom w:val="0"/>
              <w:divBdr>
                <w:top w:val="none" w:sz="0" w:space="0" w:color="auto"/>
                <w:left w:val="none" w:sz="0" w:space="0" w:color="auto"/>
                <w:bottom w:val="none" w:sz="0" w:space="0" w:color="auto"/>
                <w:right w:val="none" w:sz="0" w:space="0" w:color="auto"/>
              </w:divBdr>
              <w:divsChild>
                <w:div w:id="21485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2551">
      <w:bodyDiv w:val="1"/>
      <w:marLeft w:val="0"/>
      <w:marRight w:val="0"/>
      <w:marTop w:val="0"/>
      <w:marBottom w:val="0"/>
      <w:divBdr>
        <w:top w:val="none" w:sz="0" w:space="0" w:color="auto"/>
        <w:left w:val="none" w:sz="0" w:space="0" w:color="auto"/>
        <w:bottom w:val="none" w:sz="0" w:space="0" w:color="auto"/>
        <w:right w:val="none" w:sz="0" w:space="0" w:color="auto"/>
      </w:divBdr>
      <w:divsChild>
        <w:div w:id="778111679">
          <w:marLeft w:val="0"/>
          <w:marRight w:val="0"/>
          <w:marTop w:val="0"/>
          <w:marBottom w:val="0"/>
          <w:divBdr>
            <w:top w:val="none" w:sz="0" w:space="0" w:color="auto"/>
            <w:left w:val="none" w:sz="0" w:space="0" w:color="auto"/>
            <w:bottom w:val="none" w:sz="0" w:space="0" w:color="auto"/>
            <w:right w:val="none" w:sz="0" w:space="0" w:color="auto"/>
          </w:divBdr>
        </w:div>
        <w:div w:id="261884592">
          <w:marLeft w:val="0"/>
          <w:marRight w:val="0"/>
          <w:marTop w:val="0"/>
          <w:marBottom w:val="0"/>
          <w:divBdr>
            <w:top w:val="none" w:sz="0" w:space="0" w:color="auto"/>
            <w:left w:val="none" w:sz="0" w:space="0" w:color="auto"/>
            <w:bottom w:val="none" w:sz="0" w:space="0" w:color="auto"/>
            <w:right w:val="none" w:sz="0" w:space="0" w:color="auto"/>
          </w:divBdr>
          <w:divsChild>
            <w:div w:id="1242451570">
              <w:marLeft w:val="0"/>
              <w:marRight w:val="0"/>
              <w:marTop w:val="0"/>
              <w:marBottom w:val="0"/>
              <w:divBdr>
                <w:top w:val="none" w:sz="0" w:space="0" w:color="auto"/>
                <w:left w:val="none" w:sz="0" w:space="0" w:color="auto"/>
                <w:bottom w:val="none" w:sz="0" w:space="0" w:color="auto"/>
                <w:right w:val="none" w:sz="0" w:space="0" w:color="auto"/>
              </w:divBdr>
            </w:div>
          </w:divsChild>
        </w:div>
        <w:div w:id="2102674988">
          <w:marLeft w:val="0"/>
          <w:marRight w:val="0"/>
          <w:marTop w:val="0"/>
          <w:marBottom w:val="0"/>
          <w:divBdr>
            <w:top w:val="none" w:sz="0" w:space="0" w:color="auto"/>
            <w:left w:val="none" w:sz="0" w:space="0" w:color="auto"/>
            <w:bottom w:val="none" w:sz="0" w:space="0" w:color="auto"/>
            <w:right w:val="none" w:sz="0" w:space="0" w:color="auto"/>
          </w:divBdr>
        </w:div>
        <w:div w:id="452406196">
          <w:marLeft w:val="0"/>
          <w:marRight w:val="0"/>
          <w:marTop w:val="0"/>
          <w:marBottom w:val="0"/>
          <w:divBdr>
            <w:top w:val="none" w:sz="0" w:space="0" w:color="auto"/>
            <w:left w:val="none" w:sz="0" w:space="0" w:color="auto"/>
            <w:bottom w:val="none" w:sz="0" w:space="0" w:color="auto"/>
            <w:right w:val="none" w:sz="0" w:space="0" w:color="auto"/>
          </w:divBdr>
          <w:divsChild>
            <w:div w:id="533691268">
              <w:marLeft w:val="0"/>
              <w:marRight w:val="0"/>
              <w:marTop w:val="0"/>
              <w:marBottom w:val="0"/>
              <w:divBdr>
                <w:top w:val="none" w:sz="0" w:space="0" w:color="auto"/>
                <w:left w:val="none" w:sz="0" w:space="0" w:color="auto"/>
                <w:bottom w:val="none" w:sz="0" w:space="0" w:color="auto"/>
                <w:right w:val="none" w:sz="0" w:space="0" w:color="auto"/>
              </w:divBdr>
            </w:div>
          </w:divsChild>
        </w:div>
        <w:div w:id="521093815">
          <w:marLeft w:val="0"/>
          <w:marRight w:val="0"/>
          <w:marTop w:val="0"/>
          <w:marBottom w:val="0"/>
          <w:divBdr>
            <w:top w:val="none" w:sz="0" w:space="0" w:color="auto"/>
            <w:left w:val="none" w:sz="0" w:space="0" w:color="auto"/>
            <w:bottom w:val="none" w:sz="0" w:space="0" w:color="auto"/>
            <w:right w:val="none" w:sz="0" w:space="0" w:color="auto"/>
          </w:divBdr>
        </w:div>
        <w:div w:id="2061636207">
          <w:marLeft w:val="0"/>
          <w:marRight w:val="0"/>
          <w:marTop w:val="0"/>
          <w:marBottom w:val="0"/>
          <w:divBdr>
            <w:top w:val="none" w:sz="0" w:space="0" w:color="auto"/>
            <w:left w:val="none" w:sz="0" w:space="0" w:color="auto"/>
            <w:bottom w:val="none" w:sz="0" w:space="0" w:color="auto"/>
            <w:right w:val="none" w:sz="0" w:space="0" w:color="auto"/>
          </w:divBdr>
          <w:divsChild>
            <w:div w:id="2048985782">
              <w:marLeft w:val="0"/>
              <w:marRight w:val="0"/>
              <w:marTop w:val="0"/>
              <w:marBottom w:val="0"/>
              <w:divBdr>
                <w:top w:val="none" w:sz="0" w:space="0" w:color="auto"/>
                <w:left w:val="none" w:sz="0" w:space="0" w:color="auto"/>
                <w:bottom w:val="none" w:sz="0" w:space="0" w:color="auto"/>
                <w:right w:val="none" w:sz="0" w:space="0" w:color="auto"/>
              </w:divBdr>
            </w:div>
          </w:divsChild>
        </w:div>
        <w:div w:id="709646097">
          <w:marLeft w:val="0"/>
          <w:marRight w:val="0"/>
          <w:marTop w:val="0"/>
          <w:marBottom w:val="0"/>
          <w:divBdr>
            <w:top w:val="none" w:sz="0" w:space="0" w:color="auto"/>
            <w:left w:val="none" w:sz="0" w:space="0" w:color="auto"/>
            <w:bottom w:val="none" w:sz="0" w:space="0" w:color="auto"/>
            <w:right w:val="none" w:sz="0" w:space="0" w:color="auto"/>
          </w:divBdr>
        </w:div>
        <w:div w:id="1896775159">
          <w:marLeft w:val="0"/>
          <w:marRight w:val="0"/>
          <w:marTop w:val="0"/>
          <w:marBottom w:val="0"/>
          <w:divBdr>
            <w:top w:val="none" w:sz="0" w:space="0" w:color="auto"/>
            <w:left w:val="none" w:sz="0" w:space="0" w:color="auto"/>
            <w:bottom w:val="none" w:sz="0" w:space="0" w:color="auto"/>
            <w:right w:val="none" w:sz="0" w:space="0" w:color="auto"/>
          </w:divBdr>
          <w:divsChild>
            <w:div w:id="1377461735">
              <w:marLeft w:val="0"/>
              <w:marRight w:val="0"/>
              <w:marTop w:val="0"/>
              <w:marBottom w:val="0"/>
              <w:divBdr>
                <w:top w:val="none" w:sz="0" w:space="0" w:color="auto"/>
                <w:left w:val="none" w:sz="0" w:space="0" w:color="auto"/>
                <w:bottom w:val="none" w:sz="0" w:space="0" w:color="auto"/>
                <w:right w:val="none" w:sz="0" w:space="0" w:color="auto"/>
              </w:divBdr>
            </w:div>
          </w:divsChild>
        </w:div>
        <w:div w:id="723018766">
          <w:marLeft w:val="0"/>
          <w:marRight w:val="0"/>
          <w:marTop w:val="0"/>
          <w:marBottom w:val="0"/>
          <w:divBdr>
            <w:top w:val="none" w:sz="0" w:space="0" w:color="auto"/>
            <w:left w:val="none" w:sz="0" w:space="0" w:color="auto"/>
            <w:bottom w:val="none" w:sz="0" w:space="0" w:color="auto"/>
            <w:right w:val="none" w:sz="0" w:space="0" w:color="auto"/>
          </w:divBdr>
        </w:div>
        <w:div w:id="1610578139">
          <w:marLeft w:val="0"/>
          <w:marRight w:val="0"/>
          <w:marTop w:val="0"/>
          <w:marBottom w:val="0"/>
          <w:divBdr>
            <w:top w:val="none" w:sz="0" w:space="0" w:color="auto"/>
            <w:left w:val="none" w:sz="0" w:space="0" w:color="auto"/>
            <w:bottom w:val="none" w:sz="0" w:space="0" w:color="auto"/>
            <w:right w:val="none" w:sz="0" w:space="0" w:color="auto"/>
          </w:divBdr>
          <w:divsChild>
            <w:div w:id="353921017">
              <w:marLeft w:val="0"/>
              <w:marRight w:val="0"/>
              <w:marTop w:val="0"/>
              <w:marBottom w:val="0"/>
              <w:divBdr>
                <w:top w:val="none" w:sz="0" w:space="0" w:color="auto"/>
                <w:left w:val="none" w:sz="0" w:space="0" w:color="auto"/>
                <w:bottom w:val="none" w:sz="0" w:space="0" w:color="auto"/>
                <w:right w:val="none" w:sz="0" w:space="0" w:color="auto"/>
              </w:divBdr>
            </w:div>
          </w:divsChild>
        </w:div>
        <w:div w:id="668095227">
          <w:marLeft w:val="0"/>
          <w:marRight w:val="0"/>
          <w:marTop w:val="0"/>
          <w:marBottom w:val="0"/>
          <w:divBdr>
            <w:top w:val="none" w:sz="0" w:space="0" w:color="auto"/>
            <w:left w:val="none" w:sz="0" w:space="0" w:color="auto"/>
            <w:bottom w:val="none" w:sz="0" w:space="0" w:color="auto"/>
            <w:right w:val="none" w:sz="0" w:space="0" w:color="auto"/>
          </w:divBdr>
        </w:div>
        <w:div w:id="1380856451">
          <w:marLeft w:val="0"/>
          <w:marRight w:val="0"/>
          <w:marTop w:val="0"/>
          <w:marBottom w:val="0"/>
          <w:divBdr>
            <w:top w:val="none" w:sz="0" w:space="0" w:color="auto"/>
            <w:left w:val="none" w:sz="0" w:space="0" w:color="auto"/>
            <w:bottom w:val="none" w:sz="0" w:space="0" w:color="auto"/>
            <w:right w:val="none" w:sz="0" w:space="0" w:color="auto"/>
          </w:divBdr>
          <w:divsChild>
            <w:div w:id="1984188367">
              <w:marLeft w:val="0"/>
              <w:marRight w:val="0"/>
              <w:marTop w:val="0"/>
              <w:marBottom w:val="0"/>
              <w:divBdr>
                <w:top w:val="none" w:sz="0" w:space="0" w:color="auto"/>
                <w:left w:val="none" w:sz="0" w:space="0" w:color="auto"/>
                <w:bottom w:val="none" w:sz="0" w:space="0" w:color="auto"/>
                <w:right w:val="none" w:sz="0" w:space="0" w:color="auto"/>
              </w:divBdr>
            </w:div>
          </w:divsChild>
        </w:div>
        <w:div w:id="1878615722">
          <w:marLeft w:val="0"/>
          <w:marRight w:val="0"/>
          <w:marTop w:val="0"/>
          <w:marBottom w:val="0"/>
          <w:divBdr>
            <w:top w:val="none" w:sz="0" w:space="0" w:color="auto"/>
            <w:left w:val="none" w:sz="0" w:space="0" w:color="auto"/>
            <w:bottom w:val="none" w:sz="0" w:space="0" w:color="auto"/>
            <w:right w:val="none" w:sz="0" w:space="0" w:color="auto"/>
          </w:divBdr>
        </w:div>
        <w:div w:id="1702512526">
          <w:marLeft w:val="0"/>
          <w:marRight w:val="0"/>
          <w:marTop w:val="0"/>
          <w:marBottom w:val="0"/>
          <w:divBdr>
            <w:top w:val="none" w:sz="0" w:space="0" w:color="auto"/>
            <w:left w:val="none" w:sz="0" w:space="0" w:color="auto"/>
            <w:bottom w:val="none" w:sz="0" w:space="0" w:color="auto"/>
            <w:right w:val="none" w:sz="0" w:space="0" w:color="auto"/>
          </w:divBdr>
          <w:divsChild>
            <w:div w:id="843520798">
              <w:marLeft w:val="0"/>
              <w:marRight w:val="0"/>
              <w:marTop w:val="0"/>
              <w:marBottom w:val="0"/>
              <w:divBdr>
                <w:top w:val="none" w:sz="0" w:space="0" w:color="auto"/>
                <w:left w:val="none" w:sz="0" w:space="0" w:color="auto"/>
                <w:bottom w:val="none" w:sz="0" w:space="0" w:color="auto"/>
                <w:right w:val="none" w:sz="0" w:space="0" w:color="auto"/>
              </w:divBdr>
            </w:div>
          </w:divsChild>
        </w:div>
        <w:div w:id="180633945">
          <w:marLeft w:val="0"/>
          <w:marRight w:val="0"/>
          <w:marTop w:val="300"/>
          <w:marBottom w:val="0"/>
          <w:divBdr>
            <w:top w:val="none" w:sz="0" w:space="0" w:color="auto"/>
            <w:left w:val="none" w:sz="0" w:space="0" w:color="auto"/>
            <w:bottom w:val="none" w:sz="0" w:space="0" w:color="auto"/>
            <w:right w:val="none" w:sz="0" w:space="0" w:color="auto"/>
          </w:divBdr>
          <w:divsChild>
            <w:div w:id="208759692">
              <w:marLeft w:val="0"/>
              <w:marRight w:val="0"/>
              <w:marTop w:val="0"/>
              <w:marBottom w:val="0"/>
              <w:divBdr>
                <w:top w:val="none" w:sz="0" w:space="0" w:color="auto"/>
                <w:left w:val="none" w:sz="0" w:space="0" w:color="auto"/>
                <w:bottom w:val="none" w:sz="0" w:space="0" w:color="auto"/>
                <w:right w:val="none" w:sz="0" w:space="0" w:color="auto"/>
              </w:divBdr>
              <w:divsChild>
                <w:div w:id="74626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92759">
          <w:marLeft w:val="0"/>
          <w:marRight w:val="0"/>
          <w:marTop w:val="300"/>
          <w:marBottom w:val="0"/>
          <w:divBdr>
            <w:top w:val="none" w:sz="0" w:space="0" w:color="auto"/>
            <w:left w:val="none" w:sz="0" w:space="0" w:color="auto"/>
            <w:bottom w:val="none" w:sz="0" w:space="0" w:color="auto"/>
            <w:right w:val="none" w:sz="0" w:space="0" w:color="auto"/>
          </w:divBdr>
          <w:divsChild>
            <w:div w:id="1001928821">
              <w:marLeft w:val="0"/>
              <w:marRight w:val="0"/>
              <w:marTop w:val="0"/>
              <w:marBottom w:val="0"/>
              <w:divBdr>
                <w:top w:val="none" w:sz="0" w:space="0" w:color="auto"/>
                <w:left w:val="none" w:sz="0" w:space="0" w:color="auto"/>
                <w:bottom w:val="none" w:sz="0" w:space="0" w:color="auto"/>
                <w:right w:val="none" w:sz="0" w:space="0" w:color="auto"/>
              </w:divBdr>
              <w:divsChild>
                <w:div w:id="56337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71573">
          <w:marLeft w:val="0"/>
          <w:marRight w:val="0"/>
          <w:marTop w:val="300"/>
          <w:marBottom w:val="0"/>
          <w:divBdr>
            <w:top w:val="none" w:sz="0" w:space="0" w:color="auto"/>
            <w:left w:val="none" w:sz="0" w:space="0" w:color="auto"/>
            <w:bottom w:val="none" w:sz="0" w:space="0" w:color="auto"/>
            <w:right w:val="none" w:sz="0" w:space="0" w:color="auto"/>
          </w:divBdr>
          <w:divsChild>
            <w:div w:id="1573658274">
              <w:marLeft w:val="0"/>
              <w:marRight w:val="0"/>
              <w:marTop w:val="0"/>
              <w:marBottom w:val="0"/>
              <w:divBdr>
                <w:top w:val="none" w:sz="0" w:space="0" w:color="auto"/>
                <w:left w:val="none" w:sz="0" w:space="0" w:color="auto"/>
                <w:bottom w:val="none" w:sz="0" w:space="0" w:color="auto"/>
                <w:right w:val="none" w:sz="0" w:space="0" w:color="auto"/>
              </w:divBdr>
              <w:divsChild>
                <w:div w:id="16339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798484">
          <w:marLeft w:val="0"/>
          <w:marRight w:val="0"/>
          <w:marTop w:val="300"/>
          <w:marBottom w:val="0"/>
          <w:divBdr>
            <w:top w:val="none" w:sz="0" w:space="0" w:color="auto"/>
            <w:left w:val="none" w:sz="0" w:space="0" w:color="auto"/>
            <w:bottom w:val="none" w:sz="0" w:space="0" w:color="auto"/>
            <w:right w:val="none" w:sz="0" w:space="0" w:color="auto"/>
          </w:divBdr>
          <w:divsChild>
            <w:div w:id="1513953627">
              <w:marLeft w:val="0"/>
              <w:marRight w:val="0"/>
              <w:marTop w:val="0"/>
              <w:marBottom w:val="0"/>
              <w:divBdr>
                <w:top w:val="none" w:sz="0" w:space="0" w:color="auto"/>
                <w:left w:val="none" w:sz="0" w:space="0" w:color="auto"/>
                <w:bottom w:val="none" w:sz="0" w:space="0" w:color="auto"/>
                <w:right w:val="none" w:sz="0" w:space="0" w:color="auto"/>
              </w:divBdr>
              <w:divsChild>
                <w:div w:id="108830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5865669">
      <w:bodyDiv w:val="1"/>
      <w:marLeft w:val="0"/>
      <w:marRight w:val="0"/>
      <w:marTop w:val="0"/>
      <w:marBottom w:val="0"/>
      <w:divBdr>
        <w:top w:val="none" w:sz="0" w:space="0" w:color="auto"/>
        <w:left w:val="none" w:sz="0" w:space="0" w:color="auto"/>
        <w:bottom w:val="none" w:sz="0" w:space="0" w:color="auto"/>
        <w:right w:val="none" w:sz="0" w:space="0" w:color="auto"/>
      </w:divBdr>
      <w:divsChild>
        <w:div w:id="1706514984">
          <w:marLeft w:val="0"/>
          <w:marRight w:val="0"/>
          <w:marTop w:val="0"/>
          <w:marBottom w:val="0"/>
          <w:divBdr>
            <w:top w:val="none" w:sz="0" w:space="0" w:color="auto"/>
            <w:left w:val="none" w:sz="0" w:space="0" w:color="auto"/>
            <w:bottom w:val="none" w:sz="0" w:space="0" w:color="auto"/>
            <w:right w:val="none" w:sz="0" w:space="0" w:color="auto"/>
          </w:divBdr>
        </w:div>
        <w:div w:id="600452780">
          <w:marLeft w:val="0"/>
          <w:marRight w:val="0"/>
          <w:marTop w:val="0"/>
          <w:marBottom w:val="0"/>
          <w:divBdr>
            <w:top w:val="none" w:sz="0" w:space="0" w:color="auto"/>
            <w:left w:val="none" w:sz="0" w:space="0" w:color="auto"/>
            <w:bottom w:val="none" w:sz="0" w:space="0" w:color="auto"/>
            <w:right w:val="none" w:sz="0" w:space="0" w:color="auto"/>
          </w:divBdr>
          <w:divsChild>
            <w:div w:id="1337880488">
              <w:marLeft w:val="0"/>
              <w:marRight w:val="0"/>
              <w:marTop w:val="0"/>
              <w:marBottom w:val="0"/>
              <w:divBdr>
                <w:top w:val="none" w:sz="0" w:space="0" w:color="auto"/>
                <w:left w:val="none" w:sz="0" w:space="0" w:color="auto"/>
                <w:bottom w:val="none" w:sz="0" w:space="0" w:color="auto"/>
                <w:right w:val="none" w:sz="0" w:space="0" w:color="auto"/>
              </w:divBdr>
            </w:div>
          </w:divsChild>
        </w:div>
        <w:div w:id="201019794">
          <w:marLeft w:val="0"/>
          <w:marRight w:val="0"/>
          <w:marTop w:val="0"/>
          <w:marBottom w:val="0"/>
          <w:divBdr>
            <w:top w:val="none" w:sz="0" w:space="0" w:color="auto"/>
            <w:left w:val="none" w:sz="0" w:space="0" w:color="auto"/>
            <w:bottom w:val="none" w:sz="0" w:space="0" w:color="auto"/>
            <w:right w:val="none" w:sz="0" w:space="0" w:color="auto"/>
          </w:divBdr>
        </w:div>
        <w:div w:id="1288241789">
          <w:marLeft w:val="0"/>
          <w:marRight w:val="0"/>
          <w:marTop w:val="0"/>
          <w:marBottom w:val="0"/>
          <w:divBdr>
            <w:top w:val="none" w:sz="0" w:space="0" w:color="auto"/>
            <w:left w:val="none" w:sz="0" w:space="0" w:color="auto"/>
            <w:bottom w:val="none" w:sz="0" w:space="0" w:color="auto"/>
            <w:right w:val="none" w:sz="0" w:space="0" w:color="auto"/>
          </w:divBdr>
          <w:divsChild>
            <w:div w:id="1793399104">
              <w:marLeft w:val="0"/>
              <w:marRight w:val="0"/>
              <w:marTop w:val="0"/>
              <w:marBottom w:val="0"/>
              <w:divBdr>
                <w:top w:val="none" w:sz="0" w:space="0" w:color="auto"/>
                <w:left w:val="none" w:sz="0" w:space="0" w:color="auto"/>
                <w:bottom w:val="none" w:sz="0" w:space="0" w:color="auto"/>
                <w:right w:val="none" w:sz="0" w:space="0" w:color="auto"/>
              </w:divBdr>
            </w:div>
          </w:divsChild>
        </w:div>
        <w:div w:id="158428234">
          <w:marLeft w:val="0"/>
          <w:marRight w:val="0"/>
          <w:marTop w:val="0"/>
          <w:marBottom w:val="0"/>
          <w:divBdr>
            <w:top w:val="none" w:sz="0" w:space="0" w:color="auto"/>
            <w:left w:val="none" w:sz="0" w:space="0" w:color="auto"/>
            <w:bottom w:val="none" w:sz="0" w:space="0" w:color="auto"/>
            <w:right w:val="none" w:sz="0" w:space="0" w:color="auto"/>
          </w:divBdr>
        </w:div>
        <w:div w:id="968392590">
          <w:marLeft w:val="0"/>
          <w:marRight w:val="0"/>
          <w:marTop w:val="0"/>
          <w:marBottom w:val="0"/>
          <w:divBdr>
            <w:top w:val="none" w:sz="0" w:space="0" w:color="auto"/>
            <w:left w:val="none" w:sz="0" w:space="0" w:color="auto"/>
            <w:bottom w:val="none" w:sz="0" w:space="0" w:color="auto"/>
            <w:right w:val="none" w:sz="0" w:space="0" w:color="auto"/>
          </w:divBdr>
          <w:divsChild>
            <w:div w:id="1949390462">
              <w:marLeft w:val="0"/>
              <w:marRight w:val="0"/>
              <w:marTop w:val="0"/>
              <w:marBottom w:val="0"/>
              <w:divBdr>
                <w:top w:val="none" w:sz="0" w:space="0" w:color="auto"/>
                <w:left w:val="none" w:sz="0" w:space="0" w:color="auto"/>
                <w:bottom w:val="none" w:sz="0" w:space="0" w:color="auto"/>
                <w:right w:val="none" w:sz="0" w:space="0" w:color="auto"/>
              </w:divBdr>
            </w:div>
          </w:divsChild>
        </w:div>
        <w:div w:id="274795607">
          <w:marLeft w:val="0"/>
          <w:marRight w:val="0"/>
          <w:marTop w:val="0"/>
          <w:marBottom w:val="0"/>
          <w:divBdr>
            <w:top w:val="none" w:sz="0" w:space="0" w:color="auto"/>
            <w:left w:val="none" w:sz="0" w:space="0" w:color="auto"/>
            <w:bottom w:val="none" w:sz="0" w:space="0" w:color="auto"/>
            <w:right w:val="none" w:sz="0" w:space="0" w:color="auto"/>
          </w:divBdr>
        </w:div>
        <w:div w:id="2108965285">
          <w:marLeft w:val="0"/>
          <w:marRight w:val="0"/>
          <w:marTop w:val="0"/>
          <w:marBottom w:val="0"/>
          <w:divBdr>
            <w:top w:val="none" w:sz="0" w:space="0" w:color="auto"/>
            <w:left w:val="none" w:sz="0" w:space="0" w:color="auto"/>
            <w:bottom w:val="none" w:sz="0" w:space="0" w:color="auto"/>
            <w:right w:val="none" w:sz="0" w:space="0" w:color="auto"/>
          </w:divBdr>
          <w:divsChild>
            <w:div w:id="1704094604">
              <w:marLeft w:val="0"/>
              <w:marRight w:val="0"/>
              <w:marTop w:val="0"/>
              <w:marBottom w:val="0"/>
              <w:divBdr>
                <w:top w:val="none" w:sz="0" w:space="0" w:color="auto"/>
                <w:left w:val="none" w:sz="0" w:space="0" w:color="auto"/>
                <w:bottom w:val="none" w:sz="0" w:space="0" w:color="auto"/>
                <w:right w:val="none" w:sz="0" w:space="0" w:color="auto"/>
              </w:divBdr>
            </w:div>
          </w:divsChild>
        </w:div>
        <w:div w:id="57411010">
          <w:marLeft w:val="0"/>
          <w:marRight w:val="0"/>
          <w:marTop w:val="0"/>
          <w:marBottom w:val="0"/>
          <w:divBdr>
            <w:top w:val="none" w:sz="0" w:space="0" w:color="auto"/>
            <w:left w:val="none" w:sz="0" w:space="0" w:color="auto"/>
            <w:bottom w:val="none" w:sz="0" w:space="0" w:color="auto"/>
            <w:right w:val="none" w:sz="0" w:space="0" w:color="auto"/>
          </w:divBdr>
        </w:div>
        <w:div w:id="825512241">
          <w:marLeft w:val="0"/>
          <w:marRight w:val="0"/>
          <w:marTop w:val="0"/>
          <w:marBottom w:val="0"/>
          <w:divBdr>
            <w:top w:val="none" w:sz="0" w:space="0" w:color="auto"/>
            <w:left w:val="none" w:sz="0" w:space="0" w:color="auto"/>
            <w:bottom w:val="none" w:sz="0" w:space="0" w:color="auto"/>
            <w:right w:val="none" w:sz="0" w:space="0" w:color="auto"/>
          </w:divBdr>
          <w:divsChild>
            <w:div w:id="1531190322">
              <w:marLeft w:val="0"/>
              <w:marRight w:val="0"/>
              <w:marTop w:val="0"/>
              <w:marBottom w:val="0"/>
              <w:divBdr>
                <w:top w:val="none" w:sz="0" w:space="0" w:color="auto"/>
                <w:left w:val="none" w:sz="0" w:space="0" w:color="auto"/>
                <w:bottom w:val="none" w:sz="0" w:space="0" w:color="auto"/>
                <w:right w:val="none" w:sz="0" w:space="0" w:color="auto"/>
              </w:divBdr>
            </w:div>
          </w:divsChild>
        </w:div>
        <w:div w:id="1946496453">
          <w:marLeft w:val="0"/>
          <w:marRight w:val="0"/>
          <w:marTop w:val="0"/>
          <w:marBottom w:val="0"/>
          <w:divBdr>
            <w:top w:val="none" w:sz="0" w:space="0" w:color="auto"/>
            <w:left w:val="none" w:sz="0" w:space="0" w:color="auto"/>
            <w:bottom w:val="none" w:sz="0" w:space="0" w:color="auto"/>
            <w:right w:val="none" w:sz="0" w:space="0" w:color="auto"/>
          </w:divBdr>
        </w:div>
        <w:div w:id="576399017">
          <w:marLeft w:val="0"/>
          <w:marRight w:val="0"/>
          <w:marTop w:val="0"/>
          <w:marBottom w:val="0"/>
          <w:divBdr>
            <w:top w:val="none" w:sz="0" w:space="0" w:color="auto"/>
            <w:left w:val="none" w:sz="0" w:space="0" w:color="auto"/>
            <w:bottom w:val="none" w:sz="0" w:space="0" w:color="auto"/>
            <w:right w:val="none" w:sz="0" w:space="0" w:color="auto"/>
          </w:divBdr>
          <w:divsChild>
            <w:div w:id="2001032722">
              <w:marLeft w:val="0"/>
              <w:marRight w:val="0"/>
              <w:marTop w:val="0"/>
              <w:marBottom w:val="0"/>
              <w:divBdr>
                <w:top w:val="none" w:sz="0" w:space="0" w:color="auto"/>
                <w:left w:val="none" w:sz="0" w:space="0" w:color="auto"/>
                <w:bottom w:val="none" w:sz="0" w:space="0" w:color="auto"/>
                <w:right w:val="none" w:sz="0" w:space="0" w:color="auto"/>
              </w:divBdr>
            </w:div>
          </w:divsChild>
        </w:div>
        <w:div w:id="922377225">
          <w:marLeft w:val="0"/>
          <w:marRight w:val="0"/>
          <w:marTop w:val="0"/>
          <w:marBottom w:val="0"/>
          <w:divBdr>
            <w:top w:val="none" w:sz="0" w:space="0" w:color="auto"/>
            <w:left w:val="none" w:sz="0" w:space="0" w:color="auto"/>
            <w:bottom w:val="none" w:sz="0" w:space="0" w:color="auto"/>
            <w:right w:val="none" w:sz="0" w:space="0" w:color="auto"/>
          </w:divBdr>
        </w:div>
        <w:div w:id="757097168">
          <w:marLeft w:val="0"/>
          <w:marRight w:val="0"/>
          <w:marTop w:val="0"/>
          <w:marBottom w:val="0"/>
          <w:divBdr>
            <w:top w:val="none" w:sz="0" w:space="0" w:color="auto"/>
            <w:left w:val="none" w:sz="0" w:space="0" w:color="auto"/>
            <w:bottom w:val="none" w:sz="0" w:space="0" w:color="auto"/>
            <w:right w:val="none" w:sz="0" w:space="0" w:color="auto"/>
          </w:divBdr>
          <w:divsChild>
            <w:div w:id="1467507420">
              <w:marLeft w:val="0"/>
              <w:marRight w:val="0"/>
              <w:marTop w:val="0"/>
              <w:marBottom w:val="0"/>
              <w:divBdr>
                <w:top w:val="none" w:sz="0" w:space="0" w:color="auto"/>
                <w:left w:val="none" w:sz="0" w:space="0" w:color="auto"/>
                <w:bottom w:val="none" w:sz="0" w:space="0" w:color="auto"/>
                <w:right w:val="none" w:sz="0" w:space="0" w:color="auto"/>
              </w:divBdr>
            </w:div>
          </w:divsChild>
        </w:div>
        <w:div w:id="191119341">
          <w:marLeft w:val="0"/>
          <w:marRight w:val="0"/>
          <w:marTop w:val="300"/>
          <w:marBottom w:val="0"/>
          <w:divBdr>
            <w:top w:val="none" w:sz="0" w:space="0" w:color="auto"/>
            <w:left w:val="none" w:sz="0" w:space="0" w:color="auto"/>
            <w:bottom w:val="none" w:sz="0" w:space="0" w:color="auto"/>
            <w:right w:val="none" w:sz="0" w:space="0" w:color="auto"/>
          </w:divBdr>
          <w:divsChild>
            <w:div w:id="2098867997">
              <w:marLeft w:val="0"/>
              <w:marRight w:val="0"/>
              <w:marTop w:val="0"/>
              <w:marBottom w:val="0"/>
              <w:divBdr>
                <w:top w:val="none" w:sz="0" w:space="0" w:color="auto"/>
                <w:left w:val="none" w:sz="0" w:space="0" w:color="auto"/>
                <w:bottom w:val="none" w:sz="0" w:space="0" w:color="auto"/>
                <w:right w:val="none" w:sz="0" w:space="0" w:color="auto"/>
              </w:divBdr>
              <w:divsChild>
                <w:div w:id="160040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78448">
          <w:marLeft w:val="0"/>
          <w:marRight w:val="0"/>
          <w:marTop w:val="300"/>
          <w:marBottom w:val="0"/>
          <w:divBdr>
            <w:top w:val="none" w:sz="0" w:space="0" w:color="auto"/>
            <w:left w:val="none" w:sz="0" w:space="0" w:color="auto"/>
            <w:bottom w:val="none" w:sz="0" w:space="0" w:color="auto"/>
            <w:right w:val="none" w:sz="0" w:space="0" w:color="auto"/>
          </w:divBdr>
          <w:divsChild>
            <w:div w:id="139345443">
              <w:marLeft w:val="0"/>
              <w:marRight w:val="0"/>
              <w:marTop w:val="0"/>
              <w:marBottom w:val="0"/>
              <w:divBdr>
                <w:top w:val="none" w:sz="0" w:space="0" w:color="auto"/>
                <w:left w:val="none" w:sz="0" w:space="0" w:color="auto"/>
                <w:bottom w:val="none" w:sz="0" w:space="0" w:color="auto"/>
                <w:right w:val="none" w:sz="0" w:space="0" w:color="auto"/>
              </w:divBdr>
              <w:divsChild>
                <w:div w:id="2094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921878">
          <w:marLeft w:val="0"/>
          <w:marRight w:val="0"/>
          <w:marTop w:val="300"/>
          <w:marBottom w:val="0"/>
          <w:divBdr>
            <w:top w:val="none" w:sz="0" w:space="0" w:color="auto"/>
            <w:left w:val="none" w:sz="0" w:space="0" w:color="auto"/>
            <w:bottom w:val="none" w:sz="0" w:space="0" w:color="auto"/>
            <w:right w:val="none" w:sz="0" w:space="0" w:color="auto"/>
          </w:divBdr>
          <w:divsChild>
            <w:div w:id="54280185">
              <w:marLeft w:val="0"/>
              <w:marRight w:val="0"/>
              <w:marTop w:val="0"/>
              <w:marBottom w:val="0"/>
              <w:divBdr>
                <w:top w:val="none" w:sz="0" w:space="0" w:color="auto"/>
                <w:left w:val="none" w:sz="0" w:space="0" w:color="auto"/>
                <w:bottom w:val="none" w:sz="0" w:space="0" w:color="auto"/>
                <w:right w:val="none" w:sz="0" w:space="0" w:color="auto"/>
              </w:divBdr>
              <w:divsChild>
                <w:div w:id="35804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394242">
          <w:marLeft w:val="0"/>
          <w:marRight w:val="0"/>
          <w:marTop w:val="300"/>
          <w:marBottom w:val="0"/>
          <w:divBdr>
            <w:top w:val="none" w:sz="0" w:space="0" w:color="auto"/>
            <w:left w:val="none" w:sz="0" w:space="0" w:color="auto"/>
            <w:bottom w:val="none" w:sz="0" w:space="0" w:color="auto"/>
            <w:right w:val="none" w:sz="0" w:space="0" w:color="auto"/>
          </w:divBdr>
          <w:divsChild>
            <w:div w:id="1418670222">
              <w:marLeft w:val="0"/>
              <w:marRight w:val="0"/>
              <w:marTop w:val="0"/>
              <w:marBottom w:val="0"/>
              <w:divBdr>
                <w:top w:val="none" w:sz="0" w:space="0" w:color="auto"/>
                <w:left w:val="none" w:sz="0" w:space="0" w:color="auto"/>
                <w:bottom w:val="none" w:sz="0" w:space="0" w:color="auto"/>
                <w:right w:val="none" w:sz="0" w:space="0" w:color="auto"/>
              </w:divBdr>
              <w:divsChild>
                <w:div w:id="109447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514215">
      <w:bodyDiv w:val="1"/>
      <w:marLeft w:val="0"/>
      <w:marRight w:val="0"/>
      <w:marTop w:val="0"/>
      <w:marBottom w:val="0"/>
      <w:divBdr>
        <w:top w:val="none" w:sz="0" w:space="0" w:color="auto"/>
        <w:left w:val="none" w:sz="0" w:space="0" w:color="auto"/>
        <w:bottom w:val="none" w:sz="0" w:space="0" w:color="auto"/>
        <w:right w:val="none" w:sz="0" w:space="0" w:color="auto"/>
      </w:divBdr>
      <w:divsChild>
        <w:div w:id="258760887">
          <w:marLeft w:val="0"/>
          <w:marRight w:val="0"/>
          <w:marTop w:val="0"/>
          <w:marBottom w:val="0"/>
          <w:divBdr>
            <w:top w:val="none" w:sz="0" w:space="0" w:color="auto"/>
            <w:left w:val="none" w:sz="0" w:space="0" w:color="auto"/>
            <w:bottom w:val="none" w:sz="0" w:space="0" w:color="auto"/>
            <w:right w:val="none" w:sz="0" w:space="0" w:color="auto"/>
          </w:divBdr>
        </w:div>
        <w:div w:id="1066875613">
          <w:marLeft w:val="0"/>
          <w:marRight w:val="0"/>
          <w:marTop w:val="0"/>
          <w:marBottom w:val="0"/>
          <w:divBdr>
            <w:top w:val="none" w:sz="0" w:space="0" w:color="auto"/>
            <w:left w:val="none" w:sz="0" w:space="0" w:color="auto"/>
            <w:bottom w:val="none" w:sz="0" w:space="0" w:color="auto"/>
            <w:right w:val="none" w:sz="0" w:space="0" w:color="auto"/>
          </w:divBdr>
          <w:divsChild>
            <w:div w:id="2091920812">
              <w:marLeft w:val="0"/>
              <w:marRight w:val="0"/>
              <w:marTop w:val="0"/>
              <w:marBottom w:val="0"/>
              <w:divBdr>
                <w:top w:val="none" w:sz="0" w:space="0" w:color="auto"/>
                <w:left w:val="none" w:sz="0" w:space="0" w:color="auto"/>
                <w:bottom w:val="none" w:sz="0" w:space="0" w:color="auto"/>
                <w:right w:val="none" w:sz="0" w:space="0" w:color="auto"/>
              </w:divBdr>
            </w:div>
          </w:divsChild>
        </w:div>
        <w:div w:id="1210536491">
          <w:marLeft w:val="0"/>
          <w:marRight w:val="0"/>
          <w:marTop w:val="0"/>
          <w:marBottom w:val="0"/>
          <w:divBdr>
            <w:top w:val="none" w:sz="0" w:space="0" w:color="auto"/>
            <w:left w:val="none" w:sz="0" w:space="0" w:color="auto"/>
            <w:bottom w:val="none" w:sz="0" w:space="0" w:color="auto"/>
            <w:right w:val="none" w:sz="0" w:space="0" w:color="auto"/>
          </w:divBdr>
        </w:div>
        <w:div w:id="263921079">
          <w:marLeft w:val="0"/>
          <w:marRight w:val="0"/>
          <w:marTop w:val="0"/>
          <w:marBottom w:val="0"/>
          <w:divBdr>
            <w:top w:val="none" w:sz="0" w:space="0" w:color="auto"/>
            <w:left w:val="none" w:sz="0" w:space="0" w:color="auto"/>
            <w:bottom w:val="none" w:sz="0" w:space="0" w:color="auto"/>
            <w:right w:val="none" w:sz="0" w:space="0" w:color="auto"/>
          </w:divBdr>
          <w:divsChild>
            <w:div w:id="1825274145">
              <w:marLeft w:val="0"/>
              <w:marRight w:val="0"/>
              <w:marTop w:val="0"/>
              <w:marBottom w:val="0"/>
              <w:divBdr>
                <w:top w:val="none" w:sz="0" w:space="0" w:color="auto"/>
                <w:left w:val="none" w:sz="0" w:space="0" w:color="auto"/>
                <w:bottom w:val="none" w:sz="0" w:space="0" w:color="auto"/>
                <w:right w:val="none" w:sz="0" w:space="0" w:color="auto"/>
              </w:divBdr>
            </w:div>
          </w:divsChild>
        </w:div>
        <w:div w:id="2142766891">
          <w:marLeft w:val="0"/>
          <w:marRight w:val="0"/>
          <w:marTop w:val="0"/>
          <w:marBottom w:val="0"/>
          <w:divBdr>
            <w:top w:val="none" w:sz="0" w:space="0" w:color="auto"/>
            <w:left w:val="none" w:sz="0" w:space="0" w:color="auto"/>
            <w:bottom w:val="none" w:sz="0" w:space="0" w:color="auto"/>
            <w:right w:val="none" w:sz="0" w:space="0" w:color="auto"/>
          </w:divBdr>
        </w:div>
        <w:div w:id="129327290">
          <w:marLeft w:val="0"/>
          <w:marRight w:val="0"/>
          <w:marTop w:val="0"/>
          <w:marBottom w:val="0"/>
          <w:divBdr>
            <w:top w:val="none" w:sz="0" w:space="0" w:color="auto"/>
            <w:left w:val="none" w:sz="0" w:space="0" w:color="auto"/>
            <w:bottom w:val="none" w:sz="0" w:space="0" w:color="auto"/>
            <w:right w:val="none" w:sz="0" w:space="0" w:color="auto"/>
          </w:divBdr>
          <w:divsChild>
            <w:div w:id="384185308">
              <w:marLeft w:val="0"/>
              <w:marRight w:val="0"/>
              <w:marTop w:val="0"/>
              <w:marBottom w:val="0"/>
              <w:divBdr>
                <w:top w:val="none" w:sz="0" w:space="0" w:color="auto"/>
                <w:left w:val="none" w:sz="0" w:space="0" w:color="auto"/>
                <w:bottom w:val="none" w:sz="0" w:space="0" w:color="auto"/>
                <w:right w:val="none" w:sz="0" w:space="0" w:color="auto"/>
              </w:divBdr>
            </w:div>
          </w:divsChild>
        </w:div>
        <w:div w:id="1942294468">
          <w:marLeft w:val="0"/>
          <w:marRight w:val="0"/>
          <w:marTop w:val="0"/>
          <w:marBottom w:val="0"/>
          <w:divBdr>
            <w:top w:val="none" w:sz="0" w:space="0" w:color="auto"/>
            <w:left w:val="none" w:sz="0" w:space="0" w:color="auto"/>
            <w:bottom w:val="none" w:sz="0" w:space="0" w:color="auto"/>
            <w:right w:val="none" w:sz="0" w:space="0" w:color="auto"/>
          </w:divBdr>
        </w:div>
        <w:div w:id="1161770423">
          <w:marLeft w:val="0"/>
          <w:marRight w:val="0"/>
          <w:marTop w:val="0"/>
          <w:marBottom w:val="0"/>
          <w:divBdr>
            <w:top w:val="none" w:sz="0" w:space="0" w:color="auto"/>
            <w:left w:val="none" w:sz="0" w:space="0" w:color="auto"/>
            <w:bottom w:val="none" w:sz="0" w:space="0" w:color="auto"/>
            <w:right w:val="none" w:sz="0" w:space="0" w:color="auto"/>
          </w:divBdr>
          <w:divsChild>
            <w:div w:id="1896430671">
              <w:marLeft w:val="0"/>
              <w:marRight w:val="0"/>
              <w:marTop w:val="0"/>
              <w:marBottom w:val="0"/>
              <w:divBdr>
                <w:top w:val="none" w:sz="0" w:space="0" w:color="auto"/>
                <w:left w:val="none" w:sz="0" w:space="0" w:color="auto"/>
                <w:bottom w:val="none" w:sz="0" w:space="0" w:color="auto"/>
                <w:right w:val="none" w:sz="0" w:space="0" w:color="auto"/>
              </w:divBdr>
            </w:div>
          </w:divsChild>
        </w:div>
        <w:div w:id="1096559258">
          <w:marLeft w:val="0"/>
          <w:marRight w:val="0"/>
          <w:marTop w:val="0"/>
          <w:marBottom w:val="0"/>
          <w:divBdr>
            <w:top w:val="none" w:sz="0" w:space="0" w:color="auto"/>
            <w:left w:val="none" w:sz="0" w:space="0" w:color="auto"/>
            <w:bottom w:val="none" w:sz="0" w:space="0" w:color="auto"/>
            <w:right w:val="none" w:sz="0" w:space="0" w:color="auto"/>
          </w:divBdr>
        </w:div>
        <w:div w:id="341395179">
          <w:marLeft w:val="0"/>
          <w:marRight w:val="0"/>
          <w:marTop w:val="0"/>
          <w:marBottom w:val="0"/>
          <w:divBdr>
            <w:top w:val="none" w:sz="0" w:space="0" w:color="auto"/>
            <w:left w:val="none" w:sz="0" w:space="0" w:color="auto"/>
            <w:bottom w:val="none" w:sz="0" w:space="0" w:color="auto"/>
            <w:right w:val="none" w:sz="0" w:space="0" w:color="auto"/>
          </w:divBdr>
          <w:divsChild>
            <w:div w:id="1856964482">
              <w:marLeft w:val="0"/>
              <w:marRight w:val="0"/>
              <w:marTop w:val="0"/>
              <w:marBottom w:val="0"/>
              <w:divBdr>
                <w:top w:val="none" w:sz="0" w:space="0" w:color="auto"/>
                <w:left w:val="none" w:sz="0" w:space="0" w:color="auto"/>
                <w:bottom w:val="none" w:sz="0" w:space="0" w:color="auto"/>
                <w:right w:val="none" w:sz="0" w:space="0" w:color="auto"/>
              </w:divBdr>
            </w:div>
          </w:divsChild>
        </w:div>
        <w:div w:id="1317878994">
          <w:marLeft w:val="0"/>
          <w:marRight w:val="0"/>
          <w:marTop w:val="0"/>
          <w:marBottom w:val="0"/>
          <w:divBdr>
            <w:top w:val="none" w:sz="0" w:space="0" w:color="auto"/>
            <w:left w:val="none" w:sz="0" w:space="0" w:color="auto"/>
            <w:bottom w:val="none" w:sz="0" w:space="0" w:color="auto"/>
            <w:right w:val="none" w:sz="0" w:space="0" w:color="auto"/>
          </w:divBdr>
        </w:div>
        <w:div w:id="1400667626">
          <w:marLeft w:val="0"/>
          <w:marRight w:val="0"/>
          <w:marTop w:val="0"/>
          <w:marBottom w:val="0"/>
          <w:divBdr>
            <w:top w:val="none" w:sz="0" w:space="0" w:color="auto"/>
            <w:left w:val="none" w:sz="0" w:space="0" w:color="auto"/>
            <w:bottom w:val="none" w:sz="0" w:space="0" w:color="auto"/>
            <w:right w:val="none" w:sz="0" w:space="0" w:color="auto"/>
          </w:divBdr>
          <w:divsChild>
            <w:div w:id="1614702678">
              <w:marLeft w:val="0"/>
              <w:marRight w:val="0"/>
              <w:marTop w:val="0"/>
              <w:marBottom w:val="0"/>
              <w:divBdr>
                <w:top w:val="none" w:sz="0" w:space="0" w:color="auto"/>
                <w:left w:val="none" w:sz="0" w:space="0" w:color="auto"/>
                <w:bottom w:val="none" w:sz="0" w:space="0" w:color="auto"/>
                <w:right w:val="none" w:sz="0" w:space="0" w:color="auto"/>
              </w:divBdr>
            </w:div>
          </w:divsChild>
        </w:div>
        <w:div w:id="951939706">
          <w:marLeft w:val="0"/>
          <w:marRight w:val="0"/>
          <w:marTop w:val="0"/>
          <w:marBottom w:val="0"/>
          <w:divBdr>
            <w:top w:val="none" w:sz="0" w:space="0" w:color="auto"/>
            <w:left w:val="none" w:sz="0" w:space="0" w:color="auto"/>
            <w:bottom w:val="none" w:sz="0" w:space="0" w:color="auto"/>
            <w:right w:val="none" w:sz="0" w:space="0" w:color="auto"/>
          </w:divBdr>
        </w:div>
        <w:div w:id="242448406">
          <w:marLeft w:val="0"/>
          <w:marRight w:val="0"/>
          <w:marTop w:val="0"/>
          <w:marBottom w:val="0"/>
          <w:divBdr>
            <w:top w:val="none" w:sz="0" w:space="0" w:color="auto"/>
            <w:left w:val="none" w:sz="0" w:space="0" w:color="auto"/>
            <w:bottom w:val="none" w:sz="0" w:space="0" w:color="auto"/>
            <w:right w:val="none" w:sz="0" w:space="0" w:color="auto"/>
          </w:divBdr>
          <w:divsChild>
            <w:div w:id="1850097028">
              <w:marLeft w:val="0"/>
              <w:marRight w:val="0"/>
              <w:marTop w:val="0"/>
              <w:marBottom w:val="0"/>
              <w:divBdr>
                <w:top w:val="none" w:sz="0" w:space="0" w:color="auto"/>
                <w:left w:val="none" w:sz="0" w:space="0" w:color="auto"/>
                <w:bottom w:val="none" w:sz="0" w:space="0" w:color="auto"/>
                <w:right w:val="none" w:sz="0" w:space="0" w:color="auto"/>
              </w:divBdr>
            </w:div>
          </w:divsChild>
        </w:div>
        <w:div w:id="1805392435">
          <w:marLeft w:val="0"/>
          <w:marRight w:val="0"/>
          <w:marTop w:val="300"/>
          <w:marBottom w:val="0"/>
          <w:divBdr>
            <w:top w:val="none" w:sz="0" w:space="0" w:color="auto"/>
            <w:left w:val="none" w:sz="0" w:space="0" w:color="auto"/>
            <w:bottom w:val="none" w:sz="0" w:space="0" w:color="auto"/>
            <w:right w:val="none" w:sz="0" w:space="0" w:color="auto"/>
          </w:divBdr>
          <w:divsChild>
            <w:div w:id="1185636855">
              <w:marLeft w:val="0"/>
              <w:marRight w:val="0"/>
              <w:marTop w:val="0"/>
              <w:marBottom w:val="0"/>
              <w:divBdr>
                <w:top w:val="none" w:sz="0" w:space="0" w:color="auto"/>
                <w:left w:val="none" w:sz="0" w:space="0" w:color="auto"/>
                <w:bottom w:val="none" w:sz="0" w:space="0" w:color="auto"/>
                <w:right w:val="none" w:sz="0" w:space="0" w:color="auto"/>
              </w:divBdr>
              <w:divsChild>
                <w:div w:id="39146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862237">
          <w:marLeft w:val="0"/>
          <w:marRight w:val="0"/>
          <w:marTop w:val="300"/>
          <w:marBottom w:val="0"/>
          <w:divBdr>
            <w:top w:val="none" w:sz="0" w:space="0" w:color="auto"/>
            <w:left w:val="none" w:sz="0" w:space="0" w:color="auto"/>
            <w:bottom w:val="none" w:sz="0" w:space="0" w:color="auto"/>
            <w:right w:val="none" w:sz="0" w:space="0" w:color="auto"/>
          </w:divBdr>
          <w:divsChild>
            <w:div w:id="960383349">
              <w:marLeft w:val="0"/>
              <w:marRight w:val="0"/>
              <w:marTop w:val="0"/>
              <w:marBottom w:val="0"/>
              <w:divBdr>
                <w:top w:val="none" w:sz="0" w:space="0" w:color="auto"/>
                <w:left w:val="none" w:sz="0" w:space="0" w:color="auto"/>
                <w:bottom w:val="none" w:sz="0" w:space="0" w:color="auto"/>
                <w:right w:val="none" w:sz="0" w:space="0" w:color="auto"/>
              </w:divBdr>
              <w:divsChild>
                <w:div w:id="60588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58975">
          <w:marLeft w:val="0"/>
          <w:marRight w:val="0"/>
          <w:marTop w:val="300"/>
          <w:marBottom w:val="0"/>
          <w:divBdr>
            <w:top w:val="none" w:sz="0" w:space="0" w:color="auto"/>
            <w:left w:val="none" w:sz="0" w:space="0" w:color="auto"/>
            <w:bottom w:val="none" w:sz="0" w:space="0" w:color="auto"/>
            <w:right w:val="none" w:sz="0" w:space="0" w:color="auto"/>
          </w:divBdr>
          <w:divsChild>
            <w:div w:id="246041744">
              <w:marLeft w:val="0"/>
              <w:marRight w:val="0"/>
              <w:marTop w:val="0"/>
              <w:marBottom w:val="0"/>
              <w:divBdr>
                <w:top w:val="none" w:sz="0" w:space="0" w:color="auto"/>
                <w:left w:val="none" w:sz="0" w:space="0" w:color="auto"/>
                <w:bottom w:val="none" w:sz="0" w:space="0" w:color="auto"/>
                <w:right w:val="none" w:sz="0" w:space="0" w:color="auto"/>
              </w:divBdr>
              <w:divsChild>
                <w:div w:id="34609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9201">
          <w:marLeft w:val="0"/>
          <w:marRight w:val="0"/>
          <w:marTop w:val="300"/>
          <w:marBottom w:val="0"/>
          <w:divBdr>
            <w:top w:val="none" w:sz="0" w:space="0" w:color="auto"/>
            <w:left w:val="none" w:sz="0" w:space="0" w:color="auto"/>
            <w:bottom w:val="none" w:sz="0" w:space="0" w:color="auto"/>
            <w:right w:val="none" w:sz="0" w:space="0" w:color="auto"/>
          </w:divBdr>
          <w:divsChild>
            <w:div w:id="397480015">
              <w:marLeft w:val="0"/>
              <w:marRight w:val="0"/>
              <w:marTop w:val="0"/>
              <w:marBottom w:val="0"/>
              <w:divBdr>
                <w:top w:val="none" w:sz="0" w:space="0" w:color="auto"/>
                <w:left w:val="none" w:sz="0" w:space="0" w:color="auto"/>
                <w:bottom w:val="none" w:sz="0" w:space="0" w:color="auto"/>
                <w:right w:val="none" w:sz="0" w:space="0" w:color="auto"/>
              </w:divBdr>
              <w:divsChild>
                <w:div w:id="44250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078752">
      <w:bodyDiv w:val="1"/>
      <w:marLeft w:val="0"/>
      <w:marRight w:val="0"/>
      <w:marTop w:val="0"/>
      <w:marBottom w:val="0"/>
      <w:divBdr>
        <w:top w:val="none" w:sz="0" w:space="0" w:color="auto"/>
        <w:left w:val="none" w:sz="0" w:space="0" w:color="auto"/>
        <w:bottom w:val="none" w:sz="0" w:space="0" w:color="auto"/>
        <w:right w:val="none" w:sz="0" w:space="0" w:color="auto"/>
      </w:divBdr>
      <w:divsChild>
        <w:div w:id="289939275">
          <w:marLeft w:val="0"/>
          <w:marRight w:val="0"/>
          <w:marTop w:val="0"/>
          <w:marBottom w:val="0"/>
          <w:divBdr>
            <w:top w:val="none" w:sz="0" w:space="0" w:color="auto"/>
            <w:left w:val="none" w:sz="0" w:space="0" w:color="auto"/>
            <w:bottom w:val="none" w:sz="0" w:space="0" w:color="auto"/>
            <w:right w:val="none" w:sz="0" w:space="0" w:color="auto"/>
          </w:divBdr>
        </w:div>
        <w:div w:id="841311710">
          <w:marLeft w:val="0"/>
          <w:marRight w:val="0"/>
          <w:marTop w:val="0"/>
          <w:marBottom w:val="0"/>
          <w:divBdr>
            <w:top w:val="none" w:sz="0" w:space="0" w:color="auto"/>
            <w:left w:val="none" w:sz="0" w:space="0" w:color="auto"/>
            <w:bottom w:val="none" w:sz="0" w:space="0" w:color="auto"/>
            <w:right w:val="none" w:sz="0" w:space="0" w:color="auto"/>
          </w:divBdr>
          <w:divsChild>
            <w:div w:id="354841796">
              <w:marLeft w:val="0"/>
              <w:marRight w:val="0"/>
              <w:marTop w:val="0"/>
              <w:marBottom w:val="0"/>
              <w:divBdr>
                <w:top w:val="none" w:sz="0" w:space="0" w:color="auto"/>
                <w:left w:val="none" w:sz="0" w:space="0" w:color="auto"/>
                <w:bottom w:val="none" w:sz="0" w:space="0" w:color="auto"/>
                <w:right w:val="none" w:sz="0" w:space="0" w:color="auto"/>
              </w:divBdr>
            </w:div>
          </w:divsChild>
        </w:div>
        <w:div w:id="365984325">
          <w:marLeft w:val="0"/>
          <w:marRight w:val="0"/>
          <w:marTop w:val="0"/>
          <w:marBottom w:val="0"/>
          <w:divBdr>
            <w:top w:val="none" w:sz="0" w:space="0" w:color="auto"/>
            <w:left w:val="none" w:sz="0" w:space="0" w:color="auto"/>
            <w:bottom w:val="none" w:sz="0" w:space="0" w:color="auto"/>
            <w:right w:val="none" w:sz="0" w:space="0" w:color="auto"/>
          </w:divBdr>
        </w:div>
        <w:div w:id="669910952">
          <w:marLeft w:val="0"/>
          <w:marRight w:val="0"/>
          <w:marTop w:val="0"/>
          <w:marBottom w:val="0"/>
          <w:divBdr>
            <w:top w:val="none" w:sz="0" w:space="0" w:color="auto"/>
            <w:left w:val="none" w:sz="0" w:space="0" w:color="auto"/>
            <w:bottom w:val="none" w:sz="0" w:space="0" w:color="auto"/>
            <w:right w:val="none" w:sz="0" w:space="0" w:color="auto"/>
          </w:divBdr>
          <w:divsChild>
            <w:div w:id="1670866542">
              <w:marLeft w:val="0"/>
              <w:marRight w:val="0"/>
              <w:marTop w:val="0"/>
              <w:marBottom w:val="0"/>
              <w:divBdr>
                <w:top w:val="none" w:sz="0" w:space="0" w:color="auto"/>
                <w:left w:val="none" w:sz="0" w:space="0" w:color="auto"/>
                <w:bottom w:val="none" w:sz="0" w:space="0" w:color="auto"/>
                <w:right w:val="none" w:sz="0" w:space="0" w:color="auto"/>
              </w:divBdr>
            </w:div>
          </w:divsChild>
        </w:div>
        <w:div w:id="1315375306">
          <w:marLeft w:val="0"/>
          <w:marRight w:val="0"/>
          <w:marTop w:val="0"/>
          <w:marBottom w:val="0"/>
          <w:divBdr>
            <w:top w:val="none" w:sz="0" w:space="0" w:color="auto"/>
            <w:left w:val="none" w:sz="0" w:space="0" w:color="auto"/>
            <w:bottom w:val="none" w:sz="0" w:space="0" w:color="auto"/>
            <w:right w:val="none" w:sz="0" w:space="0" w:color="auto"/>
          </w:divBdr>
        </w:div>
        <w:div w:id="637223557">
          <w:marLeft w:val="0"/>
          <w:marRight w:val="0"/>
          <w:marTop w:val="0"/>
          <w:marBottom w:val="0"/>
          <w:divBdr>
            <w:top w:val="none" w:sz="0" w:space="0" w:color="auto"/>
            <w:left w:val="none" w:sz="0" w:space="0" w:color="auto"/>
            <w:bottom w:val="none" w:sz="0" w:space="0" w:color="auto"/>
            <w:right w:val="none" w:sz="0" w:space="0" w:color="auto"/>
          </w:divBdr>
          <w:divsChild>
            <w:div w:id="1161241824">
              <w:marLeft w:val="0"/>
              <w:marRight w:val="0"/>
              <w:marTop w:val="0"/>
              <w:marBottom w:val="0"/>
              <w:divBdr>
                <w:top w:val="none" w:sz="0" w:space="0" w:color="auto"/>
                <w:left w:val="none" w:sz="0" w:space="0" w:color="auto"/>
                <w:bottom w:val="none" w:sz="0" w:space="0" w:color="auto"/>
                <w:right w:val="none" w:sz="0" w:space="0" w:color="auto"/>
              </w:divBdr>
            </w:div>
          </w:divsChild>
        </w:div>
        <w:div w:id="274333978">
          <w:marLeft w:val="0"/>
          <w:marRight w:val="0"/>
          <w:marTop w:val="0"/>
          <w:marBottom w:val="0"/>
          <w:divBdr>
            <w:top w:val="none" w:sz="0" w:space="0" w:color="auto"/>
            <w:left w:val="none" w:sz="0" w:space="0" w:color="auto"/>
            <w:bottom w:val="none" w:sz="0" w:space="0" w:color="auto"/>
            <w:right w:val="none" w:sz="0" w:space="0" w:color="auto"/>
          </w:divBdr>
        </w:div>
        <w:div w:id="1784769195">
          <w:marLeft w:val="0"/>
          <w:marRight w:val="0"/>
          <w:marTop w:val="0"/>
          <w:marBottom w:val="0"/>
          <w:divBdr>
            <w:top w:val="none" w:sz="0" w:space="0" w:color="auto"/>
            <w:left w:val="none" w:sz="0" w:space="0" w:color="auto"/>
            <w:bottom w:val="none" w:sz="0" w:space="0" w:color="auto"/>
            <w:right w:val="none" w:sz="0" w:space="0" w:color="auto"/>
          </w:divBdr>
          <w:divsChild>
            <w:div w:id="1496917428">
              <w:marLeft w:val="0"/>
              <w:marRight w:val="0"/>
              <w:marTop w:val="0"/>
              <w:marBottom w:val="0"/>
              <w:divBdr>
                <w:top w:val="none" w:sz="0" w:space="0" w:color="auto"/>
                <w:left w:val="none" w:sz="0" w:space="0" w:color="auto"/>
                <w:bottom w:val="none" w:sz="0" w:space="0" w:color="auto"/>
                <w:right w:val="none" w:sz="0" w:space="0" w:color="auto"/>
              </w:divBdr>
            </w:div>
          </w:divsChild>
        </w:div>
        <w:div w:id="1175537330">
          <w:marLeft w:val="0"/>
          <w:marRight w:val="0"/>
          <w:marTop w:val="0"/>
          <w:marBottom w:val="0"/>
          <w:divBdr>
            <w:top w:val="none" w:sz="0" w:space="0" w:color="auto"/>
            <w:left w:val="none" w:sz="0" w:space="0" w:color="auto"/>
            <w:bottom w:val="none" w:sz="0" w:space="0" w:color="auto"/>
            <w:right w:val="none" w:sz="0" w:space="0" w:color="auto"/>
          </w:divBdr>
        </w:div>
        <w:div w:id="661274537">
          <w:marLeft w:val="0"/>
          <w:marRight w:val="0"/>
          <w:marTop w:val="0"/>
          <w:marBottom w:val="0"/>
          <w:divBdr>
            <w:top w:val="none" w:sz="0" w:space="0" w:color="auto"/>
            <w:left w:val="none" w:sz="0" w:space="0" w:color="auto"/>
            <w:bottom w:val="none" w:sz="0" w:space="0" w:color="auto"/>
            <w:right w:val="none" w:sz="0" w:space="0" w:color="auto"/>
          </w:divBdr>
          <w:divsChild>
            <w:div w:id="930699952">
              <w:marLeft w:val="0"/>
              <w:marRight w:val="0"/>
              <w:marTop w:val="0"/>
              <w:marBottom w:val="0"/>
              <w:divBdr>
                <w:top w:val="none" w:sz="0" w:space="0" w:color="auto"/>
                <w:left w:val="none" w:sz="0" w:space="0" w:color="auto"/>
                <w:bottom w:val="none" w:sz="0" w:space="0" w:color="auto"/>
                <w:right w:val="none" w:sz="0" w:space="0" w:color="auto"/>
              </w:divBdr>
            </w:div>
          </w:divsChild>
        </w:div>
        <w:div w:id="1249775443">
          <w:marLeft w:val="0"/>
          <w:marRight w:val="0"/>
          <w:marTop w:val="0"/>
          <w:marBottom w:val="0"/>
          <w:divBdr>
            <w:top w:val="none" w:sz="0" w:space="0" w:color="auto"/>
            <w:left w:val="none" w:sz="0" w:space="0" w:color="auto"/>
            <w:bottom w:val="none" w:sz="0" w:space="0" w:color="auto"/>
            <w:right w:val="none" w:sz="0" w:space="0" w:color="auto"/>
          </w:divBdr>
        </w:div>
        <w:div w:id="1535967732">
          <w:marLeft w:val="0"/>
          <w:marRight w:val="0"/>
          <w:marTop w:val="0"/>
          <w:marBottom w:val="0"/>
          <w:divBdr>
            <w:top w:val="none" w:sz="0" w:space="0" w:color="auto"/>
            <w:left w:val="none" w:sz="0" w:space="0" w:color="auto"/>
            <w:bottom w:val="none" w:sz="0" w:space="0" w:color="auto"/>
            <w:right w:val="none" w:sz="0" w:space="0" w:color="auto"/>
          </w:divBdr>
          <w:divsChild>
            <w:div w:id="1925802207">
              <w:marLeft w:val="0"/>
              <w:marRight w:val="0"/>
              <w:marTop w:val="0"/>
              <w:marBottom w:val="0"/>
              <w:divBdr>
                <w:top w:val="none" w:sz="0" w:space="0" w:color="auto"/>
                <w:left w:val="none" w:sz="0" w:space="0" w:color="auto"/>
                <w:bottom w:val="none" w:sz="0" w:space="0" w:color="auto"/>
                <w:right w:val="none" w:sz="0" w:space="0" w:color="auto"/>
              </w:divBdr>
            </w:div>
          </w:divsChild>
        </w:div>
        <w:div w:id="11303212">
          <w:marLeft w:val="0"/>
          <w:marRight w:val="0"/>
          <w:marTop w:val="0"/>
          <w:marBottom w:val="0"/>
          <w:divBdr>
            <w:top w:val="none" w:sz="0" w:space="0" w:color="auto"/>
            <w:left w:val="none" w:sz="0" w:space="0" w:color="auto"/>
            <w:bottom w:val="none" w:sz="0" w:space="0" w:color="auto"/>
            <w:right w:val="none" w:sz="0" w:space="0" w:color="auto"/>
          </w:divBdr>
        </w:div>
        <w:div w:id="588806414">
          <w:marLeft w:val="0"/>
          <w:marRight w:val="0"/>
          <w:marTop w:val="0"/>
          <w:marBottom w:val="0"/>
          <w:divBdr>
            <w:top w:val="none" w:sz="0" w:space="0" w:color="auto"/>
            <w:left w:val="none" w:sz="0" w:space="0" w:color="auto"/>
            <w:bottom w:val="none" w:sz="0" w:space="0" w:color="auto"/>
            <w:right w:val="none" w:sz="0" w:space="0" w:color="auto"/>
          </w:divBdr>
          <w:divsChild>
            <w:div w:id="843980870">
              <w:marLeft w:val="0"/>
              <w:marRight w:val="0"/>
              <w:marTop w:val="0"/>
              <w:marBottom w:val="0"/>
              <w:divBdr>
                <w:top w:val="none" w:sz="0" w:space="0" w:color="auto"/>
                <w:left w:val="none" w:sz="0" w:space="0" w:color="auto"/>
                <w:bottom w:val="none" w:sz="0" w:space="0" w:color="auto"/>
                <w:right w:val="none" w:sz="0" w:space="0" w:color="auto"/>
              </w:divBdr>
            </w:div>
          </w:divsChild>
        </w:div>
        <w:div w:id="1259023485">
          <w:marLeft w:val="0"/>
          <w:marRight w:val="0"/>
          <w:marTop w:val="300"/>
          <w:marBottom w:val="0"/>
          <w:divBdr>
            <w:top w:val="none" w:sz="0" w:space="0" w:color="auto"/>
            <w:left w:val="none" w:sz="0" w:space="0" w:color="auto"/>
            <w:bottom w:val="none" w:sz="0" w:space="0" w:color="auto"/>
            <w:right w:val="none" w:sz="0" w:space="0" w:color="auto"/>
          </w:divBdr>
          <w:divsChild>
            <w:div w:id="373777954">
              <w:marLeft w:val="0"/>
              <w:marRight w:val="0"/>
              <w:marTop w:val="0"/>
              <w:marBottom w:val="0"/>
              <w:divBdr>
                <w:top w:val="none" w:sz="0" w:space="0" w:color="auto"/>
                <w:left w:val="none" w:sz="0" w:space="0" w:color="auto"/>
                <w:bottom w:val="none" w:sz="0" w:space="0" w:color="auto"/>
                <w:right w:val="none" w:sz="0" w:space="0" w:color="auto"/>
              </w:divBdr>
              <w:divsChild>
                <w:div w:id="128184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424050">
          <w:marLeft w:val="0"/>
          <w:marRight w:val="0"/>
          <w:marTop w:val="300"/>
          <w:marBottom w:val="0"/>
          <w:divBdr>
            <w:top w:val="none" w:sz="0" w:space="0" w:color="auto"/>
            <w:left w:val="none" w:sz="0" w:space="0" w:color="auto"/>
            <w:bottom w:val="none" w:sz="0" w:space="0" w:color="auto"/>
            <w:right w:val="none" w:sz="0" w:space="0" w:color="auto"/>
          </w:divBdr>
          <w:divsChild>
            <w:div w:id="1921132109">
              <w:marLeft w:val="0"/>
              <w:marRight w:val="0"/>
              <w:marTop w:val="0"/>
              <w:marBottom w:val="0"/>
              <w:divBdr>
                <w:top w:val="none" w:sz="0" w:space="0" w:color="auto"/>
                <w:left w:val="none" w:sz="0" w:space="0" w:color="auto"/>
                <w:bottom w:val="none" w:sz="0" w:space="0" w:color="auto"/>
                <w:right w:val="none" w:sz="0" w:space="0" w:color="auto"/>
              </w:divBdr>
              <w:divsChild>
                <w:div w:id="153272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47407">
          <w:marLeft w:val="0"/>
          <w:marRight w:val="0"/>
          <w:marTop w:val="300"/>
          <w:marBottom w:val="0"/>
          <w:divBdr>
            <w:top w:val="none" w:sz="0" w:space="0" w:color="auto"/>
            <w:left w:val="none" w:sz="0" w:space="0" w:color="auto"/>
            <w:bottom w:val="none" w:sz="0" w:space="0" w:color="auto"/>
            <w:right w:val="none" w:sz="0" w:space="0" w:color="auto"/>
          </w:divBdr>
          <w:divsChild>
            <w:div w:id="1831602031">
              <w:marLeft w:val="0"/>
              <w:marRight w:val="0"/>
              <w:marTop w:val="0"/>
              <w:marBottom w:val="0"/>
              <w:divBdr>
                <w:top w:val="none" w:sz="0" w:space="0" w:color="auto"/>
                <w:left w:val="none" w:sz="0" w:space="0" w:color="auto"/>
                <w:bottom w:val="none" w:sz="0" w:space="0" w:color="auto"/>
                <w:right w:val="none" w:sz="0" w:space="0" w:color="auto"/>
              </w:divBdr>
              <w:divsChild>
                <w:div w:id="103180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875">
          <w:marLeft w:val="0"/>
          <w:marRight w:val="0"/>
          <w:marTop w:val="300"/>
          <w:marBottom w:val="0"/>
          <w:divBdr>
            <w:top w:val="none" w:sz="0" w:space="0" w:color="auto"/>
            <w:left w:val="none" w:sz="0" w:space="0" w:color="auto"/>
            <w:bottom w:val="none" w:sz="0" w:space="0" w:color="auto"/>
            <w:right w:val="none" w:sz="0" w:space="0" w:color="auto"/>
          </w:divBdr>
          <w:divsChild>
            <w:div w:id="479230444">
              <w:marLeft w:val="0"/>
              <w:marRight w:val="0"/>
              <w:marTop w:val="0"/>
              <w:marBottom w:val="0"/>
              <w:divBdr>
                <w:top w:val="none" w:sz="0" w:space="0" w:color="auto"/>
                <w:left w:val="none" w:sz="0" w:space="0" w:color="auto"/>
                <w:bottom w:val="none" w:sz="0" w:space="0" w:color="auto"/>
                <w:right w:val="none" w:sz="0" w:space="0" w:color="auto"/>
              </w:divBdr>
              <w:divsChild>
                <w:div w:id="52884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401118">
      <w:bodyDiv w:val="1"/>
      <w:marLeft w:val="0"/>
      <w:marRight w:val="0"/>
      <w:marTop w:val="0"/>
      <w:marBottom w:val="0"/>
      <w:divBdr>
        <w:top w:val="none" w:sz="0" w:space="0" w:color="auto"/>
        <w:left w:val="none" w:sz="0" w:space="0" w:color="auto"/>
        <w:bottom w:val="none" w:sz="0" w:space="0" w:color="auto"/>
        <w:right w:val="none" w:sz="0" w:space="0" w:color="auto"/>
      </w:divBdr>
      <w:divsChild>
        <w:div w:id="214245266">
          <w:marLeft w:val="0"/>
          <w:marRight w:val="0"/>
          <w:marTop w:val="0"/>
          <w:marBottom w:val="0"/>
          <w:divBdr>
            <w:top w:val="none" w:sz="0" w:space="0" w:color="auto"/>
            <w:left w:val="none" w:sz="0" w:space="0" w:color="auto"/>
            <w:bottom w:val="none" w:sz="0" w:space="0" w:color="auto"/>
            <w:right w:val="none" w:sz="0" w:space="0" w:color="auto"/>
          </w:divBdr>
        </w:div>
        <w:div w:id="598106340">
          <w:marLeft w:val="0"/>
          <w:marRight w:val="0"/>
          <w:marTop w:val="0"/>
          <w:marBottom w:val="0"/>
          <w:divBdr>
            <w:top w:val="none" w:sz="0" w:space="0" w:color="auto"/>
            <w:left w:val="none" w:sz="0" w:space="0" w:color="auto"/>
            <w:bottom w:val="none" w:sz="0" w:space="0" w:color="auto"/>
            <w:right w:val="none" w:sz="0" w:space="0" w:color="auto"/>
          </w:divBdr>
          <w:divsChild>
            <w:div w:id="657341765">
              <w:marLeft w:val="0"/>
              <w:marRight w:val="0"/>
              <w:marTop w:val="0"/>
              <w:marBottom w:val="0"/>
              <w:divBdr>
                <w:top w:val="none" w:sz="0" w:space="0" w:color="auto"/>
                <w:left w:val="none" w:sz="0" w:space="0" w:color="auto"/>
                <w:bottom w:val="none" w:sz="0" w:space="0" w:color="auto"/>
                <w:right w:val="none" w:sz="0" w:space="0" w:color="auto"/>
              </w:divBdr>
            </w:div>
          </w:divsChild>
        </w:div>
        <w:div w:id="841700481">
          <w:marLeft w:val="0"/>
          <w:marRight w:val="0"/>
          <w:marTop w:val="0"/>
          <w:marBottom w:val="0"/>
          <w:divBdr>
            <w:top w:val="none" w:sz="0" w:space="0" w:color="auto"/>
            <w:left w:val="none" w:sz="0" w:space="0" w:color="auto"/>
            <w:bottom w:val="none" w:sz="0" w:space="0" w:color="auto"/>
            <w:right w:val="none" w:sz="0" w:space="0" w:color="auto"/>
          </w:divBdr>
        </w:div>
        <w:div w:id="1871993595">
          <w:marLeft w:val="0"/>
          <w:marRight w:val="0"/>
          <w:marTop w:val="0"/>
          <w:marBottom w:val="0"/>
          <w:divBdr>
            <w:top w:val="none" w:sz="0" w:space="0" w:color="auto"/>
            <w:left w:val="none" w:sz="0" w:space="0" w:color="auto"/>
            <w:bottom w:val="none" w:sz="0" w:space="0" w:color="auto"/>
            <w:right w:val="none" w:sz="0" w:space="0" w:color="auto"/>
          </w:divBdr>
          <w:divsChild>
            <w:div w:id="63918829">
              <w:marLeft w:val="0"/>
              <w:marRight w:val="0"/>
              <w:marTop w:val="0"/>
              <w:marBottom w:val="0"/>
              <w:divBdr>
                <w:top w:val="none" w:sz="0" w:space="0" w:color="auto"/>
                <w:left w:val="none" w:sz="0" w:space="0" w:color="auto"/>
                <w:bottom w:val="none" w:sz="0" w:space="0" w:color="auto"/>
                <w:right w:val="none" w:sz="0" w:space="0" w:color="auto"/>
              </w:divBdr>
            </w:div>
          </w:divsChild>
        </w:div>
        <w:div w:id="2044669317">
          <w:marLeft w:val="0"/>
          <w:marRight w:val="0"/>
          <w:marTop w:val="0"/>
          <w:marBottom w:val="0"/>
          <w:divBdr>
            <w:top w:val="none" w:sz="0" w:space="0" w:color="auto"/>
            <w:left w:val="none" w:sz="0" w:space="0" w:color="auto"/>
            <w:bottom w:val="none" w:sz="0" w:space="0" w:color="auto"/>
            <w:right w:val="none" w:sz="0" w:space="0" w:color="auto"/>
          </w:divBdr>
        </w:div>
        <w:div w:id="496117158">
          <w:marLeft w:val="0"/>
          <w:marRight w:val="0"/>
          <w:marTop w:val="0"/>
          <w:marBottom w:val="0"/>
          <w:divBdr>
            <w:top w:val="none" w:sz="0" w:space="0" w:color="auto"/>
            <w:left w:val="none" w:sz="0" w:space="0" w:color="auto"/>
            <w:bottom w:val="none" w:sz="0" w:space="0" w:color="auto"/>
            <w:right w:val="none" w:sz="0" w:space="0" w:color="auto"/>
          </w:divBdr>
          <w:divsChild>
            <w:div w:id="1285767767">
              <w:marLeft w:val="0"/>
              <w:marRight w:val="0"/>
              <w:marTop w:val="0"/>
              <w:marBottom w:val="0"/>
              <w:divBdr>
                <w:top w:val="none" w:sz="0" w:space="0" w:color="auto"/>
                <w:left w:val="none" w:sz="0" w:space="0" w:color="auto"/>
                <w:bottom w:val="none" w:sz="0" w:space="0" w:color="auto"/>
                <w:right w:val="none" w:sz="0" w:space="0" w:color="auto"/>
              </w:divBdr>
            </w:div>
          </w:divsChild>
        </w:div>
        <w:div w:id="1640723804">
          <w:marLeft w:val="0"/>
          <w:marRight w:val="0"/>
          <w:marTop w:val="0"/>
          <w:marBottom w:val="0"/>
          <w:divBdr>
            <w:top w:val="none" w:sz="0" w:space="0" w:color="auto"/>
            <w:left w:val="none" w:sz="0" w:space="0" w:color="auto"/>
            <w:bottom w:val="none" w:sz="0" w:space="0" w:color="auto"/>
            <w:right w:val="none" w:sz="0" w:space="0" w:color="auto"/>
          </w:divBdr>
        </w:div>
        <w:div w:id="1628123660">
          <w:marLeft w:val="0"/>
          <w:marRight w:val="0"/>
          <w:marTop w:val="0"/>
          <w:marBottom w:val="0"/>
          <w:divBdr>
            <w:top w:val="none" w:sz="0" w:space="0" w:color="auto"/>
            <w:left w:val="none" w:sz="0" w:space="0" w:color="auto"/>
            <w:bottom w:val="none" w:sz="0" w:space="0" w:color="auto"/>
            <w:right w:val="none" w:sz="0" w:space="0" w:color="auto"/>
          </w:divBdr>
          <w:divsChild>
            <w:div w:id="1685862406">
              <w:marLeft w:val="0"/>
              <w:marRight w:val="0"/>
              <w:marTop w:val="0"/>
              <w:marBottom w:val="0"/>
              <w:divBdr>
                <w:top w:val="none" w:sz="0" w:space="0" w:color="auto"/>
                <w:left w:val="none" w:sz="0" w:space="0" w:color="auto"/>
                <w:bottom w:val="none" w:sz="0" w:space="0" w:color="auto"/>
                <w:right w:val="none" w:sz="0" w:space="0" w:color="auto"/>
              </w:divBdr>
            </w:div>
          </w:divsChild>
        </w:div>
        <w:div w:id="71852786">
          <w:marLeft w:val="0"/>
          <w:marRight w:val="0"/>
          <w:marTop w:val="0"/>
          <w:marBottom w:val="0"/>
          <w:divBdr>
            <w:top w:val="none" w:sz="0" w:space="0" w:color="auto"/>
            <w:left w:val="none" w:sz="0" w:space="0" w:color="auto"/>
            <w:bottom w:val="none" w:sz="0" w:space="0" w:color="auto"/>
            <w:right w:val="none" w:sz="0" w:space="0" w:color="auto"/>
          </w:divBdr>
        </w:div>
        <w:div w:id="318311977">
          <w:marLeft w:val="0"/>
          <w:marRight w:val="0"/>
          <w:marTop w:val="0"/>
          <w:marBottom w:val="0"/>
          <w:divBdr>
            <w:top w:val="none" w:sz="0" w:space="0" w:color="auto"/>
            <w:left w:val="none" w:sz="0" w:space="0" w:color="auto"/>
            <w:bottom w:val="none" w:sz="0" w:space="0" w:color="auto"/>
            <w:right w:val="none" w:sz="0" w:space="0" w:color="auto"/>
          </w:divBdr>
          <w:divsChild>
            <w:div w:id="120074441">
              <w:marLeft w:val="0"/>
              <w:marRight w:val="0"/>
              <w:marTop w:val="0"/>
              <w:marBottom w:val="0"/>
              <w:divBdr>
                <w:top w:val="none" w:sz="0" w:space="0" w:color="auto"/>
                <w:left w:val="none" w:sz="0" w:space="0" w:color="auto"/>
                <w:bottom w:val="none" w:sz="0" w:space="0" w:color="auto"/>
                <w:right w:val="none" w:sz="0" w:space="0" w:color="auto"/>
              </w:divBdr>
            </w:div>
          </w:divsChild>
        </w:div>
        <w:div w:id="1402673065">
          <w:marLeft w:val="0"/>
          <w:marRight w:val="0"/>
          <w:marTop w:val="0"/>
          <w:marBottom w:val="0"/>
          <w:divBdr>
            <w:top w:val="none" w:sz="0" w:space="0" w:color="auto"/>
            <w:left w:val="none" w:sz="0" w:space="0" w:color="auto"/>
            <w:bottom w:val="none" w:sz="0" w:space="0" w:color="auto"/>
            <w:right w:val="none" w:sz="0" w:space="0" w:color="auto"/>
          </w:divBdr>
        </w:div>
        <w:div w:id="1981156087">
          <w:marLeft w:val="0"/>
          <w:marRight w:val="0"/>
          <w:marTop w:val="0"/>
          <w:marBottom w:val="0"/>
          <w:divBdr>
            <w:top w:val="none" w:sz="0" w:space="0" w:color="auto"/>
            <w:left w:val="none" w:sz="0" w:space="0" w:color="auto"/>
            <w:bottom w:val="none" w:sz="0" w:space="0" w:color="auto"/>
            <w:right w:val="none" w:sz="0" w:space="0" w:color="auto"/>
          </w:divBdr>
          <w:divsChild>
            <w:div w:id="994603442">
              <w:marLeft w:val="0"/>
              <w:marRight w:val="0"/>
              <w:marTop w:val="0"/>
              <w:marBottom w:val="0"/>
              <w:divBdr>
                <w:top w:val="none" w:sz="0" w:space="0" w:color="auto"/>
                <w:left w:val="none" w:sz="0" w:space="0" w:color="auto"/>
                <w:bottom w:val="none" w:sz="0" w:space="0" w:color="auto"/>
                <w:right w:val="none" w:sz="0" w:space="0" w:color="auto"/>
              </w:divBdr>
            </w:div>
          </w:divsChild>
        </w:div>
        <w:div w:id="548881384">
          <w:marLeft w:val="0"/>
          <w:marRight w:val="0"/>
          <w:marTop w:val="0"/>
          <w:marBottom w:val="0"/>
          <w:divBdr>
            <w:top w:val="none" w:sz="0" w:space="0" w:color="auto"/>
            <w:left w:val="none" w:sz="0" w:space="0" w:color="auto"/>
            <w:bottom w:val="none" w:sz="0" w:space="0" w:color="auto"/>
            <w:right w:val="none" w:sz="0" w:space="0" w:color="auto"/>
          </w:divBdr>
        </w:div>
        <w:div w:id="1835218768">
          <w:marLeft w:val="0"/>
          <w:marRight w:val="0"/>
          <w:marTop w:val="0"/>
          <w:marBottom w:val="0"/>
          <w:divBdr>
            <w:top w:val="none" w:sz="0" w:space="0" w:color="auto"/>
            <w:left w:val="none" w:sz="0" w:space="0" w:color="auto"/>
            <w:bottom w:val="none" w:sz="0" w:space="0" w:color="auto"/>
            <w:right w:val="none" w:sz="0" w:space="0" w:color="auto"/>
          </w:divBdr>
          <w:divsChild>
            <w:div w:id="610209459">
              <w:marLeft w:val="0"/>
              <w:marRight w:val="0"/>
              <w:marTop w:val="0"/>
              <w:marBottom w:val="0"/>
              <w:divBdr>
                <w:top w:val="none" w:sz="0" w:space="0" w:color="auto"/>
                <w:left w:val="none" w:sz="0" w:space="0" w:color="auto"/>
                <w:bottom w:val="none" w:sz="0" w:space="0" w:color="auto"/>
                <w:right w:val="none" w:sz="0" w:space="0" w:color="auto"/>
              </w:divBdr>
            </w:div>
          </w:divsChild>
        </w:div>
        <w:div w:id="591935738">
          <w:marLeft w:val="0"/>
          <w:marRight w:val="0"/>
          <w:marTop w:val="300"/>
          <w:marBottom w:val="0"/>
          <w:divBdr>
            <w:top w:val="none" w:sz="0" w:space="0" w:color="auto"/>
            <w:left w:val="none" w:sz="0" w:space="0" w:color="auto"/>
            <w:bottom w:val="none" w:sz="0" w:space="0" w:color="auto"/>
            <w:right w:val="none" w:sz="0" w:space="0" w:color="auto"/>
          </w:divBdr>
          <w:divsChild>
            <w:div w:id="22363318">
              <w:marLeft w:val="0"/>
              <w:marRight w:val="0"/>
              <w:marTop w:val="0"/>
              <w:marBottom w:val="0"/>
              <w:divBdr>
                <w:top w:val="none" w:sz="0" w:space="0" w:color="auto"/>
                <w:left w:val="none" w:sz="0" w:space="0" w:color="auto"/>
                <w:bottom w:val="none" w:sz="0" w:space="0" w:color="auto"/>
                <w:right w:val="none" w:sz="0" w:space="0" w:color="auto"/>
              </w:divBdr>
              <w:divsChild>
                <w:div w:id="24453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28379">
          <w:marLeft w:val="0"/>
          <w:marRight w:val="0"/>
          <w:marTop w:val="300"/>
          <w:marBottom w:val="0"/>
          <w:divBdr>
            <w:top w:val="none" w:sz="0" w:space="0" w:color="auto"/>
            <w:left w:val="none" w:sz="0" w:space="0" w:color="auto"/>
            <w:bottom w:val="none" w:sz="0" w:space="0" w:color="auto"/>
            <w:right w:val="none" w:sz="0" w:space="0" w:color="auto"/>
          </w:divBdr>
          <w:divsChild>
            <w:div w:id="1649017689">
              <w:marLeft w:val="0"/>
              <w:marRight w:val="0"/>
              <w:marTop w:val="0"/>
              <w:marBottom w:val="0"/>
              <w:divBdr>
                <w:top w:val="none" w:sz="0" w:space="0" w:color="auto"/>
                <w:left w:val="none" w:sz="0" w:space="0" w:color="auto"/>
                <w:bottom w:val="none" w:sz="0" w:space="0" w:color="auto"/>
                <w:right w:val="none" w:sz="0" w:space="0" w:color="auto"/>
              </w:divBdr>
              <w:divsChild>
                <w:div w:id="16844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13523">
          <w:marLeft w:val="0"/>
          <w:marRight w:val="0"/>
          <w:marTop w:val="300"/>
          <w:marBottom w:val="0"/>
          <w:divBdr>
            <w:top w:val="none" w:sz="0" w:space="0" w:color="auto"/>
            <w:left w:val="none" w:sz="0" w:space="0" w:color="auto"/>
            <w:bottom w:val="none" w:sz="0" w:space="0" w:color="auto"/>
            <w:right w:val="none" w:sz="0" w:space="0" w:color="auto"/>
          </w:divBdr>
          <w:divsChild>
            <w:div w:id="1304770033">
              <w:marLeft w:val="0"/>
              <w:marRight w:val="0"/>
              <w:marTop w:val="0"/>
              <w:marBottom w:val="0"/>
              <w:divBdr>
                <w:top w:val="none" w:sz="0" w:space="0" w:color="auto"/>
                <w:left w:val="none" w:sz="0" w:space="0" w:color="auto"/>
                <w:bottom w:val="none" w:sz="0" w:space="0" w:color="auto"/>
                <w:right w:val="none" w:sz="0" w:space="0" w:color="auto"/>
              </w:divBdr>
              <w:divsChild>
                <w:div w:id="199537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03">
          <w:marLeft w:val="0"/>
          <w:marRight w:val="0"/>
          <w:marTop w:val="300"/>
          <w:marBottom w:val="0"/>
          <w:divBdr>
            <w:top w:val="none" w:sz="0" w:space="0" w:color="auto"/>
            <w:left w:val="none" w:sz="0" w:space="0" w:color="auto"/>
            <w:bottom w:val="none" w:sz="0" w:space="0" w:color="auto"/>
            <w:right w:val="none" w:sz="0" w:space="0" w:color="auto"/>
          </w:divBdr>
          <w:divsChild>
            <w:div w:id="1387952132">
              <w:marLeft w:val="0"/>
              <w:marRight w:val="0"/>
              <w:marTop w:val="0"/>
              <w:marBottom w:val="0"/>
              <w:divBdr>
                <w:top w:val="none" w:sz="0" w:space="0" w:color="auto"/>
                <w:left w:val="none" w:sz="0" w:space="0" w:color="auto"/>
                <w:bottom w:val="none" w:sz="0" w:space="0" w:color="auto"/>
                <w:right w:val="none" w:sz="0" w:space="0" w:color="auto"/>
              </w:divBdr>
              <w:divsChild>
                <w:div w:id="202316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26902">
      <w:bodyDiv w:val="1"/>
      <w:marLeft w:val="0"/>
      <w:marRight w:val="0"/>
      <w:marTop w:val="0"/>
      <w:marBottom w:val="0"/>
      <w:divBdr>
        <w:top w:val="none" w:sz="0" w:space="0" w:color="auto"/>
        <w:left w:val="none" w:sz="0" w:space="0" w:color="auto"/>
        <w:bottom w:val="none" w:sz="0" w:space="0" w:color="auto"/>
        <w:right w:val="none" w:sz="0" w:space="0" w:color="auto"/>
      </w:divBdr>
      <w:divsChild>
        <w:div w:id="1926108898">
          <w:marLeft w:val="0"/>
          <w:marRight w:val="0"/>
          <w:marTop w:val="0"/>
          <w:marBottom w:val="0"/>
          <w:divBdr>
            <w:top w:val="none" w:sz="0" w:space="0" w:color="auto"/>
            <w:left w:val="none" w:sz="0" w:space="0" w:color="auto"/>
            <w:bottom w:val="none" w:sz="0" w:space="0" w:color="auto"/>
            <w:right w:val="none" w:sz="0" w:space="0" w:color="auto"/>
          </w:divBdr>
        </w:div>
        <w:div w:id="2012951080">
          <w:marLeft w:val="0"/>
          <w:marRight w:val="0"/>
          <w:marTop w:val="0"/>
          <w:marBottom w:val="0"/>
          <w:divBdr>
            <w:top w:val="none" w:sz="0" w:space="0" w:color="auto"/>
            <w:left w:val="none" w:sz="0" w:space="0" w:color="auto"/>
            <w:bottom w:val="none" w:sz="0" w:space="0" w:color="auto"/>
            <w:right w:val="none" w:sz="0" w:space="0" w:color="auto"/>
          </w:divBdr>
          <w:divsChild>
            <w:div w:id="1484158634">
              <w:marLeft w:val="0"/>
              <w:marRight w:val="0"/>
              <w:marTop w:val="0"/>
              <w:marBottom w:val="0"/>
              <w:divBdr>
                <w:top w:val="none" w:sz="0" w:space="0" w:color="auto"/>
                <w:left w:val="none" w:sz="0" w:space="0" w:color="auto"/>
                <w:bottom w:val="none" w:sz="0" w:space="0" w:color="auto"/>
                <w:right w:val="none" w:sz="0" w:space="0" w:color="auto"/>
              </w:divBdr>
            </w:div>
          </w:divsChild>
        </w:div>
        <w:div w:id="1175267490">
          <w:marLeft w:val="0"/>
          <w:marRight w:val="0"/>
          <w:marTop w:val="0"/>
          <w:marBottom w:val="0"/>
          <w:divBdr>
            <w:top w:val="none" w:sz="0" w:space="0" w:color="auto"/>
            <w:left w:val="none" w:sz="0" w:space="0" w:color="auto"/>
            <w:bottom w:val="none" w:sz="0" w:space="0" w:color="auto"/>
            <w:right w:val="none" w:sz="0" w:space="0" w:color="auto"/>
          </w:divBdr>
        </w:div>
        <w:div w:id="1915772872">
          <w:marLeft w:val="0"/>
          <w:marRight w:val="0"/>
          <w:marTop w:val="0"/>
          <w:marBottom w:val="0"/>
          <w:divBdr>
            <w:top w:val="none" w:sz="0" w:space="0" w:color="auto"/>
            <w:left w:val="none" w:sz="0" w:space="0" w:color="auto"/>
            <w:bottom w:val="none" w:sz="0" w:space="0" w:color="auto"/>
            <w:right w:val="none" w:sz="0" w:space="0" w:color="auto"/>
          </w:divBdr>
          <w:divsChild>
            <w:div w:id="1947610999">
              <w:marLeft w:val="0"/>
              <w:marRight w:val="0"/>
              <w:marTop w:val="0"/>
              <w:marBottom w:val="0"/>
              <w:divBdr>
                <w:top w:val="none" w:sz="0" w:space="0" w:color="auto"/>
                <w:left w:val="none" w:sz="0" w:space="0" w:color="auto"/>
                <w:bottom w:val="none" w:sz="0" w:space="0" w:color="auto"/>
                <w:right w:val="none" w:sz="0" w:space="0" w:color="auto"/>
              </w:divBdr>
            </w:div>
          </w:divsChild>
        </w:div>
        <w:div w:id="838228276">
          <w:marLeft w:val="0"/>
          <w:marRight w:val="0"/>
          <w:marTop w:val="0"/>
          <w:marBottom w:val="0"/>
          <w:divBdr>
            <w:top w:val="none" w:sz="0" w:space="0" w:color="auto"/>
            <w:left w:val="none" w:sz="0" w:space="0" w:color="auto"/>
            <w:bottom w:val="none" w:sz="0" w:space="0" w:color="auto"/>
            <w:right w:val="none" w:sz="0" w:space="0" w:color="auto"/>
          </w:divBdr>
        </w:div>
        <w:div w:id="416440135">
          <w:marLeft w:val="0"/>
          <w:marRight w:val="0"/>
          <w:marTop w:val="0"/>
          <w:marBottom w:val="0"/>
          <w:divBdr>
            <w:top w:val="none" w:sz="0" w:space="0" w:color="auto"/>
            <w:left w:val="none" w:sz="0" w:space="0" w:color="auto"/>
            <w:bottom w:val="none" w:sz="0" w:space="0" w:color="auto"/>
            <w:right w:val="none" w:sz="0" w:space="0" w:color="auto"/>
          </w:divBdr>
          <w:divsChild>
            <w:div w:id="958873915">
              <w:marLeft w:val="0"/>
              <w:marRight w:val="0"/>
              <w:marTop w:val="0"/>
              <w:marBottom w:val="0"/>
              <w:divBdr>
                <w:top w:val="none" w:sz="0" w:space="0" w:color="auto"/>
                <w:left w:val="none" w:sz="0" w:space="0" w:color="auto"/>
                <w:bottom w:val="none" w:sz="0" w:space="0" w:color="auto"/>
                <w:right w:val="none" w:sz="0" w:space="0" w:color="auto"/>
              </w:divBdr>
            </w:div>
          </w:divsChild>
        </w:div>
        <w:div w:id="1482455306">
          <w:marLeft w:val="0"/>
          <w:marRight w:val="0"/>
          <w:marTop w:val="0"/>
          <w:marBottom w:val="0"/>
          <w:divBdr>
            <w:top w:val="none" w:sz="0" w:space="0" w:color="auto"/>
            <w:left w:val="none" w:sz="0" w:space="0" w:color="auto"/>
            <w:bottom w:val="none" w:sz="0" w:space="0" w:color="auto"/>
            <w:right w:val="none" w:sz="0" w:space="0" w:color="auto"/>
          </w:divBdr>
        </w:div>
        <w:div w:id="256989045">
          <w:marLeft w:val="0"/>
          <w:marRight w:val="0"/>
          <w:marTop w:val="0"/>
          <w:marBottom w:val="0"/>
          <w:divBdr>
            <w:top w:val="none" w:sz="0" w:space="0" w:color="auto"/>
            <w:left w:val="none" w:sz="0" w:space="0" w:color="auto"/>
            <w:bottom w:val="none" w:sz="0" w:space="0" w:color="auto"/>
            <w:right w:val="none" w:sz="0" w:space="0" w:color="auto"/>
          </w:divBdr>
          <w:divsChild>
            <w:div w:id="546649716">
              <w:marLeft w:val="0"/>
              <w:marRight w:val="0"/>
              <w:marTop w:val="0"/>
              <w:marBottom w:val="0"/>
              <w:divBdr>
                <w:top w:val="none" w:sz="0" w:space="0" w:color="auto"/>
                <w:left w:val="none" w:sz="0" w:space="0" w:color="auto"/>
                <w:bottom w:val="none" w:sz="0" w:space="0" w:color="auto"/>
                <w:right w:val="none" w:sz="0" w:space="0" w:color="auto"/>
              </w:divBdr>
            </w:div>
          </w:divsChild>
        </w:div>
        <w:div w:id="1406494976">
          <w:marLeft w:val="0"/>
          <w:marRight w:val="0"/>
          <w:marTop w:val="0"/>
          <w:marBottom w:val="0"/>
          <w:divBdr>
            <w:top w:val="none" w:sz="0" w:space="0" w:color="auto"/>
            <w:left w:val="none" w:sz="0" w:space="0" w:color="auto"/>
            <w:bottom w:val="none" w:sz="0" w:space="0" w:color="auto"/>
            <w:right w:val="none" w:sz="0" w:space="0" w:color="auto"/>
          </w:divBdr>
        </w:div>
        <w:div w:id="966471259">
          <w:marLeft w:val="0"/>
          <w:marRight w:val="0"/>
          <w:marTop w:val="0"/>
          <w:marBottom w:val="0"/>
          <w:divBdr>
            <w:top w:val="none" w:sz="0" w:space="0" w:color="auto"/>
            <w:left w:val="none" w:sz="0" w:space="0" w:color="auto"/>
            <w:bottom w:val="none" w:sz="0" w:space="0" w:color="auto"/>
            <w:right w:val="none" w:sz="0" w:space="0" w:color="auto"/>
          </w:divBdr>
          <w:divsChild>
            <w:div w:id="1596594836">
              <w:marLeft w:val="0"/>
              <w:marRight w:val="0"/>
              <w:marTop w:val="0"/>
              <w:marBottom w:val="0"/>
              <w:divBdr>
                <w:top w:val="none" w:sz="0" w:space="0" w:color="auto"/>
                <w:left w:val="none" w:sz="0" w:space="0" w:color="auto"/>
                <w:bottom w:val="none" w:sz="0" w:space="0" w:color="auto"/>
                <w:right w:val="none" w:sz="0" w:space="0" w:color="auto"/>
              </w:divBdr>
            </w:div>
          </w:divsChild>
        </w:div>
        <w:div w:id="1900901104">
          <w:marLeft w:val="0"/>
          <w:marRight w:val="0"/>
          <w:marTop w:val="0"/>
          <w:marBottom w:val="0"/>
          <w:divBdr>
            <w:top w:val="none" w:sz="0" w:space="0" w:color="auto"/>
            <w:left w:val="none" w:sz="0" w:space="0" w:color="auto"/>
            <w:bottom w:val="none" w:sz="0" w:space="0" w:color="auto"/>
            <w:right w:val="none" w:sz="0" w:space="0" w:color="auto"/>
          </w:divBdr>
        </w:div>
        <w:div w:id="1058286810">
          <w:marLeft w:val="0"/>
          <w:marRight w:val="0"/>
          <w:marTop w:val="0"/>
          <w:marBottom w:val="0"/>
          <w:divBdr>
            <w:top w:val="none" w:sz="0" w:space="0" w:color="auto"/>
            <w:left w:val="none" w:sz="0" w:space="0" w:color="auto"/>
            <w:bottom w:val="none" w:sz="0" w:space="0" w:color="auto"/>
            <w:right w:val="none" w:sz="0" w:space="0" w:color="auto"/>
          </w:divBdr>
          <w:divsChild>
            <w:div w:id="135102218">
              <w:marLeft w:val="0"/>
              <w:marRight w:val="0"/>
              <w:marTop w:val="0"/>
              <w:marBottom w:val="0"/>
              <w:divBdr>
                <w:top w:val="none" w:sz="0" w:space="0" w:color="auto"/>
                <w:left w:val="none" w:sz="0" w:space="0" w:color="auto"/>
                <w:bottom w:val="none" w:sz="0" w:space="0" w:color="auto"/>
                <w:right w:val="none" w:sz="0" w:space="0" w:color="auto"/>
              </w:divBdr>
            </w:div>
          </w:divsChild>
        </w:div>
        <w:div w:id="898324665">
          <w:marLeft w:val="0"/>
          <w:marRight w:val="0"/>
          <w:marTop w:val="0"/>
          <w:marBottom w:val="0"/>
          <w:divBdr>
            <w:top w:val="none" w:sz="0" w:space="0" w:color="auto"/>
            <w:left w:val="none" w:sz="0" w:space="0" w:color="auto"/>
            <w:bottom w:val="none" w:sz="0" w:space="0" w:color="auto"/>
            <w:right w:val="none" w:sz="0" w:space="0" w:color="auto"/>
          </w:divBdr>
        </w:div>
        <w:div w:id="242106654">
          <w:marLeft w:val="0"/>
          <w:marRight w:val="0"/>
          <w:marTop w:val="0"/>
          <w:marBottom w:val="0"/>
          <w:divBdr>
            <w:top w:val="none" w:sz="0" w:space="0" w:color="auto"/>
            <w:left w:val="none" w:sz="0" w:space="0" w:color="auto"/>
            <w:bottom w:val="none" w:sz="0" w:space="0" w:color="auto"/>
            <w:right w:val="none" w:sz="0" w:space="0" w:color="auto"/>
          </w:divBdr>
          <w:divsChild>
            <w:div w:id="1193808841">
              <w:marLeft w:val="0"/>
              <w:marRight w:val="0"/>
              <w:marTop w:val="0"/>
              <w:marBottom w:val="0"/>
              <w:divBdr>
                <w:top w:val="none" w:sz="0" w:space="0" w:color="auto"/>
                <w:left w:val="none" w:sz="0" w:space="0" w:color="auto"/>
                <w:bottom w:val="none" w:sz="0" w:space="0" w:color="auto"/>
                <w:right w:val="none" w:sz="0" w:space="0" w:color="auto"/>
              </w:divBdr>
            </w:div>
          </w:divsChild>
        </w:div>
        <w:div w:id="943920572">
          <w:marLeft w:val="0"/>
          <w:marRight w:val="0"/>
          <w:marTop w:val="300"/>
          <w:marBottom w:val="0"/>
          <w:divBdr>
            <w:top w:val="none" w:sz="0" w:space="0" w:color="auto"/>
            <w:left w:val="none" w:sz="0" w:space="0" w:color="auto"/>
            <w:bottom w:val="none" w:sz="0" w:space="0" w:color="auto"/>
            <w:right w:val="none" w:sz="0" w:space="0" w:color="auto"/>
          </w:divBdr>
          <w:divsChild>
            <w:div w:id="1039361029">
              <w:marLeft w:val="0"/>
              <w:marRight w:val="0"/>
              <w:marTop w:val="0"/>
              <w:marBottom w:val="0"/>
              <w:divBdr>
                <w:top w:val="none" w:sz="0" w:space="0" w:color="auto"/>
                <w:left w:val="none" w:sz="0" w:space="0" w:color="auto"/>
                <w:bottom w:val="none" w:sz="0" w:space="0" w:color="auto"/>
                <w:right w:val="none" w:sz="0" w:space="0" w:color="auto"/>
              </w:divBdr>
              <w:divsChild>
                <w:div w:id="78219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4883">
          <w:marLeft w:val="0"/>
          <w:marRight w:val="0"/>
          <w:marTop w:val="300"/>
          <w:marBottom w:val="0"/>
          <w:divBdr>
            <w:top w:val="none" w:sz="0" w:space="0" w:color="auto"/>
            <w:left w:val="none" w:sz="0" w:space="0" w:color="auto"/>
            <w:bottom w:val="none" w:sz="0" w:space="0" w:color="auto"/>
            <w:right w:val="none" w:sz="0" w:space="0" w:color="auto"/>
          </w:divBdr>
          <w:divsChild>
            <w:div w:id="1089231004">
              <w:marLeft w:val="0"/>
              <w:marRight w:val="0"/>
              <w:marTop w:val="0"/>
              <w:marBottom w:val="0"/>
              <w:divBdr>
                <w:top w:val="none" w:sz="0" w:space="0" w:color="auto"/>
                <w:left w:val="none" w:sz="0" w:space="0" w:color="auto"/>
                <w:bottom w:val="none" w:sz="0" w:space="0" w:color="auto"/>
                <w:right w:val="none" w:sz="0" w:space="0" w:color="auto"/>
              </w:divBdr>
              <w:divsChild>
                <w:div w:id="134771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012201">
          <w:marLeft w:val="0"/>
          <w:marRight w:val="0"/>
          <w:marTop w:val="300"/>
          <w:marBottom w:val="0"/>
          <w:divBdr>
            <w:top w:val="none" w:sz="0" w:space="0" w:color="auto"/>
            <w:left w:val="none" w:sz="0" w:space="0" w:color="auto"/>
            <w:bottom w:val="none" w:sz="0" w:space="0" w:color="auto"/>
            <w:right w:val="none" w:sz="0" w:space="0" w:color="auto"/>
          </w:divBdr>
          <w:divsChild>
            <w:div w:id="255485228">
              <w:marLeft w:val="0"/>
              <w:marRight w:val="0"/>
              <w:marTop w:val="0"/>
              <w:marBottom w:val="0"/>
              <w:divBdr>
                <w:top w:val="none" w:sz="0" w:space="0" w:color="auto"/>
                <w:left w:val="none" w:sz="0" w:space="0" w:color="auto"/>
                <w:bottom w:val="none" w:sz="0" w:space="0" w:color="auto"/>
                <w:right w:val="none" w:sz="0" w:space="0" w:color="auto"/>
              </w:divBdr>
              <w:divsChild>
                <w:div w:id="1220240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001835">
          <w:marLeft w:val="0"/>
          <w:marRight w:val="0"/>
          <w:marTop w:val="300"/>
          <w:marBottom w:val="0"/>
          <w:divBdr>
            <w:top w:val="none" w:sz="0" w:space="0" w:color="auto"/>
            <w:left w:val="none" w:sz="0" w:space="0" w:color="auto"/>
            <w:bottom w:val="none" w:sz="0" w:space="0" w:color="auto"/>
            <w:right w:val="none" w:sz="0" w:space="0" w:color="auto"/>
          </w:divBdr>
          <w:divsChild>
            <w:div w:id="1618872683">
              <w:marLeft w:val="0"/>
              <w:marRight w:val="0"/>
              <w:marTop w:val="0"/>
              <w:marBottom w:val="0"/>
              <w:divBdr>
                <w:top w:val="none" w:sz="0" w:space="0" w:color="auto"/>
                <w:left w:val="none" w:sz="0" w:space="0" w:color="auto"/>
                <w:bottom w:val="none" w:sz="0" w:space="0" w:color="auto"/>
                <w:right w:val="none" w:sz="0" w:space="0" w:color="auto"/>
              </w:divBdr>
              <w:divsChild>
                <w:div w:id="1552113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08068">
      <w:bodyDiv w:val="1"/>
      <w:marLeft w:val="0"/>
      <w:marRight w:val="0"/>
      <w:marTop w:val="0"/>
      <w:marBottom w:val="0"/>
      <w:divBdr>
        <w:top w:val="none" w:sz="0" w:space="0" w:color="auto"/>
        <w:left w:val="none" w:sz="0" w:space="0" w:color="auto"/>
        <w:bottom w:val="none" w:sz="0" w:space="0" w:color="auto"/>
        <w:right w:val="none" w:sz="0" w:space="0" w:color="auto"/>
      </w:divBdr>
      <w:divsChild>
        <w:div w:id="1700623272">
          <w:marLeft w:val="0"/>
          <w:marRight w:val="0"/>
          <w:marTop w:val="0"/>
          <w:marBottom w:val="0"/>
          <w:divBdr>
            <w:top w:val="none" w:sz="0" w:space="0" w:color="auto"/>
            <w:left w:val="none" w:sz="0" w:space="0" w:color="auto"/>
            <w:bottom w:val="none" w:sz="0" w:space="0" w:color="auto"/>
            <w:right w:val="none" w:sz="0" w:space="0" w:color="auto"/>
          </w:divBdr>
        </w:div>
        <w:div w:id="947275546">
          <w:marLeft w:val="0"/>
          <w:marRight w:val="0"/>
          <w:marTop w:val="0"/>
          <w:marBottom w:val="0"/>
          <w:divBdr>
            <w:top w:val="none" w:sz="0" w:space="0" w:color="auto"/>
            <w:left w:val="none" w:sz="0" w:space="0" w:color="auto"/>
            <w:bottom w:val="none" w:sz="0" w:space="0" w:color="auto"/>
            <w:right w:val="none" w:sz="0" w:space="0" w:color="auto"/>
          </w:divBdr>
          <w:divsChild>
            <w:div w:id="519702570">
              <w:marLeft w:val="0"/>
              <w:marRight w:val="0"/>
              <w:marTop w:val="0"/>
              <w:marBottom w:val="0"/>
              <w:divBdr>
                <w:top w:val="none" w:sz="0" w:space="0" w:color="auto"/>
                <w:left w:val="none" w:sz="0" w:space="0" w:color="auto"/>
                <w:bottom w:val="none" w:sz="0" w:space="0" w:color="auto"/>
                <w:right w:val="none" w:sz="0" w:space="0" w:color="auto"/>
              </w:divBdr>
            </w:div>
          </w:divsChild>
        </w:div>
        <w:div w:id="981348485">
          <w:marLeft w:val="0"/>
          <w:marRight w:val="0"/>
          <w:marTop w:val="0"/>
          <w:marBottom w:val="0"/>
          <w:divBdr>
            <w:top w:val="none" w:sz="0" w:space="0" w:color="auto"/>
            <w:left w:val="none" w:sz="0" w:space="0" w:color="auto"/>
            <w:bottom w:val="none" w:sz="0" w:space="0" w:color="auto"/>
            <w:right w:val="none" w:sz="0" w:space="0" w:color="auto"/>
          </w:divBdr>
        </w:div>
        <w:div w:id="187060572">
          <w:marLeft w:val="0"/>
          <w:marRight w:val="0"/>
          <w:marTop w:val="0"/>
          <w:marBottom w:val="0"/>
          <w:divBdr>
            <w:top w:val="none" w:sz="0" w:space="0" w:color="auto"/>
            <w:left w:val="none" w:sz="0" w:space="0" w:color="auto"/>
            <w:bottom w:val="none" w:sz="0" w:space="0" w:color="auto"/>
            <w:right w:val="none" w:sz="0" w:space="0" w:color="auto"/>
          </w:divBdr>
          <w:divsChild>
            <w:div w:id="36398244">
              <w:marLeft w:val="0"/>
              <w:marRight w:val="0"/>
              <w:marTop w:val="0"/>
              <w:marBottom w:val="0"/>
              <w:divBdr>
                <w:top w:val="none" w:sz="0" w:space="0" w:color="auto"/>
                <w:left w:val="none" w:sz="0" w:space="0" w:color="auto"/>
                <w:bottom w:val="none" w:sz="0" w:space="0" w:color="auto"/>
                <w:right w:val="none" w:sz="0" w:space="0" w:color="auto"/>
              </w:divBdr>
            </w:div>
          </w:divsChild>
        </w:div>
        <w:div w:id="1646350269">
          <w:marLeft w:val="0"/>
          <w:marRight w:val="0"/>
          <w:marTop w:val="0"/>
          <w:marBottom w:val="0"/>
          <w:divBdr>
            <w:top w:val="none" w:sz="0" w:space="0" w:color="auto"/>
            <w:left w:val="none" w:sz="0" w:space="0" w:color="auto"/>
            <w:bottom w:val="none" w:sz="0" w:space="0" w:color="auto"/>
            <w:right w:val="none" w:sz="0" w:space="0" w:color="auto"/>
          </w:divBdr>
        </w:div>
        <w:div w:id="1996299325">
          <w:marLeft w:val="0"/>
          <w:marRight w:val="0"/>
          <w:marTop w:val="0"/>
          <w:marBottom w:val="0"/>
          <w:divBdr>
            <w:top w:val="none" w:sz="0" w:space="0" w:color="auto"/>
            <w:left w:val="none" w:sz="0" w:space="0" w:color="auto"/>
            <w:bottom w:val="none" w:sz="0" w:space="0" w:color="auto"/>
            <w:right w:val="none" w:sz="0" w:space="0" w:color="auto"/>
          </w:divBdr>
          <w:divsChild>
            <w:div w:id="798301189">
              <w:marLeft w:val="0"/>
              <w:marRight w:val="0"/>
              <w:marTop w:val="0"/>
              <w:marBottom w:val="0"/>
              <w:divBdr>
                <w:top w:val="none" w:sz="0" w:space="0" w:color="auto"/>
                <w:left w:val="none" w:sz="0" w:space="0" w:color="auto"/>
                <w:bottom w:val="none" w:sz="0" w:space="0" w:color="auto"/>
                <w:right w:val="none" w:sz="0" w:space="0" w:color="auto"/>
              </w:divBdr>
            </w:div>
          </w:divsChild>
        </w:div>
        <w:div w:id="1770857999">
          <w:marLeft w:val="0"/>
          <w:marRight w:val="0"/>
          <w:marTop w:val="0"/>
          <w:marBottom w:val="0"/>
          <w:divBdr>
            <w:top w:val="none" w:sz="0" w:space="0" w:color="auto"/>
            <w:left w:val="none" w:sz="0" w:space="0" w:color="auto"/>
            <w:bottom w:val="none" w:sz="0" w:space="0" w:color="auto"/>
            <w:right w:val="none" w:sz="0" w:space="0" w:color="auto"/>
          </w:divBdr>
        </w:div>
        <w:div w:id="784664614">
          <w:marLeft w:val="0"/>
          <w:marRight w:val="0"/>
          <w:marTop w:val="0"/>
          <w:marBottom w:val="0"/>
          <w:divBdr>
            <w:top w:val="none" w:sz="0" w:space="0" w:color="auto"/>
            <w:left w:val="none" w:sz="0" w:space="0" w:color="auto"/>
            <w:bottom w:val="none" w:sz="0" w:space="0" w:color="auto"/>
            <w:right w:val="none" w:sz="0" w:space="0" w:color="auto"/>
          </w:divBdr>
          <w:divsChild>
            <w:div w:id="400326312">
              <w:marLeft w:val="0"/>
              <w:marRight w:val="0"/>
              <w:marTop w:val="0"/>
              <w:marBottom w:val="0"/>
              <w:divBdr>
                <w:top w:val="none" w:sz="0" w:space="0" w:color="auto"/>
                <w:left w:val="none" w:sz="0" w:space="0" w:color="auto"/>
                <w:bottom w:val="none" w:sz="0" w:space="0" w:color="auto"/>
                <w:right w:val="none" w:sz="0" w:space="0" w:color="auto"/>
              </w:divBdr>
            </w:div>
          </w:divsChild>
        </w:div>
        <w:div w:id="407924197">
          <w:marLeft w:val="0"/>
          <w:marRight w:val="0"/>
          <w:marTop w:val="0"/>
          <w:marBottom w:val="0"/>
          <w:divBdr>
            <w:top w:val="none" w:sz="0" w:space="0" w:color="auto"/>
            <w:left w:val="none" w:sz="0" w:space="0" w:color="auto"/>
            <w:bottom w:val="none" w:sz="0" w:space="0" w:color="auto"/>
            <w:right w:val="none" w:sz="0" w:space="0" w:color="auto"/>
          </w:divBdr>
        </w:div>
        <w:div w:id="314190689">
          <w:marLeft w:val="0"/>
          <w:marRight w:val="0"/>
          <w:marTop w:val="0"/>
          <w:marBottom w:val="0"/>
          <w:divBdr>
            <w:top w:val="none" w:sz="0" w:space="0" w:color="auto"/>
            <w:left w:val="none" w:sz="0" w:space="0" w:color="auto"/>
            <w:bottom w:val="none" w:sz="0" w:space="0" w:color="auto"/>
            <w:right w:val="none" w:sz="0" w:space="0" w:color="auto"/>
          </w:divBdr>
          <w:divsChild>
            <w:div w:id="246112884">
              <w:marLeft w:val="0"/>
              <w:marRight w:val="0"/>
              <w:marTop w:val="0"/>
              <w:marBottom w:val="0"/>
              <w:divBdr>
                <w:top w:val="none" w:sz="0" w:space="0" w:color="auto"/>
                <w:left w:val="none" w:sz="0" w:space="0" w:color="auto"/>
                <w:bottom w:val="none" w:sz="0" w:space="0" w:color="auto"/>
                <w:right w:val="none" w:sz="0" w:space="0" w:color="auto"/>
              </w:divBdr>
            </w:div>
          </w:divsChild>
        </w:div>
        <w:div w:id="1326283423">
          <w:marLeft w:val="0"/>
          <w:marRight w:val="0"/>
          <w:marTop w:val="0"/>
          <w:marBottom w:val="0"/>
          <w:divBdr>
            <w:top w:val="none" w:sz="0" w:space="0" w:color="auto"/>
            <w:left w:val="none" w:sz="0" w:space="0" w:color="auto"/>
            <w:bottom w:val="none" w:sz="0" w:space="0" w:color="auto"/>
            <w:right w:val="none" w:sz="0" w:space="0" w:color="auto"/>
          </w:divBdr>
        </w:div>
        <w:div w:id="1971547082">
          <w:marLeft w:val="0"/>
          <w:marRight w:val="0"/>
          <w:marTop w:val="0"/>
          <w:marBottom w:val="0"/>
          <w:divBdr>
            <w:top w:val="none" w:sz="0" w:space="0" w:color="auto"/>
            <w:left w:val="none" w:sz="0" w:space="0" w:color="auto"/>
            <w:bottom w:val="none" w:sz="0" w:space="0" w:color="auto"/>
            <w:right w:val="none" w:sz="0" w:space="0" w:color="auto"/>
          </w:divBdr>
          <w:divsChild>
            <w:div w:id="1353338969">
              <w:marLeft w:val="0"/>
              <w:marRight w:val="0"/>
              <w:marTop w:val="0"/>
              <w:marBottom w:val="0"/>
              <w:divBdr>
                <w:top w:val="none" w:sz="0" w:space="0" w:color="auto"/>
                <w:left w:val="none" w:sz="0" w:space="0" w:color="auto"/>
                <w:bottom w:val="none" w:sz="0" w:space="0" w:color="auto"/>
                <w:right w:val="none" w:sz="0" w:space="0" w:color="auto"/>
              </w:divBdr>
            </w:div>
          </w:divsChild>
        </w:div>
        <w:div w:id="1361122123">
          <w:marLeft w:val="0"/>
          <w:marRight w:val="0"/>
          <w:marTop w:val="0"/>
          <w:marBottom w:val="0"/>
          <w:divBdr>
            <w:top w:val="none" w:sz="0" w:space="0" w:color="auto"/>
            <w:left w:val="none" w:sz="0" w:space="0" w:color="auto"/>
            <w:bottom w:val="none" w:sz="0" w:space="0" w:color="auto"/>
            <w:right w:val="none" w:sz="0" w:space="0" w:color="auto"/>
          </w:divBdr>
        </w:div>
        <w:div w:id="1849101351">
          <w:marLeft w:val="0"/>
          <w:marRight w:val="0"/>
          <w:marTop w:val="0"/>
          <w:marBottom w:val="0"/>
          <w:divBdr>
            <w:top w:val="none" w:sz="0" w:space="0" w:color="auto"/>
            <w:left w:val="none" w:sz="0" w:space="0" w:color="auto"/>
            <w:bottom w:val="none" w:sz="0" w:space="0" w:color="auto"/>
            <w:right w:val="none" w:sz="0" w:space="0" w:color="auto"/>
          </w:divBdr>
          <w:divsChild>
            <w:div w:id="1041439455">
              <w:marLeft w:val="0"/>
              <w:marRight w:val="0"/>
              <w:marTop w:val="0"/>
              <w:marBottom w:val="0"/>
              <w:divBdr>
                <w:top w:val="none" w:sz="0" w:space="0" w:color="auto"/>
                <w:left w:val="none" w:sz="0" w:space="0" w:color="auto"/>
                <w:bottom w:val="none" w:sz="0" w:space="0" w:color="auto"/>
                <w:right w:val="none" w:sz="0" w:space="0" w:color="auto"/>
              </w:divBdr>
            </w:div>
          </w:divsChild>
        </w:div>
        <w:div w:id="1084451421">
          <w:marLeft w:val="0"/>
          <w:marRight w:val="0"/>
          <w:marTop w:val="300"/>
          <w:marBottom w:val="0"/>
          <w:divBdr>
            <w:top w:val="none" w:sz="0" w:space="0" w:color="auto"/>
            <w:left w:val="none" w:sz="0" w:space="0" w:color="auto"/>
            <w:bottom w:val="none" w:sz="0" w:space="0" w:color="auto"/>
            <w:right w:val="none" w:sz="0" w:space="0" w:color="auto"/>
          </w:divBdr>
          <w:divsChild>
            <w:div w:id="1443453249">
              <w:marLeft w:val="0"/>
              <w:marRight w:val="0"/>
              <w:marTop w:val="0"/>
              <w:marBottom w:val="0"/>
              <w:divBdr>
                <w:top w:val="none" w:sz="0" w:space="0" w:color="auto"/>
                <w:left w:val="none" w:sz="0" w:space="0" w:color="auto"/>
                <w:bottom w:val="none" w:sz="0" w:space="0" w:color="auto"/>
                <w:right w:val="none" w:sz="0" w:space="0" w:color="auto"/>
              </w:divBdr>
              <w:divsChild>
                <w:div w:id="82851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0977">
          <w:marLeft w:val="0"/>
          <w:marRight w:val="0"/>
          <w:marTop w:val="300"/>
          <w:marBottom w:val="0"/>
          <w:divBdr>
            <w:top w:val="none" w:sz="0" w:space="0" w:color="auto"/>
            <w:left w:val="none" w:sz="0" w:space="0" w:color="auto"/>
            <w:bottom w:val="none" w:sz="0" w:space="0" w:color="auto"/>
            <w:right w:val="none" w:sz="0" w:space="0" w:color="auto"/>
          </w:divBdr>
          <w:divsChild>
            <w:div w:id="137457417">
              <w:marLeft w:val="0"/>
              <w:marRight w:val="0"/>
              <w:marTop w:val="0"/>
              <w:marBottom w:val="0"/>
              <w:divBdr>
                <w:top w:val="none" w:sz="0" w:space="0" w:color="auto"/>
                <w:left w:val="none" w:sz="0" w:space="0" w:color="auto"/>
                <w:bottom w:val="none" w:sz="0" w:space="0" w:color="auto"/>
                <w:right w:val="none" w:sz="0" w:space="0" w:color="auto"/>
              </w:divBdr>
              <w:divsChild>
                <w:div w:id="32440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360005">
          <w:marLeft w:val="0"/>
          <w:marRight w:val="0"/>
          <w:marTop w:val="300"/>
          <w:marBottom w:val="0"/>
          <w:divBdr>
            <w:top w:val="none" w:sz="0" w:space="0" w:color="auto"/>
            <w:left w:val="none" w:sz="0" w:space="0" w:color="auto"/>
            <w:bottom w:val="none" w:sz="0" w:space="0" w:color="auto"/>
            <w:right w:val="none" w:sz="0" w:space="0" w:color="auto"/>
          </w:divBdr>
          <w:divsChild>
            <w:div w:id="147749432">
              <w:marLeft w:val="0"/>
              <w:marRight w:val="0"/>
              <w:marTop w:val="0"/>
              <w:marBottom w:val="0"/>
              <w:divBdr>
                <w:top w:val="none" w:sz="0" w:space="0" w:color="auto"/>
                <w:left w:val="none" w:sz="0" w:space="0" w:color="auto"/>
                <w:bottom w:val="none" w:sz="0" w:space="0" w:color="auto"/>
                <w:right w:val="none" w:sz="0" w:space="0" w:color="auto"/>
              </w:divBdr>
              <w:divsChild>
                <w:div w:id="5154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40146">
          <w:marLeft w:val="0"/>
          <w:marRight w:val="0"/>
          <w:marTop w:val="300"/>
          <w:marBottom w:val="0"/>
          <w:divBdr>
            <w:top w:val="none" w:sz="0" w:space="0" w:color="auto"/>
            <w:left w:val="none" w:sz="0" w:space="0" w:color="auto"/>
            <w:bottom w:val="none" w:sz="0" w:space="0" w:color="auto"/>
            <w:right w:val="none" w:sz="0" w:space="0" w:color="auto"/>
          </w:divBdr>
          <w:divsChild>
            <w:div w:id="1850367879">
              <w:marLeft w:val="0"/>
              <w:marRight w:val="0"/>
              <w:marTop w:val="0"/>
              <w:marBottom w:val="0"/>
              <w:divBdr>
                <w:top w:val="none" w:sz="0" w:space="0" w:color="auto"/>
                <w:left w:val="none" w:sz="0" w:space="0" w:color="auto"/>
                <w:bottom w:val="none" w:sz="0" w:space="0" w:color="auto"/>
                <w:right w:val="none" w:sz="0" w:space="0" w:color="auto"/>
              </w:divBdr>
              <w:divsChild>
                <w:div w:id="26654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653772">
      <w:bodyDiv w:val="1"/>
      <w:marLeft w:val="0"/>
      <w:marRight w:val="0"/>
      <w:marTop w:val="0"/>
      <w:marBottom w:val="0"/>
      <w:divBdr>
        <w:top w:val="none" w:sz="0" w:space="0" w:color="auto"/>
        <w:left w:val="none" w:sz="0" w:space="0" w:color="auto"/>
        <w:bottom w:val="none" w:sz="0" w:space="0" w:color="auto"/>
        <w:right w:val="none" w:sz="0" w:space="0" w:color="auto"/>
      </w:divBdr>
      <w:divsChild>
        <w:div w:id="1315792211">
          <w:marLeft w:val="0"/>
          <w:marRight w:val="0"/>
          <w:marTop w:val="0"/>
          <w:marBottom w:val="0"/>
          <w:divBdr>
            <w:top w:val="none" w:sz="0" w:space="0" w:color="auto"/>
            <w:left w:val="none" w:sz="0" w:space="0" w:color="auto"/>
            <w:bottom w:val="none" w:sz="0" w:space="0" w:color="auto"/>
            <w:right w:val="none" w:sz="0" w:space="0" w:color="auto"/>
          </w:divBdr>
        </w:div>
        <w:div w:id="1119647998">
          <w:marLeft w:val="0"/>
          <w:marRight w:val="0"/>
          <w:marTop w:val="0"/>
          <w:marBottom w:val="0"/>
          <w:divBdr>
            <w:top w:val="none" w:sz="0" w:space="0" w:color="auto"/>
            <w:left w:val="none" w:sz="0" w:space="0" w:color="auto"/>
            <w:bottom w:val="none" w:sz="0" w:space="0" w:color="auto"/>
            <w:right w:val="none" w:sz="0" w:space="0" w:color="auto"/>
          </w:divBdr>
          <w:divsChild>
            <w:div w:id="1402214620">
              <w:marLeft w:val="0"/>
              <w:marRight w:val="0"/>
              <w:marTop w:val="0"/>
              <w:marBottom w:val="0"/>
              <w:divBdr>
                <w:top w:val="none" w:sz="0" w:space="0" w:color="auto"/>
                <w:left w:val="none" w:sz="0" w:space="0" w:color="auto"/>
                <w:bottom w:val="none" w:sz="0" w:space="0" w:color="auto"/>
                <w:right w:val="none" w:sz="0" w:space="0" w:color="auto"/>
              </w:divBdr>
            </w:div>
          </w:divsChild>
        </w:div>
        <w:div w:id="1360163294">
          <w:marLeft w:val="0"/>
          <w:marRight w:val="0"/>
          <w:marTop w:val="0"/>
          <w:marBottom w:val="0"/>
          <w:divBdr>
            <w:top w:val="none" w:sz="0" w:space="0" w:color="auto"/>
            <w:left w:val="none" w:sz="0" w:space="0" w:color="auto"/>
            <w:bottom w:val="none" w:sz="0" w:space="0" w:color="auto"/>
            <w:right w:val="none" w:sz="0" w:space="0" w:color="auto"/>
          </w:divBdr>
        </w:div>
        <w:div w:id="1046369756">
          <w:marLeft w:val="0"/>
          <w:marRight w:val="0"/>
          <w:marTop w:val="0"/>
          <w:marBottom w:val="0"/>
          <w:divBdr>
            <w:top w:val="none" w:sz="0" w:space="0" w:color="auto"/>
            <w:left w:val="none" w:sz="0" w:space="0" w:color="auto"/>
            <w:bottom w:val="none" w:sz="0" w:space="0" w:color="auto"/>
            <w:right w:val="none" w:sz="0" w:space="0" w:color="auto"/>
          </w:divBdr>
          <w:divsChild>
            <w:div w:id="1967351390">
              <w:marLeft w:val="0"/>
              <w:marRight w:val="0"/>
              <w:marTop w:val="0"/>
              <w:marBottom w:val="0"/>
              <w:divBdr>
                <w:top w:val="none" w:sz="0" w:space="0" w:color="auto"/>
                <w:left w:val="none" w:sz="0" w:space="0" w:color="auto"/>
                <w:bottom w:val="none" w:sz="0" w:space="0" w:color="auto"/>
                <w:right w:val="none" w:sz="0" w:space="0" w:color="auto"/>
              </w:divBdr>
            </w:div>
          </w:divsChild>
        </w:div>
        <w:div w:id="1862277422">
          <w:marLeft w:val="0"/>
          <w:marRight w:val="0"/>
          <w:marTop w:val="0"/>
          <w:marBottom w:val="0"/>
          <w:divBdr>
            <w:top w:val="none" w:sz="0" w:space="0" w:color="auto"/>
            <w:left w:val="none" w:sz="0" w:space="0" w:color="auto"/>
            <w:bottom w:val="none" w:sz="0" w:space="0" w:color="auto"/>
            <w:right w:val="none" w:sz="0" w:space="0" w:color="auto"/>
          </w:divBdr>
        </w:div>
        <w:div w:id="335157822">
          <w:marLeft w:val="0"/>
          <w:marRight w:val="0"/>
          <w:marTop w:val="0"/>
          <w:marBottom w:val="0"/>
          <w:divBdr>
            <w:top w:val="none" w:sz="0" w:space="0" w:color="auto"/>
            <w:left w:val="none" w:sz="0" w:space="0" w:color="auto"/>
            <w:bottom w:val="none" w:sz="0" w:space="0" w:color="auto"/>
            <w:right w:val="none" w:sz="0" w:space="0" w:color="auto"/>
          </w:divBdr>
          <w:divsChild>
            <w:div w:id="100229254">
              <w:marLeft w:val="0"/>
              <w:marRight w:val="0"/>
              <w:marTop w:val="0"/>
              <w:marBottom w:val="0"/>
              <w:divBdr>
                <w:top w:val="none" w:sz="0" w:space="0" w:color="auto"/>
                <w:left w:val="none" w:sz="0" w:space="0" w:color="auto"/>
                <w:bottom w:val="none" w:sz="0" w:space="0" w:color="auto"/>
                <w:right w:val="none" w:sz="0" w:space="0" w:color="auto"/>
              </w:divBdr>
            </w:div>
          </w:divsChild>
        </w:div>
        <w:div w:id="1600867233">
          <w:marLeft w:val="0"/>
          <w:marRight w:val="0"/>
          <w:marTop w:val="0"/>
          <w:marBottom w:val="0"/>
          <w:divBdr>
            <w:top w:val="none" w:sz="0" w:space="0" w:color="auto"/>
            <w:left w:val="none" w:sz="0" w:space="0" w:color="auto"/>
            <w:bottom w:val="none" w:sz="0" w:space="0" w:color="auto"/>
            <w:right w:val="none" w:sz="0" w:space="0" w:color="auto"/>
          </w:divBdr>
        </w:div>
        <w:div w:id="70854294">
          <w:marLeft w:val="0"/>
          <w:marRight w:val="0"/>
          <w:marTop w:val="0"/>
          <w:marBottom w:val="0"/>
          <w:divBdr>
            <w:top w:val="none" w:sz="0" w:space="0" w:color="auto"/>
            <w:left w:val="none" w:sz="0" w:space="0" w:color="auto"/>
            <w:bottom w:val="none" w:sz="0" w:space="0" w:color="auto"/>
            <w:right w:val="none" w:sz="0" w:space="0" w:color="auto"/>
          </w:divBdr>
          <w:divsChild>
            <w:div w:id="13119895">
              <w:marLeft w:val="0"/>
              <w:marRight w:val="0"/>
              <w:marTop w:val="0"/>
              <w:marBottom w:val="0"/>
              <w:divBdr>
                <w:top w:val="none" w:sz="0" w:space="0" w:color="auto"/>
                <w:left w:val="none" w:sz="0" w:space="0" w:color="auto"/>
                <w:bottom w:val="none" w:sz="0" w:space="0" w:color="auto"/>
                <w:right w:val="none" w:sz="0" w:space="0" w:color="auto"/>
              </w:divBdr>
            </w:div>
          </w:divsChild>
        </w:div>
        <w:div w:id="1701583326">
          <w:marLeft w:val="0"/>
          <w:marRight w:val="0"/>
          <w:marTop w:val="0"/>
          <w:marBottom w:val="0"/>
          <w:divBdr>
            <w:top w:val="none" w:sz="0" w:space="0" w:color="auto"/>
            <w:left w:val="none" w:sz="0" w:space="0" w:color="auto"/>
            <w:bottom w:val="none" w:sz="0" w:space="0" w:color="auto"/>
            <w:right w:val="none" w:sz="0" w:space="0" w:color="auto"/>
          </w:divBdr>
        </w:div>
        <w:div w:id="633104787">
          <w:marLeft w:val="0"/>
          <w:marRight w:val="0"/>
          <w:marTop w:val="0"/>
          <w:marBottom w:val="0"/>
          <w:divBdr>
            <w:top w:val="none" w:sz="0" w:space="0" w:color="auto"/>
            <w:left w:val="none" w:sz="0" w:space="0" w:color="auto"/>
            <w:bottom w:val="none" w:sz="0" w:space="0" w:color="auto"/>
            <w:right w:val="none" w:sz="0" w:space="0" w:color="auto"/>
          </w:divBdr>
          <w:divsChild>
            <w:div w:id="1536775545">
              <w:marLeft w:val="0"/>
              <w:marRight w:val="0"/>
              <w:marTop w:val="0"/>
              <w:marBottom w:val="0"/>
              <w:divBdr>
                <w:top w:val="none" w:sz="0" w:space="0" w:color="auto"/>
                <w:left w:val="none" w:sz="0" w:space="0" w:color="auto"/>
                <w:bottom w:val="none" w:sz="0" w:space="0" w:color="auto"/>
                <w:right w:val="none" w:sz="0" w:space="0" w:color="auto"/>
              </w:divBdr>
            </w:div>
          </w:divsChild>
        </w:div>
        <w:div w:id="1362437788">
          <w:marLeft w:val="0"/>
          <w:marRight w:val="0"/>
          <w:marTop w:val="0"/>
          <w:marBottom w:val="0"/>
          <w:divBdr>
            <w:top w:val="none" w:sz="0" w:space="0" w:color="auto"/>
            <w:left w:val="none" w:sz="0" w:space="0" w:color="auto"/>
            <w:bottom w:val="none" w:sz="0" w:space="0" w:color="auto"/>
            <w:right w:val="none" w:sz="0" w:space="0" w:color="auto"/>
          </w:divBdr>
        </w:div>
        <w:div w:id="2109421013">
          <w:marLeft w:val="0"/>
          <w:marRight w:val="0"/>
          <w:marTop w:val="0"/>
          <w:marBottom w:val="0"/>
          <w:divBdr>
            <w:top w:val="none" w:sz="0" w:space="0" w:color="auto"/>
            <w:left w:val="none" w:sz="0" w:space="0" w:color="auto"/>
            <w:bottom w:val="none" w:sz="0" w:space="0" w:color="auto"/>
            <w:right w:val="none" w:sz="0" w:space="0" w:color="auto"/>
          </w:divBdr>
          <w:divsChild>
            <w:div w:id="843789582">
              <w:marLeft w:val="0"/>
              <w:marRight w:val="0"/>
              <w:marTop w:val="0"/>
              <w:marBottom w:val="0"/>
              <w:divBdr>
                <w:top w:val="none" w:sz="0" w:space="0" w:color="auto"/>
                <w:left w:val="none" w:sz="0" w:space="0" w:color="auto"/>
                <w:bottom w:val="none" w:sz="0" w:space="0" w:color="auto"/>
                <w:right w:val="none" w:sz="0" w:space="0" w:color="auto"/>
              </w:divBdr>
            </w:div>
          </w:divsChild>
        </w:div>
        <w:div w:id="925117681">
          <w:marLeft w:val="0"/>
          <w:marRight w:val="0"/>
          <w:marTop w:val="0"/>
          <w:marBottom w:val="0"/>
          <w:divBdr>
            <w:top w:val="none" w:sz="0" w:space="0" w:color="auto"/>
            <w:left w:val="none" w:sz="0" w:space="0" w:color="auto"/>
            <w:bottom w:val="none" w:sz="0" w:space="0" w:color="auto"/>
            <w:right w:val="none" w:sz="0" w:space="0" w:color="auto"/>
          </w:divBdr>
        </w:div>
        <w:div w:id="172962668">
          <w:marLeft w:val="0"/>
          <w:marRight w:val="0"/>
          <w:marTop w:val="0"/>
          <w:marBottom w:val="0"/>
          <w:divBdr>
            <w:top w:val="none" w:sz="0" w:space="0" w:color="auto"/>
            <w:left w:val="none" w:sz="0" w:space="0" w:color="auto"/>
            <w:bottom w:val="none" w:sz="0" w:space="0" w:color="auto"/>
            <w:right w:val="none" w:sz="0" w:space="0" w:color="auto"/>
          </w:divBdr>
          <w:divsChild>
            <w:div w:id="575018439">
              <w:marLeft w:val="0"/>
              <w:marRight w:val="0"/>
              <w:marTop w:val="0"/>
              <w:marBottom w:val="0"/>
              <w:divBdr>
                <w:top w:val="none" w:sz="0" w:space="0" w:color="auto"/>
                <w:left w:val="none" w:sz="0" w:space="0" w:color="auto"/>
                <w:bottom w:val="none" w:sz="0" w:space="0" w:color="auto"/>
                <w:right w:val="none" w:sz="0" w:space="0" w:color="auto"/>
              </w:divBdr>
            </w:div>
          </w:divsChild>
        </w:div>
        <w:div w:id="226653129">
          <w:marLeft w:val="0"/>
          <w:marRight w:val="0"/>
          <w:marTop w:val="300"/>
          <w:marBottom w:val="0"/>
          <w:divBdr>
            <w:top w:val="none" w:sz="0" w:space="0" w:color="auto"/>
            <w:left w:val="none" w:sz="0" w:space="0" w:color="auto"/>
            <w:bottom w:val="none" w:sz="0" w:space="0" w:color="auto"/>
            <w:right w:val="none" w:sz="0" w:space="0" w:color="auto"/>
          </w:divBdr>
          <w:divsChild>
            <w:div w:id="1012878912">
              <w:marLeft w:val="0"/>
              <w:marRight w:val="0"/>
              <w:marTop w:val="0"/>
              <w:marBottom w:val="0"/>
              <w:divBdr>
                <w:top w:val="none" w:sz="0" w:space="0" w:color="auto"/>
                <w:left w:val="none" w:sz="0" w:space="0" w:color="auto"/>
                <w:bottom w:val="none" w:sz="0" w:space="0" w:color="auto"/>
                <w:right w:val="none" w:sz="0" w:space="0" w:color="auto"/>
              </w:divBdr>
              <w:divsChild>
                <w:div w:id="16153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50277">
          <w:marLeft w:val="0"/>
          <w:marRight w:val="0"/>
          <w:marTop w:val="300"/>
          <w:marBottom w:val="0"/>
          <w:divBdr>
            <w:top w:val="none" w:sz="0" w:space="0" w:color="auto"/>
            <w:left w:val="none" w:sz="0" w:space="0" w:color="auto"/>
            <w:bottom w:val="none" w:sz="0" w:space="0" w:color="auto"/>
            <w:right w:val="none" w:sz="0" w:space="0" w:color="auto"/>
          </w:divBdr>
          <w:divsChild>
            <w:div w:id="2144888616">
              <w:marLeft w:val="0"/>
              <w:marRight w:val="0"/>
              <w:marTop w:val="0"/>
              <w:marBottom w:val="0"/>
              <w:divBdr>
                <w:top w:val="none" w:sz="0" w:space="0" w:color="auto"/>
                <w:left w:val="none" w:sz="0" w:space="0" w:color="auto"/>
                <w:bottom w:val="none" w:sz="0" w:space="0" w:color="auto"/>
                <w:right w:val="none" w:sz="0" w:space="0" w:color="auto"/>
              </w:divBdr>
              <w:divsChild>
                <w:div w:id="7821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7658">
          <w:marLeft w:val="0"/>
          <w:marRight w:val="0"/>
          <w:marTop w:val="300"/>
          <w:marBottom w:val="0"/>
          <w:divBdr>
            <w:top w:val="none" w:sz="0" w:space="0" w:color="auto"/>
            <w:left w:val="none" w:sz="0" w:space="0" w:color="auto"/>
            <w:bottom w:val="none" w:sz="0" w:space="0" w:color="auto"/>
            <w:right w:val="none" w:sz="0" w:space="0" w:color="auto"/>
          </w:divBdr>
          <w:divsChild>
            <w:div w:id="1878009916">
              <w:marLeft w:val="0"/>
              <w:marRight w:val="0"/>
              <w:marTop w:val="0"/>
              <w:marBottom w:val="0"/>
              <w:divBdr>
                <w:top w:val="none" w:sz="0" w:space="0" w:color="auto"/>
                <w:left w:val="none" w:sz="0" w:space="0" w:color="auto"/>
                <w:bottom w:val="none" w:sz="0" w:space="0" w:color="auto"/>
                <w:right w:val="none" w:sz="0" w:space="0" w:color="auto"/>
              </w:divBdr>
              <w:divsChild>
                <w:div w:id="104814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984312">
          <w:marLeft w:val="0"/>
          <w:marRight w:val="0"/>
          <w:marTop w:val="300"/>
          <w:marBottom w:val="0"/>
          <w:divBdr>
            <w:top w:val="none" w:sz="0" w:space="0" w:color="auto"/>
            <w:left w:val="none" w:sz="0" w:space="0" w:color="auto"/>
            <w:bottom w:val="none" w:sz="0" w:space="0" w:color="auto"/>
            <w:right w:val="none" w:sz="0" w:space="0" w:color="auto"/>
          </w:divBdr>
          <w:divsChild>
            <w:div w:id="2065517044">
              <w:marLeft w:val="0"/>
              <w:marRight w:val="0"/>
              <w:marTop w:val="0"/>
              <w:marBottom w:val="0"/>
              <w:divBdr>
                <w:top w:val="none" w:sz="0" w:space="0" w:color="auto"/>
                <w:left w:val="none" w:sz="0" w:space="0" w:color="auto"/>
                <w:bottom w:val="none" w:sz="0" w:space="0" w:color="auto"/>
                <w:right w:val="none" w:sz="0" w:space="0" w:color="auto"/>
              </w:divBdr>
              <w:divsChild>
                <w:div w:id="17112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1192642">
      <w:bodyDiv w:val="1"/>
      <w:marLeft w:val="0"/>
      <w:marRight w:val="0"/>
      <w:marTop w:val="0"/>
      <w:marBottom w:val="0"/>
      <w:divBdr>
        <w:top w:val="none" w:sz="0" w:space="0" w:color="auto"/>
        <w:left w:val="none" w:sz="0" w:space="0" w:color="auto"/>
        <w:bottom w:val="none" w:sz="0" w:space="0" w:color="auto"/>
        <w:right w:val="none" w:sz="0" w:space="0" w:color="auto"/>
      </w:divBdr>
      <w:divsChild>
        <w:div w:id="2048800133">
          <w:marLeft w:val="0"/>
          <w:marRight w:val="0"/>
          <w:marTop w:val="0"/>
          <w:marBottom w:val="0"/>
          <w:divBdr>
            <w:top w:val="none" w:sz="0" w:space="0" w:color="auto"/>
            <w:left w:val="none" w:sz="0" w:space="0" w:color="auto"/>
            <w:bottom w:val="none" w:sz="0" w:space="0" w:color="auto"/>
            <w:right w:val="none" w:sz="0" w:space="0" w:color="auto"/>
          </w:divBdr>
        </w:div>
        <w:div w:id="1193495362">
          <w:marLeft w:val="0"/>
          <w:marRight w:val="0"/>
          <w:marTop w:val="0"/>
          <w:marBottom w:val="0"/>
          <w:divBdr>
            <w:top w:val="none" w:sz="0" w:space="0" w:color="auto"/>
            <w:left w:val="none" w:sz="0" w:space="0" w:color="auto"/>
            <w:bottom w:val="none" w:sz="0" w:space="0" w:color="auto"/>
            <w:right w:val="none" w:sz="0" w:space="0" w:color="auto"/>
          </w:divBdr>
          <w:divsChild>
            <w:div w:id="1287154417">
              <w:marLeft w:val="0"/>
              <w:marRight w:val="0"/>
              <w:marTop w:val="0"/>
              <w:marBottom w:val="0"/>
              <w:divBdr>
                <w:top w:val="none" w:sz="0" w:space="0" w:color="auto"/>
                <w:left w:val="none" w:sz="0" w:space="0" w:color="auto"/>
                <w:bottom w:val="none" w:sz="0" w:space="0" w:color="auto"/>
                <w:right w:val="none" w:sz="0" w:space="0" w:color="auto"/>
              </w:divBdr>
            </w:div>
          </w:divsChild>
        </w:div>
        <w:div w:id="1145122361">
          <w:marLeft w:val="0"/>
          <w:marRight w:val="0"/>
          <w:marTop w:val="0"/>
          <w:marBottom w:val="0"/>
          <w:divBdr>
            <w:top w:val="none" w:sz="0" w:space="0" w:color="auto"/>
            <w:left w:val="none" w:sz="0" w:space="0" w:color="auto"/>
            <w:bottom w:val="none" w:sz="0" w:space="0" w:color="auto"/>
            <w:right w:val="none" w:sz="0" w:space="0" w:color="auto"/>
          </w:divBdr>
        </w:div>
        <w:div w:id="1762220285">
          <w:marLeft w:val="0"/>
          <w:marRight w:val="0"/>
          <w:marTop w:val="0"/>
          <w:marBottom w:val="0"/>
          <w:divBdr>
            <w:top w:val="none" w:sz="0" w:space="0" w:color="auto"/>
            <w:left w:val="none" w:sz="0" w:space="0" w:color="auto"/>
            <w:bottom w:val="none" w:sz="0" w:space="0" w:color="auto"/>
            <w:right w:val="none" w:sz="0" w:space="0" w:color="auto"/>
          </w:divBdr>
          <w:divsChild>
            <w:div w:id="1533953712">
              <w:marLeft w:val="0"/>
              <w:marRight w:val="0"/>
              <w:marTop w:val="0"/>
              <w:marBottom w:val="0"/>
              <w:divBdr>
                <w:top w:val="none" w:sz="0" w:space="0" w:color="auto"/>
                <w:left w:val="none" w:sz="0" w:space="0" w:color="auto"/>
                <w:bottom w:val="none" w:sz="0" w:space="0" w:color="auto"/>
                <w:right w:val="none" w:sz="0" w:space="0" w:color="auto"/>
              </w:divBdr>
            </w:div>
          </w:divsChild>
        </w:div>
        <w:div w:id="374693507">
          <w:marLeft w:val="0"/>
          <w:marRight w:val="0"/>
          <w:marTop w:val="0"/>
          <w:marBottom w:val="0"/>
          <w:divBdr>
            <w:top w:val="none" w:sz="0" w:space="0" w:color="auto"/>
            <w:left w:val="none" w:sz="0" w:space="0" w:color="auto"/>
            <w:bottom w:val="none" w:sz="0" w:space="0" w:color="auto"/>
            <w:right w:val="none" w:sz="0" w:space="0" w:color="auto"/>
          </w:divBdr>
        </w:div>
        <w:div w:id="1466309196">
          <w:marLeft w:val="0"/>
          <w:marRight w:val="0"/>
          <w:marTop w:val="0"/>
          <w:marBottom w:val="0"/>
          <w:divBdr>
            <w:top w:val="none" w:sz="0" w:space="0" w:color="auto"/>
            <w:left w:val="none" w:sz="0" w:space="0" w:color="auto"/>
            <w:bottom w:val="none" w:sz="0" w:space="0" w:color="auto"/>
            <w:right w:val="none" w:sz="0" w:space="0" w:color="auto"/>
          </w:divBdr>
          <w:divsChild>
            <w:div w:id="1823546522">
              <w:marLeft w:val="0"/>
              <w:marRight w:val="0"/>
              <w:marTop w:val="0"/>
              <w:marBottom w:val="0"/>
              <w:divBdr>
                <w:top w:val="none" w:sz="0" w:space="0" w:color="auto"/>
                <w:left w:val="none" w:sz="0" w:space="0" w:color="auto"/>
                <w:bottom w:val="none" w:sz="0" w:space="0" w:color="auto"/>
                <w:right w:val="none" w:sz="0" w:space="0" w:color="auto"/>
              </w:divBdr>
            </w:div>
          </w:divsChild>
        </w:div>
        <w:div w:id="1749233426">
          <w:marLeft w:val="0"/>
          <w:marRight w:val="0"/>
          <w:marTop w:val="0"/>
          <w:marBottom w:val="0"/>
          <w:divBdr>
            <w:top w:val="none" w:sz="0" w:space="0" w:color="auto"/>
            <w:left w:val="none" w:sz="0" w:space="0" w:color="auto"/>
            <w:bottom w:val="none" w:sz="0" w:space="0" w:color="auto"/>
            <w:right w:val="none" w:sz="0" w:space="0" w:color="auto"/>
          </w:divBdr>
        </w:div>
        <w:div w:id="1051460323">
          <w:marLeft w:val="0"/>
          <w:marRight w:val="0"/>
          <w:marTop w:val="0"/>
          <w:marBottom w:val="0"/>
          <w:divBdr>
            <w:top w:val="none" w:sz="0" w:space="0" w:color="auto"/>
            <w:left w:val="none" w:sz="0" w:space="0" w:color="auto"/>
            <w:bottom w:val="none" w:sz="0" w:space="0" w:color="auto"/>
            <w:right w:val="none" w:sz="0" w:space="0" w:color="auto"/>
          </w:divBdr>
          <w:divsChild>
            <w:div w:id="1651245525">
              <w:marLeft w:val="0"/>
              <w:marRight w:val="0"/>
              <w:marTop w:val="0"/>
              <w:marBottom w:val="0"/>
              <w:divBdr>
                <w:top w:val="none" w:sz="0" w:space="0" w:color="auto"/>
                <w:left w:val="none" w:sz="0" w:space="0" w:color="auto"/>
                <w:bottom w:val="none" w:sz="0" w:space="0" w:color="auto"/>
                <w:right w:val="none" w:sz="0" w:space="0" w:color="auto"/>
              </w:divBdr>
            </w:div>
          </w:divsChild>
        </w:div>
        <w:div w:id="1500653680">
          <w:marLeft w:val="0"/>
          <w:marRight w:val="0"/>
          <w:marTop w:val="0"/>
          <w:marBottom w:val="0"/>
          <w:divBdr>
            <w:top w:val="none" w:sz="0" w:space="0" w:color="auto"/>
            <w:left w:val="none" w:sz="0" w:space="0" w:color="auto"/>
            <w:bottom w:val="none" w:sz="0" w:space="0" w:color="auto"/>
            <w:right w:val="none" w:sz="0" w:space="0" w:color="auto"/>
          </w:divBdr>
        </w:div>
        <w:div w:id="1381827941">
          <w:marLeft w:val="0"/>
          <w:marRight w:val="0"/>
          <w:marTop w:val="0"/>
          <w:marBottom w:val="0"/>
          <w:divBdr>
            <w:top w:val="none" w:sz="0" w:space="0" w:color="auto"/>
            <w:left w:val="none" w:sz="0" w:space="0" w:color="auto"/>
            <w:bottom w:val="none" w:sz="0" w:space="0" w:color="auto"/>
            <w:right w:val="none" w:sz="0" w:space="0" w:color="auto"/>
          </w:divBdr>
          <w:divsChild>
            <w:div w:id="1474371104">
              <w:marLeft w:val="0"/>
              <w:marRight w:val="0"/>
              <w:marTop w:val="0"/>
              <w:marBottom w:val="0"/>
              <w:divBdr>
                <w:top w:val="none" w:sz="0" w:space="0" w:color="auto"/>
                <w:left w:val="none" w:sz="0" w:space="0" w:color="auto"/>
                <w:bottom w:val="none" w:sz="0" w:space="0" w:color="auto"/>
                <w:right w:val="none" w:sz="0" w:space="0" w:color="auto"/>
              </w:divBdr>
            </w:div>
          </w:divsChild>
        </w:div>
        <w:div w:id="169485898">
          <w:marLeft w:val="0"/>
          <w:marRight w:val="0"/>
          <w:marTop w:val="0"/>
          <w:marBottom w:val="0"/>
          <w:divBdr>
            <w:top w:val="none" w:sz="0" w:space="0" w:color="auto"/>
            <w:left w:val="none" w:sz="0" w:space="0" w:color="auto"/>
            <w:bottom w:val="none" w:sz="0" w:space="0" w:color="auto"/>
            <w:right w:val="none" w:sz="0" w:space="0" w:color="auto"/>
          </w:divBdr>
        </w:div>
        <w:div w:id="1042947696">
          <w:marLeft w:val="0"/>
          <w:marRight w:val="0"/>
          <w:marTop w:val="0"/>
          <w:marBottom w:val="0"/>
          <w:divBdr>
            <w:top w:val="none" w:sz="0" w:space="0" w:color="auto"/>
            <w:left w:val="none" w:sz="0" w:space="0" w:color="auto"/>
            <w:bottom w:val="none" w:sz="0" w:space="0" w:color="auto"/>
            <w:right w:val="none" w:sz="0" w:space="0" w:color="auto"/>
          </w:divBdr>
          <w:divsChild>
            <w:div w:id="111286605">
              <w:marLeft w:val="0"/>
              <w:marRight w:val="0"/>
              <w:marTop w:val="0"/>
              <w:marBottom w:val="0"/>
              <w:divBdr>
                <w:top w:val="none" w:sz="0" w:space="0" w:color="auto"/>
                <w:left w:val="none" w:sz="0" w:space="0" w:color="auto"/>
                <w:bottom w:val="none" w:sz="0" w:space="0" w:color="auto"/>
                <w:right w:val="none" w:sz="0" w:space="0" w:color="auto"/>
              </w:divBdr>
            </w:div>
          </w:divsChild>
        </w:div>
        <w:div w:id="949124311">
          <w:marLeft w:val="0"/>
          <w:marRight w:val="0"/>
          <w:marTop w:val="0"/>
          <w:marBottom w:val="0"/>
          <w:divBdr>
            <w:top w:val="none" w:sz="0" w:space="0" w:color="auto"/>
            <w:left w:val="none" w:sz="0" w:space="0" w:color="auto"/>
            <w:bottom w:val="none" w:sz="0" w:space="0" w:color="auto"/>
            <w:right w:val="none" w:sz="0" w:space="0" w:color="auto"/>
          </w:divBdr>
        </w:div>
        <w:div w:id="1831096527">
          <w:marLeft w:val="0"/>
          <w:marRight w:val="0"/>
          <w:marTop w:val="0"/>
          <w:marBottom w:val="0"/>
          <w:divBdr>
            <w:top w:val="none" w:sz="0" w:space="0" w:color="auto"/>
            <w:left w:val="none" w:sz="0" w:space="0" w:color="auto"/>
            <w:bottom w:val="none" w:sz="0" w:space="0" w:color="auto"/>
            <w:right w:val="none" w:sz="0" w:space="0" w:color="auto"/>
          </w:divBdr>
          <w:divsChild>
            <w:div w:id="1615015879">
              <w:marLeft w:val="0"/>
              <w:marRight w:val="0"/>
              <w:marTop w:val="0"/>
              <w:marBottom w:val="0"/>
              <w:divBdr>
                <w:top w:val="none" w:sz="0" w:space="0" w:color="auto"/>
                <w:left w:val="none" w:sz="0" w:space="0" w:color="auto"/>
                <w:bottom w:val="none" w:sz="0" w:space="0" w:color="auto"/>
                <w:right w:val="none" w:sz="0" w:space="0" w:color="auto"/>
              </w:divBdr>
            </w:div>
          </w:divsChild>
        </w:div>
        <w:div w:id="1950501672">
          <w:marLeft w:val="0"/>
          <w:marRight w:val="0"/>
          <w:marTop w:val="300"/>
          <w:marBottom w:val="0"/>
          <w:divBdr>
            <w:top w:val="none" w:sz="0" w:space="0" w:color="auto"/>
            <w:left w:val="none" w:sz="0" w:space="0" w:color="auto"/>
            <w:bottom w:val="none" w:sz="0" w:space="0" w:color="auto"/>
            <w:right w:val="none" w:sz="0" w:space="0" w:color="auto"/>
          </w:divBdr>
          <w:divsChild>
            <w:div w:id="708383505">
              <w:marLeft w:val="0"/>
              <w:marRight w:val="0"/>
              <w:marTop w:val="0"/>
              <w:marBottom w:val="0"/>
              <w:divBdr>
                <w:top w:val="none" w:sz="0" w:space="0" w:color="auto"/>
                <w:left w:val="none" w:sz="0" w:space="0" w:color="auto"/>
                <w:bottom w:val="none" w:sz="0" w:space="0" w:color="auto"/>
                <w:right w:val="none" w:sz="0" w:space="0" w:color="auto"/>
              </w:divBdr>
              <w:divsChild>
                <w:div w:id="111563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7456">
          <w:marLeft w:val="0"/>
          <w:marRight w:val="0"/>
          <w:marTop w:val="300"/>
          <w:marBottom w:val="0"/>
          <w:divBdr>
            <w:top w:val="none" w:sz="0" w:space="0" w:color="auto"/>
            <w:left w:val="none" w:sz="0" w:space="0" w:color="auto"/>
            <w:bottom w:val="none" w:sz="0" w:space="0" w:color="auto"/>
            <w:right w:val="none" w:sz="0" w:space="0" w:color="auto"/>
          </w:divBdr>
          <w:divsChild>
            <w:div w:id="1126698859">
              <w:marLeft w:val="0"/>
              <w:marRight w:val="0"/>
              <w:marTop w:val="0"/>
              <w:marBottom w:val="0"/>
              <w:divBdr>
                <w:top w:val="none" w:sz="0" w:space="0" w:color="auto"/>
                <w:left w:val="none" w:sz="0" w:space="0" w:color="auto"/>
                <w:bottom w:val="none" w:sz="0" w:space="0" w:color="auto"/>
                <w:right w:val="none" w:sz="0" w:space="0" w:color="auto"/>
              </w:divBdr>
              <w:divsChild>
                <w:div w:id="130870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68715">
          <w:marLeft w:val="0"/>
          <w:marRight w:val="0"/>
          <w:marTop w:val="300"/>
          <w:marBottom w:val="0"/>
          <w:divBdr>
            <w:top w:val="none" w:sz="0" w:space="0" w:color="auto"/>
            <w:left w:val="none" w:sz="0" w:space="0" w:color="auto"/>
            <w:bottom w:val="none" w:sz="0" w:space="0" w:color="auto"/>
            <w:right w:val="none" w:sz="0" w:space="0" w:color="auto"/>
          </w:divBdr>
          <w:divsChild>
            <w:div w:id="633751697">
              <w:marLeft w:val="0"/>
              <w:marRight w:val="0"/>
              <w:marTop w:val="0"/>
              <w:marBottom w:val="0"/>
              <w:divBdr>
                <w:top w:val="none" w:sz="0" w:space="0" w:color="auto"/>
                <w:left w:val="none" w:sz="0" w:space="0" w:color="auto"/>
                <w:bottom w:val="none" w:sz="0" w:space="0" w:color="auto"/>
                <w:right w:val="none" w:sz="0" w:space="0" w:color="auto"/>
              </w:divBdr>
              <w:divsChild>
                <w:div w:id="100421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839316">
          <w:marLeft w:val="0"/>
          <w:marRight w:val="0"/>
          <w:marTop w:val="300"/>
          <w:marBottom w:val="0"/>
          <w:divBdr>
            <w:top w:val="none" w:sz="0" w:space="0" w:color="auto"/>
            <w:left w:val="none" w:sz="0" w:space="0" w:color="auto"/>
            <w:bottom w:val="none" w:sz="0" w:space="0" w:color="auto"/>
            <w:right w:val="none" w:sz="0" w:space="0" w:color="auto"/>
          </w:divBdr>
          <w:divsChild>
            <w:div w:id="1051921007">
              <w:marLeft w:val="0"/>
              <w:marRight w:val="0"/>
              <w:marTop w:val="0"/>
              <w:marBottom w:val="0"/>
              <w:divBdr>
                <w:top w:val="none" w:sz="0" w:space="0" w:color="auto"/>
                <w:left w:val="none" w:sz="0" w:space="0" w:color="auto"/>
                <w:bottom w:val="none" w:sz="0" w:space="0" w:color="auto"/>
                <w:right w:val="none" w:sz="0" w:space="0" w:color="auto"/>
              </w:divBdr>
              <w:divsChild>
                <w:div w:id="72510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436338">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57DB4-09FD-404A-A915-E0D4D6A49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13391</TotalTime>
  <Pages>13</Pages>
  <Words>6404</Words>
  <Characters>36504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1612</cp:revision>
  <cp:lastPrinted>2009-02-06T05:36:00Z</cp:lastPrinted>
  <dcterms:created xsi:type="dcterms:W3CDTF">2016-05-04T14:28:00Z</dcterms:created>
  <dcterms:modified xsi:type="dcterms:W3CDTF">2016-08-28T14:17:00Z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