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BC6A00F" w:rsidR="0039134D" w:rsidRPr="00561578" w:rsidRDefault="00561578" w:rsidP="00561578">
      <w:bookmarkStart w:id="0" w:name="_GoBack"/>
      <w:r>
        <w:rPr>
          <w:rFonts w:ascii="Verdana" w:hAnsi="Verdana"/>
          <w:b/>
          <w:bCs/>
          <w:color w:val="000000"/>
          <w:shd w:val="clear" w:color="auto" w:fill="FFFFFF"/>
        </w:rPr>
        <w:t xml:space="preserve">Курбатова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Леонідівна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міжфірмовими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відносинами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ланцюгах</w:t>
      </w:r>
      <w:proofErr w:type="spellEnd"/>
      <w:r>
        <w:rPr>
          <w:rFonts w:ascii="Verdana" w:hAnsi="Verdana"/>
          <w:b/>
          <w:bCs/>
          <w:color w:val="000000"/>
          <w:shd w:val="clear" w:color="auto" w:fill="FFFFFF"/>
        </w:rPr>
        <w:t xml:space="preserve"> поставок (на </w:t>
      </w:r>
      <w:proofErr w:type="spellStart"/>
      <w:r>
        <w:rPr>
          <w:rFonts w:ascii="Verdana" w:hAnsi="Verdana"/>
          <w:b/>
          <w:bCs/>
          <w:color w:val="000000"/>
          <w:shd w:val="clear" w:color="auto" w:fill="FFFFFF"/>
        </w:rPr>
        <w:t>прикладі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енергетичного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машинобудування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Семена </w:t>
      </w:r>
      <w:proofErr w:type="spellStart"/>
      <w:r>
        <w:rPr>
          <w:rFonts w:ascii="Verdana" w:hAnsi="Verdana"/>
          <w:b/>
          <w:bCs/>
          <w:color w:val="000000"/>
          <w:shd w:val="clear" w:color="auto" w:fill="FFFFFF"/>
        </w:rPr>
        <w:t>Кузнеця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56157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4C258" w14:textId="77777777" w:rsidR="005C3A90" w:rsidRDefault="005C3A90">
      <w:pPr>
        <w:spacing w:after="0" w:line="240" w:lineRule="auto"/>
      </w:pPr>
      <w:r>
        <w:separator/>
      </w:r>
    </w:p>
  </w:endnote>
  <w:endnote w:type="continuationSeparator" w:id="0">
    <w:p w14:paraId="317ACA11" w14:textId="77777777" w:rsidR="005C3A90" w:rsidRDefault="005C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81363" w14:textId="77777777" w:rsidR="005C3A90" w:rsidRDefault="005C3A90">
      <w:pPr>
        <w:spacing w:after="0" w:line="240" w:lineRule="auto"/>
      </w:pPr>
      <w:r>
        <w:separator/>
      </w:r>
    </w:p>
  </w:footnote>
  <w:footnote w:type="continuationSeparator" w:id="0">
    <w:p w14:paraId="55C4159F" w14:textId="77777777" w:rsidR="005C3A90" w:rsidRDefault="005C3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3A90"/>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12611</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2775</cp:revision>
  <cp:lastPrinted>2009-02-06T05:36:00Z</cp:lastPrinted>
  <dcterms:created xsi:type="dcterms:W3CDTF">2016-09-19T15:12:00Z</dcterms:created>
  <dcterms:modified xsi:type="dcterms:W3CDTF">2017-01-16T09:04:00Z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