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E5658" w:rsidRDefault="009E5658" w:rsidP="000C5764">
      <w:pPr>
        <w:spacing w:line="360" w:lineRule="auto"/>
        <w:jc w:val="center"/>
        <w:rPr>
          <w:rStyle w:val="afc"/>
          <w:color w:val="0070C0"/>
        </w:rPr>
      </w:pPr>
    </w:p>
    <w:p w:rsidR="009E5658" w:rsidRDefault="009E5658" w:rsidP="000C5764">
      <w:pPr>
        <w:spacing w:line="360" w:lineRule="auto"/>
        <w:jc w:val="center"/>
        <w:rPr>
          <w:rStyle w:val="afc"/>
          <w:color w:val="0070C0"/>
        </w:rPr>
      </w:pPr>
    </w:p>
    <w:p w:rsidR="009E5658" w:rsidRDefault="009E5658" w:rsidP="000C5764">
      <w:pPr>
        <w:spacing w:line="360" w:lineRule="auto"/>
        <w:jc w:val="center"/>
        <w:rPr>
          <w:rStyle w:val="afc"/>
          <w:color w:val="0070C0"/>
        </w:rPr>
      </w:pPr>
    </w:p>
    <w:p w:rsidR="009E5658" w:rsidRPr="00F44BDC" w:rsidRDefault="009E5658" w:rsidP="009E5658">
      <w:pPr>
        <w:spacing w:line="360" w:lineRule="auto"/>
        <w:jc w:val="center"/>
      </w:pPr>
      <w:r w:rsidRPr="00F44BDC">
        <w:t xml:space="preserve">ПОЛТАВСЬКИЙ НАЦІОНАЛЬНИЙ ПЕДАГОГІЧНИЙ УНІВЕРСИТЕТ </w:t>
      </w:r>
    </w:p>
    <w:p w:rsidR="009E5658" w:rsidRPr="00F44BDC" w:rsidRDefault="009E5658" w:rsidP="009E5658">
      <w:pPr>
        <w:spacing w:line="360" w:lineRule="auto"/>
        <w:jc w:val="center"/>
        <w:rPr>
          <w:b/>
        </w:rPr>
      </w:pPr>
      <w:r w:rsidRPr="00F44BDC">
        <w:t>імені В. Г. КОРОЛЕНКА</w:t>
      </w:r>
    </w:p>
    <w:p w:rsidR="009E5658" w:rsidRPr="00F44BDC" w:rsidRDefault="009E5658" w:rsidP="009E5658">
      <w:pPr>
        <w:spacing w:line="360" w:lineRule="auto"/>
        <w:jc w:val="center"/>
        <w:rPr>
          <w:b/>
        </w:rPr>
      </w:pPr>
    </w:p>
    <w:p w:rsidR="009E5658" w:rsidRPr="00F44BDC" w:rsidRDefault="009E5658" w:rsidP="009E5658">
      <w:pPr>
        <w:spacing w:line="360" w:lineRule="auto"/>
        <w:ind w:left="6840"/>
        <w:jc w:val="both"/>
      </w:pPr>
      <w:r w:rsidRPr="00F44BDC">
        <w:t>На правах рукопису</w:t>
      </w:r>
    </w:p>
    <w:p w:rsidR="009E5658" w:rsidRPr="00F44BDC" w:rsidRDefault="009E5658" w:rsidP="009E5658">
      <w:pPr>
        <w:spacing w:line="360" w:lineRule="auto"/>
        <w:ind w:left="6840"/>
        <w:jc w:val="both"/>
      </w:pPr>
    </w:p>
    <w:p w:rsidR="009E5658" w:rsidRPr="00F44BDC" w:rsidRDefault="009E5658" w:rsidP="009E5658">
      <w:pPr>
        <w:spacing w:line="360" w:lineRule="auto"/>
        <w:ind w:left="6840"/>
        <w:jc w:val="both"/>
      </w:pPr>
    </w:p>
    <w:p w:rsidR="009E5658" w:rsidRPr="00F44BDC" w:rsidRDefault="009E5658" w:rsidP="009E5658">
      <w:pPr>
        <w:spacing w:line="360" w:lineRule="auto"/>
        <w:jc w:val="center"/>
        <w:rPr>
          <w:b/>
        </w:rPr>
      </w:pPr>
      <w:r w:rsidRPr="00F44BDC">
        <w:rPr>
          <w:b/>
        </w:rPr>
        <w:t>БОГУТА ВАЛЕНТИНА МИКОЛАЇВНА</w:t>
      </w:r>
    </w:p>
    <w:p w:rsidR="009E5658" w:rsidRPr="00F44BDC" w:rsidRDefault="009E5658" w:rsidP="009E5658">
      <w:pPr>
        <w:spacing w:line="360" w:lineRule="auto"/>
        <w:jc w:val="center"/>
      </w:pPr>
    </w:p>
    <w:p w:rsidR="009E5658" w:rsidRPr="00F44BDC" w:rsidRDefault="009E5658" w:rsidP="009E5658">
      <w:pPr>
        <w:spacing w:line="360" w:lineRule="auto"/>
        <w:jc w:val="right"/>
      </w:pPr>
      <w:r w:rsidRPr="00F44BDC">
        <w:t>УДК 374.015.31-053.67:793.3 (043.5)</w:t>
      </w:r>
    </w:p>
    <w:p w:rsidR="009E5658" w:rsidRPr="00F44BDC" w:rsidRDefault="009E5658" w:rsidP="009E5658">
      <w:pPr>
        <w:spacing w:line="360" w:lineRule="auto"/>
        <w:jc w:val="right"/>
      </w:pPr>
    </w:p>
    <w:p w:rsidR="009E5658" w:rsidRPr="00F44BDC" w:rsidRDefault="009E5658" w:rsidP="009E5658">
      <w:pPr>
        <w:spacing w:line="360" w:lineRule="auto"/>
        <w:jc w:val="right"/>
      </w:pPr>
      <w:r w:rsidRPr="00F44BDC">
        <w:t xml:space="preserve"> </w:t>
      </w:r>
    </w:p>
    <w:p w:rsidR="009E5658" w:rsidRPr="00F44BDC" w:rsidRDefault="009E5658" w:rsidP="009E5658">
      <w:pPr>
        <w:spacing w:line="360" w:lineRule="auto"/>
        <w:jc w:val="center"/>
        <w:rPr>
          <w:b/>
        </w:rPr>
      </w:pPr>
      <w:r w:rsidRPr="00F44BDC">
        <w:rPr>
          <w:b/>
        </w:rPr>
        <w:t xml:space="preserve">ФОРМУВАННЯ ХОРЕОГРАФІЧНИХ ТВОРЧИХ ЗДІБНОСТЕЙ </w:t>
      </w:r>
    </w:p>
    <w:p w:rsidR="009E5658" w:rsidRPr="00F44BDC" w:rsidRDefault="009E5658" w:rsidP="009E5658">
      <w:pPr>
        <w:spacing w:line="360" w:lineRule="auto"/>
        <w:jc w:val="center"/>
        <w:rPr>
          <w:b/>
        </w:rPr>
      </w:pPr>
      <w:r w:rsidRPr="00F44BDC">
        <w:rPr>
          <w:b/>
        </w:rPr>
        <w:t>ДІТЕЙ МОЛОДШОГО ШКІЛЬНОГО ВІКУ</w:t>
      </w:r>
    </w:p>
    <w:p w:rsidR="009E5658" w:rsidRPr="00F44BDC" w:rsidRDefault="009E5658" w:rsidP="009E5658">
      <w:pPr>
        <w:spacing w:line="360" w:lineRule="auto"/>
        <w:jc w:val="center"/>
        <w:rPr>
          <w:b/>
        </w:rPr>
      </w:pPr>
      <w:r w:rsidRPr="00F44BDC">
        <w:rPr>
          <w:b/>
        </w:rPr>
        <w:t xml:space="preserve">У ПОЗАШКІЛЬНИХ НАВЧАЛЬНИХ </w:t>
      </w:r>
      <w:proofErr w:type="gramStart"/>
      <w:r w:rsidRPr="00F44BDC">
        <w:rPr>
          <w:b/>
        </w:rPr>
        <w:t>ЗАКЛАДАХ</w:t>
      </w:r>
      <w:proofErr w:type="gramEnd"/>
    </w:p>
    <w:p w:rsidR="009E5658" w:rsidRPr="00F44BDC" w:rsidRDefault="009E5658" w:rsidP="009E5658">
      <w:pPr>
        <w:spacing w:line="360" w:lineRule="auto"/>
        <w:jc w:val="center"/>
      </w:pPr>
    </w:p>
    <w:p w:rsidR="009E5658" w:rsidRPr="00F44BDC" w:rsidRDefault="009E5658" w:rsidP="009E5658">
      <w:pPr>
        <w:spacing w:line="360" w:lineRule="auto"/>
        <w:jc w:val="center"/>
      </w:pPr>
    </w:p>
    <w:p w:rsidR="009E5658" w:rsidRPr="00F44BDC" w:rsidRDefault="009E5658" w:rsidP="009E5658">
      <w:pPr>
        <w:spacing w:line="360" w:lineRule="auto"/>
        <w:jc w:val="center"/>
      </w:pPr>
      <w:r w:rsidRPr="00F44BDC">
        <w:t>13.00.07 – теорія і методика виховання</w:t>
      </w:r>
    </w:p>
    <w:p w:rsidR="009E5658" w:rsidRPr="00F44BDC" w:rsidRDefault="009E5658" w:rsidP="009E5658">
      <w:pPr>
        <w:spacing w:line="360" w:lineRule="auto"/>
        <w:jc w:val="center"/>
      </w:pPr>
    </w:p>
    <w:p w:rsidR="009E5658" w:rsidRPr="00F44BDC" w:rsidRDefault="009E5658" w:rsidP="009E5658">
      <w:pPr>
        <w:spacing w:line="360" w:lineRule="auto"/>
        <w:jc w:val="center"/>
      </w:pPr>
    </w:p>
    <w:p w:rsidR="009E5658" w:rsidRPr="00F44BDC" w:rsidRDefault="009E5658" w:rsidP="009E5658">
      <w:pPr>
        <w:spacing w:line="360" w:lineRule="auto"/>
        <w:jc w:val="center"/>
      </w:pPr>
      <w:r w:rsidRPr="00F44BDC">
        <w:t>Дисертація на здобуття наукового ступеня</w:t>
      </w:r>
    </w:p>
    <w:p w:rsidR="009E5658" w:rsidRPr="00F44BDC" w:rsidRDefault="009E5658" w:rsidP="009E5658">
      <w:pPr>
        <w:spacing w:line="360" w:lineRule="auto"/>
        <w:jc w:val="center"/>
      </w:pPr>
      <w:r w:rsidRPr="00F44BDC">
        <w:t>кандидата педагогічних наук</w:t>
      </w:r>
    </w:p>
    <w:p w:rsidR="009E5658" w:rsidRPr="00F44BDC" w:rsidRDefault="009E5658" w:rsidP="009E5658">
      <w:pPr>
        <w:spacing w:line="360" w:lineRule="auto"/>
        <w:jc w:val="center"/>
      </w:pPr>
    </w:p>
    <w:p w:rsidR="009E5658" w:rsidRPr="00F44BDC" w:rsidRDefault="009E5658" w:rsidP="009E5658">
      <w:pPr>
        <w:spacing w:line="360" w:lineRule="auto"/>
        <w:jc w:val="center"/>
      </w:pPr>
    </w:p>
    <w:p w:rsidR="009E5658" w:rsidRPr="00F44BDC" w:rsidRDefault="009E5658" w:rsidP="009E5658">
      <w:pPr>
        <w:spacing w:line="360" w:lineRule="auto"/>
        <w:jc w:val="center"/>
      </w:pPr>
    </w:p>
    <w:p w:rsidR="009E5658" w:rsidRPr="00F44BDC" w:rsidRDefault="009E5658" w:rsidP="009E5658">
      <w:pPr>
        <w:spacing w:line="360" w:lineRule="auto"/>
        <w:jc w:val="right"/>
      </w:pPr>
      <w:r w:rsidRPr="00F44BDC">
        <w:t>Науковий керівник:</w:t>
      </w:r>
    </w:p>
    <w:p w:rsidR="009E5658" w:rsidRPr="00F44BDC" w:rsidRDefault="009E5658" w:rsidP="009E5658">
      <w:pPr>
        <w:spacing w:line="360" w:lineRule="auto"/>
        <w:jc w:val="right"/>
      </w:pPr>
      <w:r w:rsidRPr="00F44BDC">
        <w:t>Хомич Лідія Олексіївна –</w:t>
      </w:r>
    </w:p>
    <w:p w:rsidR="009E5658" w:rsidRPr="00F44BDC" w:rsidRDefault="009E5658" w:rsidP="009E5658">
      <w:pPr>
        <w:spacing w:line="360" w:lineRule="auto"/>
        <w:jc w:val="right"/>
      </w:pPr>
      <w:r w:rsidRPr="00F44BDC">
        <w:t>доктор педагогічних наук, професор</w:t>
      </w:r>
    </w:p>
    <w:p w:rsidR="009E5658" w:rsidRPr="00F44BDC" w:rsidRDefault="009E5658" w:rsidP="009E5658">
      <w:pPr>
        <w:spacing w:line="360" w:lineRule="auto"/>
        <w:jc w:val="right"/>
      </w:pPr>
    </w:p>
    <w:p w:rsidR="009E5658" w:rsidRPr="00F44BDC" w:rsidRDefault="009E5658" w:rsidP="009E5658">
      <w:pPr>
        <w:spacing w:line="360" w:lineRule="auto"/>
        <w:jc w:val="right"/>
      </w:pPr>
    </w:p>
    <w:p w:rsidR="009E5658" w:rsidRPr="00F44BDC" w:rsidRDefault="009E5658" w:rsidP="009E5658">
      <w:pPr>
        <w:spacing w:line="360" w:lineRule="auto"/>
        <w:jc w:val="center"/>
        <w:rPr>
          <w:b/>
        </w:rPr>
      </w:pPr>
      <w:r w:rsidRPr="00F44BDC">
        <w:t>Полтава – 2014</w:t>
      </w:r>
      <w:r w:rsidRPr="00F44BDC">
        <w:br w:type="page"/>
      </w:r>
      <w:r w:rsidRPr="00F44BDC">
        <w:rPr>
          <w:b/>
        </w:rPr>
        <w:lastRenderedPageBreak/>
        <w:t>ЗМІ</w:t>
      </w:r>
      <w:proofErr w:type="gramStart"/>
      <w:r w:rsidRPr="00F44BDC">
        <w:rPr>
          <w:b/>
        </w:rPr>
        <w:t>СТ</w:t>
      </w:r>
      <w:proofErr w:type="gramEnd"/>
    </w:p>
    <w:p w:rsidR="009E5658" w:rsidRPr="00F44BDC" w:rsidRDefault="009E5658" w:rsidP="009E5658">
      <w:pPr>
        <w:spacing w:line="360" w:lineRule="auto"/>
      </w:pPr>
      <w:r w:rsidRPr="00F44BDC">
        <w:rPr>
          <w:b/>
        </w:rPr>
        <w:t>ВСТУП</w:t>
      </w:r>
      <w:r w:rsidRPr="00F44BDC">
        <w:t>………………………………………………………………………..…...4</w:t>
      </w:r>
    </w:p>
    <w:p w:rsidR="009E5658" w:rsidRPr="00F44BDC" w:rsidRDefault="009E5658" w:rsidP="009E5658">
      <w:pPr>
        <w:spacing w:line="360" w:lineRule="auto"/>
        <w:ind w:left="1080" w:right="-142" w:hanging="1080"/>
        <w:jc w:val="both"/>
        <w:rPr>
          <w:b/>
        </w:rPr>
      </w:pPr>
    </w:p>
    <w:p w:rsidR="009E5658" w:rsidRPr="00F44BDC" w:rsidRDefault="009E5658" w:rsidP="009E5658">
      <w:pPr>
        <w:spacing w:line="360" w:lineRule="auto"/>
        <w:ind w:left="1080" w:right="-142" w:hanging="1080"/>
        <w:jc w:val="both"/>
        <w:rPr>
          <w:b/>
        </w:rPr>
      </w:pPr>
      <w:r w:rsidRPr="00F44BDC">
        <w:rPr>
          <w:b/>
        </w:rPr>
        <w:t>РОЗДІЛ 1</w:t>
      </w:r>
    </w:p>
    <w:p w:rsidR="009E5658" w:rsidRPr="00F44BDC" w:rsidRDefault="009E5658" w:rsidP="009E5658">
      <w:pPr>
        <w:spacing w:line="360" w:lineRule="auto"/>
        <w:ind w:right="-142"/>
        <w:jc w:val="both"/>
        <w:rPr>
          <w:b/>
        </w:rPr>
      </w:pPr>
      <w:r w:rsidRPr="00F44BDC">
        <w:rPr>
          <w:b/>
        </w:rPr>
        <w:t>Теоретичні засади формування хореографічних творчих здібностей дітей молодшого шкільного віку у системі позашкільних навчальних закладі</w:t>
      </w:r>
      <w:proofErr w:type="gramStart"/>
      <w:r w:rsidRPr="00F44BDC">
        <w:rPr>
          <w:b/>
        </w:rPr>
        <w:t>в</w:t>
      </w:r>
      <w:proofErr w:type="gramEnd"/>
    </w:p>
    <w:p w:rsidR="009E5658" w:rsidRPr="00F44BDC" w:rsidRDefault="009E5658" w:rsidP="009E5658">
      <w:pPr>
        <w:numPr>
          <w:ilvl w:val="1"/>
          <w:numId w:val="67"/>
        </w:numPr>
        <w:suppressAutoHyphens w:val="0"/>
        <w:spacing w:line="360" w:lineRule="auto"/>
      </w:pPr>
      <w:r w:rsidRPr="00F44BDC">
        <w:t xml:space="preserve">Формування хореографічних творчих здібностей особистості як </w:t>
      </w:r>
    </w:p>
    <w:p w:rsidR="009E5658" w:rsidRPr="00F44BDC" w:rsidRDefault="009E5658" w:rsidP="009E5658">
      <w:pPr>
        <w:spacing w:line="360" w:lineRule="auto"/>
        <w:ind w:left="720"/>
      </w:pPr>
      <w:r w:rsidRPr="00F44BDC">
        <w:t xml:space="preserve"> </w:t>
      </w:r>
      <w:proofErr w:type="gramStart"/>
      <w:r w:rsidRPr="00F44BDC">
        <w:t>психолого-педагог</w:t>
      </w:r>
      <w:proofErr w:type="gramEnd"/>
      <w:r w:rsidRPr="00F44BDC">
        <w:t>ічна проблема………………………………………..14</w:t>
      </w:r>
    </w:p>
    <w:p w:rsidR="009E5658" w:rsidRPr="00F44BDC" w:rsidRDefault="009E5658" w:rsidP="009E5658">
      <w:pPr>
        <w:numPr>
          <w:ilvl w:val="1"/>
          <w:numId w:val="67"/>
        </w:numPr>
        <w:tabs>
          <w:tab w:val="clear" w:pos="360"/>
          <w:tab w:val="num" w:pos="720"/>
        </w:tabs>
        <w:suppressAutoHyphens w:val="0"/>
        <w:spacing w:line="360" w:lineRule="auto"/>
        <w:ind w:left="720" w:hanging="720"/>
      </w:pPr>
      <w:r w:rsidRPr="00F44BDC">
        <w:t xml:space="preserve">Критеріальна характеристика хореографічних творчих здібностей </w:t>
      </w:r>
    </w:p>
    <w:p w:rsidR="009E5658" w:rsidRPr="00F44BDC" w:rsidRDefault="009E5658" w:rsidP="009E5658">
      <w:pPr>
        <w:spacing w:line="360" w:lineRule="auto"/>
        <w:ind w:left="720"/>
      </w:pPr>
      <w:r w:rsidRPr="00F44BDC">
        <w:t>дітей молодшого шкільного віку………………………………………...31</w:t>
      </w:r>
    </w:p>
    <w:p w:rsidR="009E5658" w:rsidRPr="00F44BDC" w:rsidRDefault="009E5658" w:rsidP="009E5658">
      <w:pPr>
        <w:numPr>
          <w:ilvl w:val="1"/>
          <w:numId w:val="67"/>
        </w:numPr>
        <w:tabs>
          <w:tab w:val="clear" w:pos="360"/>
          <w:tab w:val="num" w:pos="720"/>
        </w:tabs>
        <w:suppressAutoHyphens w:val="0"/>
        <w:spacing w:line="360" w:lineRule="auto"/>
        <w:ind w:left="720" w:hanging="720"/>
      </w:pPr>
      <w:r w:rsidRPr="00F44BDC">
        <w:t xml:space="preserve">Сучасний стан хореографічного виховання у позашкільних </w:t>
      </w:r>
    </w:p>
    <w:p w:rsidR="009E5658" w:rsidRPr="00F44BDC" w:rsidRDefault="009E5658" w:rsidP="009E5658">
      <w:pPr>
        <w:spacing w:line="360" w:lineRule="auto"/>
      </w:pPr>
      <w:r w:rsidRPr="00F44BDC">
        <w:t xml:space="preserve">          навчальних </w:t>
      </w:r>
      <w:proofErr w:type="gramStart"/>
      <w:r w:rsidRPr="00F44BDC">
        <w:t>закладах</w:t>
      </w:r>
      <w:proofErr w:type="gramEnd"/>
      <w:r w:rsidRPr="00F44BDC">
        <w:t>………………………………………………………49</w:t>
      </w:r>
    </w:p>
    <w:p w:rsidR="009E5658" w:rsidRPr="00F44BDC" w:rsidRDefault="009E5658" w:rsidP="009E5658">
      <w:pPr>
        <w:numPr>
          <w:ilvl w:val="1"/>
          <w:numId w:val="67"/>
        </w:numPr>
        <w:tabs>
          <w:tab w:val="clear" w:pos="360"/>
          <w:tab w:val="num" w:pos="720"/>
        </w:tabs>
        <w:suppressAutoHyphens w:val="0"/>
        <w:spacing w:line="360" w:lineRule="auto"/>
        <w:ind w:left="720" w:hanging="720"/>
      </w:pPr>
      <w:r w:rsidRPr="00F44BDC">
        <w:t>Творчо-виховний потенціал позашкільного самодіяльного танцювального творчого об’єднання……………………………………60</w:t>
      </w:r>
    </w:p>
    <w:p w:rsidR="009E5658" w:rsidRPr="00F44BDC" w:rsidRDefault="009E5658" w:rsidP="009E5658">
      <w:pPr>
        <w:spacing w:line="360" w:lineRule="auto"/>
      </w:pPr>
      <w:r w:rsidRPr="00F44BDC">
        <w:t>Висновки до першого розділу…………………………………………………..77</w:t>
      </w:r>
    </w:p>
    <w:p w:rsidR="009E5658" w:rsidRPr="00F44BDC" w:rsidRDefault="009E5658" w:rsidP="009E5658">
      <w:pPr>
        <w:spacing w:line="360" w:lineRule="auto"/>
        <w:ind w:left="1260" w:hanging="1260"/>
        <w:jc w:val="both"/>
        <w:rPr>
          <w:b/>
        </w:rPr>
      </w:pPr>
    </w:p>
    <w:p w:rsidR="009E5658" w:rsidRPr="00F44BDC" w:rsidRDefault="009E5658" w:rsidP="009E5658">
      <w:pPr>
        <w:spacing w:line="360" w:lineRule="auto"/>
        <w:ind w:left="1260" w:hanging="1260"/>
        <w:jc w:val="both"/>
        <w:rPr>
          <w:b/>
        </w:rPr>
      </w:pPr>
      <w:r w:rsidRPr="00F44BDC">
        <w:rPr>
          <w:b/>
        </w:rPr>
        <w:t>РОЗДІЛ 2</w:t>
      </w:r>
    </w:p>
    <w:p w:rsidR="009E5658" w:rsidRPr="00F44BDC" w:rsidRDefault="009E5658" w:rsidP="009E5658">
      <w:pPr>
        <w:spacing w:line="360" w:lineRule="auto"/>
        <w:jc w:val="both"/>
        <w:rPr>
          <w:b/>
        </w:rPr>
      </w:pPr>
      <w:r w:rsidRPr="00F44BDC">
        <w:rPr>
          <w:b/>
        </w:rPr>
        <w:t>Експериментальна перевірка методики формування хореографічних творчих здібностей молодших школярі</w:t>
      </w:r>
      <w:proofErr w:type="gramStart"/>
      <w:r w:rsidRPr="00F44BDC">
        <w:rPr>
          <w:b/>
        </w:rPr>
        <w:t>в</w:t>
      </w:r>
      <w:proofErr w:type="gramEnd"/>
      <w:r w:rsidRPr="00F44BDC">
        <w:rPr>
          <w:b/>
        </w:rPr>
        <w:t xml:space="preserve"> у позашкільних танцювальних творчих об’єднаннях </w:t>
      </w:r>
    </w:p>
    <w:p w:rsidR="009E5658" w:rsidRPr="00F44BDC" w:rsidRDefault="009E5658" w:rsidP="009E5658">
      <w:pPr>
        <w:spacing w:line="360" w:lineRule="auto"/>
        <w:ind w:left="540" w:hanging="540"/>
        <w:jc w:val="both"/>
      </w:pPr>
      <w:r w:rsidRPr="00F44BDC">
        <w:t xml:space="preserve">2.1. Діагностика </w:t>
      </w:r>
      <w:proofErr w:type="gramStart"/>
      <w:r w:rsidRPr="00F44BDC">
        <w:t>р</w:t>
      </w:r>
      <w:proofErr w:type="gramEnd"/>
      <w:r w:rsidRPr="00F44BDC">
        <w:t xml:space="preserve">івня сформованості хореографічних творчих </w:t>
      </w:r>
    </w:p>
    <w:p w:rsidR="009E5658" w:rsidRPr="00F44BDC" w:rsidRDefault="009E5658" w:rsidP="009E5658">
      <w:pPr>
        <w:spacing w:line="360" w:lineRule="auto"/>
        <w:ind w:left="540" w:hanging="540"/>
        <w:jc w:val="both"/>
      </w:pPr>
      <w:r w:rsidRPr="00F44BDC">
        <w:t xml:space="preserve">       здібностей вихованців творчих об’єднань позашкільних </w:t>
      </w:r>
    </w:p>
    <w:p w:rsidR="009E5658" w:rsidRPr="00F44BDC" w:rsidRDefault="009E5658" w:rsidP="009E5658">
      <w:pPr>
        <w:spacing w:line="360" w:lineRule="auto"/>
        <w:ind w:left="540" w:hanging="540"/>
        <w:jc w:val="both"/>
      </w:pPr>
      <w:r w:rsidRPr="00F44BDC">
        <w:t xml:space="preserve">       навчальних закладів………………………………………………………...80 </w:t>
      </w:r>
    </w:p>
    <w:p w:rsidR="009E5658" w:rsidRPr="00F44BDC" w:rsidRDefault="009E5658" w:rsidP="009E5658">
      <w:pPr>
        <w:spacing w:line="360" w:lineRule="auto"/>
        <w:ind w:left="540" w:hanging="540"/>
        <w:jc w:val="both"/>
      </w:pPr>
      <w:r w:rsidRPr="00F44BDC">
        <w:t xml:space="preserve">2.2. Педагогічні умови формування хореографічних творчих здібностей </w:t>
      </w:r>
    </w:p>
    <w:p w:rsidR="009E5658" w:rsidRPr="00F44BDC" w:rsidRDefault="009E5658" w:rsidP="009E5658">
      <w:pPr>
        <w:spacing w:line="360" w:lineRule="auto"/>
        <w:ind w:left="540"/>
        <w:jc w:val="both"/>
      </w:pPr>
      <w:r w:rsidRPr="00F44BDC">
        <w:t>молодших школярі</w:t>
      </w:r>
      <w:proofErr w:type="gramStart"/>
      <w:r w:rsidRPr="00F44BDC">
        <w:t>в</w:t>
      </w:r>
      <w:proofErr w:type="gramEnd"/>
      <w:r w:rsidRPr="00F44BDC">
        <w:t xml:space="preserve"> у системі позашкільної освіти……………………..99</w:t>
      </w:r>
    </w:p>
    <w:p w:rsidR="009E5658" w:rsidRPr="00F44BDC" w:rsidRDefault="009E5658" w:rsidP="009E5658">
      <w:pPr>
        <w:spacing w:line="360" w:lineRule="auto"/>
        <w:ind w:left="540" w:hanging="540"/>
        <w:jc w:val="both"/>
      </w:pPr>
      <w:r w:rsidRPr="00F44BDC">
        <w:t>2.3. Змі</w:t>
      </w:r>
      <w:proofErr w:type="gramStart"/>
      <w:r w:rsidRPr="00F44BDC">
        <w:t>ст</w:t>
      </w:r>
      <w:proofErr w:type="gramEnd"/>
      <w:r w:rsidRPr="00F44BDC">
        <w:t xml:space="preserve"> методики формування хореографічних творчих </w:t>
      </w:r>
    </w:p>
    <w:p w:rsidR="009E5658" w:rsidRPr="00F44BDC" w:rsidRDefault="009E5658" w:rsidP="009E5658">
      <w:pPr>
        <w:spacing w:line="360" w:lineRule="auto"/>
        <w:ind w:left="540" w:hanging="540"/>
        <w:jc w:val="both"/>
      </w:pPr>
      <w:r w:rsidRPr="00F44BDC">
        <w:t xml:space="preserve">       здібностей вихованців танцювальних творчих об’єднань </w:t>
      </w:r>
    </w:p>
    <w:p w:rsidR="009E5658" w:rsidRPr="00F44BDC" w:rsidRDefault="009E5658" w:rsidP="009E5658">
      <w:pPr>
        <w:spacing w:line="360" w:lineRule="auto"/>
        <w:ind w:left="540" w:hanging="540"/>
        <w:jc w:val="both"/>
      </w:pPr>
      <w:r w:rsidRPr="00F44BDC">
        <w:t xml:space="preserve">       початкового </w:t>
      </w:r>
      <w:proofErr w:type="gramStart"/>
      <w:r w:rsidRPr="00F44BDC">
        <w:t>р</w:t>
      </w:r>
      <w:proofErr w:type="gramEnd"/>
      <w:r w:rsidRPr="00F44BDC">
        <w:t>івня навчання………………………………………………119</w:t>
      </w:r>
    </w:p>
    <w:p w:rsidR="009E5658" w:rsidRPr="00F44BDC" w:rsidRDefault="009E5658" w:rsidP="009E5658">
      <w:pPr>
        <w:spacing w:line="360" w:lineRule="auto"/>
        <w:ind w:left="540" w:hanging="540"/>
        <w:jc w:val="both"/>
      </w:pPr>
      <w:r w:rsidRPr="00F44BDC">
        <w:br w:type="page"/>
      </w:r>
      <w:r w:rsidRPr="00F44BDC">
        <w:lastRenderedPageBreak/>
        <w:t xml:space="preserve">2.4. Етапи формування хореографічних творчих здібностей </w:t>
      </w:r>
    </w:p>
    <w:p w:rsidR="009E5658" w:rsidRPr="00F44BDC" w:rsidRDefault="009E5658" w:rsidP="009E5658">
      <w:pPr>
        <w:spacing w:line="360" w:lineRule="auto"/>
        <w:ind w:left="540" w:hanging="540"/>
        <w:jc w:val="both"/>
      </w:pPr>
      <w:r w:rsidRPr="00F44BDC">
        <w:t xml:space="preserve">      дітей молодшого шкільного віку у танцювальних творчих </w:t>
      </w:r>
    </w:p>
    <w:p w:rsidR="009E5658" w:rsidRPr="00F44BDC" w:rsidRDefault="009E5658" w:rsidP="009E5658">
      <w:pPr>
        <w:spacing w:line="360" w:lineRule="auto"/>
        <w:ind w:left="540" w:hanging="540"/>
        <w:jc w:val="both"/>
      </w:pPr>
      <w:r w:rsidRPr="00F44BDC">
        <w:t xml:space="preserve">      об’єднаннях позашкільних навчальних закладів………………….……..138 </w:t>
      </w:r>
    </w:p>
    <w:p w:rsidR="009E5658" w:rsidRPr="00F44BDC" w:rsidRDefault="009E5658" w:rsidP="009E5658">
      <w:pPr>
        <w:spacing w:line="360" w:lineRule="auto"/>
        <w:ind w:left="720" w:hanging="720"/>
        <w:jc w:val="both"/>
        <w:rPr>
          <w:rStyle w:val="rvts9"/>
        </w:rPr>
      </w:pPr>
      <w:r w:rsidRPr="00F44BDC">
        <w:t xml:space="preserve">2. 5. Визначення ефективності методики </w:t>
      </w:r>
      <w:r w:rsidRPr="00F44BDC">
        <w:rPr>
          <w:rStyle w:val="rvts9"/>
        </w:rPr>
        <w:t xml:space="preserve">формування хореографічних </w:t>
      </w:r>
    </w:p>
    <w:p w:rsidR="009E5658" w:rsidRPr="00F44BDC" w:rsidRDefault="009E5658" w:rsidP="009E5658">
      <w:pPr>
        <w:spacing w:line="360" w:lineRule="auto"/>
        <w:ind w:firstLine="600"/>
        <w:jc w:val="both"/>
        <w:rPr>
          <w:rStyle w:val="rvts9"/>
        </w:rPr>
      </w:pPr>
      <w:r w:rsidRPr="00F44BDC">
        <w:rPr>
          <w:rStyle w:val="rvts9"/>
        </w:rPr>
        <w:t>творчих здібностей молодших школярів……………………….….……155</w:t>
      </w:r>
    </w:p>
    <w:p w:rsidR="009E5658" w:rsidRPr="00F44BDC" w:rsidRDefault="009E5658" w:rsidP="009E5658">
      <w:pPr>
        <w:spacing w:line="360" w:lineRule="auto"/>
        <w:jc w:val="both"/>
      </w:pPr>
      <w:r w:rsidRPr="00F44BDC">
        <w:t>Висновки до другого розділу………………………………………….………177</w:t>
      </w:r>
    </w:p>
    <w:p w:rsidR="009E5658" w:rsidRPr="00F44BDC" w:rsidRDefault="009E5658" w:rsidP="009E5658">
      <w:pPr>
        <w:spacing w:line="360" w:lineRule="auto"/>
        <w:jc w:val="both"/>
        <w:rPr>
          <w:b/>
        </w:rPr>
      </w:pPr>
    </w:p>
    <w:p w:rsidR="009E5658" w:rsidRPr="00F44BDC" w:rsidRDefault="009E5658" w:rsidP="009E5658">
      <w:pPr>
        <w:spacing w:line="360" w:lineRule="auto"/>
        <w:jc w:val="both"/>
      </w:pPr>
      <w:r w:rsidRPr="00F44BDC">
        <w:rPr>
          <w:b/>
        </w:rPr>
        <w:t>ЗАГАЛЬНІ ВИСНОВКИ</w:t>
      </w:r>
      <w:r w:rsidRPr="00F44BDC">
        <w:t>…………………………………………..…………181</w:t>
      </w:r>
    </w:p>
    <w:p w:rsidR="009E5658" w:rsidRPr="00F44BDC" w:rsidRDefault="009E5658" w:rsidP="009E5658">
      <w:pPr>
        <w:spacing w:line="360" w:lineRule="auto"/>
        <w:jc w:val="both"/>
      </w:pPr>
      <w:r w:rsidRPr="00F44BDC">
        <w:rPr>
          <w:b/>
        </w:rPr>
        <w:t>СПИСОК ВИКОРИСТАНИХ ДЖЕРЕЛ</w:t>
      </w:r>
      <w:r w:rsidRPr="00F44BDC">
        <w:t>………………………..………….186</w:t>
      </w:r>
    </w:p>
    <w:p w:rsidR="009E5658" w:rsidRPr="00F44BDC" w:rsidRDefault="009E5658" w:rsidP="009E5658">
      <w:pPr>
        <w:spacing w:line="360" w:lineRule="auto"/>
        <w:jc w:val="both"/>
      </w:pPr>
      <w:r w:rsidRPr="00F44BDC">
        <w:rPr>
          <w:b/>
        </w:rPr>
        <w:t xml:space="preserve">ДОДАТКИ </w:t>
      </w:r>
      <w:r w:rsidRPr="00F44BDC">
        <w:t>…………………………………………………………………..…215</w:t>
      </w:r>
    </w:p>
    <w:p w:rsidR="009E5658" w:rsidRPr="00F44BDC" w:rsidRDefault="009E5658" w:rsidP="009E5658">
      <w:pPr>
        <w:spacing w:line="360" w:lineRule="auto"/>
        <w:ind w:firstLine="709"/>
        <w:jc w:val="center"/>
        <w:rPr>
          <w:b/>
          <w:szCs w:val="28"/>
        </w:rPr>
      </w:pPr>
      <w:r w:rsidRPr="00F44BDC">
        <w:rPr>
          <w:b/>
          <w:szCs w:val="28"/>
        </w:rPr>
        <w:br w:type="page"/>
      </w:r>
      <w:proofErr w:type="gramStart"/>
      <w:r w:rsidRPr="00F44BDC">
        <w:rPr>
          <w:b/>
          <w:szCs w:val="28"/>
        </w:rPr>
        <w:lastRenderedPageBreak/>
        <w:t>ВСТУП</w:t>
      </w:r>
      <w:proofErr w:type="gramEnd"/>
    </w:p>
    <w:p w:rsidR="009E5658" w:rsidRPr="00F44BDC" w:rsidRDefault="009E5658" w:rsidP="009E5658">
      <w:pPr>
        <w:spacing w:line="360" w:lineRule="auto"/>
        <w:ind w:firstLine="709"/>
        <w:jc w:val="center"/>
        <w:rPr>
          <w:b/>
          <w:szCs w:val="28"/>
        </w:rPr>
      </w:pPr>
    </w:p>
    <w:p w:rsidR="009E5658" w:rsidRPr="00F44BDC" w:rsidRDefault="009E5658" w:rsidP="009E5658">
      <w:pPr>
        <w:spacing w:line="360" w:lineRule="auto"/>
        <w:ind w:firstLine="709"/>
        <w:jc w:val="center"/>
        <w:rPr>
          <w:b/>
          <w:szCs w:val="28"/>
        </w:rPr>
      </w:pPr>
    </w:p>
    <w:p w:rsidR="009E5658" w:rsidRPr="00F44BDC" w:rsidRDefault="009E5658" w:rsidP="009E5658">
      <w:pPr>
        <w:spacing w:line="360" w:lineRule="auto"/>
        <w:ind w:firstLine="709"/>
        <w:jc w:val="center"/>
        <w:rPr>
          <w:b/>
          <w:szCs w:val="28"/>
        </w:rPr>
      </w:pPr>
    </w:p>
    <w:p w:rsidR="009E5658" w:rsidRPr="00F44BDC" w:rsidRDefault="009E5658" w:rsidP="009E5658">
      <w:pPr>
        <w:pStyle w:val="rvps3"/>
        <w:widowControl w:val="0"/>
        <w:spacing w:line="360" w:lineRule="auto"/>
        <w:ind w:firstLine="709"/>
        <w:rPr>
          <w:rStyle w:val="rvts9"/>
          <w:sz w:val="28"/>
          <w:szCs w:val="28"/>
          <w:lang w:val="uk-UA"/>
        </w:rPr>
      </w:pPr>
      <w:r w:rsidRPr="00F44BDC">
        <w:rPr>
          <w:b/>
          <w:sz w:val="28"/>
          <w:szCs w:val="28"/>
          <w:lang w:val="uk-UA"/>
        </w:rPr>
        <w:t>Актуальність теми.</w:t>
      </w:r>
      <w:r w:rsidRPr="00F44BDC">
        <w:rPr>
          <w:sz w:val="28"/>
          <w:szCs w:val="28"/>
          <w:lang w:val="uk-UA"/>
        </w:rPr>
        <w:t xml:space="preserve"> </w:t>
      </w:r>
      <w:r w:rsidRPr="00F44BDC">
        <w:rPr>
          <w:rStyle w:val="rvts9"/>
          <w:sz w:val="28"/>
          <w:szCs w:val="28"/>
          <w:lang w:val="uk-UA"/>
        </w:rPr>
        <w:t>Позашкільна освіта посідає вагоме місце у системі безперервної освіти, становлячи її невід’ємну й унікальну ланку, що забезпечує умови для інтелектуального, духовного, фізичного розвитку дітей та молоді у вільний час, задоволення їхніх прагнень у різних видах творчої діяльності.</w:t>
      </w:r>
    </w:p>
    <w:p w:rsidR="009E5658" w:rsidRPr="00F44BDC" w:rsidRDefault="009E5658" w:rsidP="009E5658">
      <w:pPr>
        <w:pStyle w:val="rvps3"/>
        <w:widowControl w:val="0"/>
        <w:spacing w:line="360" w:lineRule="auto"/>
        <w:ind w:firstLine="709"/>
        <w:rPr>
          <w:rStyle w:val="rvts9"/>
          <w:sz w:val="28"/>
          <w:szCs w:val="28"/>
          <w:lang w:val="uk-UA"/>
        </w:rPr>
      </w:pPr>
      <w:r w:rsidRPr="00F44BDC">
        <w:rPr>
          <w:rStyle w:val="rvts9"/>
          <w:sz w:val="28"/>
          <w:szCs w:val="28"/>
          <w:lang w:val="uk-UA"/>
        </w:rPr>
        <w:t>Об’єктивним підґрунтям для реалізації завдань з розвитку творчого потенціалу особистості у позашкільних навчальних закладах є нормативно-правова база</w:t>
      </w:r>
      <w:r w:rsidRPr="00F44BDC">
        <w:rPr>
          <w:sz w:val="28"/>
          <w:szCs w:val="28"/>
          <w:lang w:val="uk-UA"/>
        </w:rPr>
        <w:t xml:space="preserve">: Закони України </w:t>
      </w:r>
      <w:r w:rsidRPr="00F44BDC">
        <w:rPr>
          <w:bCs/>
          <w:sz w:val="28"/>
          <w:szCs w:val="28"/>
          <w:lang w:val="uk-UA"/>
        </w:rPr>
        <w:t>“</w:t>
      </w:r>
      <w:r w:rsidRPr="00F44BDC">
        <w:rPr>
          <w:sz w:val="28"/>
          <w:szCs w:val="28"/>
          <w:lang w:val="uk-UA"/>
        </w:rPr>
        <w:t>Про освіту</w:t>
      </w:r>
      <w:r w:rsidRPr="00F44BDC">
        <w:rPr>
          <w:bCs/>
          <w:sz w:val="28"/>
          <w:szCs w:val="28"/>
          <w:lang w:val="uk-UA"/>
        </w:rPr>
        <w:t>”</w:t>
      </w:r>
      <w:r w:rsidRPr="00F44BDC">
        <w:rPr>
          <w:sz w:val="28"/>
          <w:szCs w:val="28"/>
          <w:lang w:val="uk-UA"/>
        </w:rPr>
        <w:t xml:space="preserve"> та </w:t>
      </w:r>
      <w:r w:rsidRPr="00F44BDC">
        <w:rPr>
          <w:bCs/>
          <w:sz w:val="28"/>
          <w:szCs w:val="28"/>
          <w:lang w:val="uk-UA"/>
        </w:rPr>
        <w:t>“</w:t>
      </w:r>
      <w:r w:rsidRPr="00F44BDC">
        <w:rPr>
          <w:sz w:val="28"/>
          <w:szCs w:val="28"/>
          <w:lang w:val="uk-UA"/>
        </w:rPr>
        <w:t>Про позашкільну освіту</w:t>
      </w:r>
      <w:r w:rsidRPr="00F44BDC">
        <w:rPr>
          <w:bCs/>
          <w:sz w:val="28"/>
          <w:szCs w:val="28"/>
          <w:lang w:val="uk-UA"/>
        </w:rPr>
        <w:t>”</w:t>
      </w:r>
      <w:r w:rsidRPr="00F44BDC">
        <w:rPr>
          <w:sz w:val="28"/>
          <w:szCs w:val="28"/>
          <w:lang w:val="uk-UA"/>
        </w:rPr>
        <w:t>, Національна стратегія розвитку освіти в Україні на період до 2021 року, відповідні накази Міністерства освіти і науки України, що регулюють навчально-виховний процес у позашкільних навчальних закладах.</w:t>
      </w:r>
    </w:p>
    <w:p w:rsidR="009E5658" w:rsidRPr="00F44BDC" w:rsidRDefault="009E5658" w:rsidP="009E5658">
      <w:pPr>
        <w:pStyle w:val="rvps3"/>
        <w:widowControl w:val="0"/>
        <w:spacing w:line="360" w:lineRule="auto"/>
        <w:ind w:firstLine="709"/>
        <w:rPr>
          <w:rStyle w:val="rvts9"/>
          <w:sz w:val="28"/>
          <w:szCs w:val="28"/>
          <w:lang w:val="uk-UA"/>
        </w:rPr>
      </w:pPr>
      <w:r w:rsidRPr="00F44BDC">
        <w:rPr>
          <w:rStyle w:val="rvts9"/>
          <w:sz w:val="28"/>
          <w:szCs w:val="28"/>
          <w:lang w:val="uk-UA"/>
        </w:rPr>
        <w:t>Нині суспільство вимагає якісної модернізації змісту та організації діяльності творчих об’єднань позашкільних навчальних закладів на засадах дитиноцентризму, із наданням кожній дитині можливості самовизначитися та самореалізуватися. У цьому зв’язку беззаперечної важливості набуває практичне вирішення проблеми виявлення та розвитку творчих здібностей дітей, формування самодостатньої особистості.</w:t>
      </w:r>
    </w:p>
    <w:p w:rsidR="009E5658" w:rsidRPr="00F44BDC" w:rsidRDefault="009E5658" w:rsidP="009E5658">
      <w:pPr>
        <w:pStyle w:val="rvps3"/>
        <w:widowControl w:val="0"/>
        <w:spacing w:line="360" w:lineRule="auto"/>
        <w:ind w:firstLine="709"/>
        <w:rPr>
          <w:rStyle w:val="rvts9"/>
          <w:sz w:val="28"/>
          <w:szCs w:val="28"/>
          <w:lang w:val="uk-UA"/>
        </w:rPr>
      </w:pPr>
      <w:r w:rsidRPr="00F44BDC">
        <w:rPr>
          <w:rStyle w:val="rvts9"/>
          <w:sz w:val="28"/>
          <w:szCs w:val="28"/>
          <w:lang w:val="uk-UA"/>
        </w:rPr>
        <w:t xml:space="preserve">У наукових дослідженнях вітчизняних учених означену проблему висвітлено в різних аспектах: загальні питання формування творчої особистості (Л. Виготський, Г. Костюк, В. Крутецький, О. Лєонтьєв, С. Рубінштейн та інші); сутність творчої діяльності, її етапи, методи </w:t>
      </w:r>
      <w:r w:rsidRPr="00F44BDC">
        <w:rPr>
          <w:rStyle w:val="rvts9"/>
          <w:sz w:val="28"/>
          <w:szCs w:val="28"/>
          <w:lang w:val="uk-UA"/>
        </w:rPr>
        <w:lastRenderedPageBreak/>
        <w:t xml:space="preserve">навчання (А. Алексюк, В. Бондар, О. Лук, А. Матейко, В. Оніщук, В. Роменець, В. Розумовський, </w:t>
      </w:r>
      <w:r w:rsidRPr="00F44BDC">
        <w:rPr>
          <w:sz w:val="28"/>
          <w:szCs w:val="28"/>
          <w:lang w:val="uk-UA"/>
        </w:rPr>
        <w:t xml:space="preserve">О. Рудницька, О. Савченко, Л. Чорна </w:t>
      </w:r>
      <w:r w:rsidRPr="00F44BDC">
        <w:rPr>
          <w:rStyle w:val="rvts9"/>
          <w:sz w:val="28"/>
          <w:szCs w:val="28"/>
          <w:lang w:val="uk-UA"/>
        </w:rPr>
        <w:t xml:space="preserve">та інші); специфіка творчих здібностей, зокрема, молодших школярів, та збагачення їхнього творчого потенціалу (І. Бех, В. Андрєєв, Д. Богоявленська, Л. Божович, С. Діденко, В. Загвязинський, О. Матюшкін, В. Моляко, В. Рагозіна, В. Рибалка, </w:t>
      </w:r>
      <w:r w:rsidRPr="00F44BDC">
        <w:rPr>
          <w:sz w:val="28"/>
          <w:szCs w:val="28"/>
          <w:lang w:val="uk-UA"/>
        </w:rPr>
        <w:t xml:space="preserve">С. Сисоєва </w:t>
      </w:r>
      <w:r w:rsidRPr="00F44BDC">
        <w:rPr>
          <w:rStyle w:val="rvts9"/>
          <w:sz w:val="28"/>
          <w:szCs w:val="28"/>
          <w:lang w:val="uk-UA"/>
        </w:rPr>
        <w:t>та інші). Неодноразово підкреслювалася думка, що формування здібностей є керованим психолого-педагогічним процесом, який впливає на мотивацію творчої діяльності (О. Дусавицький, О. Киричук, Л. Руденко, К. Стецюк, М. Татаренко), пізнавальні інтереси (Н. Бібік, Т. Чепурна, Г. Щукіна), загальнонавчальні уміння (О. Грушко, Н. Каневська, Н. Підгорна, М. Роговенко, О. Савченко та інші).</w:t>
      </w:r>
    </w:p>
    <w:p w:rsidR="009E5658" w:rsidRPr="00F44BDC" w:rsidRDefault="009E5658" w:rsidP="009E5658">
      <w:pPr>
        <w:pStyle w:val="rvps3"/>
        <w:widowControl w:val="0"/>
        <w:spacing w:line="360" w:lineRule="auto"/>
        <w:ind w:firstLine="709"/>
        <w:rPr>
          <w:rStyle w:val="rvts9"/>
          <w:sz w:val="28"/>
          <w:szCs w:val="28"/>
          <w:lang w:val="uk-UA"/>
        </w:rPr>
      </w:pPr>
      <w:r w:rsidRPr="00F44BDC">
        <w:rPr>
          <w:rStyle w:val="rvts9"/>
          <w:sz w:val="28"/>
          <w:szCs w:val="28"/>
          <w:lang w:val="uk-UA"/>
        </w:rPr>
        <w:t xml:space="preserve">У позашкільній ланці освіти творчій діяльності учнів присвячені дослідження О. Биковської, В. Вербицького, А. Корнієнко, О. Рассказової, О. Липецького, </w:t>
      </w:r>
      <w:r w:rsidRPr="00F44BDC">
        <w:rPr>
          <w:sz w:val="28"/>
          <w:szCs w:val="28"/>
          <w:lang w:val="uk-UA"/>
        </w:rPr>
        <w:t>О. Литовченко, В. Мачуського</w:t>
      </w:r>
      <w:r w:rsidRPr="00F44BDC">
        <w:rPr>
          <w:rStyle w:val="rvts9"/>
          <w:sz w:val="28"/>
          <w:szCs w:val="28"/>
          <w:lang w:val="uk-UA"/>
        </w:rPr>
        <w:t xml:space="preserve">, </w:t>
      </w:r>
      <w:r w:rsidRPr="00F44BDC">
        <w:rPr>
          <w:sz w:val="28"/>
          <w:szCs w:val="28"/>
          <w:lang w:val="uk-UA"/>
        </w:rPr>
        <w:t xml:space="preserve">Є. Мединського, </w:t>
      </w:r>
      <w:r w:rsidRPr="00F44BDC">
        <w:rPr>
          <w:rStyle w:val="rvts9"/>
          <w:sz w:val="28"/>
          <w:szCs w:val="28"/>
          <w:lang w:val="uk-UA"/>
        </w:rPr>
        <w:t>Г. Пустовіта, Т. Сущенко та інших науковців. На сензитивності молодшого шкільного віку до творчості наголошується у дослідженнях Л. Божович, Л. Венгера, В. Давидова, Л. Дранкова, Д. Ельконіна, Н. Менчинської, О. Федій та інших. Доведено, що зазначений вік є періодом найінтенсивнішого креативного розвитку особистості.</w:t>
      </w:r>
    </w:p>
    <w:p w:rsidR="009E5658" w:rsidRPr="00F44BDC" w:rsidRDefault="009E5658" w:rsidP="009E5658">
      <w:pPr>
        <w:pStyle w:val="rvps3"/>
        <w:widowControl w:val="0"/>
        <w:spacing w:line="360" w:lineRule="auto"/>
        <w:ind w:firstLine="709"/>
        <w:rPr>
          <w:rStyle w:val="rvts9"/>
          <w:sz w:val="28"/>
          <w:szCs w:val="28"/>
          <w:lang w:val="uk-UA"/>
        </w:rPr>
      </w:pPr>
      <w:r w:rsidRPr="00F44BDC">
        <w:rPr>
          <w:rStyle w:val="rvts9"/>
          <w:sz w:val="28"/>
          <w:szCs w:val="28"/>
          <w:lang w:val="uk-UA"/>
        </w:rPr>
        <w:t xml:space="preserve">Упродовж останніх десятиріч суттєво збільшилася кількість захищених дисертацій хореографічної тематики, у яких розглядаються переважно історико-мистецтвознавчі та педагогічні проблеми танцювальної </w:t>
      </w:r>
      <w:r w:rsidRPr="00F44BDC">
        <w:rPr>
          <w:rStyle w:val="rvts9"/>
          <w:sz w:val="28"/>
          <w:szCs w:val="28"/>
          <w:lang w:val="uk-UA"/>
        </w:rPr>
        <w:lastRenderedPageBreak/>
        <w:t>культури (Л. Андрусенко, Т. Благова, О. Жиров, А. Каргін, І. Поклад, О. Таранцева, Т. </w:t>
      </w:r>
      <w:r w:rsidRPr="00F44BDC">
        <w:rPr>
          <w:sz w:val="28"/>
          <w:szCs w:val="28"/>
          <w:lang w:val="uk-UA"/>
        </w:rPr>
        <w:t xml:space="preserve">Пуртова, </w:t>
      </w:r>
      <w:r w:rsidRPr="00F44BDC">
        <w:rPr>
          <w:rStyle w:val="rvts9"/>
          <w:sz w:val="28"/>
          <w:szCs w:val="28"/>
          <w:lang w:val="uk-UA"/>
        </w:rPr>
        <w:t xml:space="preserve">П. Фриз та інші). Процес хореографічного виховання досліджувався у таких наукових ракурсах: особливості виховного потенціалу хореографічного мистецтва (Ю. Гончаренко, П. Коваль, А. Тараканова, А. Фомін, Ю. Хижняк та інші); використання традицій народної хореографії (К. Василенко, К. Геворгян, А. Шевчук та інші); музично-ритмічний розвиток як складова хореографічного виховання (Т. Бабаджан, Н. Вєтлугіна, А. Зіміна, М. Палавандішвілі, К. Тарасова та інші); особливості </w:t>
      </w:r>
      <w:r w:rsidRPr="00F44BDC">
        <w:rPr>
          <w:rStyle w:val="rvts9"/>
          <w:spacing w:val="-2"/>
          <w:sz w:val="28"/>
          <w:szCs w:val="28"/>
          <w:lang w:val="uk-UA"/>
        </w:rPr>
        <w:t>дитячої танцювальної творчості (Р. Акбарова, С. Акішев, Є. Голікова, О. Мартиненко</w:t>
      </w:r>
      <w:r w:rsidRPr="00F44BDC">
        <w:rPr>
          <w:rStyle w:val="rvts9"/>
          <w:sz w:val="28"/>
          <w:szCs w:val="28"/>
          <w:lang w:val="uk-UA"/>
        </w:rPr>
        <w:t>, О. Горшкова та інші); ідеї інтегративної мистецької освіти, полікультурний та поліхудожній підхід (Ю. Борєв, Б. Галєєв, О. Комаровська, Л. Масол, Т. Морозова, О. Рудницька, Ю. Ушакова, Б. Юсов та інші).</w:t>
      </w:r>
    </w:p>
    <w:p w:rsidR="009E5658" w:rsidRPr="00F44BDC" w:rsidRDefault="009E5658" w:rsidP="009E5658">
      <w:pPr>
        <w:pStyle w:val="rvps3"/>
        <w:widowControl w:val="0"/>
        <w:spacing w:line="360" w:lineRule="auto"/>
        <w:ind w:firstLine="709"/>
        <w:rPr>
          <w:rStyle w:val="rvts9"/>
          <w:sz w:val="28"/>
          <w:szCs w:val="28"/>
          <w:lang w:val="uk-UA"/>
        </w:rPr>
      </w:pPr>
      <w:r w:rsidRPr="00F44BDC">
        <w:rPr>
          <w:rStyle w:val="rvts9"/>
          <w:sz w:val="28"/>
          <w:szCs w:val="28"/>
          <w:lang w:val="uk-UA"/>
        </w:rPr>
        <w:t>Аналіз методичного забезпечення дитячої хореографічної освіти засвідчує, що нині навчально-виховна діяльність у самодіяльних танцювальних творчих об’єднаннях організовується за методичними розробками провідних викладачів з хореографії (Б. Колногузенка, А. Каміна, Ю. Нікітіна та інших), а також за програмами Міністерства освіти і науки України й авторськими доробками Р. Алексюк, М. </w:t>
      </w:r>
      <w:r w:rsidRPr="00F44BDC">
        <w:rPr>
          <w:sz w:val="28"/>
          <w:szCs w:val="28"/>
          <w:lang w:val="uk-UA"/>
        </w:rPr>
        <w:t xml:space="preserve">Боголюбскої, </w:t>
      </w:r>
      <w:r w:rsidRPr="00F44BDC">
        <w:rPr>
          <w:rStyle w:val="rvts9"/>
          <w:sz w:val="28"/>
          <w:szCs w:val="28"/>
          <w:lang w:val="uk-UA"/>
        </w:rPr>
        <w:t>І. Горбачук, О. Дончук, А. Тараканової, Л. Цветкової тощо.</w:t>
      </w:r>
    </w:p>
    <w:p w:rsidR="009E5658" w:rsidRPr="00F44BDC" w:rsidRDefault="009E5658" w:rsidP="009E5658">
      <w:pPr>
        <w:pStyle w:val="rvps3"/>
        <w:widowControl w:val="0"/>
        <w:spacing w:line="360" w:lineRule="auto"/>
        <w:ind w:firstLine="709"/>
        <w:rPr>
          <w:rStyle w:val="rvts9"/>
          <w:sz w:val="28"/>
          <w:szCs w:val="28"/>
          <w:lang w:val="uk-UA"/>
        </w:rPr>
      </w:pPr>
      <w:r w:rsidRPr="00F44BDC">
        <w:rPr>
          <w:rStyle w:val="rvts9"/>
          <w:sz w:val="28"/>
          <w:szCs w:val="28"/>
          <w:lang w:val="uk-UA"/>
        </w:rPr>
        <w:t xml:space="preserve">Сучасна практика хореографічного виховання передбачає переважно надання базових професійних знань, формування умінь та навичок. Педагоги-хореографи не завжди приділяють належну увагу діяльності з розкриття творчого потенціалу вихованців </w:t>
      </w:r>
      <w:r w:rsidRPr="00F44BDC">
        <w:rPr>
          <w:rStyle w:val="rvts9"/>
          <w:sz w:val="28"/>
          <w:szCs w:val="28"/>
          <w:lang w:val="uk-UA"/>
        </w:rPr>
        <w:lastRenderedPageBreak/>
        <w:t xml:space="preserve">молодшого шкільного віку, тому можливості дітей 6–9-ти років часто залишаються не реалізованими. У суспільному вимірі це призводить до втрати художньо-естетичних цінностей, в особистісному – до формування негативної </w:t>
      </w:r>
      <w:r w:rsidRPr="00F44BDC">
        <w:rPr>
          <w:bCs/>
          <w:sz w:val="28"/>
          <w:szCs w:val="28"/>
          <w:lang w:val="uk-UA"/>
        </w:rPr>
        <w:t>“</w:t>
      </w:r>
      <w:r w:rsidRPr="00F44BDC">
        <w:rPr>
          <w:rStyle w:val="rvts9"/>
          <w:sz w:val="28"/>
          <w:szCs w:val="28"/>
          <w:lang w:val="uk-UA"/>
        </w:rPr>
        <w:t>Я-концепції</w:t>
      </w:r>
      <w:r w:rsidRPr="00F44BDC">
        <w:rPr>
          <w:bCs/>
          <w:sz w:val="28"/>
          <w:szCs w:val="28"/>
          <w:lang w:val="uk-UA"/>
        </w:rPr>
        <w:t>”</w:t>
      </w:r>
      <w:r w:rsidRPr="00F44BDC">
        <w:rPr>
          <w:rStyle w:val="rvts9"/>
          <w:sz w:val="28"/>
          <w:szCs w:val="28"/>
          <w:lang w:val="uk-UA"/>
        </w:rPr>
        <w:t>, нездатності творчо мислити, проявляти ініціативу, бути самодостатнім. Емпіричні дослідження доводять – педагогам-практикам не вистачає якісних методик формування творчих здібностей дітей молодшого шкільного віку, які є вихованцями танцювальних творчих об’єднань позашкільних навчальних закладів.</w:t>
      </w:r>
    </w:p>
    <w:p w:rsidR="009E5658" w:rsidRPr="00F44BDC" w:rsidRDefault="009E5658" w:rsidP="009E5658">
      <w:pPr>
        <w:pStyle w:val="rvps3"/>
        <w:widowControl w:val="0"/>
        <w:spacing w:line="360" w:lineRule="auto"/>
        <w:ind w:firstLine="709"/>
        <w:rPr>
          <w:rStyle w:val="rvts9"/>
          <w:sz w:val="28"/>
          <w:szCs w:val="28"/>
          <w:lang w:val="uk-UA"/>
        </w:rPr>
      </w:pPr>
      <w:r w:rsidRPr="00F44BDC">
        <w:rPr>
          <w:rStyle w:val="rvts9"/>
          <w:sz w:val="28"/>
          <w:szCs w:val="28"/>
          <w:lang w:val="uk-UA"/>
        </w:rPr>
        <w:t>Зміна освітньої парадигми зумовлює необхідність переосмислення сфери виховання творчої особистості та розроблення оптимальних умов, ефективних методик для його здійснення, що відповідають сучасним теоретичним засадам і методологічним напрацюванням. Ґрунтовних досліджень потребує проблема формування творчих здібностей в умовах суб’єкт-суб’єктної взаємодії учасників танцювальних творчих об’єднань позашкільних навчальних закладів, що переорієнтовує авторитарний стиль керування хореографічною діяльністю на гнучку паритетність процесу учіння з елементами творчої самореалізації, формування її цінності для дитини молодшого шкільного віку.</w:t>
      </w:r>
    </w:p>
    <w:p w:rsidR="009E5658" w:rsidRPr="00F44BDC" w:rsidRDefault="009E5658" w:rsidP="009E5658">
      <w:pPr>
        <w:pStyle w:val="rvps3"/>
        <w:widowControl w:val="0"/>
        <w:spacing w:line="360" w:lineRule="auto"/>
        <w:ind w:firstLine="709"/>
        <w:rPr>
          <w:rStyle w:val="rvts9"/>
          <w:sz w:val="28"/>
          <w:szCs w:val="28"/>
          <w:lang w:val="uk-UA"/>
        </w:rPr>
      </w:pPr>
      <w:r w:rsidRPr="00F44BDC">
        <w:rPr>
          <w:rStyle w:val="rvts9"/>
          <w:sz w:val="28"/>
          <w:szCs w:val="28"/>
          <w:lang w:val="uk-UA"/>
        </w:rPr>
        <w:t xml:space="preserve">Актуальність досліджуваної проблеми зумовлена рядом </w:t>
      </w:r>
      <w:r w:rsidRPr="00F44BDC">
        <w:rPr>
          <w:rStyle w:val="rvts9"/>
          <w:i/>
          <w:sz w:val="28"/>
          <w:szCs w:val="28"/>
          <w:lang w:val="uk-UA"/>
        </w:rPr>
        <w:t xml:space="preserve">суперечностей </w:t>
      </w:r>
      <w:r w:rsidRPr="00F44BDC">
        <w:rPr>
          <w:rStyle w:val="rvts9"/>
          <w:sz w:val="28"/>
          <w:szCs w:val="28"/>
          <w:lang w:val="uk-UA"/>
        </w:rPr>
        <w:t>між:</w:t>
      </w:r>
    </w:p>
    <w:p w:rsidR="009E5658" w:rsidRPr="00F44BDC" w:rsidRDefault="009E5658" w:rsidP="009E5658">
      <w:pPr>
        <w:pStyle w:val="rvps3"/>
        <w:widowControl w:val="0"/>
        <w:numPr>
          <w:ilvl w:val="0"/>
          <w:numId w:val="6"/>
        </w:numPr>
        <w:tabs>
          <w:tab w:val="clear" w:pos="360"/>
          <w:tab w:val="left" w:pos="720"/>
          <w:tab w:val="left" w:pos="1080"/>
          <w:tab w:val="num" w:pos="1778"/>
        </w:tabs>
        <w:spacing w:line="360" w:lineRule="auto"/>
        <w:ind w:left="0" w:firstLine="709"/>
        <w:jc w:val="both"/>
        <w:rPr>
          <w:rStyle w:val="rvts9"/>
          <w:sz w:val="28"/>
          <w:szCs w:val="28"/>
          <w:lang w:val="uk-UA"/>
        </w:rPr>
      </w:pPr>
      <w:r w:rsidRPr="00F44BDC">
        <w:rPr>
          <w:rStyle w:val="rvts9"/>
          <w:sz w:val="28"/>
          <w:szCs w:val="28"/>
          <w:lang w:val="uk-UA"/>
        </w:rPr>
        <w:t xml:space="preserve">нагальною соціальною потребою суспільства в особистостях з творчим мисленням та обмеженими </w:t>
      </w:r>
      <w:r w:rsidRPr="00F44BDC">
        <w:rPr>
          <w:sz w:val="28"/>
          <w:szCs w:val="28"/>
          <w:lang w:val="uk-UA"/>
        </w:rPr>
        <w:t>можливостями її реалізації, які визначаються соціально-економічним становищем сучасної освіти;</w:t>
      </w:r>
    </w:p>
    <w:p w:rsidR="009E5658" w:rsidRPr="00F44BDC" w:rsidRDefault="009E5658" w:rsidP="009E5658">
      <w:pPr>
        <w:pStyle w:val="rvps3"/>
        <w:widowControl w:val="0"/>
        <w:numPr>
          <w:ilvl w:val="0"/>
          <w:numId w:val="6"/>
        </w:numPr>
        <w:tabs>
          <w:tab w:val="clear" w:pos="360"/>
          <w:tab w:val="left" w:pos="720"/>
          <w:tab w:val="left" w:pos="1080"/>
          <w:tab w:val="num" w:pos="1778"/>
        </w:tabs>
        <w:spacing w:line="360" w:lineRule="auto"/>
        <w:ind w:left="0" w:firstLine="709"/>
        <w:jc w:val="both"/>
        <w:rPr>
          <w:rStyle w:val="rvts9"/>
          <w:sz w:val="28"/>
          <w:szCs w:val="28"/>
          <w:lang w:val="uk-UA"/>
        </w:rPr>
      </w:pPr>
      <w:r w:rsidRPr="00F44BDC">
        <w:rPr>
          <w:rStyle w:val="rvts9"/>
          <w:sz w:val="28"/>
          <w:szCs w:val="28"/>
          <w:lang w:val="uk-UA"/>
        </w:rPr>
        <w:t xml:space="preserve">значним творчим потенціалом мистецтва танцю і недостатнім його використанням в нинішній навчально-виховній практиці позашкільних </w:t>
      </w:r>
      <w:r w:rsidRPr="00F44BDC">
        <w:rPr>
          <w:rStyle w:val="rvts9"/>
          <w:sz w:val="28"/>
          <w:szCs w:val="28"/>
          <w:lang w:val="uk-UA"/>
        </w:rPr>
        <w:lastRenderedPageBreak/>
        <w:t>навчальних закладів;</w:t>
      </w:r>
    </w:p>
    <w:p w:rsidR="009E5658" w:rsidRPr="00F44BDC" w:rsidRDefault="009E5658" w:rsidP="009E5658">
      <w:pPr>
        <w:pStyle w:val="rvps3"/>
        <w:widowControl w:val="0"/>
        <w:numPr>
          <w:ilvl w:val="0"/>
          <w:numId w:val="6"/>
        </w:numPr>
        <w:tabs>
          <w:tab w:val="clear" w:pos="360"/>
          <w:tab w:val="left" w:pos="720"/>
          <w:tab w:val="left" w:pos="1080"/>
          <w:tab w:val="num" w:pos="1778"/>
        </w:tabs>
        <w:spacing w:line="360" w:lineRule="auto"/>
        <w:ind w:left="0" w:firstLine="709"/>
        <w:jc w:val="both"/>
        <w:rPr>
          <w:sz w:val="28"/>
          <w:szCs w:val="28"/>
          <w:lang w:val="uk-UA"/>
        </w:rPr>
      </w:pPr>
      <w:r w:rsidRPr="00F44BDC">
        <w:rPr>
          <w:rStyle w:val="rvts9"/>
          <w:sz w:val="28"/>
          <w:szCs w:val="28"/>
          <w:lang w:val="uk-UA"/>
        </w:rPr>
        <w:t>метою і завданнями інноваційної системи гуманістичної освіти та традиційним змістом і методиками викладання предметів хореографічного циклу.</w:t>
      </w:r>
    </w:p>
    <w:p w:rsidR="009E5658" w:rsidRPr="00F44BDC" w:rsidRDefault="009E5658" w:rsidP="009E5658">
      <w:pPr>
        <w:pStyle w:val="rvps3"/>
        <w:widowControl w:val="0"/>
        <w:spacing w:line="360" w:lineRule="auto"/>
        <w:ind w:firstLine="709"/>
        <w:rPr>
          <w:rStyle w:val="rvts9"/>
          <w:b/>
          <w:sz w:val="28"/>
          <w:szCs w:val="28"/>
          <w:lang w:val="uk-UA"/>
        </w:rPr>
      </w:pPr>
      <w:r w:rsidRPr="00F44BDC">
        <w:rPr>
          <w:sz w:val="28"/>
          <w:szCs w:val="28"/>
          <w:lang w:val="uk-UA"/>
        </w:rPr>
        <w:t xml:space="preserve">Актуальність проблеми формування хореографічних творчих здібностей молодших школярів, необхідність усунення виявлених суперечностей зумовили вибір </w:t>
      </w:r>
      <w:r w:rsidRPr="00F44BDC">
        <w:rPr>
          <w:b/>
          <w:sz w:val="28"/>
          <w:szCs w:val="28"/>
          <w:lang w:val="uk-UA"/>
        </w:rPr>
        <w:t>теми</w:t>
      </w:r>
      <w:r w:rsidRPr="00F44BDC">
        <w:rPr>
          <w:sz w:val="28"/>
          <w:szCs w:val="28"/>
          <w:lang w:val="uk-UA"/>
        </w:rPr>
        <w:t xml:space="preserve"> дисертаційного дослідження: </w:t>
      </w:r>
      <w:r w:rsidRPr="00F44BDC">
        <w:rPr>
          <w:b/>
          <w:bCs/>
          <w:sz w:val="28"/>
          <w:szCs w:val="28"/>
          <w:lang w:val="uk-UA"/>
        </w:rPr>
        <w:t>“</w:t>
      </w:r>
      <w:r w:rsidRPr="00F44BDC">
        <w:rPr>
          <w:b/>
          <w:i/>
          <w:sz w:val="28"/>
          <w:szCs w:val="28"/>
          <w:lang w:val="uk-UA"/>
        </w:rPr>
        <w:t>Формування хореографічних творчих здібностей дітей молодшого шкільного віку у позашкільних навчальних закладах</w:t>
      </w:r>
      <w:r w:rsidRPr="00F44BDC">
        <w:rPr>
          <w:b/>
          <w:bCs/>
          <w:sz w:val="28"/>
          <w:szCs w:val="28"/>
          <w:lang w:val="uk-UA"/>
        </w:rPr>
        <w:t>”.</w:t>
      </w:r>
    </w:p>
    <w:p w:rsidR="009E5658" w:rsidRPr="00F44BDC" w:rsidRDefault="009E5658" w:rsidP="009E5658">
      <w:pPr>
        <w:pStyle w:val="rvps3"/>
        <w:widowControl w:val="0"/>
        <w:spacing w:line="360" w:lineRule="auto"/>
        <w:ind w:firstLine="709"/>
        <w:rPr>
          <w:b/>
          <w:sz w:val="28"/>
          <w:szCs w:val="28"/>
          <w:lang w:val="uk-UA"/>
        </w:rPr>
      </w:pPr>
      <w:r w:rsidRPr="00F44BDC">
        <w:rPr>
          <w:rStyle w:val="rvts9"/>
          <w:b/>
          <w:sz w:val="28"/>
          <w:szCs w:val="28"/>
          <w:lang w:val="uk-UA"/>
        </w:rPr>
        <w:t xml:space="preserve">Зв’язок роботи з науковими програмами, планами, темами. </w:t>
      </w:r>
      <w:r w:rsidRPr="00F44BDC">
        <w:rPr>
          <w:rStyle w:val="rvts9"/>
          <w:sz w:val="28"/>
          <w:szCs w:val="28"/>
          <w:lang w:val="uk-UA"/>
        </w:rPr>
        <w:t>Дисертаційне</w:t>
      </w:r>
      <w:r w:rsidRPr="00F44BDC">
        <w:rPr>
          <w:rStyle w:val="rvts9"/>
          <w:b/>
          <w:sz w:val="28"/>
          <w:szCs w:val="28"/>
          <w:lang w:val="uk-UA"/>
        </w:rPr>
        <w:t xml:space="preserve"> </w:t>
      </w:r>
      <w:r w:rsidRPr="00F44BDC">
        <w:rPr>
          <w:rStyle w:val="rvts9"/>
          <w:sz w:val="28"/>
          <w:szCs w:val="28"/>
          <w:lang w:val="uk-UA"/>
        </w:rPr>
        <w:t xml:space="preserve">дослідження виконанo відповідно до плану наукової роботи Полтавського національного педагогічного університету імені В. Г. Короленка як складова комплексної теми науково-дослідної роботи кафедри початкової і дошкільної освіти </w:t>
      </w:r>
      <w:r w:rsidRPr="00F44BDC">
        <w:rPr>
          <w:bCs/>
          <w:sz w:val="28"/>
          <w:szCs w:val="28"/>
          <w:lang w:val="uk-UA"/>
        </w:rPr>
        <w:t>“</w:t>
      </w:r>
      <w:r w:rsidRPr="00F44BDC">
        <w:rPr>
          <w:rStyle w:val="rvts9"/>
          <w:sz w:val="28"/>
          <w:szCs w:val="28"/>
          <w:lang w:val="uk-UA"/>
        </w:rPr>
        <w:t>Методолого-теоретичні основи та організаційно-методичні механізми модернізації вищої освіти Полтавщини</w:t>
      </w:r>
      <w:r w:rsidRPr="00F44BDC">
        <w:rPr>
          <w:bCs/>
          <w:sz w:val="28"/>
          <w:szCs w:val="28"/>
          <w:lang w:val="uk-UA"/>
        </w:rPr>
        <w:t>”</w:t>
      </w:r>
      <w:r w:rsidRPr="00F44BDC">
        <w:rPr>
          <w:rStyle w:val="rvts9"/>
          <w:sz w:val="28"/>
          <w:szCs w:val="28"/>
          <w:lang w:val="uk-UA"/>
        </w:rPr>
        <w:t xml:space="preserve"> (державний реєстраційний номер 0111U000702). Тема дисертації затверджена </w:t>
      </w:r>
      <w:r w:rsidRPr="00F44BDC">
        <w:rPr>
          <w:sz w:val="28"/>
          <w:szCs w:val="28"/>
          <w:lang w:val="uk-UA"/>
        </w:rPr>
        <w:t>Вченою радою Полтавського національного педагогічного університету імені В. Г. Короленка (протокол № 7 від 25.12.2008 р.) і узгоджена із Міжвідомчою радою з координації наукових досліджень з педагогічних і психологічних наук в Україні (протокол № 2 від 31.03.2009 р.).</w:t>
      </w:r>
    </w:p>
    <w:p w:rsidR="009E5658" w:rsidRPr="00F44BDC" w:rsidRDefault="009E5658" w:rsidP="009E5658">
      <w:pPr>
        <w:pStyle w:val="rvps3"/>
        <w:widowControl w:val="0"/>
        <w:spacing w:line="360" w:lineRule="auto"/>
        <w:ind w:firstLine="709"/>
        <w:rPr>
          <w:rStyle w:val="rvts9"/>
          <w:b/>
          <w:sz w:val="28"/>
          <w:szCs w:val="28"/>
          <w:lang w:val="uk-UA"/>
        </w:rPr>
      </w:pPr>
      <w:r w:rsidRPr="00F44BDC">
        <w:rPr>
          <w:b/>
          <w:sz w:val="28"/>
          <w:szCs w:val="28"/>
          <w:lang w:val="uk-UA"/>
        </w:rPr>
        <w:t>Мета дослідження</w:t>
      </w:r>
      <w:r w:rsidRPr="00F44BDC">
        <w:rPr>
          <w:sz w:val="28"/>
          <w:szCs w:val="28"/>
          <w:lang w:val="uk-UA"/>
        </w:rPr>
        <w:t xml:space="preserve"> – на основі аналізу ґенези творчих здібностей особистості теоретично </w:t>
      </w:r>
      <w:r w:rsidRPr="00F44BDC">
        <w:rPr>
          <w:rStyle w:val="rvts9"/>
          <w:sz w:val="28"/>
          <w:szCs w:val="28"/>
          <w:lang w:val="uk-UA"/>
        </w:rPr>
        <w:t xml:space="preserve">обґрунтувати й експериментально перевірити методику формування хореографічних творчих здібностей дітей молодшого шкільного віку та педагогічні умови її впровадження у </w:t>
      </w:r>
      <w:r w:rsidRPr="00F44BDC">
        <w:rPr>
          <w:rStyle w:val="rvts9"/>
          <w:sz w:val="28"/>
          <w:szCs w:val="28"/>
          <w:lang w:val="uk-UA"/>
        </w:rPr>
        <w:lastRenderedPageBreak/>
        <w:t>практику позашкільних навчальних закладів.</w:t>
      </w:r>
    </w:p>
    <w:p w:rsidR="009E5658" w:rsidRPr="00F44BDC" w:rsidRDefault="009E5658" w:rsidP="009E5658">
      <w:pPr>
        <w:pStyle w:val="rvps3"/>
        <w:widowControl w:val="0"/>
        <w:spacing w:line="360" w:lineRule="auto"/>
        <w:ind w:firstLine="709"/>
        <w:rPr>
          <w:rStyle w:val="rvts9"/>
          <w:sz w:val="28"/>
          <w:szCs w:val="28"/>
          <w:lang w:val="uk-UA"/>
        </w:rPr>
      </w:pPr>
      <w:r w:rsidRPr="00F44BDC">
        <w:rPr>
          <w:rStyle w:val="rvts9"/>
          <w:b/>
          <w:sz w:val="28"/>
          <w:szCs w:val="28"/>
          <w:lang w:val="uk-UA"/>
        </w:rPr>
        <w:t>Завдання дослідження</w:t>
      </w:r>
      <w:r w:rsidRPr="00F44BDC">
        <w:rPr>
          <w:rStyle w:val="rvts9"/>
          <w:sz w:val="28"/>
          <w:szCs w:val="28"/>
          <w:lang w:val="uk-UA"/>
        </w:rPr>
        <w:t>:</w:t>
      </w:r>
    </w:p>
    <w:p w:rsidR="009E5658" w:rsidRPr="00F44BDC" w:rsidRDefault="009E5658" w:rsidP="009E5658">
      <w:pPr>
        <w:pStyle w:val="rvps3"/>
        <w:widowControl w:val="0"/>
        <w:numPr>
          <w:ilvl w:val="1"/>
          <w:numId w:val="3"/>
        </w:numPr>
        <w:tabs>
          <w:tab w:val="clear" w:pos="1209"/>
          <w:tab w:val="left" w:pos="0"/>
          <w:tab w:val="left" w:pos="1134"/>
          <w:tab w:val="num" w:pos="1451"/>
        </w:tabs>
        <w:spacing w:line="360" w:lineRule="auto"/>
        <w:ind w:left="0" w:firstLine="709"/>
        <w:jc w:val="both"/>
        <w:rPr>
          <w:sz w:val="28"/>
          <w:szCs w:val="28"/>
          <w:lang w:val="uk-UA"/>
        </w:rPr>
      </w:pPr>
      <w:r w:rsidRPr="00F44BDC">
        <w:rPr>
          <w:rStyle w:val="rvts9"/>
          <w:sz w:val="28"/>
          <w:szCs w:val="28"/>
          <w:lang w:val="uk-UA"/>
        </w:rPr>
        <w:t>З’ясувати стан дослідженості проблеми формування хореографічних творчих здібностей у педагогічній теорії і виховній практиці та актуалізувати понятійно-категоріальний апарат дослідження.</w:t>
      </w:r>
    </w:p>
    <w:p w:rsidR="009E5658" w:rsidRPr="00F44BDC" w:rsidRDefault="009E5658" w:rsidP="009E5658">
      <w:pPr>
        <w:pStyle w:val="rvps3"/>
        <w:widowControl w:val="0"/>
        <w:numPr>
          <w:ilvl w:val="1"/>
          <w:numId w:val="3"/>
        </w:numPr>
        <w:tabs>
          <w:tab w:val="clear" w:pos="1209"/>
          <w:tab w:val="left" w:pos="0"/>
          <w:tab w:val="left" w:pos="1134"/>
          <w:tab w:val="num" w:pos="1451"/>
        </w:tabs>
        <w:spacing w:line="360" w:lineRule="auto"/>
        <w:ind w:left="0" w:firstLine="709"/>
        <w:jc w:val="both"/>
        <w:rPr>
          <w:rStyle w:val="rvts9"/>
          <w:sz w:val="28"/>
          <w:szCs w:val="28"/>
          <w:lang w:val="uk-UA"/>
        </w:rPr>
      </w:pPr>
      <w:r w:rsidRPr="00F44BDC">
        <w:rPr>
          <w:sz w:val="28"/>
          <w:szCs w:val="28"/>
          <w:lang w:val="uk-UA"/>
        </w:rPr>
        <w:t xml:space="preserve">Визначити критерії, показники та рівні сформованості </w:t>
      </w:r>
      <w:r w:rsidRPr="00F44BDC">
        <w:rPr>
          <w:rStyle w:val="rvts9"/>
          <w:sz w:val="28"/>
          <w:szCs w:val="28"/>
          <w:lang w:val="uk-UA"/>
        </w:rPr>
        <w:t>хореографічних творчих здібностей у вихованців позашкільних танцювальних творчих об’єднань.</w:t>
      </w:r>
    </w:p>
    <w:p w:rsidR="009E5658" w:rsidRPr="00F44BDC" w:rsidRDefault="009E5658" w:rsidP="009E5658">
      <w:pPr>
        <w:pStyle w:val="rvps3"/>
        <w:widowControl w:val="0"/>
        <w:numPr>
          <w:ilvl w:val="1"/>
          <w:numId w:val="3"/>
        </w:numPr>
        <w:tabs>
          <w:tab w:val="clear" w:pos="1209"/>
          <w:tab w:val="left" w:pos="0"/>
          <w:tab w:val="left" w:pos="1134"/>
          <w:tab w:val="num" w:pos="1451"/>
        </w:tabs>
        <w:spacing w:line="360" w:lineRule="auto"/>
        <w:ind w:left="0" w:firstLine="709"/>
        <w:jc w:val="both"/>
        <w:rPr>
          <w:rStyle w:val="rvts9"/>
          <w:sz w:val="28"/>
          <w:szCs w:val="28"/>
          <w:lang w:val="uk-UA"/>
        </w:rPr>
      </w:pPr>
      <w:r w:rsidRPr="00F44BDC">
        <w:rPr>
          <w:rStyle w:val="rvts9"/>
          <w:sz w:val="28"/>
          <w:szCs w:val="28"/>
          <w:lang w:val="uk-UA"/>
        </w:rPr>
        <w:t xml:space="preserve">Теоретично обґрунтувати і розробити методику формування хореографічних творчих здібностей дітей молодшого шкільного віку та педагогічні умови її ефективного впровадження у практику </w:t>
      </w:r>
      <w:r w:rsidRPr="00F44BDC">
        <w:rPr>
          <w:sz w:val="28"/>
          <w:szCs w:val="28"/>
          <w:lang w:val="uk-UA"/>
        </w:rPr>
        <w:t>позашкільних навчальних закладів.</w:t>
      </w:r>
    </w:p>
    <w:p w:rsidR="009E5658" w:rsidRPr="00F44BDC" w:rsidRDefault="009E5658" w:rsidP="009E5658">
      <w:pPr>
        <w:pStyle w:val="rvps3"/>
        <w:widowControl w:val="0"/>
        <w:numPr>
          <w:ilvl w:val="1"/>
          <w:numId w:val="3"/>
        </w:numPr>
        <w:tabs>
          <w:tab w:val="clear" w:pos="1209"/>
          <w:tab w:val="left" w:pos="0"/>
          <w:tab w:val="left" w:pos="1134"/>
          <w:tab w:val="num" w:pos="1451"/>
        </w:tabs>
        <w:spacing w:line="360" w:lineRule="auto"/>
        <w:ind w:left="0" w:firstLine="709"/>
        <w:jc w:val="both"/>
        <w:rPr>
          <w:rStyle w:val="rvts9"/>
          <w:i/>
          <w:sz w:val="28"/>
          <w:szCs w:val="28"/>
          <w:lang w:val="uk-UA"/>
        </w:rPr>
      </w:pPr>
      <w:r w:rsidRPr="00F44BDC">
        <w:rPr>
          <w:rStyle w:val="rvts9"/>
          <w:sz w:val="28"/>
          <w:szCs w:val="28"/>
          <w:lang w:val="uk-UA"/>
        </w:rPr>
        <w:t>Е</w:t>
      </w:r>
      <w:r w:rsidRPr="00F44BDC">
        <w:rPr>
          <w:sz w:val="28"/>
          <w:szCs w:val="28"/>
          <w:lang w:val="uk-UA"/>
        </w:rPr>
        <w:t>кспериментально перевірити методику формування хореографічних творчих здібностей у дітей молодшого шкільного віку.</w:t>
      </w:r>
    </w:p>
    <w:p w:rsidR="009E5658" w:rsidRPr="00F44BDC" w:rsidRDefault="009E5658" w:rsidP="009E5658">
      <w:pPr>
        <w:pStyle w:val="rvps3"/>
        <w:widowControl w:val="0"/>
        <w:spacing w:line="360" w:lineRule="auto"/>
        <w:ind w:firstLine="709"/>
        <w:rPr>
          <w:rStyle w:val="rvts9"/>
          <w:i/>
          <w:sz w:val="28"/>
          <w:szCs w:val="28"/>
          <w:lang w:val="uk-UA"/>
        </w:rPr>
      </w:pPr>
      <w:r w:rsidRPr="00F44BDC">
        <w:rPr>
          <w:rStyle w:val="rvts9"/>
          <w:i/>
          <w:sz w:val="28"/>
          <w:szCs w:val="28"/>
          <w:lang w:val="uk-UA"/>
        </w:rPr>
        <w:t>Об’єкт дослідження</w:t>
      </w:r>
      <w:r w:rsidRPr="00F44BDC">
        <w:rPr>
          <w:rStyle w:val="rvts9"/>
          <w:sz w:val="28"/>
          <w:szCs w:val="28"/>
          <w:lang w:val="uk-UA"/>
        </w:rPr>
        <w:t xml:space="preserve"> – процес формування хореографічних творчих здібностей дітей молодшого шкільного віку.</w:t>
      </w:r>
    </w:p>
    <w:p w:rsidR="009E5658" w:rsidRPr="00F44BDC" w:rsidRDefault="009E5658" w:rsidP="009E5658">
      <w:pPr>
        <w:pStyle w:val="rvps3"/>
        <w:widowControl w:val="0"/>
        <w:spacing w:line="360" w:lineRule="auto"/>
        <w:ind w:firstLine="709"/>
        <w:rPr>
          <w:rStyle w:val="rvts9"/>
          <w:b/>
          <w:sz w:val="28"/>
          <w:szCs w:val="28"/>
          <w:lang w:val="uk-UA"/>
        </w:rPr>
      </w:pPr>
      <w:r w:rsidRPr="00F44BDC">
        <w:rPr>
          <w:rStyle w:val="rvts9"/>
          <w:i/>
          <w:sz w:val="28"/>
          <w:szCs w:val="28"/>
          <w:lang w:val="uk-UA"/>
        </w:rPr>
        <w:t>Предмет дослідження</w:t>
      </w:r>
      <w:r w:rsidRPr="00F44BDC">
        <w:rPr>
          <w:rStyle w:val="rvts9"/>
          <w:sz w:val="28"/>
          <w:szCs w:val="28"/>
          <w:lang w:val="uk-UA"/>
        </w:rPr>
        <w:t xml:space="preserve"> – методика та педагогічні умови формування хореографічних творчих здібностей молодших школярів танцювальних творчих об’єднань позашкільних навчальних закладів.</w:t>
      </w:r>
    </w:p>
    <w:p w:rsidR="009E5658" w:rsidRPr="00F44BDC" w:rsidRDefault="009E5658" w:rsidP="009E5658">
      <w:pPr>
        <w:pStyle w:val="rvps3"/>
        <w:widowControl w:val="0"/>
        <w:spacing w:line="360" w:lineRule="auto"/>
        <w:ind w:firstLine="709"/>
        <w:rPr>
          <w:rStyle w:val="rvts9"/>
          <w:sz w:val="28"/>
          <w:szCs w:val="28"/>
          <w:lang w:val="uk-UA"/>
        </w:rPr>
      </w:pPr>
      <w:r w:rsidRPr="00F44BDC">
        <w:rPr>
          <w:rStyle w:val="rvts9"/>
          <w:b/>
          <w:sz w:val="28"/>
          <w:szCs w:val="28"/>
          <w:lang w:val="uk-UA"/>
        </w:rPr>
        <w:t>Теоретико-методологічну основу дослідження</w:t>
      </w:r>
      <w:r w:rsidRPr="00F44BDC">
        <w:rPr>
          <w:rStyle w:val="rvts9"/>
          <w:sz w:val="28"/>
          <w:szCs w:val="28"/>
          <w:lang w:val="uk-UA"/>
        </w:rPr>
        <w:t xml:space="preserve"> становлять концептуальні положення: особистісно орієнтованого та компетентнісного (І. Бех, Є. Бондаревська, В. Рибалка, О. Савченко та інші) наукових підходів, шляхи та засоби формування творчої особистості (В. Андрєєв, Г. Костюк, О. Моляко, С. Сисоєва та інші), засади організації позашкільної діяльності дітей молодшого шкільного віку (</w:t>
      </w:r>
      <w:r w:rsidRPr="00F44BDC">
        <w:rPr>
          <w:sz w:val="28"/>
          <w:szCs w:val="28"/>
          <w:lang w:val="uk-UA"/>
        </w:rPr>
        <w:t>С. Букрєєва, В. Вербицький, М. Коваль, Є. Мединський, Н. Морозова, Г. Пустовіт, Т. Сущенко, Н. Чернова та інші</w:t>
      </w:r>
      <w:r w:rsidRPr="00F44BDC">
        <w:rPr>
          <w:rStyle w:val="rvts9"/>
          <w:sz w:val="28"/>
          <w:szCs w:val="28"/>
          <w:lang w:val="uk-UA"/>
        </w:rPr>
        <w:t xml:space="preserve">), положення </w:t>
      </w:r>
      <w:r w:rsidRPr="00F44BDC">
        <w:rPr>
          <w:rStyle w:val="rvts9"/>
          <w:sz w:val="28"/>
          <w:szCs w:val="28"/>
          <w:lang w:val="uk-UA"/>
        </w:rPr>
        <w:lastRenderedPageBreak/>
        <w:t xml:space="preserve">теорії естетичного виховання (О. Комаровська, Л. Масол, Н. Миропольська, Л. Хлєбнікова </w:t>
      </w:r>
      <w:r w:rsidRPr="00F44BDC">
        <w:rPr>
          <w:sz w:val="28"/>
          <w:szCs w:val="28"/>
          <w:lang w:val="uk-UA"/>
        </w:rPr>
        <w:t>та інші</w:t>
      </w:r>
      <w:r w:rsidRPr="00F44BDC">
        <w:rPr>
          <w:rStyle w:val="rvts9"/>
          <w:sz w:val="28"/>
          <w:szCs w:val="28"/>
          <w:lang w:val="uk-UA"/>
        </w:rPr>
        <w:t xml:space="preserve">), теоретичні положення щодо організації творчої діяльності (О. Бурля, В. Войчук, В. Рагозіна, О. Рассказова, М. Татаренко, П. Фриз та інші), здобутки системи хореографічного виховання (М. Боголюбська, </w:t>
      </w:r>
      <w:r w:rsidRPr="00F44BDC">
        <w:rPr>
          <w:b/>
          <w:bCs/>
          <w:sz w:val="28"/>
          <w:szCs w:val="28"/>
          <w:lang w:val="uk-UA"/>
        </w:rPr>
        <w:t xml:space="preserve">О. Голдрич, </w:t>
      </w:r>
      <w:r w:rsidRPr="00F44BDC">
        <w:rPr>
          <w:rStyle w:val="rvts9"/>
          <w:sz w:val="28"/>
          <w:szCs w:val="28"/>
          <w:lang w:val="uk-UA"/>
        </w:rPr>
        <w:t xml:space="preserve">Ю. Гончаренко, </w:t>
      </w:r>
      <w:r w:rsidRPr="00F44BDC">
        <w:rPr>
          <w:b/>
          <w:bCs/>
          <w:sz w:val="28"/>
          <w:szCs w:val="28"/>
          <w:lang w:val="uk-UA"/>
        </w:rPr>
        <w:t>Т. Гузун, С. Забредовський, В. </w:t>
      </w:r>
      <w:r w:rsidRPr="00F44BDC">
        <w:rPr>
          <w:sz w:val="28"/>
          <w:szCs w:val="28"/>
          <w:lang w:val="uk-UA"/>
        </w:rPr>
        <w:t>Загвязинский</w:t>
      </w:r>
      <w:r w:rsidRPr="00F44BDC">
        <w:rPr>
          <w:b/>
          <w:bCs/>
          <w:sz w:val="28"/>
          <w:szCs w:val="28"/>
          <w:lang w:val="uk-UA"/>
        </w:rPr>
        <w:t>, Б. Колногузенко, В. Кирилюк, О. Мартиненко, С. Сілкін, О. Семак, Л. Цвєткова та інші</w:t>
      </w:r>
      <w:r w:rsidRPr="00F44BDC">
        <w:rPr>
          <w:rStyle w:val="rvts9"/>
          <w:sz w:val="28"/>
          <w:szCs w:val="28"/>
          <w:lang w:val="uk-UA"/>
        </w:rPr>
        <w:t>).</w:t>
      </w:r>
    </w:p>
    <w:p w:rsidR="009E5658" w:rsidRPr="00F44BDC" w:rsidRDefault="009E5658" w:rsidP="009E5658">
      <w:pPr>
        <w:pStyle w:val="rvps3"/>
        <w:widowControl w:val="0"/>
        <w:spacing w:line="360" w:lineRule="auto"/>
        <w:ind w:firstLine="709"/>
        <w:rPr>
          <w:i/>
          <w:iCs/>
          <w:sz w:val="28"/>
          <w:szCs w:val="28"/>
          <w:lang w:val="uk-UA"/>
        </w:rPr>
      </w:pPr>
      <w:r w:rsidRPr="00F44BDC">
        <w:rPr>
          <w:rStyle w:val="rvts9"/>
          <w:sz w:val="28"/>
          <w:szCs w:val="28"/>
          <w:lang w:val="uk-UA"/>
        </w:rPr>
        <w:t xml:space="preserve">Для досягнення поставленої мети, розв’язання окреслених завдань використано такі </w:t>
      </w:r>
      <w:r w:rsidRPr="00F44BDC">
        <w:rPr>
          <w:rStyle w:val="rvts9"/>
          <w:b/>
          <w:sz w:val="28"/>
          <w:szCs w:val="28"/>
          <w:lang w:val="uk-UA"/>
        </w:rPr>
        <w:t>методи дослідження</w:t>
      </w:r>
      <w:r w:rsidRPr="00F44BDC">
        <w:rPr>
          <w:rStyle w:val="rvts9"/>
          <w:sz w:val="28"/>
          <w:szCs w:val="28"/>
          <w:lang w:val="uk-UA"/>
        </w:rPr>
        <w:t>:</w:t>
      </w:r>
    </w:p>
    <w:p w:rsidR="009E5658" w:rsidRPr="00F44BDC" w:rsidRDefault="009E5658" w:rsidP="009E5658">
      <w:pPr>
        <w:pStyle w:val="afffffffff2"/>
        <w:widowControl w:val="0"/>
        <w:numPr>
          <w:ilvl w:val="0"/>
          <w:numId w:val="7"/>
        </w:numPr>
        <w:tabs>
          <w:tab w:val="clear" w:pos="360"/>
          <w:tab w:val="left" w:pos="0"/>
          <w:tab w:val="left" w:pos="1134"/>
          <w:tab w:val="num" w:pos="1260"/>
        </w:tabs>
        <w:spacing w:before="0" w:after="0" w:line="360" w:lineRule="auto"/>
        <w:ind w:firstLine="709"/>
        <w:jc w:val="both"/>
        <w:rPr>
          <w:i/>
          <w:iCs/>
          <w:sz w:val="28"/>
          <w:szCs w:val="28"/>
          <w:lang w:val="uk-UA"/>
        </w:rPr>
      </w:pPr>
      <w:r w:rsidRPr="00F44BDC">
        <w:rPr>
          <w:i/>
          <w:iCs/>
          <w:sz w:val="28"/>
          <w:szCs w:val="28"/>
          <w:lang w:val="uk-UA"/>
        </w:rPr>
        <w:t>теоретичні</w:t>
      </w:r>
      <w:r w:rsidRPr="00F44BDC">
        <w:rPr>
          <w:sz w:val="28"/>
          <w:szCs w:val="28"/>
          <w:lang w:val="uk-UA"/>
        </w:rPr>
        <w:t xml:space="preserve">: історико-педагогічний, бібліографічний аналіз і узагальнення педагогічних, психологічних, мистецтвознавчих наукових праць, нормативних документів, навчально-методичних видань з проблем культури хореографічного виховання у системі позашкільної освіти з метою з’ясування педагогічної сутності феномену хореографічних творчих здібностей </w:t>
      </w:r>
      <w:r w:rsidRPr="00F44BDC">
        <w:rPr>
          <w:rStyle w:val="rvts9"/>
          <w:sz w:val="28"/>
          <w:szCs w:val="28"/>
          <w:lang w:val="uk-UA"/>
        </w:rPr>
        <w:t>дітей молодшого шкільного віку</w:t>
      </w:r>
      <w:r w:rsidRPr="00F44BDC">
        <w:rPr>
          <w:sz w:val="28"/>
          <w:szCs w:val="28"/>
          <w:lang w:val="uk-UA"/>
        </w:rPr>
        <w:t>;</w:t>
      </w:r>
    </w:p>
    <w:p w:rsidR="009E5658" w:rsidRPr="00F44BDC" w:rsidRDefault="009E5658" w:rsidP="009E5658">
      <w:pPr>
        <w:pStyle w:val="afffffffff2"/>
        <w:widowControl w:val="0"/>
        <w:numPr>
          <w:ilvl w:val="0"/>
          <w:numId w:val="7"/>
        </w:numPr>
        <w:tabs>
          <w:tab w:val="clear" w:pos="360"/>
          <w:tab w:val="left" w:pos="0"/>
          <w:tab w:val="left" w:pos="1134"/>
          <w:tab w:val="num" w:pos="1260"/>
        </w:tabs>
        <w:spacing w:before="0" w:after="0" w:line="360" w:lineRule="auto"/>
        <w:ind w:firstLine="709"/>
        <w:jc w:val="both"/>
        <w:rPr>
          <w:i/>
          <w:iCs/>
          <w:sz w:val="28"/>
          <w:szCs w:val="28"/>
          <w:lang w:val="uk-UA"/>
        </w:rPr>
      </w:pPr>
      <w:r w:rsidRPr="00F44BDC">
        <w:rPr>
          <w:i/>
          <w:iCs/>
          <w:sz w:val="28"/>
          <w:szCs w:val="28"/>
          <w:lang w:val="uk-UA"/>
        </w:rPr>
        <w:t>емпіричні</w:t>
      </w:r>
      <w:r w:rsidRPr="00F44BDC">
        <w:rPr>
          <w:sz w:val="28"/>
          <w:szCs w:val="28"/>
          <w:lang w:val="uk-UA"/>
        </w:rPr>
        <w:t>: вивчення, аналіз та узагальнення досвіду роботи дитячих самодіяльних танцювальних творчих об’єднань позашкільних навчальних закладів; бесіди, опитування, незалежні характеристики, аналіз продуктів діяльності; педагогічне спостереження умов хореографічного виховання молодших школярів для виокремлення проблем організації творчої танцювальної діяльності; педагогічний експеримент (констатувальний, формувальний, контрольний етапи) для впровадження методики формування хореографічних творчих здібностей у дітей молодшого шкільного віку в позашкільних навчальних закладах та перевірки її ефективності у виховній практиці;</w:t>
      </w:r>
    </w:p>
    <w:p w:rsidR="009E5658" w:rsidRPr="00F44BDC" w:rsidRDefault="009E5658" w:rsidP="009E5658">
      <w:pPr>
        <w:pStyle w:val="afffffffff2"/>
        <w:widowControl w:val="0"/>
        <w:numPr>
          <w:ilvl w:val="0"/>
          <w:numId w:val="7"/>
        </w:numPr>
        <w:tabs>
          <w:tab w:val="clear" w:pos="360"/>
          <w:tab w:val="left" w:pos="0"/>
          <w:tab w:val="left" w:pos="1134"/>
          <w:tab w:val="num" w:pos="1260"/>
        </w:tabs>
        <w:spacing w:before="0" w:after="0" w:line="360" w:lineRule="auto"/>
        <w:ind w:firstLine="709"/>
        <w:jc w:val="both"/>
        <w:rPr>
          <w:b/>
          <w:sz w:val="28"/>
          <w:szCs w:val="28"/>
          <w:lang w:val="uk-UA"/>
        </w:rPr>
      </w:pPr>
      <w:r w:rsidRPr="00F44BDC">
        <w:rPr>
          <w:i/>
          <w:iCs/>
          <w:sz w:val="28"/>
          <w:szCs w:val="28"/>
          <w:lang w:val="uk-UA"/>
        </w:rPr>
        <w:t>статистичні</w:t>
      </w:r>
      <w:r w:rsidRPr="00F44BDC">
        <w:rPr>
          <w:sz w:val="28"/>
          <w:szCs w:val="28"/>
          <w:lang w:val="uk-UA"/>
        </w:rPr>
        <w:t>: метод математичної статистики за t-критерієм Стьюдента</w:t>
      </w:r>
      <w:r w:rsidRPr="00F44BDC">
        <w:rPr>
          <w:lang w:val="uk-UA"/>
        </w:rPr>
        <w:t xml:space="preserve"> </w:t>
      </w:r>
      <w:r w:rsidRPr="00F44BDC">
        <w:rPr>
          <w:sz w:val="28"/>
          <w:szCs w:val="28"/>
          <w:lang w:val="uk-UA"/>
        </w:rPr>
        <w:t>для кількісного та якісного аналізу експериментальних даних з метою перевірки ефективності методики формування хореографічних творчих здібностей молодших школярів.</w:t>
      </w:r>
    </w:p>
    <w:p w:rsidR="009E5658" w:rsidRPr="00F44BDC" w:rsidRDefault="009E5658" w:rsidP="009E5658">
      <w:pPr>
        <w:widowControl w:val="0"/>
        <w:tabs>
          <w:tab w:val="left" w:pos="1134"/>
        </w:tabs>
        <w:spacing w:line="360" w:lineRule="auto"/>
        <w:ind w:firstLine="709"/>
        <w:jc w:val="both"/>
        <w:rPr>
          <w:i/>
        </w:rPr>
      </w:pPr>
      <w:r w:rsidRPr="00F44BDC">
        <w:rPr>
          <w:b/>
        </w:rPr>
        <w:lastRenderedPageBreak/>
        <w:t xml:space="preserve">Наукова новизна одержаних результатів </w:t>
      </w:r>
      <w:r w:rsidRPr="00F44BDC">
        <w:t xml:space="preserve">полягає </w:t>
      </w:r>
      <w:proofErr w:type="gramStart"/>
      <w:r w:rsidRPr="00F44BDC">
        <w:t>у</w:t>
      </w:r>
      <w:proofErr w:type="gramEnd"/>
      <w:r w:rsidRPr="00F44BDC">
        <w:t xml:space="preserve"> тому, що:</w:t>
      </w:r>
    </w:p>
    <w:p w:rsidR="009E5658" w:rsidRPr="00F44BDC" w:rsidRDefault="009E5658" w:rsidP="009E5658">
      <w:pPr>
        <w:widowControl w:val="0"/>
        <w:numPr>
          <w:ilvl w:val="0"/>
          <w:numId w:val="1"/>
        </w:numPr>
        <w:tabs>
          <w:tab w:val="clear" w:pos="708"/>
          <w:tab w:val="left" w:pos="0"/>
          <w:tab w:val="left" w:pos="1134"/>
          <w:tab w:val="num" w:pos="2494"/>
        </w:tabs>
        <w:spacing w:line="360" w:lineRule="auto"/>
        <w:ind w:left="0" w:firstLine="709"/>
        <w:jc w:val="both"/>
        <w:rPr>
          <w:rStyle w:val="rvts9"/>
          <w:i/>
          <w:sz w:val="28"/>
          <w:szCs w:val="28"/>
        </w:rPr>
      </w:pPr>
      <w:r w:rsidRPr="00F44BDC">
        <w:rPr>
          <w:i/>
        </w:rPr>
        <w:t>вперше</w:t>
      </w:r>
      <w:r w:rsidRPr="00F44BDC">
        <w:rPr>
          <w:rStyle w:val="rvts9"/>
          <w:i/>
          <w:sz w:val="28"/>
          <w:szCs w:val="28"/>
        </w:rPr>
        <w:t xml:space="preserve"> </w:t>
      </w:r>
      <w:r w:rsidRPr="00F44BDC">
        <w:rPr>
          <w:rStyle w:val="rvts9"/>
          <w:sz w:val="28"/>
          <w:szCs w:val="28"/>
        </w:rPr>
        <w:t xml:space="preserve">теоретично обґрунтовано поняття </w:t>
      </w:r>
      <w:r w:rsidRPr="00F44BDC">
        <w:rPr>
          <w:bCs/>
        </w:rPr>
        <w:t>“</w:t>
      </w:r>
      <w:r w:rsidRPr="00F44BDC">
        <w:rPr>
          <w:rStyle w:val="rvts9"/>
          <w:sz w:val="28"/>
          <w:szCs w:val="28"/>
        </w:rPr>
        <w:t>хореографічні творчі здібності дітей молодшого шкільного віку</w:t>
      </w:r>
      <w:r w:rsidRPr="00F44BDC">
        <w:rPr>
          <w:bCs/>
        </w:rPr>
        <w:t>”</w:t>
      </w:r>
      <w:r w:rsidRPr="00F44BDC">
        <w:rPr>
          <w:rStyle w:val="rvts9"/>
          <w:sz w:val="28"/>
          <w:szCs w:val="28"/>
        </w:rPr>
        <w:t xml:space="preserve"> </w:t>
      </w:r>
      <w:r w:rsidRPr="00F44BDC">
        <w:t xml:space="preserve">як синтез властивостей та якостей особистості молодшого школяра, які формуються за наявності у нього спеціальних знань та умінь, високої вмотивованості до перетворювальної діяльності у поєднанні з творчою уявою </w:t>
      </w:r>
      <w:proofErr w:type="gramStart"/>
      <w:r w:rsidRPr="00F44BDC">
        <w:t>п</w:t>
      </w:r>
      <w:proofErr w:type="gramEnd"/>
      <w:r w:rsidRPr="00F44BDC">
        <w:t>ід час створення танцювального образу та ціннісним ставленням до можливості реалізації власних здібностей у процесі хореографічної діяльності</w:t>
      </w:r>
      <w:r w:rsidRPr="00F44BDC">
        <w:rPr>
          <w:rStyle w:val="rvts9"/>
          <w:sz w:val="28"/>
          <w:szCs w:val="28"/>
        </w:rPr>
        <w:t xml:space="preserve">; виокремлено й обґрунтовано педагогічні умови: </w:t>
      </w:r>
      <w:r w:rsidRPr="00F44BDC">
        <w:t xml:space="preserve">створення педагогічно </w:t>
      </w:r>
      <w:proofErr w:type="gramStart"/>
      <w:r w:rsidRPr="00F44BDC">
        <w:t>комфортного</w:t>
      </w:r>
      <w:proofErr w:type="gramEnd"/>
      <w:r w:rsidRPr="00F44BDC">
        <w:t xml:space="preserve"> виховного середовища; стимулювання творчої інтерпретаційної та імпровізаційної рухової активності молодших школярів; використання інноваційних форм і методів хореографічного навчання та виховання; збагачення досвіду пошукової діяльності через оволодіння загальнопізнавальними уміннями з поетапним їх включенням у процес танцювальної творчості; інтеграція хореографічного мистецтва з іншими видами естетичного мистецтва (музичним, театральним, образотворчим); </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t xml:space="preserve">методику формування хореографічних творчих здібностей дітей молодшого шкільного віку, які є вихованцями творчих об’єднань початкового </w:t>
      </w:r>
      <w:proofErr w:type="gramStart"/>
      <w:r w:rsidRPr="00F44BDC">
        <w:t>р</w:t>
      </w:r>
      <w:proofErr w:type="gramEnd"/>
      <w:r w:rsidRPr="00F44BDC">
        <w:t>івня навчання позашкільних закладів освіти;</w:t>
      </w:r>
    </w:p>
    <w:p w:rsidR="009E5658" w:rsidRPr="00F44BDC" w:rsidRDefault="009E5658" w:rsidP="009E5658">
      <w:pPr>
        <w:pStyle w:val="rvps3"/>
        <w:widowControl w:val="0"/>
        <w:numPr>
          <w:ilvl w:val="0"/>
          <w:numId w:val="4"/>
        </w:numPr>
        <w:tabs>
          <w:tab w:val="clear" w:pos="926"/>
          <w:tab w:val="left" w:pos="0"/>
          <w:tab w:val="num" w:pos="786"/>
          <w:tab w:val="left" w:pos="1134"/>
        </w:tabs>
        <w:spacing w:line="360" w:lineRule="auto"/>
        <w:ind w:left="0" w:firstLine="709"/>
        <w:jc w:val="both"/>
        <w:rPr>
          <w:rStyle w:val="rvts9"/>
          <w:i/>
          <w:sz w:val="28"/>
          <w:szCs w:val="28"/>
          <w:lang w:val="uk-UA"/>
        </w:rPr>
      </w:pPr>
      <w:r w:rsidRPr="00F44BDC">
        <w:rPr>
          <w:rStyle w:val="rvts9"/>
          <w:i/>
          <w:sz w:val="28"/>
          <w:szCs w:val="28"/>
          <w:lang w:val="uk-UA"/>
        </w:rPr>
        <w:t xml:space="preserve">уточнено </w:t>
      </w:r>
      <w:r w:rsidRPr="00F44BDC">
        <w:rPr>
          <w:rStyle w:val="rvts9"/>
          <w:sz w:val="28"/>
          <w:szCs w:val="28"/>
          <w:lang w:val="uk-UA"/>
        </w:rPr>
        <w:t>виховні та творчі</w:t>
      </w:r>
      <w:r w:rsidRPr="00F44BDC">
        <w:rPr>
          <w:rStyle w:val="rvts9"/>
          <w:i/>
          <w:sz w:val="28"/>
          <w:szCs w:val="28"/>
          <w:lang w:val="uk-UA"/>
        </w:rPr>
        <w:t xml:space="preserve"> </w:t>
      </w:r>
      <w:r w:rsidRPr="00F44BDC">
        <w:rPr>
          <w:rStyle w:val="rvts9"/>
          <w:sz w:val="28"/>
          <w:szCs w:val="28"/>
          <w:lang w:val="uk-UA"/>
        </w:rPr>
        <w:t xml:space="preserve">можливості мікросередовища дитячого танцювального колективу у формуванні ціннісних орієнтацій особистості молодшого школяра; змістовий та процесуальний компонент занять з хореографічного виховання дітей молодшого шкільного віку як </w:t>
      </w:r>
      <w:r w:rsidRPr="00F44BDC">
        <w:rPr>
          <w:sz w:val="28"/>
          <w:szCs w:val="28"/>
          <w:lang w:val="uk-UA"/>
        </w:rPr>
        <w:t>системи завдань творчого характеру</w:t>
      </w:r>
      <w:r w:rsidRPr="00F44BDC">
        <w:rPr>
          <w:rStyle w:val="rvts9"/>
          <w:sz w:val="28"/>
          <w:szCs w:val="28"/>
          <w:lang w:val="uk-UA"/>
        </w:rPr>
        <w:t>;</w:t>
      </w:r>
    </w:p>
    <w:p w:rsidR="009E5658" w:rsidRPr="00F44BDC" w:rsidRDefault="009E5658" w:rsidP="009E5658">
      <w:pPr>
        <w:pStyle w:val="rvps3"/>
        <w:widowControl w:val="0"/>
        <w:numPr>
          <w:ilvl w:val="0"/>
          <w:numId w:val="4"/>
        </w:numPr>
        <w:tabs>
          <w:tab w:val="clear" w:pos="926"/>
          <w:tab w:val="left" w:pos="0"/>
          <w:tab w:val="num" w:pos="786"/>
          <w:tab w:val="left" w:pos="1134"/>
        </w:tabs>
        <w:spacing w:line="360" w:lineRule="auto"/>
        <w:ind w:left="0" w:firstLine="709"/>
        <w:jc w:val="both"/>
        <w:rPr>
          <w:b/>
          <w:sz w:val="28"/>
          <w:szCs w:val="28"/>
          <w:lang w:val="uk-UA"/>
        </w:rPr>
      </w:pPr>
      <w:r w:rsidRPr="00F44BDC">
        <w:rPr>
          <w:rStyle w:val="rvts9"/>
          <w:i/>
          <w:sz w:val="28"/>
          <w:szCs w:val="28"/>
          <w:lang w:val="uk-UA"/>
        </w:rPr>
        <w:t>подальшого розвитку набула</w:t>
      </w:r>
      <w:r w:rsidRPr="00F44BDC">
        <w:rPr>
          <w:rStyle w:val="rvts9"/>
          <w:sz w:val="28"/>
          <w:szCs w:val="28"/>
          <w:lang w:val="uk-UA"/>
        </w:rPr>
        <w:t xml:space="preserve"> методика виявлення хореографічних задатків молодших школярів; форми (</w:t>
      </w:r>
      <w:r w:rsidRPr="00F44BDC">
        <w:rPr>
          <w:sz w:val="28"/>
          <w:szCs w:val="28"/>
          <w:lang w:val="uk-UA"/>
        </w:rPr>
        <w:t>заняття-тренінг, заняття-фантазія, заняття-толока, заняття-турнір, змагання, заняття-концерт тощо</w:t>
      </w:r>
      <w:r w:rsidRPr="00F44BDC">
        <w:rPr>
          <w:rStyle w:val="rvts9"/>
          <w:sz w:val="28"/>
          <w:szCs w:val="28"/>
          <w:lang w:val="uk-UA"/>
        </w:rPr>
        <w:t>) та методи (</w:t>
      </w:r>
      <w:r w:rsidRPr="00F44BDC">
        <w:rPr>
          <w:sz w:val="28"/>
          <w:szCs w:val="28"/>
          <w:lang w:val="uk-UA"/>
        </w:rPr>
        <w:t>стимулюючого впливу змісту навчального матеріалу, ситуації з можливістю вибору, метод відкриття тощо</w:t>
      </w:r>
      <w:r w:rsidRPr="00F44BDC">
        <w:rPr>
          <w:rStyle w:val="rvts9"/>
          <w:sz w:val="28"/>
          <w:szCs w:val="28"/>
          <w:lang w:val="uk-UA"/>
        </w:rPr>
        <w:t>) організації пізнавально-виховної діяльності у танцювальних творчих об’єднаннях позашкільних навчальних закладів.</w:t>
      </w:r>
    </w:p>
    <w:p w:rsidR="009E5658" w:rsidRPr="009E5658" w:rsidRDefault="009E5658" w:rsidP="009E5658">
      <w:pPr>
        <w:widowControl w:val="0"/>
        <w:tabs>
          <w:tab w:val="left" w:pos="1134"/>
        </w:tabs>
        <w:spacing w:line="360" w:lineRule="auto"/>
        <w:ind w:firstLine="709"/>
        <w:jc w:val="both"/>
        <w:rPr>
          <w:lang w:val="uk-UA"/>
        </w:rPr>
      </w:pPr>
      <w:r w:rsidRPr="009E5658">
        <w:rPr>
          <w:b/>
          <w:lang w:val="uk-UA"/>
        </w:rPr>
        <w:t xml:space="preserve">Практичне значення одержаних результатів дослідження </w:t>
      </w:r>
      <w:r w:rsidRPr="009E5658">
        <w:rPr>
          <w:lang w:val="uk-UA"/>
        </w:rPr>
        <w:t xml:space="preserve">полягає у впровадженні </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9E5658">
        <w:rPr>
          <w:lang w:val="uk-UA"/>
        </w:rPr>
        <w:t>формування хореографічних творчих здібностей</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F44BDC">
        <w:rPr>
          <w:rStyle w:val="FontStyle16"/>
        </w:rPr>
        <w:t></w:t>
      </w:r>
      <w:r w:rsidRPr="009E5658">
        <w:rPr>
          <w:lang w:val="uk-UA"/>
        </w:rPr>
        <w:t>через систему завдань творчого характеру</w:t>
      </w:r>
      <w:r w:rsidRPr="00F44BDC">
        <w:rPr>
          <w:rStyle w:val="FontStyle16"/>
        </w:rPr>
        <w:t></w:t>
      </w:r>
      <w:r w:rsidRPr="00F44BDC">
        <w:rPr>
          <w:rStyle w:val="FontStyle16"/>
        </w:rPr>
        <w:t></w:t>
      </w:r>
      <w:r w:rsidRPr="009E5658">
        <w:rPr>
          <w:lang w:val="uk-UA"/>
        </w:rPr>
        <w:t>завдання-аналогії, завдання на формування умінь інтерпретувати та імпровізувати з танцювальною лексикою, завдання на самосприйняття, завдання на збагачення танцювальної експресивної лексики, завдання частково-проблемного характеру, завдання на формування емоційної культури, завдання на оволодіння основами композиції танцю, завдання на узагальнення досвіду самовираження</w:t>
      </w:r>
      <w:r w:rsidRPr="00F44BDC">
        <w:rPr>
          <w:rStyle w:val="FontStyle16"/>
        </w:rPr>
        <w:t></w:t>
      </w:r>
      <w:r w:rsidRPr="00F44BDC">
        <w:rPr>
          <w:rStyle w:val="FontStyle16"/>
        </w:rPr>
        <w:t></w:t>
      </w:r>
      <w:r w:rsidRPr="009E5658">
        <w:rPr>
          <w:lang w:val="uk-UA"/>
        </w:rPr>
        <w:t xml:space="preserve">та відповідних методичних </w:t>
      </w:r>
      <w:r w:rsidRPr="009E5658">
        <w:rPr>
          <w:lang w:val="uk-UA"/>
        </w:rPr>
        <w:lastRenderedPageBreak/>
        <w:t>рекомендацій для оновлення змістового компонента хореографічного виховання дітей молодшого шкільного віку, які є вихованцями позашкільних танцювальних творчих об’єднань початкового рівня навчання; програм перепідготовки та підвищення кваліфікації педагогічних працівників у галузі позашкільної освіти.</w:t>
      </w:r>
    </w:p>
    <w:p w:rsidR="009E5658" w:rsidRPr="009E5658" w:rsidRDefault="009E5658" w:rsidP="009E5658">
      <w:pPr>
        <w:widowControl w:val="0"/>
        <w:spacing w:line="360" w:lineRule="auto"/>
        <w:ind w:firstLine="709"/>
        <w:jc w:val="both"/>
        <w:rPr>
          <w:b/>
          <w:lang w:val="uk-UA"/>
        </w:rPr>
      </w:pPr>
      <w:r w:rsidRPr="009E5658">
        <w:rPr>
          <w:lang w:val="uk-UA"/>
        </w:rPr>
        <w:t xml:space="preserve">Основні положення та висновки дисертаційного дослідження можуть бути використані у практичній діяльності педагогів-хореографів, керівників груп початкового рівня навчання хореографічних творчих об’єднань позашкільних, загальноосвітніх та спеціалізованих навчальних закладів (школи мистецтв, хореографічні школи), педагогами-організаторами, методистами для стимулювання самовираження дитини молодшого шкільного віку; викладачами вищих навчальних закладів під час викладання навчальних дисциплін </w:t>
      </w:r>
      <w:r w:rsidRPr="009E5658">
        <w:rPr>
          <w:bCs/>
          <w:lang w:val="uk-UA"/>
        </w:rPr>
        <w:t>“</w:t>
      </w:r>
      <w:r w:rsidRPr="009E5658">
        <w:rPr>
          <w:lang w:val="uk-UA"/>
        </w:rPr>
        <w:t>Педагогіка творчості</w:t>
      </w:r>
      <w:r w:rsidRPr="009E5658">
        <w:rPr>
          <w:bCs/>
          <w:lang w:val="uk-UA"/>
        </w:rPr>
        <w:t>”</w:t>
      </w:r>
      <w:r w:rsidRPr="009E5658">
        <w:rPr>
          <w:lang w:val="uk-UA"/>
        </w:rPr>
        <w:t xml:space="preserve">, </w:t>
      </w:r>
      <w:r w:rsidRPr="009E5658">
        <w:rPr>
          <w:bCs/>
          <w:lang w:val="uk-UA"/>
        </w:rPr>
        <w:t>“</w:t>
      </w:r>
      <w:r w:rsidRPr="009E5658">
        <w:rPr>
          <w:lang w:val="uk-UA"/>
        </w:rPr>
        <w:t>Теорія і методика роботи з дитячим хореографічним колективом</w:t>
      </w:r>
      <w:r w:rsidRPr="009E5658">
        <w:rPr>
          <w:bCs/>
          <w:lang w:val="uk-UA"/>
        </w:rPr>
        <w:t>”</w:t>
      </w:r>
      <w:r w:rsidRPr="009E5658">
        <w:rPr>
          <w:lang w:val="uk-UA"/>
        </w:rPr>
        <w:t xml:space="preserve">, </w:t>
      </w:r>
      <w:r w:rsidRPr="009E5658">
        <w:rPr>
          <w:bCs/>
          <w:lang w:val="uk-UA"/>
        </w:rPr>
        <w:t>“</w:t>
      </w:r>
      <w:r w:rsidRPr="009E5658">
        <w:rPr>
          <w:lang w:val="uk-UA"/>
        </w:rPr>
        <w:t>Методика виховної роботи</w:t>
      </w:r>
      <w:r w:rsidRPr="009E5658">
        <w:rPr>
          <w:bCs/>
          <w:lang w:val="uk-UA"/>
        </w:rPr>
        <w:t>”</w:t>
      </w:r>
      <w:r w:rsidRPr="009E5658">
        <w:rPr>
          <w:lang w:val="uk-UA"/>
        </w:rPr>
        <w:t xml:space="preserve"> для студентів освітньо-кваліфікаційного рівня </w:t>
      </w:r>
      <w:r w:rsidRPr="009E5658">
        <w:rPr>
          <w:bCs/>
          <w:lang w:val="uk-UA"/>
        </w:rPr>
        <w:t>“</w:t>
      </w:r>
      <w:r w:rsidRPr="009E5658">
        <w:rPr>
          <w:lang w:val="uk-UA"/>
        </w:rPr>
        <w:t>бакалавр</w:t>
      </w:r>
      <w:r w:rsidRPr="009E5658">
        <w:rPr>
          <w:bCs/>
          <w:lang w:val="uk-UA"/>
        </w:rPr>
        <w:t>”</w:t>
      </w:r>
      <w:r w:rsidRPr="009E5658">
        <w:rPr>
          <w:lang w:val="uk-UA"/>
        </w:rPr>
        <w:t>; в укладанні навчальних посібників з питань формування творчих здібностей особистості; у системі післядипломної педагогічної освіти.</w:t>
      </w:r>
    </w:p>
    <w:p w:rsidR="009E5658" w:rsidRPr="00F44BDC" w:rsidRDefault="009E5658" w:rsidP="009E5658">
      <w:pPr>
        <w:widowControl w:val="0"/>
        <w:spacing w:line="360" w:lineRule="auto"/>
        <w:ind w:firstLine="709"/>
        <w:jc w:val="both"/>
        <w:rPr>
          <w:b/>
        </w:rPr>
      </w:pPr>
      <w:r w:rsidRPr="00F44BDC">
        <w:rPr>
          <w:b/>
        </w:rPr>
        <w:t xml:space="preserve">Упровадження результатів </w:t>
      </w:r>
      <w:proofErr w:type="gramStart"/>
      <w:r w:rsidRPr="00F44BDC">
        <w:rPr>
          <w:b/>
        </w:rPr>
        <w:t>досл</w:t>
      </w:r>
      <w:proofErr w:type="gramEnd"/>
      <w:r w:rsidRPr="00F44BDC">
        <w:rPr>
          <w:b/>
        </w:rPr>
        <w:t xml:space="preserve">іджень </w:t>
      </w:r>
      <w:r w:rsidRPr="00F44BDC">
        <w:t>здійснювалося у</w:t>
      </w:r>
      <w:r w:rsidRPr="00F44BDC">
        <w:rPr>
          <w:rStyle w:val="rvts9"/>
          <w:sz w:val="28"/>
          <w:szCs w:val="28"/>
        </w:rPr>
        <w:t xml:space="preserve"> творчих об’єднаннях позашкільних навчальних закладів: </w:t>
      </w:r>
      <w:r w:rsidRPr="00F44BDC">
        <w:rPr>
          <w:iCs/>
          <w:shd w:val="clear" w:color="auto" w:fill="FFFFFF"/>
        </w:rPr>
        <w:t xml:space="preserve">ансамбль народного танцю </w:t>
      </w:r>
      <w:r w:rsidRPr="00F44BDC">
        <w:rPr>
          <w:bCs/>
        </w:rPr>
        <w:t>“</w:t>
      </w:r>
      <w:r w:rsidRPr="00F44BDC">
        <w:rPr>
          <w:iCs/>
          <w:shd w:val="clear" w:color="auto" w:fill="FFFFFF"/>
        </w:rPr>
        <w:t>Веселка</w:t>
      </w:r>
      <w:r w:rsidRPr="00F44BDC">
        <w:rPr>
          <w:bCs/>
        </w:rPr>
        <w:t>”</w:t>
      </w:r>
      <w:r w:rsidRPr="00F44BDC">
        <w:rPr>
          <w:i/>
          <w:iCs/>
          <w:shd w:val="clear" w:color="auto" w:fill="FFFFFF"/>
        </w:rPr>
        <w:t xml:space="preserve"> </w:t>
      </w:r>
      <w:r w:rsidRPr="00F44BDC">
        <w:t xml:space="preserve">Комсомольського будинку культури (довідка № 178 від 15.05.2013 р.), танцювальний гурток </w:t>
      </w:r>
      <w:r w:rsidRPr="00F44BDC">
        <w:rPr>
          <w:bCs/>
        </w:rPr>
        <w:t>“</w:t>
      </w:r>
      <w:r w:rsidRPr="00F44BDC">
        <w:t>Сонечко</w:t>
      </w:r>
      <w:r w:rsidRPr="00F44BDC">
        <w:rPr>
          <w:bCs/>
        </w:rPr>
        <w:t>”</w:t>
      </w:r>
      <w:r w:rsidRPr="00F44BDC">
        <w:t xml:space="preserve"> Чорнухинського районного Будинку дитячої та юнацької творчості (довідка № 2 від 22.04.2013 р.), зразковий хореографічний ансамбль народного танцю </w:t>
      </w:r>
      <w:r w:rsidRPr="00F44BDC">
        <w:rPr>
          <w:bCs/>
        </w:rPr>
        <w:t>“</w:t>
      </w:r>
      <w:r w:rsidRPr="00F44BDC">
        <w:t>Радість</w:t>
      </w:r>
      <w:r w:rsidRPr="00F44BDC">
        <w:rPr>
          <w:bCs/>
        </w:rPr>
        <w:t>”</w:t>
      </w:r>
      <w:r w:rsidRPr="00F44BDC">
        <w:t xml:space="preserve"> Центру дитячої та юнацької творчості Івано-Франківської міської ради (довідка № 02-5/3934 від 19.12.2013 р.), зразковий шоу-театр </w:t>
      </w:r>
      <w:r w:rsidRPr="00F44BDC">
        <w:rPr>
          <w:bCs/>
        </w:rPr>
        <w:t>“</w:t>
      </w:r>
      <w:r w:rsidRPr="00F44BDC">
        <w:t>Досеас</w:t>
      </w:r>
      <w:r w:rsidRPr="00F44BDC">
        <w:rPr>
          <w:bCs/>
        </w:rPr>
        <w:t>”</w:t>
      </w:r>
      <w:r w:rsidRPr="00F44BDC">
        <w:t xml:space="preserve"> та </w:t>
      </w:r>
      <w:proofErr w:type="gramStart"/>
      <w:r w:rsidRPr="00F44BDC">
        <w:t>студ</w:t>
      </w:r>
      <w:proofErr w:type="gramEnd"/>
      <w:r w:rsidRPr="00F44BDC">
        <w:t xml:space="preserve">ія пластики </w:t>
      </w:r>
      <w:r w:rsidRPr="00F44BDC">
        <w:rPr>
          <w:bCs/>
        </w:rPr>
        <w:t>“</w:t>
      </w:r>
      <w:r w:rsidRPr="00F44BDC">
        <w:t>Перлина Півдня</w:t>
      </w:r>
      <w:r w:rsidRPr="00F44BDC">
        <w:rPr>
          <w:bCs/>
        </w:rPr>
        <w:t>”</w:t>
      </w:r>
      <w:r w:rsidRPr="00F44BDC">
        <w:t xml:space="preserve"> м. Одеса (довідка № 7 від 03.09.2013 р.), творчий центр </w:t>
      </w:r>
      <w:r w:rsidRPr="00F44BDC">
        <w:rPr>
          <w:bCs/>
        </w:rPr>
        <w:t>“</w:t>
      </w:r>
      <w:r w:rsidRPr="00F44BDC">
        <w:t>Марго</w:t>
      </w:r>
      <w:r w:rsidRPr="00F44BDC">
        <w:rPr>
          <w:bCs/>
        </w:rPr>
        <w:t>”</w:t>
      </w:r>
      <w:r w:rsidRPr="00F44BDC">
        <w:t xml:space="preserve"> м. Полтава (довідка № 23 від 04.06.2013 р.) та у Полтавському національному педагогічному університеті імені В. Г. Короленка (довідка № 0616/</w:t>
      </w:r>
      <w:proofErr w:type="gramStart"/>
      <w:r w:rsidRPr="00F44BDC">
        <w:t>01-55/14 від 20.02.2014 р.).</w:t>
      </w:r>
      <w:proofErr w:type="gramEnd"/>
    </w:p>
    <w:p w:rsidR="009E5658" w:rsidRPr="00F44BDC" w:rsidRDefault="009E5658" w:rsidP="009E5658">
      <w:pPr>
        <w:widowControl w:val="0"/>
        <w:tabs>
          <w:tab w:val="left" w:pos="540"/>
          <w:tab w:val="left" w:pos="2160"/>
        </w:tabs>
        <w:spacing w:line="360" w:lineRule="auto"/>
        <w:ind w:firstLine="709"/>
        <w:jc w:val="both"/>
        <w:rPr>
          <w:b/>
        </w:rPr>
      </w:pPr>
      <w:r w:rsidRPr="00F44BDC">
        <w:rPr>
          <w:b/>
        </w:rPr>
        <w:t>Апробація результатів дисертації.</w:t>
      </w:r>
      <w:r w:rsidRPr="00F44BDC">
        <w:t xml:space="preserve"> Основні теоретичні та практичні положення дисертації оприлюднено автором у доповідях на науково-практичних та інтернет-конференціях і семінарах </w:t>
      </w:r>
      <w:proofErr w:type="gramStart"/>
      <w:r w:rsidRPr="00F44BDC">
        <w:t>р</w:t>
      </w:r>
      <w:proofErr w:type="gramEnd"/>
      <w:r w:rsidRPr="00F44BDC">
        <w:t xml:space="preserve">ізного рівня: </w:t>
      </w:r>
      <w:r w:rsidRPr="00F44BDC">
        <w:rPr>
          <w:i/>
        </w:rPr>
        <w:t xml:space="preserve">міжнародних – </w:t>
      </w:r>
      <w:r w:rsidRPr="00F44BDC">
        <w:rPr>
          <w:bCs/>
        </w:rPr>
        <w:t>“</w:t>
      </w:r>
      <w:r w:rsidRPr="00F44BDC">
        <w:t>Теоретико-методичні засади моделювання навчально-виховних систем у педагогічних закладах освіти</w:t>
      </w:r>
      <w:r w:rsidRPr="00F44BDC">
        <w:rPr>
          <w:bCs/>
        </w:rPr>
        <w:t>”</w:t>
      </w:r>
      <w:r w:rsidRPr="00F44BDC">
        <w:t xml:space="preserve"> (Полтава, 2009), </w:t>
      </w:r>
      <w:r w:rsidRPr="00F44BDC">
        <w:rPr>
          <w:bCs/>
        </w:rPr>
        <w:t>“</w:t>
      </w:r>
      <w:r w:rsidRPr="00F44BDC">
        <w:t>Формула творчості: теорія і методика мистецької освіти</w:t>
      </w:r>
      <w:r w:rsidRPr="00F44BDC">
        <w:rPr>
          <w:bCs/>
        </w:rPr>
        <w:t>”</w:t>
      </w:r>
      <w:r w:rsidRPr="00F44BDC">
        <w:t xml:space="preserve"> (Луганськ, 2010), </w:t>
      </w:r>
      <w:r w:rsidRPr="00F44BDC">
        <w:rPr>
          <w:bCs/>
        </w:rPr>
        <w:t>“</w:t>
      </w:r>
      <w:r w:rsidRPr="00F44BDC">
        <w:t>Особистість в єдиному освітньому просторі</w:t>
      </w:r>
      <w:r w:rsidRPr="00F44BDC">
        <w:rPr>
          <w:bCs/>
        </w:rPr>
        <w:t>”</w:t>
      </w:r>
      <w:r w:rsidRPr="00F44BDC">
        <w:t xml:space="preserve"> (Запоріжжя, 2012), “ХХІ век: гуманистический контекст художественного образования</w:t>
      </w:r>
      <w:r w:rsidRPr="00F44BDC">
        <w:rPr>
          <w:bCs/>
        </w:rPr>
        <w:t>”</w:t>
      </w:r>
      <w:r w:rsidRPr="00F44BDC">
        <w:t xml:space="preserve"> (Севастополь, 2012), </w:t>
      </w:r>
      <w:r w:rsidRPr="00F44BDC">
        <w:rPr>
          <w:bCs/>
        </w:rPr>
        <w:t>“</w:t>
      </w:r>
      <w:r w:rsidRPr="00F44BDC">
        <w:t>Теорія і практика виховання сучасної молоді: цінності, змі</w:t>
      </w:r>
      <w:proofErr w:type="gramStart"/>
      <w:r w:rsidRPr="00F44BDC">
        <w:t>ст</w:t>
      </w:r>
      <w:proofErr w:type="gramEnd"/>
      <w:r w:rsidRPr="00F44BDC">
        <w:t>, технології</w:t>
      </w:r>
      <w:r w:rsidRPr="00F44BDC">
        <w:rPr>
          <w:bCs/>
        </w:rPr>
        <w:t>”</w:t>
      </w:r>
      <w:r w:rsidRPr="00F44BDC">
        <w:t xml:space="preserve"> (Луганськ, 2012), </w:t>
      </w:r>
      <w:r w:rsidRPr="00F44BDC">
        <w:rPr>
          <w:bCs/>
        </w:rPr>
        <w:t>“</w:t>
      </w:r>
      <w:r w:rsidRPr="00F44BDC">
        <w:t>Развитие творческих способностей детей и молодежи в образовательном пространстве</w:t>
      </w:r>
      <w:r w:rsidRPr="00F44BDC">
        <w:rPr>
          <w:bCs/>
        </w:rPr>
        <w:t>”</w:t>
      </w:r>
      <w:r w:rsidRPr="00F44BDC">
        <w:t xml:space="preserve"> (Россия, Белгород, 2012), </w:t>
      </w:r>
      <w:r w:rsidRPr="00F44BDC">
        <w:rPr>
          <w:bCs/>
        </w:rPr>
        <w:t>“</w:t>
      </w:r>
      <w:r w:rsidRPr="00F44BDC">
        <w:t>Педагогічна майстерність як система професійно-мистецьких компетентностей</w:t>
      </w:r>
      <w:r w:rsidRPr="00F44BDC">
        <w:rPr>
          <w:bCs/>
        </w:rPr>
        <w:t>”</w:t>
      </w:r>
      <w:r w:rsidRPr="00F44BDC">
        <w:t xml:space="preserve"> (Київ, 2013), </w:t>
      </w:r>
      <w:r w:rsidRPr="00F44BDC">
        <w:rPr>
          <w:bCs/>
        </w:rPr>
        <w:t>“</w:t>
      </w:r>
      <w:r w:rsidRPr="00F44BDC">
        <w:t>Інноваційний потенціал професійної підготовки майбутніх фахівців мистецької освіти</w:t>
      </w:r>
      <w:r w:rsidRPr="00F44BDC">
        <w:rPr>
          <w:bCs/>
        </w:rPr>
        <w:t>”</w:t>
      </w:r>
      <w:r w:rsidRPr="00F44BDC">
        <w:t xml:space="preserve"> (Бердянськ, 2013), </w:t>
      </w:r>
      <w:r w:rsidRPr="00F44BDC">
        <w:rPr>
          <w:bCs/>
        </w:rPr>
        <w:t>“</w:t>
      </w:r>
      <w:r w:rsidRPr="00F44BDC">
        <w:t xml:space="preserve">Теорія і практика професійної </w:t>
      </w:r>
      <w:proofErr w:type="gramStart"/>
      <w:r w:rsidRPr="00F44BDC">
        <w:lastRenderedPageBreak/>
        <w:t>п</w:t>
      </w:r>
      <w:proofErr w:type="gramEnd"/>
      <w:r w:rsidRPr="00F44BDC">
        <w:t>ідготовки педагогів (компетентнісний підхід)</w:t>
      </w:r>
      <w:r w:rsidRPr="00F44BDC">
        <w:rPr>
          <w:bCs/>
        </w:rPr>
        <w:t>”</w:t>
      </w:r>
      <w:r w:rsidRPr="00F44BDC">
        <w:t xml:space="preserve"> (Полтава, 2014), </w:t>
      </w:r>
      <w:r w:rsidRPr="00F44BDC">
        <w:rPr>
          <w:bCs/>
        </w:rPr>
        <w:t>“</w:t>
      </w:r>
      <w:r w:rsidRPr="00F44BDC">
        <w:t>Традиции и инновации в судьбах национальных образовательных систем</w:t>
      </w:r>
      <w:r w:rsidRPr="00F44BDC">
        <w:rPr>
          <w:bCs/>
        </w:rPr>
        <w:t>”</w:t>
      </w:r>
      <w:r w:rsidRPr="00F44BDC">
        <w:t xml:space="preserve"> (Курск, 2014); </w:t>
      </w:r>
      <w:proofErr w:type="gramStart"/>
      <w:r w:rsidRPr="00F44BDC">
        <w:rPr>
          <w:i/>
        </w:rPr>
        <w:t xml:space="preserve">всеукраїнських – </w:t>
      </w:r>
      <w:r w:rsidRPr="00F44BDC">
        <w:rPr>
          <w:bCs/>
        </w:rPr>
        <w:t>“</w:t>
      </w:r>
      <w:r w:rsidRPr="00F44BDC">
        <w:t>Психолого-педагогічні проблеми творчого та духовного розвитку особистості в сучасному освітньому просторі</w:t>
      </w:r>
      <w:r w:rsidRPr="00F44BDC">
        <w:rPr>
          <w:bCs/>
        </w:rPr>
        <w:t>”</w:t>
      </w:r>
      <w:r w:rsidRPr="00F44BDC">
        <w:t xml:space="preserve"> (Київ, Полтава, 2009), </w:t>
      </w:r>
      <w:r w:rsidRPr="00F44BDC">
        <w:rPr>
          <w:bCs/>
        </w:rPr>
        <w:t>“</w:t>
      </w:r>
      <w:r w:rsidRPr="00F44BDC">
        <w:t>Управління інноваційним розвитком освіти: глобальний та національний виміри</w:t>
      </w:r>
      <w:r w:rsidRPr="00F44BDC">
        <w:rPr>
          <w:bCs/>
        </w:rPr>
        <w:t>”</w:t>
      </w:r>
      <w:r w:rsidRPr="00F44BDC">
        <w:t xml:space="preserve"> (Суми, 2012), </w:t>
      </w:r>
      <w:r w:rsidRPr="00F44BDC">
        <w:rPr>
          <w:bCs/>
        </w:rPr>
        <w:t>“</w:t>
      </w:r>
      <w:r w:rsidRPr="00F44BDC">
        <w:t>Упровадження нового змісту початкової освіти: теорія і практика</w:t>
      </w:r>
      <w:r w:rsidRPr="00F44BDC">
        <w:rPr>
          <w:bCs/>
        </w:rPr>
        <w:t>”</w:t>
      </w:r>
      <w:r w:rsidRPr="00F44BDC">
        <w:t xml:space="preserve"> (Полтава, 2012), </w:t>
      </w:r>
      <w:r w:rsidRPr="00F44BDC">
        <w:rPr>
          <w:bCs/>
        </w:rPr>
        <w:t>“</w:t>
      </w:r>
      <w:r w:rsidRPr="00F44BDC">
        <w:t>Українське національне виховання: реалії, тенденції, перспективи</w:t>
      </w:r>
      <w:r w:rsidRPr="00F44BDC">
        <w:rPr>
          <w:bCs/>
        </w:rPr>
        <w:t>”</w:t>
      </w:r>
      <w:r w:rsidRPr="00F44BDC">
        <w:t xml:space="preserve"> (Дрогобич, 2013), </w:t>
      </w:r>
      <w:r w:rsidRPr="00F44BDC">
        <w:rPr>
          <w:bCs/>
        </w:rPr>
        <w:t>“</w:t>
      </w:r>
      <w:r w:rsidRPr="00F44BDC">
        <w:t>Мистецтво в реаліях</w:t>
      </w:r>
      <w:proofErr w:type="gramEnd"/>
      <w:r w:rsidRPr="00F44BDC">
        <w:t xml:space="preserve"> сучасної освіти</w:t>
      </w:r>
      <w:r w:rsidRPr="00F44BDC">
        <w:rPr>
          <w:bCs/>
        </w:rPr>
        <w:t>”</w:t>
      </w:r>
      <w:r w:rsidRPr="00F44BDC">
        <w:t xml:space="preserve"> (Полтава, 2014); </w:t>
      </w:r>
      <w:r w:rsidRPr="00F44BDC">
        <w:rPr>
          <w:i/>
        </w:rPr>
        <w:t>регіональних –</w:t>
      </w:r>
      <w:r w:rsidRPr="00F44BDC">
        <w:t xml:space="preserve"> </w:t>
      </w:r>
      <w:r w:rsidRPr="00F44BDC">
        <w:rPr>
          <w:bCs/>
        </w:rPr>
        <w:t>“</w:t>
      </w:r>
      <w:r w:rsidRPr="00F44BDC">
        <w:t>Упровадження здоров’язберігаючих технологій у навчально-виховний процес освітніх закладів</w:t>
      </w:r>
      <w:r w:rsidRPr="00F44BDC">
        <w:rPr>
          <w:bCs/>
        </w:rPr>
        <w:t>”</w:t>
      </w:r>
      <w:r w:rsidRPr="00F44BDC">
        <w:t xml:space="preserve"> (Полтава, 2013), </w:t>
      </w:r>
      <w:r w:rsidRPr="00F44BDC">
        <w:rPr>
          <w:bCs/>
        </w:rPr>
        <w:t>“</w:t>
      </w:r>
      <w:r w:rsidRPr="00F44BDC">
        <w:t>Сучасні технології формування креативності суб’єкті</w:t>
      </w:r>
      <w:proofErr w:type="gramStart"/>
      <w:r w:rsidRPr="00F44BDC">
        <w:t>в</w:t>
      </w:r>
      <w:proofErr w:type="gramEnd"/>
      <w:r w:rsidRPr="00F44BDC">
        <w:t xml:space="preserve"> педагогічного процесу засобами мистецтва</w:t>
      </w:r>
      <w:r w:rsidRPr="00F44BDC">
        <w:rPr>
          <w:bCs/>
        </w:rPr>
        <w:t>”</w:t>
      </w:r>
      <w:r w:rsidRPr="00F44BDC">
        <w:t xml:space="preserve"> (Полтава, 2014).</w:t>
      </w:r>
    </w:p>
    <w:p w:rsidR="009E5658" w:rsidRPr="00F44BDC" w:rsidRDefault="009E5658" w:rsidP="009E5658">
      <w:pPr>
        <w:widowControl w:val="0"/>
        <w:spacing w:line="360" w:lineRule="auto"/>
        <w:ind w:firstLine="709"/>
        <w:jc w:val="both"/>
        <w:rPr>
          <w:b/>
        </w:rPr>
      </w:pPr>
    </w:p>
    <w:p w:rsidR="009E5658" w:rsidRPr="00F44BDC" w:rsidRDefault="009E5658" w:rsidP="009E5658">
      <w:pPr>
        <w:widowControl w:val="0"/>
        <w:spacing w:line="360" w:lineRule="auto"/>
        <w:ind w:firstLine="709"/>
        <w:jc w:val="both"/>
        <w:rPr>
          <w:b/>
        </w:rPr>
      </w:pPr>
      <w:r w:rsidRPr="00F44BDC">
        <w:rPr>
          <w:b/>
        </w:rPr>
        <w:t>Публікації.</w:t>
      </w:r>
      <w:r w:rsidRPr="00F44BDC">
        <w:t xml:space="preserve"> Змі</w:t>
      </w:r>
      <w:proofErr w:type="gramStart"/>
      <w:r w:rsidRPr="00F44BDC">
        <w:t>ст</w:t>
      </w:r>
      <w:proofErr w:type="gramEnd"/>
      <w:r w:rsidRPr="00F44BDC">
        <w:t xml:space="preserve"> та результати дисертаційного дослідження відображено у 13 одноосібних працях, з них 1 у зарубіжному виданні, 8 у наукових фахових виданнях, 1 методичні рекомендації, 3 статті опубліковано у збірниках матеріалів конференцій.</w:t>
      </w:r>
    </w:p>
    <w:p w:rsidR="009E5658" w:rsidRPr="00F44BDC" w:rsidRDefault="009E5658" w:rsidP="009E5658">
      <w:pPr>
        <w:pStyle w:val="rvps3"/>
        <w:widowControl w:val="0"/>
        <w:spacing w:line="360" w:lineRule="auto"/>
        <w:ind w:firstLine="709"/>
        <w:rPr>
          <w:sz w:val="28"/>
          <w:szCs w:val="28"/>
          <w:lang w:val="uk-UA"/>
        </w:rPr>
      </w:pPr>
      <w:r w:rsidRPr="00F44BDC">
        <w:rPr>
          <w:b/>
          <w:sz w:val="28"/>
          <w:szCs w:val="28"/>
          <w:lang w:val="uk-UA"/>
        </w:rPr>
        <w:t>Структура та обсяг дисертації</w:t>
      </w:r>
      <w:r w:rsidRPr="00F44BDC">
        <w:rPr>
          <w:sz w:val="28"/>
          <w:szCs w:val="28"/>
          <w:lang w:val="uk-UA"/>
        </w:rPr>
        <w:t xml:space="preserve">. </w:t>
      </w:r>
      <w:r w:rsidRPr="00F44BDC">
        <w:rPr>
          <w:rStyle w:val="rvts9"/>
          <w:sz w:val="28"/>
          <w:szCs w:val="28"/>
          <w:lang w:val="uk-UA"/>
        </w:rPr>
        <w:t>Дисертація складається зі вступу, двох розділів, висновків до кожного з них та загальних висновків, списку використаних джерел (282 найменування, із них 2 англійською мовою), додатків. Загальний обсяг дисертаційної роботи становить 241 сторінка, із них 185 сторінок основного тексту. Робота містить 10 таблиць та 5 малюнків на 3 сторінках, 15 додатків на 26 сторінках.</w:t>
      </w:r>
    </w:p>
    <w:p w:rsidR="009E5658" w:rsidRPr="00F44BDC" w:rsidRDefault="009E5658" w:rsidP="009E5658">
      <w:pPr>
        <w:pStyle w:val="rvps3"/>
        <w:spacing w:line="360" w:lineRule="auto"/>
        <w:ind w:firstLine="709"/>
        <w:rPr>
          <w:sz w:val="28"/>
          <w:szCs w:val="28"/>
          <w:lang w:val="uk-UA"/>
        </w:rPr>
      </w:pPr>
    </w:p>
    <w:p w:rsidR="009E5658" w:rsidRPr="00F44BDC" w:rsidRDefault="009E5658" w:rsidP="009E5658">
      <w:pPr>
        <w:pStyle w:val="Default"/>
        <w:spacing w:line="360" w:lineRule="auto"/>
        <w:ind w:firstLine="709"/>
        <w:jc w:val="center"/>
        <w:rPr>
          <w:b/>
          <w:color w:val="auto"/>
          <w:sz w:val="28"/>
          <w:szCs w:val="28"/>
          <w:lang w:val="uk-UA"/>
        </w:rPr>
      </w:pPr>
      <w:r w:rsidRPr="00F44BDC">
        <w:rPr>
          <w:b/>
          <w:color w:val="auto"/>
          <w:sz w:val="28"/>
          <w:szCs w:val="28"/>
          <w:lang w:val="uk-UA"/>
        </w:rPr>
        <w:t>ЗАГАЛЬНІ ВИСНОВКИ</w:t>
      </w:r>
    </w:p>
    <w:p w:rsidR="009E5658" w:rsidRPr="00F44BDC" w:rsidRDefault="009E5658" w:rsidP="009E5658">
      <w:pPr>
        <w:pStyle w:val="Default"/>
        <w:spacing w:line="360" w:lineRule="auto"/>
        <w:ind w:firstLine="709"/>
        <w:jc w:val="center"/>
        <w:rPr>
          <w:b/>
          <w:color w:val="auto"/>
          <w:sz w:val="28"/>
          <w:szCs w:val="28"/>
          <w:lang w:val="uk-UA"/>
        </w:rPr>
      </w:pPr>
    </w:p>
    <w:p w:rsidR="009E5658" w:rsidRPr="00F44BDC" w:rsidRDefault="009E5658" w:rsidP="009E5658">
      <w:pPr>
        <w:pStyle w:val="Default"/>
        <w:spacing w:line="360" w:lineRule="auto"/>
        <w:ind w:firstLine="709"/>
        <w:jc w:val="center"/>
        <w:rPr>
          <w:b/>
          <w:color w:val="auto"/>
          <w:sz w:val="28"/>
          <w:szCs w:val="28"/>
          <w:lang w:val="uk-UA"/>
        </w:rPr>
      </w:pPr>
    </w:p>
    <w:p w:rsidR="009E5658" w:rsidRPr="00F44BDC" w:rsidRDefault="009E5658" w:rsidP="009E5658">
      <w:pPr>
        <w:pStyle w:val="Default"/>
        <w:spacing w:line="360" w:lineRule="auto"/>
        <w:ind w:firstLine="709"/>
        <w:jc w:val="center"/>
        <w:rPr>
          <w:b/>
          <w:color w:val="auto"/>
          <w:sz w:val="28"/>
          <w:szCs w:val="28"/>
          <w:lang w:val="uk-UA"/>
        </w:rPr>
      </w:pPr>
    </w:p>
    <w:p w:rsidR="009E5658" w:rsidRPr="00F44BDC" w:rsidRDefault="009E5658" w:rsidP="009E5658">
      <w:pPr>
        <w:pStyle w:val="Default"/>
        <w:spacing w:line="360" w:lineRule="auto"/>
        <w:ind w:firstLine="709"/>
        <w:jc w:val="both"/>
        <w:rPr>
          <w:color w:val="auto"/>
          <w:sz w:val="28"/>
          <w:szCs w:val="28"/>
          <w:lang w:val="uk-UA"/>
        </w:rPr>
      </w:pPr>
      <w:r w:rsidRPr="00F44BDC">
        <w:rPr>
          <w:color w:val="auto"/>
          <w:sz w:val="28"/>
          <w:szCs w:val="28"/>
          <w:lang w:val="uk-UA"/>
        </w:rPr>
        <w:t>Результати теоретичного й експериментального дослідження засвідчили досягнення його мети, розв’язання поставлених задач і є підставою для формулювання таких висновків:</w:t>
      </w:r>
    </w:p>
    <w:p w:rsidR="009E5658" w:rsidRPr="00F44BDC" w:rsidRDefault="009E5658" w:rsidP="009E5658">
      <w:pPr>
        <w:pStyle w:val="Default"/>
        <w:numPr>
          <w:ilvl w:val="0"/>
          <w:numId w:val="68"/>
        </w:numPr>
        <w:tabs>
          <w:tab w:val="clear" w:pos="1069"/>
          <w:tab w:val="num" w:pos="0"/>
          <w:tab w:val="left" w:pos="1080"/>
        </w:tabs>
        <w:suppressAutoHyphens w:val="0"/>
        <w:autoSpaceDN w:val="0"/>
        <w:adjustRightInd w:val="0"/>
        <w:spacing w:line="360" w:lineRule="auto"/>
        <w:ind w:left="0" w:firstLine="709"/>
        <w:jc w:val="both"/>
        <w:rPr>
          <w:rStyle w:val="rvts9"/>
          <w:color w:val="auto"/>
          <w:sz w:val="28"/>
          <w:szCs w:val="28"/>
          <w:lang w:val="uk-UA"/>
        </w:rPr>
      </w:pPr>
      <w:r w:rsidRPr="00F44BDC">
        <w:rPr>
          <w:rStyle w:val="rvts9"/>
          <w:color w:val="auto"/>
          <w:sz w:val="28"/>
          <w:szCs w:val="28"/>
          <w:lang w:val="uk-UA"/>
        </w:rPr>
        <w:t xml:space="preserve">У результаті вивчення психолого-педагогічної та мистецтвознавчої літератури проаналізовано ґенезу </w:t>
      </w:r>
      <w:r w:rsidRPr="00F44BDC">
        <w:rPr>
          <w:color w:val="auto"/>
          <w:sz w:val="28"/>
          <w:szCs w:val="28"/>
          <w:lang w:val="uk-UA"/>
        </w:rPr>
        <w:t xml:space="preserve">творчих здібностей як особистісного </w:t>
      </w:r>
      <w:r w:rsidRPr="00F44BDC">
        <w:rPr>
          <w:color w:val="auto"/>
          <w:sz w:val="28"/>
          <w:szCs w:val="28"/>
          <w:lang w:val="uk-UA"/>
        </w:rPr>
        <w:lastRenderedPageBreak/>
        <w:t xml:space="preserve">людського феномену. На основі осмислення результатів теоретичного аналізу щодо </w:t>
      </w:r>
      <w:r w:rsidRPr="00F44BDC">
        <w:rPr>
          <w:rStyle w:val="rvts9"/>
          <w:color w:val="auto"/>
          <w:sz w:val="28"/>
          <w:szCs w:val="28"/>
          <w:lang w:val="uk-UA"/>
        </w:rPr>
        <w:t xml:space="preserve">сутності творчої діяльності, форм та методів формування творчих здібностей особистості та особливостей їх прояву у молодших школярів </w:t>
      </w:r>
      <w:r w:rsidRPr="00F44BDC">
        <w:rPr>
          <w:color w:val="auto"/>
          <w:sz w:val="28"/>
          <w:szCs w:val="28"/>
          <w:lang w:val="uk-UA"/>
        </w:rPr>
        <w:t>встановлено, що хореографічні творчі здібності є якістю особист</w:t>
      </w:r>
      <w:r w:rsidRPr="00F44BDC">
        <w:rPr>
          <w:color w:val="auto"/>
          <w:sz w:val="28"/>
          <w:szCs w:val="28"/>
          <w:lang w:val="uk-UA"/>
        </w:rPr>
        <w:t>о</w:t>
      </w:r>
      <w:r w:rsidRPr="00F44BDC">
        <w:rPr>
          <w:color w:val="auto"/>
          <w:sz w:val="28"/>
          <w:szCs w:val="28"/>
          <w:lang w:val="uk-UA"/>
        </w:rPr>
        <w:t xml:space="preserve">сті, її інтегральною характеристикою. </w:t>
      </w:r>
    </w:p>
    <w:p w:rsidR="009E5658" w:rsidRPr="00F44BDC" w:rsidRDefault="009E5658" w:rsidP="009E5658">
      <w:pPr>
        <w:pStyle w:val="Default"/>
        <w:spacing w:line="360" w:lineRule="auto"/>
        <w:ind w:firstLine="709"/>
        <w:jc w:val="both"/>
        <w:rPr>
          <w:b/>
          <w:color w:val="auto"/>
          <w:sz w:val="28"/>
          <w:szCs w:val="28"/>
          <w:lang w:val="uk-UA"/>
        </w:rPr>
      </w:pPr>
      <w:r w:rsidRPr="00F44BDC">
        <w:rPr>
          <w:rStyle w:val="rvts9"/>
          <w:color w:val="auto"/>
          <w:sz w:val="28"/>
          <w:szCs w:val="28"/>
          <w:lang w:val="uk-UA"/>
        </w:rPr>
        <w:t>З’ясування стану досліджуваної проблеми у педагогічній теорії і виховній практиці уможливив визначення хореографічних творчих здібностей дітей молодшого шкільного віку</w:t>
      </w:r>
      <w:r w:rsidRPr="00F44BDC">
        <w:rPr>
          <w:color w:val="auto"/>
          <w:sz w:val="28"/>
          <w:szCs w:val="28"/>
          <w:lang w:val="uk-UA"/>
        </w:rPr>
        <w:t xml:space="preserve"> як синтезу властивостей та якостей особистості молодшого школяра, які формуються за наявності у нього спеціальних знань та умінь, високої умотивованості до перетворювальну діяльності у поєднанні з творчою уявою під час створення танцювального образу та ціннісним ставленням до можливості реалізації власних здібностей у процесі хореографічної діяльності.</w:t>
      </w:r>
      <w:r w:rsidRPr="00F44BDC">
        <w:rPr>
          <w:b/>
          <w:color w:val="auto"/>
          <w:sz w:val="28"/>
          <w:szCs w:val="28"/>
          <w:lang w:val="uk-UA"/>
        </w:rPr>
        <w:t xml:space="preserve"> </w:t>
      </w:r>
      <w:r w:rsidRPr="00F44BDC">
        <w:rPr>
          <w:color w:val="auto"/>
          <w:sz w:val="28"/>
          <w:szCs w:val="28"/>
          <w:lang w:val="uk-UA"/>
        </w:rPr>
        <w:t xml:space="preserve">Доведено, що ефективному формуванню досліджуваної якості </w:t>
      </w:r>
      <w:r w:rsidRPr="00F44BDC">
        <w:rPr>
          <w:rStyle w:val="rvts9"/>
          <w:color w:val="auto"/>
          <w:sz w:val="28"/>
          <w:szCs w:val="28"/>
          <w:lang w:val="uk-UA"/>
        </w:rPr>
        <w:t xml:space="preserve">сприяє </w:t>
      </w:r>
      <w:r w:rsidRPr="00F44BDC">
        <w:rPr>
          <w:color w:val="auto"/>
          <w:sz w:val="28"/>
          <w:szCs w:val="28"/>
          <w:lang w:val="uk-UA"/>
        </w:rPr>
        <w:t>проблемно-евристичний тип навчання.</w:t>
      </w:r>
    </w:p>
    <w:p w:rsidR="009E5658" w:rsidRPr="00F44BDC" w:rsidRDefault="009E5658" w:rsidP="009E5658">
      <w:pPr>
        <w:pStyle w:val="Default"/>
        <w:spacing w:line="360" w:lineRule="auto"/>
        <w:ind w:firstLine="709"/>
        <w:jc w:val="both"/>
        <w:rPr>
          <w:color w:val="auto"/>
          <w:sz w:val="28"/>
          <w:szCs w:val="28"/>
          <w:lang w:val="uk-UA"/>
        </w:rPr>
      </w:pPr>
      <w:r w:rsidRPr="00F44BDC">
        <w:rPr>
          <w:color w:val="auto"/>
          <w:sz w:val="28"/>
          <w:szCs w:val="28"/>
          <w:lang w:val="uk-UA"/>
        </w:rPr>
        <w:t xml:space="preserve">Критичний аналіз процесу хореографічного виховання підростаючого покоління на сучасному етапі розвитку позашкільної освіти свідчить, що мікросередовище позашкільного танцювального творчого об’єднання має можливість щодо забезпечення розкриття творчого потенціалу особистості, але не завжди створює сприятливі умови для самореалізації та самовизначення молодших школярів. </w:t>
      </w:r>
    </w:p>
    <w:p w:rsidR="009E5658" w:rsidRPr="009E5658" w:rsidRDefault="009E5658" w:rsidP="009E5658">
      <w:pPr>
        <w:spacing w:line="360" w:lineRule="auto"/>
        <w:ind w:firstLine="709"/>
        <w:jc w:val="both"/>
        <w:rPr>
          <w:lang w:val="uk-UA"/>
        </w:rPr>
      </w:pPr>
      <w:r w:rsidRPr="009E5658">
        <w:rPr>
          <w:lang w:val="uk-UA"/>
        </w:rPr>
        <w:t xml:space="preserve">2. У дисертаційному дослідженні сформованість </w:t>
      </w:r>
      <w:r w:rsidRPr="009E5658">
        <w:rPr>
          <w:rStyle w:val="rvts9"/>
          <w:sz w:val="28"/>
          <w:szCs w:val="28"/>
          <w:lang w:val="uk-UA"/>
        </w:rPr>
        <w:t>хореографічних творчих здібностей у молодших школярів, що є вихованцями позашкільних танцювальних творчих об’єднань</w:t>
      </w:r>
      <w:r w:rsidRPr="009E5658">
        <w:rPr>
          <w:lang w:val="uk-UA"/>
        </w:rPr>
        <w:t xml:space="preserve"> початкового рівня навчання</w:t>
      </w:r>
      <w:r w:rsidRPr="009E5658">
        <w:rPr>
          <w:rStyle w:val="rvts9"/>
          <w:sz w:val="28"/>
          <w:szCs w:val="28"/>
          <w:lang w:val="uk-UA"/>
        </w:rPr>
        <w:t xml:space="preserve">, </w:t>
      </w:r>
      <w:r w:rsidRPr="009E5658">
        <w:rPr>
          <w:lang w:val="uk-UA"/>
        </w:rPr>
        <w:t xml:space="preserve">визначається через сукупність виділених та обґрунтованих </w:t>
      </w:r>
      <w:r w:rsidRPr="009E5658">
        <w:rPr>
          <w:rStyle w:val="rvts9"/>
          <w:sz w:val="28"/>
          <w:szCs w:val="28"/>
          <w:lang w:val="uk-UA"/>
        </w:rPr>
        <w:t xml:space="preserve">критеріїв і відповідних показників: </w:t>
      </w:r>
      <w:r w:rsidRPr="009E5658">
        <w:rPr>
          <w:lang w:val="uk-UA"/>
        </w:rPr>
        <w:t xml:space="preserve">емоційно-почуттєвий (стійкий та позитивний інтерес до хореографічного мистецтва в усіх його проявах, розвиненість емоційної сфери дитини молодшого шкільного віку та уміння адекватно його виражати у художньому образі </w:t>
      </w:r>
      <w:r w:rsidRPr="009E5658">
        <w:rPr>
          <w:rStyle w:val="FontStyle52"/>
          <w:b w:val="0"/>
          <w:sz w:val="28"/>
          <w:szCs w:val="28"/>
          <w:lang w:val="uk-UA" w:eastAsia="uk-UA"/>
        </w:rPr>
        <w:t>через рухову активність, міміку та пантоміміку</w:t>
      </w:r>
      <w:r w:rsidRPr="009E5658">
        <w:rPr>
          <w:lang w:val="uk-UA"/>
        </w:rPr>
        <w:t>), базовий індивідуально-функціональний (</w:t>
      </w:r>
      <w:r w:rsidRPr="009E5658">
        <w:rPr>
          <w:rStyle w:val="rvts9"/>
          <w:sz w:val="28"/>
          <w:szCs w:val="28"/>
          <w:lang w:val="uk-UA"/>
        </w:rPr>
        <w:t xml:space="preserve">засвоєння елементарних понять хореографічного мистецтва, </w:t>
      </w:r>
      <w:r w:rsidRPr="009E5658">
        <w:rPr>
          <w:lang w:val="uk-UA"/>
        </w:rPr>
        <w:t xml:space="preserve">розуміння важливості розвитку власних спеціальних індивідуально-технічних можливостей та психомоторних якостей) та ціннісно-творчий  (вияв ціннісної позиції щодо творчого пластично-образного самовираження, оволодіння способами перетворювальну діяльності та </w:t>
      </w:r>
      <w:r w:rsidRPr="009E5658">
        <w:rPr>
          <w:lang w:val="uk-UA"/>
        </w:rPr>
        <w:lastRenderedPageBreak/>
        <w:t>набуття умінь оригінально й продуктивно оперувати танцювальною лексикою, розвиток творчої уяви).</w:t>
      </w:r>
    </w:p>
    <w:p w:rsidR="009E5658" w:rsidRPr="00F44BDC" w:rsidRDefault="009E5658" w:rsidP="009E5658">
      <w:pPr>
        <w:pStyle w:val="Default"/>
        <w:spacing w:line="360" w:lineRule="auto"/>
        <w:ind w:firstLine="709"/>
        <w:jc w:val="both"/>
        <w:rPr>
          <w:color w:val="auto"/>
          <w:sz w:val="28"/>
          <w:szCs w:val="28"/>
          <w:lang w:val="uk-UA"/>
        </w:rPr>
      </w:pPr>
      <w:r w:rsidRPr="00F44BDC">
        <w:rPr>
          <w:color w:val="auto"/>
          <w:sz w:val="28"/>
          <w:szCs w:val="28"/>
          <w:lang w:val="uk-UA"/>
        </w:rPr>
        <w:t xml:space="preserve">Параметри визначених критеріїв є змістовими характеристиками рівнів сформованості </w:t>
      </w:r>
      <w:r w:rsidRPr="00F44BDC">
        <w:rPr>
          <w:rStyle w:val="rvts9"/>
          <w:color w:val="auto"/>
          <w:sz w:val="28"/>
          <w:szCs w:val="28"/>
          <w:lang w:val="uk-UA"/>
        </w:rPr>
        <w:t>хореографічних творчих здібностей дітей молодшого шкільного віку</w:t>
      </w:r>
      <w:r w:rsidRPr="00F44BDC">
        <w:rPr>
          <w:color w:val="auto"/>
          <w:sz w:val="28"/>
          <w:szCs w:val="28"/>
          <w:lang w:val="uk-UA"/>
        </w:rPr>
        <w:t xml:space="preserve">, а саме: високий (потенційно-творчий) вирізняться усвідомленим вибором бажаного виду творчої хореографічної діяльності, потребою у самовираженні, самостійністю творчих проявів, наявністю індивідуального стилю; середній (адаптивно-активний) характеризується достатньо позитивним ставленням до творчої хореографічної діяльності, частковим інтересом до самостійної пошукової діяльності, переважно інтуїтивним вирішенням окремих поставлених творчих завдань, наданням переваги вже опанованим способам творчого пошуку; низький (пасивно-репродуктивний) свідчить про не усвідомленість вихованцями значення творчої діяльності у власній життєдіяльності, проявляється у загальній пасивності, потягу до роботи за зразком або за визначеним зовні алгоритмом дій. </w:t>
      </w:r>
    </w:p>
    <w:p w:rsidR="009E5658" w:rsidRPr="00F44BDC" w:rsidRDefault="009E5658" w:rsidP="009E5658">
      <w:pPr>
        <w:pStyle w:val="Default"/>
        <w:spacing w:line="360" w:lineRule="auto"/>
        <w:ind w:firstLine="709"/>
        <w:jc w:val="both"/>
        <w:rPr>
          <w:color w:val="auto"/>
          <w:sz w:val="28"/>
          <w:szCs w:val="28"/>
          <w:lang w:val="uk-UA"/>
        </w:rPr>
      </w:pPr>
      <w:r w:rsidRPr="00F44BDC">
        <w:rPr>
          <w:color w:val="auto"/>
          <w:sz w:val="28"/>
          <w:szCs w:val="28"/>
          <w:lang w:val="uk-UA"/>
        </w:rPr>
        <w:t>За результатами констатувального експерименту потенційно-творчий рівень хореографічних творчих здібностей демонстрували 15,65 % дітей молодшого шкільного віку ЕГ і 16,1 % КГ, адаптивно-активний – 33,91 %  ЕГ і 33,9 % КГ, пасивно-репродуктивний – 50,44 % ЕГ і 50,0 % КГ, що засвідчило низький загальний рівень сформованості досліджуваної якості та потребувало розробки відповідної методики формування творчих здібностей дітей молодшого шкільного віку в процесі хореографічного виховання у танцювальних творчих об’єднаннях позашкільних навчальних закладів.</w:t>
      </w:r>
    </w:p>
    <w:p w:rsidR="009E5658" w:rsidRPr="00F44BDC" w:rsidRDefault="009E5658" w:rsidP="009E5658">
      <w:pPr>
        <w:pStyle w:val="Default"/>
        <w:spacing w:line="360" w:lineRule="auto"/>
        <w:ind w:firstLine="709"/>
        <w:jc w:val="both"/>
        <w:rPr>
          <w:color w:val="auto"/>
          <w:sz w:val="28"/>
          <w:szCs w:val="28"/>
          <w:lang w:val="uk-UA"/>
        </w:rPr>
      </w:pPr>
      <w:r w:rsidRPr="00F44BDC">
        <w:rPr>
          <w:color w:val="auto"/>
          <w:sz w:val="28"/>
          <w:szCs w:val="28"/>
          <w:lang w:val="uk-UA"/>
        </w:rPr>
        <w:t xml:space="preserve">3. Дослідно-експериментальним шляхом </w:t>
      </w:r>
      <w:r w:rsidRPr="00F44BDC">
        <w:rPr>
          <w:rStyle w:val="rvts9"/>
          <w:color w:val="auto"/>
          <w:sz w:val="28"/>
          <w:szCs w:val="28"/>
          <w:lang w:val="uk-UA"/>
        </w:rPr>
        <w:t xml:space="preserve">виявлено доцільність та ефективність формування хореографічних творчих здібностей у дітей молодшого шкільного віку за дотримання наступних педагогічних умов: </w:t>
      </w:r>
      <w:r w:rsidRPr="00F44BDC">
        <w:rPr>
          <w:color w:val="auto"/>
          <w:sz w:val="28"/>
          <w:szCs w:val="28"/>
          <w:lang w:val="uk-UA"/>
        </w:rPr>
        <w:t xml:space="preserve">створення педагогічно комфортного виховного середовища; стимулювання інтерпретаційної та імпровізаційної рухової активності молодших школярів у хореографічній діяльності; використання інноваційних форм та методів у організації навчально-виховного процесу танцювального творчого об’єднання; </w:t>
      </w:r>
      <w:r w:rsidRPr="00F44BDC">
        <w:rPr>
          <w:color w:val="auto"/>
          <w:sz w:val="28"/>
          <w:szCs w:val="28"/>
          <w:lang w:val="uk-UA"/>
        </w:rPr>
        <w:lastRenderedPageBreak/>
        <w:t>збагачення досвіду пошукової діяльності через оволодіння загальнопізнавальними уміннями з поетапним їх включенням у процес танцювальної творчості; інтеграція хореографічного мистецтва з іншими видами художнього мистецтва (музичним, театральним, образотворчим).</w:t>
      </w:r>
    </w:p>
    <w:p w:rsidR="009E5658" w:rsidRPr="00F44BDC" w:rsidRDefault="009E5658" w:rsidP="009E5658">
      <w:pPr>
        <w:pStyle w:val="Default"/>
        <w:spacing w:line="360" w:lineRule="auto"/>
        <w:ind w:firstLine="709"/>
        <w:jc w:val="both"/>
        <w:rPr>
          <w:color w:val="auto"/>
          <w:sz w:val="28"/>
          <w:szCs w:val="28"/>
          <w:lang w:val="uk-UA"/>
        </w:rPr>
      </w:pPr>
      <w:r w:rsidRPr="00F44BDC">
        <w:rPr>
          <w:rStyle w:val="rvts9"/>
          <w:color w:val="auto"/>
          <w:sz w:val="28"/>
          <w:szCs w:val="28"/>
          <w:lang w:val="uk-UA"/>
        </w:rPr>
        <w:t xml:space="preserve">Розроблені педагогічні умови вплинули на добір завдань творчого характеру, які були згруповані в систему: завдання-аналогії; завдання </w:t>
      </w:r>
      <w:r w:rsidRPr="00F44BDC">
        <w:rPr>
          <w:color w:val="auto"/>
          <w:sz w:val="28"/>
          <w:szCs w:val="28"/>
          <w:lang w:val="uk-UA"/>
        </w:rPr>
        <w:t xml:space="preserve">на формування умінь інтерпретувати та імпровізувати з танцювальною лексикою; завдання на самосприйняття; завдання на збагачення танцювальної експресивної лексики; завдання частково-проблемного характеру; завдання на формування емоційної культури; завдання на оволодіння основами композиції танцю; завдання на узагальнення досвіду самовираження. </w:t>
      </w:r>
      <w:r w:rsidRPr="00F44BDC">
        <w:rPr>
          <w:rStyle w:val="rvts9"/>
          <w:color w:val="auto"/>
          <w:sz w:val="28"/>
          <w:szCs w:val="28"/>
          <w:lang w:val="uk-UA"/>
        </w:rPr>
        <w:t xml:space="preserve">Змістовий компонент завдань творчого характеру передбачає формування стійкої позитивної мотивації до творчого самовираження у хореографічній діяльності, послідовне розширення і закріплення інтерпретаційних та імпровізаційних способів збагачення суб’єктивної танцювальної пластично-образної лексики, розвиток логічно-образного мислення, творчої уяви і фантазії, формування ціннісного досвіду самореалізації дитини молодшого шкільного віку із </w:t>
      </w:r>
      <w:r w:rsidRPr="00F44BDC">
        <w:rPr>
          <w:color w:val="auto"/>
          <w:sz w:val="28"/>
          <w:szCs w:val="28"/>
          <w:lang w:val="uk-UA"/>
        </w:rPr>
        <w:t>акцентуацією індивідуальною траєкторії розвитку.</w:t>
      </w:r>
    </w:p>
    <w:p w:rsidR="009E5658" w:rsidRPr="00F44BDC" w:rsidRDefault="009E5658" w:rsidP="009E5658">
      <w:pPr>
        <w:pStyle w:val="Default"/>
        <w:spacing w:line="360" w:lineRule="auto"/>
        <w:ind w:firstLine="709"/>
        <w:jc w:val="both"/>
        <w:rPr>
          <w:rStyle w:val="rvts9"/>
          <w:color w:val="auto"/>
          <w:sz w:val="28"/>
          <w:szCs w:val="28"/>
          <w:lang w:val="uk-UA"/>
        </w:rPr>
      </w:pPr>
      <w:r w:rsidRPr="00F44BDC">
        <w:rPr>
          <w:rStyle w:val="rvts9"/>
          <w:color w:val="auto"/>
          <w:sz w:val="28"/>
          <w:szCs w:val="28"/>
          <w:lang w:val="uk-UA"/>
        </w:rPr>
        <w:t>4. Експериментальна перевірка методики формування хореографічних творчих здібностей дітей молодшого шкільного віку в умовах танцювальних самодіяльних творчих об’єднань позашкільних навчальних закладів здійснювалася у три взаємопов’язані етапи: мотиваційно-перцептивний, компілятивно-перетворювальний, продуктивно-творчий. Поетапність включення молодших школярів у хореографічну творчу діяльність дозволяє виявити і розкрити творчі можливості, оскільки гнучка стимуляція з боку педагога на різних етапах спонукає вихованців до виявлення більшого ступеня самостійності, пошуку, оригінальності, творчості.</w:t>
      </w:r>
    </w:p>
    <w:p w:rsidR="009E5658" w:rsidRPr="00F44BDC" w:rsidRDefault="009E5658" w:rsidP="009E5658">
      <w:pPr>
        <w:pStyle w:val="Default"/>
        <w:spacing w:line="360" w:lineRule="auto"/>
        <w:ind w:firstLine="709"/>
        <w:jc w:val="both"/>
        <w:rPr>
          <w:color w:val="auto"/>
          <w:sz w:val="28"/>
          <w:szCs w:val="28"/>
          <w:lang w:val="uk-UA"/>
        </w:rPr>
      </w:pPr>
      <w:r w:rsidRPr="00F44BDC">
        <w:rPr>
          <w:rStyle w:val="rvts9"/>
          <w:color w:val="auto"/>
          <w:sz w:val="28"/>
          <w:szCs w:val="28"/>
          <w:lang w:val="uk-UA"/>
        </w:rPr>
        <w:t>С</w:t>
      </w:r>
      <w:r w:rsidRPr="00F44BDC">
        <w:rPr>
          <w:color w:val="auto"/>
          <w:sz w:val="28"/>
          <w:szCs w:val="28"/>
          <w:lang w:val="uk-UA"/>
        </w:rPr>
        <w:t xml:space="preserve">татистична обробка експериментальних даних показала, що рівень хореографічних творчих здібностей молодших школярів експериментальних груп високий зріс на 8,7 % (з 15,65 % до 24,35 %), середній зменшився на 15,65 % (з 33,91 % до 49,56 %), низький  – на 24,35 % (з 50,44 % до 26,09 %). </w:t>
      </w:r>
      <w:r w:rsidRPr="00F44BDC">
        <w:rPr>
          <w:color w:val="auto"/>
          <w:sz w:val="28"/>
          <w:szCs w:val="28"/>
          <w:lang w:val="uk-UA"/>
        </w:rPr>
        <w:lastRenderedPageBreak/>
        <w:t>Натомість контрольні групи, які працювали за типовими програмами, показали нижчі результати: високий рівень зріс на 1,7 % (з 16,1 % до 17,8 %) , середній  зменшився на 4,24 % (з 33,9 % до 38,14 %), низький – на 5,94 % (з 50,0 % до 44,06 %).</w:t>
      </w:r>
    </w:p>
    <w:p w:rsidR="009E5658" w:rsidRPr="00F44BDC" w:rsidRDefault="009E5658" w:rsidP="009E5658">
      <w:pPr>
        <w:pStyle w:val="Default"/>
        <w:spacing w:line="360" w:lineRule="auto"/>
        <w:ind w:firstLine="709"/>
        <w:jc w:val="both"/>
        <w:rPr>
          <w:rStyle w:val="rvts9"/>
          <w:color w:val="auto"/>
          <w:sz w:val="28"/>
          <w:szCs w:val="28"/>
          <w:lang w:val="uk-UA"/>
        </w:rPr>
      </w:pPr>
      <w:r w:rsidRPr="00F44BDC">
        <w:rPr>
          <w:rStyle w:val="rvts9"/>
          <w:color w:val="auto"/>
          <w:sz w:val="28"/>
          <w:szCs w:val="28"/>
          <w:lang w:val="uk-UA"/>
        </w:rPr>
        <w:t xml:space="preserve">Аналітичний аналіз результатів експериментального дослідження свідчить, що розвиненість індивідуально-технічних здібностей молодших школярів є позитивною передумовою для формування хореографічних творчих здібностей, однак ще не гарантує високих творчих результатів. У вихованців, що мають високий рівень базових індивідуально-функціональних здібностей, творчий потенціал без спеціального стимулювання розвивається повільно або майже не розвивається. Зростання творчих здібностей дітей з посереднім рівнем спеціальних здібностей забезпечується впровадженням особистісно орієнтованого спрямування методики стимулювання творчої самореалізації дітей. </w:t>
      </w:r>
    </w:p>
    <w:p w:rsidR="009E5658" w:rsidRPr="00F44BDC" w:rsidRDefault="009E5658" w:rsidP="009E5658">
      <w:pPr>
        <w:pStyle w:val="Default"/>
        <w:spacing w:line="360" w:lineRule="auto"/>
        <w:ind w:firstLine="709"/>
        <w:jc w:val="both"/>
        <w:rPr>
          <w:color w:val="auto"/>
          <w:sz w:val="28"/>
          <w:szCs w:val="28"/>
          <w:lang w:val="uk-UA"/>
        </w:rPr>
      </w:pPr>
      <w:r w:rsidRPr="00F44BDC">
        <w:rPr>
          <w:rStyle w:val="rvts9"/>
          <w:color w:val="auto"/>
          <w:sz w:val="28"/>
          <w:szCs w:val="28"/>
          <w:lang w:val="uk-UA"/>
        </w:rPr>
        <w:t>Нами з’ясовано, що творчий розвиток дітей молодшого шкільного віку, що є вихованцями танцювальних творчих об’єднань початкового рівня навчання позашкільних навчальних закладів, здійснюється ефективніше у процесі самостійного експериментування з інтонаційно-пластичною танцювальною лексикою. Включення хореографії у художньо-естетичний контекст інших видів мистецтва (музичного, образотворчого, театрального) позитивно впливає на асоціативно-образне мислення, творчу уяву, фантазію, поглиблює та збагачує прояви інтерпретації та імпровізації молодших школярів.</w:t>
      </w:r>
    </w:p>
    <w:p w:rsidR="009E5658" w:rsidRPr="00F44BDC" w:rsidRDefault="009E5658" w:rsidP="009E5658">
      <w:pPr>
        <w:pStyle w:val="Default"/>
        <w:spacing w:line="360" w:lineRule="auto"/>
        <w:ind w:firstLine="709"/>
        <w:jc w:val="both"/>
        <w:rPr>
          <w:rStyle w:val="rvts9"/>
          <w:color w:val="auto"/>
          <w:sz w:val="28"/>
          <w:szCs w:val="28"/>
          <w:lang w:val="uk-UA"/>
        </w:rPr>
      </w:pPr>
      <w:r w:rsidRPr="00F44BDC">
        <w:rPr>
          <w:rStyle w:val="rvts9"/>
          <w:color w:val="auto"/>
          <w:sz w:val="28"/>
          <w:szCs w:val="28"/>
          <w:lang w:val="uk-UA"/>
        </w:rPr>
        <w:t>Проведене дослідження не вичерпує усіх аспектів багатогранності теоретичних та практичних пошуків розв’язання проблеми. Подальшої розробки потребують механізми взаємодії та взаємовпливу спеціальних і творчих здібностей у хореографічній діяльності, дослідження ефективності синтезу мистецтв, впровадження сучасних технологій формування творчих здібностей вихованців танцювальних творчих об’єднань основного та вищого рівнів навчання тощо.</w:t>
      </w:r>
    </w:p>
    <w:p w:rsidR="009E5658" w:rsidRPr="00F44BDC" w:rsidRDefault="009E5658" w:rsidP="009E5658">
      <w:pPr>
        <w:spacing w:line="360" w:lineRule="auto"/>
        <w:jc w:val="center"/>
        <w:rPr>
          <w:b/>
        </w:rPr>
      </w:pPr>
      <w:r w:rsidRPr="009E5658">
        <w:rPr>
          <w:rStyle w:val="hl"/>
          <w:lang w:val="uk-UA"/>
        </w:rPr>
        <w:br w:type="page"/>
      </w:r>
      <w:r w:rsidRPr="00F44BDC">
        <w:rPr>
          <w:b/>
        </w:rPr>
        <w:lastRenderedPageBreak/>
        <w:t>СПИСОК ВИКОРИСТАНИХ ДЖЕРЕЛ</w:t>
      </w:r>
    </w:p>
    <w:p w:rsidR="009E5658" w:rsidRPr="00F44BDC" w:rsidRDefault="009E5658" w:rsidP="009E5658">
      <w:pPr>
        <w:spacing w:line="360" w:lineRule="auto"/>
        <w:jc w:val="center"/>
        <w:rPr>
          <w:b/>
        </w:rPr>
      </w:pPr>
    </w:p>
    <w:p w:rsidR="009E5658" w:rsidRPr="00F44BDC" w:rsidRDefault="009E5658" w:rsidP="009E5658">
      <w:pPr>
        <w:numPr>
          <w:ilvl w:val="0"/>
          <w:numId w:val="69"/>
        </w:numPr>
        <w:suppressAutoHyphens w:val="0"/>
        <w:spacing w:line="360" w:lineRule="auto"/>
        <w:ind w:hanging="720"/>
        <w:jc w:val="both"/>
      </w:pPr>
      <w:r w:rsidRPr="00F44BDC">
        <w:t>Агриппина Яковлевна Ваганова</w:t>
      </w:r>
      <w:proofErr w:type="gramStart"/>
      <w:r w:rsidRPr="00F44BDC">
        <w:t xml:space="preserve"> :</w:t>
      </w:r>
      <w:proofErr w:type="gramEnd"/>
      <w:r w:rsidRPr="00F44BDC">
        <w:t xml:space="preserve"> Статьи, воспоминания, материалы / ред. Н. Д. Волков, Ю. И. Слонимский. – Л.</w:t>
      </w:r>
      <w:proofErr w:type="gramStart"/>
      <w:r w:rsidRPr="00F44BDC">
        <w:t xml:space="preserve"> ;</w:t>
      </w:r>
      <w:proofErr w:type="gramEnd"/>
      <w:r w:rsidRPr="00F44BDC">
        <w:t xml:space="preserve"> М. : Искусство, 1958. –343 с.</w:t>
      </w:r>
    </w:p>
    <w:p w:rsidR="009E5658" w:rsidRPr="00F44BDC" w:rsidRDefault="009E5658" w:rsidP="009E5658">
      <w:pPr>
        <w:numPr>
          <w:ilvl w:val="0"/>
          <w:numId w:val="69"/>
        </w:numPr>
        <w:tabs>
          <w:tab w:val="left" w:pos="900"/>
        </w:tabs>
        <w:suppressAutoHyphens w:val="0"/>
        <w:spacing w:line="360" w:lineRule="auto"/>
        <w:ind w:hanging="720"/>
        <w:jc w:val="both"/>
      </w:pPr>
      <w:r w:rsidRPr="00F44BDC">
        <w:rPr>
          <w:rStyle w:val="FontStyle12"/>
          <w:rFonts w:ascii="Times New Roman" w:hAnsi="Times New Roman" w:cs="Times New Roman"/>
          <w:sz w:val="28"/>
          <w:szCs w:val="28"/>
          <w:lang w:eastAsia="uk-UA"/>
        </w:rPr>
        <w:t>Андреев В. И</w:t>
      </w:r>
      <w:r w:rsidRPr="00F44BDC">
        <w:t>. Диалектика воспитания и самовоспитания творческой личности / В. И. Андреев. – Казань, 1988. – 238 с.</w:t>
      </w:r>
    </w:p>
    <w:p w:rsidR="009E5658" w:rsidRPr="00F44BDC" w:rsidRDefault="009E5658" w:rsidP="009E5658">
      <w:pPr>
        <w:numPr>
          <w:ilvl w:val="0"/>
          <w:numId w:val="69"/>
        </w:numPr>
        <w:tabs>
          <w:tab w:val="left" w:pos="900"/>
        </w:tabs>
        <w:suppressAutoHyphens w:val="0"/>
        <w:spacing w:line="360" w:lineRule="auto"/>
        <w:ind w:hanging="720"/>
        <w:jc w:val="both"/>
      </w:pPr>
      <w:r w:rsidRPr="00F44BDC">
        <w:rPr>
          <w:iCs/>
          <w:shd w:val="clear" w:color="auto" w:fill="FFFFFF"/>
        </w:rPr>
        <w:t>Андрусенко Л. С. Детское хореографическое творчество в художественной культуре России XX – начала XXI вв. : автореф. дис. на соискание науч. степени д-ра искусствоведческих</w:t>
      </w:r>
      <w:proofErr w:type="gramStart"/>
      <w:r w:rsidRPr="00F44BDC">
        <w:rPr>
          <w:iCs/>
          <w:shd w:val="clear" w:color="auto" w:fill="FFFFFF"/>
        </w:rPr>
        <w:t>.</w:t>
      </w:r>
      <w:proofErr w:type="gramEnd"/>
      <w:r w:rsidRPr="00F44BDC">
        <w:rPr>
          <w:iCs/>
          <w:shd w:val="clear" w:color="auto" w:fill="FFFFFF"/>
        </w:rPr>
        <w:t xml:space="preserve"> </w:t>
      </w:r>
      <w:proofErr w:type="gramStart"/>
      <w:r w:rsidRPr="00F44BDC">
        <w:rPr>
          <w:iCs/>
          <w:shd w:val="clear" w:color="auto" w:fill="FFFFFF"/>
        </w:rPr>
        <w:t>н</w:t>
      </w:r>
      <w:proofErr w:type="gramEnd"/>
      <w:r w:rsidRPr="00F44BDC">
        <w:rPr>
          <w:iCs/>
          <w:shd w:val="clear" w:color="auto" w:fill="FFFFFF"/>
        </w:rPr>
        <w:t xml:space="preserve">аук : 17.00.09 «Теория и история искусства» / Л. С. Андрусенко ; </w:t>
      </w:r>
      <w:r w:rsidRPr="00F44BDC">
        <w:t xml:space="preserve">Санкт-Петербургский Гуманитарный университет профсоюзов. </w:t>
      </w:r>
      <w:r w:rsidRPr="00F44BDC">
        <w:rPr>
          <w:iCs/>
          <w:shd w:val="clear" w:color="auto" w:fill="FFFFFF"/>
        </w:rPr>
        <w:t>– СПб</w:t>
      </w:r>
      <w:proofErr w:type="gramStart"/>
      <w:r w:rsidRPr="00F44BDC">
        <w:rPr>
          <w:iCs/>
          <w:shd w:val="clear" w:color="auto" w:fill="FFFFFF"/>
        </w:rPr>
        <w:t xml:space="preserve">., </w:t>
      </w:r>
      <w:proofErr w:type="gramEnd"/>
      <w:r w:rsidRPr="00F44BDC">
        <w:rPr>
          <w:iCs/>
          <w:shd w:val="clear" w:color="auto" w:fill="FFFFFF"/>
        </w:rPr>
        <w:t>2008. – 30 с.</w:t>
      </w:r>
    </w:p>
    <w:p w:rsidR="009E5658" w:rsidRPr="00F44BDC" w:rsidRDefault="009E5658" w:rsidP="009E5658">
      <w:pPr>
        <w:numPr>
          <w:ilvl w:val="0"/>
          <w:numId w:val="69"/>
        </w:numPr>
        <w:suppressAutoHyphens w:val="0"/>
        <w:spacing w:line="360" w:lineRule="auto"/>
        <w:ind w:hanging="720"/>
        <w:jc w:val="both"/>
      </w:pPr>
      <w:r w:rsidRPr="00F44BDC">
        <w:rPr>
          <w:bCs/>
        </w:rPr>
        <w:t>Базарова Н. П. Азбука классического танца / Н. П. Базарова, В. П. Мей. – Л.</w:t>
      </w:r>
      <w:proofErr w:type="gramStart"/>
      <w:r w:rsidRPr="00F44BDC">
        <w:rPr>
          <w:bCs/>
        </w:rPr>
        <w:t xml:space="preserve"> :</w:t>
      </w:r>
      <w:proofErr w:type="gramEnd"/>
      <w:r w:rsidRPr="00F44BDC">
        <w:rPr>
          <w:bCs/>
        </w:rPr>
        <w:t xml:space="preserve"> Искусство, 1983. – 207 с.</w:t>
      </w:r>
    </w:p>
    <w:p w:rsidR="009E5658" w:rsidRPr="00F44BDC" w:rsidRDefault="009E5658" w:rsidP="009E5658">
      <w:pPr>
        <w:numPr>
          <w:ilvl w:val="0"/>
          <w:numId w:val="69"/>
        </w:numPr>
        <w:suppressAutoHyphens w:val="0"/>
        <w:spacing w:line="360" w:lineRule="auto"/>
        <w:ind w:hanging="720"/>
        <w:jc w:val="both"/>
      </w:pPr>
      <w:r w:rsidRPr="00F44BDC">
        <w:rPr>
          <w:bCs/>
        </w:rPr>
        <w:t>Базарова Н. П. Азбука классического танца. Первые три года обучения : учеб</w:t>
      </w:r>
      <w:proofErr w:type="gramStart"/>
      <w:r w:rsidRPr="00F44BDC">
        <w:rPr>
          <w:bCs/>
        </w:rPr>
        <w:t>.</w:t>
      </w:r>
      <w:proofErr w:type="gramEnd"/>
      <w:r w:rsidRPr="00F44BDC">
        <w:rPr>
          <w:bCs/>
        </w:rPr>
        <w:t xml:space="preserve"> </w:t>
      </w:r>
      <w:proofErr w:type="gramStart"/>
      <w:r w:rsidRPr="00F44BDC">
        <w:rPr>
          <w:bCs/>
        </w:rPr>
        <w:t>п</w:t>
      </w:r>
      <w:proofErr w:type="gramEnd"/>
      <w:r w:rsidRPr="00F44BDC">
        <w:rPr>
          <w:bCs/>
        </w:rPr>
        <w:t>особ. / Н. П. Базарова, В. П. Мей. – 4-е изд., испр. – СПб. : Лань</w:t>
      </w:r>
      <w:proofErr w:type="gramStart"/>
      <w:r w:rsidRPr="00F44BDC">
        <w:rPr>
          <w:bCs/>
        </w:rPr>
        <w:t xml:space="preserve"> :</w:t>
      </w:r>
      <w:proofErr w:type="gramEnd"/>
      <w:r w:rsidRPr="00F44BDC">
        <w:rPr>
          <w:bCs/>
        </w:rPr>
        <w:t xml:space="preserve"> Планета музыки, 2008. – 240 с. </w:t>
      </w:r>
    </w:p>
    <w:p w:rsidR="009E5658" w:rsidRPr="00F44BDC" w:rsidRDefault="009E5658" w:rsidP="009E5658">
      <w:pPr>
        <w:numPr>
          <w:ilvl w:val="0"/>
          <w:numId w:val="69"/>
        </w:numPr>
        <w:suppressAutoHyphens w:val="0"/>
        <w:spacing w:line="360" w:lineRule="auto"/>
        <w:ind w:hanging="720"/>
        <w:jc w:val="both"/>
      </w:pPr>
      <w:r w:rsidRPr="00F44BDC">
        <w:t xml:space="preserve">Байбара Т. М. Формування </w:t>
      </w:r>
      <w:proofErr w:type="gramStart"/>
      <w:r w:rsidRPr="00F44BDC">
        <w:t>досл</w:t>
      </w:r>
      <w:proofErr w:type="gramEnd"/>
      <w:r w:rsidRPr="00F44BDC">
        <w:t>ідницьких умінь / Т. М. Байбара // Початкова школа. – 1987. – № 2. – С. 30–34.</w:t>
      </w:r>
    </w:p>
    <w:p w:rsidR="009E5658" w:rsidRPr="00F44BDC" w:rsidRDefault="009E5658" w:rsidP="009E5658">
      <w:pPr>
        <w:numPr>
          <w:ilvl w:val="0"/>
          <w:numId w:val="69"/>
        </w:numPr>
        <w:tabs>
          <w:tab w:val="left" w:pos="900"/>
        </w:tabs>
        <w:suppressAutoHyphens w:val="0"/>
        <w:spacing w:line="360" w:lineRule="auto"/>
        <w:ind w:hanging="720"/>
        <w:jc w:val="both"/>
      </w:pPr>
      <w:r w:rsidRPr="00F44BDC">
        <w:t>Бахрушин Ю. А. Танец в советской школе (1917–1933 гг.) / Ю. А. Бахрушин // Эстетическое воспитание советского школьника / Ин-т художественного воспитания АПН РСФСР. – М., 1947. – С. 163–175.</w:t>
      </w:r>
    </w:p>
    <w:p w:rsidR="009E5658" w:rsidRPr="00F44BDC" w:rsidRDefault="009E5658" w:rsidP="009E5658">
      <w:pPr>
        <w:numPr>
          <w:ilvl w:val="0"/>
          <w:numId w:val="69"/>
        </w:numPr>
        <w:tabs>
          <w:tab w:val="left" w:pos="900"/>
        </w:tabs>
        <w:suppressAutoHyphens w:val="0"/>
        <w:spacing w:line="360" w:lineRule="auto"/>
        <w:ind w:hanging="720"/>
        <w:jc w:val="both"/>
      </w:pPr>
      <w:r w:rsidRPr="00F44BDC">
        <w:t>Березова Г. О. Класичний танець у дитячих хореографічних колективах / Г. О. Березова. – 2-е вид. – К.</w:t>
      </w:r>
      <w:proofErr w:type="gramStart"/>
      <w:r w:rsidRPr="00F44BDC">
        <w:t xml:space="preserve"> :</w:t>
      </w:r>
      <w:proofErr w:type="gramEnd"/>
      <w:r w:rsidRPr="00F44BDC">
        <w:t xml:space="preserve"> Муз. Україна, 1998. – 256 с.</w:t>
      </w:r>
    </w:p>
    <w:p w:rsidR="009E5658" w:rsidRPr="00F44BDC" w:rsidRDefault="009E5658" w:rsidP="009E5658">
      <w:pPr>
        <w:numPr>
          <w:ilvl w:val="0"/>
          <w:numId w:val="69"/>
        </w:numPr>
        <w:suppressAutoHyphens w:val="0"/>
        <w:spacing w:line="360" w:lineRule="auto"/>
        <w:ind w:hanging="720"/>
        <w:jc w:val="both"/>
      </w:pPr>
      <w:r w:rsidRPr="00F44BDC">
        <w:t>Березова Г. Хореографічна робота з дошкільнятами / Г. Березова. – 2-е вид. – К.</w:t>
      </w:r>
      <w:proofErr w:type="gramStart"/>
      <w:r w:rsidRPr="00F44BDC">
        <w:t xml:space="preserve"> :</w:t>
      </w:r>
      <w:proofErr w:type="gramEnd"/>
      <w:r w:rsidRPr="00F44BDC">
        <w:t xml:space="preserve"> Муз. Україна, 1989. – 208 с.</w:t>
      </w:r>
    </w:p>
    <w:p w:rsidR="009E5658" w:rsidRPr="00F44BDC" w:rsidRDefault="009E5658" w:rsidP="009E5658">
      <w:pPr>
        <w:numPr>
          <w:ilvl w:val="0"/>
          <w:numId w:val="69"/>
        </w:numPr>
        <w:suppressAutoHyphens w:val="0"/>
        <w:spacing w:line="360" w:lineRule="auto"/>
        <w:ind w:hanging="720"/>
        <w:jc w:val="both"/>
      </w:pPr>
      <w:r w:rsidRPr="00F44BDC">
        <w:t xml:space="preserve">Берека В. Є. </w:t>
      </w:r>
      <w:proofErr w:type="gramStart"/>
      <w:r w:rsidRPr="00F44BDC">
        <w:t>Соц</w:t>
      </w:r>
      <w:proofErr w:type="gramEnd"/>
      <w:r w:rsidRPr="00F44BDC">
        <w:t>іально-педагогічні основи розвитку позашкільної освіти в Україні (1957–2000 рр.) : дис. ... канд. пед. наук : 13.00.01 / В. Є. Берека ; Ін-т проблем виховання АПН України. – К., 2001. – 228 с.</w:t>
      </w:r>
    </w:p>
    <w:p w:rsidR="009E5658" w:rsidRPr="00F44BDC" w:rsidRDefault="009E5658" w:rsidP="009E5658">
      <w:pPr>
        <w:numPr>
          <w:ilvl w:val="0"/>
          <w:numId w:val="69"/>
        </w:numPr>
        <w:suppressAutoHyphens w:val="0"/>
        <w:spacing w:line="360" w:lineRule="auto"/>
        <w:ind w:hanging="720"/>
        <w:jc w:val="both"/>
      </w:pPr>
      <w:r w:rsidRPr="00F44BDC">
        <w:t>Берн Э. Познай себя. О психиатрии и психоанализе – для всех кто интересуется / Э. Берн</w:t>
      </w:r>
      <w:proofErr w:type="gramStart"/>
      <w:r w:rsidRPr="00F44BDC">
        <w:t xml:space="preserve"> ;</w:t>
      </w:r>
      <w:proofErr w:type="gramEnd"/>
      <w:r w:rsidRPr="00F44BDC">
        <w:t xml:space="preserve"> пер. с англ. А. Грузберга. – Етатеринбург</w:t>
      </w:r>
      <w:proofErr w:type="gramStart"/>
      <w:r w:rsidRPr="00F44BDC">
        <w:t xml:space="preserve"> :</w:t>
      </w:r>
      <w:proofErr w:type="gramEnd"/>
      <w:r w:rsidRPr="00F44BDC">
        <w:t xml:space="preserve"> ЛИТУР, 2004. – 361 с.</w:t>
      </w:r>
    </w:p>
    <w:p w:rsidR="009E5658" w:rsidRPr="00F44BDC" w:rsidRDefault="009E5658" w:rsidP="009E5658">
      <w:pPr>
        <w:numPr>
          <w:ilvl w:val="0"/>
          <w:numId w:val="69"/>
        </w:numPr>
        <w:suppressAutoHyphens w:val="0"/>
        <w:spacing w:line="360" w:lineRule="auto"/>
        <w:ind w:hanging="720"/>
        <w:jc w:val="both"/>
      </w:pPr>
      <w:r w:rsidRPr="00F44BDC">
        <w:rPr>
          <w:iCs/>
        </w:rPr>
        <w:t>Бернштейн Н. А. О</w:t>
      </w:r>
      <w:r w:rsidRPr="00F44BDC">
        <w:t>черки по физиологии движений и физиологи активности / Н. А. Бернштейн. – М.</w:t>
      </w:r>
      <w:proofErr w:type="gramStart"/>
      <w:r w:rsidRPr="00F44BDC">
        <w:t xml:space="preserve"> :</w:t>
      </w:r>
      <w:proofErr w:type="gramEnd"/>
      <w:r w:rsidRPr="00F44BDC">
        <w:t xml:space="preserve"> Медицина, 1966. – 349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Бех І. Д. Особистісно-зорієнтоване виховання : наук</w:t>
      </w:r>
      <w:proofErr w:type="gramStart"/>
      <w:r w:rsidRPr="00F44BDC">
        <w:t>.-</w:t>
      </w:r>
      <w:proofErr w:type="gramEnd"/>
      <w:r w:rsidRPr="00F44BDC">
        <w:t>метод. посіб. / І. Д. Бех. – К.</w:t>
      </w:r>
      <w:proofErr w:type="gramStart"/>
      <w:r w:rsidRPr="00F44BDC">
        <w:t xml:space="preserve"> :</w:t>
      </w:r>
      <w:proofErr w:type="gramEnd"/>
      <w:r w:rsidRPr="00F44BDC">
        <w:t xml:space="preserve"> ІЗМН, 1998. – 204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Биковська О. В. Теоретико-методичні основи позашкільної освіти в Україні</w:t>
      </w:r>
      <w:proofErr w:type="gramStart"/>
      <w:r w:rsidRPr="00F44BDC">
        <w:t xml:space="preserve"> :</w:t>
      </w:r>
      <w:proofErr w:type="gramEnd"/>
      <w:r w:rsidRPr="00F44BDC">
        <w:t xml:space="preserve"> монографія / О. В. Биковська. – К.</w:t>
      </w:r>
      <w:proofErr w:type="gramStart"/>
      <w:r w:rsidRPr="00F44BDC">
        <w:t xml:space="preserve"> :</w:t>
      </w:r>
      <w:proofErr w:type="gramEnd"/>
      <w:r w:rsidRPr="00F44BDC">
        <w:t xml:space="preserve"> ІВЦ АЛКОН, 2006. – 356 с.</w:t>
      </w:r>
    </w:p>
    <w:p w:rsidR="009E5658" w:rsidRPr="00F44BDC" w:rsidRDefault="009E5658" w:rsidP="009E5658">
      <w:pPr>
        <w:numPr>
          <w:ilvl w:val="0"/>
          <w:numId w:val="69"/>
        </w:numPr>
        <w:suppressAutoHyphens w:val="0"/>
        <w:spacing w:line="360" w:lineRule="auto"/>
        <w:ind w:hanging="720"/>
        <w:jc w:val="both"/>
      </w:pPr>
      <w:r w:rsidRPr="00F44BDC">
        <w:t xml:space="preserve">Биковська О. Реалізація компетентісного підходу в позашкільній освіті та вихованні / О. Биковська // Позашкільна освіта </w:t>
      </w:r>
      <w:proofErr w:type="gramStart"/>
      <w:r w:rsidRPr="00F44BDC">
        <w:t>та</w:t>
      </w:r>
      <w:proofErr w:type="gramEnd"/>
      <w:r w:rsidRPr="00F44BDC">
        <w:t xml:space="preserve"> виховання. – 2007. – № 2. – С. 7–16.</w:t>
      </w:r>
    </w:p>
    <w:p w:rsidR="009E5658" w:rsidRPr="00F44BDC" w:rsidRDefault="009E5658" w:rsidP="009E5658">
      <w:pPr>
        <w:numPr>
          <w:ilvl w:val="0"/>
          <w:numId w:val="69"/>
        </w:numPr>
        <w:tabs>
          <w:tab w:val="left" w:pos="900"/>
        </w:tabs>
        <w:suppressAutoHyphens w:val="0"/>
        <w:spacing w:line="360" w:lineRule="auto"/>
        <w:ind w:hanging="720"/>
        <w:jc w:val="both"/>
      </w:pPr>
      <w:r w:rsidRPr="00F44BDC">
        <w:lastRenderedPageBreak/>
        <w:t>Блок Л. Д. Классический танец. История и современность / Л. Д. Блок. – М.</w:t>
      </w:r>
      <w:proofErr w:type="gramStart"/>
      <w:r w:rsidRPr="00F44BDC">
        <w:t xml:space="preserve"> :</w:t>
      </w:r>
      <w:proofErr w:type="gramEnd"/>
      <w:r w:rsidRPr="00F44BDC">
        <w:t xml:space="preserve"> Искусство, 1987. – 556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Богаткова Л. Н. Хоровод друзей. Танцы народов разных стран / Л. Н. Богаткова. – М.</w:t>
      </w:r>
      <w:proofErr w:type="gramStart"/>
      <w:r w:rsidRPr="00F44BDC">
        <w:t xml:space="preserve"> :</w:t>
      </w:r>
      <w:proofErr w:type="gramEnd"/>
      <w:r w:rsidRPr="00F44BDC">
        <w:t xml:space="preserve"> Молодая гвардия, 1957. – 686 с. </w:t>
      </w:r>
    </w:p>
    <w:p w:rsidR="009E5658" w:rsidRPr="00F44BDC" w:rsidRDefault="009E5658" w:rsidP="009E5658">
      <w:pPr>
        <w:numPr>
          <w:ilvl w:val="0"/>
          <w:numId w:val="69"/>
        </w:numPr>
        <w:suppressAutoHyphens w:val="0"/>
        <w:spacing w:line="360" w:lineRule="auto"/>
        <w:ind w:hanging="720"/>
        <w:jc w:val="both"/>
      </w:pPr>
      <w:r w:rsidRPr="00F44BDC">
        <w:t>Боголюбская М. С. Музыкально-хореографическое искусство в системе эстетического и нравственного воспитания : учеб</w:t>
      </w:r>
      <w:proofErr w:type="gramStart"/>
      <w:r w:rsidRPr="00F44BDC">
        <w:t>.-</w:t>
      </w:r>
      <w:proofErr w:type="gramEnd"/>
      <w:r w:rsidRPr="00F44BDC">
        <w:t>метод. пособ. для клуб. работников / Марианна Сергеевна Боголюбская ; Всесоюз. науч.-метод. центр нар. творчества и культ. просвет. работы. – М.</w:t>
      </w:r>
      <w:proofErr w:type="gramStart"/>
      <w:r w:rsidRPr="00F44BDC">
        <w:t xml:space="preserve"> :</w:t>
      </w:r>
      <w:proofErr w:type="gramEnd"/>
      <w:r w:rsidRPr="00F44BDC">
        <w:t xml:space="preserve"> ВНМЦНТИКПР, 1986. – 92 с.</w:t>
      </w:r>
    </w:p>
    <w:p w:rsidR="009E5658" w:rsidRPr="00F44BDC" w:rsidRDefault="009E5658" w:rsidP="009E5658">
      <w:pPr>
        <w:numPr>
          <w:ilvl w:val="0"/>
          <w:numId w:val="69"/>
        </w:numPr>
        <w:suppressAutoHyphens w:val="0"/>
        <w:spacing w:line="360" w:lineRule="auto"/>
        <w:ind w:hanging="720"/>
        <w:jc w:val="both"/>
      </w:pPr>
      <w:r w:rsidRPr="00F44BDC">
        <w:t>Боголюбская М. С. Учебно-воспитательная работа в детских самодеятельных хореографичесикх коллективах : учеб</w:t>
      </w:r>
      <w:proofErr w:type="gramStart"/>
      <w:r w:rsidRPr="00F44BDC">
        <w:t>.-</w:t>
      </w:r>
      <w:proofErr w:type="gramEnd"/>
      <w:r w:rsidRPr="00F44BDC">
        <w:t>метод. пособ. / М. С. Боголюбская. – М., 1982. – 100 с.</w:t>
      </w:r>
    </w:p>
    <w:p w:rsidR="009E5658" w:rsidRPr="00F44BDC" w:rsidRDefault="009E5658" w:rsidP="009E5658">
      <w:pPr>
        <w:numPr>
          <w:ilvl w:val="0"/>
          <w:numId w:val="69"/>
        </w:numPr>
        <w:suppressAutoHyphens w:val="0"/>
        <w:spacing w:line="360" w:lineRule="auto"/>
        <w:ind w:hanging="720"/>
        <w:jc w:val="both"/>
      </w:pPr>
      <w:r w:rsidRPr="00F44BDC">
        <w:t>Боголюбская М. С. Музыкально-хореографическое искусство в системе эстетического и нравственного воспитания / М. С. Боголюбская. – М.</w:t>
      </w:r>
      <w:proofErr w:type="gramStart"/>
      <w:r w:rsidRPr="00F44BDC">
        <w:t xml:space="preserve"> :</w:t>
      </w:r>
      <w:proofErr w:type="gramEnd"/>
      <w:r w:rsidRPr="00F44BDC">
        <w:t xml:space="preserve"> ВНМЦНТиКПН, 1986. – 92 с.</w:t>
      </w:r>
    </w:p>
    <w:p w:rsidR="009E5658" w:rsidRPr="00F44BDC" w:rsidRDefault="009E5658" w:rsidP="009E5658">
      <w:pPr>
        <w:numPr>
          <w:ilvl w:val="0"/>
          <w:numId w:val="69"/>
        </w:numPr>
        <w:suppressAutoHyphens w:val="0"/>
        <w:spacing w:line="360" w:lineRule="auto"/>
        <w:ind w:hanging="720"/>
        <w:jc w:val="both"/>
      </w:pPr>
      <w:r w:rsidRPr="00F44BDC">
        <w:t>Богоявленская Д. Б. Интеллектуальная активность как проблема творчества / Д. Б. Богоявленская. – Ростов н/Д.</w:t>
      </w:r>
      <w:proofErr w:type="gramStart"/>
      <w:r w:rsidRPr="00F44BDC">
        <w:t xml:space="preserve"> :</w:t>
      </w:r>
      <w:proofErr w:type="gramEnd"/>
      <w:r w:rsidRPr="00F44BDC">
        <w:t xml:space="preserve"> Изд-во РГУ, 1983. – 176 с.</w:t>
      </w:r>
    </w:p>
    <w:p w:rsidR="009E5658" w:rsidRPr="00F44BDC" w:rsidRDefault="009E5658" w:rsidP="009E5658">
      <w:pPr>
        <w:numPr>
          <w:ilvl w:val="0"/>
          <w:numId w:val="69"/>
        </w:numPr>
        <w:suppressAutoHyphens w:val="0"/>
        <w:spacing w:line="360" w:lineRule="auto"/>
        <w:ind w:hanging="720"/>
        <w:jc w:val="both"/>
      </w:pPr>
      <w:r w:rsidRPr="00F44BDC">
        <w:t>Богоявленская Д. Б. Психология творческих способностей / Д. Б. Богоявленская. – М.</w:t>
      </w:r>
      <w:proofErr w:type="gramStart"/>
      <w:r w:rsidRPr="00F44BDC">
        <w:t xml:space="preserve"> :</w:t>
      </w:r>
      <w:proofErr w:type="gramEnd"/>
      <w:r w:rsidRPr="00F44BDC">
        <w:t xml:space="preserve"> Академия, 2002. – 320 с.</w:t>
      </w:r>
    </w:p>
    <w:p w:rsidR="009E5658" w:rsidRPr="00F44BDC" w:rsidRDefault="009E5658" w:rsidP="009E5658">
      <w:pPr>
        <w:numPr>
          <w:ilvl w:val="0"/>
          <w:numId w:val="69"/>
        </w:numPr>
        <w:suppressAutoHyphens w:val="0"/>
        <w:spacing w:line="360" w:lineRule="auto"/>
        <w:ind w:hanging="720"/>
        <w:jc w:val="both"/>
      </w:pPr>
      <w:r w:rsidRPr="00F44BDC">
        <w:t xml:space="preserve">Богута В. М. Детермінованість розвитку дитячого танцювального руху суспільними перетвореннями ХХ ст. / В. М. Богута // Особистість в єдиному освітньому просторі : зб. наук. тез / Запорізьк. обл. ін-т </w:t>
      </w:r>
      <w:proofErr w:type="gramStart"/>
      <w:r w:rsidRPr="00F44BDC">
        <w:t>п</w:t>
      </w:r>
      <w:proofErr w:type="gramEnd"/>
      <w:r w:rsidRPr="00F44BDC">
        <w:t>іслядип. пед. освіти. – Запоріжжя, 2012. – С. 25–28.</w:t>
      </w:r>
    </w:p>
    <w:p w:rsidR="009E5658" w:rsidRPr="00F44BDC" w:rsidRDefault="009E5658" w:rsidP="009E5658">
      <w:pPr>
        <w:numPr>
          <w:ilvl w:val="0"/>
          <w:numId w:val="69"/>
        </w:numPr>
        <w:suppressAutoHyphens w:val="0"/>
        <w:spacing w:line="360" w:lineRule="auto"/>
        <w:ind w:hanging="720"/>
        <w:jc w:val="both"/>
      </w:pPr>
      <w:r w:rsidRPr="00F44BDC">
        <w:t>Богута В. М. Деякі аспекти сучасних проблем хореографічного виховання у закладах позашкільної освіти / В. М. Богута // Теорія і практика виховання сучасної молоді: цінності, змі</w:t>
      </w:r>
      <w:proofErr w:type="gramStart"/>
      <w:r w:rsidRPr="00F44BDC">
        <w:t>ст</w:t>
      </w:r>
      <w:proofErr w:type="gramEnd"/>
      <w:r w:rsidRPr="00F44BDC">
        <w:t xml:space="preserve">, технології : матеріали міжнар. наук.-практ. конф., (Луганськ, 4 жовт. 2012 р.) / Луган. держ. акад. культури і мистецтв. – Луганськ, 2012. – С. 22–25. </w:t>
      </w:r>
    </w:p>
    <w:p w:rsidR="009E5658" w:rsidRPr="00F44BDC" w:rsidRDefault="009E5658" w:rsidP="009E5658">
      <w:pPr>
        <w:numPr>
          <w:ilvl w:val="0"/>
          <w:numId w:val="69"/>
        </w:numPr>
        <w:suppressAutoHyphens w:val="0"/>
        <w:spacing w:line="360" w:lineRule="auto"/>
        <w:ind w:hanging="720"/>
        <w:jc w:val="both"/>
      </w:pPr>
      <w:r w:rsidRPr="00F44BDC">
        <w:t>Богута В. М. Компоненты функциональных хореографических способностей / В. М. Богута // Развитие творческих способностей детей и молодежи в образовательном пространстве : материалы междунар. науч</w:t>
      </w:r>
      <w:proofErr w:type="gramStart"/>
      <w:r w:rsidRPr="00F44BDC">
        <w:t>.-</w:t>
      </w:r>
      <w:proofErr w:type="gramEnd"/>
      <w:r w:rsidRPr="00F44BDC">
        <w:t xml:space="preserve">практ. семинара, (Белгород, 26 окт. 2012 г.) / Белгор. гос. нац. исслед. ун-т. – Белгород, 2012. – С. 147–150. </w:t>
      </w:r>
    </w:p>
    <w:p w:rsidR="009E5658" w:rsidRPr="00F44BDC" w:rsidRDefault="009E5658" w:rsidP="009E5658">
      <w:pPr>
        <w:numPr>
          <w:ilvl w:val="0"/>
          <w:numId w:val="69"/>
        </w:numPr>
        <w:suppressAutoHyphens w:val="0"/>
        <w:spacing w:line="360" w:lineRule="auto"/>
        <w:ind w:hanging="720"/>
        <w:jc w:val="both"/>
      </w:pPr>
      <w:r w:rsidRPr="00F44BDC">
        <w:t>Богута В. Н. Методика формирования хореографических творческих способностей детей младшего школьного возраста / В. М. Богута // Международный журнал экспериментального образования. – 2013. – № 11 (Ч. 2) – С. 15–19.</w:t>
      </w:r>
    </w:p>
    <w:p w:rsidR="009E5658" w:rsidRPr="00F44BDC" w:rsidRDefault="009E5658" w:rsidP="009E5658">
      <w:pPr>
        <w:numPr>
          <w:ilvl w:val="0"/>
          <w:numId w:val="69"/>
        </w:numPr>
        <w:suppressAutoHyphens w:val="0"/>
        <w:spacing w:line="360" w:lineRule="auto"/>
        <w:ind w:hanging="720"/>
        <w:jc w:val="both"/>
      </w:pPr>
      <w:r w:rsidRPr="00F44BDC">
        <w:t>Богута В. М. Можливості формування хореографічних творчих здібностей на основі регіональної танцювальної лексики / В. М. Богута // Теорія і методика мистецької освіти : зб. наук</w:t>
      </w:r>
      <w:proofErr w:type="gramStart"/>
      <w:r w:rsidRPr="00F44BDC">
        <w:t>.</w:t>
      </w:r>
      <w:proofErr w:type="gramEnd"/>
      <w:r w:rsidRPr="00F44BDC">
        <w:t xml:space="preserve"> </w:t>
      </w:r>
      <w:proofErr w:type="gramStart"/>
      <w:r w:rsidRPr="00F44BDC">
        <w:t>п</w:t>
      </w:r>
      <w:proofErr w:type="gramEnd"/>
      <w:r w:rsidRPr="00F44BDC">
        <w:t>раць / Нац. пед. ун-т імені М. П. Драгоманова. – К., 2011. – Вип. 11 (16). – С. 258–261.</w:t>
      </w:r>
    </w:p>
    <w:p w:rsidR="009E5658" w:rsidRPr="00F44BDC" w:rsidRDefault="009E5658" w:rsidP="009E5658">
      <w:pPr>
        <w:numPr>
          <w:ilvl w:val="0"/>
          <w:numId w:val="69"/>
        </w:numPr>
        <w:suppressAutoHyphens w:val="0"/>
        <w:spacing w:line="360" w:lineRule="auto"/>
        <w:ind w:hanging="720"/>
        <w:jc w:val="both"/>
      </w:pPr>
      <w:r w:rsidRPr="00F44BDC">
        <w:lastRenderedPageBreak/>
        <w:t xml:space="preserve">Богута В. М. Особливості становлення дитячої танцювальної самодіяльності </w:t>
      </w:r>
      <w:proofErr w:type="gramStart"/>
      <w:r w:rsidRPr="00F44BDC">
        <w:t>у</w:t>
      </w:r>
      <w:proofErr w:type="gramEnd"/>
      <w:r w:rsidRPr="00F44BDC">
        <w:t xml:space="preserve"> контексті історичного розвитку позашкільної освіти (1919–1933 рр.) / В. М. Богута // Педагогічні науки: теорія, історія, інноваційні технології : зб. наук</w:t>
      </w:r>
      <w:proofErr w:type="gramStart"/>
      <w:r w:rsidRPr="00F44BDC">
        <w:t>.</w:t>
      </w:r>
      <w:proofErr w:type="gramEnd"/>
      <w:r w:rsidRPr="00F44BDC">
        <w:t xml:space="preserve"> </w:t>
      </w:r>
      <w:proofErr w:type="gramStart"/>
      <w:r w:rsidRPr="00F44BDC">
        <w:t>п</w:t>
      </w:r>
      <w:proofErr w:type="gramEnd"/>
      <w:r w:rsidRPr="00F44BDC">
        <w:t>раць / Сум. держ. пед. ун-т імені А. С. Макаренка. – Суми, 2012. – № 3(21). – С. 3–11.</w:t>
      </w:r>
    </w:p>
    <w:p w:rsidR="009E5658" w:rsidRPr="00F44BDC" w:rsidRDefault="009E5658" w:rsidP="009E5658">
      <w:pPr>
        <w:numPr>
          <w:ilvl w:val="0"/>
          <w:numId w:val="69"/>
        </w:numPr>
        <w:suppressAutoHyphens w:val="0"/>
        <w:spacing w:line="360" w:lineRule="auto"/>
        <w:ind w:hanging="720"/>
        <w:jc w:val="both"/>
      </w:pPr>
      <w:r w:rsidRPr="00F44BDC">
        <w:t>Богута В. М. Передумови розвитку хореографічної обдарованості / В. М. Богута // Мистецтво в реаліях сучасної освіти : зб. наук. праць за матеріалами Всеукр. наук</w:t>
      </w:r>
      <w:proofErr w:type="gramStart"/>
      <w:r w:rsidRPr="00F44BDC">
        <w:t>.-</w:t>
      </w:r>
      <w:proofErr w:type="gramEnd"/>
      <w:r w:rsidRPr="00F44BDC">
        <w:t>практ. конф., 22–23 квіт. 2010 р. / Полтав. нац. пед. ун-т імені В. Г. Короленка. – Полтава, 2010. – С. 330–335.</w:t>
      </w:r>
    </w:p>
    <w:p w:rsidR="009E5658" w:rsidRPr="00F44BDC" w:rsidRDefault="009E5658" w:rsidP="009E5658">
      <w:pPr>
        <w:numPr>
          <w:ilvl w:val="0"/>
          <w:numId w:val="69"/>
        </w:numPr>
        <w:suppressAutoHyphens w:val="0"/>
        <w:spacing w:line="360" w:lineRule="auto"/>
        <w:ind w:hanging="720"/>
        <w:jc w:val="both"/>
      </w:pPr>
      <w:r w:rsidRPr="00F44BDC">
        <w:t>Богута В. М. Система завдань для формування хореографічних творчих здібностей молодших школярів / В. М. Богута // Педагогіка мистецтва і мистецтво педагогічної дії : матеріали ХІ міжнар. пед</w:t>
      </w:r>
      <w:proofErr w:type="gramStart"/>
      <w:r w:rsidRPr="00F44BDC">
        <w:t>.-</w:t>
      </w:r>
      <w:proofErr w:type="gramEnd"/>
      <w:r w:rsidRPr="00F44BDC">
        <w:t>мистец. читань, (Київ, 4–5 груд. 2013 р.) / Ін-т пед. освіти та освіти дорослих АПН України. – К., 2014. – С. </w:t>
      </w:r>
    </w:p>
    <w:p w:rsidR="009E5658" w:rsidRPr="00F44BDC" w:rsidRDefault="009E5658" w:rsidP="009E5658">
      <w:pPr>
        <w:numPr>
          <w:ilvl w:val="0"/>
          <w:numId w:val="69"/>
        </w:numPr>
        <w:suppressAutoHyphens w:val="0"/>
        <w:spacing w:line="360" w:lineRule="auto"/>
        <w:ind w:hanging="720"/>
        <w:jc w:val="both"/>
      </w:pPr>
      <w:r w:rsidRPr="00F44BDC">
        <w:t>Богута В. М. Система завдань для формування хореографічних творчих здібностей молодших школярів : метод</w:t>
      </w:r>
      <w:proofErr w:type="gramStart"/>
      <w:r w:rsidRPr="00F44BDC">
        <w:t>.</w:t>
      </w:r>
      <w:proofErr w:type="gramEnd"/>
      <w:r w:rsidRPr="00F44BDC">
        <w:t xml:space="preserve"> </w:t>
      </w:r>
      <w:proofErr w:type="gramStart"/>
      <w:r w:rsidRPr="00F44BDC">
        <w:t>р</w:t>
      </w:r>
      <w:proofErr w:type="gramEnd"/>
      <w:r w:rsidRPr="00F44BDC">
        <w:t>екомендації / В. М. Богута. – Полтава</w:t>
      </w:r>
      <w:proofErr w:type="gramStart"/>
      <w:r w:rsidRPr="00F44BDC">
        <w:t xml:space="preserve"> :</w:t>
      </w:r>
      <w:proofErr w:type="gramEnd"/>
      <w:r w:rsidRPr="00F44BDC">
        <w:t xml:space="preserve"> ПНПУ імені В. Г. Короленка, 2013. – 60 с.</w:t>
      </w:r>
    </w:p>
    <w:p w:rsidR="009E5658" w:rsidRPr="00F44BDC" w:rsidRDefault="009E5658" w:rsidP="009E5658">
      <w:pPr>
        <w:numPr>
          <w:ilvl w:val="0"/>
          <w:numId w:val="69"/>
        </w:numPr>
        <w:suppressAutoHyphens w:val="0"/>
        <w:spacing w:line="360" w:lineRule="auto"/>
        <w:ind w:hanging="720"/>
        <w:jc w:val="both"/>
      </w:pPr>
      <w:r w:rsidRPr="00F44BDC">
        <w:t>Богута В. М. Етапи формування хореографічних творчих здібностей дітей молодшого шкільного віку у творчих об’єднаннях позашкільних навчальних закладів / В. М. Богута // Педагогічні науки : зб. наук</w:t>
      </w:r>
      <w:proofErr w:type="gramStart"/>
      <w:r w:rsidRPr="00F44BDC">
        <w:t>.</w:t>
      </w:r>
      <w:proofErr w:type="gramEnd"/>
      <w:r w:rsidRPr="00F44BDC">
        <w:t xml:space="preserve"> </w:t>
      </w:r>
      <w:proofErr w:type="gramStart"/>
      <w:r w:rsidRPr="00F44BDC">
        <w:t>п</w:t>
      </w:r>
      <w:proofErr w:type="gramEnd"/>
      <w:r w:rsidRPr="00F44BDC">
        <w:t>раць / Полтав. нац. пед. ун-т імені В. Г. Короленка. – Полтава, 2013. – Вип. 2 (58). – С. 50–55.</w:t>
      </w:r>
    </w:p>
    <w:p w:rsidR="009E5658" w:rsidRPr="00F44BDC" w:rsidRDefault="009E5658" w:rsidP="009E5658">
      <w:pPr>
        <w:numPr>
          <w:ilvl w:val="0"/>
          <w:numId w:val="69"/>
        </w:numPr>
        <w:suppressAutoHyphens w:val="0"/>
        <w:spacing w:line="360" w:lineRule="auto"/>
        <w:ind w:hanging="720"/>
        <w:jc w:val="both"/>
      </w:pPr>
      <w:r w:rsidRPr="00F44BDC">
        <w:t>Богута В. М. Творчий розвиток особистості молодшого школяра засобами хореографічного мистецтва / В. М. Богута // Збірник наук</w:t>
      </w:r>
      <w:proofErr w:type="gramStart"/>
      <w:r w:rsidRPr="00F44BDC">
        <w:t>.</w:t>
      </w:r>
      <w:proofErr w:type="gramEnd"/>
      <w:r w:rsidRPr="00F44BDC">
        <w:t xml:space="preserve"> </w:t>
      </w:r>
      <w:proofErr w:type="gramStart"/>
      <w:r w:rsidRPr="00F44BDC">
        <w:t>п</w:t>
      </w:r>
      <w:proofErr w:type="gramEnd"/>
      <w:r w:rsidRPr="00F44BDC">
        <w:t>раць Полтавського державного педагогічного ун-ту імені В. Г. Короленка. Серія ”Педагогічні науки”. – Полтава, 2008. – Вип. 3 (61). – С. 224–229.</w:t>
      </w:r>
    </w:p>
    <w:p w:rsidR="009E5658" w:rsidRPr="00F44BDC" w:rsidRDefault="009E5658" w:rsidP="009E5658">
      <w:pPr>
        <w:numPr>
          <w:ilvl w:val="0"/>
          <w:numId w:val="69"/>
        </w:numPr>
        <w:suppressAutoHyphens w:val="0"/>
        <w:spacing w:line="360" w:lineRule="auto"/>
        <w:ind w:hanging="720"/>
        <w:jc w:val="both"/>
      </w:pPr>
      <w:r w:rsidRPr="00F44BDC">
        <w:t>Богута В. М. Фізіологічні складові формування хореографічних здібностей / В. М. Богута // Вісник: зб. наук</w:t>
      </w:r>
      <w:proofErr w:type="gramStart"/>
      <w:r w:rsidRPr="00F44BDC">
        <w:t>.</w:t>
      </w:r>
      <w:proofErr w:type="gramEnd"/>
      <w:r w:rsidRPr="00F44BDC">
        <w:t xml:space="preserve"> </w:t>
      </w:r>
      <w:proofErr w:type="gramStart"/>
      <w:r w:rsidRPr="00F44BDC">
        <w:t>п</w:t>
      </w:r>
      <w:proofErr w:type="gramEnd"/>
      <w:r w:rsidRPr="00F44BDC">
        <w:t>раць / Луган. нац. ун-т імені Тараса Шевченка. – Луганськ, 2010. – № 7 (194). – С. 36–41.</w:t>
      </w:r>
    </w:p>
    <w:p w:rsidR="009E5658" w:rsidRPr="00F44BDC" w:rsidRDefault="009E5658" w:rsidP="009E5658">
      <w:pPr>
        <w:numPr>
          <w:ilvl w:val="0"/>
          <w:numId w:val="69"/>
        </w:numPr>
        <w:suppressAutoHyphens w:val="0"/>
        <w:spacing w:line="360" w:lineRule="auto"/>
        <w:ind w:hanging="720"/>
        <w:jc w:val="both"/>
      </w:pPr>
      <w:r w:rsidRPr="00F44BDC">
        <w:t>Богута В. М. Фольклорна танцювальна спадщина Полтавщини / В. М. Богута // Імідж сучасного педагога. – 2006. – № 2 (61). – С. 27–30.</w:t>
      </w:r>
    </w:p>
    <w:p w:rsidR="009E5658" w:rsidRPr="00F44BDC" w:rsidRDefault="009E5658" w:rsidP="009E5658">
      <w:pPr>
        <w:numPr>
          <w:ilvl w:val="0"/>
          <w:numId w:val="69"/>
        </w:numPr>
        <w:suppressAutoHyphens w:val="0"/>
        <w:spacing w:line="360" w:lineRule="auto"/>
        <w:ind w:hanging="720"/>
        <w:jc w:val="both"/>
      </w:pPr>
      <w:r w:rsidRPr="00F44BDC">
        <w:t>Божович Л. И. Личность и ее формирование в детском возрасте / Л. И. Божович. – М.</w:t>
      </w:r>
      <w:proofErr w:type="gramStart"/>
      <w:r w:rsidRPr="00F44BDC">
        <w:t xml:space="preserve"> :</w:t>
      </w:r>
      <w:proofErr w:type="gramEnd"/>
      <w:r w:rsidRPr="00F44BDC">
        <w:t xml:space="preserve"> Просвещение, 1968. – 464 с.</w:t>
      </w:r>
    </w:p>
    <w:p w:rsidR="009E5658" w:rsidRPr="00F44BDC" w:rsidRDefault="009E5658" w:rsidP="009E5658">
      <w:pPr>
        <w:numPr>
          <w:ilvl w:val="0"/>
          <w:numId w:val="69"/>
        </w:numPr>
        <w:suppressAutoHyphens w:val="0"/>
        <w:spacing w:line="360" w:lineRule="auto"/>
        <w:ind w:hanging="720"/>
        <w:jc w:val="both"/>
      </w:pPr>
      <w:r w:rsidRPr="00F44BDC">
        <w:t xml:space="preserve">Бойко А. М. Виховання людини: </w:t>
      </w:r>
      <w:proofErr w:type="gramStart"/>
      <w:r w:rsidRPr="00F44BDC">
        <w:t>нове і в</w:t>
      </w:r>
      <w:proofErr w:type="gramEnd"/>
      <w:r w:rsidRPr="00F44BDC">
        <w:t>ічне / А. М. Бойко. – Полтава</w:t>
      </w:r>
      <w:proofErr w:type="gramStart"/>
      <w:r w:rsidRPr="00F44BDC">
        <w:t xml:space="preserve"> :</w:t>
      </w:r>
      <w:proofErr w:type="gramEnd"/>
      <w:r w:rsidRPr="00F44BDC">
        <w:t xml:space="preserve"> Техсервіс, 2006. – 568 с.</w:t>
      </w:r>
    </w:p>
    <w:p w:rsidR="009E5658" w:rsidRPr="00F44BDC" w:rsidRDefault="009E5658" w:rsidP="009E5658">
      <w:pPr>
        <w:numPr>
          <w:ilvl w:val="0"/>
          <w:numId w:val="69"/>
        </w:numPr>
        <w:suppressAutoHyphens w:val="0"/>
        <w:spacing w:line="360" w:lineRule="auto"/>
        <w:ind w:hanging="720"/>
        <w:jc w:val="both"/>
      </w:pPr>
      <w:r w:rsidRPr="00F44BDC">
        <w:t>Бондаренко Л. А. Методика хореографической работы в школе и внешкольных заведениях / Л. А. Бондаренко. – К.</w:t>
      </w:r>
      <w:proofErr w:type="gramStart"/>
      <w:r w:rsidRPr="00F44BDC">
        <w:t xml:space="preserve"> :</w:t>
      </w:r>
      <w:proofErr w:type="gramEnd"/>
      <w:r w:rsidRPr="00F44BDC">
        <w:t xml:space="preserve"> Муз. Україна, 1985. – 222 с.</w:t>
      </w:r>
    </w:p>
    <w:p w:rsidR="009E5658" w:rsidRPr="00F44BDC" w:rsidRDefault="009E5658" w:rsidP="009E5658">
      <w:pPr>
        <w:numPr>
          <w:ilvl w:val="0"/>
          <w:numId w:val="69"/>
        </w:numPr>
        <w:suppressAutoHyphens w:val="0"/>
        <w:spacing w:line="360" w:lineRule="auto"/>
        <w:ind w:hanging="720"/>
        <w:jc w:val="both"/>
      </w:pPr>
      <w:r w:rsidRPr="00F44BDC">
        <w:t xml:space="preserve">Бондаренко Л. Танцювальні композиції та етюди танців народів </w:t>
      </w:r>
      <w:proofErr w:type="gramStart"/>
      <w:r w:rsidRPr="00F44BDC">
        <w:t>св</w:t>
      </w:r>
      <w:proofErr w:type="gramEnd"/>
      <w:r w:rsidRPr="00F44BDC">
        <w:t>іту Ч. 1–2 / Л. Бондаренко, О. Бердовський. – К.</w:t>
      </w:r>
      <w:proofErr w:type="gramStart"/>
      <w:r w:rsidRPr="00F44BDC">
        <w:t xml:space="preserve"> :</w:t>
      </w:r>
      <w:proofErr w:type="gramEnd"/>
      <w:r w:rsidRPr="00F44BDC">
        <w:t xml:space="preserve"> Муз. Україна, 1975. – 215 с.</w:t>
      </w:r>
    </w:p>
    <w:p w:rsidR="009E5658" w:rsidRPr="00F44BDC" w:rsidRDefault="009E5658" w:rsidP="009E5658">
      <w:pPr>
        <w:numPr>
          <w:ilvl w:val="0"/>
          <w:numId w:val="69"/>
        </w:numPr>
        <w:suppressAutoHyphens w:val="0"/>
        <w:spacing w:line="360" w:lineRule="auto"/>
        <w:ind w:hanging="720"/>
        <w:jc w:val="both"/>
      </w:pPr>
      <w:r w:rsidRPr="00F44BDC">
        <w:lastRenderedPageBreak/>
        <w:t>Букач М. М. Виховання почуття ритму [Електронний ресурс] / М. М. Букач. – С. 62–75. – Режим доступу</w:t>
      </w:r>
      <w:proofErr w:type="gramStart"/>
      <w:r w:rsidRPr="00F44BDC">
        <w:t xml:space="preserve"> :</w:t>
      </w:r>
      <w:proofErr w:type="gramEnd"/>
      <w:r w:rsidRPr="00F44BDC">
        <w:t xml:space="preserve"> </w:t>
      </w:r>
      <w:hyperlink r:id="rId10" w:history="1">
        <w:r w:rsidRPr="00F44BDC">
          <w:rPr>
            <w:rStyle w:val="afc"/>
          </w:rPr>
          <w:t>http://lib.chdu.edu.ua/pdf/naukpraci/pedagogika/2006/73-86-10.pdf</w:t>
        </w:r>
      </w:hyperlink>
    </w:p>
    <w:p w:rsidR="009E5658" w:rsidRPr="00F44BDC" w:rsidRDefault="009E5658" w:rsidP="009E5658">
      <w:pPr>
        <w:numPr>
          <w:ilvl w:val="0"/>
          <w:numId w:val="69"/>
        </w:numPr>
        <w:suppressAutoHyphens w:val="0"/>
        <w:spacing w:line="360" w:lineRule="auto"/>
        <w:ind w:hanging="720"/>
        <w:jc w:val="both"/>
      </w:pPr>
      <w:r w:rsidRPr="00F44BDC">
        <w:t>Букреева С. М. Становление и развитие системы внешкольного воспитания детей в Украинской ССР (1917–1941 рр.)</w:t>
      </w:r>
      <w:proofErr w:type="gramStart"/>
      <w:r w:rsidRPr="00F44BDC">
        <w:t xml:space="preserve"> :</w:t>
      </w:r>
      <w:proofErr w:type="gramEnd"/>
      <w:r w:rsidRPr="00F44BDC">
        <w:t xml:space="preserve"> дис. … канд. пед. наук : 13.00.01 / С. М. Букреева. – К., 1981. – 151 с.</w:t>
      </w:r>
    </w:p>
    <w:p w:rsidR="009E5658" w:rsidRPr="00F44BDC" w:rsidRDefault="009E5658" w:rsidP="009E5658">
      <w:pPr>
        <w:numPr>
          <w:ilvl w:val="0"/>
          <w:numId w:val="69"/>
        </w:numPr>
        <w:suppressAutoHyphens w:val="0"/>
        <w:spacing w:line="360" w:lineRule="auto"/>
        <w:ind w:hanging="720"/>
        <w:jc w:val="both"/>
      </w:pPr>
      <w:r w:rsidRPr="00F44BDC">
        <w:t>Бурля О. А. Формування педагогічної майстерності керівника дитячого хореографічного об'єднання</w:t>
      </w:r>
      <w:proofErr w:type="gramStart"/>
      <w:r w:rsidRPr="00F44BDC">
        <w:t xml:space="preserve"> :</w:t>
      </w:r>
      <w:proofErr w:type="gramEnd"/>
      <w:r w:rsidRPr="00F44BDC">
        <w:t xml:space="preserve"> дис. ... канд. пед. наук : 13.00.06 / О. А. Бурля ; Київ. нац. ун-т культури і мистецтв. – К., 2004. – 219 с. </w:t>
      </w:r>
    </w:p>
    <w:p w:rsidR="009E5658" w:rsidRPr="00F44BDC" w:rsidRDefault="009E5658" w:rsidP="009E5658">
      <w:pPr>
        <w:numPr>
          <w:ilvl w:val="0"/>
          <w:numId w:val="69"/>
        </w:numPr>
        <w:tabs>
          <w:tab w:val="left" w:pos="900"/>
        </w:tabs>
        <w:suppressAutoHyphens w:val="0"/>
        <w:spacing w:line="360" w:lineRule="auto"/>
        <w:ind w:hanging="720"/>
        <w:jc w:val="both"/>
      </w:pPr>
      <w:r w:rsidRPr="00F44BDC">
        <w:t>Былеева Л. В. Танец в советской школе (1933–1947 гг.) / Л. В. Былеева // Эстетическое воспитание советского школьника / Ин-т художественного воспитания АПН РСФСР. – М., 1947. – С. 175–182.</w:t>
      </w:r>
    </w:p>
    <w:p w:rsidR="009E5658" w:rsidRPr="00F44BDC" w:rsidRDefault="009E5658" w:rsidP="009E5658">
      <w:pPr>
        <w:numPr>
          <w:ilvl w:val="0"/>
          <w:numId w:val="69"/>
        </w:numPr>
        <w:suppressAutoHyphens w:val="0"/>
        <w:spacing w:line="360" w:lineRule="auto"/>
        <w:ind w:hanging="720"/>
        <w:jc w:val="both"/>
      </w:pPr>
      <w:r w:rsidRPr="00F44BDC">
        <w:rPr>
          <w:bCs/>
        </w:rPr>
        <w:t>Ваганова А. Я. Основы классического танца : учеб</w:t>
      </w:r>
      <w:proofErr w:type="gramStart"/>
      <w:r w:rsidRPr="00F44BDC">
        <w:rPr>
          <w:bCs/>
        </w:rPr>
        <w:t>.</w:t>
      </w:r>
      <w:proofErr w:type="gramEnd"/>
      <w:r w:rsidRPr="00F44BDC">
        <w:rPr>
          <w:bCs/>
        </w:rPr>
        <w:t xml:space="preserve"> </w:t>
      </w:r>
      <w:proofErr w:type="gramStart"/>
      <w:r w:rsidRPr="00F44BDC">
        <w:rPr>
          <w:bCs/>
        </w:rPr>
        <w:t>п</w:t>
      </w:r>
      <w:proofErr w:type="gramEnd"/>
      <w:r w:rsidRPr="00F44BDC">
        <w:rPr>
          <w:bCs/>
        </w:rPr>
        <w:t>особ. / А. Я. Ваганова. – Л.</w:t>
      </w:r>
      <w:proofErr w:type="gramStart"/>
      <w:r w:rsidRPr="00F44BDC">
        <w:rPr>
          <w:bCs/>
        </w:rPr>
        <w:t xml:space="preserve"> ;</w:t>
      </w:r>
      <w:proofErr w:type="gramEnd"/>
      <w:r w:rsidRPr="00F44BDC">
        <w:rPr>
          <w:bCs/>
        </w:rPr>
        <w:t xml:space="preserve"> М. : Искусство, 1980. – 556 с.</w:t>
      </w:r>
    </w:p>
    <w:p w:rsidR="009E5658" w:rsidRPr="00F44BDC" w:rsidRDefault="009E5658" w:rsidP="009E5658">
      <w:pPr>
        <w:numPr>
          <w:ilvl w:val="0"/>
          <w:numId w:val="69"/>
        </w:numPr>
        <w:suppressAutoHyphens w:val="0"/>
        <w:spacing w:line="360" w:lineRule="auto"/>
        <w:ind w:hanging="720"/>
        <w:jc w:val="both"/>
      </w:pPr>
      <w:r w:rsidRPr="00F44BDC">
        <w:t xml:space="preserve">Василенко К. Ю. Український танець : </w:t>
      </w:r>
      <w:proofErr w:type="gramStart"/>
      <w:r w:rsidRPr="00F44BDC">
        <w:t>п</w:t>
      </w:r>
      <w:proofErr w:type="gramEnd"/>
      <w:r w:rsidRPr="00F44BDC">
        <w:t xml:space="preserve">ідручник / К. Ю. Василенко. – К. : ІПК </w:t>
      </w:r>
      <w:proofErr w:type="gramStart"/>
      <w:r w:rsidRPr="00F44BDC">
        <w:t>ПК</w:t>
      </w:r>
      <w:proofErr w:type="gramEnd"/>
      <w:r w:rsidRPr="00F44BDC">
        <w:t>, 1997. – 282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Васильева Т. И. Тем, кто хочет учиться балету. Правила приёма детей в балетные школы и методика обучению классическому танцу : учеб</w:t>
      </w:r>
      <w:proofErr w:type="gramStart"/>
      <w:r w:rsidRPr="00F44BDC">
        <w:t>.-</w:t>
      </w:r>
      <w:proofErr w:type="gramEnd"/>
      <w:r w:rsidRPr="00F44BDC">
        <w:t>метод. пособ. / Т. И. Васильева. – М.</w:t>
      </w:r>
      <w:proofErr w:type="gramStart"/>
      <w:r w:rsidRPr="00F44BDC">
        <w:t xml:space="preserve"> :</w:t>
      </w:r>
      <w:proofErr w:type="gramEnd"/>
      <w:r w:rsidRPr="00F44BDC">
        <w:t xml:space="preserve"> ГИТИС, 1994. – 160 с. </w:t>
      </w:r>
    </w:p>
    <w:p w:rsidR="009E5658" w:rsidRPr="00F44BDC" w:rsidRDefault="009E5658" w:rsidP="009E5658">
      <w:pPr>
        <w:numPr>
          <w:ilvl w:val="0"/>
          <w:numId w:val="69"/>
        </w:numPr>
        <w:suppressAutoHyphens w:val="0"/>
        <w:spacing w:line="360" w:lineRule="auto"/>
        <w:ind w:hanging="720"/>
        <w:jc w:val="both"/>
      </w:pPr>
      <w:r w:rsidRPr="00F44BDC">
        <w:t>Вербицький В. В. Про стан та перспективи розвитку позашкільної освіти / В. В. Вербицький // Позашкільна освіта: історичні поступи та здобутки</w:t>
      </w:r>
      <w:proofErr w:type="gramStart"/>
      <w:r w:rsidRPr="00F44BDC">
        <w:t xml:space="preserve"> :</w:t>
      </w:r>
      <w:proofErr w:type="gramEnd"/>
      <w:r w:rsidRPr="00F44BDC">
        <w:t xml:space="preserve"> зб. матеріалів Всеукр. пед. конф., (Київ, 2–3 груд. 2008 р.) / за заг. ред. д-ра пед. наук В. В. Вербицького. – К., 2008. – С. 5–18.</w:t>
      </w:r>
    </w:p>
    <w:p w:rsidR="009E5658" w:rsidRPr="00F44BDC" w:rsidRDefault="009E5658" w:rsidP="009E5658">
      <w:pPr>
        <w:numPr>
          <w:ilvl w:val="0"/>
          <w:numId w:val="69"/>
        </w:numPr>
        <w:suppressAutoHyphens w:val="0"/>
        <w:spacing w:line="360" w:lineRule="auto"/>
        <w:ind w:hanging="720"/>
        <w:jc w:val="both"/>
      </w:pPr>
      <w:r w:rsidRPr="00F44BDC">
        <w:t>Верховинець В. М. Весняночка / В. М. Верховинець. – Х., 1924.</w:t>
      </w:r>
    </w:p>
    <w:p w:rsidR="009E5658" w:rsidRPr="00F44BDC" w:rsidRDefault="009E5658" w:rsidP="009E5658">
      <w:pPr>
        <w:numPr>
          <w:ilvl w:val="0"/>
          <w:numId w:val="69"/>
        </w:numPr>
        <w:suppressAutoHyphens w:val="0"/>
        <w:spacing w:line="360" w:lineRule="auto"/>
        <w:ind w:hanging="720"/>
        <w:jc w:val="both"/>
      </w:pPr>
      <w:r w:rsidRPr="00F44BDC">
        <w:t>Верховинець В. М. Теорія українського народного танка / В. М. Верховинець. – Полтава, 1920. – 17 с.</w:t>
      </w:r>
    </w:p>
    <w:p w:rsidR="009E5658" w:rsidRPr="00F44BDC" w:rsidRDefault="009E5658" w:rsidP="009E5658">
      <w:pPr>
        <w:numPr>
          <w:ilvl w:val="0"/>
          <w:numId w:val="69"/>
        </w:numPr>
        <w:suppressAutoHyphens w:val="0"/>
        <w:spacing w:line="360" w:lineRule="auto"/>
        <w:ind w:hanging="720"/>
        <w:jc w:val="both"/>
      </w:pPr>
      <w:r w:rsidRPr="00F44BDC">
        <w:t xml:space="preserve">Верховинець Я. В. М. Верховинець: Нарис про життя та творчість / Я. Верховинець // Теорія українського </w:t>
      </w:r>
      <w:proofErr w:type="gramStart"/>
      <w:r w:rsidRPr="00F44BDC">
        <w:t>народного</w:t>
      </w:r>
      <w:proofErr w:type="gramEnd"/>
      <w:r w:rsidRPr="00F44BDC">
        <w:t xml:space="preserve"> танцю / В. Верховинець. – К., 1990. – С. 13–35.</w:t>
      </w:r>
    </w:p>
    <w:p w:rsidR="009E5658" w:rsidRPr="00F44BDC" w:rsidRDefault="009E5658" w:rsidP="009E5658">
      <w:pPr>
        <w:numPr>
          <w:ilvl w:val="0"/>
          <w:numId w:val="69"/>
        </w:numPr>
        <w:suppressAutoHyphens w:val="0"/>
        <w:spacing w:line="360" w:lineRule="auto"/>
        <w:ind w:hanging="720"/>
        <w:jc w:val="both"/>
      </w:pPr>
      <w:r w:rsidRPr="00F44BDC">
        <w:t>Ветлугина Н. А. Теория и методика музыкального воспитания в детском саду / Н. А. Ветлугина, А. В. Кенеман. – М.</w:t>
      </w:r>
      <w:proofErr w:type="gramStart"/>
      <w:r w:rsidRPr="00F44BDC">
        <w:t xml:space="preserve"> :</w:t>
      </w:r>
      <w:proofErr w:type="gramEnd"/>
      <w:r w:rsidRPr="00F44BDC">
        <w:t xml:space="preserve"> Просвещение, 1983. – 255 с.</w:t>
      </w:r>
    </w:p>
    <w:p w:rsidR="009E5658" w:rsidRPr="00F44BDC" w:rsidRDefault="009E5658" w:rsidP="009E5658">
      <w:pPr>
        <w:numPr>
          <w:ilvl w:val="0"/>
          <w:numId w:val="69"/>
        </w:numPr>
        <w:suppressAutoHyphens w:val="0"/>
        <w:spacing w:line="360" w:lineRule="auto"/>
        <w:ind w:hanging="720"/>
        <w:jc w:val="both"/>
      </w:pPr>
      <w:r w:rsidRPr="00F44BDC">
        <w:t>Вітренко А. Удосконалення літературного розвитку школярів засобами театрального мистецтва : автореф. дис. на здобуття наук</w:t>
      </w:r>
      <w:proofErr w:type="gramStart"/>
      <w:r w:rsidRPr="00F44BDC">
        <w:t>.</w:t>
      </w:r>
      <w:proofErr w:type="gramEnd"/>
      <w:r w:rsidRPr="00F44BDC">
        <w:t xml:space="preserve"> </w:t>
      </w:r>
      <w:proofErr w:type="gramStart"/>
      <w:r w:rsidRPr="00F44BDC">
        <w:t>с</w:t>
      </w:r>
      <w:proofErr w:type="gramEnd"/>
      <w:r w:rsidRPr="00F44BDC">
        <w:t>тупеня канд. пед. наук / А. Вітренко. – К., 2002. – 20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Водяна</w:t>
      </w:r>
      <w:r w:rsidRPr="00F44BDC">
        <w:rPr>
          <w:bCs/>
        </w:rPr>
        <w:t xml:space="preserve"> </w:t>
      </w:r>
      <w:r w:rsidRPr="00F44BDC">
        <w:t xml:space="preserve">В. О. </w:t>
      </w:r>
      <w:r w:rsidRPr="00F44BDC">
        <w:rPr>
          <w:bCs/>
        </w:rPr>
        <w:t xml:space="preserve">Педагогічні умови розвитку творчої активності </w:t>
      </w:r>
      <w:proofErr w:type="gramStart"/>
      <w:r w:rsidRPr="00F44BDC">
        <w:rPr>
          <w:bCs/>
        </w:rPr>
        <w:t>п</w:t>
      </w:r>
      <w:proofErr w:type="gramEnd"/>
      <w:r w:rsidRPr="00F44BDC">
        <w:rPr>
          <w:bCs/>
        </w:rPr>
        <w:t xml:space="preserve">ідлітків засобами культурно-мистецьких програм </w:t>
      </w:r>
      <w:r w:rsidRPr="00F44BDC">
        <w:t xml:space="preserve">: автореф. дис. на здобуття наук. ступеня канд. пед. наук : спец. 13.00.07 «Теорія та методика виховання» / В. О. Водяна ; Терноп. нац. пед. ун-т ім. В. Гнатюка. – Тернопіль, 2009. – 21 с. </w:t>
      </w:r>
    </w:p>
    <w:p w:rsidR="009E5658" w:rsidRPr="00F44BDC" w:rsidRDefault="009E5658" w:rsidP="009E5658">
      <w:pPr>
        <w:numPr>
          <w:ilvl w:val="0"/>
          <w:numId w:val="69"/>
        </w:numPr>
        <w:suppressAutoHyphens w:val="0"/>
        <w:spacing w:line="360" w:lineRule="auto"/>
        <w:ind w:hanging="720"/>
        <w:jc w:val="both"/>
      </w:pPr>
      <w:r w:rsidRPr="00F44BDC">
        <w:lastRenderedPageBreak/>
        <w:t xml:space="preserve">Войчук В. О. Формування готовності керівників до програмно-цільового управління розвитком позашкільного навчального закладу : дис. ... канд. пед. наук : спец. 13.00.01 / В. О. Войчук ; Центральний ін-т </w:t>
      </w:r>
      <w:proofErr w:type="gramStart"/>
      <w:r w:rsidRPr="00F44BDC">
        <w:t>п</w:t>
      </w:r>
      <w:proofErr w:type="gramEnd"/>
      <w:r w:rsidRPr="00F44BDC">
        <w:t>іслядипломної педагогічної освіти АПН України. – К., 2006. – 20 с.</w:t>
      </w:r>
    </w:p>
    <w:p w:rsidR="009E5658" w:rsidRPr="00F44BDC" w:rsidRDefault="009E5658" w:rsidP="009E5658">
      <w:pPr>
        <w:numPr>
          <w:ilvl w:val="0"/>
          <w:numId w:val="69"/>
        </w:numPr>
        <w:tabs>
          <w:tab w:val="left" w:pos="900"/>
        </w:tabs>
        <w:suppressAutoHyphens w:val="0"/>
        <w:spacing w:line="360" w:lineRule="auto"/>
        <w:ind w:hanging="720"/>
        <w:jc w:val="both"/>
      </w:pPr>
      <w:r w:rsidRPr="00F44BDC">
        <w:t xml:space="preserve">Волошина О. В. Педагогічні умови виховання толерантності у </w:t>
      </w:r>
      <w:proofErr w:type="gramStart"/>
      <w:r w:rsidRPr="00F44BDC">
        <w:t>п</w:t>
      </w:r>
      <w:proofErr w:type="gramEnd"/>
      <w:r w:rsidRPr="00F44BDC">
        <w:t>ідлітків старшого віку в позакласній роботі : автореф. дис. на здобуття наук. ступеня канд. пед. наук : спец. 13.00.07 «Теорія і методика виховання» / О. В. Волошина ; Херсон. держ. ун-т. – Херсон, 2007. – 20 с.</w:t>
      </w:r>
    </w:p>
    <w:p w:rsidR="009E5658" w:rsidRPr="00F44BDC" w:rsidRDefault="009E5658" w:rsidP="009E5658">
      <w:pPr>
        <w:numPr>
          <w:ilvl w:val="0"/>
          <w:numId w:val="69"/>
        </w:numPr>
        <w:suppressAutoHyphens w:val="0"/>
        <w:spacing w:line="360" w:lineRule="auto"/>
        <w:ind w:hanging="720"/>
        <w:jc w:val="both"/>
      </w:pPr>
      <w:r w:rsidRPr="00F44BDC">
        <w:t>Волощук І. С. Методи розвитку творчих здібностей учнів молодшого шкіл</w:t>
      </w:r>
      <w:r w:rsidRPr="00F44BDC">
        <w:t>ь</w:t>
      </w:r>
      <w:r w:rsidRPr="00F44BDC">
        <w:t xml:space="preserve">ного віку : метод. </w:t>
      </w:r>
      <w:proofErr w:type="gramStart"/>
      <w:r w:rsidRPr="00F44BDC">
        <w:t>пос</w:t>
      </w:r>
      <w:proofErr w:type="gramEnd"/>
      <w:r w:rsidRPr="00F44BDC">
        <w:t>іб. / І. С. Волощук // Рідна школа. – 1998. – № 3. – С. 29–45.</w:t>
      </w:r>
    </w:p>
    <w:p w:rsidR="009E5658" w:rsidRPr="00F44BDC" w:rsidRDefault="009E5658" w:rsidP="009E5658">
      <w:pPr>
        <w:numPr>
          <w:ilvl w:val="0"/>
          <w:numId w:val="69"/>
        </w:numPr>
        <w:suppressAutoHyphens w:val="0"/>
        <w:spacing w:line="360" w:lineRule="auto"/>
        <w:ind w:hanging="720"/>
        <w:jc w:val="both"/>
      </w:pPr>
      <w:r w:rsidRPr="00F44BDC">
        <w:rPr>
          <w:rStyle w:val="FontStyle15"/>
          <w:i w:val="0"/>
          <w:sz w:val="28"/>
          <w:szCs w:val="28"/>
        </w:rPr>
        <w:t>Выготский Л.</w:t>
      </w:r>
      <w:r w:rsidRPr="00F44BDC">
        <w:rPr>
          <w:rStyle w:val="FontStyle15"/>
          <w:sz w:val="28"/>
          <w:szCs w:val="28"/>
        </w:rPr>
        <w:t xml:space="preserve"> </w:t>
      </w:r>
      <w:r w:rsidRPr="00F44BDC">
        <w:rPr>
          <w:rStyle w:val="FontStyle25"/>
          <w:sz w:val="28"/>
          <w:szCs w:val="28"/>
        </w:rPr>
        <w:t xml:space="preserve">Педагогическая психология / Л. Выготский. – </w:t>
      </w:r>
      <w:r w:rsidRPr="00F44BDC">
        <w:rPr>
          <w:rStyle w:val="FontStyle11"/>
          <w:rFonts w:ascii="Times New Roman" w:hAnsi="Times New Roman" w:cs="Times New Roman"/>
          <w:sz w:val="28"/>
          <w:szCs w:val="28"/>
        </w:rPr>
        <w:t>М.</w:t>
      </w:r>
      <w:proofErr w:type="gramStart"/>
      <w:r w:rsidRPr="00F44BDC">
        <w:rPr>
          <w:rStyle w:val="FontStyle11"/>
          <w:rFonts w:ascii="Times New Roman" w:hAnsi="Times New Roman" w:cs="Times New Roman"/>
          <w:sz w:val="28"/>
          <w:szCs w:val="28"/>
        </w:rPr>
        <w:t xml:space="preserve"> :</w:t>
      </w:r>
      <w:proofErr w:type="gramEnd"/>
      <w:r w:rsidRPr="00F44BDC">
        <w:rPr>
          <w:rStyle w:val="FontStyle13"/>
          <w:sz w:val="28"/>
          <w:szCs w:val="28"/>
        </w:rPr>
        <w:t xml:space="preserve"> </w:t>
      </w:r>
      <w:r w:rsidRPr="00F44BDC">
        <w:rPr>
          <w:rStyle w:val="FontStyle13"/>
          <w:i w:val="0"/>
          <w:sz w:val="28"/>
          <w:szCs w:val="28"/>
        </w:rPr>
        <w:t>АСТ-</w:t>
      </w:r>
      <w:r w:rsidRPr="00F44BDC">
        <w:rPr>
          <w:rStyle w:val="FontStyle25"/>
          <w:sz w:val="28"/>
          <w:szCs w:val="28"/>
        </w:rPr>
        <w:t xml:space="preserve">Астрель-ЛЮКС, 2005. – </w:t>
      </w:r>
      <w:r w:rsidRPr="00F44BDC">
        <w:rPr>
          <w:b/>
          <w:bCs/>
          <w:sz w:val="28"/>
          <w:szCs w:val="28"/>
        </w:rPr>
        <w:t>480 с.</w:t>
      </w:r>
    </w:p>
    <w:p w:rsidR="009E5658" w:rsidRPr="00F44BDC" w:rsidRDefault="009E5658" w:rsidP="009E5658">
      <w:pPr>
        <w:numPr>
          <w:ilvl w:val="0"/>
          <w:numId w:val="69"/>
        </w:numPr>
        <w:tabs>
          <w:tab w:val="left" w:pos="900"/>
        </w:tabs>
        <w:suppressAutoHyphens w:val="0"/>
        <w:spacing w:line="360" w:lineRule="auto"/>
        <w:ind w:hanging="720"/>
        <w:jc w:val="both"/>
      </w:pPr>
      <w:r w:rsidRPr="00F44BDC">
        <w:rPr>
          <w:shd w:val="clear" w:color="auto" w:fill="FFFFFF"/>
        </w:rPr>
        <w:t>Выготский Л. С.</w:t>
      </w:r>
      <w:r w:rsidRPr="00F44BDC">
        <w:t xml:space="preserve"> </w:t>
      </w:r>
      <w:r w:rsidRPr="00F44BDC">
        <w:rPr>
          <w:shd w:val="clear" w:color="auto" w:fill="FFFFFF"/>
        </w:rPr>
        <w:t>Воображение и творчество в детском возрасте / Л. С. Выготский. – СПб</w:t>
      </w:r>
      <w:proofErr w:type="gramStart"/>
      <w:r w:rsidRPr="00F44BDC">
        <w:rPr>
          <w:shd w:val="clear" w:color="auto" w:fill="FFFFFF"/>
        </w:rPr>
        <w:t xml:space="preserve">. : </w:t>
      </w:r>
      <w:proofErr w:type="gramEnd"/>
      <w:r w:rsidRPr="00F44BDC">
        <w:rPr>
          <w:shd w:val="clear" w:color="auto" w:fill="FFFFFF"/>
        </w:rPr>
        <w:t>СОЮЗ, 1997. – 96 с.</w:t>
      </w:r>
    </w:p>
    <w:p w:rsidR="009E5658" w:rsidRPr="00F44BDC" w:rsidRDefault="009E5658" w:rsidP="009E5658">
      <w:pPr>
        <w:numPr>
          <w:ilvl w:val="0"/>
          <w:numId w:val="69"/>
        </w:numPr>
        <w:suppressAutoHyphens w:val="0"/>
        <w:spacing w:line="360" w:lineRule="auto"/>
        <w:ind w:hanging="720"/>
        <w:jc w:val="both"/>
      </w:pPr>
      <w:r w:rsidRPr="00F44BDC">
        <w:rPr>
          <w:bCs/>
        </w:rPr>
        <w:t>Выготский Л. С. Психология искусства / Л. С. Выготский. – М.</w:t>
      </w:r>
      <w:proofErr w:type="gramStart"/>
      <w:r w:rsidRPr="00F44BDC">
        <w:rPr>
          <w:bCs/>
        </w:rPr>
        <w:t xml:space="preserve"> :</w:t>
      </w:r>
      <w:proofErr w:type="gramEnd"/>
      <w:r w:rsidRPr="00F44BDC">
        <w:rPr>
          <w:bCs/>
        </w:rPr>
        <w:t xml:space="preserve"> Педагогика, 1987. – 344 с.</w:t>
      </w:r>
    </w:p>
    <w:p w:rsidR="009E5658" w:rsidRPr="00F44BDC" w:rsidRDefault="009E5658" w:rsidP="009E5658">
      <w:pPr>
        <w:numPr>
          <w:ilvl w:val="0"/>
          <w:numId w:val="69"/>
        </w:numPr>
        <w:suppressAutoHyphens w:val="0"/>
        <w:spacing w:line="360" w:lineRule="auto"/>
        <w:ind w:hanging="720"/>
        <w:jc w:val="both"/>
      </w:pPr>
      <w:r w:rsidRPr="00F44BDC">
        <w:t>Высотская Н. Е. Обусловленность профессионально значимых для артиста балета каче</w:t>
      </w:r>
      <w:proofErr w:type="gramStart"/>
      <w:r w:rsidRPr="00F44BDC">
        <w:t>ств св</w:t>
      </w:r>
      <w:proofErr w:type="gramEnd"/>
      <w:r w:rsidRPr="00F44BDC">
        <w:t>ойствами темперамента и нервной системы / Н. Е. Высотская // Психофизиология. – Л., 1979. – С. 20–31.</w:t>
      </w:r>
    </w:p>
    <w:p w:rsidR="009E5658" w:rsidRPr="00F44BDC" w:rsidRDefault="009E5658" w:rsidP="009E5658">
      <w:pPr>
        <w:numPr>
          <w:ilvl w:val="0"/>
          <w:numId w:val="69"/>
        </w:numPr>
        <w:suppressAutoHyphens w:val="0"/>
        <w:spacing w:line="360" w:lineRule="auto"/>
        <w:ind w:hanging="720"/>
        <w:jc w:val="both"/>
      </w:pPr>
      <w:r w:rsidRPr="00F44BDC">
        <w:t>Высотская Н. Е. Психофизиологические особенности учащихся хореографического училища / Н. Е. Высотская, А. М. Сухарева // Психофизиология спортивных и трудовых способностей человека</w:t>
      </w:r>
      <w:proofErr w:type="gramStart"/>
      <w:r w:rsidRPr="00F44BDC">
        <w:t xml:space="preserve"> :</w:t>
      </w:r>
      <w:proofErr w:type="gramEnd"/>
      <w:r w:rsidRPr="00F44BDC">
        <w:t xml:space="preserve"> сб. науч. работ. – Л., 1974. – С. 143–159. </w:t>
      </w:r>
    </w:p>
    <w:p w:rsidR="009E5658" w:rsidRPr="00F44BDC" w:rsidRDefault="009E5658" w:rsidP="009E5658">
      <w:pPr>
        <w:numPr>
          <w:ilvl w:val="0"/>
          <w:numId w:val="69"/>
        </w:numPr>
        <w:suppressAutoHyphens w:val="0"/>
        <w:autoSpaceDE w:val="0"/>
        <w:autoSpaceDN w:val="0"/>
        <w:adjustRightInd w:val="0"/>
        <w:spacing w:line="360" w:lineRule="auto"/>
        <w:ind w:hanging="720"/>
        <w:jc w:val="both"/>
        <w:rPr>
          <w:rFonts w:eastAsia="TimesNewRoman"/>
        </w:rPr>
      </w:pPr>
      <w:r w:rsidRPr="00F44BDC">
        <w:rPr>
          <w:rFonts w:eastAsia="TimesNewRoman"/>
        </w:rPr>
        <w:t xml:space="preserve">Галиуллина Е. Н. Методическая подготовка будущих учителей начальных классов к обучению младших школьников </w:t>
      </w:r>
      <w:r w:rsidRPr="00F44BDC">
        <w:t>"открытых" задач</w:t>
      </w:r>
      <w:proofErr w:type="gramStart"/>
      <w:r w:rsidRPr="00F44BDC">
        <w:t xml:space="preserve"> </w:t>
      </w:r>
      <w:r w:rsidRPr="00F44BDC">
        <w:rPr>
          <w:rFonts w:eastAsia="TimesNewRoman"/>
        </w:rPr>
        <w:t>:</w:t>
      </w:r>
      <w:proofErr w:type="gramEnd"/>
      <w:r w:rsidRPr="00F44BDC">
        <w:rPr>
          <w:rFonts w:eastAsia="TimesNewRoman"/>
        </w:rPr>
        <w:t xml:space="preserve"> автореф. дис. на соискание науч. степени канд. пед. наук : спец. 13.00.02 «Теория и методика обучения и воспитания» </w:t>
      </w:r>
      <w:r w:rsidRPr="00F44BDC">
        <w:t xml:space="preserve">/ Е. Н. Галиуллина ; </w:t>
      </w:r>
      <w:r w:rsidRPr="00F44BDC">
        <w:rPr>
          <w:rFonts w:eastAsia="TimesNewRoman"/>
        </w:rPr>
        <w:t>Моск. пед. гос. ун-т</w:t>
      </w:r>
      <w:r w:rsidRPr="00F44BDC">
        <w:t>.</w:t>
      </w:r>
      <w:r w:rsidRPr="00F44BDC">
        <w:rPr>
          <w:rFonts w:eastAsia="TimesNewRoman"/>
        </w:rPr>
        <w:t xml:space="preserve"> – М., 2006. – 23 с.</w:t>
      </w:r>
    </w:p>
    <w:p w:rsidR="009E5658" w:rsidRPr="00F44BDC" w:rsidRDefault="009E5658" w:rsidP="009E5658">
      <w:pPr>
        <w:numPr>
          <w:ilvl w:val="0"/>
          <w:numId w:val="69"/>
        </w:numPr>
        <w:tabs>
          <w:tab w:val="left" w:pos="900"/>
        </w:tabs>
        <w:suppressAutoHyphens w:val="0"/>
        <w:spacing w:line="360" w:lineRule="auto"/>
        <w:ind w:hanging="720"/>
        <w:jc w:val="both"/>
      </w:pPr>
      <w:r w:rsidRPr="00F44BDC">
        <w:rPr>
          <w:shd w:val="clear" w:color="auto" w:fill="FFFFFF"/>
        </w:rPr>
        <w:t xml:space="preserve">Гаряча С. А. Виховання основ етичної культури молодших школярів у навчально-виховному процесі : </w:t>
      </w:r>
      <w:r w:rsidRPr="00F44BDC">
        <w:t>автореф. дис. на здобуття наук</w:t>
      </w:r>
      <w:proofErr w:type="gramStart"/>
      <w:r w:rsidRPr="00F44BDC">
        <w:t>.</w:t>
      </w:r>
      <w:proofErr w:type="gramEnd"/>
      <w:r w:rsidRPr="00F44BDC">
        <w:t xml:space="preserve"> </w:t>
      </w:r>
      <w:proofErr w:type="gramStart"/>
      <w:r w:rsidRPr="00F44BDC">
        <w:t>с</w:t>
      </w:r>
      <w:proofErr w:type="gramEnd"/>
      <w:r w:rsidRPr="00F44BDC">
        <w:t>тупеня канд. пед. наук : спец. 13.00.07 «Теорія і методика виховання» / С. А. Гаряча ; Ін-т проблем виховання АПН України. – К., 2010. – 20 с.</w:t>
      </w:r>
    </w:p>
    <w:p w:rsidR="009E5658" w:rsidRPr="00F44BDC" w:rsidRDefault="009E5658" w:rsidP="009E5658">
      <w:pPr>
        <w:numPr>
          <w:ilvl w:val="0"/>
          <w:numId w:val="69"/>
        </w:numPr>
        <w:suppressAutoHyphens w:val="0"/>
        <w:spacing w:line="360" w:lineRule="auto"/>
        <w:ind w:hanging="720"/>
        <w:jc w:val="both"/>
        <w:rPr>
          <w:rFonts w:eastAsia="TimesNewRomanPSMT"/>
          <w:bCs/>
        </w:rPr>
      </w:pPr>
      <w:r w:rsidRPr="00F44BDC">
        <w:rPr>
          <w:rFonts w:eastAsia="TimesNewRomanPSMT"/>
          <w:bCs/>
        </w:rPr>
        <w:t xml:space="preserve">Гелун Л. І. Національна хореографічна спілка України в реалізації державної культурної політики </w:t>
      </w:r>
      <w:r w:rsidRPr="00F44BDC">
        <w:t>[Електронний ресурс] / Л. І. Гелун. – Режим доступу</w:t>
      </w:r>
      <w:proofErr w:type="gramStart"/>
      <w:r w:rsidRPr="00F44BDC">
        <w:t xml:space="preserve"> :</w:t>
      </w:r>
      <w:proofErr w:type="gramEnd"/>
      <w:r w:rsidRPr="00F44BDC">
        <w:t xml:space="preserve"> </w:t>
      </w:r>
      <w:r w:rsidRPr="00F44BDC">
        <w:rPr>
          <w:rFonts w:eastAsia="TimesNewRomanPSMT"/>
          <w:bCs/>
        </w:rPr>
        <w:t xml:space="preserve"> </w:t>
      </w:r>
      <w:hyperlink r:id="rId11" w:history="1">
        <w:r w:rsidRPr="00F44BDC">
          <w:rPr>
            <w:rStyle w:val="afc"/>
          </w:rPr>
          <w:t>http://culturalstudies.in.ua/knigi_10_15.php</w:t>
        </w:r>
      </w:hyperlink>
    </w:p>
    <w:p w:rsidR="009E5658" w:rsidRPr="00F44BDC" w:rsidRDefault="009E5658" w:rsidP="009E5658">
      <w:pPr>
        <w:numPr>
          <w:ilvl w:val="0"/>
          <w:numId w:val="69"/>
        </w:numPr>
        <w:suppressAutoHyphens w:val="0"/>
        <w:spacing w:line="360" w:lineRule="auto"/>
        <w:ind w:hanging="720"/>
        <w:jc w:val="both"/>
        <w:rPr>
          <w:rFonts w:eastAsia="TimesNewRomanPSMT"/>
          <w:bCs/>
        </w:rPr>
      </w:pPr>
      <w:r w:rsidRPr="00F44BDC">
        <w:rPr>
          <w:rFonts w:eastAsia="TimesNewRomanPSMT"/>
          <w:bCs/>
        </w:rPr>
        <w:t xml:space="preserve">Гин А. А. Теория открытых задач: проблематизация </w:t>
      </w:r>
      <w:r w:rsidRPr="00F44BDC">
        <w:t>[Електронний ресурс] / А. А. Гин – Режим доступу</w:t>
      </w:r>
      <w:proofErr w:type="gramStart"/>
      <w:r w:rsidRPr="00F44BDC">
        <w:t xml:space="preserve"> :</w:t>
      </w:r>
      <w:proofErr w:type="gramEnd"/>
      <w:r w:rsidRPr="00F44BDC">
        <w:t xml:space="preserve"> </w:t>
      </w:r>
      <w:r w:rsidRPr="00F44BDC">
        <w:rPr>
          <w:rFonts w:eastAsia="TimesNewRomanPSMT"/>
          <w:bCs/>
        </w:rPr>
        <w:t xml:space="preserve"> </w:t>
      </w:r>
      <w:hyperlink r:id="rId12" w:history="1">
        <w:r w:rsidRPr="00F44BDC">
          <w:rPr>
            <w:rStyle w:val="afc"/>
          </w:rPr>
          <w:t>http://www.trizway.com/art/presentation/164.html</w:t>
        </w:r>
      </w:hyperlink>
    </w:p>
    <w:p w:rsidR="009E5658" w:rsidRPr="00F44BDC" w:rsidRDefault="009E5658" w:rsidP="009E5658">
      <w:pPr>
        <w:numPr>
          <w:ilvl w:val="0"/>
          <w:numId w:val="69"/>
        </w:numPr>
        <w:tabs>
          <w:tab w:val="left" w:pos="900"/>
        </w:tabs>
        <w:suppressAutoHyphens w:val="0"/>
        <w:spacing w:line="360" w:lineRule="auto"/>
        <w:ind w:hanging="720"/>
        <w:jc w:val="both"/>
      </w:pPr>
      <w:r w:rsidRPr="00F44BDC">
        <w:lastRenderedPageBreak/>
        <w:t>Голдрич О. С. Методика роботи з хореографічним колективом / О. С. Голдрич. – Львів</w:t>
      </w:r>
      <w:proofErr w:type="gramStart"/>
      <w:r w:rsidRPr="00F44BDC">
        <w:t xml:space="preserve"> :</w:t>
      </w:r>
      <w:proofErr w:type="gramEnd"/>
      <w:r w:rsidRPr="00F44BDC">
        <w:t xml:space="preserve"> Каменяр, 2002. – 64 с. </w:t>
      </w:r>
    </w:p>
    <w:p w:rsidR="009E5658" w:rsidRPr="00F44BDC" w:rsidRDefault="009E5658" w:rsidP="009E5658">
      <w:pPr>
        <w:numPr>
          <w:ilvl w:val="0"/>
          <w:numId w:val="69"/>
        </w:numPr>
        <w:tabs>
          <w:tab w:val="left" w:pos="900"/>
        </w:tabs>
        <w:suppressAutoHyphens w:val="0"/>
        <w:spacing w:line="360" w:lineRule="auto"/>
        <w:ind w:hanging="720"/>
        <w:jc w:val="both"/>
      </w:pPr>
      <w:r w:rsidRPr="00F44BDC">
        <w:t>Голдрич О. С. Хореографія [Електронний ресурс] / О. С. Голдрич. – Режим доступу</w:t>
      </w:r>
      <w:proofErr w:type="gramStart"/>
      <w:r w:rsidRPr="00F44BDC">
        <w:t xml:space="preserve"> :</w:t>
      </w:r>
      <w:proofErr w:type="gramEnd"/>
      <w:r w:rsidRPr="00F44BDC">
        <w:t xml:space="preserve"> http://www. ukrainian-dancinq.com/biblioteka.html</w:t>
      </w:r>
    </w:p>
    <w:p w:rsidR="009E5658" w:rsidRPr="00F44BDC" w:rsidRDefault="009E5658" w:rsidP="009E5658">
      <w:pPr>
        <w:numPr>
          <w:ilvl w:val="0"/>
          <w:numId w:val="69"/>
        </w:numPr>
        <w:tabs>
          <w:tab w:val="left" w:pos="900"/>
        </w:tabs>
        <w:suppressAutoHyphens w:val="0"/>
        <w:spacing w:line="360" w:lineRule="auto"/>
        <w:ind w:hanging="720"/>
        <w:jc w:val="both"/>
      </w:pPr>
      <w:r w:rsidRPr="00F44BDC">
        <w:t>Голінська Т. М. Естетичний розвиток молодших школярів засобами синтезу мистецтв : автореф. дис. на здобуття наук</w:t>
      </w:r>
      <w:proofErr w:type="gramStart"/>
      <w:r w:rsidRPr="00F44BDC">
        <w:t>.</w:t>
      </w:r>
      <w:proofErr w:type="gramEnd"/>
      <w:r w:rsidRPr="00F44BDC">
        <w:t xml:space="preserve"> </w:t>
      </w:r>
      <w:proofErr w:type="gramStart"/>
      <w:r w:rsidRPr="00F44BDC">
        <w:t>с</w:t>
      </w:r>
      <w:proofErr w:type="gramEnd"/>
      <w:r w:rsidRPr="00F44BDC">
        <w:t>тупеня канд. пед. наук : спец. 13.00.07 «Теорія і методика виховання» / Т. М. Голінська. – Херсон, 2005. – 20 с.</w:t>
      </w:r>
    </w:p>
    <w:p w:rsidR="009E5658" w:rsidRPr="00F44BDC" w:rsidRDefault="009E5658" w:rsidP="009E5658">
      <w:pPr>
        <w:numPr>
          <w:ilvl w:val="0"/>
          <w:numId w:val="69"/>
        </w:numPr>
        <w:suppressAutoHyphens w:val="0"/>
        <w:spacing w:line="360" w:lineRule="auto"/>
        <w:ind w:hanging="720"/>
        <w:jc w:val="both"/>
      </w:pPr>
      <w:r w:rsidRPr="00F44BDC">
        <w:t>Голоухова Г. Н. Методика и технология работы социального педагога : учеб</w:t>
      </w:r>
      <w:proofErr w:type="gramStart"/>
      <w:r w:rsidRPr="00F44BDC">
        <w:t>.</w:t>
      </w:r>
      <w:proofErr w:type="gramEnd"/>
      <w:r w:rsidRPr="00F44BDC">
        <w:t xml:space="preserve"> </w:t>
      </w:r>
      <w:proofErr w:type="gramStart"/>
      <w:r w:rsidRPr="00F44BDC">
        <w:t>п</w:t>
      </w:r>
      <w:proofErr w:type="gramEnd"/>
      <w:r w:rsidRPr="00F44BDC">
        <w:t>особ. для вузов / Г. Н. Голоухова ; Приморский гос. ун-т им. М.В.Ломоносова. – Архангельск</w:t>
      </w:r>
      <w:proofErr w:type="gramStart"/>
      <w:r w:rsidRPr="00F44BDC">
        <w:t xml:space="preserve"> :</w:t>
      </w:r>
      <w:proofErr w:type="gramEnd"/>
      <w:r w:rsidRPr="00F44BDC">
        <w:t xml:space="preserve"> Пресс-Принт, 2010. – 147 с.</w:t>
      </w:r>
    </w:p>
    <w:p w:rsidR="009E5658" w:rsidRPr="00F44BDC" w:rsidRDefault="009E5658" w:rsidP="009E5658">
      <w:pPr>
        <w:numPr>
          <w:ilvl w:val="0"/>
          <w:numId w:val="69"/>
        </w:numPr>
        <w:suppressAutoHyphens w:val="0"/>
        <w:spacing w:line="360" w:lineRule="auto"/>
        <w:ind w:hanging="720"/>
        <w:jc w:val="both"/>
      </w:pPr>
      <w:r w:rsidRPr="00F44BDC">
        <w:t>Гончаренко Ю. В. До питання формування педагогічних ідей щодо естетико-виховних можливостей хореографічної діяльності / Ю. В. Гончаренко // Вісник Запорізького національного університету : зб. наук</w:t>
      </w:r>
      <w:proofErr w:type="gramStart"/>
      <w:r w:rsidRPr="00F44BDC">
        <w:t>.</w:t>
      </w:r>
      <w:proofErr w:type="gramEnd"/>
      <w:r w:rsidRPr="00F44BDC">
        <w:t xml:space="preserve"> </w:t>
      </w:r>
      <w:proofErr w:type="gramStart"/>
      <w:r w:rsidRPr="00F44BDC">
        <w:t>с</w:t>
      </w:r>
      <w:proofErr w:type="gramEnd"/>
      <w:r w:rsidRPr="00F44BDC">
        <w:t>т. / гол. ред. Л. І. Міщик ; Запорізький нац. ун-т. – Запоріжжя, 2006. – № 2. – С. 42–50. – (Серія: Педагогічні науки).</w:t>
      </w:r>
    </w:p>
    <w:p w:rsidR="009E5658" w:rsidRPr="00F44BDC" w:rsidRDefault="009E5658" w:rsidP="009E5658">
      <w:pPr>
        <w:numPr>
          <w:ilvl w:val="0"/>
          <w:numId w:val="69"/>
        </w:numPr>
        <w:suppressAutoHyphens w:val="0"/>
        <w:spacing w:line="360" w:lineRule="auto"/>
        <w:ind w:hanging="720"/>
        <w:jc w:val="both"/>
      </w:pPr>
      <w:r w:rsidRPr="00F44BDC">
        <w:t>Гончаренко Ю. В. Педагогічні умови ефективної організації естетичного виховання молодших школярів у процесі хореографічної діяльності / Ю. В. Гончаренко // Вісник Запорізького національного університету : зб. наук</w:t>
      </w:r>
      <w:proofErr w:type="gramStart"/>
      <w:r w:rsidRPr="00F44BDC">
        <w:t>.</w:t>
      </w:r>
      <w:proofErr w:type="gramEnd"/>
      <w:r w:rsidRPr="00F44BDC">
        <w:t xml:space="preserve"> </w:t>
      </w:r>
      <w:proofErr w:type="gramStart"/>
      <w:r w:rsidRPr="00F44BDC">
        <w:t>с</w:t>
      </w:r>
      <w:proofErr w:type="gramEnd"/>
      <w:r w:rsidRPr="00F44BDC">
        <w:t>т. – Запоріжжя, 2010. – № 1. – С. 153–157. – (Серія: Педагогічні науки).</w:t>
      </w:r>
    </w:p>
    <w:p w:rsidR="009E5658" w:rsidRPr="00F44BDC" w:rsidRDefault="009E5658" w:rsidP="009E5658">
      <w:pPr>
        <w:numPr>
          <w:ilvl w:val="0"/>
          <w:numId w:val="69"/>
        </w:numPr>
        <w:suppressAutoHyphens w:val="0"/>
        <w:spacing w:line="360" w:lineRule="auto"/>
        <w:ind w:hanging="720"/>
        <w:jc w:val="both"/>
      </w:pPr>
      <w:r w:rsidRPr="00F44BDC">
        <w:t>Гончаренко Ю. В. Роль та місце хореографічної діяльності в естетичному вихованні молодших школярі</w:t>
      </w:r>
      <w:proofErr w:type="gramStart"/>
      <w:r w:rsidRPr="00F44BDC">
        <w:t>в</w:t>
      </w:r>
      <w:proofErr w:type="gramEnd"/>
      <w:r w:rsidRPr="00F44BDC">
        <w:t xml:space="preserve"> </w:t>
      </w:r>
      <w:proofErr w:type="gramStart"/>
      <w:r w:rsidRPr="00F44BDC">
        <w:t>у</w:t>
      </w:r>
      <w:proofErr w:type="gramEnd"/>
      <w:r w:rsidRPr="00F44BDC">
        <w:t xml:space="preserve"> другій половині ХХ століття [Електронний ресурс] / Ю. В. Гончаренко. – Режим доступу</w:t>
      </w:r>
      <w:proofErr w:type="gramStart"/>
      <w:r w:rsidRPr="00F44BDC">
        <w:t xml:space="preserve"> :</w:t>
      </w:r>
      <w:proofErr w:type="gramEnd"/>
      <w:r w:rsidRPr="00F44BDC">
        <w:t xml:space="preserve"> </w:t>
      </w:r>
      <w:hyperlink r:id="rId13" w:history="1">
        <w:r w:rsidRPr="00F44BDC">
          <w:rPr>
            <w:rStyle w:val="afc"/>
          </w:rPr>
          <w:t>http://www.nbuv.gov.ua/Portal/soc_gum/pspo/2010_26_2/Gotsch16.pdf</w:t>
        </w:r>
      </w:hyperlink>
    </w:p>
    <w:p w:rsidR="009E5658" w:rsidRPr="00F44BDC" w:rsidRDefault="009E5658" w:rsidP="009E5658">
      <w:pPr>
        <w:numPr>
          <w:ilvl w:val="0"/>
          <w:numId w:val="69"/>
        </w:numPr>
        <w:suppressAutoHyphens w:val="0"/>
        <w:spacing w:line="360" w:lineRule="auto"/>
        <w:ind w:hanging="720"/>
        <w:jc w:val="both"/>
      </w:pPr>
      <w:proofErr w:type="gramStart"/>
      <w:r w:rsidRPr="00F44BDC">
        <w:t>Гончаренко Ю. В. Формування естетичного ставлення молодших школярів до хореографічної діяльності та мотивації до естетичного втілення тілесних проявів / Ю. В. Гончаренко.</w:t>
      </w:r>
      <w:proofErr w:type="gramEnd"/>
      <w:r w:rsidRPr="00F44BDC">
        <w:t xml:space="preserve"> // Вісник Запорізького національного університету : зб. наук</w:t>
      </w:r>
      <w:proofErr w:type="gramStart"/>
      <w:r w:rsidRPr="00F44BDC">
        <w:t>.</w:t>
      </w:r>
      <w:proofErr w:type="gramEnd"/>
      <w:r w:rsidRPr="00F44BDC">
        <w:t xml:space="preserve"> </w:t>
      </w:r>
      <w:proofErr w:type="gramStart"/>
      <w:r w:rsidRPr="00F44BDC">
        <w:t>с</w:t>
      </w:r>
      <w:proofErr w:type="gramEnd"/>
      <w:r w:rsidRPr="00F44BDC">
        <w:t>т. – Запоріжжя, 2010. – № 2 (13). – С. 42–45. – (Серія: Педагогічні науки).</w:t>
      </w:r>
    </w:p>
    <w:p w:rsidR="009E5658" w:rsidRPr="00F44BDC" w:rsidRDefault="009E5658" w:rsidP="009E5658">
      <w:pPr>
        <w:numPr>
          <w:ilvl w:val="0"/>
          <w:numId w:val="69"/>
        </w:numPr>
        <w:suppressAutoHyphens w:val="0"/>
        <w:spacing w:line="360" w:lineRule="auto"/>
        <w:ind w:hanging="720"/>
        <w:jc w:val="both"/>
        <w:rPr>
          <w:rStyle w:val="apple-converted-space"/>
        </w:rPr>
      </w:pPr>
      <w:r w:rsidRPr="00F44BDC">
        <w:t xml:space="preserve">Грищенко Н. В. Феномен творчості (філософсько-онтологічні засади) : </w:t>
      </w:r>
      <w:r w:rsidRPr="00F44BDC">
        <w:rPr>
          <w:shd w:val="clear" w:color="auto" w:fill="FFFFFF"/>
        </w:rPr>
        <w:t xml:space="preserve"> </w:t>
      </w:r>
      <w:r w:rsidRPr="00F44BDC">
        <w:t>автореф. дис. на здобуття наук</w:t>
      </w:r>
      <w:proofErr w:type="gramStart"/>
      <w:r w:rsidRPr="00F44BDC">
        <w:t>.</w:t>
      </w:r>
      <w:proofErr w:type="gramEnd"/>
      <w:r w:rsidRPr="00F44BDC">
        <w:t xml:space="preserve"> </w:t>
      </w:r>
      <w:proofErr w:type="gramStart"/>
      <w:r w:rsidRPr="00F44BDC">
        <w:t>с</w:t>
      </w:r>
      <w:proofErr w:type="gramEnd"/>
      <w:r w:rsidRPr="00F44BDC">
        <w:t>тупеня канд. філос. наук : спец. 09.00.01 «Онтологія, гносеологія, феноменологія» / Н. В. Грищенко. – Х., 1995. – 22 с.</w:t>
      </w:r>
      <w:r w:rsidRPr="00F44BDC">
        <w:rPr>
          <w:rStyle w:val="apple-converted-space"/>
        </w:rPr>
        <w:t> </w:t>
      </w:r>
    </w:p>
    <w:p w:rsidR="009E5658" w:rsidRPr="00F44BDC" w:rsidRDefault="009E5658" w:rsidP="009E5658">
      <w:pPr>
        <w:numPr>
          <w:ilvl w:val="0"/>
          <w:numId w:val="69"/>
        </w:numPr>
        <w:suppressAutoHyphens w:val="0"/>
        <w:spacing w:line="360" w:lineRule="auto"/>
        <w:ind w:hanging="720"/>
        <w:jc w:val="both"/>
      </w:pPr>
      <w:r w:rsidRPr="00F44BDC">
        <w:t xml:space="preserve">Гройсман А. Л. </w:t>
      </w:r>
      <w:proofErr w:type="gramStart"/>
      <w:r w:rsidRPr="00F44BDC">
        <w:t>Комплексная</w:t>
      </w:r>
      <w:proofErr w:type="gramEnd"/>
      <w:r w:rsidRPr="00F44BDC">
        <w:t xml:space="preserve"> корекция психических состояний артистов балета / А. Л. Гройсман, А. М. Анохин, В. А. Поздняков // Психологический журнал. – 2004. – № 1 – С. 83–89.</w:t>
      </w:r>
    </w:p>
    <w:p w:rsidR="009E5658" w:rsidRPr="00F44BDC" w:rsidRDefault="009E5658" w:rsidP="009E5658">
      <w:pPr>
        <w:numPr>
          <w:ilvl w:val="0"/>
          <w:numId w:val="69"/>
        </w:numPr>
        <w:suppressAutoHyphens w:val="0"/>
        <w:spacing w:line="360" w:lineRule="auto"/>
        <w:ind w:hanging="720"/>
        <w:jc w:val="both"/>
      </w:pPr>
      <w:r w:rsidRPr="00F44BDC">
        <w:t>Громов Ю. И. Работа педагога-балетмейстера в детском хореографическом коллективе : учеб</w:t>
      </w:r>
      <w:proofErr w:type="gramStart"/>
      <w:r w:rsidRPr="00F44BDC">
        <w:t>.</w:t>
      </w:r>
      <w:proofErr w:type="gramEnd"/>
      <w:r w:rsidRPr="00F44BDC">
        <w:t xml:space="preserve"> </w:t>
      </w:r>
      <w:proofErr w:type="gramStart"/>
      <w:r w:rsidRPr="00F44BDC">
        <w:t>п</w:t>
      </w:r>
      <w:proofErr w:type="gramEnd"/>
      <w:r w:rsidRPr="00F44BDC">
        <w:t>особ. – Л.</w:t>
      </w:r>
      <w:proofErr w:type="gramStart"/>
      <w:r w:rsidRPr="00F44BDC">
        <w:t xml:space="preserve"> :</w:t>
      </w:r>
      <w:proofErr w:type="gramEnd"/>
      <w:r w:rsidRPr="00F44BDC">
        <w:t xml:space="preserve"> Типография Гос. публичной биб-ки, 1962.</w:t>
      </w:r>
    </w:p>
    <w:p w:rsidR="009E5658" w:rsidRPr="00F44BDC" w:rsidRDefault="009E5658" w:rsidP="009E5658">
      <w:pPr>
        <w:numPr>
          <w:ilvl w:val="0"/>
          <w:numId w:val="69"/>
        </w:numPr>
        <w:tabs>
          <w:tab w:val="left" w:pos="900"/>
        </w:tabs>
        <w:suppressAutoHyphens w:val="0"/>
        <w:spacing w:line="360" w:lineRule="auto"/>
        <w:ind w:hanging="720"/>
        <w:jc w:val="both"/>
      </w:pPr>
      <w:r w:rsidRPr="00F44BDC">
        <w:lastRenderedPageBreak/>
        <w:t>Груша</w:t>
      </w:r>
      <w:r w:rsidRPr="00F44BDC">
        <w:rPr>
          <w:bCs/>
        </w:rPr>
        <w:t xml:space="preserve"> </w:t>
      </w:r>
      <w:r w:rsidRPr="00F44BDC">
        <w:t xml:space="preserve">Л. О. </w:t>
      </w:r>
      <w:r w:rsidRPr="00F44BDC">
        <w:rPr>
          <w:bCs/>
        </w:rPr>
        <w:t xml:space="preserve">Педагогічні умови виховання емоційної культури дітей молодшого шкільного віку </w:t>
      </w:r>
      <w:r w:rsidRPr="00F44BDC">
        <w:t>: автореф. дис. на здобуття наук</w:t>
      </w:r>
      <w:proofErr w:type="gramStart"/>
      <w:r w:rsidRPr="00F44BDC">
        <w:t>.</w:t>
      </w:r>
      <w:proofErr w:type="gramEnd"/>
      <w:r w:rsidRPr="00F44BDC">
        <w:t xml:space="preserve"> </w:t>
      </w:r>
      <w:proofErr w:type="gramStart"/>
      <w:r w:rsidRPr="00F44BDC">
        <w:t>с</w:t>
      </w:r>
      <w:proofErr w:type="gramEnd"/>
      <w:r w:rsidRPr="00F44BDC">
        <w:t xml:space="preserve">тупеня канд. пед. наук : спец. 13.00.07 «Теорія і методика виховання» / Л. О. Груша ; Акад. пед. наук України. – К., 2009. – 22 с. </w:t>
      </w:r>
    </w:p>
    <w:p w:rsidR="009E5658" w:rsidRPr="00F44BDC" w:rsidRDefault="009E5658" w:rsidP="009E5658">
      <w:pPr>
        <w:numPr>
          <w:ilvl w:val="0"/>
          <w:numId w:val="69"/>
        </w:numPr>
        <w:tabs>
          <w:tab w:val="left" w:pos="900"/>
        </w:tabs>
        <w:suppressAutoHyphens w:val="0"/>
        <w:spacing w:line="360" w:lineRule="auto"/>
        <w:ind w:hanging="720"/>
        <w:jc w:val="both"/>
      </w:pPr>
      <w:r w:rsidRPr="00F44BDC">
        <w:t xml:space="preserve">Гузенко О. А. Формування мотивації навчання молодших школярів </w:t>
      </w:r>
      <w:proofErr w:type="gramStart"/>
      <w:r w:rsidRPr="00F44BDC">
        <w:t>в</w:t>
      </w:r>
      <w:proofErr w:type="gramEnd"/>
      <w:r w:rsidRPr="00F44BDC">
        <w:t xml:space="preserve"> умовах особистісно орієнтованої освіти : автореф. дис. на здобуття наук. ступеня канд. пед. наук : спец. 13.00.09 «Теорія навчання» / О. А. Гузенко ; Нац. пед. ун-т імені М. П. Драгоманова. – К., 2002. – 25 с.</w:t>
      </w:r>
    </w:p>
    <w:p w:rsidR="009E5658" w:rsidRPr="00F44BDC" w:rsidRDefault="009E5658" w:rsidP="009E5658">
      <w:pPr>
        <w:numPr>
          <w:ilvl w:val="0"/>
          <w:numId w:val="69"/>
        </w:numPr>
        <w:tabs>
          <w:tab w:val="left" w:pos="900"/>
        </w:tabs>
        <w:suppressAutoHyphens w:val="0"/>
        <w:spacing w:line="360" w:lineRule="auto"/>
        <w:ind w:hanging="720"/>
        <w:jc w:val="both"/>
        <w:rPr>
          <w:rStyle w:val="FontStyle16"/>
          <w:sz w:val="28"/>
          <w:szCs w:val="28"/>
        </w:rPr>
      </w:pP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rPr>
        <w:t></w:t>
      </w:r>
      <w:r w:rsidRPr="00F44BDC">
        <w:rPr>
          <w:rStyle w:val="FontStyle16"/>
          <w:sz w:val="28"/>
          <w:szCs w:val="28"/>
        </w:rPr>
        <w:t></w:t>
      </w:r>
      <w:r w:rsidRPr="00F44BDC">
        <w:rPr>
          <w:rStyle w:val="FontStyle16"/>
          <w:sz w:val="28"/>
          <w:szCs w:val="28"/>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p>
    <w:p w:rsidR="009E5658" w:rsidRPr="00F44BDC" w:rsidRDefault="009E5658" w:rsidP="009E5658">
      <w:pPr>
        <w:numPr>
          <w:ilvl w:val="0"/>
          <w:numId w:val="69"/>
        </w:numPr>
        <w:tabs>
          <w:tab w:val="left" w:pos="900"/>
        </w:tabs>
        <w:suppressAutoHyphens w:val="0"/>
        <w:spacing w:line="360" w:lineRule="auto"/>
        <w:ind w:hanging="720"/>
        <w:jc w:val="both"/>
        <w:rPr>
          <w:u w:val="single"/>
        </w:rPr>
      </w:pPr>
      <w:r w:rsidRPr="00F44BDC">
        <w:t>Гусев Г. П. Методика преподавания народного танца. Этюды / Г. П. Гусев. – М.</w:t>
      </w:r>
      <w:proofErr w:type="gramStart"/>
      <w:r w:rsidRPr="00F44BDC">
        <w:t xml:space="preserve"> :</w:t>
      </w:r>
      <w:proofErr w:type="gramEnd"/>
      <w:r w:rsidRPr="00F44BDC">
        <w:t xml:space="preserve"> Владос, 2002. – 205 с. </w:t>
      </w:r>
    </w:p>
    <w:p w:rsidR="009E5658" w:rsidRPr="00F44BDC" w:rsidRDefault="009E5658" w:rsidP="009E5658">
      <w:pPr>
        <w:numPr>
          <w:ilvl w:val="0"/>
          <w:numId w:val="69"/>
        </w:numPr>
        <w:tabs>
          <w:tab w:val="left" w:pos="900"/>
        </w:tabs>
        <w:suppressAutoHyphens w:val="0"/>
        <w:spacing w:line="360" w:lineRule="auto"/>
        <w:ind w:hanging="720"/>
        <w:jc w:val="both"/>
      </w:pPr>
      <w:r w:rsidRPr="00F44BDC">
        <w:t>Гусев Г. П. Народный танец: методика преподавания : учеб</w:t>
      </w:r>
      <w:proofErr w:type="gramStart"/>
      <w:r w:rsidRPr="00F44BDC">
        <w:t>.</w:t>
      </w:r>
      <w:proofErr w:type="gramEnd"/>
      <w:r w:rsidRPr="00F44BDC">
        <w:t xml:space="preserve"> </w:t>
      </w:r>
      <w:proofErr w:type="gramStart"/>
      <w:r w:rsidRPr="00F44BDC">
        <w:t>п</w:t>
      </w:r>
      <w:proofErr w:type="gramEnd"/>
      <w:r w:rsidRPr="00F44BDC">
        <w:t>особ. / Г. П. Гусев. – М.</w:t>
      </w:r>
      <w:proofErr w:type="gramStart"/>
      <w:r w:rsidRPr="00F44BDC">
        <w:t xml:space="preserve"> :</w:t>
      </w:r>
      <w:proofErr w:type="gramEnd"/>
      <w:r w:rsidRPr="00F44BDC">
        <w:t xml:space="preserve"> Владос, 2012. – 608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Даценко О. П. Педагогічні умови діяльності дитячих творчих колективів Полтавщини</w:t>
      </w:r>
      <w:proofErr w:type="gramStart"/>
      <w:r w:rsidRPr="00F44BDC">
        <w:t xml:space="preserve"> :</w:t>
      </w:r>
      <w:proofErr w:type="gramEnd"/>
      <w:r w:rsidRPr="00F44BDC">
        <w:t xml:space="preserve"> дис. ... канд. пед. наук : 13.00.07 / Олександр Антонович Даценко ; Східноукр. нац. ун-т ім. В.Даля. – Луганськ, 2007. – 23 с. </w:t>
      </w:r>
    </w:p>
    <w:p w:rsidR="009E5658" w:rsidRPr="00F44BDC" w:rsidRDefault="009E5658" w:rsidP="009E5658">
      <w:pPr>
        <w:numPr>
          <w:ilvl w:val="0"/>
          <w:numId w:val="69"/>
        </w:numPr>
        <w:tabs>
          <w:tab w:val="left" w:pos="900"/>
        </w:tabs>
        <w:suppressAutoHyphens w:val="0"/>
        <w:spacing w:line="360" w:lineRule="auto"/>
        <w:ind w:hanging="720"/>
        <w:jc w:val="both"/>
      </w:pPr>
      <w:r w:rsidRPr="00F44BDC">
        <w:t>Дембо Н. Методичні рекомендації з прийому дітей у балетні школи / Н. Дембо. – К.</w:t>
      </w:r>
      <w:proofErr w:type="gramStart"/>
      <w:r w:rsidRPr="00F44BDC">
        <w:t xml:space="preserve"> :</w:t>
      </w:r>
      <w:proofErr w:type="gramEnd"/>
      <w:r w:rsidRPr="00F44BDC">
        <w:t xml:space="preserve"> Мистецтво, 1941. </w:t>
      </w:r>
    </w:p>
    <w:p w:rsidR="009E5658" w:rsidRPr="00F44BDC" w:rsidRDefault="009E5658" w:rsidP="009E5658">
      <w:pPr>
        <w:numPr>
          <w:ilvl w:val="0"/>
          <w:numId w:val="69"/>
        </w:numPr>
        <w:tabs>
          <w:tab w:val="left" w:pos="900"/>
        </w:tabs>
        <w:suppressAutoHyphens w:val="0"/>
        <w:spacing w:line="360" w:lineRule="auto"/>
        <w:ind w:hanging="720"/>
        <w:jc w:val="both"/>
        <w:rPr>
          <w:rStyle w:val="FontStyle16"/>
          <w:sz w:val="28"/>
          <w:szCs w:val="28"/>
        </w:rPr>
      </w:pP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r w:rsidRPr="00F44BDC">
        <w:rPr>
          <w:rStyle w:val="FontStyle16"/>
          <w:sz w:val="28"/>
          <w:szCs w:val="28"/>
          <w:lang w:eastAsia="uk-UA"/>
        </w:rPr>
        <w:t></w:t>
      </w:r>
    </w:p>
    <w:p w:rsidR="009E5658" w:rsidRPr="00F44BDC" w:rsidRDefault="009E5658" w:rsidP="009E5658">
      <w:pPr>
        <w:numPr>
          <w:ilvl w:val="0"/>
          <w:numId w:val="69"/>
        </w:numPr>
        <w:tabs>
          <w:tab w:val="left" w:pos="900"/>
        </w:tabs>
        <w:suppressAutoHyphens w:val="0"/>
        <w:spacing w:line="360" w:lineRule="auto"/>
        <w:ind w:hanging="720"/>
        <w:jc w:val="both"/>
      </w:pPr>
      <w:r w:rsidRPr="00F44BDC">
        <w:t>Дружинин В. Н. Психология способностей: Избранные труды / В. Н. Дружинин. – М.</w:t>
      </w:r>
      <w:proofErr w:type="gramStart"/>
      <w:r w:rsidRPr="00F44BDC">
        <w:t xml:space="preserve"> :</w:t>
      </w:r>
      <w:proofErr w:type="gramEnd"/>
      <w:r w:rsidRPr="00F44BDC">
        <w:t xml:space="preserve"> Изд-во Ин-т психологии РАН, 2007. – 541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Дуткевич Т. В. Дитяча психологія [Електронний ресурс] / Т. В. Дуткевич. – Режим доступу</w:t>
      </w:r>
      <w:proofErr w:type="gramStart"/>
      <w:r w:rsidRPr="00F44BDC">
        <w:t xml:space="preserve"> :</w:t>
      </w:r>
      <w:proofErr w:type="gramEnd"/>
      <w:r w:rsidRPr="00F44BDC">
        <w:t xml:space="preserve"> </w:t>
      </w:r>
      <w:hyperlink r:id="rId14" w:history="1">
        <w:r w:rsidRPr="00F44BDC">
          <w:rPr>
            <w:rStyle w:val="afc"/>
          </w:rPr>
          <w:t>http://pidruchniki.ws/18860313/psihologiya/emotsiyno-volovi_protsesi_molodshogo_shkolyara</w:t>
        </w:r>
      </w:hyperlink>
    </w:p>
    <w:p w:rsidR="009E5658" w:rsidRPr="00F44BDC" w:rsidRDefault="009E5658" w:rsidP="009E5658">
      <w:pPr>
        <w:numPr>
          <w:ilvl w:val="0"/>
          <w:numId w:val="69"/>
        </w:numPr>
        <w:tabs>
          <w:tab w:val="left" w:pos="900"/>
        </w:tabs>
        <w:suppressAutoHyphens w:val="0"/>
        <w:spacing w:line="360" w:lineRule="auto"/>
        <w:ind w:hanging="720"/>
        <w:jc w:val="both"/>
      </w:pPr>
      <w:r w:rsidRPr="00F44BDC">
        <w:t>Енгельмейє</w:t>
      </w:r>
      <w:proofErr w:type="gramStart"/>
      <w:r w:rsidRPr="00F44BDC">
        <w:t>р</w:t>
      </w:r>
      <w:proofErr w:type="gramEnd"/>
      <w:r w:rsidRPr="00F44BDC">
        <w:t xml:space="preserve"> П. К. Теория творчества / П. К. Енгельмейєр. – СПб., 1910. – 208 с.</w:t>
      </w:r>
    </w:p>
    <w:p w:rsidR="009E5658" w:rsidRPr="00F44BDC" w:rsidRDefault="009E5658" w:rsidP="009E5658">
      <w:pPr>
        <w:pStyle w:val="Style2"/>
        <w:widowControl/>
        <w:numPr>
          <w:ilvl w:val="0"/>
          <w:numId w:val="69"/>
        </w:numPr>
        <w:suppressAutoHyphens w:val="0"/>
        <w:autoSpaceDN w:val="0"/>
        <w:adjustRightInd w:val="0"/>
        <w:spacing w:line="360" w:lineRule="auto"/>
        <w:ind w:hanging="720"/>
        <w:rPr>
          <w:rStyle w:val="FontStyle12"/>
          <w:rFonts w:ascii="Times New Roman" w:hAnsi="Times New Roman" w:cs="Times New Roman"/>
          <w:sz w:val="28"/>
          <w:szCs w:val="28"/>
          <w:lang w:eastAsia="uk-UA"/>
        </w:rPr>
      </w:pPr>
      <w:r w:rsidRPr="00F44BDC">
        <w:rPr>
          <w:rStyle w:val="FontStyle12"/>
          <w:rFonts w:ascii="Times New Roman" w:hAnsi="Times New Roman" w:cs="Times New Roman"/>
          <w:sz w:val="28"/>
          <w:szCs w:val="28"/>
          <w:lang w:eastAsia="uk-UA"/>
        </w:rPr>
        <w:lastRenderedPageBreak/>
        <w:t>Енциклопедія освіти / Акад. пед. наук України ; гол. ред. В. Г. Кремінь. – К. : Юрінком Інтер, 2008. – 1040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Есаулов И. Г. Устойчивость и координация в хореографии : метод</w:t>
      </w:r>
      <w:proofErr w:type="gramStart"/>
      <w:r w:rsidRPr="00F44BDC">
        <w:t>.</w:t>
      </w:r>
      <w:proofErr w:type="gramEnd"/>
      <w:r w:rsidRPr="00F44BDC">
        <w:t xml:space="preserve"> </w:t>
      </w:r>
      <w:proofErr w:type="gramStart"/>
      <w:r w:rsidRPr="00F44BDC">
        <w:t>п</w:t>
      </w:r>
      <w:proofErr w:type="gramEnd"/>
      <w:r w:rsidRPr="00F44BDC">
        <w:t>особ. / И. Г. Есаулов. – Ижевск, 1992. – 136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Жизнь как творчество: социально-психологический анализ / В. И. Шинкарук, Л. В. Сохань, Н. А. Шульга и др.</w:t>
      </w:r>
      <w:proofErr w:type="gramStart"/>
      <w:r w:rsidRPr="00F44BDC">
        <w:t xml:space="preserve"> :</w:t>
      </w:r>
      <w:proofErr w:type="gramEnd"/>
      <w:r w:rsidRPr="00F44BDC">
        <w:t xml:space="preserve"> отв. ред. Л. В. Сохань, В. А. Тихонович. – К. : Наук</w:t>
      </w:r>
      <w:proofErr w:type="gramStart"/>
      <w:r w:rsidRPr="00F44BDC">
        <w:t>.</w:t>
      </w:r>
      <w:proofErr w:type="gramEnd"/>
      <w:r w:rsidRPr="00F44BDC">
        <w:t xml:space="preserve"> </w:t>
      </w:r>
      <w:proofErr w:type="gramStart"/>
      <w:r w:rsidRPr="00F44BDC">
        <w:t>д</w:t>
      </w:r>
      <w:proofErr w:type="gramEnd"/>
      <w:r w:rsidRPr="00F44BDC">
        <w:t>умка, 1985. – 302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Забредовський С. Г. Формування змісту хореографічної роботи у закладах освіти / С. Г. Забредовський, О. А. Бурля // Актуальні проблеми історії, теорії та практики художньої культури : зб. наук</w:t>
      </w:r>
      <w:proofErr w:type="gramStart"/>
      <w:r w:rsidRPr="00F44BDC">
        <w:t>.</w:t>
      </w:r>
      <w:proofErr w:type="gramEnd"/>
      <w:r w:rsidRPr="00F44BDC">
        <w:t xml:space="preserve"> </w:t>
      </w:r>
      <w:proofErr w:type="gramStart"/>
      <w:r w:rsidRPr="00F44BDC">
        <w:t>п</w:t>
      </w:r>
      <w:proofErr w:type="gramEnd"/>
      <w:r w:rsidRPr="00F44BDC">
        <w:t>раць. – К., 2002. – С. 317–321.</w:t>
      </w:r>
    </w:p>
    <w:p w:rsidR="009E5658" w:rsidRPr="00F44BDC" w:rsidRDefault="009E5658" w:rsidP="009E5658">
      <w:pPr>
        <w:numPr>
          <w:ilvl w:val="0"/>
          <w:numId w:val="69"/>
        </w:numPr>
        <w:tabs>
          <w:tab w:val="left" w:pos="900"/>
        </w:tabs>
        <w:suppressAutoHyphens w:val="0"/>
        <w:spacing w:line="360" w:lineRule="auto"/>
        <w:ind w:hanging="720"/>
        <w:jc w:val="both"/>
        <w:rPr>
          <w:b/>
          <w:bCs/>
          <w:sz w:val="28"/>
          <w:szCs w:val="28"/>
        </w:rPr>
      </w:pPr>
      <w:r w:rsidRPr="00F44BDC">
        <w:rPr>
          <w:b/>
          <w:bCs/>
          <w:sz w:val="28"/>
          <w:szCs w:val="28"/>
        </w:rPr>
        <w:t xml:space="preserve">Забредовський С. Г. Методика роботи з хореографічним колективом : навч. </w:t>
      </w:r>
      <w:proofErr w:type="gramStart"/>
      <w:r w:rsidRPr="00F44BDC">
        <w:rPr>
          <w:b/>
          <w:bCs/>
          <w:sz w:val="28"/>
          <w:szCs w:val="28"/>
        </w:rPr>
        <w:t>пос</w:t>
      </w:r>
      <w:proofErr w:type="gramEnd"/>
      <w:r w:rsidRPr="00F44BDC">
        <w:rPr>
          <w:b/>
          <w:bCs/>
          <w:sz w:val="28"/>
          <w:szCs w:val="28"/>
        </w:rPr>
        <w:t>іб. / С. Г. Забредовський. – К.</w:t>
      </w:r>
      <w:proofErr w:type="gramStart"/>
      <w:r w:rsidRPr="00F44BDC">
        <w:rPr>
          <w:b/>
          <w:bCs/>
          <w:sz w:val="28"/>
          <w:szCs w:val="28"/>
        </w:rPr>
        <w:t xml:space="preserve"> :</w:t>
      </w:r>
      <w:proofErr w:type="gramEnd"/>
      <w:r w:rsidRPr="00F44BDC">
        <w:rPr>
          <w:b/>
          <w:bCs/>
          <w:sz w:val="28"/>
          <w:szCs w:val="28"/>
        </w:rPr>
        <w:t xml:space="preserve"> НАКККіМ, 2010. – 135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Загвязинский В. И. Теория обучения: Современная интерпретация : учеб</w:t>
      </w:r>
      <w:proofErr w:type="gramStart"/>
      <w:r w:rsidRPr="00F44BDC">
        <w:t>.</w:t>
      </w:r>
      <w:proofErr w:type="gramEnd"/>
      <w:r w:rsidRPr="00F44BDC">
        <w:t xml:space="preserve"> </w:t>
      </w:r>
      <w:proofErr w:type="gramStart"/>
      <w:r w:rsidRPr="00F44BDC">
        <w:t>п</w:t>
      </w:r>
      <w:proofErr w:type="gramEnd"/>
      <w:r w:rsidRPr="00F44BDC">
        <w:t>особ. / В. И. Загвязинский. – М.</w:t>
      </w:r>
      <w:proofErr w:type="gramStart"/>
      <w:r w:rsidRPr="00F44BDC">
        <w:t xml:space="preserve"> :</w:t>
      </w:r>
      <w:proofErr w:type="gramEnd"/>
      <w:r w:rsidRPr="00F44BDC">
        <w:t xml:space="preserve"> Академия, 2001. – 192 с.</w:t>
      </w:r>
    </w:p>
    <w:p w:rsidR="009E5658" w:rsidRPr="00F44BDC" w:rsidRDefault="009E5658" w:rsidP="009E5658">
      <w:pPr>
        <w:pStyle w:val="Style2"/>
        <w:widowControl/>
        <w:numPr>
          <w:ilvl w:val="0"/>
          <w:numId w:val="69"/>
        </w:numPr>
        <w:suppressAutoHyphens w:val="0"/>
        <w:autoSpaceDN w:val="0"/>
        <w:adjustRightInd w:val="0"/>
        <w:spacing w:line="360" w:lineRule="auto"/>
        <w:ind w:hanging="720"/>
        <w:rPr>
          <w:rStyle w:val="FontStyle12"/>
          <w:rFonts w:ascii="Times New Roman" w:hAnsi="Times New Roman" w:cs="Times New Roman"/>
          <w:sz w:val="28"/>
          <w:szCs w:val="28"/>
          <w:lang w:eastAsia="uk-UA"/>
        </w:rPr>
      </w:pPr>
      <w:r w:rsidRPr="00F44BDC">
        <w:rPr>
          <w:rStyle w:val="FontStyle12"/>
          <w:rFonts w:ascii="Times New Roman" w:hAnsi="Times New Roman" w:cs="Times New Roman"/>
          <w:sz w:val="28"/>
          <w:szCs w:val="28"/>
          <w:lang w:eastAsia="uk-UA"/>
        </w:rPr>
        <w:t>Зайченко І. В. Педагогіка : н</w:t>
      </w:r>
      <w:r w:rsidRPr="00F44BDC">
        <w:rPr>
          <w:rFonts w:ascii="Times New Roman" w:hAnsi="Times New Roman"/>
          <w:sz w:val="28"/>
          <w:szCs w:val="28"/>
        </w:rPr>
        <w:t>авч. посіб. для студ. вищих пед. навч. закладів / І. В. Зайченко. – К. : Освіта України, 2006. – 528 с.</w:t>
      </w:r>
    </w:p>
    <w:p w:rsidR="009E5658" w:rsidRPr="00F44BDC" w:rsidRDefault="009E5658" w:rsidP="009E5658">
      <w:pPr>
        <w:numPr>
          <w:ilvl w:val="0"/>
          <w:numId w:val="69"/>
        </w:numPr>
        <w:suppressAutoHyphens w:val="0"/>
        <w:spacing w:line="360" w:lineRule="auto"/>
        <w:ind w:hanging="720"/>
        <w:jc w:val="both"/>
      </w:pPr>
      <w:r w:rsidRPr="00F44BDC">
        <w:t xml:space="preserve">Закон України. Про внесення змін і доповнень </w:t>
      </w:r>
      <w:proofErr w:type="gramStart"/>
      <w:r w:rsidRPr="00F44BDC">
        <w:t>до</w:t>
      </w:r>
      <w:proofErr w:type="gramEnd"/>
      <w:r w:rsidRPr="00F44BDC">
        <w:t xml:space="preserve"> закону Української РСР "Про освіту". – К.</w:t>
      </w:r>
      <w:proofErr w:type="gramStart"/>
      <w:r w:rsidRPr="00F44BDC">
        <w:t xml:space="preserve"> :</w:t>
      </w:r>
      <w:proofErr w:type="gramEnd"/>
      <w:r w:rsidRPr="00F44BDC">
        <w:t xml:space="preserve"> Генеза, 1996. – 36 с.</w:t>
      </w:r>
    </w:p>
    <w:p w:rsidR="009E5658" w:rsidRPr="00F44BDC" w:rsidRDefault="009E5658" w:rsidP="009E5658">
      <w:pPr>
        <w:numPr>
          <w:ilvl w:val="0"/>
          <w:numId w:val="69"/>
        </w:numPr>
        <w:tabs>
          <w:tab w:val="left" w:pos="900"/>
        </w:tabs>
        <w:suppressAutoHyphens w:val="0"/>
        <w:spacing w:line="360" w:lineRule="auto"/>
        <w:ind w:hanging="720"/>
        <w:jc w:val="both"/>
        <w:rPr>
          <w:rStyle w:val="FontStyle11"/>
          <w:rFonts w:ascii="Times New Roman" w:hAnsi="Times New Roman" w:cs="Times New Roman"/>
          <w:sz w:val="28"/>
          <w:szCs w:val="28"/>
        </w:rPr>
      </w:pPr>
      <w:r w:rsidRPr="00F44BDC">
        <w:rPr>
          <w:rStyle w:val="FontStyle15"/>
          <w:i w:val="0"/>
          <w:sz w:val="28"/>
          <w:szCs w:val="28"/>
        </w:rPr>
        <w:t xml:space="preserve">Запесоцкий А. С. </w:t>
      </w:r>
      <w:r w:rsidRPr="00F44BDC">
        <w:rPr>
          <w:rStyle w:val="FontStyle13"/>
          <w:b w:val="0"/>
          <w:sz w:val="28"/>
          <w:szCs w:val="28"/>
        </w:rPr>
        <w:t>Взгляды на</w:t>
      </w:r>
      <w:r w:rsidRPr="00F44BDC">
        <w:rPr>
          <w:rStyle w:val="FontStyle13"/>
          <w:sz w:val="28"/>
          <w:szCs w:val="28"/>
        </w:rPr>
        <w:t xml:space="preserve"> </w:t>
      </w:r>
      <w:r w:rsidRPr="00F44BDC">
        <w:rPr>
          <w:rStyle w:val="FontStyle25"/>
          <w:sz w:val="28"/>
          <w:szCs w:val="28"/>
        </w:rPr>
        <w:t xml:space="preserve">теорию искусства. Культурология </w:t>
      </w:r>
      <w:r w:rsidRPr="00F44BDC">
        <w:rPr>
          <w:rStyle w:val="FontStyle13"/>
          <w:b w:val="0"/>
          <w:sz w:val="28"/>
          <w:szCs w:val="28"/>
        </w:rPr>
        <w:t>Дмитрия Лихаче</w:t>
      </w:r>
      <w:r w:rsidRPr="00F44BDC">
        <w:rPr>
          <w:rStyle w:val="FontStyle25"/>
          <w:sz w:val="28"/>
          <w:szCs w:val="28"/>
        </w:rPr>
        <w:t xml:space="preserve">ва / А. С. Запесоцкий, </w:t>
      </w:r>
      <w:r w:rsidRPr="00F44BDC">
        <w:rPr>
          <w:rStyle w:val="FontStyle15"/>
          <w:i w:val="0"/>
          <w:sz w:val="28"/>
          <w:szCs w:val="28"/>
        </w:rPr>
        <w:t xml:space="preserve">Т. Е. </w:t>
      </w:r>
      <w:r w:rsidRPr="00F44BDC">
        <w:rPr>
          <w:rStyle w:val="FontStyle14"/>
          <w:b w:val="0"/>
          <w:i/>
          <w:sz w:val="28"/>
          <w:szCs w:val="28"/>
        </w:rPr>
        <w:t>Шехтер</w:t>
      </w:r>
      <w:r w:rsidRPr="00F44BDC">
        <w:rPr>
          <w:rStyle w:val="FontStyle15"/>
          <w:i w:val="0"/>
          <w:sz w:val="28"/>
          <w:szCs w:val="28"/>
        </w:rPr>
        <w:t>,</w:t>
      </w:r>
      <w:r w:rsidRPr="00F44BDC">
        <w:rPr>
          <w:rStyle w:val="FontStyle25"/>
          <w:sz w:val="28"/>
          <w:szCs w:val="28"/>
        </w:rPr>
        <w:t xml:space="preserve"> </w:t>
      </w:r>
      <w:r w:rsidRPr="00F44BDC">
        <w:rPr>
          <w:rStyle w:val="FontStyle14"/>
          <w:b w:val="0"/>
          <w:i/>
          <w:sz w:val="28"/>
          <w:szCs w:val="28"/>
        </w:rPr>
        <w:t>Ю. М.</w:t>
      </w:r>
      <w:r w:rsidRPr="00F44BDC">
        <w:rPr>
          <w:rStyle w:val="FontStyle25"/>
          <w:sz w:val="28"/>
          <w:szCs w:val="28"/>
        </w:rPr>
        <w:t xml:space="preserve"> </w:t>
      </w:r>
      <w:r w:rsidRPr="00F44BDC">
        <w:rPr>
          <w:rStyle w:val="FontStyle14"/>
          <w:b w:val="0"/>
          <w:i/>
          <w:sz w:val="28"/>
          <w:szCs w:val="28"/>
        </w:rPr>
        <w:t xml:space="preserve">Шор. </w:t>
      </w:r>
      <w:r w:rsidRPr="00F44BDC">
        <w:rPr>
          <w:rStyle w:val="FontStyle25"/>
          <w:sz w:val="28"/>
          <w:szCs w:val="28"/>
        </w:rPr>
        <w:t>– СПб</w:t>
      </w:r>
      <w:proofErr w:type="gramStart"/>
      <w:r w:rsidRPr="00F44BDC">
        <w:rPr>
          <w:rStyle w:val="FontStyle25"/>
          <w:sz w:val="28"/>
          <w:szCs w:val="28"/>
        </w:rPr>
        <w:t xml:space="preserve">. : </w:t>
      </w:r>
      <w:proofErr w:type="gramEnd"/>
      <w:r w:rsidRPr="00F44BDC">
        <w:rPr>
          <w:rStyle w:val="FontStyle25"/>
          <w:sz w:val="28"/>
          <w:szCs w:val="28"/>
        </w:rPr>
        <w:t xml:space="preserve">Наука, </w:t>
      </w:r>
      <w:r w:rsidRPr="00F44BDC">
        <w:rPr>
          <w:rStyle w:val="FontStyle11"/>
          <w:rFonts w:ascii="Times New Roman" w:hAnsi="Times New Roman" w:cs="Times New Roman"/>
          <w:sz w:val="28"/>
          <w:szCs w:val="28"/>
        </w:rPr>
        <w:t>2007.</w:t>
      </w:r>
      <w:r w:rsidRPr="00F44BDC">
        <w:rPr>
          <w:rStyle w:val="FontStyle14"/>
          <w:b w:val="0"/>
          <w:i/>
          <w:sz w:val="28"/>
          <w:szCs w:val="28"/>
        </w:rPr>
        <w:t xml:space="preserve"> –  165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Запорожец А. В. Избранные психологические труды</w:t>
      </w:r>
      <w:proofErr w:type="gramStart"/>
      <w:r w:rsidRPr="00F44BDC">
        <w:t xml:space="preserve"> :</w:t>
      </w:r>
      <w:proofErr w:type="gramEnd"/>
      <w:r w:rsidRPr="00F44BDC">
        <w:t xml:space="preserve"> в 2 т. Т. 1. Психологическое развитие ребенка / А. В. Запорожец. – М.</w:t>
      </w:r>
      <w:proofErr w:type="gramStart"/>
      <w:r w:rsidRPr="00F44BDC">
        <w:t xml:space="preserve"> :</w:t>
      </w:r>
      <w:proofErr w:type="gramEnd"/>
      <w:r w:rsidRPr="00F44BDC">
        <w:t xml:space="preserve"> Педагогика, 1986. – 320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Захаров Р. Искусство балетмейстера. / Р. Захаров. – М.: Искусство, 1983. – 235 с.</w:t>
      </w:r>
    </w:p>
    <w:p w:rsidR="009E5658" w:rsidRPr="00F44BDC" w:rsidRDefault="009E5658" w:rsidP="009E5658">
      <w:pPr>
        <w:numPr>
          <w:ilvl w:val="0"/>
          <w:numId w:val="69"/>
        </w:numPr>
        <w:suppressAutoHyphens w:val="0"/>
        <w:spacing w:line="360" w:lineRule="auto"/>
        <w:ind w:hanging="720"/>
        <w:jc w:val="both"/>
      </w:pPr>
      <w:r w:rsidRPr="00F44BDC">
        <w:t>Зорин С. С. Формирование творческих способностей школьников / С. С. Зорин // Искусство и образование. – 2006. – № 3. – С. 26–39.</w:t>
      </w:r>
    </w:p>
    <w:p w:rsidR="009E5658" w:rsidRPr="00F44BDC" w:rsidRDefault="009E5658" w:rsidP="009E5658">
      <w:pPr>
        <w:numPr>
          <w:ilvl w:val="0"/>
          <w:numId w:val="69"/>
        </w:numPr>
        <w:suppressAutoHyphens w:val="0"/>
        <w:spacing w:line="360" w:lineRule="auto"/>
        <w:ind w:hanging="720"/>
        <w:jc w:val="both"/>
      </w:pPr>
      <w:r w:rsidRPr="00F44BDC">
        <w:t>Зотов Н. А. Нравственная активность личности: сущность и этапы становления / Н. А. Зотов. – М.</w:t>
      </w:r>
      <w:proofErr w:type="gramStart"/>
      <w:r w:rsidRPr="00F44BDC">
        <w:t xml:space="preserve"> :</w:t>
      </w:r>
      <w:proofErr w:type="gramEnd"/>
      <w:r w:rsidRPr="00F44BDC">
        <w:t xml:space="preserve"> Знание, 1981. – 64 с.</w:t>
      </w:r>
    </w:p>
    <w:p w:rsidR="009E5658" w:rsidRPr="00F44BDC" w:rsidRDefault="009E5658" w:rsidP="009E5658">
      <w:pPr>
        <w:numPr>
          <w:ilvl w:val="0"/>
          <w:numId w:val="69"/>
        </w:numPr>
        <w:tabs>
          <w:tab w:val="left" w:pos="900"/>
        </w:tabs>
        <w:suppressAutoHyphens w:val="0"/>
        <w:spacing w:line="360" w:lineRule="auto"/>
        <w:ind w:hanging="720"/>
        <w:jc w:val="both"/>
      </w:pPr>
      <w:r w:rsidRPr="00F44BDC">
        <w:t xml:space="preserve">Зубатов С. Л. Основи викладання українського народно-сценічного танцю : навч. </w:t>
      </w:r>
      <w:proofErr w:type="gramStart"/>
      <w:r w:rsidRPr="00F44BDC">
        <w:t>пос</w:t>
      </w:r>
      <w:proofErr w:type="gramEnd"/>
      <w:r w:rsidRPr="00F44BDC">
        <w:t xml:space="preserve">іб. / С. Л. Зубатов. – К. : ІПК </w:t>
      </w:r>
      <w:proofErr w:type="gramStart"/>
      <w:r w:rsidRPr="00F44BDC">
        <w:t>ПК</w:t>
      </w:r>
      <w:proofErr w:type="gramEnd"/>
      <w:r w:rsidRPr="00F44BDC">
        <w:t>, 1995. – 133 с.</w:t>
      </w:r>
    </w:p>
    <w:p w:rsidR="009E5658" w:rsidRPr="00F44BDC" w:rsidRDefault="009E5658" w:rsidP="009E5658">
      <w:pPr>
        <w:numPr>
          <w:ilvl w:val="0"/>
          <w:numId w:val="69"/>
        </w:numPr>
        <w:tabs>
          <w:tab w:val="left" w:pos="900"/>
        </w:tabs>
        <w:suppressAutoHyphens w:val="0"/>
        <w:spacing w:line="360" w:lineRule="auto"/>
        <w:ind w:hanging="720"/>
        <w:jc w:val="both"/>
      </w:pPr>
      <w:r w:rsidRPr="00F44BDC">
        <w:t xml:space="preserve">Зязюн І. А. Педагогічна майстерність: </w:t>
      </w:r>
      <w:proofErr w:type="gramStart"/>
      <w:r w:rsidRPr="00F44BDC">
        <w:t>П</w:t>
      </w:r>
      <w:proofErr w:type="gramEnd"/>
      <w:r w:rsidRPr="00F44BDC">
        <w:t>ідручник / І. А. Зязюн, Л.В. Крамущенко, І. Ф. Кривонос та ін.; За ред. І. А. Зязюна. – 3-те вид., допов. І переробл. – К.: СПД Богданова А. М., 2008. – 376 с.</w:t>
      </w:r>
    </w:p>
    <w:p w:rsidR="009E5658" w:rsidRPr="00F44BDC" w:rsidRDefault="009E5658" w:rsidP="009E5658">
      <w:pPr>
        <w:numPr>
          <w:ilvl w:val="0"/>
          <w:numId w:val="69"/>
        </w:numPr>
        <w:tabs>
          <w:tab w:val="left" w:pos="900"/>
        </w:tabs>
        <w:suppressAutoHyphens w:val="0"/>
        <w:spacing w:line="360" w:lineRule="auto"/>
        <w:ind w:hanging="720"/>
        <w:jc w:val="both"/>
      </w:pPr>
      <w:r w:rsidRPr="00F44BDC">
        <w:rPr>
          <w:bCs/>
        </w:rPr>
        <w:t>Ильин Е. П.</w:t>
      </w:r>
      <w:r w:rsidRPr="00F44BDC">
        <w:t xml:space="preserve">  Эмоции и чувства / Е. П. Ильин. – СПб</w:t>
      </w:r>
      <w:proofErr w:type="gramStart"/>
      <w:r w:rsidRPr="00F44BDC">
        <w:t xml:space="preserve">. : </w:t>
      </w:r>
      <w:proofErr w:type="gramEnd"/>
      <w:r w:rsidRPr="00F44BDC">
        <w:t>Питер, 2001. – 752 с.</w:t>
      </w:r>
    </w:p>
    <w:p w:rsidR="009E5658" w:rsidRPr="00F44BDC" w:rsidRDefault="009E5658" w:rsidP="009E5658">
      <w:pPr>
        <w:numPr>
          <w:ilvl w:val="0"/>
          <w:numId w:val="69"/>
        </w:numPr>
        <w:tabs>
          <w:tab w:val="left" w:pos="900"/>
        </w:tabs>
        <w:suppressAutoHyphens w:val="0"/>
        <w:spacing w:line="360" w:lineRule="auto"/>
        <w:ind w:hanging="720"/>
        <w:jc w:val="both"/>
      </w:pPr>
      <w:r w:rsidRPr="00F44BDC">
        <w:lastRenderedPageBreak/>
        <w:t>Ильин Е. П. Мотивация и мотивы / Е. П. Ильин. – СПб</w:t>
      </w:r>
      <w:proofErr w:type="gramStart"/>
      <w:r w:rsidRPr="00F44BDC">
        <w:t xml:space="preserve">. : </w:t>
      </w:r>
      <w:proofErr w:type="gramEnd"/>
      <w:r w:rsidRPr="00F44BDC">
        <w:t>Питер, 2006. – 512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Ильин Е. П. Психомоторная организация человека</w:t>
      </w:r>
      <w:proofErr w:type="gramStart"/>
      <w:r w:rsidRPr="00F44BDC">
        <w:t xml:space="preserve"> :</w:t>
      </w:r>
      <w:proofErr w:type="gramEnd"/>
      <w:r w:rsidRPr="00F44BDC">
        <w:t xml:space="preserve"> учебник для вузов / Е. П. Ильин. – СПб</w:t>
      </w:r>
      <w:proofErr w:type="gramStart"/>
      <w:r w:rsidRPr="00F44BDC">
        <w:t xml:space="preserve">. : </w:t>
      </w:r>
      <w:proofErr w:type="gramEnd"/>
      <w:r w:rsidRPr="00F44BDC">
        <w:t>Питер, 2003. – 384 с.</w:t>
      </w:r>
    </w:p>
    <w:p w:rsidR="009E5658" w:rsidRPr="00F44BDC" w:rsidRDefault="009E5658" w:rsidP="009E5658">
      <w:pPr>
        <w:numPr>
          <w:ilvl w:val="0"/>
          <w:numId w:val="69"/>
        </w:numPr>
        <w:tabs>
          <w:tab w:val="left" w:pos="900"/>
        </w:tabs>
        <w:suppressAutoHyphens w:val="0"/>
        <w:spacing w:line="360" w:lineRule="auto"/>
        <w:ind w:hanging="720"/>
        <w:jc w:val="both"/>
      </w:pPr>
      <w:r w:rsidRPr="00F44BDC">
        <w:t>Іваницький М. Методичні рекомендації з прийому дітей у хореографічні училища / М. Іваницький, С. Холфін. – М.</w:t>
      </w:r>
      <w:proofErr w:type="gramStart"/>
      <w:r w:rsidRPr="00F44BDC">
        <w:t xml:space="preserve"> :</w:t>
      </w:r>
      <w:proofErr w:type="gramEnd"/>
      <w:r w:rsidRPr="00F44BDC">
        <w:t xml:space="preserve"> Мистецтво, 1963.</w:t>
      </w:r>
    </w:p>
    <w:p w:rsidR="009E5658" w:rsidRPr="00F44BDC" w:rsidRDefault="009E5658" w:rsidP="009E5658">
      <w:pPr>
        <w:numPr>
          <w:ilvl w:val="0"/>
          <w:numId w:val="69"/>
        </w:numPr>
        <w:tabs>
          <w:tab w:val="left" w:pos="900"/>
        </w:tabs>
        <w:suppressAutoHyphens w:val="0"/>
        <w:spacing w:line="360" w:lineRule="auto"/>
        <w:ind w:hanging="720"/>
        <w:jc w:val="both"/>
      </w:pPr>
      <w:r w:rsidRPr="00F44BDC">
        <w:t xml:space="preserve">Інформації з областей про стан позакласної та позашкільної роботи. – ЦДАВО України, ф.166, </w:t>
      </w:r>
      <w:proofErr w:type="gramStart"/>
      <w:r w:rsidRPr="00F44BDC">
        <w:t>оп</w:t>
      </w:r>
      <w:proofErr w:type="gramEnd"/>
      <w:r w:rsidRPr="00F44BDC">
        <w:t>.15, 60 ар.</w:t>
      </w:r>
    </w:p>
    <w:p w:rsidR="009E5658" w:rsidRPr="00F44BDC" w:rsidRDefault="009E5658" w:rsidP="009E5658">
      <w:pPr>
        <w:numPr>
          <w:ilvl w:val="0"/>
          <w:numId w:val="69"/>
        </w:numPr>
        <w:tabs>
          <w:tab w:val="left" w:pos="900"/>
        </w:tabs>
        <w:suppressAutoHyphens w:val="0"/>
        <w:spacing w:line="360" w:lineRule="auto"/>
        <w:ind w:hanging="720"/>
        <w:jc w:val="both"/>
      </w:pPr>
      <w:r w:rsidRPr="00F44BDC">
        <w:t>Інформація члена журі фестивалю «Зимові канікули» хореографа О. С. Голдрича [Електронний ресурс]. – Режим доступу</w:t>
      </w:r>
      <w:proofErr w:type="gramStart"/>
      <w:r w:rsidRPr="00F44BDC">
        <w:t xml:space="preserve"> :</w:t>
      </w:r>
      <w:proofErr w:type="gramEnd"/>
      <w:r w:rsidRPr="00F44BDC">
        <w:t xml:space="preserve"> </w:t>
      </w:r>
      <w:hyperlink r:id="rId15" w:history="1">
        <w:r w:rsidRPr="00F44BDC">
          <w:rPr>
            <w:rStyle w:val="afc"/>
          </w:rPr>
          <w:t>www.qoldrych.com.ua</w:t>
        </w:r>
      </w:hyperlink>
    </w:p>
    <w:p w:rsidR="009E5658" w:rsidRPr="00F44BDC" w:rsidRDefault="009E5658" w:rsidP="009E5658">
      <w:pPr>
        <w:numPr>
          <w:ilvl w:val="0"/>
          <w:numId w:val="69"/>
        </w:numPr>
        <w:suppressAutoHyphens w:val="0"/>
        <w:spacing w:line="360" w:lineRule="auto"/>
        <w:ind w:hanging="720"/>
        <w:jc w:val="both"/>
      </w:pPr>
      <w:r w:rsidRPr="00F44BDC">
        <w:t xml:space="preserve">Камаєва Г. И. Театрализованная игра и ее влияние на старшеклассников : автореф. дис. на соискание науч. степени </w:t>
      </w:r>
      <w:proofErr w:type="gramStart"/>
      <w:r w:rsidRPr="00F44BDC">
        <w:t>канд</w:t>
      </w:r>
      <w:proofErr w:type="gramEnd"/>
      <w:r w:rsidRPr="00F44BDC">
        <w:t xml:space="preserve"> пед. наук / Г. И. Камаева. – Л., 1983. – 20 с.</w:t>
      </w:r>
    </w:p>
    <w:p w:rsidR="009E5658" w:rsidRPr="00F44BDC" w:rsidRDefault="009E5658" w:rsidP="009E5658">
      <w:pPr>
        <w:numPr>
          <w:ilvl w:val="0"/>
          <w:numId w:val="69"/>
        </w:numPr>
        <w:tabs>
          <w:tab w:val="left" w:pos="900"/>
        </w:tabs>
        <w:suppressAutoHyphens w:val="0"/>
        <w:spacing w:line="360" w:lineRule="auto"/>
        <w:ind w:hanging="720"/>
        <w:jc w:val="both"/>
      </w:pPr>
      <w:r w:rsidRPr="00F44BDC">
        <w:rPr>
          <w:shd w:val="clear" w:color="auto" w:fill="FFFFFF"/>
        </w:rPr>
        <w:t>Камін В. Народно-сценічний танець у дитячому хореографічному колективі / В. Камін. – К.</w:t>
      </w:r>
      <w:proofErr w:type="gramStart"/>
      <w:r w:rsidRPr="00F44BDC">
        <w:rPr>
          <w:shd w:val="clear" w:color="auto" w:fill="FFFFFF"/>
        </w:rPr>
        <w:t xml:space="preserve"> :</w:t>
      </w:r>
      <w:proofErr w:type="gramEnd"/>
      <w:r w:rsidRPr="00F44BDC">
        <w:rPr>
          <w:shd w:val="clear" w:color="auto" w:fill="FFFFFF"/>
        </w:rPr>
        <w:t xml:space="preserve"> Інститут змісту і методів навчання, 1996.</w:t>
      </w:r>
    </w:p>
    <w:p w:rsidR="009E5658" w:rsidRPr="00F44BDC" w:rsidRDefault="009E5658" w:rsidP="009E5658">
      <w:pPr>
        <w:numPr>
          <w:ilvl w:val="0"/>
          <w:numId w:val="69"/>
        </w:numPr>
        <w:tabs>
          <w:tab w:val="left" w:pos="900"/>
        </w:tabs>
        <w:suppressAutoHyphens w:val="0"/>
        <w:spacing w:line="360" w:lineRule="auto"/>
        <w:ind w:hanging="720"/>
        <w:jc w:val="both"/>
      </w:pPr>
      <w:r w:rsidRPr="00F44BDC">
        <w:rPr>
          <w:shd w:val="clear" w:color="auto" w:fill="FFFFFF"/>
        </w:rPr>
        <w:t>Каргин А. С. Воспитательная работа в самодеятельном художественном коллективе / А. С. Каргин. – М., 1984. – 223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Каргин А. С. Самодеятельное художественное творчество: История. Теория. Практика : учеб</w:t>
      </w:r>
      <w:proofErr w:type="gramStart"/>
      <w:r w:rsidRPr="00F44BDC">
        <w:t>.</w:t>
      </w:r>
      <w:proofErr w:type="gramEnd"/>
      <w:r w:rsidRPr="00F44BDC">
        <w:t xml:space="preserve"> </w:t>
      </w:r>
      <w:proofErr w:type="gramStart"/>
      <w:r w:rsidRPr="00F44BDC">
        <w:t>п</w:t>
      </w:r>
      <w:proofErr w:type="gramEnd"/>
      <w:r w:rsidRPr="00F44BDC">
        <w:t>особ. / А. С. Каргин. – М.</w:t>
      </w:r>
      <w:proofErr w:type="gramStart"/>
      <w:r w:rsidRPr="00F44BDC">
        <w:t xml:space="preserve"> :</w:t>
      </w:r>
      <w:proofErr w:type="gramEnd"/>
      <w:r w:rsidRPr="00F44BDC">
        <w:t xml:space="preserve"> Высш. шк., 1988. – 271 с.</w:t>
      </w:r>
    </w:p>
    <w:p w:rsidR="009E5658" w:rsidRPr="00F44BDC" w:rsidRDefault="009E5658" w:rsidP="009E5658">
      <w:pPr>
        <w:numPr>
          <w:ilvl w:val="0"/>
          <w:numId w:val="69"/>
        </w:numPr>
        <w:tabs>
          <w:tab w:val="left" w:pos="900"/>
        </w:tabs>
        <w:suppressAutoHyphens w:val="0"/>
        <w:spacing w:line="360" w:lineRule="auto"/>
        <w:ind w:hanging="720"/>
        <w:jc w:val="both"/>
      </w:pPr>
      <w:r w:rsidRPr="00F44BDC">
        <w:rPr>
          <w:rFonts w:eastAsia="TimesNewRomanPSMT"/>
        </w:rPr>
        <w:t xml:space="preserve">Квас О. В. Дитиноцентризм у сучасній педагогічній думці як наукова проблема </w:t>
      </w:r>
      <w:r w:rsidRPr="00F44BDC">
        <w:t>[Електронний ресурс] / О. В. Квас – Режим доступу</w:t>
      </w:r>
      <w:proofErr w:type="gramStart"/>
      <w:r w:rsidRPr="00F44BDC">
        <w:t xml:space="preserve"> :</w:t>
      </w:r>
      <w:proofErr w:type="gramEnd"/>
      <w:r w:rsidRPr="00F44BDC">
        <w:t xml:space="preserve"> </w:t>
      </w:r>
      <w:hyperlink r:id="rId16" w:history="1">
        <w:r w:rsidRPr="00F44BDC">
          <w:rPr>
            <w:rStyle w:val="afc"/>
            <w:rFonts w:eastAsia="TimesNewRomanPSMT"/>
            <w:bCs/>
          </w:rPr>
          <w:t>http://archive.nbuv.gov.ua/portal/soc_gum/pfto/2009_2/files/ped_02_09_Kvas.pdf</w:t>
        </w:r>
      </w:hyperlink>
      <w:r w:rsidRPr="00F44BDC">
        <w:rPr>
          <w:rFonts w:eastAsia="TimesNewRomanPSMT"/>
          <w:bCs/>
        </w:rPr>
        <w:t xml:space="preserve"> </w:t>
      </w:r>
    </w:p>
    <w:p w:rsidR="009E5658" w:rsidRPr="00F44BDC" w:rsidRDefault="009E5658" w:rsidP="009E5658">
      <w:pPr>
        <w:numPr>
          <w:ilvl w:val="0"/>
          <w:numId w:val="69"/>
        </w:numPr>
        <w:tabs>
          <w:tab w:val="left" w:pos="900"/>
        </w:tabs>
        <w:suppressAutoHyphens w:val="0"/>
        <w:spacing w:line="360" w:lineRule="auto"/>
        <w:ind w:hanging="720"/>
        <w:jc w:val="both"/>
      </w:pPr>
      <w:r w:rsidRPr="00F44BDC">
        <w:rPr>
          <w:rStyle w:val="hl"/>
        </w:rPr>
        <w:t>Кветная</w:t>
      </w:r>
      <w:r w:rsidRPr="00F44BDC">
        <w:rPr>
          <w:rStyle w:val="apple-converted-space"/>
          <w:shd w:val="clear" w:color="auto" w:fill="FFFFFF"/>
        </w:rPr>
        <w:t> </w:t>
      </w:r>
      <w:r w:rsidRPr="00F44BDC">
        <w:rPr>
          <w:shd w:val="clear" w:color="auto" w:fill="FFFFFF"/>
        </w:rPr>
        <w:t>О. В. Историко-бытовой танец в репертуаре хореографических коллективов : учеб</w:t>
      </w:r>
      <w:proofErr w:type="gramStart"/>
      <w:r w:rsidRPr="00F44BDC">
        <w:rPr>
          <w:shd w:val="clear" w:color="auto" w:fill="FFFFFF"/>
        </w:rPr>
        <w:t>.-</w:t>
      </w:r>
      <w:proofErr w:type="gramEnd"/>
      <w:r w:rsidRPr="00F44BDC">
        <w:rPr>
          <w:shd w:val="clear" w:color="auto" w:fill="FFFFFF"/>
        </w:rPr>
        <w:t>метод. пособ. / О. В. Кветная. – М.</w:t>
      </w:r>
      <w:proofErr w:type="gramStart"/>
      <w:r w:rsidRPr="00F44BDC">
        <w:rPr>
          <w:shd w:val="clear" w:color="auto" w:fill="FFFFFF"/>
        </w:rPr>
        <w:t xml:space="preserve"> :</w:t>
      </w:r>
      <w:proofErr w:type="gramEnd"/>
      <w:r w:rsidRPr="00F44BDC">
        <w:rPr>
          <w:shd w:val="clear" w:color="auto" w:fill="FFFFFF"/>
        </w:rPr>
        <w:t xml:space="preserve"> ЗНУИ, 1981. – 76 с.</w:t>
      </w:r>
    </w:p>
    <w:p w:rsidR="009E5658" w:rsidRPr="00F44BDC" w:rsidRDefault="009E5658" w:rsidP="009E5658">
      <w:pPr>
        <w:pStyle w:val="Style2"/>
        <w:widowControl/>
        <w:numPr>
          <w:ilvl w:val="0"/>
          <w:numId w:val="69"/>
        </w:numPr>
        <w:suppressAutoHyphens w:val="0"/>
        <w:autoSpaceDN w:val="0"/>
        <w:adjustRightInd w:val="0"/>
        <w:spacing w:line="360" w:lineRule="auto"/>
        <w:ind w:hanging="720"/>
        <w:rPr>
          <w:rFonts w:ascii="Times New Roman" w:hAnsi="Times New Roman"/>
          <w:sz w:val="28"/>
          <w:szCs w:val="28"/>
          <w:lang w:eastAsia="uk-UA"/>
        </w:rPr>
      </w:pPr>
      <w:r w:rsidRPr="00F44BDC">
        <w:rPr>
          <w:rFonts w:ascii="Times New Roman" w:hAnsi="Times New Roman"/>
          <w:sz w:val="28"/>
          <w:szCs w:val="28"/>
        </w:rPr>
        <w:t>Кириленко Т. С. Психологія: емоційна сфера особистості : навч. посіб. / Т. С. Кириленко. – К. : Либідь, 2007. – 256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Кириллов А. А. Театр и театральная система Михаила Чехова</w:t>
      </w:r>
      <w:proofErr w:type="gramStart"/>
      <w:r w:rsidRPr="00F44BDC">
        <w:t xml:space="preserve"> :</w:t>
      </w:r>
      <w:proofErr w:type="gramEnd"/>
      <w:r w:rsidRPr="00F44BDC">
        <w:t xml:space="preserve"> дис. … канд. искусствоведения : 17.00.09 / А. А. Кириллов. – СПб</w:t>
      </w:r>
      <w:proofErr w:type="gramStart"/>
      <w:r w:rsidRPr="00F44BDC">
        <w:t xml:space="preserve">., </w:t>
      </w:r>
      <w:proofErr w:type="gramEnd"/>
      <w:r w:rsidRPr="00F44BDC">
        <w:t>2008. – 214 с.</w:t>
      </w:r>
    </w:p>
    <w:p w:rsidR="009E5658" w:rsidRPr="00F44BDC" w:rsidRDefault="009E5658" w:rsidP="009E5658">
      <w:pPr>
        <w:numPr>
          <w:ilvl w:val="0"/>
          <w:numId w:val="69"/>
        </w:numPr>
        <w:suppressAutoHyphens w:val="0"/>
        <w:spacing w:line="360" w:lineRule="auto"/>
        <w:ind w:hanging="720"/>
        <w:jc w:val="both"/>
      </w:pPr>
      <w:r w:rsidRPr="00F44BDC">
        <w:t>Кирилюк В. М. Педагогічні принципи і методи відбору дітей до хореографічної школи : метод</w:t>
      </w:r>
      <w:proofErr w:type="gramStart"/>
      <w:r w:rsidRPr="00F44BDC">
        <w:t>.</w:t>
      </w:r>
      <w:proofErr w:type="gramEnd"/>
      <w:r w:rsidRPr="00F44BDC">
        <w:t xml:space="preserve"> </w:t>
      </w:r>
      <w:proofErr w:type="gramStart"/>
      <w:r w:rsidRPr="00F44BDC">
        <w:t>м</w:t>
      </w:r>
      <w:proofErr w:type="gramEnd"/>
      <w:r w:rsidRPr="00F44BDC">
        <w:t>атеріали на допомогу педагогам-хореографам / В. М. Кирилюк. – Ніжин</w:t>
      </w:r>
      <w:proofErr w:type="gramStart"/>
      <w:r w:rsidRPr="00F44BDC">
        <w:t xml:space="preserve"> :</w:t>
      </w:r>
      <w:proofErr w:type="gramEnd"/>
      <w:r w:rsidRPr="00F44BDC">
        <w:t xml:space="preserve"> </w:t>
      </w:r>
      <w:proofErr w:type="gramStart"/>
      <w:r w:rsidRPr="00F44BDC">
        <w:t>Вид-во</w:t>
      </w:r>
      <w:proofErr w:type="gramEnd"/>
      <w:r w:rsidRPr="00F44BDC">
        <w:t xml:space="preserve"> НДУ імені М. Гоголя, 2007. – 31 с.</w:t>
      </w:r>
    </w:p>
    <w:p w:rsidR="009E5658" w:rsidRPr="00F44BDC" w:rsidRDefault="009E5658" w:rsidP="009E5658">
      <w:pPr>
        <w:numPr>
          <w:ilvl w:val="0"/>
          <w:numId w:val="69"/>
        </w:numPr>
        <w:suppressAutoHyphens w:val="0"/>
        <w:spacing w:line="360" w:lineRule="auto"/>
        <w:ind w:hanging="720"/>
        <w:jc w:val="both"/>
      </w:pPr>
      <w:r w:rsidRPr="00F44BDC">
        <w:t xml:space="preserve">Клименко В. В. Психологія творчості. Навч. </w:t>
      </w:r>
      <w:proofErr w:type="gramStart"/>
      <w:r w:rsidRPr="00F44BDC">
        <w:t>пос</w:t>
      </w:r>
      <w:proofErr w:type="gramEnd"/>
      <w:r w:rsidRPr="00F44BDC">
        <w:t>ібник / В.В. Клименко. – К.: Центр навчальної літератури, 2006. – 480 с.</w:t>
      </w:r>
    </w:p>
    <w:p w:rsidR="009E5658" w:rsidRPr="00F44BDC" w:rsidRDefault="009E5658" w:rsidP="009E5658">
      <w:pPr>
        <w:numPr>
          <w:ilvl w:val="0"/>
          <w:numId w:val="69"/>
        </w:numPr>
        <w:suppressAutoHyphens w:val="0"/>
        <w:spacing w:line="360" w:lineRule="auto"/>
        <w:ind w:hanging="720"/>
        <w:jc w:val="both"/>
      </w:pPr>
      <w:r w:rsidRPr="00F44BDC">
        <w:t>Коваль М. П. Педагогічні засади розвитку особистісних якостей молодших школярів засобами ритміки і хореографії : дис. … канд. пед. наук : 13.00.02 / М. П. Коваль</w:t>
      </w:r>
      <w:proofErr w:type="gramStart"/>
      <w:r w:rsidRPr="00F44BDC">
        <w:t>.</w:t>
      </w:r>
      <w:proofErr w:type="gramEnd"/>
      <w:r w:rsidRPr="00F44BDC">
        <w:t xml:space="preserve"> – І</w:t>
      </w:r>
      <w:proofErr w:type="gramStart"/>
      <w:r w:rsidRPr="00F44BDC">
        <w:t>в</w:t>
      </w:r>
      <w:proofErr w:type="gramEnd"/>
      <w:r w:rsidRPr="00F44BDC">
        <w:t>ано-Франківськ, 1998. – 182 с.</w:t>
      </w:r>
    </w:p>
    <w:p w:rsidR="009E5658" w:rsidRPr="00F44BDC" w:rsidRDefault="009E5658" w:rsidP="009E5658">
      <w:pPr>
        <w:numPr>
          <w:ilvl w:val="0"/>
          <w:numId w:val="69"/>
        </w:numPr>
        <w:suppressAutoHyphens w:val="0"/>
        <w:spacing w:line="360" w:lineRule="auto"/>
        <w:ind w:hanging="720"/>
        <w:jc w:val="both"/>
      </w:pPr>
      <w:r w:rsidRPr="00F44BDC">
        <w:lastRenderedPageBreak/>
        <w:t>Ковбасенко Л. Методичні рекомендації щодо впровадження типових навчальних планів у навчально-виховний процес позашкільних навчальних закладів / Л. Ковбасенко, Л. Павлова // Освіта України. – 2007. – № 3–4. – С. 7.</w:t>
      </w:r>
    </w:p>
    <w:p w:rsidR="009E5658" w:rsidRPr="00F44BDC" w:rsidRDefault="009E5658" w:rsidP="009E5658">
      <w:pPr>
        <w:numPr>
          <w:ilvl w:val="0"/>
          <w:numId w:val="69"/>
        </w:numPr>
        <w:suppressAutoHyphens w:val="0"/>
        <w:spacing w:line="360" w:lineRule="auto"/>
        <w:ind w:hanging="720"/>
        <w:jc w:val="both"/>
      </w:pPr>
      <w:r w:rsidRPr="00F44BDC">
        <w:t xml:space="preserve">Козетов І. І. </w:t>
      </w:r>
      <w:r w:rsidRPr="00F44BDC">
        <w:rPr>
          <w:rStyle w:val="aff7"/>
          <w:b w:val="0"/>
          <w:bCs w:val="0"/>
        </w:rPr>
        <w:t>Формування оптимальної структури координаційних здібностей у школярів 7-9 років :</w:t>
      </w:r>
      <w:r w:rsidRPr="00F44BDC">
        <w:t xml:space="preserve"> автореф. дис. на здобуття наук. ступеня канд. </w:t>
      </w:r>
      <w:r w:rsidRPr="00F44BDC">
        <w:rPr>
          <w:rStyle w:val="afff0"/>
          <w:i w:val="0"/>
        </w:rPr>
        <w:t>наук з фізичного виховання і спорту</w:t>
      </w:r>
      <w:r w:rsidRPr="00F44BDC">
        <w:t> : спец. 24.00.02 «</w:t>
      </w:r>
      <w:r w:rsidRPr="00F44BDC">
        <w:rPr>
          <w:shd w:val="clear" w:color="auto" w:fill="FFFFFF"/>
        </w:rPr>
        <w:t xml:space="preserve">Фізична культура, фізичне виховання </w:t>
      </w:r>
      <w:proofErr w:type="gramStart"/>
      <w:r w:rsidRPr="00F44BDC">
        <w:rPr>
          <w:shd w:val="clear" w:color="auto" w:fill="FFFFFF"/>
        </w:rPr>
        <w:t>р</w:t>
      </w:r>
      <w:proofErr w:type="gramEnd"/>
      <w:r w:rsidRPr="00F44BDC">
        <w:rPr>
          <w:shd w:val="clear" w:color="auto" w:fill="FFFFFF"/>
        </w:rPr>
        <w:t>ізних груп населення</w:t>
      </w:r>
      <w:r w:rsidRPr="00F44BDC">
        <w:t>» – К., 2001. – 21 с.</w:t>
      </w:r>
    </w:p>
    <w:p w:rsidR="009E5658" w:rsidRPr="00F44BDC" w:rsidRDefault="009E5658" w:rsidP="009E5658">
      <w:pPr>
        <w:numPr>
          <w:ilvl w:val="0"/>
          <w:numId w:val="69"/>
        </w:numPr>
        <w:suppressAutoHyphens w:val="0"/>
        <w:spacing w:line="360" w:lineRule="auto"/>
        <w:ind w:hanging="720"/>
        <w:jc w:val="both"/>
      </w:pPr>
      <w:r w:rsidRPr="00F44BDC">
        <w:t>Коловарский П. Б. Сильные и слабые стороны действующей методики отбора поступающих в хореографическое училище / П. Б. Коловарский // Высокое качество приема – залог успешного обучения : тез. докл. науч</w:t>
      </w:r>
      <w:proofErr w:type="gramStart"/>
      <w:r w:rsidRPr="00F44BDC">
        <w:t>.-</w:t>
      </w:r>
      <w:proofErr w:type="gramEnd"/>
      <w:r w:rsidRPr="00F44BDC">
        <w:t>практ. конф. – Пермь, 1972. – С. 7–26.</w:t>
      </w:r>
    </w:p>
    <w:p w:rsidR="009E5658" w:rsidRPr="00F44BDC" w:rsidRDefault="009E5658" w:rsidP="009E5658">
      <w:pPr>
        <w:numPr>
          <w:ilvl w:val="0"/>
          <w:numId w:val="69"/>
        </w:numPr>
        <w:tabs>
          <w:tab w:val="left" w:pos="900"/>
        </w:tabs>
        <w:suppressAutoHyphens w:val="0"/>
        <w:spacing w:line="360" w:lineRule="auto"/>
        <w:ind w:hanging="720"/>
        <w:jc w:val="both"/>
      </w:pPr>
      <w:r w:rsidRPr="00F44BDC">
        <w:t>Комаровська О. Розвиваємо імпровізаційність – плекаємо творчу особистість / О. Комаровська, О. Манькова, Т. Семенюк // Мистецтво та освіта. – 2012. – С. 7–12.</w:t>
      </w:r>
    </w:p>
    <w:p w:rsidR="009E5658" w:rsidRPr="00F44BDC" w:rsidRDefault="009E5658" w:rsidP="009E5658">
      <w:pPr>
        <w:numPr>
          <w:ilvl w:val="0"/>
          <w:numId w:val="69"/>
        </w:numPr>
        <w:tabs>
          <w:tab w:val="left" w:pos="900"/>
        </w:tabs>
        <w:suppressAutoHyphens w:val="0"/>
        <w:spacing w:line="360" w:lineRule="auto"/>
        <w:ind w:hanging="720"/>
        <w:jc w:val="both"/>
      </w:pPr>
      <w:r w:rsidRPr="00F44BDC">
        <w:t>Командышко Е. Ф. Проблема творческого развития личности в контексте зарубежных научных исследований [Електронний ресурс] / Е. Ф. Командышко. – Режим доступу</w:t>
      </w:r>
      <w:proofErr w:type="gramStart"/>
      <w:r w:rsidRPr="00F44BDC">
        <w:t xml:space="preserve"> :</w:t>
      </w:r>
      <w:proofErr w:type="gramEnd"/>
      <w:r w:rsidRPr="00F44BDC">
        <w:t xml:space="preserve"> </w:t>
      </w:r>
      <w:hyperlink r:id="rId17" w:history="1">
        <w:r w:rsidRPr="00F44BDC">
          <w:rPr>
            <w:rStyle w:val="afc"/>
          </w:rPr>
          <w:t>http://www.art-education.ru/AE-magazine/archive/nomer-1-2010/komandyshko_07_03_20</w:t>
        </w:r>
        <w:r w:rsidRPr="00F44BDC">
          <w:rPr>
            <w:rStyle w:val="afc"/>
          </w:rPr>
          <w:t>1</w:t>
        </w:r>
        <w:r w:rsidRPr="00F44BDC">
          <w:rPr>
            <w:rStyle w:val="afc"/>
          </w:rPr>
          <w:t>0.pdf</w:t>
        </w:r>
      </w:hyperlink>
    </w:p>
    <w:p w:rsidR="009E5658" w:rsidRPr="00F44BDC" w:rsidRDefault="009E5658" w:rsidP="009E5658">
      <w:pPr>
        <w:numPr>
          <w:ilvl w:val="0"/>
          <w:numId w:val="69"/>
        </w:numPr>
        <w:tabs>
          <w:tab w:val="left" w:pos="900"/>
        </w:tabs>
        <w:suppressAutoHyphens w:val="0"/>
        <w:spacing w:line="360" w:lineRule="auto"/>
        <w:ind w:hanging="720"/>
        <w:jc w:val="both"/>
      </w:pPr>
      <w:r w:rsidRPr="00F44BDC">
        <w:t>Константиновский В. С. Занятия по танцу с учениками 1 класса /В. С. Константиновский // Художественное воспитание в начальной школе / под ред. Е. Г. Савченко</w:t>
      </w:r>
      <w:proofErr w:type="gramStart"/>
      <w:r w:rsidRPr="00F44BDC">
        <w:t xml:space="preserve"> ;</w:t>
      </w:r>
      <w:proofErr w:type="gramEnd"/>
      <w:r w:rsidRPr="00F44BDC">
        <w:t xml:space="preserve"> АПН РСФСР. – М., 1955. – С. 87 – 95</w:t>
      </w:r>
    </w:p>
    <w:p w:rsidR="009E5658" w:rsidRPr="00F44BDC" w:rsidRDefault="009E5658" w:rsidP="009E5658">
      <w:pPr>
        <w:numPr>
          <w:ilvl w:val="0"/>
          <w:numId w:val="69"/>
        </w:numPr>
        <w:suppressAutoHyphens w:val="0"/>
        <w:spacing w:line="360" w:lineRule="auto"/>
        <w:ind w:hanging="720"/>
        <w:jc w:val="both"/>
      </w:pPr>
      <w:r w:rsidRPr="00F44BDC">
        <w:t>Концепція позашкільної освіти // Управління освітою. – 2005. – № 5–6. – С. 3–7.</w:t>
      </w:r>
    </w:p>
    <w:p w:rsidR="009E5658" w:rsidRPr="00F44BDC" w:rsidRDefault="009E5658" w:rsidP="009E5658">
      <w:pPr>
        <w:numPr>
          <w:ilvl w:val="0"/>
          <w:numId w:val="69"/>
        </w:numPr>
        <w:tabs>
          <w:tab w:val="left" w:pos="900"/>
        </w:tabs>
        <w:suppressAutoHyphens w:val="0"/>
        <w:spacing w:line="360" w:lineRule="auto"/>
        <w:ind w:hanging="720"/>
        <w:jc w:val="both"/>
      </w:pPr>
      <w:r w:rsidRPr="00F44BDC">
        <w:t xml:space="preserve">Корнієнко А. В. Виховання національної самосвідомості </w:t>
      </w:r>
      <w:proofErr w:type="gramStart"/>
      <w:r w:rsidRPr="00F44BDC">
        <w:t>п</w:t>
      </w:r>
      <w:proofErr w:type="gramEnd"/>
      <w:r w:rsidRPr="00F44BDC">
        <w:t>ідлітків у позашкільних навчальних закладах : автореф. дис. на здобуття наук. ступеня канд. пед. наук : спец. 13.00.07 «Теорія і методика виховання» / А. В. Корнієнко ; Ін-т проблем виховання АПН України. – К., 2008. – 19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Костолович</w:t>
      </w:r>
      <w:r w:rsidRPr="00F44BDC">
        <w:rPr>
          <w:bCs/>
        </w:rPr>
        <w:t xml:space="preserve"> </w:t>
      </w:r>
      <w:r w:rsidRPr="00F44BDC">
        <w:t xml:space="preserve">М. І. </w:t>
      </w:r>
      <w:r w:rsidRPr="00F44BDC">
        <w:rPr>
          <w:bCs/>
        </w:rPr>
        <w:t xml:space="preserve">Педагогічні умови активізації творчого потенціалу </w:t>
      </w:r>
      <w:proofErr w:type="gramStart"/>
      <w:r w:rsidRPr="00F44BDC">
        <w:rPr>
          <w:bCs/>
        </w:rPr>
        <w:t>п</w:t>
      </w:r>
      <w:proofErr w:type="gramEnd"/>
      <w:r w:rsidRPr="00F44BDC">
        <w:rPr>
          <w:bCs/>
        </w:rPr>
        <w:t xml:space="preserve">ідлітків у процесі краєзнавчої роботи загальноосвітньої школи </w:t>
      </w:r>
      <w:r w:rsidRPr="00F44BDC">
        <w:t xml:space="preserve">: автореф. дис. на здобуття наук. ступеня канд. пед. наук : спец. 13.00.07 «Теорія і методика виховання» / М. І. Костолович ; Миколаїв. держ. ун-т ім. В.О.Сухомлинського. – Миколаїв, 2010. – 20 с. </w:t>
      </w:r>
    </w:p>
    <w:p w:rsidR="009E5658" w:rsidRPr="00F44BDC" w:rsidRDefault="009E5658" w:rsidP="009E5658">
      <w:pPr>
        <w:numPr>
          <w:ilvl w:val="0"/>
          <w:numId w:val="69"/>
        </w:numPr>
        <w:suppressAutoHyphens w:val="0"/>
        <w:spacing w:line="360" w:lineRule="auto"/>
        <w:ind w:hanging="720"/>
        <w:jc w:val="both"/>
      </w:pPr>
      <w:r w:rsidRPr="00F44BDC">
        <w:rPr>
          <w:bCs/>
        </w:rPr>
        <w:t>Костровицкая B. C. 100 уроков классического танца / В. С. Костровицкая. – Л.</w:t>
      </w:r>
      <w:proofErr w:type="gramStart"/>
      <w:r w:rsidRPr="00F44BDC">
        <w:rPr>
          <w:bCs/>
        </w:rPr>
        <w:t xml:space="preserve"> :</w:t>
      </w:r>
      <w:proofErr w:type="gramEnd"/>
      <w:r w:rsidRPr="00F44BDC">
        <w:rPr>
          <w:bCs/>
        </w:rPr>
        <w:t xml:space="preserve"> Искусство, 1981. – 262 с.</w:t>
      </w:r>
    </w:p>
    <w:p w:rsidR="009E5658" w:rsidRPr="00F44BDC" w:rsidRDefault="009E5658" w:rsidP="009E5658">
      <w:pPr>
        <w:numPr>
          <w:ilvl w:val="0"/>
          <w:numId w:val="69"/>
        </w:numPr>
        <w:tabs>
          <w:tab w:val="left" w:pos="900"/>
        </w:tabs>
        <w:suppressAutoHyphens w:val="0"/>
        <w:spacing w:line="360" w:lineRule="auto"/>
        <w:ind w:hanging="720"/>
        <w:jc w:val="both"/>
      </w:pPr>
      <w:r w:rsidRPr="00F44BDC">
        <w:t xml:space="preserve">Костровицкая В. Школа классического танца </w:t>
      </w:r>
      <w:r w:rsidRPr="00F44BDC">
        <w:rPr>
          <w:bCs/>
        </w:rPr>
        <w:t>/ В. С. Костровицкая</w:t>
      </w:r>
      <w:r w:rsidRPr="00F44BDC">
        <w:t>. – 2-е изд., доп. – Л.</w:t>
      </w:r>
      <w:proofErr w:type="gramStart"/>
      <w:r w:rsidRPr="00F44BDC">
        <w:t xml:space="preserve"> :</w:t>
      </w:r>
      <w:proofErr w:type="gramEnd"/>
      <w:r w:rsidRPr="00F44BDC">
        <w:t xml:space="preserve"> Искусство, 1976. – 272 с.</w:t>
      </w:r>
    </w:p>
    <w:p w:rsidR="009E5658" w:rsidRPr="00F44BDC" w:rsidRDefault="009E5658" w:rsidP="009E5658">
      <w:pPr>
        <w:numPr>
          <w:ilvl w:val="0"/>
          <w:numId w:val="69"/>
        </w:numPr>
        <w:tabs>
          <w:tab w:val="left" w:pos="900"/>
        </w:tabs>
        <w:suppressAutoHyphens w:val="0"/>
        <w:spacing w:line="360" w:lineRule="auto"/>
        <w:ind w:hanging="720"/>
        <w:jc w:val="both"/>
      </w:pPr>
      <w:r w:rsidRPr="00F44BDC">
        <w:rPr>
          <w:rFonts w:eastAsia="TimesNewRoman"/>
        </w:rPr>
        <w:t>Костюк Г. С. Здібності та їх розвиток у дітей / Г. С. Костюк. – К.</w:t>
      </w:r>
      <w:proofErr w:type="gramStart"/>
      <w:r w:rsidRPr="00F44BDC">
        <w:rPr>
          <w:rFonts w:eastAsia="TimesNewRoman"/>
        </w:rPr>
        <w:t xml:space="preserve"> :</w:t>
      </w:r>
      <w:proofErr w:type="gramEnd"/>
      <w:r w:rsidRPr="00F44BDC">
        <w:rPr>
          <w:rFonts w:eastAsia="TimesNewRoman"/>
        </w:rPr>
        <w:t xml:space="preserve"> Знання, 1963. – 80 с.</w:t>
      </w:r>
    </w:p>
    <w:p w:rsidR="009E5658" w:rsidRPr="00F44BDC" w:rsidRDefault="009E5658" w:rsidP="009E5658">
      <w:pPr>
        <w:numPr>
          <w:ilvl w:val="0"/>
          <w:numId w:val="69"/>
        </w:numPr>
        <w:suppressAutoHyphens w:val="0"/>
        <w:spacing w:line="360" w:lineRule="auto"/>
        <w:ind w:hanging="720"/>
        <w:jc w:val="both"/>
      </w:pPr>
      <w:r w:rsidRPr="00F44BDC">
        <w:t xml:space="preserve">Краткий словарь танцев / Т. В. Летягова, Н. Н. Романова, А. В. Филиппов, В. М. Шетэля ; под ред. А. В. Филиппова. – 2-е </w:t>
      </w:r>
      <w:proofErr w:type="gramStart"/>
      <w:r w:rsidRPr="00F44BDC">
        <w:t>изд</w:t>
      </w:r>
      <w:proofErr w:type="gramEnd"/>
      <w:r w:rsidRPr="00F44BDC">
        <w:t>, стереотип. – М.</w:t>
      </w:r>
      <w:proofErr w:type="gramStart"/>
      <w:r w:rsidRPr="00F44BDC">
        <w:t xml:space="preserve"> :</w:t>
      </w:r>
      <w:proofErr w:type="gramEnd"/>
      <w:r w:rsidRPr="00F44BDC">
        <w:t xml:space="preserve"> ФЛИНТА : Наука, 2011. – 272 с.</w:t>
      </w:r>
    </w:p>
    <w:p w:rsidR="009E5658" w:rsidRPr="00F44BDC" w:rsidRDefault="009E5658" w:rsidP="009E5658">
      <w:pPr>
        <w:numPr>
          <w:ilvl w:val="0"/>
          <w:numId w:val="69"/>
        </w:numPr>
        <w:suppressAutoHyphens w:val="0"/>
        <w:spacing w:line="360" w:lineRule="auto"/>
        <w:ind w:hanging="720"/>
        <w:jc w:val="both"/>
      </w:pPr>
      <w:r w:rsidRPr="00F44BDC">
        <w:lastRenderedPageBreak/>
        <w:t>Креативная педагогика: методология, теория, практика / под ред. Ю. Г. Круглова</w:t>
      </w:r>
      <w:proofErr w:type="gramStart"/>
      <w:r w:rsidRPr="00F44BDC">
        <w:t xml:space="preserve"> ;</w:t>
      </w:r>
      <w:proofErr w:type="gramEnd"/>
      <w:r w:rsidRPr="00F44BDC">
        <w:t xml:space="preserve"> МГОПУ им. М. А. Шолохова. – М.</w:t>
      </w:r>
      <w:proofErr w:type="gramStart"/>
      <w:r w:rsidRPr="00F44BDC">
        <w:t xml:space="preserve"> :</w:t>
      </w:r>
      <w:proofErr w:type="gramEnd"/>
      <w:r w:rsidRPr="00F44BDC">
        <w:t xml:space="preserve"> Альфа, 2002. – 240 с.</w:t>
      </w:r>
    </w:p>
    <w:p w:rsidR="009E5658" w:rsidRPr="00F44BDC" w:rsidRDefault="009E5658" w:rsidP="009E5658">
      <w:pPr>
        <w:numPr>
          <w:ilvl w:val="0"/>
          <w:numId w:val="69"/>
        </w:numPr>
        <w:tabs>
          <w:tab w:val="left" w:pos="900"/>
        </w:tabs>
        <w:suppressAutoHyphens w:val="0"/>
        <w:spacing w:line="360" w:lineRule="auto"/>
        <w:ind w:hanging="720"/>
        <w:jc w:val="both"/>
      </w:pPr>
      <w:r w:rsidRPr="00F44BDC">
        <w:t xml:space="preserve">Кремінь В. Модернізація освіти – важливий чинник </w:t>
      </w:r>
      <w:proofErr w:type="gramStart"/>
      <w:r w:rsidRPr="00F44BDC">
        <w:t>соц</w:t>
      </w:r>
      <w:proofErr w:type="gramEnd"/>
      <w:r w:rsidRPr="00F44BDC">
        <w:t>іального, економічного і політичного розвитку України / В. Кремінь // Вісник НАН України. – 2001. – № 3. – С. 22–25.</w:t>
      </w:r>
    </w:p>
    <w:p w:rsidR="009E5658" w:rsidRPr="00F44BDC" w:rsidRDefault="009E5658" w:rsidP="009E5658">
      <w:pPr>
        <w:numPr>
          <w:ilvl w:val="0"/>
          <w:numId w:val="69"/>
        </w:numPr>
        <w:tabs>
          <w:tab w:val="left" w:pos="900"/>
        </w:tabs>
        <w:suppressAutoHyphens w:val="0"/>
        <w:spacing w:line="360" w:lineRule="auto"/>
        <w:ind w:hanging="720"/>
        <w:jc w:val="both"/>
      </w:pPr>
      <w:r w:rsidRPr="00F44BDC">
        <w:t xml:space="preserve">Кремінь В. В ХХІ століття життя </w:t>
      </w:r>
      <w:proofErr w:type="gramStart"/>
      <w:r w:rsidRPr="00F44BDC">
        <w:t>ставить</w:t>
      </w:r>
      <w:proofErr w:type="gramEnd"/>
      <w:r w:rsidRPr="00F44BDC">
        <w:t xml:space="preserve"> нові вимоги перед самою людиною [Електронний ресурс] / В. В. Кремінь. – Режим доступу</w:t>
      </w:r>
      <w:proofErr w:type="gramStart"/>
      <w:r w:rsidRPr="00F44BDC">
        <w:t xml:space="preserve"> :</w:t>
      </w:r>
      <w:proofErr w:type="gramEnd"/>
      <w:r w:rsidRPr="00F44BDC">
        <w:t xml:space="preserve"> </w:t>
      </w:r>
      <w:hyperlink r:id="rId18" w:history="1">
        <w:r w:rsidRPr="00F44BDC">
          <w:rPr>
            <w:rStyle w:val="afc"/>
          </w:rPr>
          <w:t>www.day.</w:t>
        </w:r>
        <w:r w:rsidRPr="00F44BDC">
          <w:rPr>
            <w:rStyle w:val="afc"/>
          </w:rPr>
          <w:t>k</w:t>
        </w:r>
        <w:r w:rsidRPr="00F44BDC">
          <w:rPr>
            <w:rStyle w:val="afc"/>
          </w:rPr>
          <w:t>ie</w:t>
        </w:r>
        <w:r w:rsidRPr="00F44BDC">
          <w:rPr>
            <w:rStyle w:val="afc"/>
          </w:rPr>
          <w:t>v</w:t>
        </w:r>
        <w:r w:rsidRPr="00F44BDC">
          <w:rPr>
            <w:rStyle w:val="afc"/>
          </w:rPr>
          <w:t>.</w:t>
        </w:r>
        <w:r w:rsidRPr="00F44BDC">
          <w:rPr>
            <w:rStyle w:val="afc"/>
          </w:rPr>
          <w:t>ua/254178/</w:t>
        </w:r>
      </w:hyperlink>
    </w:p>
    <w:p w:rsidR="009E5658" w:rsidRPr="00F44BDC" w:rsidRDefault="009E5658" w:rsidP="009E5658">
      <w:pPr>
        <w:numPr>
          <w:ilvl w:val="0"/>
          <w:numId w:val="69"/>
        </w:numPr>
        <w:tabs>
          <w:tab w:val="left" w:pos="900"/>
        </w:tabs>
        <w:suppressAutoHyphens w:val="0"/>
        <w:spacing w:line="360" w:lineRule="auto"/>
        <w:ind w:hanging="720"/>
        <w:jc w:val="both"/>
      </w:pPr>
      <w:r w:rsidRPr="00F44BDC">
        <w:t>Крутецкий В. А. Психология математических способностей школьников / В. А. Крутецкий. – Л.</w:t>
      </w:r>
      <w:proofErr w:type="gramStart"/>
      <w:r w:rsidRPr="00F44BDC">
        <w:t xml:space="preserve"> :</w:t>
      </w:r>
      <w:proofErr w:type="gramEnd"/>
      <w:r w:rsidRPr="00F44BDC">
        <w:t xml:space="preserve"> ЛГПИ им. А.И.Герцена, 1985. – 125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Крутецкий В. А. Психология обучения и воспитания школьников / В. А. Крутецкий. – М.</w:t>
      </w:r>
      <w:proofErr w:type="gramStart"/>
      <w:r w:rsidRPr="00F44BDC">
        <w:t xml:space="preserve"> :</w:t>
      </w:r>
      <w:proofErr w:type="gramEnd"/>
      <w:r w:rsidRPr="00F44BDC">
        <w:t xml:space="preserve"> Просвещение, 1968. – 303 с.</w:t>
      </w:r>
    </w:p>
    <w:p w:rsidR="009E5658" w:rsidRPr="00F44BDC" w:rsidRDefault="009E5658" w:rsidP="009E5658">
      <w:pPr>
        <w:numPr>
          <w:ilvl w:val="0"/>
          <w:numId w:val="69"/>
        </w:numPr>
        <w:suppressAutoHyphens w:val="0"/>
        <w:spacing w:line="360" w:lineRule="auto"/>
        <w:ind w:hanging="720"/>
        <w:jc w:val="both"/>
      </w:pPr>
      <w:r w:rsidRPr="00F44BDC">
        <w:t>Кудрявцев В. Т. Диагностика творческого потенциала и интеллектуальная готовность детей к развивающему школьному обучению / В. Т. Кудрявцева. – М.</w:t>
      </w:r>
      <w:proofErr w:type="gramStart"/>
      <w:r w:rsidRPr="00F44BDC">
        <w:t xml:space="preserve"> :</w:t>
      </w:r>
      <w:proofErr w:type="gramEnd"/>
      <w:r w:rsidRPr="00F44BDC">
        <w:t xml:space="preserve"> Прогресс, 1999. – 260 с.</w:t>
      </w:r>
    </w:p>
    <w:p w:rsidR="009E5658" w:rsidRPr="00F44BDC" w:rsidRDefault="009E5658" w:rsidP="009E5658">
      <w:pPr>
        <w:numPr>
          <w:ilvl w:val="0"/>
          <w:numId w:val="69"/>
        </w:numPr>
        <w:suppressAutoHyphens w:val="0"/>
        <w:spacing w:line="360" w:lineRule="auto"/>
        <w:ind w:hanging="720"/>
        <w:jc w:val="both"/>
      </w:pPr>
      <w:r w:rsidRPr="00F44BDC">
        <w:t xml:space="preserve">Кузьмінський А. І. Педагогіка : </w:t>
      </w:r>
      <w:proofErr w:type="gramStart"/>
      <w:r w:rsidRPr="00F44BDC">
        <w:t>п</w:t>
      </w:r>
      <w:proofErr w:type="gramEnd"/>
      <w:r w:rsidRPr="00F44BDC">
        <w:t>ідручник / А. І. Кузьмінський, В. Л. Омеляненко. – К.</w:t>
      </w:r>
      <w:proofErr w:type="gramStart"/>
      <w:r w:rsidRPr="00F44BDC">
        <w:t xml:space="preserve"> :</w:t>
      </w:r>
      <w:proofErr w:type="gramEnd"/>
      <w:r w:rsidRPr="00F44BDC">
        <w:t xml:space="preserve"> Знання-Прес, 2003. – 418 с. </w:t>
      </w:r>
    </w:p>
    <w:p w:rsidR="009E5658" w:rsidRPr="00F44BDC" w:rsidRDefault="009E5658" w:rsidP="009E5658">
      <w:pPr>
        <w:numPr>
          <w:ilvl w:val="0"/>
          <w:numId w:val="69"/>
        </w:numPr>
        <w:tabs>
          <w:tab w:val="left" w:pos="900"/>
        </w:tabs>
        <w:suppressAutoHyphens w:val="0"/>
        <w:spacing w:line="360" w:lineRule="auto"/>
        <w:ind w:hanging="720"/>
        <w:jc w:val="both"/>
      </w:pPr>
      <w:r w:rsidRPr="00F44BDC">
        <w:t xml:space="preserve">Кутішенко В. П. Вікова та педагогічна психологія : курс лекцій : навч. </w:t>
      </w:r>
      <w:proofErr w:type="gramStart"/>
      <w:r w:rsidRPr="00F44BDC">
        <w:t>пос</w:t>
      </w:r>
      <w:proofErr w:type="gramEnd"/>
      <w:r w:rsidRPr="00F44BDC">
        <w:t>іб. / В. П. Кутішенко. – К.</w:t>
      </w:r>
      <w:proofErr w:type="gramStart"/>
      <w:r w:rsidRPr="00F44BDC">
        <w:t xml:space="preserve"> :</w:t>
      </w:r>
      <w:proofErr w:type="gramEnd"/>
      <w:r w:rsidRPr="00F44BDC">
        <w:t xml:space="preserve"> Центр навч. літератури, 2005. – 128 с.</w:t>
      </w:r>
    </w:p>
    <w:p w:rsidR="009E5658" w:rsidRPr="00F44BDC" w:rsidRDefault="009E5658" w:rsidP="009E5658">
      <w:pPr>
        <w:numPr>
          <w:ilvl w:val="0"/>
          <w:numId w:val="69"/>
        </w:numPr>
        <w:suppressAutoHyphens w:val="0"/>
        <w:spacing w:line="360" w:lineRule="auto"/>
        <w:ind w:hanging="720"/>
        <w:jc w:val="both"/>
        <w:rPr>
          <w:rStyle w:val="FontStyle12"/>
          <w:rFonts w:ascii="Times New Roman" w:hAnsi="Times New Roman" w:cs="Times New Roman"/>
          <w:sz w:val="28"/>
          <w:szCs w:val="28"/>
        </w:rPr>
      </w:pPr>
      <w:r w:rsidRPr="00F44BDC">
        <w:t>Лейтес Н. С. Способности и одаренность в детские годы / Н. С. Лейтес. – М.</w:t>
      </w:r>
      <w:proofErr w:type="gramStart"/>
      <w:r w:rsidRPr="00F44BDC">
        <w:t xml:space="preserve"> :</w:t>
      </w:r>
      <w:proofErr w:type="gramEnd"/>
      <w:r w:rsidRPr="00F44BDC">
        <w:t xml:space="preserve"> Просвещение, 1984. – </w:t>
      </w:r>
      <w:r w:rsidRPr="00F44BDC">
        <w:rPr>
          <w:rStyle w:val="FontStyle12"/>
          <w:rFonts w:ascii="Times New Roman" w:hAnsi="Times New Roman" w:cs="Times New Roman"/>
          <w:sz w:val="28"/>
          <w:szCs w:val="28"/>
          <w:lang w:eastAsia="uk-UA"/>
        </w:rPr>
        <w:t>80 с.</w:t>
      </w:r>
    </w:p>
    <w:p w:rsidR="009E5658" w:rsidRPr="00F44BDC" w:rsidRDefault="009E5658" w:rsidP="009E5658">
      <w:pPr>
        <w:numPr>
          <w:ilvl w:val="0"/>
          <w:numId w:val="69"/>
        </w:numPr>
        <w:suppressAutoHyphens w:val="0"/>
        <w:spacing w:line="360" w:lineRule="auto"/>
        <w:ind w:hanging="720"/>
        <w:jc w:val="both"/>
      </w:pPr>
      <w:r w:rsidRPr="00F44BDC">
        <w:t>Леонтьев А. Н. Избранные психологические произведения</w:t>
      </w:r>
      <w:proofErr w:type="gramStart"/>
      <w:r w:rsidRPr="00F44BDC">
        <w:t xml:space="preserve"> :</w:t>
      </w:r>
      <w:proofErr w:type="gramEnd"/>
      <w:r w:rsidRPr="00F44BDC">
        <w:t xml:space="preserve"> в 2 т. Т. 2 / А. Н. Леонтьев. – М.</w:t>
      </w:r>
      <w:proofErr w:type="gramStart"/>
      <w:r w:rsidRPr="00F44BDC">
        <w:t xml:space="preserve"> :</w:t>
      </w:r>
      <w:proofErr w:type="gramEnd"/>
      <w:r w:rsidRPr="00F44BDC">
        <w:t xml:space="preserve"> Педагогика, 1983. – 318 с.</w:t>
      </w:r>
    </w:p>
    <w:p w:rsidR="009E5658" w:rsidRPr="00F44BDC" w:rsidRDefault="009E5658" w:rsidP="009E5658">
      <w:pPr>
        <w:numPr>
          <w:ilvl w:val="0"/>
          <w:numId w:val="69"/>
        </w:numPr>
        <w:suppressAutoHyphens w:val="0"/>
        <w:spacing w:line="360" w:lineRule="auto"/>
        <w:ind w:hanging="720"/>
        <w:jc w:val="both"/>
      </w:pPr>
      <w:r w:rsidRPr="00F44BDC">
        <w:t>Леонтьєв А. Н. Потребности, мотивы и эмоции</w:t>
      </w:r>
      <w:proofErr w:type="gramStart"/>
      <w:r w:rsidRPr="00F44BDC">
        <w:t xml:space="preserve"> :</w:t>
      </w:r>
      <w:proofErr w:type="gramEnd"/>
      <w:r w:rsidRPr="00F44BDC">
        <w:t xml:space="preserve"> конспект лекций / А. Н. Леонтьев. – М.</w:t>
      </w:r>
      <w:proofErr w:type="gramStart"/>
      <w:r w:rsidRPr="00F44BDC">
        <w:t xml:space="preserve"> :</w:t>
      </w:r>
      <w:proofErr w:type="gramEnd"/>
      <w:r w:rsidRPr="00F44BDC">
        <w:t xml:space="preserve"> Изд-во МГУ, 1971. – 40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Лернер И. Я. Дидактические основы методов обучения / И. Я. Лернер. – М.</w:t>
      </w:r>
      <w:proofErr w:type="gramStart"/>
      <w:r w:rsidRPr="00F44BDC">
        <w:t xml:space="preserve"> :</w:t>
      </w:r>
      <w:proofErr w:type="gramEnd"/>
      <w:r w:rsidRPr="00F44BDC">
        <w:t xml:space="preserve"> Педагогика, 1981. – 186 с.</w:t>
      </w:r>
    </w:p>
    <w:p w:rsidR="009E5658" w:rsidRPr="00F44BDC" w:rsidRDefault="009E5658" w:rsidP="009E5658">
      <w:pPr>
        <w:numPr>
          <w:ilvl w:val="0"/>
          <w:numId w:val="69"/>
        </w:numPr>
        <w:tabs>
          <w:tab w:val="left" w:pos="900"/>
        </w:tabs>
        <w:suppressAutoHyphens w:val="0"/>
        <w:spacing w:line="360" w:lineRule="auto"/>
        <w:ind w:hanging="720"/>
        <w:jc w:val="both"/>
      </w:pPr>
      <w:r w:rsidRPr="00F44BDC">
        <w:t xml:space="preserve">Луговская А. </w:t>
      </w:r>
      <w:proofErr w:type="gramStart"/>
      <w:r w:rsidRPr="00F44BDC">
        <w:t>Ритмические упражнения</w:t>
      </w:r>
      <w:proofErr w:type="gramEnd"/>
      <w:r w:rsidRPr="00F44BDC">
        <w:t xml:space="preserve">, игры и пляски / А. Луговская. – </w:t>
      </w:r>
      <w:r w:rsidRPr="00F44BDC">
        <w:rPr>
          <w:shd w:val="clear" w:color="auto" w:fill="FFFFFF"/>
        </w:rPr>
        <w:t>М. : Сов</w:t>
      </w:r>
      <w:proofErr w:type="gramStart"/>
      <w:r w:rsidRPr="00F44BDC">
        <w:rPr>
          <w:shd w:val="clear" w:color="auto" w:fill="FFFFFF"/>
        </w:rPr>
        <w:t>.</w:t>
      </w:r>
      <w:proofErr w:type="gramEnd"/>
      <w:r w:rsidRPr="00F44BDC">
        <w:rPr>
          <w:shd w:val="clear" w:color="auto" w:fill="FFFFFF"/>
        </w:rPr>
        <w:t xml:space="preserve"> </w:t>
      </w:r>
      <w:proofErr w:type="gramStart"/>
      <w:r w:rsidRPr="00F44BDC">
        <w:rPr>
          <w:shd w:val="clear" w:color="auto" w:fill="FFFFFF"/>
        </w:rPr>
        <w:t>к</w:t>
      </w:r>
      <w:proofErr w:type="gramEnd"/>
      <w:r w:rsidRPr="00F44BDC">
        <w:rPr>
          <w:shd w:val="clear" w:color="auto" w:fill="FFFFFF"/>
        </w:rPr>
        <w:t>омпозитор,</w:t>
      </w:r>
      <w:r w:rsidRPr="00F44BDC">
        <w:rPr>
          <w:rStyle w:val="apple-converted-space"/>
          <w:shd w:val="clear" w:color="auto" w:fill="FFFFFF"/>
        </w:rPr>
        <w:t> </w:t>
      </w:r>
      <w:r w:rsidRPr="00F44BDC">
        <w:rPr>
          <w:bCs/>
          <w:shd w:val="clear" w:color="auto" w:fill="FFFFFF"/>
        </w:rPr>
        <w:t>1991</w:t>
      </w:r>
      <w:r w:rsidRPr="00F44BDC">
        <w:rPr>
          <w:shd w:val="clear" w:color="auto" w:fill="FFFFFF"/>
        </w:rPr>
        <w:t>. – 112 с.</w:t>
      </w:r>
    </w:p>
    <w:p w:rsidR="009E5658" w:rsidRPr="00F44BDC" w:rsidRDefault="009E5658" w:rsidP="009E5658">
      <w:pPr>
        <w:numPr>
          <w:ilvl w:val="0"/>
          <w:numId w:val="69"/>
        </w:numPr>
        <w:suppressAutoHyphens w:val="0"/>
        <w:spacing w:line="360" w:lineRule="auto"/>
        <w:ind w:hanging="720"/>
        <w:jc w:val="both"/>
      </w:pPr>
      <w:r w:rsidRPr="00F44BDC">
        <w:rPr>
          <w:rStyle w:val="FontStyle12"/>
          <w:rFonts w:ascii="Times New Roman" w:hAnsi="Times New Roman" w:cs="Times New Roman"/>
          <w:sz w:val="28"/>
          <w:szCs w:val="28"/>
          <w:lang w:eastAsia="uk-UA"/>
        </w:rPr>
        <w:t xml:space="preserve">Лук А. </w:t>
      </w:r>
      <w:r w:rsidRPr="00F44BDC">
        <w:t>Н. Мышление и творчество / А. Н. Лук. – М.</w:t>
      </w:r>
      <w:proofErr w:type="gramStart"/>
      <w:r w:rsidRPr="00F44BDC">
        <w:t xml:space="preserve"> :</w:t>
      </w:r>
      <w:proofErr w:type="gramEnd"/>
      <w:r w:rsidRPr="00F44BDC">
        <w:t xml:space="preserve"> Политиздат, 1976. – 144 с.</w:t>
      </w:r>
    </w:p>
    <w:p w:rsidR="009E5658" w:rsidRPr="00F44BDC" w:rsidRDefault="009E5658" w:rsidP="009E5658">
      <w:pPr>
        <w:numPr>
          <w:ilvl w:val="0"/>
          <w:numId w:val="69"/>
        </w:numPr>
        <w:suppressAutoHyphens w:val="0"/>
        <w:spacing w:line="360" w:lineRule="auto"/>
        <w:ind w:hanging="720"/>
        <w:jc w:val="both"/>
      </w:pPr>
      <w:r w:rsidRPr="00F44BDC">
        <w:t>Лыткина И. Н. Хореографический коллектив художественной самодеятельности / И. Н. Лыткина. – М.</w:t>
      </w:r>
      <w:proofErr w:type="gramStart"/>
      <w:r w:rsidRPr="00F44BDC">
        <w:t xml:space="preserve"> :</w:t>
      </w:r>
      <w:proofErr w:type="gramEnd"/>
      <w:r w:rsidRPr="00F44BDC">
        <w:t xml:space="preserve"> Трудрезервиздат, 1957. – 156 с.</w:t>
      </w:r>
    </w:p>
    <w:p w:rsidR="009E5658" w:rsidRPr="00F44BDC" w:rsidRDefault="009E5658" w:rsidP="009E5658">
      <w:pPr>
        <w:numPr>
          <w:ilvl w:val="0"/>
          <w:numId w:val="69"/>
        </w:numPr>
        <w:suppressAutoHyphens w:val="0"/>
        <w:spacing w:line="360" w:lineRule="auto"/>
        <w:ind w:hanging="720"/>
        <w:jc w:val="both"/>
      </w:pPr>
      <w:r w:rsidRPr="00F44BDC">
        <w:t>Львов К. Организация клубной работы с детьми / К.</w:t>
      </w:r>
      <w:proofErr w:type="gramStart"/>
      <w:r w:rsidRPr="00F44BDC">
        <w:t xml:space="preserve"> ;</w:t>
      </w:r>
      <w:proofErr w:type="gramEnd"/>
      <w:r w:rsidRPr="00F44BDC">
        <w:t xml:space="preserve"> Львов ; М., 1927. – 120 с.</w:t>
      </w:r>
    </w:p>
    <w:p w:rsidR="009E5658" w:rsidRPr="00F44BDC" w:rsidRDefault="009E5658" w:rsidP="009E5658">
      <w:pPr>
        <w:numPr>
          <w:ilvl w:val="0"/>
          <w:numId w:val="69"/>
        </w:numPr>
        <w:suppressAutoHyphens w:val="0"/>
        <w:spacing w:line="360" w:lineRule="auto"/>
        <w:ind w:hanging="720"/>
        <w:jc w:val="both"/>
      </w:pPr>
      <w:r w:rsidRPr="00F44BDC">
        <w:t>Лях В. И. Координационные способности школьников / В. И. Лях. – Мн.</w:t>
      </w:r>
      <w:proofErr w:type="gramStart"/>
      <w:r w:rsidRPr="00F44BDC">
        <w:t xml:space="preserve"> :</w:t>
      </w:r>
      <w:proofErr w:type="gramEnd"/>
      <w:r w:rsidRPr="00F44BDC">
        <w:t xml:space="preserve"> Полымя, 1989. – 160 с.</w:t>
      </w:r>
    </w:p>
    <w:p w:rsidR="009E5658" w:rsidRPr="00F44BDC" w:rsidRDefault="009E5658" w:rsidP="009E5658">
      <w:pPr>
        <w:numPr>
          <w:ilvl w:val="0"/>
          <w:numId w:val="69"/>
        </w:numPr>
        <w:suppressAutoHyphens w:val="0"/>
        <w:spacing w:line="360" w:lineRule="auto"/>
        <w:ind w:hanging="720"/>
        <w:jc w:val="both"/>
      </w:pPr>
      <w:r w:rsidRPr="00F44BDC">
        <w:lastRenderedPageBreak/>
        <w:t xml:space="preserve">Максименко С. Д. Загальна психологія : навч. </w:t>
      </w:r>
      <w:proofErr w:type="gramStart"/>
      <w:r w:rsidRPr="00F44BDC">
        <w:t>пос</w:t>
      </w:r>
      <w:proofErr w:type="gramEnd"/>
      <w:r w:rsidRPr="00F44BDC">
        <w:t>іб. / С. Д. Максименко, В. О. Соловієнко. – К.</w:t>
      </w:r>
      <w:proofErr w:type="gramStart"/>
      <w:r w:rsidRPr="00F44BDC">
        <w:t xml:space="preserve"> :</w:t>
      </w:r>
      <w:proofErr w:type="gramEnd"/>
      <w:r w:rsidRPr="00F44BDC">
        <w:t xml:space="preserve"> МАУП, 2000. – 256 с.</w:t>
      </w:r>
    </w:p>
    <w:p w:rsidR="009E5658" w:rsidRPr="00F44BDC" w:rsidRDefault="009E5658" w:rsidP="009E5658">
      <w:pPr>
        <w:numPr>
          <w:ilvl w:val="0"/>
          <w:numId w:val="69"/>
        </w:numPr>
        <w:tabs>
          <w:tab w:val="left" w:pos="900"/>
        </w:tabs>
        <w:suppressAutoHyphens w:val="0"/>
        <w:spacing w:line="360" w:lineRule="auto"/>
        <w:ind w:hanging="720"/>
        <w:jc w:val="both"/>
      </w:pPr>
      <w:r w:rsidRPr="00F44BDC">
        <w:rPr>
          <w:shd w:val="clear" w:color="auto" w:fill="FFFFFF"/>
        </w:rPr>
        <w:t>Максимова О. О. Педагогічні умови досягнення успіху дітьми-шестирічками у процесі суб'єкт-суб'єктної взаємодії : автореф. дис. на здобуття наук</w:t>
      </w:r>
      <w:proofErr w:type="gramStart"/>
      <w:r w:rsidRPr="00F44BDC">
        <w:rPr>
          <w:shd w:val="clear" w:color="auto" w:fill="FFFFFF"/>
        </w:rPr>
        <w:t>.</w:t>
      </w:r>
      <w:proofErr w:type="gramEnd"/>
      <w:r w:rsidRPr="00F44BDC">
        <w:rPr>
          <w:shd w:val="clear" w:color="auto" w:fill="FFFFFF"/>
        </w:rPr>
        <w:t xml:space="preserve"> </w:t>
      </w:r>
      <w:proofErr w:type="gramStart"/>
      <w:r w:rsidRPr="00F44BDC">
        <w:rPr>
          <w:shd w:val="clear" w:color="auto" w:fill="FFFFFF"/>
        </w:rPr>
        <w:t>с</w:t>
      </w:r>
      <w:proofErr w:type="gramEnd"/>
      <w:r w:rsidRPr="00F44BDC">
        <w:rPr>
          <w:shd w:val="clear" w:color="auto" w:fill="FFFFFF"/>
        </w:rPr>
        <w:t>тупеня канд. пед. наук : спец. 13.00.07 «Теорія і методика виховання» / Олена Олександрівна Максимова. – К., 2006. – 20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Маркова А. К. Формирование мотивации учения / А. К. Маркова, Т. А. Матис, А. Б. Орлова. – М.</w:t>
      </w:r>
      <w:proofErr w:type="gramStart"/>
      <w:r w:rsidRPr="00F44BDC">
        <w:t xml:space="preserve"> :</w:t>
      </w:r>
      <w:proofErr w:type="gramEnd"/>
      <w:r w:rsidRPr="00F44BDC">
        <w:t xml:space="preserve"> Просвещение, 1990. – 192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Мартиненко О. В. Впровадження контактної імпровізації в практику роботи дитячих хореографічних колективів / О. В. Мартиненко // Збірник наукових праць БДПУ. – Бердянськ, 2010. – № 4. – С. 157–163. – (Педагогічні науки).</w:t>
      </w:r>
    </w:p>
    <w:p w:rsidR="009E5658" w:rsidRPr="00F44BDC" w:rsidRDefault="009E5658" w:rsidP="009E5658">
      <w:pPr>
        <w:numPr>
          <w:ilvl w:val="0"/>
          <w:numId w:val="69"/>
        </w:numPr>
        <w:suppressAutoHyphens w:val="0"/>
        <w:spacing w:line="360" w:lineRule="auto"/>
        <w:ind w:hanging="720"/>
        <w:jc w:val="both"/>
        <w:rPr>
          <w:rFonts w:eastAsia="TimesNewRomanPSMT"/>
          <w:bCs/>
        </w:rPr>
      </w:pPr>
      <w:r w:rsidRPr="00F44BDC">
        <w:rPr>
          <w:rFonts w:eastAsia="TimesNewRomanPSMT"/>
          <w:bCs/>
        </w:rPr>
        <w:t xml:space="preserve">Мартиненко О. В. Методика хореографічної роботи з дітьми </w:t>
      </w:r>
      <w:proofErr w:type="gramStart"/>
      <w:r w:rsidRPr="00F44BDC">
        <w:rPr>
          <w:rFonts w:eastAsia="TimesNewRomanPSMT"/>
          <w:bCs/>
        </w:rPr>
        <w:t>старшого</w:t>
      </w:r>
      <w:proofErr w:type="gramEnd"/>
      <w:r w:rsidRPr="00F44BDC">
        <w:rPr>
          <w:rFonts w:eastAsia="TimesNewRomanPSMT"/>
          <w:bCs/>
        </w:rPr>
        <w:t xml:space="preserve"> дошкільного віку / О. В. Мартиненко. – Бердянськ</w:t>
      </w:r>
      <w:proofErr w:type="gramStart"/>
      <w:r w:rsidRPr="00F44BDC">
        <w:rPr>
          <w:rFonts w:eastAsia="TimesNewRomanPSMT"/>
          <w:bCs/>
        </w:rPr>
        <w:t xml:space="preserve"> :</w:t>
      </w:r>
      <w:proofErr w:type="gramEnd"/>
      <w:r w:rsidRPr="00F44BDC">
        <w:rPr>
          <w:rFonts w:eastAsia="TimesNewRomanPSMT"/>
          <w:bCs/>
        </w:rPr>
        <w:t xml:space="preserve"> </w:t>
      </w:r>
      <w:proofErr w:type="gramStart"/>
      <w:r w:rsidRPr="00F44BDC">
        <w:rPr>
          <w:rFonts w:eastAsia="TimesNewRomanPSMT"/>
          <w:bCs/>
        </w:rPr>
        <w:t>Видав</w:t>
      </w:r>
      <w:proofErr w:type="gramEnd"/>
      <w:r w:rsidRPr="00F44BDC">
        <w:rPr>
          <w:rFonts w:eastAsia="TimesNewRomanPSMT"/>
          <w:bCs/>
        </w:rPr>
        <w:t>. Ткачук О. В., 2010. – 150 с.</w:t>
      </w:r>
    </w:p>
    <w:p w:rsidR="009E5658" w:rsidRPr="00F44BDC" w:rsidRDefault="009E5658" w:rsidP="009E5658">
      <w:pPr>
        <w:numPr>
          <w:ilvl w:val="0"/>
          <w:numId w:val="69"/>
        </w:numPr>
        <w:tabs>
          <w:tab w:val="left" w:pos="900"/>
        </w:tabs>
        <w:suppressAutoHyphens w:val="0"/>
        <w:spacing w:line="360" w:lineRule="auto"/>
        <w:ind w:hanging="720"/>
        <w:jc w:val="both"/>
      </w:pPr>
      <w:r w:rsidRPr="00F44BDC">
        <w:t xml:space="preserve">Мартиненко С. М. Загальна педагогіка : навч. </w:t>
      </w:r>
      <w:proofErr w:type="gramStart"/>
      <w:r w:rsidRPr="00F44BDC">
        <w:t>пос</w:t>
      </w:r>
      <w:proofErr w:type="gramEnd"/>
      <w:r w:rsidRPr="00F44BDC">
        <w:t>іб. / С. М. Мартиненко, Л. Л. Хорунжа. – К.</w:t>
      </w:r>
      <w:proofErr w:type="gramStart"/>
      <w:r w:rsidRPr="00F44BDC">
        <w:t xml:space="preserve"> :</w:t>
      </w:r>
      <w:proofErr w:type="gramEnd"/>
      <w:r w:rsidRPr="00F44BDC">
        <w:t xml:space="preserve"> МАУП, 2002. – 176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Матюшкин А. М. Концепция творческой одаренности / А. М. Матюшкин // Вопросы психологии. − 1989. − № 6. – С. 29–33.</w:t>
      </w:r>
    </w:p>
    <w:p w:rsidR="009E5658" w:rsidRPr="00F44BDC" w:rsidRDefault="009E5658" w:rsidP="009E5658">
      <w:pPr>
        <w:numPr>
          <w:ilvl w:val="0"/>
          <w:numId w:val="69"/>
        </w:numPr>
        <w:tabs>
          <w:tab w:val="left" w:pos="900"/>
        </w:tabs>
        <w:suppressAutoHyphens w:val="0"/>
        <w:spacing w:line="360" w:lineRule="auto"/>
        <w:ind w:hanging="720"/>
        <w:jc w:val="both"/>
      </w:pPr>
      <w:r w:rsidRPr="00F44BDC">
        <w:t>Матюшкин А. М. Проблемные ситуации в мышлении и обучении / А. М. Матюшкин. – М.</w:t>
      </w:r>
      <w:proofErr w:type="gramStart"/>
      <w:r w:rsidRPr="00F44BDC">
        <w:t xml:space="preserve"> :</w:t>
      </w:r>
      <w:proofErr w:type="gramEnd"/>
      <w:r w:rsidRPr="00F44BDC">
        <w:t xml:space="preserve"> Директмедиа Паблишинг, 2008. – 392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Матюшкин М. В. Мотивация учения младших школьников / А. М. Матюшкин. – М.</w:t>
      </w:r>
      <w:proofErr w:type="gramStart"/>
      <w:r w:rsidRPr="00F44BDC">
        <w:t xml:space="preserve"> :</w:t>
      </w:r>
      <w:proofErr w:type="gramEnd"/>
      <w:r w:rsidRPr="00F44BDC">
        <w:t xml:space="preserve"> Педагогика, 1984. – 144 с.</w:t>
      </w:r>
    </w:p>
    <w:p w:rsidR="009E5658" w:rsidRPr="00F44BDC" w:rsidRDefault="009E5658" w:rsidP="009E5658">
      <w:pPr>
        <w:numPr>
          <w:ilvl w:val="0"/>
          <w:numId w:val="69"/>
        </w:numPr>
        <w:suppressAutoHyphens w:val="0"/>
        <w:spacing w:line="360" w:lineRule="auto"/>
        <w:ind w:hanging="720"/>
        <w:jc w:val="both"/>
      </w:pPr>
      <w:r w:rsidRPr="00F44BDC">
        <w:t xml:space="preserve">Махлах Е. С. Психологические особенности сюжетной игры в школьном возрасте / Е. С. Махлах // Вопросы психологии личности школьника : сб. ст. / под. </w:t>
      </w:r>
      <w:proofErr w:type="gramStart"/>
      <w:r w:rsidRPr="00F44BDC">
        <w:t>ред</w:t>
      </w:r>
      <w:proofErr w:type="gramEnd"/>
      <w:r w:rsidRPr="00F44BDC">
        <w:t xml:space="preserve"> Л. И. Божович, Л. В. Благонадежиной. – М., 1961. – С. 219–277.</w:t>
      </w:r>
    </w:p>
    <w:p w:rsidR="009E5658" w:rsidRPr="00F44BDC" w:rsidRDefault="009E5658" w:rsidP="009E5658">
      <w:pPr>
        <w:numPr>
          <w:ilvl w:val="0"/>
          <w:numId w:val="69"/>
        </w:numPr>
        <w:suppressAutoHyphens w:val="0"/>
        <w:spacing w:line="360" w:lineRule="auto"/>
        <w:ind w:hanging="720"/>
        <w:jc w:val="both"/>
      </w:pPr>
      <w:r w:rsidRPr="00F44BDC">
        <w:rPr>
          <w:rFonts w:eastAsia="TimesNewRoman"/>
        </w:rPr>
        <w:t>Махмутова А. Викладання предметів художньо-естетичного циклу у 2013-2014 н.р. / А. Махмутова // Майбуття. – 2013. – № 13-16 (470-473). – С. 56 – 60.</w:t>
      </w:r>
    </w:p>
    <w:p w:rsidR="009E5658" w:rsidRPr="00F44BDC" w:rsidRDefault="009E5658" w:rsidP="009E5658">
      <w:pPr>
        <w:numPr>
          <w:ilvl w:val="0"/>
          <w:numId w:val="69"/>
        </w:numPr>
        <w:suppressAutoHyphens w:val="0"/>
        <w:spacing w:line="360" w:lineRule="auto"/>
        <w:ind w:hanging="720"/>
        <w:jc w:val="both"/>
      </w:pPr>
      <w:r w:rsidRPr="00F44BDC">
        <w:t xml:space="preserve">Мелик-Пашаев А. А. Трансформация детской игры в художественное творчество / А. А. Мелик-Пашаев, З. Н. Новоявленськая // Искусство в школе. –1994. – № 2. – С. 11. </w:t>
      </w:r>
    </w:p>
    <w:p w:rsidR="009E5658" w:rsidRPr="00F44BDC" w:rsidRDefault="009E5658" w:rsidP="009E5658">
      <w:pPr>
        <w:numPr>
          <w:ilvl w:val="0"/>
          <w:numId w:val="69"/>
        </w:numPr>
        <w:tabs>
          <w:tab w:val="left" w:pos="900"/>
        </w:tabs>
        <w:suppressAutoHyphens w:val="0"/>
        <w:spacing w:line="360" w:lineRule="auto"/>
        <w:ind w:hanging="720"/>
        <w:jc w:val="both"/>
      </w:pPr>
      <w:r w:rsidRPr="00F44BDC">
        <w:t xml:space="preserve">Методика навчання мистецтва у початковій школі : </w:t>
      </w:r>
      <w:proofErr w:type="gramStart"/>
      <w:r w:rsidRPr="00F44BDC">
        <w:t>пос</w:t>
      </w:r>
      <w:proofErr w:type="gramEnd"/>
      <w:r w:rsidRPr="00F44BDC">
        <w:t>іб. для вчителів / Л. М. Масол. О. В. Гайдамака, Е. В. Бєлкіна, О. В. Калініченко, І. В. Руденко. – Х.</w:t>
      </w:r>
      <w:proofErr w:type="gramStart"/>
      <w:r w:rsidRPr="00F44BDC">
        <w:t xml:space="preserve"> :</w:t>
      </w:r>
      <w:proofErr w:type="gramEnd"/>
      <w:r w:rsidRPr="00F44BDC">
        <w:t xml:space="preserve"> Веста : Ранок, 2006. – 256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Методика роботи з хореографічним колективом. Ч. І. Хореографічна робота з дітьми / упоряд. Б. М. Колногузенко. – Х.</w:t>
      </w:r>
      <w:proofErr w:type="gramStart"/>
      <w:r w:rsidRPr="00F44BDC">
        <w:t xml:space="preserve"> :</w:t>
      </w:r>
      <w:proofErr w:type="gramEnd"/>
      <w:r w:rsidRPr="00F44BDC">
        <w:t xml:space="preserve"> ХДАК, 2005. – 84 с.</w:t>
      </w:r>
    </w:p>
    <w:p w:rsidR="009E5658" w:rsidRPr="00F44BDC" w:rsidRDefault="009E5658" w:rsidP="009E5658">
      <w:pPr>
        <w:numPr>
          <w:ilvl w:val="0"/>
          <w:numId w:val="69"/>
        </w:numPr>
        <w:tabs>
          <w:tab w:val="left" w:pos="900"/>
        </w:tabs>
        <w:suppressAutoHyphens w:val="0"/>
        <w:spacing w:line="360" w:lineRule="auto"/>
        <w:ind w:hanging="720"/>
        <w:jc w:val="both"/>
      </w:pPr>
      <w:r w:rsidRPr="00F44BDC">
        <w:t xml:space="preserve">Молчанюк О. Основні аспекти застосування </w:t>
      </w:r>
      <w:proofErr w:type="gramStart"/>
      <w:r w:rsidRPr="00F44BDC">
        <w:t>проблемного</w:t>
      </w:r>
      <w:proofErr w:type="gramEnd"/>
      <w:r w:rsidRPr="00F44BDC">
        <w:t xml:space="preserve"> навчання у початковій школі / О. Молчанюк. – Слов’янськ, 2009. – 175 с.</w:t>
      </w:r>
    </w:p>
    <w:p w:rsidR="009E5658" w:rsidRPr="00F44BDC" w:rsidRDefault="009E5658" w:rsidP="009E5658">
      <w:pPr>
        <w:numPr>
          <w:ilvl w:val="0"/>
          <w:numId w:val="69"/>
        </w:numPr>
        <w:suppressAutoHyphens w:val="0"/>
        <w:autoSpaceDE w:val="0"/>
        <w:autoSpaceDN w:val="0"/>
        <w:adjustRightInd w:val="0"/>
        <w:spacing w:line="360" w:lineRule="auto"/>
        <w:ind w:hanging="720"/>
        <w:jc w:val="both"/>
        <w:rPr>
          <w:rFonts w:eastAsia="TimesNewRoman"/>
        </w:rPr>
      </w:pPr>
      <w:r w:rsidRPr="00F44BDC">
        <w:rPr>
          <w:rFonts w:eastAsia="TimesNewRoman"/>
        </w:rPr>
        <w:lastRenderedPageBreak/>
        <w:t xml:space="preserve">Моляко В. О. Здібності, творчість, обдарованість: теорія, методика, результати </w:t>
      </w:r>
      <w:proofErr w:type="gramStart"/>
      <w:r w:rsidRPr="00F44BDC">
        <w:rPr>
          <w:rFonts w:eastAsia="TimesNewRoman"/>
        </w:rPr>
        <w:t>досл</w:t>
      </w:r>
      <w:proofErr w:type="gramEnd"/>
      <w:r w:rsidRPr="00F44BDC">
        <w:rPr>
          <w:rFonts w:eastAsia="TimesNewRoman"/>
        </w:rPr>
        <w:t>іджень / В. О. Моляко, О. Л. Музика. – Житомир</w:t>
      </w:r>
      <w:proofErr w:type="gramStart"/>
      <w:r w:rsidRPr="00F44BDC">
        <w:rPr>
          <w:rFonts w:eastAsia="TimesNewRoman"/>
        </w:rPr>
        <w:t xml:space="preserve"> :</w:t>
      </w:r>
      <w:proofErr w:type="gramEnd"/>
      <w:r w:rsidRPr="00F44BDC">
        <w:rPr>
          <w:rFonts w:eastAsia="TimesNewRoman"/>
        </w:rPr>
        <w:t xml:space="preserve"> Рута, 2007. – 319 с.</w:t>
      </w:r>
    </w:p>
    <w:p w:rsidR="009E5658" w:rsidRPr="00F44BDC" w:rsidRDefault="009E5658" w:rsidP="009E5658">
      <w:pPr>
        <w:numPr>
          <w:ilvl w:val="0"/>
          <w:numId w:val="69"/>
        </w:numPr>
        <w:suppressAutoHyphens w:val="0"/>
        <w:spacing w:line="360" w:lineRule="auto"/>
        <w:ind w:hanging="720"/>
        <w:jc w:val="both"/>
      </w:pPr>
      <w:r w:rsidRPr="00F44BDC">
        <w:t xml:space="preserve">Моляко В. О. Творчий потенціал людини як психологічна проблема </w:t>
      </w:r>
      <w:r w:rsidRPr="00F44BDC">
        <w:rPr>
          <w:rFonts w:eastAsia="TimesNewRoman"/>
        </w:rPr>
        <w:t>/ В. О. Моляко</w:t>
      </w:r>
      <w:r w:rsidRPr="00F44BDC">
        <w:t xml:space="preserve"> // Психологічна газета. – 2005. – № 6. – С. 4–5.</w:t>
      </w:r>
    </w:p>
    <w:p w:rsidR="009E5658" w:rsidRPr="00F44BDC" w:rsidRDefault="009E5658" w:rsidP="009E5658">
      <w:pPr>
        <w:widowControl w:val="0"/>
        <w:numPr>
          <w:ilvl w:val="0"/>
          <w:numId w:val="69"/>
        </w:numPr>
        <w:overflowPunct w:val="0"/>
        <w:autoSpaceDE w:val="0"/>
        <w:autoSpaceDN w:val="0"/>
        <w:adjustRightInd w:val="0"/>
        <w:spacing w:line="360" w:lineRule="auto"/>
        <w:ind w:hanging="720"/>
        <w:jc w:val="both"/>
        <w:textAlignment w:val="baseline"/>
        <w:rPr>
          <w:sz w:val="28"/>
          <w:szCs w:val="28"/>
        </w:rPr>
      </w:pPr>
      <w:r w:rsidRPr="00F44BDC">
        <w:rPr>
          <w:sz w:val="28"/>
          <w:szCs w:val="28"/>
        </w:rPr>
        <w:t>Мочалов Ю. Композиция сценического пространства. Поэтика мизансцены : учеб</w:t>
      </w:r>
      <w:proofErr w:type="gramStart"/>
      <w:r w:rsidRPr="00F44BDC">
        <w:rPr>
          <w:sz w:val="28"/>
          <w:szCs w:val="28"/>
        </w:rPr>
        <w:t>.</w:t>
      </w:r>
      <w:proofErr w:type="gramEnd"/>
      <w:r w:rsidRPr="00F44BDC">
        <w:rPr>
          <w:sz w:val="28"/>
          <w:szCs w:val="28"/>
        </w:rPr>
        <w:t xml:space="preserve"> </w:t>
      </w:r>
      <w:proofErr w:type="gramStart"/>
      <w:r w:rsidRPr="00F44BDC">
        <w:rPr>
          <w:sz w:val="28"/>
          <w:szCs w:val="28"/>
        </w:rPr>
        <w:t>п</w:t>
      </w:r>
      <w:proofErr w:type="gramEnd"/>
      <w:r w:rsidRPr="00F44BDC">
        <w:rPr>
          <w:sz w:val="28"/>
          <w:szCs w:val="28"/>
        </w:rPr>
        <w:t>особ. / Ю. Мочалов. – М.</w:t>
      </w:r>
      <w:proofErr w:type="gramStart"/>
      <w:r w:rsidRPr="00F44BDC">
        <w:rPr>
          <w:sz w:val="28"/>
          <w:szCs w:val="28"/>
        </w:rPr>
        <w:t xml:space="preserve"> :</w:t>
      </w:r>
      <w:proofErr w:type="gramEnd"/>
      <w:r w:rsidRPr="00F44BDC">
        <w:rPr>
          <w:sz w:val="28"/>
          <w:szCs w:val="28"/>
        </w:rPr>
        <w:t xml:space="preserve"> Просвещение, 1981. – 239 с.</w:t>
      </w:r>
    </w:p>
    <w:p w:rsidR="009E5658" w:rsidRPr="00F44BDC" w:rsidRDefault="009E5658" w:rsidP="009E5658">
      <w:pPr>
        <w:numPr>
          <w:ilvl w:val="0"/>
          <w:numId w:val="69"/>
        </w:numPr>
        <w:suppressAutoHyphens w:val="0"/>
        <w:spacing w:line="360" w:lineRule="auto"/>
        <w:ind w:hanging="720"/>
        <w:jc w:val="both"/>
      </w:pPr>
      <w:r w:rsidRPr="00F44BDC">
        <w:t>Мудрик А. В. Социализация человека : учеб</w:t>
      </w:r>
      <w:proofErr w:type="gramStart"/>
      <w:r w:rsidRPr="00F44BDC">
        <w:t>.</w:t>
      </w:r>
      <w:proofErr w:type="gramEnd"/>
      <w:r w:rsidRPr="00F44BDC">
        <w:t xml:space="preserve"> </w:t>
      </w:r>
      <w:proofErr w:type="gramStart"/>
      <w:r w:rsidRPr="00F44BDC">
        <w:t>п</w:t>
      </w:r>
      <w:proofErr w:type="gramEnd"/>
      <w:r w:rsidRPr="00F44BDC">
        <w:t>особ. / А. В. Мудрик. – М.</w:t>
      </w:r>
      <w:proofErr w:type="gramStart"/>
      <w:r w:rsidRPr="00F44BDC">
        <w:t xml:space="preserve"> :</w:t>
      </w:r>
      <w:proofErr w:type="gramEnd"/>
      <w:r w:rsidRPr="00F44BDC">
        <w:t xml:space="preserve"> Академия, 2005. – 388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Музика О. Л. Здібності у системі ціннісної регуляції розвитку творчо обдарованої особистості / О. Л. Музика // Актуальні проблеми психології: Проблеми психології творчості : зб. наук</w:t>
      </w:r>
      <w:proofErr w:type="gramStart"/>
      <w:r w:rsidRPr="00F44BDC">
        <w:t>.</w:t>
      </w:r>
      <w:proofErr w:type="gramEnd"/>
      <w:r w:rsidRPr="00F44BDC">
        <w:t xml:space="preserve"> </w:t>
      </w:r>
      <w:proofErr w:type="gramStart"/>
      <w:r w:rsidRPr="00F44BDC">
        <w:t>п</w:t>
      </w:r>
      <w:proofErr w:type="gramEnd"/>
      <w:r w:rsidRPr="00F44BDC">
        <w:t>р. / за ред. В. О. Моляко ; ЖДУ ім. І. Франка. – Житомир, 2008. – Т. 12, вип. 5, ч. 1. – С. 49–55.</w:t>
      </w:r>
    </w:p>
    <w:p w:rsidR="009E5658" w:rsidRPr="00F44BDC" w:rsidRDefault="009E5658" w:rsidP="009E5658">
      <w:pPr>
        <w:numPr>
          <w:ilvl w:val="0"/>
          <w:numId w:val="69"/>
        </w:numPr>
        <w:suppressAutoHyphens w:val="0"/>
        <w:spacing w:line="360" w:lineRule="auto"/>
        <w:ind w:hanging="720"/>
        <w:jc w:val="both"/>
      </w:pPr>
      <w:r w:rsidRPr="00F44BDC">
        <w:t xml:space="preserve">Музика О. О. Категорії активності і діяльності у </w:t>
      </w:r>
      <w:proofErr w:type="gramStart"/>
      <w:r w:rsidRPr="00F44BDC">
        <w:t>досл</w:t>
      </w:r>
      <w:proofErr w:type="gramEnd"/>
      <w:r w:rsidRPr="00F44BDC">
        <w:t>ідженні мотивації творчості [Електронний ресурс] / О. О. Музика. – Режим доступу</w:t>
      </w:r>
      <w:proofErr w:type="gramStart"/>
      <w:r w:rsidRPr="00F44BDC">
        <w:t xml:space="preserve"> :</w:t>
      </w:r>
      <w:proofErr w:type="gramEnd"/>
      <w:r w:rsidRPr="00F44BDC">
        <w:t xml:space="preserve"> </w:t>
      </w:r>
      <w:hyperlink r:id="rId19" w:history="1">
        <w:r w:rsidRPr="00F44BDC">
          <w:rPr>
            <w:rStyle w:val="afc"/>
          </w:rPr>
          <w:t>http://eprints.zu.edy.ua</w:t>
        </w:r>
      </w:hyperlink>
      <w:r w:rsidRPr="00F44BDC">
        <w:t xml:space="preserve"> /373/3/10.pdf</w:t>
      </w:r>
    </w:p>
    <w:p w:rsidR="009E5658" w:rsidRPr="00F44BDC" w:rsidRDefault="009E5658" w:rsidP="009E5658">
      <w:pPr>
        <w:numPr>
          <w:ilvl w:val="0"/>
          <w:numId w:val="69"/>
        </w:numPr>
        <w:tabs>
          <w:tab w:val="left" w:pos="900"/>
        </w:tabs>
        <w:suppressAutoHyphens w:val="0"/>
        <w:spacing w:line="360" w:lineRule="auto"/>
        <w:ind w:hanging="720"/>
        <w:jc w:val="both"/>
      </w:pPr>
      <w:r w:rsidRPr="00F44BDC">
        <w:t xml:space="preserve">Музика О. О. Теоретичні та методологічні проблеми </w:t>
      </w:r>
      <w:proofErr w:type="gramStart"/>
      <w:r w:rsidRPr="00F44BDC">
        <w:t>досл</w:t>
      </w:r>
      <w:proofErr w:type="gramEnd"/>
      <w:r w:rsidRPr="00F44BDC">
        <w:t>ідження мотивації творчості [Електронний ресурс] / О. О. Музика. – Режим доступу</w:t>
      </w:r>
      <w:proofErr w:type="gramStart"/>
      <w:r w:rsidRPr="00F44BDC">
        <w:t xml:space="preserve"> :</w:t>
      </w:r>
      <w:proofErr w:type="gramEnd"/>
      <w:r w:rsidRPr="00F44BDC">
        <w:t xml:space="preserve"> </w:t>
      </w:r>
      <w:hyperlink r:id="rId20" w:history="1">
        <w:r w:rsidRPr="00F44BDC">
          <w:rPr>
            <w:rStyle w:val="afc"/>
          </w:rPr>
          <w:t>http://eprints.zu.edy.ua</w:t>
        </w:r>
      </w:hyperlink>
      <w:r w:rsidRPr="00F44BDC">
        <w:t xml:space="preserve"> /1149/1/47.pdf</w:t>
      </w:r>
    </w:p>
    <w:p w:rsidR="009E5658" w:rsidRPr="00F44BDC" w:rsidRDefault="009E5658" w:rsidP="009E5658">
      <w:pPr>
        <w:numPr>
          <w:ilvl w:val="0"/>
          <w:numId w:val="69"/>
        </w:numPr>
        <w:tabs>
          <w:tab w:val="left" w:pos="900"/>
        </w:tabs>
        <w:suppressAutoHyphens w:val="0"/>
        <w:spacing w:line="360" w:lineRule="auto"/>
        <w:ind w:hanging="720"/>
        <w:jc w:val="both"/>
      </w:pPr>
      <w:r w:rsidRPr="00F44BDC">
        <w:t>Надолинская Т. В. Игра-драматизация в школе: история и современность: Монография / Т.В. Надолинская // Высшая и средняя профессиональная школа в России и за рубежом. – М., 2000. – 114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Науменко Р. А. До питання фінансового забезпечення позашкільної освіти в Україні [Електронний ресурс] / Р. А. Науменко. – Режим доступу</w:t>
      </w:r>
      <w:proofErr w:type="gramStart"/>
      <w:r w:rsidRPr="00F44BDC">
        <w:t xml:space="preserve"> :</w:t>
      </w:r>
      <w:proofErr w:type="gramEnd"/>
      <w:r w:rsidRPr="00F44BDC">
        <w:t xml:space="preserve"> </w:t>
      </w:r>
      <w:hyperlink r:id="rId21" w:history="1">
        <w:r w:rsidRPr="00F44BDC">
          <w:rPr>
            <w:rStyle w:val="afc"/>
          </w:rPr>
          <w:t>http://archive.nbuv.gov.ua/portal/soc_gum/Nvamu_upravl/2010_4/21.pdf</w:t>
        </w:r>
      </w:hyperlink>
    </w:p>
    <w:p w:rsidR="009E5658" w:rsidRPr="00F44BDC" w:rsidRDefault="009E5658" w:rsidP="009E5658">
      <w:pPr>
        <w:numPr>
          <w:ilvl w:val="0"/>
          <w:numId w:val="69"/>
        </w:numPr>
        <w:suppressAutoHyphens w:val="0"/>
        <w:spacing w:line="360" w:lineRule="auto"/>
        <w:ind w:hanging="720"/>
        <w:jc w:val="both"/>
      </w:pPr>
      <w:r w:rsidRPr="00F44BDC">
        <w:t>Нилов В. Н. Хореография в системе художественного воспитания младших школьников (теория и практика)</w:t>
      </w:r>
      <w:proofErr w:type="gramStart"/>
      <w:r w:rsidRPr="00F44BDC">
        <w:t xml:space="preserve"> :</w:t>
      </w:r>
      <w:proofErr w:type="gramEnd"/>
      <w:r w:rsidRPr="00F44BDC">
        <w:t xml:space="preserve"> дис. … канд. пед. наук : 13.00.05 / В. Н. Нилов ; Моск. гос. ун-т культуры. – М., 1998. – 214 с.</w:t>
      </w:r>
    </w:p>
    <w:p w:rsidR="009E5658" w:rsidRPr="00F44BDC" w:rsidRDefault="009E5658" w:rsidP="009E5658">
      <w:pPr>
        <w:numPr>
          <w:ilvl w:val="0"/>
          <w:numId w:val="69"/>
        </w:numPr>
        <w:suppressAutoHyphens w:val="0"/>
        <w:spacing w:line="360" w:lineRule="auto"/>
        <w:ind w:hanging="720"/>
        <w:jc w:val="both"/>
      </w:pPr>
      <w:r w:rsidRPr="00F44BDC">
        <w:t>Новер Ж. Ж. Письма о танце / Ж. Ж. Новер. – Л.</w:t>
      </w:r>
      <w:proofErr w:type="gramStart"/>
      <w:r w:rsidRPr="00F44BDC">
        <w:t xml:space="preserve"> ;</w:t>
      </w:r>
      <w:proofErr w:type="gramEnd"/>
      <w:r w:rsidRPr="00F44BDC">
        <w:t xml:space="preserve"> М. : Искусство, 1965. – 376 с.</w:t>
      </w:r>
    </w:p>
    <w:p w:rsidR="009E5658" w:rsidRPr="00F44BDC" w:rsidRDefault="009E5658" w:rsidP="009E5658">
      <w:pPr>
        <w:numPr>
          <w:ilvl w:val="0"/>
          <w:numId w:val="69"/>
        </w:numPr>
        <w:tabs>
          <w:tab w:val="left" w:pos="900"/>
        </w:tabs>
        <w:suppressAutoHyphens w:val="0"/>
        <w:spacing w:line="360" w:lineRule="auto"/>
        <w:ind w:hanging="720"/>
        <w:jc w:val="both"/>
      </w:pPr>
      <w:r w:rsidRPr="00F44BDC">
        <w:t>Овчарова Р. В. Практическая психология в начальной школе / Р. В. Овчарова. – М.</w:t>
      </w:r>
      <w:proofErr w:type="gramStart"/>
      <w:r w:rsidRPr="00F44BDC">
        <w:t xml:space="preserve"> :</w:t>
      </w:r>
      <w:proofErr w:type="gramEnd"/>
      <w:r w:rsidRPr="00F44BDC">
        <w:t xml:space="preserve"> Сфера, 1998. – 240 с.</w:t>
      </w:r>
    </w:p>
    <w:p w:rsidR="009E5658" w:rsidRPr="00F44BDC" w:rsidRDefault="009E5658" w:rsidP="009E5658">
      <w:pPr>
        <w:numPr>
          <w:ilvl w:val="0"/>
          <w:numId w:val="69"/>
        </w:numPr>
        <w:tabs>
          <w:tab w:val="left" w:pos="900"/>
        </w:tabs>
        <w:suppressAutoHyphens w:val="0"/>
        <w:spacing w:line="360" w:lineRule="auto"/>
        <w:ind w:hanging="720"/>
        <w:jc w:val="both"/>
      </w:pPr>
      <w:r w:rsidRPr="00F44BDC">
        <w:t xml:space="preserve">Ороновська Л. Д. Педагогічні умови прилучення молодших школярів до духовних цінностей на уроках музики : </w:t>
      </w:r>
      <w:r w:rsidRPr="00F44BDC">
        <w:rPr>
          <w:shd w:val="clear" w:color="auto" w:fill="FFFFFF"/>
        </w:rPr>
        <w:t>автореф. дис. на здобуття наук</w:t>
      </w:r>
      <w:proofErr w:type="gramStart"/>
      <w:r w:rsidRPr="00F44BDC">
        <w:rPr>
          <w:shd w:val="clear" w:color="auto" w:fill="FFFFFF"/>
        </w:rPr>
        <w:t>.</w:t>
      </w:r>
      <w:proofErr w:type="gramEnd"/>
      <w:r w:rsidRPr="00F44BDC">
        <w:rPr>
          <w:shd w:val="clear" w:color="auto" w:fill="FFFFFF"/>
        </w:rPr>
        <w:t xml:space="preserve"> </w:t>
      </w:r>
      <w:proofErr w:type="gramStart"/>
      <w:r w:rsidRPr="00F44BDC">
        <w:rPr>
          <w:shd w:val="clear" w:color="auto" w:fill="FFFFFF"/>
        </w:rPr>
        <w:t>с</w:t>
      </w:r>
      <w:proofErr w:type="gramEnd"/>
      <w:r w:rsidRPr="00F44BDC">
        <w:rPr>
          <w:shd w:val="clear" w:color="auto" w:fill="FFFFFF"/>
        </w:rPr>
        <w:t>тупеня канд. пед. наук : спец. 13.00.07 «Теорія і методика виховання» / </w:t>
      </w:r>
      <w:r w:rsidRPr="00F44BDC">
        <w:t xml:space="preserve">Л. Д. Ороновська ; </w:t>
      </w:r>
      <w:r w:rsidRPr="00F44BDC">
        <w:rPr>
          <w:shd w:val="clear" w:color="auto" w:fill="FFFFFF"/>
        </w:rPr>
        <w:t>Терноп. нац. пед ін-т ім. В. Гнатюка. – Тернопіль, 2006. – 20 с.</w:t>
      </w:r>
    </w:p>
    <w:p w:rsidR="009E5658" w:rsidRPr="00F44BDC" w:rsidRDefault="009E5658" w:rsidP="009E5658">
      <w:pPr>
        <w:numPr>
          <w:ilvl w:val="0"/>
          <w:numId w:val="69"/>
        </w:numPr>
        <w:tabs>
          <w:tab w:val="left" w:pos="900"/>
        </w:tabs>
        <w:suppressAutoHyphens w:val="0"/>
        <w:spacing w:line="360" w:lineRule="auto"/>
        <w:ind w:hanging="720"/>
        <w:jc w:val="both"/>
      </w:pPr>
      <w:r w:rsidRPr="00F44BDC">
        <w:lastRenderedPageBreak/>
        <w:t xml:space="preserve">Павелків Р. В. Загальна психологія : </w:t>
      </w:r>
      <w:proofErr w:type="gramStart"/>
      <w:r w:rsidRPr="00F44BDC">
        <w:t>п</w:t>
      </w:r>
      <w:proofErr w:type="gramEnd"/>
      <w:r w:rsidRPr="00F44BDC">
        <w:t>ідручник / Р. В. Павелків. – К. : Кондор, 2009. – 576 с.</w:t>
      </w:r>
    </w:p>
    <w:p w:rsidR="009E5658" w:rsidRPr="00F44BDC" w:rsidRDefault="009E5658" w:rsidP="009E5658">
      <w:pPr>
        <w:pStyle w:val="Style2"/>
        <w:widowControl/>
        <w:numPr>
          <w:ilvl w:val="0"/>
          <w:numId w:val="69"/>
        </w:numPr>
        <w:suppressAutoHyphens w:val="0"/>
        <w:autoSpaceDN w:val="0"/>
        <w:adjustRightInd w:val="0"/>
        <w:spacing w:line="360" w:lineRule="auto"/>
        <w:ind w:hanging="720"/>
        <w:rPr>
          <w:rStyle w:val="FontStyle12"/>
          <w:rFonts w:ascii="Times New Roman" w:hAnsi="Times New Roman" w:cs="Times New Roman"/>
          <w:sz w:val="28"/>
          <w:szCs w:val="28"/>
          <w:lang w:eastAsia="uk-UA"/>
        </w:rPr>
      </w:pPr>
      <w:r w:rsidRPr="00F44BDC">
        <w:rPr>
          <w:rStyle w:val="FontStyle12"/>
          <w:rFonts w:ascii="Times New Roman" w:hAnsi="Times New Roman" w:cs="Times New Roman"/>
          <w:sz w:val="28"/>
          <w:szCs w:val="28"/>
          <w:lang w:eastAsia="uk-UA"/>
        </w:rPr>
        <w:t xml:space="preserve">Пальчевський С. С. Педагогіка : навч. посіб. / С. С. Пальчевський. – К. : Каравела, 2007. – 576 с. </w:t>
      </w:r>
    </w:p>
    <w:p w:rsidR="009E5658" w:rsidRPr="00F44BDC" w:rsidRDefault="009E5658" w:rsidP="009E5658">
      <w:pPr>
        <w:pStyle w:val="Style2"/>
        <w:widowControl/>
        <w:numPr>
          <w:ilvl w:val="0"/>
          <w:numId w:val="69"/>
        </w:numPr>
        <w:suppressAutoHyphens w:val="0"/>
        <w:autoSpaceDN w:val="0"/>
        <w:adjustRightInd w:val="0"/>
        <w:spacing w:line="360" w:lineRule="auto"/>
        <w:ind w:hanging="720"/>
        <w:rPr>
          <w:rFonts w:ascii="Times New Roman" w:hAnsi="Times New Roman"/>
          <w:sz w:val="28"/>
          <w:szCs w:val="28"/>
          <w:lang w:eastAsia="uk-UA"/>
        </w:rPr>
      </w:pPr>
      <w:r w:rsidRPr="00F44BDC">
        <w:rPr>
          <w:rFonts w:ascii="Times New Roman" w:hAnsi="Times New Roman"/>
          <w:sz w:val="28"/>
          <w:szCs w:val="28"/>
        </w:rPr>
        <w:t>Пам’ятка для культармійців та для самодіяльних мистецьких гуртків / упоряд. П. І. Могило. – Х. : Рад. шк., 1932. – 30 с.</w:t>
      </w:r>
    </w:p>
    <w:p w:rsidR="009E5658" w:rsidRPr="00F44BDC" w:rsidRDefault="009E5658" w:rsidP="009E5658">
      <w:pPr>
        <w:numPr>
          <w:ilvl w:val="0"/>
          <w:numId w:val="69"/>
        </w:numPr>
        <w:tabs>
          <w:tab w:val="left" w:pos="900"/>
        </w:tabs>
        <w:suppressAutoHyphens w:val="0"/>
        <w:spacing w:line="360" w:lineRule="auto"/>
        <w:ind w:hanging="720"/>
        <w:jc w:val="both"/>
      </w:pPr>
      <w:r w:rsidRPr="00F44BDC">
        <w:rPr>
          <w:shd w:val="clear" w:color="auto" w:fill="FFFFFF"/>
        </w:rPr>
        <w:t>Пацалюк І. І. Формування естетичних смаків молодших школярів у процесі вивчення образотворчого мистецтва : автореф. дис. на здобуття наук</w:t>
      </w:r>
      <w:proofErr w:type="gramStart"/>
      <w:r w:rsidRPr="00F44BDC">
        <w:rPr>
          <w:shd w:val="clear" w:color="auto" w:fill="FFFFFF"/>
        </w:rPr>
        <w:t>.</w:t>
      </w:r>
      <w:proofErr w:type="gramEnd"/>
      <w:r w:rsidRPr="00F44BDC">
        <w:rPr>
          <w:shd w:val="clear" w:color="auto" w:fill="FFFFFF"/>
        </w:rPr>
        <w:t xml:space="preserve"> </w:t>
      </w:r>
      <w:proofErr w:type="gramStart"/>
      <w:r w:rsidRPr="00F44BDC">
        <w:rPr>
          <w:shd w:val="clear" w:color="auto" w:fill="FFFFFF"/>
        </w:rPr>
        <w:t>с</w:t>
      </w:r>
      <w:proofErr w:type="gramEnd"/>
      <w:r w:rsidRPr="00F44BDC">
        <w:rPr>
          <w:shd w:val="clear" w:color="auto" w:fill="FFFFFF"/>
        </w:rPr>
        <w:t>тупеня канд. пед. наук : спец. 13.00.07 «Теорія і методика виховання» / Ірина Іванівна Пацалюк ; ТНПУ ім. В. Гнатюка. – Тернопіль, 2008. – 20 с.</w:t>
      </w:r>
    </w:p>
    <w:p w:rsidR="009E5658" w:rsidRPr="00F44BDC" w:rsidRDefault="009E5658" w:rsidP="009E5658">
      <w:pPr>
        <w:numPr>
          <w:ilvl w:val="0"/>
          <w:numId w:val="69"/>
        </w:numPr>
        <w:suppressAutoHyphens w:val="0"/>
        <w:spacing w:line="360" w:lineRule="auto"/>
        <w:ind w:hanging="720"/>
        <w:jc w:val="both"/>
      </w:pPr>
      <w:r w:rsidRPr="00F44BDC">
        <w:rPr>
          <w:bCs/>
        </w:rPr>
        <w:t xml:space="preserve">Петрушевська І. Організаційно-педагогічні умови інноваційної діяльності в позашкільному закладі / І. Петрушевська // Шкільний </w:t>
      </w:r>
      <w:proofErr w:type="gramStart"/>
      <w:r w:rsidRPr="00F44BDC">
        <w:rPr>
          <w:bCs/>
        </w:rPr>
        <w:t>св</w:t>
      </w:r>
      <w:proofErr w:type="gramEnd"/>
      <w:r w:rsidRPr="00F44BDC">
        <w:rPr>
          <w:bCs/>
        </w:rPr>
        <w:t>іт. – 2003. – № 22–24. – С. 26–31.</w:t>
      </w:r>
    </w:p>
    <w:p w:rsidR="009E5658" w:rsidRPr="00F44BDC" w:rsidRDefault="009E5658" w:rsidP="009E5658">
      <w:pPr>
        <w:numPr>
          <w:ilvl w:val="0"/>
          <w:numId w:val="69"/>
        </w:numPr>
        <w:suppressAutoHyphens w:val="0"/>
        <w:spacing w:line="360" w:lineRule="auto"/>
        <w:ind w:hanging="720"/>
        <w:jc w:val="both"/>
      </w:pPr>
      <w:r w:rsidRPr="00F44BDC">
        <w:t xml:space="preserve">Позашкільна освіта в Україні : навч. </w:t>
      </w:r>
      <w:proofErr w:type="gramStart"/>
      <w:r w:rsidRPr="00F44BDC">
        <w:t>пос</w:t>
      </w:r>
      <w:proofErr w:type="gramEnd"/>
      <w:r w:rsidRPr="00F44BDC">
        <w:t xml:space="preserve">іб. / за ред. О. В. Биковської. – К. : ІВЦ АЛКОН, 2006. – 224 с. </w:t>
      </w:r>
    </w:p>
    <w:p w:rsidR="009E5658" w:rsidRPr="00F44BDC" w:rsidRDefault="009E5658" w:rsidP="009E5658">
      <w:pPr>
        <w:numPr>
          <w:ilvl w:val="0"/>
          <w:numId w:val="69"/>
        </w:numPr>
        <w:suppressAutoHyphens w:val="0"/>
        <w:spacing w:line="360" w:lineRule="auto"/>
        <w:ind w:hanging="720"/>
        <w:jc w:val="both"/>
      </w:pPr>
      <w:r w:rsidRPr="00F44BDC">
        <w:t>Позашкільна освіта: історичні поступи та здобутки</w:t>
      </w:r>
      <w:proofErr w:type="gramStart"/>
      <w:r w:rsidRPr="00F44BDC">
        <w:t xml:space="preserve"> :</w:t>
      </w:r>
      <w:proofErr w:type="gramEnd"/>
      <w:r w:rsidRPr="00F44BDC">
        <w:t xml:space="preserve"> зб. матеріалів Всеукр. пед. конф., Київ, 2–3 груд. 2008 р. / за заг. ред. д-ра пед. наук В. В. Вербицького. – К.</w:t>
      </w:r>
      <w:proofErr w:type="gramStart"/>
      <w:r w:rsidRPr="00F44BDC">
        <w:t xml:space="preserve"> :</w:t>
      </w:r>
      <w:proofErr w:type="gramEnd"/>
      <w:r w:rsidRPr="00F44BDC">
        <w:t xml:space="preserve"> АВЕРС, 2008. – 308 с.</w:t>
      </w:r>
    </w:p>
    <w:p w:rsidR="009E5658" w:rsidRPr="00F44BDC" w:rsidRDefault="009E5658" w:rsidP="009E5658">
      <w:pPr>
        <w:numPr>
          <w:ilvl w:val="0"/>
          <w:numId w:val="69"/>
        </w:numPr>
        <w:suppressAutoHyphens w:val="0"/>
        <w:spacing w:line="360" w:lineRule="auto"/>
        <w:ind w:hanging="720"/>
        <w:jc w:val="both"/>
      </w:pPr>
      <w:r w:rsidRPr="00F44BDC">
        <w:t>Поклад І. М. Розвиток хореографічних здібностей дітей молодшого шкільного віку : автореф. дис. на здобуття наук</w:t>
      </w:r>
      <w:proofErr w:type="gramStart"/>
      <w:r w:rsidRPr="00F44BDC">
        <w:t>.</w:t>
      </w:r>
      <w:proofErr w:type="gramEnd"/>
      <w:r w:rsidRPr="00F44BDC">
        <w:t xml:space="preserve"> </w:t>
      </w:r>
      <w:proofErr w:type="gramStart"/>
      <w:r w:rsidRPr="00F44BDC">
        <w:t>с</w:t>
      </w:r>
      <w:proofErr w:type="gramEnd"/>
      <w:r w:rsidRPr="00F44BDC">
        <w:t>тупеня канд. псих. наук : спец. 19.00.07 «Педагогічна та вікова психологія» / І. М. Поклад ; Ін-т псих. ім. Г. С. Костюка АПН України. – К, 2006. – 20 с.</w:t>
      </w:r>
    </w:p>
    <w:p w:rsidR="009E5658" w:rsidRPr="00F44BDC" w:rsidRDefault="009E5658" w:rsidP="009E5658">
      <w:pPr>
        <w:numPr>
          <w:ilvl w:val="0"/>
          <w:numId w:val="69"/>
        </w:numPr>
        <w:suppressAutoHyphens w:val="0"/>
        <w:autoSpaceDE w:val="0"/>
        <w:autoSpaceDN w:val="0"/>
        <w:adjustRightInd w:val="0"/>
        <w:spacing w:line="360" w:lineRule="auto"/>
        <w:ind w:hanging="720"/>
        <w:jc w:val="both"/>
        <w:rPr>
          <w:rFonts w:eastAsia="TimesNewRoman"/>
        </w:rPr>
      </w:pPr>
      <w:r w:rsidRPr="00F44BDC">
        <w:rPr>
          <w:rFonts w:eastAsia="TimesNewRoman"/>
        </w:rPr>
        <w:t>Пономарев Я. А. Психология творчества / Я. А. Пономарев. – М.</w:t>
      </w:r>
      <w:proofErr w:type="gramStart"/>
      <w:r w:rsidRPr="00F44BDC">
        <w:rPr>
          <w:rFonts w:eastAsia="TimesNewRoman"/>
        </w:rPr>
        <w:t xml:space="preserve"> :</w:t>
      </w:r>
      <w:proofErr w:type="gramEnd"/>
      <w:r w:rsidRPr="00F44BDC">
        <w:rPr>
          <w:rFonts w:eastAsia="TimesNewRoman"/>
        </w:rPr>
        <w:t xml:space="preserve"> Наука, 1976. – 303 с.</w:t>
      </w:r>
    </w:p>
    <w:p w:rsidR="009E5658" w:rsidRPr="00F44BDC" w:rsidRDefault="009E5658" w:rsidP="009E5658">
      <w:pPr>
        <w:pStyle w:val="Style2"/>
        <w:widowControl/>
        <w:numPr>
          <w:ilvl w:val="0"/>
          <w:numId w:val="69"/>
        </w:numPr>
        <w:suppressAutoHyphens w:val="0"/>
        <w:autoSpaceDN w:val="0"/>
        <w:adjustRightInd w:val="0"/>
        <w:spacing w:line="360" w:lineRule="auto"/>
        <w:ind w:hanging="720"/>
        <w:rPr>
          <w:rStyle w:val="FontStyle12"/>
          <w:rFonts w:ascii="Times New Roman" w:hAnsi="Times New Roman" w:cs="Times New Roman"/>
          <w:sz w:val="28"/>
          <w:szCs w:val="28"/>
          <w:lang w:eastAsia="uk-UA"/>
        </w:rPr>
      </w:pPr>
      <w:r w:rsidRPr="00F44BDC">
        <w:rPr>
          <w:rStyle w:val="FontStyle12"/>
          <w:rFonts w:ascii="Times New Roman" w:hAnsi="Times New Roman" w:cs="Times New Roman"/>
          <w:sz w:val="28"/>
          <w:szCs w:val="28"/>
          <w:lang w:eastAsia="uk-UA"/>
        </w:rPr>
        <w:t>Пономарев Я. А. Психология творчества и педагогика / Я. А. Пономарев. – М. : Педагогика, 1976. – 280 с.</w:t>
      </w:r>
    </w:p>
    <w:p w:rsidR="009E5658" w:rsidRPr="00F44BDC" w:rsidRDefault="009E5658" w:rsidP="009E5658">
      <w:pPr>
        <w:numPr>
          <w:ilvl w:val="0"/>
          <w:numId w:val="69"/>
        </w:numPr>
        <w:suppressAutoHyphens w:val="0"/>
        <w:spacing w:line="360" w:lineRule="auto"/>
        <w:ind w:hanging="720"/>
        <w:jc w:val="both"/>
        <w:rPr>
          <w:rStyle w:val="FontStyle25"/>
          <w:sz w:val="28"/>
          <w:szCs w:val="28"/>
        </w:rPr>
      </w:pPr>
      <w:r w:rsidRPr="00F44BDC">
        <w:rPr>
          <w:rStyle w:val="FontStyle25"/>
          <w:sz w:val="28"/>
          <w:szCs w:val="28"/>
        </w:rPr>
        <w:t>Правила приема в хореографические училища. – Л.</w:t>
      </w:r>
      <w:proofErr w:type="gramStart"/>
      <w:r w:rsidRPr="00F44BDC">
        <w:rPr>
          <w:rStyle w:val="FontStyle25"/>
          <w:sz w:val="28"/>
          <w:szCs w:val="28"/>
        </w:rPr>
        <w:t xml:space="preserve"> :</w:t>
      </w:r>
      <w:proofErr w:type="gramEnd"/>
      <w:r w:rsidRPr="00F44BDC">
        <w:rPr>
          <w:rStyle w:val="FontStyle25"/>
          <w:sz w:val="28"/>
          <w:szCs w:val="28"/>
        </w:rPr>
        <w:t xml:space="preserve"> Искусство, 1947.</w:t>
      </w:r>
    </w:p>
    <w:p w:rsidR="009E5658" w:rsidRPr="00F44BDC" w:rsidRDefault="009E5658" w:rsidP="009E5658">
      <w:pPr>
        <w:numPr>
          <w:ilvl w:val="0"/>
          <w:numId w:val="69"/>
        </w:numPr>
        <w:suppressAutoHyphens w:val="0"/>
        <w:spacing w:line="360" w:lineRule="auto"/>
        <w:ind w:hanging="720"/>
        <w:jc w:val="both"/>
        <w:rPr>
          <w:rStyle w:val="FontStyle25"/>
          <w:sz w:val="28"/>
          <w:szCs w:val="28"/>
        </w:rPr>
      </w:pPr>
      <w:r w:rsidRPr="00F44BDC">
        <w:rPr>
          <w:rStyle w:val="FontStyle25"/>
          <w:sz w:val="28"/>
          <w:szCs w:val="28"/>
        </w:rPr>
        <w:t>Правила приема на балетмейстерское отделение Государственного института театрального искусства имени Луначарского. – М., 1963.</w:t>
      </w:r>
    </w:p>
    <w:p w:rsidR="009E5658" w:rsidRPr="00F44BDC" w:rsidRDefault="009E5658" w:rsidP="009E5658">
      <w:pPr>
        <w:numPr>
          <w:ilvl w:val="0"/>
          <w:numId w:val="69"/>
        </w:numPr>
        <w:suppressAutoHyphens w:val="0"/>
        <w:spacing w:line="360" w:lineRule="auto"/>
        <w:ind w:hanging="720"/>
        <w:jc w:val="both"/>
      </w:pPr>
      <w:r w:rsidRPr="00F44BDC">
        <w:t>Про методичні рекомендації з питань позашкільної освіти. Лист МОНмолодьспорт № 1/9-604 від 28.08.12 року [Електронний ресурс]. – Режим доступу</w:t>
      </w:r>
      <w:proofErr w:type="gramStart"/>
      <w:r w:rsidRPr="00F44BDC">
        <w:t xml:space="preserve"> :</w:t>
      </w:r>
      <w:proofErr w:type="gramEnd"/>
      <w:r w:rsidRPr="00F44BDC">
        <w:t xml:space="preserve">   </w:t>
      </w:r>
      <w:hyperlink r:id="rId22" w:history="1">
        <w:r w:rsidRPr="00F44BDC">
          <w:rPr>
            <w:rStyle w:val="afc"/>
          </w:rPr>
          <w:t>http://osvita.ua/legislation/pozashk_osv/30874/</w:t>
        </w:r>
      </w:hyperlink>
    </w:p>
    <w:p w:rsidR="009E5658" w:rsidRPr="00F44BDC" w:rsidRDefault="009E5658" w:rsidP="009E5658">
      <w:pPr>
        <w:numPr>
          <w:ilvl w:val="0"/>
          <w:numId w:val="69"/>
        </w:numPr>
        <w:suppressAutoHyphens w:val="0"/>
        <w:spacing w:line="360" w:lineRule="auto"/>
        <w:ind w:hanging="720"/>
        <w:jc w:val="both"/>
      </w:pPr>
      <w:r w:rsidRPr="00F44BDC">
        <w:t>Про позашкільну освіту</w:t>
      </w:r>
      <w:proofErr w:type="gramStart"/>
      <w:r w:rsidRPr="00F44BDC">
        <w:t xml:space="preserve"> :</w:t>
      </w:r>
      <w:proofErr w:type="gramEnd"/>
      <w:r w:rsidRPr="00F44BDC">
        <w:t xml:space="preserve"> Закон України // Освіта </w:t>
      </w:r>
      <w:proofErr w:type="gramStart"/>
      <w:r w:rsidRPr="00F44BDC">
        <w:t>Укра</w:t>
      </w:r>
      <w:proofErr w:type="gramEnd"/>
      <w:r w:rsidRPr="00F44BDC">
        <w:t xml:space="preserve">їни. – 2000. – № 31. </w:t>
      </w:r>
    </w:p>
    <w:p w:rsidR="009E5658" w:rsidRPr="00F44BDC" w:rsidRDefault="009E5658" w:rsidP="009E5658">
      <w:pPr>
        <w:numPr>
          <w:ilvl w:val="0"/>
          <w:numId w:val="69"/>
        </w:numPr>
        <w:suppressAutoHyphens w:val="0"/>
        <w:spacing w:line="360" w:lineRule="auto"/>
        <w:ind w:hanging="720"/>
        <w:jc w:val="both"/>
      </w:pPr>
      <w:r w:rsidRPr="00F44BDC">
        <w:lastRenderedPageBreak/>
        <w:t>Програма для загальноосвітніх навчальних закладів (1-4 класи) «Музичне мистецтво» [Електронний ресурс] – Режим доступу</w:t>
      </w:r>
      <w:proofErr w:type="gramStart"/>
      <w:r w:rsidRPr="00F44BDC">
        <w:t xml:space="preserve"> :</w:t>
      </w:r>
      <w:proofErr w:type="gramEnd"/>
      <w:r w:rsidRPr="00F44BDC">
        <w:t xml:space="preserve"> </w:t>
      </w:r>
      <w:hyperlink r:id="rId23" w:history="1">
        <w:r w:rsidRPr="00F44BDC">
          <w:rPr>
            <w:rStyle w:val="afc"/>
          </w:rPr>
          <w:t>http://mon.gov.ua/images/files/navchalni_programu/2012/ukr/08_muz_mustectv.pdfh</w:t>
        </w:r>
      </w:hyperlink>
    </w:p>
    <w:p w:rsidR="009E5658" w:rsidRPr="00F44BDC" w:rsidRDefault="009E5658" w:rsidP="009E5658">
      <w:pPr>
        <w:numPr>
          <w:ilvl w:val="0"/>
          <w:numId w:val="69"/>
        </w:numPr>
        <w:suppressAutoHyphens w:val="0"/>
        <w:spacing w:line="360" w:lineRule="auto"/>
        <w:ind w:hanging="720"/>
        <w:jc w:val="both"/>
      </w:pPr>
      <w:r w:rsidRPr="00F44BDC">
        <w:rPr>
          <w:rFonts w:eastAsia="TimesNewRoman"/>
        </w:rPr>
        <w:t>Програми для позашкільних і загальноосвітніх навчальних закладів</w:t>
      </w:r>
      <w:proofErr w:type="gramStart"/>
      <w:r w:rsidRPr="00F44BDC">
        <w:rPr>
          <w:rFonts w:eastAsia="TimesNewRoman"/>
        </w:rPr>
        <w:t xml:space="preserve"> :</w:t>
      </w:r>
      <w:proofErr w:type="gramEnd"/>
      <w:r w:rsidRPr="00F44BDC">
        <w:rPr>
          <w:rFonts w:eastAsia="TimesNewRoman"/>
        </w:rPr>
        <w:t xml:space="preserve"> художньо-естетичний напрям / В. В. Артюх, І. А. Білай та ін. – К., 2012. – 154 с.</w:t>
      </w:r>
    </w:p>
    <w:p w:rsidR="009E5658" w:rsidRPr="00F44BDC" w:rsidRDefault="009E5658" w:rsidP="009E5658">
      <w:pPr>
        <w:numPr>
          <w:ilvl w:val="0"/>
          <w:numId w:val="69"/>
        </w:numPr>
        <w:suppressAutoHyphens w:val="0"/>
        <w:spacing w:line="360" w:lineRule="auto"/>
        <w:ind w:hanging="720"/>
        <w:jc w:val="both"/>
      </w:pPr>
      <w:r w:rsidRPr="00F44BDC">
        <w:t>Програми для творчих об’єднань позашкільних і загальноосвітніх навчальних закладів. Художньо-естетичний напрям. Хореографія. Театр</w:t>
      </w:r>
      <w:proofErr w:type="gramStart"/>
      <w:r w:rsidRPr="00F44BDC">
        <w:t>.</w:t>
      </w:r>
      <w:proofErr w:type="gramEnd"/>
      <w:r w:rsidRPr="00F44BDC">
        <w:t xml:space="preserve"> / </w:t>
      </w:r>
      <w:proofErr w:type="gramStart"/>
      <w:r w:rsidRPr="00F44BDC">
        <w:t>у</w:t>
      </w:r>
      <w:proofErr w:type="gramEnd"/>
      <w:r w:rsidRPr="00F44BDC">
        <w:t>клад. Л. М. Павлова. – Суми, 2005. – 190 с.</w:t>
      </w:r>
    </w:p>
    <w:p w:rsidR="009E5658" w:rsidRPr="00F44BDC" w:rsidRDefault="009E5658" w:rsidP="009E5658">
      <w:pPr>
        <w:numPr>
          <w:ilvl w:val="0"/>
          <w:numId w:val="69"/>
        </w:numPr>
        <w:suppressAutoHyphens w:val="0"/>
        <w:spacing w:line="360" w:lineRule="auto"/>
        <w:ind w:hanging="720"/>
        <w:jc w:val="both"/>
        <w:rPr>
          <w:rStyle w:val="FontStyle11"/>
          <w:rFonts w:ascii="Times New Roman" w:hAnsi="Times New Roman" w:cs="Times New Roman"/>
          <w:sz w:val="28"/>
          <w:szCs w:val="28"/>
        </w:rPr>
      </w:pPr>
      <w:r w:rsidRPr="00F44BDC">
        <w:rPr>
          <w:rStyle w:val="FontStyle25"/>
          <w:sz w:val="28"/>
          <w:szCs w:val="28"/>
        </w:rPr>
        <w:t xml:space="preserve">Программа детских самодеятельных хореографических кружков / отв. ред. Л. В. Былеева. – </w:t>
      </w:r>
      <w:r w:rsidRPr="00F44BDC">
        <w:rPr>
          <w:rStyle w:val="FontStyle11"/>
          <w:rFonts w:ascii="Times New Roman" w:hAnsi="Times New Roman" w:cs="Times New Roman"/>
          <w:sz w:val="28"/>
          <w:szCs w:val="28"/>
        </w:rPr>
        <w:t>М.</w:t>
      </w:r>
      <w:proofErr w:type="gramStart"/>
      <w:r w:rsidRPr="00F44BDC">
        <w:rPr>
          <w:rStyle w:val="FontStyle11"/>
          <w:rFonts w:ascii="Times New Roman" w:hAnsi="Times New Roman" w:cs="Times New Roman"/>
          <w:sz w:val="28"/>
          <w:szCs w:val="28"/>
        </w:rPr>
        <w:t xml:space="preserve"> </w:t>
      </w:r>
      <w:r w:rsidRPr="00F44BDC">
        <w:rPr>
          <w:rStyle w:val="FontStyle25"/>
          <w:sz w:val="28"/>
          <w:szCs w:val="28"/>
        </w:rPr>
        <w:t>:</w:t>
      </w:r>
      <w:proofErr w:type="gramEnd"/>
      <w:r w:rsidRPr="00F44BDC">
        <w:rPr>
          <w:rStyle w:val="FontStyle25"/>
          <w:sz w:val="28"/>
          <w:szCs w:val="28"/>
        </w:rPr>
        <w:t xml:space="preserve"> ЦЦХВД, </w:t>
      </w:r>
      <w:r w:rsidRPr="00F44BDC">
        <w:rPr>
          <w:rStyle w:val="FontStyle11"/>
          <w:rFonts w:ascii="Times New Roman" w:hAnsi="Times New Roman" w:cs="Times New Roman"/>
          <w:sz w:val="28"/>
          <w:szCs w:val="28"/>
        </w:rPr>
        <w:t>1939.</w:t>
      </w:r>
    </w:p>
    <w:p w:rsidR="009E5658" w:rsidRPr="00F44BDC" w:rsidRDefault="009E5658" w:rsidP="009E5658">
      <w:pPr>
        <w:numPr>
          <w:ilvl w:val="0"/>
          <w:numId w:val="69"/>
        </w:numPr>
        <w:suppressAutoHyphens w:val="0"/>
        <w:spacing w:line="360" w:lineRule="auto"/>
        <w:ind w:hanging="720"/>
        <w:jc w:val="both"/>
      </w:pPr>
      <w:r w:rsidRPr="00F44BDC">
        <w:rPr>
          <w:b/>
          <w:bCs/>
          <w:sz w:val="28"/>
          <w:szCs w:val="28"/>
        </w:rPr>
        <w:t>Программа хореографических детских кружков (классический и характерный экзерсис) / за ред. А. С. Строева. – М., 1948. – 27 с.</w:t>
      </w:r>
    </w:p>
    <w:p w:rsidR="009E5658" w:rsidRPr="00F44BDC" w:rsidRDefault="009E5658" w:rsidP="009E5658">
      <w:pPr>
        <w:numPr>
          <w:ilvl w:val="0"/>
          <w:numId w:val="69"/>
        </w:numPr>
        <w:suppressAutoHyphens w:val="0"/>
        <w:spacing w:line="360" w:lineRule="auto"/>
        <w:ind w:hanging="720"/>
        <w:jc w:val="both"/>
        <w:rPr>
          <w:rStyle w:val="FontStyle11"/>
          <w:rFonts w:ascii="Times New Roman" w:hAnsi="Times New Roman" w:cs="Times New Roman"/>
          <w:sz w:val="28"/>
          <w:szCs w:val="28"/>
        </w:rPr>
      </w:pPr>
      <w:r w:rsidRPr="00F44BDC">
        <w:rPr>
          <w:b/>
          <w:bCs/>
          <w:sz w:val="28"/>
          <w:szCs w:val="28"/>
        </w:rPr>
        <w:t>Программы по хореографическим дисциплинам. – Днепропетровск, 1939.</w:t>
      </w:r>
    </w:p>
    <w:p w:rsidR="009E5658" w:rsidRPr="00F44BDC" w:rsidRDefault="009E5658" w:rsidP="009E5658">
      <w:pPr>
        <w:numPr>
          <w:ilvl w:val="0"/>
          <w:numId w:val="69"/>
        </w:numPr>
        <w:suppressAutoHyphens w:val="0"/>
        <w:autoSpaceDE w:val="0"/>
        <w:autoSpaceDN w:val="0"/>
        <w:adjustRightInd w:val="0"/>
        <w:spacing w:line="360" w:lineRule="auto"/>
        <w:ind w:hanging="720"/>
        <w:rPr>
          <w:rFonts w:eastAsia="TimesNewRoman"/>
        </w:rPr>
      </w:pPr>
      <w:r w:rsidRPr="00F44BDC">
        <w:rPr>
          <w:rFonts w:eastAsia="TimesNewRoman"/>
        </w:rPr>
        <w:t>Психология одаренности детей и подростков / под ред. Н. С. Лейтеса. – М.</w:t>
      </w:r>
      <w:proofErr w:type="gramStart"/>
      <w:r w:rsidRPr="00F44BDC">
        <w:rPr>
          <w:rFonts w:eastAsia="TimesNewRoman"/>
        </w:rPr>
        <w:t xml:space="preserve"> :</w:t>
      </w:r>
      <w:proofErr w:type="gramEnd"/>
      <w:r w:rsidRPr="00F44BDC">
        <w:rPr>
          <w:rFonts w:eastAsia="TimesNewRoman"/>
        </w:rPr>
        <w:t xml:space="preserve"> Академия, 1996. – 416 с.</w:t>
      </w:r>
    </w:p>
    <w:p w:rsidR="009E5658" w:rsidRPr="00F44BDC" w:rsidRDefault="009E5658" w:rsidP="009E5658">
      <w:pPr>
        <w:numPr>
          <w:ilvl w:val="0"/>
          <w:numId w:val="69"/>
        </w:numPr>
        <w:suppressAutoHyphens w:val="0"/>
        <w:spacing w:line="360" w:lineRule="auto"/>
        <w:ind w:hanging="720"/>
        <w:jc w:val="both"/>
      </w:pPr>
      <w:r w:rsidRPr="00F44BDC">
        <w:t>Психологічний тлумачний словник найсучасніших термінів. – Х.</w:t>
      </w:r>
      <w:proofErr w:type="gramStart"/>
      <w:r w:rsidRPr="00F44BDC">
        <w:t xml:space="preserve"> :</w:t>
      </w:r>
      <w:proofErr w:type="gramEnd"/>
      <w:r w:rsidRPr="00F44BDC">
        <w:t xml:space="preserve"> Прапор, 2009. – 672 с.</w:t>
      </w:r>
    </w:p>
    <w:p w:rsidR="009E5658" w:rsidRPr="00F44BDC" w:rsidRDefault="009E5658" w:rsidP="009E5658">
      <w:pPr>
        <w:numPr>
          <w:ilvl w:val="0"/>
          <w:numId w:val="69"/>
        </w:numPr>
        <w:suppressAutoHyphens w:val="0"/>
        <w:spacing w:line="360" w:lineRule="auto"/>
        <w:ind w:hanging="720"/>
        <w:jc w:val="both"/>
      </w:pPr>
      <w:r w:rsidRPr="00F44BDC">
        <w:t>Пуртова Т. В. Этапы становления хореографического искусства на любительской сцене в период 1917–1941 гг. : автореф. дис. на соискание науч. степени канд. искусств</w:t>
      </w:r>
      <w:proofErr w:type="gramStart"/>
      <w:r w:rsidRPr="00F44BDC">
        <w:t>.</w:t>
      </w:r>
      <w:proofErr w:type="gramEnd"/>
      <w:r w:rsidRPr="00F44BDC">
        <w:t xml:space="preserve"> </w:t>
      </w:r>
      <w:proofErr w:type="gramStart"/>
      <w:r w:rsidRPr="00F44BDC">
        <w:t>н</w:t>
      </w:r>
      <w:proofErr w:type="gramEnd"/>
      <w:r w:rsidRPr="00F44BDC">
        <w:t>аук : спец. 17.00.01 «Театральное искусство» / Т. В. Пуртова. – М., 1990. – 24 с.</w:t>
      </w:r>
    </w:p>
    <w:p w:rsidR="009E5658" w:rsidRPr="00F44BDC" w:rsidRDefault="009E5658" w:rsidP="009E5658">
      <w:pPr>
        <w:numPr>
          <w:ilvl w:val="0"/>
          <w:numId w:val="69"/>
        </w:numPr>
        <w:suppressAutoHyphens w:val="0"/>
        <w:spacing w:line="360" w:lineRule="auto"/>
        <w:ind w:hanging="720"/>
        <w:jc w:val="both"/>
        <w:rPr>
          <w:rStyle w:val="FontStyle11"/>
          <w:rFonts w:ascii="Times New Roman" w:hAnsi="Times New Roman" w:cs="Times New Roman"/>
          <w:sz w:val="28"/>
          <w:szCs w:val="28"/>
        </w:rPr>
      </w:pPr>
      <w:r w:rsidRPr="00F44BDC">
        <w:rPr>
          <w:rStyle w:val="FontStyle15"/>
          <w:i w:val="0"/>
          <w:sz w:val="28"/>
          <w:szCs w:val="28"/>
        </w:rPr>
        <w:t xml:space="preserve">Пуртова Т.В.  </w:t>
      </w:r>
      <w:r w:rsidRPr="00F44BDC">
        <w:rPr>
          <w:rStyle w:val="FontStyle25"/>
          <w:sz w:val="28"/>
          <w:szCs w:val="28"/>
        </w:rPr>
        <w:t xml:space="preserve">Учите детей танцевать: Учебное пособие./ Т.В. Пуртова, А. Н. Беликова, О.В. Кветная. – </w:t>
      </w:r>
      <w:r w:rsidRPr="00F44BDC">
        <w:rPr>
          <w:rStyle w:val="FontStyle11"/>
          <w:rFonts w:ascii="Times New Roman" w:hAnsi="Times New Roman" w:cs="Times New Roman"/>
          <w:sz w:val="28"/>
          <w:szCs w:val="28"/>
        </w:rPr>
        <w:t xml:space="preserve">М.: </w:t>
      </w:r>
      <w:r w:rsidRPr="00F44BDC">
        <w:rPr>
          <w:rStyle w:val="FontStyle25"/>
          <w:sz w:val="28"/>
          <w:szCs w:val="28"/>
        </w:rPr>
        <w:t xml:space="preserve">ВЛАДОС, </w:t>
      </w:r>
      <w:r w:rsidRPr="00F44BDC">
        <w:rPr>
          <w:rStyle w:val="FontStyle11"/>
          <w:rFonts w:ascii="Times New Roman" w:hAnsi="Times New Roman" w:cs="Times New Roman"/>
          <w:sz w:val="28"/>
          <w:szCs w:val="28"/>
        </w:rPr>
        <w:t>2001 – 256 с.</w:t>
      </w:r>
    </w:p>
    <w:p w:rsidR="009E5658" w:rsidRPr="00F44BDC" w:rsidRDefault="009E5658" w:rsidP="009E5658">
      <w:pPr>
        <w:numPr>
          <w:ilvl w:val="0"/>
          <w:numId w:val="69"/>
        </w:numPr>
        <w:suppressAutoHyphens w:val="0"/>
        <w:spacing w:line="360" w:lineRule="auto"/>
        <w:ind w:hanging="720"/>
        <w:jc w:val="both"/>
      </w:pPr>
      <w:r w:rsidRPr="00F44BDC">
        <w:t>Рагозіна В. В. Формування творчих здібностей молодших школярів у процесі музичної діяльності</w:t>
      </w:r>
      <w:proofErr w:type="gramStart"/>
      <w:r w:rsidRPr="00F44BDC">
        <w:t xml:space="preserve"> :</w:t>
      </w:r>
      <w:proofErr w:type="gramEnd"/>
      <w:r w:rsidRPr="00F44BDC">
        <w:t xml:space="preserve"> дис. ... канд. пед. наук : 13.00.01 / В. В. Рагозіна ; Ін-т проблем виховання АПН України. – К., 1999. – 199 с.</w:t>
      </w:r>
    </w:p>
    <w:p w:rsidR="009E5658" w:rsidRPr="00F44BDC" w:rsidRDefault="009E5658" w:rsidP="009E5658">
      <w:pPr>
        <w:numPr>
          <w:ilvl w:val="0"/>
          <w:numId w:val="69"/>
        </w:numPr>
        <w:suppressAutoHyphens w:val="0"/>
        <w:spacing w:line="360" w:lineRule="auto"/>
        <w:ind w:hanging="720"/>
        <w:jc w:val="both"/>
      </w:pPr>
      <w:r w:rsidRPr="00F44BDC">
        <w:t>Радынова О. П. Музыкальное воспитание дошкольников : учебник для студ. высш. и сред</w:t>
      </w:r>
      <w:proofErr w:type="gramStart"/>
      <w:r w:rsidRPr="00F44BDC">
        <w:t>.</w:t>
      </w:r>
      <w:proofErr w:type="gramEnd"/>
      <w:r w:rsidRPr="00F44BDC">
        <w:t xml:space="preserve"> </w:t>
      </w:r>
      <w:proofErr w:type="gramStart"/>
      <w:r w:rsidRPr="00F44BDC">
        <w:t>п</w:t>
      </w:r>
      <w:proofErr w:type="gramEnd"/>
      <w:r w:rsidRPr="00F44BDC">
        <w:t>ед. учеб. заведений / О. П. Радынова, А. И. Катинене, М. Л. Палавандишвили. – 2-е изд., стереотип. – М.</w:t>
      </w:r>
      <w:proofErr w:type="gramStart"/>
      <w:r w:rsidRPr="00F44BDC">
        <w:t xml:space="preserve"> :</w:t>
      </w:r>
      <w:proofErr w:type="gramEnd"/>
      <w:r w:rsidRPr="00F44BDC">
        <w:t xml:space="preserve"> Академия, 1998. – 240 с.</w:t>
      </w:r>
    </w:p>
    <w:p w:rsidR="009E5658" w:rsidRPr="00F44BDC" w:rsidRDefault="009E5658" w:rsidP="009E5658">
      <w:pPr>
        <w:numPr>
          <w:ilvl w:val="0"/>
          <w:numId w:val="69"/>
        </w:numPr>
        <w:suppressAutoHyphens w:val="0"/>
        <w:spacing w:line="360" w:lineRule="auto"/>
        <w:ind w:hanging="720"/>
        <w:jc w:val="both"/>
      </w:pPr>
      <w:r w:rsidRPr="00F44BDC">
        <w:t xml:space="preserve">Рассказова О. І. Організація творчої діяльності учнів у </w:t>
      </w:r>
      <w:r w:rsidRPr="00F44BDC">
        <w:rPr>
          <w:bCs/>
        </w:rPr>
        <w:t>позашкільному</w:t>
      </w:r>
      <w:r w:rsidRPr="00F44BDC">
        <w:t xml:space="preserve"> </w:t>
      </w:r>
      <w:r w:rsidRPr="00F44BDC">
        <w:rPr>
          <w:bCs/>
        </w:rPr>
        <w:t xml:space="preserve">закладі </w:t>
      </w:r>
      <w:r w:rsidRPr="00F44BDC">
        <w:t>: автореф. дис. на здобуття наук. ступеня канд. пед. наук : спец. 13.00.05 «</w:t>
      </w:r>
      <w:proofErr w:type="gramStart"/>
      <w:r w:rsidRPr="00F44BDC">
        <w:t>Соц</w:t>
      </w:r>
      <w:proofErr w:type="gramEnd"/>
      <w:r w:rsidRPr="00F44BDC">
        <w:t>іальна педагогіка» / О. І. Рассказова ; Харк. нац. ун-т ім. В. Н.</w:t>
      </w:r>
      <w:r w:rsidRPr="00F44BDC">
        <w:rPr>
          <w:b/>
        </w:rPr>
        <w:t> </w:t>
      </w:r>
      <w:r w:rsidRPr="00F44BDC">
        <w:t>Каразіна. – Х., 2003. – 20 с.</w:t>
      </w:r>
    </w:p>
    <w:p w:rsidR="009E5658" w:rsidRPr="00F44BDC" w:rsidRDefault="009E5658" w:rsidP="009E5658">
      <w:pPr>
        <w:numPr>
          <w:ilvl w:val="0"/>
          <w:numId w:val="69"/>
        </w:numPr>
        <w:suppressAutoHyphens w:val="0"/>
        <w:spacing w:line="360" w:lineRule="auto"/>
        <w:ind w:hanging="720"/>
        <w:jc w:val="both"/>
      </w:pPr>
      <w:r w:rsidRPr="00F44BDC">
        <w:t xml:space="preserve">Реан А. А. Психология и педагогика / А. А. </w:t>
      </w:r>
      <w:hyperlink r:id="rId24" w:history="1">
        <w:r w:rsidRPr="00F44BDC">
          <w:rPr>
            <w:rStyle w:val="afc"/>
          </w:rPr>
          <w:t>Реан, Н. В. Бордовская, С. И. Розум.</w:t>
        </w:r>
      </w:hyperlink>
      <w:r w:rsidRPr="00F44BDC">
        <w:t xml:space="preserve"> – СПб</w:t>
      </w:r>
      <w:proofErr w:type="gramStart"/>
      <w:r w:rsidRPr="00F44BDC">
        <w:t xml:space="preserve">. : </w:t>
      </w:r>
      <w:proofErr w:type="gramEnd"/>
      <w:r w:rsidRPr="00F44BDC">
        <w:t>Питер, 2002. – 432 с.</w:t>
      </w:r>
    </w:p>
    <w:p w:rsidR="009E5658" w:rsidRPr="00F44BDC" w:rsidRDefault="009E5658" w:rsidP="009E5658">
      <w:pPr>
        <w:numPr>
          <w:ilvl w:val="0"/>
          <w:numId w:val="69"/>
        </w:numPr>
        <w:tabs>
          <w:tab w:val="left" w:pos="900"/>
        </w:tabs>
        <w:suppressAutoHyphens w:val="0"/>
        <w:spacing w:line="360" w:lineRule="auto"/>
        <w:ind w:hanging="720"/>
        <w:jc w:val="both"/>
      </w:pPr>
      <w:r w:rsidRPr="00F44BDC">
        <w:lastRenderedPageBreak/>
        <w:t>Рогов Е. И. Настольная книга практического психолога : учеб</w:t>
      </w:r>
      <w:proofErr w:type="gramStart"/>
      <w:r w:rsidRPr="00F44BDC">
        <w:t>.</w:t>
      </w:r>
      <w:proofErr w:type="gramEnd"/>
      <w:r w:rsidRPr="00F44BDC">
        <w:t xml:space="preserve"> </w:t>
      </w:r>
      <w:proofErr w:type="gramStart"/>
      <w:r w:rsidRPr="00F44BDC">
        <w:t>п</w:t>
      </w:r>
      <w:proofErr w:type="gramEnd"/>
      <w:r w:rsidRPr="00F44BDC">
        <w:t>особ. : в 2 кн. Кн. 1 : Система работы психолога с детьми разного возраста / Е. И. Рогов. – М.</w:t>
      </w:r>
      <w:proofErr w:type="gramStart"/>
      <w:r w:rsidRPr="00F44BDC">
        <w:t xml:space="preserve"> :</w:t>
      </w:r>
      <w:proofErr w:type="gramEnd"/>
      <w:r w:rsidRPr="00F44BDC">
        <w:t xml:space="preserve"> ВЛАДОС, 2004. – 384 с.</w:t>
      </w:r>
    </w:p>
    <w:p w:rsidR="009E5658" w:rsidRPr="00F44BDC" w:rsidRDefault="009E5658" w:rsidP="009E5658">
      <w:pPr>
        <w:numPr>
          <w:ilvl w:val="0"/>
          <w:numId w:val="69"/>
        </w:numPr>
        <w:shd w:val="clear" w:color="auto" w:fill="FFFFFF"/>
        <w:suppressAutoHyphens w:val="0"/>
        <w:spacing w:line="360" w:lineRule="auto"/>
        <w:ind w:hanging="720"/>
        <w:jc w:val="both"/>
      </w:pPr>
      <w:r w:rsidRPr="00F44BDC">
        <w:t>Роговик Л. Психомоторика дитини / Л. Роговик. – К.</w:t>
      </w:r>
      <w:proofErr w:type="gramStart"/>
      <w:r w:rsidRPr="00F44BDC">
        <w:t xml:space="preserve"> :</w:t>
      </w:r>
      <w:proofErr w:type="gramEnd"/>
      <w:r w:rsidRPr="00F44BDC">
        <w:t xml:space="preserve"> Главник, 2005. — 112 с. – (Психологічний інструментарій).</w:t>
      </w:r>
    </w:p>
    <w:p w:rsidR="009E5658" w:rsidRPr="00F44BDC" w:rsidRDefault="009E5658" w:rsidP="009E5658">
      <w:pPr>
        <w:numPr>
          <w:ilvl w:val="0"/>
          <w:numId w:val="69"/>
        </w:numPr>
        <w:shd w:val="clear" w:color="auto" w:fill="FFFFFF"/>
        <w:suppressAutoHyphens w:val="0"/>
        <w:spacing w:line="360" w:lineRule="auto"/>
        <w:ind w:hanging="720"/>
        <w:jc w:val="both"/>
      </w:pPr>
      <w:r w:rsidRPr="00F44BDC">
        <w:t>Роговик Л. С.</w:t>
      </w:r>
      <w:r w:rsidRPr="00F44BDC">
        <w:rPr>
          <w:b/>
        </w:rPr>
        <w:t xml:space="preserve"> </w:t>
      </w:r>
      <w:r w:rsidRPr="00F44BDC">
        <w:t>Психологія танцю / Л. С. Роговик. – К.</w:t>
      </w:r>
      <w:proofErr w:type="gramStart"/>
      <w:r w:rsidRPr="00F44BDC">
        <w:t xml:space="preserve"> :</w:t>
      </w:r>
      <w:proofErr w:type="gramEnd"/>
      <w:r w:rsidRPr="00F44BDC">
        <w:t xml:space="preserve"> Главник, 2007. – 304 с. – (Психологічний інструментарій).</w:t>
      </w:r>
    </w:p>
    <w:p w:rsidR="009E5658" w:rsidRPr="00F44BDC" w:rsidRDefault="009E5658" w:rsidP="009E5658">
      <w:pPr>
        <w:numPr>
          <w:ilvl w:val="0"/>
          <w:numId w:val="69"/>
        </w:numPr>
        <w:suppressAutoHyphens w:val="0"/>
        <w:spacing w:line="360" w:lineRule="auto"/>
        <w:ind w:hanging="720"/>
        <w:jc w:val="both"/>
      </w:pPr>
      <w:r w:rsidRPr="00F44BDC">
        <w:t>Рождественская Н. В. Диагностика актерских способностей. Практикум по психодиагностике / Н. В. Рождестсвенская. – СПб</w:t>
      </w:r>
      <w:proofErr w:type="gramStart"/>
      <w:r w:rsidRPr="00F44BDC">
        <w:t xml:space="preserve">. : </w:t>
      </w:r>
      <w:proofErr w:type="gramEnd"/>
      <w:r w:rsidRPr="00F44BDC">
        <w:t xml:space="preserve">Речь, 2005. – 180 с. </w:t>
      </w:r>
    </w:p>
    <w:p w:rsidR="009E5658" w:rsidRPr="00F44BDC" w:rsidRDefault="009E5658" w:rsidP="009E5658">
      <w:pPr>
        <w:numPr>
          <w:ilvl w:val="0"/>
          <w:numId w:val="69"/>
        </w:numPr>
        <w:suppressAutoHyphens w:val="0"/>
        <w:spacing w:line="360" w:lineRule="auto"/>
        <w:ind w:hanging="720"/>
        <w:jc w:val="both"/>
      </w:pPr>
      <w:r w:rsidRPr="00F44BDC">
        <w:t>Романовська Д. Методи та прийоми стимулювання творчої активності учнів / Д. Романовська // Психолог. – 2006. – № 11. – С. 13–15.</w:t>
      </w:r>
    </w:p>
    <w:p w:rsidR="009E5658" w:rsidRPr="00F44BDC" w:rsidRDefault="009E5658" w:rsidP="009E5658">
      <w:pPr>
        <w:numPr>
          <w:ilvl w:val="0"/>
          <w:numId w:val="69"/>
        </w:numPr>
        <w:suppressAutoHyphens w:val="0"/>
        <w:spacing w:line="360" w:lineRule="auto"/>
        <w:ind w:hanging="720"/>
        <w:jc w:val="both"/>
      </w:pPr>
      <w:r w:rsidRPr="00F44BDC">
        <w:t xml:space="preserve">Роменець В. А. Психологія творчості : навч. </w:t>
      </w:r>
      <w:proofErr w:type="gramStart"/>
      <w:r w:rsidRPr="00F44BDC">
        <w:t>пос</w:t>
      </w:r>
      <w:proofErr w:type="gramEnd"/>
      <w:r w:rsidRPr="00F44BDC">
        <w:t>іб. / В. А. Роменець. – 2-е вид., доп. – К. : Либідь, 2001. – 288 с.</w:t>
      </w:r>
    </w:p>
    <w:p w:rsidR="009E5658" w:rsidRPr="00F44BDC" w:rsidRDefault="009E5658" w:rsidP="009E5658">
      <w:pPr>
        <w:numPr>
          <w:ilvl w:val="0"/>
          <w:numId w:val="69"/>
        </w:numPr>
        <w:tabs>
          <w:tab w:val="left" w:pos="900"/>
        </w:tabs>
        <w:suppressAutoHyphens w:val="0"/>
        <w:spacing w:line="360" w:lineRule="auto"/>
        <w:ind w:hanging="720"/>
        <w:jc w:val="both"/>
      </w:pPr>
      <w:r w:rsidRPr="00F44BDC">
        <w:t>Ростовський О. Я. Педагогіка музичного сприймання : навч</w:t>
      </w:r>
      <w:proofErr w:type="gramStart"/>
      <w:r w:rsidRPr="00F44BDC">
        <w:t>.-</w:t>
      </w:r>
      <w:proofErr w:type="gramEnd"/>
      <w:r w:rsidRPr="00F44BDC">
        <w:t>метод. посіб. / О. Я. Ростовський. – К.</w:t>
      </w:r>
      <w:proofErr w:type="gramStart"/>
      <w:r w:rsidRPr="00F44BDC">
        <w:t xml:space="preserve"> :</w:t>
      </w:r>
      <w:proofErr w:type="gramEnd"/>
      <w:r w:rsidRPr="00F44BDC">
        <w:t xml:space="preserve"> ІЗМН, 1997. – 248 с.</w:t>
      </w:r>
    </w:p>
    <w:p w:rsidR="009E5658" w:rsidRPr="00F44BDC" w:rsidRDefault="009E5658" w:rsidP="009E5658">
      <w:pPr>
        <w:numPr>
          <w:ilvl w:val="0"/>
          <w:numId w:val="69"/>
        </w:numPr>
        <w:suppressAutoHyphens w:val="0"/>
        <w:spacing w:line="360" w:lineRule="auto"/>
        <w:ind w:hanging="720"/>
        <w:jc w:val="both"/>
      </w:pPr>
      <w:r w:rsidRPr="00F44BDC">
        <w:t>Рубинштейн С. Л. Основы общей психологии / С. Л. Рубинштейн</w:t>
      </w:r>
      <w:proofErr w:type="gramStart"/>
      <w:r w:rsidRPr="00F44BDC">
        <w:t xml:space="preserve"> ;</w:t>
      </w:r>
      <w:proofErr w:type="gramEnd"/>
      <w:r w:rsidRPr="00F44BDC">
        <w:t xml:space="preserve"> сост. </w:t>
      </w:r>
      <w:r w:rsidRPr="00F44BDC">
        <w:rPr>
          <w:bCs/>
        </w:rPr>
        <w:t>А. В. Брушлинский, К. А. Абульханова-Славская</w:t>
      </w:r>
      <w:r w:rsidRPr="00F44BDC">
        <w:t>. – СПб</w:t>
      </w:r>
      <w:proofErr w:type="gramStart"/>
      <w:r w:rsidRPr="00F44BDC">
        <w:t xml:space="preserve">. : </w:t>
      </w:r>
      <w:proofErr w:type="gramEnd"/>
      <w:r w:rsidRPr="00F44BDC">
        <w:t>Питер, 2000. – 685 с.</w:t>
      </w:r>
    </w:p>
    <w:p w:rsidR="009E5658" w:rsidRPr="00F44BDC" w:rsidRDefault="009E5658" w:rsidP="009E5658">
      <w:pPr>
        <w:numPr>
          <w:ilvl w:val="0"/>
          <w:numId w:val="69"/>
        </w:numPr>
        <w:suppressAutoHyphens w:val="0"/>
        <w:spacing w:line="360" w:lineRule="auto"/>
        <w:ind w:hanging="720"/>
        <w:jc w:val="both"/>
      </w:pPr>
      <w:r w:rsidRPr="00F44BDC">
        <w:t xml:space="preserve">Рудницька О. П. Педагогіка: загальна та мистецька : навч. </w:t>
      </w:r>
      <w:proofErr w:type="gramStart"/>
      <w:r w:rsidRPr="00F44BDC">
        <w:t>пос</w:t>
      </w:r>
      <w:proofErr w:type="gramEnd"/>
      <w:r w:rsidRPr="00F44BDC">
        <w:t>іб. / О. П. Рудницька. – К., 2002. – 270 с.</w:t>
      </w:r>
    </w:p>
    <w:p w:rsidR="009E5658" w:rsidRPr="00F44BDC" w:rsidRDefault="009E5658" w:rsidP="009E5658">
      <w:pPr>
        <w:numPr>
          <w:ilvl w:val="0"/>
          <w:numId w:val="69"/>
        </w:numPr>
        <w:suppressAutoHyphens w:val="0"/>
        <w:spacing w:line="360" w:lineRule="auto"/>
        <w:ind w:hanging="720"/>
        <w:jc w:val="both"/>
      </w:pPr>
      <w:r w:rsidRPr="00F44BDC">
        <w:t>Руссу Н. В. Субьект-обектные основания импровизации как вида творческой деятельности в хореографии</w:t>
      </w:r>
      <w:proofErr w:type="gramStart"/>
      <w:r w:rsidRPr="00F44BDC">
        <w:t xml:space="preserve"> :</w:t>
      </w:r>
      <w:proofErr w:type="gramEnd"/>
      <w:r w:rsidRPr="00F44BDC">
        <w:t xml:space="preserve"> автореф. дис. на соискание науч. степени канд. филос. наук : спец. 09.00.01 «Онтология, гносеология, феноменология» / Н. В. Руссу. – Кемерово, 2006. – 22 с.</w:t>
      </w:r>
    </w:p>
    <w:p w:rsidR="009E5658" w:rsidRPr="00F44BDC" w:rsidRDefault="009E5658" w:rsidP="009E5658">
      <w:pPr>
        <w:numPr>
          <w:ilvl w:val="0"/>
          <w:numId w:val="69"/>
        </w:numPr>
        <w:suppressAutoHyphens w:val="0"/>
        <w:spacing w:line="360" w:lineRule="auto"/>
        <w:ind w:hanging="720"/>
        <w:jc w:val="both"/>
      </w:pPr>
      <w:r w:rsidRPr="00F44BDC">
        <w:t xml:space="preserve">Савченко О. Я. Дидактика початкової школи : </w:t>
      </w:r>
      <w:proofErr w:type="gramStart"/>
      <w:r w:rsidRPr="00F44BDC">
        <w:t>п</w:t>
      </w:r>
      <w:proofErr w:type="gramEnd"/>
      <w:r w:rsidRPr="00F44BDC">
        <w:t>ідручник для студ. пед. фак-тів / О. Я. Савченко. – К.</w:t>
      </w:r>
      <w:proofErr w:type="gramStart"/>
      <w:r w:rsidRPr="00F44BDC">
        <w:t xml:space="preserve"> :</w:t>
      </w:r>
      <w:proofErr w:type="gramEnd"/>
      <w:r w:rsidRPr="00F44BDC">
        <w:t xml:space="preserve"> Генеза, 2002. – 368 с.</w:t>
      </w:r>
    </w:p>
    <w:p w:rsidR="009E5658" w:rsidRPr="00F44BDC" w:rsidRDefault="009E5658" w:rsidP="009E5658">
      <w:pPr>
        <w:numPr>
          <w:ilvl w:val="0"/>
          <w:numId w:val="69"/>
        </w:numPr>
        <w:suppressAutoHyphens w:val="0"/>
        <w:spacing w:line="360" w:lineRule="auto"/>
        <w:ind w:hanging="720"/>
        <w:jc w:val="both"/>
      </w:pPr>
      <w:r w:rsidRPr="00F44BDC">
        <w:t>Савченко О. Я. Розвиток особистості школяра – стрижнева проблема творчості В.О. Сухомлинського / О. Савченко // Освіта. – 2013. – № 41. – С. 6–7.</w:t>
      </w:r>
    </w:p>
    <w:p w:rsidR="009E5658" w:rsidRPr="00F44BDC" w:rsidRDefault="009E5658" w:rsidP="009E5658">
      <w:pPr>
        <w:numPr>
          <w:ilvl w:val="0"/>
          <w:numId w:val="69"/>
        </w:numPr>
        <w:tabs>
          <w:tab w:val="left" w:pos="900"/>
        </w:tabs>
        <w:suppressAutoHyphens w:val="0"/>
        <w:spacing w:line="360" w:lineRule="auto"/>
        <w:ind w:hanging="720"/>
        <w:jc w:val="both"/>
      </w:pPr>
      <w:r w:rsidRPr="00F44BDC">
        <w:rPr>
          <w:rStyle w:val="aff7"/>
          <w:b w:val="0"/>
        </w:rPr>
        <w:t xml:space="preserve">Савчин М. В. </w:t>
      </w:r>
      <w:r w:rsidRPr="00F44BDC">
        <w:t>Вікова психологія / М. В. Савчин, Л. В. Василенко. – К.</w:t>
      </w:r>
      <w:proofErr w:type="gramStart"/>
      <w:r w:rsidRPr="00F44BDC">
        <w:t xml:space="preserve"> :</w:t>
      </w:r>
      <w:proofErr w:type="gramEnd"/>
      <w:r w:rsidRPr="00F44BDC">
        <w:t xml:space="preserve"> Академвидав, 2005. – 360 с. – (Альма-матер).</w:t>
      </w:r>
    </w:p>
    <w:p w:rsidR="009E5658" w:rsidRPr="00F44BDC" w:rsidRDefault="009E5658" w:rsidP="009E5658">
      <w:pPr>
        <w:numPr>
          <w:ilvl w:val="0"/>
          <w:numId w:val="69"/>
        </w:numPr>
        <w:suppressAutoHyphens w:val="0"/>
        <w:spacing w:line="360" w:lineRule="auto"/>
        <w:ind w:hanging="720"/>
        <w:jc w:val="both"/>
      </w:pPr>
      <w:r w:rsidRPr="00F44BDC">
        <w:t>Седова Л. Н. Теория и методика воспитания</w:t>
      </w:r>
      <w:proofErr w:type="gramStart"/>
      <w:r w:rsidRPr="00F44BDC">
        <w:t xml:space="preserve"> :</w:t>
      </w:r>
      <w:proofErr w:type="gramEnd"/>
      <w:r w:rsidRPr="00F44BDC">
        <w:t xml:space="preserve"> конспект лекций / Л. Н. Седова, Н. П. Тостолуцких. – М.</w:t>
      </w:r>
      <w:proofErr w:type="gramStart"/>
      <w:r w:rsidRPr="00F44BDC">
        <w:t xml:space="preserve"> :</w:t>
      </w:r>
      <w:proofErr w:type="gramEnd"/>
      <w:r w:rsidRPr="00F44BDC">
        <w:t xml:space="preserve"> Высш. образование, 2006. – 205 с.</w:t>
      </w:r>
    </w:p>
    <w:p w:rsidR="009E5658" w:rsidRPr="00F44BDC" w:rsidRDefault="009E5658" w:rsidP="009E5658">
      <w:pPr>
        <w:numPr>
          <w:ilvl w:val="0"/>
          <w:numId w:val="69"/>
        </w:numPr>
        <w:tabs>
          <w:tab w:val="left" w:pos="900"/>
        </w:tabs>
        <w:suppressAutoHyphens w:val="0"/>
        <w:spacing w:line="360" w:lineRule="auto"/>
        <w:ind w:hanging="720"/>
        <w:jc w:val="both"/>
      </w:pPr>
      <w:r w:rsidRPr="00F44BDC">
        <w:t>Семак О.О. Особистісні кореляції успішності інтерпретації хореографічного тексту : автореф. дис. на здобуття наук. ступеня канд. псих. наук</w:t>
      </w:r>
      <w:proofErr w:type="gramStart"/>
      <w:r w:rsidRPr="00F44BDC">
        <w:t xml:space="preserve">. : </w:t>
      </w:r>
      <w:proofErr w:type="gramEnd"/>
      <w:r w:rsidRPr="00F44BDC">
        <w:t>спец. 19.00.07 «Педагогічна та вікова психологія» / О. О. Семак; Ін-т психології імені Г. С. Костюка АПН України. – К., 2002. – 21 с.</w:t>
      </w:r>
    </w:p>
    <w:p w:rsidR="009E5658" w:rsidRPr="00F44BDC" w:rsidRDefault="009E5658" w:rsidP="009E5658">
      <w:pPr>
        <w:numPr>
          <w:ilvl w:val="0"/>
          <w:numId w:val="69"/>
        </w:numPr>
        <w:suppressAutoHyphens w:val="0"/>
        <w:spacing w:line="360" w:lineRule="auto"/>
        <w:ind w:hanging="720"/>
        <w:jc w:val="both"/>
      </w:pPr>
      <w:r w:rsidRPr="00F44BDC">
        <w:lastRenderedPageBreak/>
        <w:t>Сергієнко Л. П. Тестування рухових здібностей школярів / Л. П. Сергієнко. – К.</w:t>
      </w:r>
      <w:proofErr w:type="gramStart"/>
      <w:r w:rsidRPr="00F44BDC">
        <w:t xml:space="preserve"> :</w:t>
      </w:r>
      <w:proofErr w:type="gramEnd"/>
      <w:r w:rsidRPr="00F44BDC">
        <w:t xml:space="preserve"> Олімпійська літ-ра, 2001. – 439 с.</w:t>
      </w:r>
    </w:p>
    <w:p w:rsidR="009E5658" w:rsidRPr="00F44BDC" w:rsidRDefault="009E5658" w:rsidP="009E5658">
      <w:pPr>
        <w:numPr>
          <w:ilvl w:val="0"/>
          <w:numId w:val="69"/>
        </w:numPr>
        <w:tabs>
          <w:tab w:val="left" w:pos="0"/>
        </w:tabs>
        <w:suppressAutoHyphens w:val="0"/>
        <w:spacing w:line="360" w:lineRule="auto"/>
        <w:ind w:hanging="720"/>
        <w:jc w:val="both"/>
      </w:pPr>
      <w:r w:rsidRPr="00F44BDC">
        <w:t>Силкин П. А. Хореография : рекомендации по отбору детей и педагогические приемы развития данных : учеб</w:t>
      </w:r>
      <w:proofErr w:type="gramStart"/>
      <w:r w:rsidRPr="00F44BDC">
        <w:t>.</w:t>
      </w:r>
      <w:proofErr w:type="gramEnd"/>
      <w:r w:rsidRPr="00F44BDC">
        <w:t xml:space="preserve"> </w:t>
      </w:r>
      <w:proofErr w:type="gramStart"/>
      <w:r w:rsidRPr="00F44BDC">
        <w:t>п</w:t>
      </w:r>
      <w:proofErr w:type="gramEnd"/>
      <w:r w:rsidRPr="00F44BDC">
        <w:t>особ. для студ. очной формы обучения направления / П. А. Силкин. – СПб</w:t>
      </w:r>
      <w:proofErr w:type="gramStart"/>
      <w:r w:rsidRPr="00F44BDC">
        <w:t xml:space="preserve">. : </w:t>
      </w:r>
      <w:proofErr w:type="gramEnd"/>
      <w:r w:rsidRPr="00F44BDC">
        <w:t>ФГБОУ ВПО "Акад. Русского балета им. А. Я. Вагановой", 2013. – 81 с. ил.</w:t>
      </w:r>
    </w:p>
    <w:p w:rsidR="009E5658" w:rsidRPr="00F44BDC" w:rsidRDefault="009E5658" w:rsidP="009E5658">
      <w:pPr>
        <w:numPr>
          <w:ilvl w:val="0"/>
          <w:numId w:val="69"/>
        </w:numPr>
        <w:tabs>
          <w:tab w:val="left" w:pos="900"/>
        </w:tabs>
        <w:suppressAutoHyphens w:val="0"/>
        <w:spacing w:line="360" w:lineRule="auto"/>
        <w:ind w:hanging="720"/>
        <w:jc w:val="both"/>
      </w:pPr>
      <w:r w:rsidRPr="00F44BDC">
        <w:t>Сисоєва С. О. Проблема формування особистості, здатної до творчої самореалізації / С. О. Сисоєва // Наукові праці</w:t>
      </w:r>
      <w:proofErr w:type="gramStart"/>
      <w:r w:rsidRPr="00F44BDC">
        <w:t xml:space="preserve"> :</w:t>
      </w:r>
      <w:proofErr w:type="gramEnd"/>
      <w:r w:rsidRPr="00F44BDC">
        <w:t xml:space="preserve"> збірник / МФ НаУКМА. – Миколаїв, 2000. – Т. 7</w:t>
      </w:r>
      <w:proofErr w:type="gramStart"/>
      <w:r w:rsidRPr="00F44BDC">
        <w:t xml:space="preserve"> :</w:t>
      </w:r>
      <w:proofErr w:type="gramEnd"/>
      <w:r w:rsidRPr="00F44BDC">
        <w:t xml:space="preserve"> Педагогіка. – С. 13–19.</w:t>
      </w:r>
    </w:p>
    <w:p w:rsidR="009E5658" w:rsidRPr="00F44BDC" w:rsidRDefault="009E5658" w:rsidP="009E5658">
      <w:pPr>
        <w:numPr>
          <w:ilvl w:val="0"/>
          <w:numId w:val="69"/>
        </w:numPr>
        <w:suppressAutoHyphens w:val="0"/>
        <w:spacing w:line="360" w:lineRule="auto"/>
        <w:ind w:hanging="720"/>
        <w:jc w:val="both"/>
      </w:pPr>
      <w:r w:rsidRPr="00F44BDC">
        <w:t xml:space="preserve">Сисоєва С. О. Основи педагогічної творчості : </w:t>
      </w:r>
      <w:proofErr w:type="gramStart"/>
      <w:r w:rsidRPr="00F44BDC">
        <w:t>п</w:t>
      </w:r>
      <w:proofErr w:type="gramEnd"/>
      <w:r w:rsidRPr="00F44BDC">
        <w:t>ідручник / С. О. Сисоєва. – К.</w:t>
      </w:r>
      <w:proofErr w:type="gramStart"/>
      <w:r w:rsidRPr="00F44BDC">
        <w:t xml:space="preserve"> :</w:t>
      </w:r>
      <w:proofErr w:type="gramEnd"/>
      <w:r w:rsidRPr="00F44BDC">
        <w:t xml:space="preserve"> Міленіум, 2006. – 346 с.</w:t>
      </w:r>
    </w:p>
    <w:p w:rsidR="009E5658" w:rsidRPr="00F44BDC" w:rsidRDefault="009E5658" w:rsidP="009E5658">
      <w:pPr>
        <w:numPr>
          <w:ilvl w:val="0"/>
          <w:numId w:val="69"/>
        </w:numPr>
        <w:tabs>
          <w:tab w:val="left" w:pos="900"/>
        </w:tabs>
        <w:suppressAutoHyphens w:val="0"/>
        <w:spacing w:line="360" w:lineRule="auto"/>
        <w:ind w:hanging="720"/>
        <w:jc w:val="both"/>
      </w:pPr>
      <w:r w:rsidRPr="00F44BDC">
        <w:t>Сіліна Г. О. Педагогічні умови формування психосоціальної компоненти здоров’я молодших школярів : автореф. дис. на здобуття наук</w:t>
      </w:r>
      <w:proofErr w:type="gramStart"/>
      <w:r w:rsidRPr="00F44BDC">
        <w:t>.</w:t>
      </w:r>
      <w:proofErr w:type="gramEnd"/>
      <w:r w:rsidRPr="00F44BDC">
        <w:t xml:space="preserve"> </w:t>
      </w:r>
      <w:proofErr w:type="gramStart"/>
      <w:r w:rsidRPr="00F44BDC">
        <w:t>с</w:t>
      </w:r>
      <w:proofErr w:type="gramEnd"/>
      <w:r w:rsidRPr="00F44BDC">
        <w:t>тупеня канд. психолог. наук : спец. 13.00.07 «Теорія і методика виховання» / Г. О. Сіліна. – Х., 2008. – 24 с.</w:t>
      </w:r>
    </w:p>
    <w:p w:rsidR="009E5658" w:rsidRPr="00F44BDC" w:rsidRDefault="009E5658" w:rsidP="009E5658">
      <w:pPr>
        <w:pStyle w:val="Style2"/>
        <w:widowControl/>
        <w:numPr>
          <w:ilvl w:val="0"/>
          <w:numId w:val="69"/>
        </w:numPr>
        <w:suppressAutoHyphens w:val="0"/>
        <w:autoSpaceDN w:val="0"/>
        <w:adjustRightInd w:val="0"/>
        <w:spacing w:line="360" w:lineRule="auto"/>
        <w:ind w:hanging="720"/>
        <w:rPr>
          <w:rFonts w:ascii="Times New Roman" w:hAnsi="Times New Roman"/>
          <w:sz w:val="28"/>
          <w:szCs w:val="28"/>
          <w:lang w:eastAsia="uk-UA"/>
        </w:rPr>
      </w:pPr>
      <w:r w:rsidRPr="00F44BDC">
        <w:rPr>
          <w:rFonts w:ascii="Times New Roman" w:hAnsi="Times New Roman"/>
          <w:sz w:val="28"/>
          <w:szCs w:val="28"/>
        </w:rPr>
        <w:t>Скрипченко О. В. Вікова та педагогічна психологія : навч. посіб. / О. В. Скрипченко, Л. В. Долинська, З. В. Огороднійчук. – К. : Каравела, 2012. – 400 с.</w:t>
      </w:r>
    </w:p>
    <w:p w:rsidR="009E5658" w:rsidRPr="00F44BDC" w:rsidRDefault="009E5658" w:rsidP="009E5658">
      <w:pPr>
        <w:numPr>
          <w:ilvl w:val="0"/>
          <w:numId w:val="69"/>
        </w:numPr>
        <w:suppressAutoHyphens w:val="0"/>
        <w:spacing w:line="360" w:lineRule="auto"/>
        <w:ind w:hanging="720"/>
        <w:jc w:val="both"/>
      </w:pPr>
      <w:r w:rsidRPr="00F44BDC">
        <w:t>Современные сюжетные и народные танцы / сост. И. А. Смирнова. – М.</w:t>
      </w:r>
      <w:proofErr w:type="gramStart"/>
      <w:r w:rsidRPr="00F44BDC">
        <w:t xml:space="preserve"> :</w:t>
      </w:r>
      <w:proofErr w:type="gramEnd"/>
      <w:r w:rsidRPr="00F44BDC">
        <w:t xml:space="preserve"> Сов. Россия, 1978. – 120 с.</w:t>
      </w:r>
    </w:p>
    <w:p w:rsidR="009E5658" w:rsidRPr="00F44BDC" w:rsidRDefault="009E5658" w:rsidP="009E5658">
      <w:pPr>
        <w:numPr>
          <w:ilvl w:val="0"/>
          <w:numId w:val="69"/>
        </w:numPr>
        <w:suppressAutoHyphens w:val="0"/>
        <w:spacing w:line="360" w:lineRule="auto"/>
        <w:ind w:hanging="720"/>
        <w:jc w:val="both"/>
      </w:pPr>
      <w:r w:rsidRPr="00F44BDC">
        <w:t>Спарджер С. Статура і балет / С. Спарджер. – Лондон, 1958.</w:t>
      </w:r>
    </w:p>
    <w:p w:rsidR="009E5658" w:rsidRPr="00F44BDC" w:rsidRDefault="009E5658" w:rsidP="009E5658">
      <w:pPr>
        <w:numPr>
          <w:ilvl w:val="0"/>
          <w:numId w:val="69"/>
        </w:numPr>
        <w:tabs>
          <w:tab w:val="left" w:pos="900"/>
        </w:tabs>
        <w:suppressAutoHyphens w:val="0"/>
        <w:spacing w:line="360" w:lineRule="auto"/>
        <w:ind w:hanging="720"/>
        <w:jc w:val="both"/>
      </w:pPr>
      <w:r w:rsidRPr="00F44BDC">
        <w:t xml:space="preserve">Співак Л. М. Діагностика і корекція «Я-концепції» молодших школярів з низьким </w:t>
      </w:r>
      <w:proofErr w:type="gramStart"/>
      <w:r w:rsidRPr="00F44BDC">
        <w:t>р</w:t>
      </w:r>
      <w:proofErr w:type="gramEnd"/>
      <w:r w:rsidRPr="00F44BDC">
        <w:t>івнем навчальних досягнень : навч. посіб. / Л. М. Співак. – 2-ге вид. – К.</w:t>
      </w:r>
      <w:proofErr w:type="gramStart"/>
      <w:r w:rsidRPr="00F44BDC">
        <w:t xml:space="preserve"> :</w:t>
      </w:r>
      <w:proofErr w:type="gramEnd"/>
      <w:r w:rsidRPr="00F44BDC">
        <w:t xml:space="preserve"> Каравела, 2011. – 224 с.</w:t>
      </w:r>
    </w:p>
    <w:p w:rsidR="009E5658" w:rsidRPr="00F44BDC" w:rsidRDefault="009E5658" w:rsidP="009E5658">
      <w:pPr>
        <w:numPr>
          <w:ilvl w:val="0"/>
          <w:numId w:val="69"/>
        </w:numPr>
        <w:suppressAutoHyphens w:val="0"/>
        <w:spacing w:line="360" w:lineRule="auto"/>
        <w:ind w:hanging="720"/>
        <w:jc w:val="both"/>
      </w:pPr>
      <w:r w:rsidRPr="00F44BDC">
        <w:t>Спортивна сучасна хореографія: комплексна навчальна програма з позашкільної освіти / Н. В. Борсук, І. Ю. Мосякова, Т. К. Окушко. – К., 2011. – 64 с.</w:t>
      </w:r>
    </w:p>
    <w:p w:rsidR="009E5658" w:rsidRPr="00F44BDC" w:rsidRDefault="009E5658" w:rsidP="009E5658">
      <w:pPr>
        <w:numPr>
          <w:ilvl w:val="0"/>
          <w:numId w:val="69"/>
        </w:numPr>
        <w:suppressAutoHyphens w:val="0"/>
        <w:spacing w:line="360" w:lineRule="auto"/>
        <w:ind w:hanging="720"/>
        <w:jc w:val="both"/>
      </w:pPr>
      <w:r w:rsidRPr="00F44BDC">
        <w:t>Станиславский К. С. Работа над собой в творческом процессе переживания. Дневник ученика / К. С. Станиславский. – СПб</w:t>
      </w:r>
      <w:proofErr w:type="gramStart"/>
      <w:r w:rsidRPr="00F44BDC">
        <w:t xml:space="preserve">. : </w:t>
      </w:r>
      <w:proofErr w:type="gramEnd"/>
      <w:r w:rsidRPr="00F44BDC">
        <w:t>Прайм-ЕВРОЗНАК, 2008. – 478 с.</w:t>
      </w:r>
    </w:p>
    <w:p w:rsidR="009E5658" w:rsidRPr="00F44BDC" w:rsidRDefault="009E5658" w:rsidP="009E5658">
      <w:pPr>
        <w:numPr>
          <w:ilvl w:val="0"/>
          <w:numId w:val="69"/>
        </w:numPr>
        <w:suppressAutoHyphens w:val="0"/>
        <w:spacing w:line="360" w:lineRule="auto"/>
        <w:ind w:hanging="720"/>
        <w:jc w:val="both"/>
      </w:pPr>
      <w:r w:rsidRPr="00F44BDC">
        <w:t>Судакова М. В. Импровизация в современной хореографии</w:t>
      </w:r>
      <w:proofErr w:type="gramStart"/>
      <w:r w:rsidRPr="00F44BDC">
        <w:t xml:space="preserve"> :</w:t>
      </w:r>
      <w:proofErr w:type="gramEnd"/>
      <w:r w:rsidRPr="00F44BDC">
        <w:t xml:space="preserve"> сборник науч. трудов кафедры хореографи за 2003–2004 г. – Хабаровск : ХГИИК, 2004. – 54 с.</w:t>
      </w:r>
    </w:p>
    <w:p w:rsidR="009E5658" w:rsidRPr="00F44BDC" w:rsidRDefault="009E5658" w:rsidP="009E5658">
      <w:pPr>
        <w:numPr>
          <w:ilvl w:val="0"/>
          <w:numId w:val="69"/>
        </w:numPr>
        <w:suppressAutoHyphens w:val="0"/>
        <w:spacing w:line="360" w:lineRule="auto"/>
        <w:ind w:hanging="720"/>
        <w:jc w:val="both"/>
      </w:pPr>
      <w:r w:rsidRPr="00F44BDC">
        <w:t>Сухомлинський В. О.  Методика виховання колективу / В. О. Сухомлинський // Педагогіка : хрестоматія / уклад</w:t>
      </w:r>
      <w:proofErr w:type="gramStart"/>
      <w:r w:rsidRPr="00F44BDC">
        <w:t xml:space="preserve">. : </w:t>
      </w:r>
      <w:proofErr w:type="gramEnd"/>
      <w:r w:rsidRPr="00F44BDC">
        <w:t>А. І. Кузьмінський, В. Л. Омеляненко. – К., 2003. – С. 425–432.</w:t>
      </w:r>
    </w:p>
    <w:p w:rsidR="009E5658" w:rsidRPr="00F44BDC" w:rsidRDefault="009E5658" w:rsidP="009E5658">
      <w:pPr>
        <w:numPr>
          <w:ilvl w:val="0"/>
          <w:numId w:val="69"/>
        </w:numPr>
        <w:suppressAutoHyphens w:val="0"/>
        <w:spacing w:line="360" w:lineRule="auto"/>
        <w:ind w:hanging="720"/>
        <w:jc w:val="both"/>
      </w:pPr>
      <w:r w:rsidRPr="00F44BDC">
        <w:rPr>
          <w:rStyle w:val="FontStyle42"/>
        </w:rPr>
        <w:t xml:space="preserve">Тараканова А.  Хореографія. Методичний </w:t>
      </w:r>
      <w:proofErr w:type="gramStart"/>
      <w:r w:rsidRPr="00F44BDC">
        <w:rPr>
          <w:rStyle w:val="FontStyle42"/>
        </w:rPr>
        <w:t>пос</w:t>
      </w:r>
      <w:proofErr w:type="gramEnd"/>
      <w:r w:rsidRPr="00F44BDC">
        <w:rPr>
          <w:rStyle w:val="FontStyle42"/>
        </w:rPr>
        <w:t>ібник. / А. Тараканова. // Позашкілля. – 2009. – № 13 (16). – С. 2–25</w:t>
      </w:r>
    </w:p>
    <w:p w:rsidR="009E5658" w:rsidRPr="00F44BDC" w:rsidRDefault="009E5658" w:rsidP="009E5658">
      <w:pPr>
        <w:numPr>
          <w:ilvl w:val="0"/>
          <w:numId w:val="69"/>
        </w:numPr>
        <w:suppressAutoHyphens w:val="0"/>
        <w:spacing w:line="360" w:lineRule="auto"/>
        <w:ind w:hanging="720"/>
        <w:jc w:val="both"/>
      </w:pPr>
      <w:r w:rsidRPr="00F44BDC">
        <w:rPr>
          <w:b/>
          <w:bCs/>
          <w:sz w:val="28"/>
          <w:szCs w:val="28"/>
        </w:rPr>
        <w:t>Тараканова А.</w:t>
      </w:r>
      <w:r w:rsidRPr="00F44BDC">
        <w:t> «Барвінок» – танцювальний дитячий колектив / А. Тараканова // Позашкілля. – 2008. – № 3 (015). – С. 21 – 22.</w:t>
      </w:r>
    </w:p>
    <w:p w:rsidR="009E5658" w:rsidRPr="00F44BDC" w:rsidRDefault="009E5658" w:rsidP="009E5658">
      <w:pPr>
        <w:numPr>
          <w:ilvl w:val="0"/>
          <w:numId w:val="69"/>
        </w:numPr>
        <w:suppressAutoHyphens w:val="0"/>
        <w:spacing w:line="360" w:lineRule="auto"/>
        <w:ind w:hanging="720"/>
        <w:jc w:val="both"/>
      </w:pPr>
      <w:r w:rsidRPr="00F44BDC">
        <w:lastRenderedPageBreak/>
        <w:t>Тараканова А. П. Танцюйте з нами : навч</w:t>
      </w:r>
      <w:proofErr w:type="gramStart"/>
      <w:r w:rsidRPr="00F44BDC">
        <w:t>.-</w:t>
      </w:r>
      <w:proofErr w:type="gramEnd"/>
      <w:r w:rsidRPr="00F44BDC">
        <w:t>метод. посіб. для вчит. хореографії (1-4 кл) і керівників хор. гуртків (поч. рівень) загальноосвітніх і позашкільних навч. закл. – Вінниця</w:t>
      </w:r>
      <w:proofErr w:type="gramStart"/>
      <w:r w:rsidRPr="00F44BDC">
        <w:t xml:space="preserve"> :</w:t>
      </w:r>
      <w:proofErr w:type="gramEnd"/>
      <w:r w:rsidRPr="00F44BDC">
        <w:t xml:space="preserve"> НОВА КНИГА, 2010. – 160 с. </w:t>
      </w:r>
    </w:p>
    <w:p w:rsidR="009E5658" w:rsidRPr="00F44BDC" w:rsidRDefault="009E5658" w:rsidP="009E5658">
      <w:pPr>
        <w:numPr>
          <w:ilvl w:val="0"/>
          <w:numId w:val="69"/>
        </w:numPr>
        <w:suppressAutoHyphens w:val="0"/>
        <w:spacing w:line="360" w:lineRule="auto"/>
        <w:ind w:hanging="720"/>
        <w:jc w:val="both"/>
      </w:pPr>
      <w:r w:rsidRPr="00F44BDC">
        <w:rPr>
          <w:bCs/>
        </w:rPr>
        <w:t>Тарасов Н. И. Классический танец. Школа мужского исполнительства / Н. И. Тарасов. – М.</w:t>
      </w:r>
      <w:proofErr w:type="gramStart"/>
      <w:r w:rsidRPr="00F44BDC">
        <w:rPr>
          <w:bCs/>
        </w:rPr>
        <w:t xml:space="preserve"> :</w:t>
      </w:r>
      <w:proofErr w:type="gramEnd"/>
      <w:r w:rsidRPr="00F44BDC">
        <w:rPr>
          <w:bCs/>
        </w:rPr>
        <w:t xml:space="preserve"> Искусство, 1971. – 493 с.</w:t>
      </w:r>
    </w:p>
    <w:p w:rsidR="009E5658" w:rsidRPr="00F44BDC" w:rsidRDefault="009E5658" w:rsidP="009E5658">
      <w:pPr>
        <w:pStyle w:val="Style6"/>
        <w:widowControl/>
        <w:numPr>
          <w:ilvl w:val="0"/>
          <w:numId w:val="69"/>
        </w:numPr>
        <w:tabs>
          <w:tab w:val="left" w:pos="583"/>
        </w:tabs>
        <w:suppressAutoHyphens w:val="0"/>
        <w:autoSpaceDN w:val="0"/>
        <w:adjustRightInd w:val="0"/>
        <w:spacing w:line="360" w:lineRule="auto"/>
        <w:ind w:hanging="720"/>
        <w:jc w:val="both"/>
        <w:rPr>
          <w:rStyle w:val="FontStyle12"/>
          <w:rFonts w:ascii="Times New Roman" w:hAnsi="Times New Roman" w:cs="Times New Roman"/>
          <w:sz w:val="28"/>
          <w:szCs w:val="28"/>
          <w:lang w:val="uk-UA" w:eastAsia="uk-UA"/>
        </w:rPr>
      </w:pPr>
      <w:r w:rsidRPr="00F44BDC">
        <w:rPr>
          <w:rStyle w:val="FontStyle13"/>
          <w:b w:val="0"/>
          <w:sz w:val="28"/>
          <w:szCs w:val="28"/>
          <w:lang w:val="uk-UA" w:eastAsia="uk-UA"/>
        </w:rPr>
        <w:t>Тарасова К. В.</w:t>
      </w:r>
      <w:r w:rsidRPr="00F44BDC">
        <w:rPr>
          <w:rStyle w:val="FontStyle13"/>
          <w:sz w:val="28"/>
          <w:szCs w:val="28"/>
          <w:lang w:val="uk-UA" w:eastAsia="uk-UA"/>
        </w:rPr>
        <w:t xml:space="preserve"> </w:t>
      </w:r>
      <w:r w:rsidRPr="00F44BDC">
        <w:rPr>
          <w:rStyle w:val="FontStyle12"/>
          <w:rFonts w:ascii="Times New Roman" w:hAnsi="Times New Roman" w:cs="Times New Roman"/>
          <w:sz w:val="28"/>
          <w:szCs w:val="28"/>
          <w:lang w:val="uk-UA" w:eastAsia="uk-UA"/>
        </w:rPr>
        <w:t>Формирование восприятия музыкального ритма у детей дошкольного возраста : автореф. дис. на соискание науч. степени канд. психол. наук / К. В. Тарасова. – М., 1974. – 17 с.</w:t>
      </w:r>
    </w:p>
    <w:p w:rsidR="009E5658" w:rsidRPr="00F44BDC" w:rsidRDefault="009E5658" w:rsidP="009E5658">
      <w:pPr>
        <w:numPr>
          <w:ilvl w:val="0"/>
          <w:numId w:val="69"/>
        </w:numPr>
        <w:suppressAutoHyphens w:val="0"/>
        <w:spacing w:line="360" w:lineRule="auto"/>
        <w:ind w:hanging="720"/>
        <w:jc w:val="both"/>
      </w:pPr>
      <w:r w:rsidRPr="00F44BDC">
        <w:t>Татаренко М. Г. Основы актерского мастерства в начальной школе : базовый курс : метод</w:t>
      </w:r>
      <w:proofErr w:type="gramStart"/>
      <w:r w:rsidRPr="00F44BDC">
        <w:t>.</w:t>
      </w:r>
      <w:proofErr w:type="gramEnd"/>
      <w:r w:rsidRPr="00F44BDC">
        <w:t xml:space="preserve"> </w:t>
      </w:r>
      <w:proofErr w:type="gramStart"/>
      <w:r w:rsidRPr="00F44BDC">
        <w:t>р</w:t>
      </w:r>
      <w:proofErr w:type="gramEnd"/>
      <w:r w:rsidRPr="00F44BDC">
        <w:t>екомендации / М. Г. Тараненко. – К., 2003. – 48 с.</w:t>
      </w:r>
    </w:p>
    <w:p w:rsidR="009E5658" w:rsidRPr="00F44BDC" w:rsidRDefault="009E5658" w:rsidP="009E5658">
      <w:pPr>
        <w:pStyle w:val="Style6"/>
        <w:widowControl/>
        <w:numPr>
          <w:ilvl w:val="0"/>
          <w:numId w:val="69"/>
        </w:numPr>
        <w:tabs>
          <w:tab w:val="left" w:pos="583"/>
        </w:tabs>
        <w:suppressAutoHyphens w:val="0"/>
        <w:autoSpaceDN w:val="0"/>
        <w:adjustRightInd w:val="0"/>
        <w:spacing w:line="360" w:lineRule="auto"/>
        <w:ind w:hanging="720"/>
        <w:jc w:val="both"/>
        <w:rPr>
          <w:sz w:val="28"/>
          <w:szCs w:val="28"/>
          <w:lang w:val="uk-UA"/>
        </w:rPr>
      </w:pPr>
      <w:r w:rsidRPr="00F44BDC">
        <w:rPr>
          <w:sz w:val="28"/>
          <w:szCs w:val="28"/>
          <w:lang w:val="uk-UA"/>
        </w:rPr>
        <w:t>Татаренко М. Г. Розвиток творчих здібностей молодших школярів засобами театрального мистецтва в умовах дозвілля : дис. ... канд. пед. наук : 13.00.06 / М. Г. Татаренко ; Київ. нац. ун-т культури і мистецтв. – К., 2006.– 20 с.</w:t>
      </w:r>
    </w:p>
    <w:p w:rsidR="009E5658" w:rsidRPr="00F44BDC" w:rsidRDefault="009E5658" w:rsidP="009E5658">
      <w:pPr>
        <w:numPr>
          <w:ilvl w:val="0"/>
          <w:numId w:val="69"/>
        </w:numPr>
        <w:suppressAutoHyphens w:val="0"/>
        <w:spacing w:line="360" w:lineRule="auto"/>
        <w:ind w:hanging="720"/>
        <w:jc w:val="both"/>
      </w:pPr>
      <w:r w:rsidRPr="00F44BDC">
        <w:t xml:space="preserve">Творчість: теорія, діагностика, технології : словник-довідник / </w:t>
      </w:r>
      <w:proofErr w:type="gramStart"/>
      <w:r w:rsidRPr="00F44BDC">
        <w:t>п</w:t>
      </w:r>
      <w:proofErr w:type="gramEnd"/>
      <w:r w:rsidRPr="00F44BDC">
        <w:t>ід заг. ред</w:t>
      </w:r>
      <w:r w:rsidRPr="00F44BDC">
        <w:rPr>
          <w:vanish/>
        </w:rPr>
        <w:t>|</w:t>
      </w:r>
      <w:r w:rsidRPr="00F44BDC">
        <w:t>. Т. А. Баришевой. – СПб</w:t>
      </w:r>
      <w:proofErr w:type="gramStart"/>
      <w:r w:rsidRPr="00F44BDC">
        <w:t xml:space="preserve">., </w:t>
      </w:r>
      <w:proofErr w:type="gramEnd"/>
      <w:r w:rsidRPr="00F44BDC">
        <w:t>2008. – 296 с.</w:t>
      </w:r>
    </w:p>
    <w:p w:rsidR="009E5658" w:rsidRPr="00F44BDC" w:rsidRDefault="009E5658" w:rsidP="009E5658">
      <w:pPr>
        <w:numPr>
          <w:ilvl w:val="0"/>
          <w:numId w:val="69"/>
        </w:numPr>
        <w:tabs>
          <w:tab w:val="left" w:pos="900"/>
        </w:tabs>
        <w:suppressAutoHyphens w:val="0"/>
        <w:spacing w:line="360" w:lineRule="auto"/>
        <w:ind w:hanging="720"/>
        <w:jc w:val="both"/>
      </w:pPr>
      <w:r w:rsidRPr="00F44BDC">
        <w:t>Теплов Б. М. Способности и одаренность / Б. М. Теплов ; под</w:t>
      </w:r>
      <w:proofErr w:type="gramStart"/>
      <w:r w:rsidRPr="00F44BDC">
        <w:t>.</w:t>
      </w:r>
      <w:proofErr w:type="gramEnd"/>
      <w:r w:rsidRPr="00F44BDC">
        <w:t xml:space="preserve"> </w:t>
      </w:r>
      <w:proofErr w:type="gramStart"/>
      <w:r w:rsidRPr="00F44BDC">
        <w:t>р</w:t>
      </w:r>
      <w:proofErr w:type="gramEnd"/>
      <w:r w:rsidRPr="00F44BDC">
        <w:t>ед. Ю. Б. Гиппенрейтер, В. Я. Романова // Психология индивидуальных различий / Моск. гос. ун-т. – М., 1982. – С. 163–178.</w:t>
      </w:r>
    </w:p>
    <w:p w:rsidR="009E5658" w:rsidRPr="00F44BDC" w:rsidRDefault="009E5658" w:rsidP="009E5658">
      <w:pPr>
        <w:numPr>
          <w:ilvl w:val="0"/>
          <w:numId w:val="69"/>
        </w:numPr>
        <w:tabs>
          <w:tab w:val="left" w:pos="900"/>
        </w:tabs>
        <w:suppressAutoHyphens w:val="0"/>
        <w:spacing w:line="360" w:lineRule="auto"/>
        <w:ind w:hanging="720"/>
        <w:jc w:val="both"/>
      </w:pPr>
      <w:r w:rsidRPr="00F44BDC">
        <w:t>Теплов Б. М. Психология музыкальних способностей / Б. М. Теплов. – М.</w:t>
      </w:r>
      <w:proofErr w:type="gramStart"/>
      <w:r w:rsidRPr="00F44BDC">
        <w:t xml:space="preserve"> :</w:t>
      </w:r>
      <w:proofErr w:type="gramEnd"/>
      <w:r w:rsidRPr="00F44BDC">
        <w:t xml:space="preserve"> Музыка, 1975. – 320 с.</w:t>
      </w:r>
    </w:p>
    <w:p w:rsidR="009E5658" w:rsidRPr="00F44BDC" w:rsidRDefault="009E5658" w:rsidP="009E5658">
      <w:pPr>
        <w:numPr>
          <w:ilvl w:val="0"/>
          <w:numId w:val="69"/>
        </w:numPr>
        <w:tabs>
          <w:tab w:val="left" w:pos="900"/>
        </w:tabs>
        <w:suppressAutoHyphens w:val="0"/>
        <w:spacing w:line="360" w:lineRule="auto"/>
        <w:ind w:hanging="720"/>
        <w:jc w:val="both"/>
      </w:pPr>
      <w:r w:rsidRPr="00F44BDC">
        <w:t>Терехова Г. В. Творческие задания как средство развития креативных способностей школьников в учебном процессе</w:t>
      </w:r>
      <w:proofErr w:type="gramStart"/>
      <w:r w:rsidRPr="00F44BDC">
        <w:t xml:space="preserve"> :</w:t>
      </w:r>
      <w:proofErr w:type="gramEnd"/>
      <w:r w:rsidRPr="00F44BDC">
        <w:t xml:space="preserve"> автореф. дис. на соискание науч. степени канд. пед. наук : спец. 13.00.01 «Общая педагогика, история педагогики и образования» / Г. В. Терехова. – Челябинск, 2002 – 18 с.</w:t>
      </w:r>
    </w:p>
    <w:p w:rsidR="009E5658" w:rsidRPr="00F44BDC" w:rsidRDefault="009E5658" w:rsidP="009E5658">
      <w:pPr>
        <w:numPr>
          <w:ilvl w:val="0"/>
          <w:numId w:val="69"/>
        </w:numPr>
        <w:tabs>
          <w:tab w:val="left" w:pos="900"/>
        </w:tabs>
        <w:suppressAutoHyphens w:val="0"/>
        <w:spacing w:line="360" w:lineRule="auto"/>
        <w:ind w:hanging="720"/>
        <w:jc w:val="both"/>
      </w:pPr>
      <w:r w:rsidRPr="00F44BDC">
        <w:t>Терещук А. Д. Особливості емоційних чинників у процесі розв’язання мисленнєвих задач молодшими школярами : автореф. дис. на здобуття наук</w:t>
      </w:r>
      <w:proofErr w:type="gramStart"/>
      <w:r w:rsidRPr="00F44BDC">
        <w:t>.</w:t>
      </w:r>
      <w:proofErr w:type="gramEnd"/>
      <w:r w:rsidRPr="00F44BDC">
        <w:t xml:space="preserve"> </w:t>
      </w:r>
      <w:proofErr w:type="gramStart"/>
      <w:r w:rsidRPr="00F44BDC">
        <w:t>с</w:t>
      </w:r>
      <w:proofErr w:type="gramEnd"/>
      <w:r w:rsidRPr="00F44BDC">
        <w:t>тупеня канд. психол. наук : спец. 19.00.07 «Педагогічна та вікова психологія» / Ін-т психології імені Г. С. Костюка АПН України. – К., 2005. – 19 с.</w:t>
      </w:r>
    </w:p>
    <w:p w:rsidR="009E5658" w:rsidRPr="00F44BDC" w:rsidRDefault="009E5658" w:rsidP="009E5658">
      <w:pPr>
        <w:numPr>
          <w:ilvl w:val="0"/>
          <w:numId w:val="69"/>
        </w:numPr>
        <w:tabs>
          <w:tab w:val="left" w:pos="900"/>
        </w:tabs>
        <w:suppressAutoHyphens w:val="0"/>
        <w:spacing w:line="360" w:lineRule="auto"/>
        <w:ind w:hanging="720"/>
        <w:jc w:val="both"/>
      </w:pPr>
      <w:r w:rsidRPr="00F44BDC">
        <w:t>Тітов І. Г. Розвиток творчої уяви молодших школярів як компонент становлення їхньої суб’єктності : автореф. дис. на здобуття наук. ступеня канд. психол. наук : спец. 19.00.07 «Педагогічна та вікова психологія» / І. Г. Ті</w:t>
      </w:r>
      <w:proofErr w:type="gramStart"/>
      <w:r w:rsidRPr="00F44BDC">
        <w:t>тов</w:t>
      </w:r>
      <w:proofErr w:type="gramEnd"/>
      <w:r w:rsidRPr="00F44BDC">
        <w:t xml:space="preserve"> ; Ін-т психології імені Г. С. Костюка АПН України. – К., 2007. – 21 с.</w:t>
      </w:r>
    </w:p>
    <w:p w:rsidR="009E5658" w:rsidRPr="00F44BDC" w:rsidRDefault="009E5658" w:rsidP="009E5658">
      <w:pPr>
        <w:numPr>
          <w:ilvl w:val="0"/>
          <w:numId w:val="69"/>
        </w:numPr>
        <w:tabs>
          <w:tab w:val="left" w:pos="900"/>
        </w:tabs>
        <w:suppressAutoHyphens w:val="0"/>
        <w:spacing w:line="360" w:lineRule="auto"/>
        <w:ind w:hanging="720"/>
        <w:jc w:val="both"/>
      </w:pPr>
      <w:r w:rsidRPr="00F44BDC">
        <w:t>Ткаченко Т. Работа с танцевальным коллективом / Т. Ткаченко. – М.</w:t>
      </w:r>
      <w:proofErr w:type="gramStart"/>
      <w:r w:rsidRPr="00F44BDC">
        <w:t xml:space="preserve"> :</w:t>
      </w:r>
      <w:proofErr w:type="gramEnd"/>
      <w:r w:rsidRPr="00F44BDC">
        <w:t xml:space="preserve"> Искусство, 1958. – 148 с.</w:t>
      </w:r>
    </w:p>
    <w:p w:rsidR="009E5658" w:rsidRPr="00F44BDC" w:rsidRDefault="009E5658" w:rsidP="009E5658">
      <w:pPr>
        <w:numPr>
          <w:ilvl w:val="0"/>
          <w:numId w:val="69"/>
        </w:numPr>
        <w:tabs>
          <w:tab w:val="left" w:pos="900"/>
        </w:tabs>
        <w:suppressAutoHyphens w:val="0"/>
        <w:spacing w:line="360" w:lineRule="auto"/>
        <w:ind w:hanging="720"/>
        <w:jc w:val="both"/>
      </w:pPr>
      <w:r w:rsidRPr="00F44BDC">
        <w:t>Ткаченко Т. С. Народный танец / Т. С. Ткаченко. – М., 1967. – 374 с.</w:t>
      </w:r>
    </w:p>
    <w:p w:rsidR="009E5658" w:rsidRPr="00F44BDC" w:rsidRDefault="009E5658" w:rsidP="009E5658">
      <w:pPr>
        <w:numPr>
          <w:ilvl w:val="0"/>
          <w:numId w:val="69"/>
        </w:numPr>
        <w:suppressAutoHyphens w:val="0"/>
        <w:spacing w:line="360" w:lineRule="auto"/>
        <w:ind w:hanging="720"/>
        <w:jc w:val="both"/>
      </w:pPr>
      <w:r w:rsidRPr="00F44BDC">
        <w:lastRenderedPageBreak/>
        <w:t>Уральская В. И. Природа танца / В. И. Уральская. – М.</w:t>
      </w:r>
      <w:proofErr w:type="gramStart"/>
      <w:r w:rsidRPr="00F44BDC">
        <w:t xml:space="preserve"> :</w:t>
      </w:r>
      <w:proofErr w:type="gramEnd"/>
      <w:r w:rsidRPr="00F44BDC">
        <w:t xml:space="preserve"> Сов. Россия, 1981. – 112 с.</w:t>
      </w:r>
    </w:p>
    <w:p w:rsidR="009E5658" w:rsidRPr="00F44BDC" w:rsidRDefault="009E5658" w:rsidP="009E5658">
      <w:pPr>
        <w:numPr>
          <w:ilvl w:val="0"/>
          <w:numId w:val="69"/>
        </w:numPr>
        <w:suppressAutoHyphens w:val="0"/>
        <w:spacing w:line="360" w:lineRule="auto"/>
        <w:ind w:hanging="720"/>
        <w:jc w:val="both"/>
      </w:pPr>
      <w:r w:rsidRPr="00F44BDC">
        <w:t>Утемов В. В. К вопросу формирования инновационного мышления учащихся общеобразовательной школы посредством решения задач открытого типа / В. В. Утемов // Вестник ВятГГУ. – Киров, 2010. – № 2 (3). – С. 31–34.</w:t>
      </w:r>
    </w:p>
    <w:p w:rsidR="009E5658" w:rsidRPr="00F44BDC" w:rsidRDefault="009E5658" w:rsidP="009E5658">
      <w:pPr>
        <w:numPr>
          <w:ilvl w:val="0"/>
          <w:numId w:val="69"/>
        </w:numPr>
        <w:tabs>
          <w:tab w:val="left" w:pos="900"/>
        </w:tabs>
        <w:suppressAutoHyphens w:val="0"/>
        <w:spacing w:line="360" w:lineRule="auto"/>
        <w:ind w:hanging="720"/>
        <w:jc w:val="both"/>
      </w:pPr>
      <w:r w:rsidRPr="00F44BDC">
        <w:rPr>
          <w:rStyle w:val="FontStyle25"/>
          <w:sz w:val="28"/>
          <w:szCs w:val="28"/>
        </w:rPr>
        <w:t>Учебно-воспитательная работа в детском хореографическом коллективе / сост. Г. Г. Кореневский. – Л.</w:t>
      </w:r>
      <w:proofErr w:type="gramStart"/>
      <w:r w:rsidRPr="00F44BDC">
        <w:rPr>
          <w:rStyle w:val="FontStyle25"/>
          <w:sz w:val="28"/>
          <w:szCs w:val="28"/>
        </w:rPr>
        <w:t xml:space="preserve"> :</w:t>
      </w:r>
      <w:proofErr w:type="gramEnd"/>
      <w:r w:rsidRPr="00F44BDC">
        <w:rPr>
          <w:rStyle w:val="FontStyle25"/>
          <w:sz w:val="28"/>
          <w:szCs w:val="28"/>
        </w:rPr>
        <w:t xml:space="preserve"> </w:t>
      </w:r>
      <w:r w:rsidRPr="00F44BDC">
        <w:rPr>
          <w:shd w:val="clear" w:color="auto" w:fill="FFFFFF"/>
        </w:rPr>
        <w:t>Ленуприздат, 1982. – 31 с.</w:t>
      </w:r>
    </w:p>
    <w:p w:rsidR="009E5658" w:rsidRPr="00F44BDC" w:rsidRDefault="009E5658" w:rsidP="009E5658">
      <w:pPr>
        <w:numPr>
          <w:ilvl w:val="0"/>
          <w:numId w:val="69"/>
        </w:numPr>
        <w:tabs>
          <w:tab w:val="left" w:pos="900"/>
        </w:tabs>
        <w:suppressAutoHyphens w:val="0"/>
        <w:spacing w:line="360" w:lineRule="auto"/>
        <w:ind w:hanging="720"/>
        <w:jc w:val="both"/>
      </w:pPr>
      <w:r w:rsidRPr="00F44BDC">
        <w:t>Ушакова Ю. В. Педагогические особенности занятий образной хореографией с детьми младшего возраста</w:t>
      </w:r>
      <w:proofErr w:type="gramStart"/>
      <w:r w:rsidRPr="00F44BDC">
        <w:t xml:space="preserve"> :</w:t>
      </w:r>
      <w:proofErr w:type="gramEnd"/>
      <w:r w:rsidRPr="00F44BDC">
        <w:t xml:space="preserve"> автореф. дис. на соискание науч. степени канд. пед. наук : спец. 13.00.02 «Теория и методика обучения и воспитания» / Юнона Васильевна Ушакова. – М., 2001. – 19 с.</w:t>
      </w:r>
    </w:p>
    <w:p w:rsidR="009E5658" w:rsidRPr="00F44BDC" w:rsidRDefault="009E5658" w:rsidP="009E5658">
      <w:pPr>
        <w:numPr>
          <w:ilvl w:val="0"/>
          <w:numId w:val="69"/>
        </w:numPr>
        <w:tabs>
          <w:tab w:val="left" w:pos="900"/>
        </w:tabs>
        <w:suppressAutoHyphens w:val="0"/>
        <w:spacing w:line="360" w:lineRule="auto"/>
        <w:ind w:hanging="720"/>
        <w:jc w:val="both"/>
      </w:pPr>
      <w:r w:rsidRPr="00F44BDC">
        <w:t xml:space="preserve">Федій О. А. Естетотерапія. Навч. </w:t>
      </w:r>
      <w:proofErr w:type="gramStart"/>
      <w:r w:rsidRPr="00F44BDC">
        <w:t>пос</w:t>
      </w:r>
      <w:proofErr w:type="gramEnd"/>
      <w:r w:rsidRPr="00F44BDC">
        <w:t>іб. 2-ге вид. перероб. та доп. / О.А. Федій. – К.: «Видавництво «Центр учбової літератури», 2012. – 304 с. </w:t>
      </w:r>
    </w:p>
    <w:p w:rsidR="009E5658" w:rsidRPr="00F44BDC" w:rsidRDefault="009E5658" w:rsidP="009E5658">
      <w:pPr>
        <w:numPr>
          <w:ilvl w:val="0"/>
          <w:numId w:val="69"/>
        </w:numPr>
        <w:tabs>
          <w:tab w:val="left" w:pos="900"/>
        </w:tabs>
        <w:suppressAutoHyphens w:val="0"/>
        <w:spacing w:line="360" w:lineRule="auto"/>
        <w:ind w:hanging="720"/>
        <w:jc w:val="both"/>
      </w:pPr>
      <w:r w:rsidRPr="00F44BDC">
        <w:t xml:space="preserve">Філософія освіти : навч. </w:t>
      </w:r>
      <w:proofErr w:type="gramStart"/>
      <w:r w:rsidRPr="00F44BDC">
        <w:t>пос</w:t>
      </w:r>
      <w:proofErr w:type="gramEnd"/>
      <w:r w:rsidRPr="00F44BDC">
        <w:t>іб. / за заг. ред. В. Андрущенка, І. Предборської. – К. : Вид-во НПУ імені М. П. Драгоманова, 2009. – 330 с.</w:t>
      </w:r>
    </w:p>
    <w:p w:rsidR="009E5658" w:rsidRPr="00F44BDC" w:rsidRDefault="009E5658" w:rsidP="009E5658">
      <w:pPr>
        <w:numPr>
          <w:ilvl w:val="0"/>
          <w:numId w:val="69"/>
        </w:numPr>
        <w:suppressAutoHyphens w:val="0"/>
        <w:spacing w:line="360" w:lineRule="auto"/>
        <w:ind w:hanging="720"/>
        <w:jc w:val="both"/>
      </w:pPr>
      <w:r w:rsidRPr="00F44BDC">
        <w:t>Фриз П. І. Поліфункціональність художньо-естетичного змісту художнього образу / П. І. Фриз // Актуальні проблеми мистецької практики і мистецтвознавчої науки: Мистецькі обрії 2008 / Ін-т проблем сучасного мистецтва</w:t>
      </w:r>
      <w:proofErr w:type="gramStart"/>
      <w:r w:rsidRPr="00F44BDC">
        <w:t xml:space="preserve"> А</w:t>
      </w:r>
      <w:proofErr w:type="gramEnd"/>
      <w:r w:rsidRPr="00F44BDC">
        <w:t xml:space="preserve">кад. мистецтв України. – К., 2008. – Вип.10. – 440 с. </w:t>
      </w:r>
    </w:p>
    <w:p w:rsidR="009E5658" w:rsidRPr="00F44BDC" w:rsidRDefault="009E5658" w:rsidP="009E5658">
      <w:pPr>
        <w:numPr>
          <w:ilvl w:val="0"/>
          <w:numId w:val="69"/>
        </w:numPr>
        <w:tabs>
          <w:tab w:val="left" w:pos="900"/>
        </w:tabs>
        <w:suppressAutoHyphens w:val="0"/>
        <w:spacing w:line="360" w:lineRule="auto"/>
        <w:ind w:hanging="720"/>
        <w:jc w:val="both"/>
      </w:pPr>
      <w:r w:rsidRPr="00F44BDC">
        <w:t>Фриз П. І. Хореографічна культура як чинник творчого розвитку особистості дитини : автореф. дис. на здобуття наук</w:t>
      </w:r>
      <w:proofErr w:type="gramStart"/>
      <w:r w:rsidRPr="00F44BDC">
        <w:t>.</w:t>
      </w:r>
      <w:proofErr w:type="gramEnd"/>
      <w:r w:rsidRPr="00F44BDC">
        <w:t xml:space="preserve"> </w:t>
      </w:r>
      <w:proofErr w:type="gramStart"/>
      <w:r w:rsidRPr="00F44BDC">
        <w:t>с</w:t>
      </w:r>
      <w:proofErr w:type="gramEnd"/>
      <w:r w:rsidRPr="00F44BDC">
        <w:t>тупеня канд. мистецтвознавства : спец. 17.00.01 «Теорія та історія культури» / П. І. Фриз ; Київ. держ. акад. керівних кадрів культури і мистецтв. – К., 2007. – 18 с.</w:t>
      </w:r>
    </w:p>
    <w:p w:rsidR="009E5658" w:rsidRPr="00F44BDC" w:rsidRDefault="009E5658" w:rsidP="009E5658">
      <w:pPr>
        <w:numPr>
          <w:ilvl w:val="0"/>
          <w:numId w:val="69"/>
        </w:numPr>
        <w:tabs>
          <w:tab w:val="left" w:pos="900"/>
        </w:tabs>
        <w:suppressAutoHyphens w:val="0"/>
        <w:spacing w:line="360" w:lineRule="auto"/>
        <w:ind w:hanging="720"/>
        <w:jc w:val="both"/>
      </w:pPr>
      <w:r w:rsidRPr="00F44BDC">
        <w:t xml:space="preserve">Фриз П.  Поліфункціональність художньо-естетичного змісту хореографічного образу / П. Фриз // Актуальні проблеми мистецької практики і мистецтвознавчої науки : мистецькі </w:t>
      </w:r>
      <w:proofErr w:type="gramStart"/>
      <w:r w:rsidRPr="00F44BDC">
        <w:t>обр</w:t>
      </w:r>
      <w:proofErr w:type="gramEnd"/>
      <w:r w:rsidRPr="00F44BDC">
        <w:t>ії / Нац. акад. мистец. України, Ін-т пробл. сучас. мистец.</w:t>
      </w:r>
      <w:proofErr w:type="gramStart"/>
      <w:r w:rsidRPr="00F44BDC">
        <w:t xml:space="preserve"> ;</w:t>
      </w:r>
      <w:proofErr w:type="gramEnd"/>
      <w:r w:rsidRPr="00F44BDC">
        <w:t xml:space="preserve"> редкол.: А. В. Чебикін (голова) [та ін.]. – К.: ІПСМ АМУ; КЖД «Софія», 2008. – С. 259–262.</w:t>
      </w:r>
    </w:p>
    <w:p w:rsidR="009E5658" w:rsidRPr="00F44BDC" w:rsidRDefault="009E5658" w:rsidP="009E5658">
      <w:pPr>
        <w:numPr>
          <w:ilvl w:val="0"/>
          <w:numId w:val="69"/>
        </w:numPr>
        <w:tabs>
          <w:tab w:val="left" w:pos="720"/>
          <w:tab w:val="left" w:pos="900"/>
        </w:tabs>
        <w:suppressAutoHyphens w:val="0"/>
        <w:spacing w:line="360" w:lineRule="auto"/>
        <w:ind w:hanging="720"/>
        <w:jc w:val="both"/>
      </w:pPr>
      <w:r w:rsidRPr="00F44BDC">
        <w:t>Фришман И. И. Методика работы педагога дополнительного образования : учеб</w:t>
      </w:r>
      <w:proofErr w:type="gramStart"/>
      <w:r w:rsidRPr="00F44BDC">
        <w:t>.</w:t>
      </w:r>
      <w:proofErr w:type="gramEnd"/>
      <w:r w:rsidRPr="00F44BDC">
        <w:t xml:space="preserve"> </w:t>
      </w:r>
      <w:proofErr w:type="gramStart"/>
      <w:r w:rsidRPr="00F44BDC">
        <w:t>п</w:t>
      </w:r>
      <w:proofErr w:type="gramEnd"/>
      <w:r w:rsidRPr="00F44BDC">
        <w:t>особ. для студ. высш. пед. учеб. заведений / И. И. Фришман. – 2-е изд., стер. – М.</w:t>
      </w:r>
      <w:proofErr w:type="gramStart"/>
      <w:r w:rsidRPr="00F44BDC">
        <w:t xml:space="preserve"> :</w:t>
      </w:r>
      <w:proofErr w:type="gramEnd"/>
      <w:r w:rsidRPr="00F44BDC">
        <w:t xml:space="preserve"> ACADEMIA, 2004. – 158 с. ил. – (Высшее образование). </w:t>
      </w:r>
    </w:p>
    <w:p w:rsidR="009E5658" w:rsidRPr="00F44BDC" w:rsidRDefault="009E5658" w:rsidP="009E5658">
      <w:pPr>
        <w:numPr>
          <w:ilvl w:val="0"/>
          <w:numId w:val="69"/>
        </w:numPr>
        <w:tabs>
          <w:tab w:val="left" w:pos="900"/>
        </w:tabs>
        <w:suppressAutoHyphens w:val="0"/>
        <w:spacing w:line="360" w:lineRule="auto"/>
        <w:ind w:hanging="720"/>
        <w:jc w:val="both"/>
        <w:rPr>
          <w:rStyle w:val="FontStyle13"/>
          <w:i w:val="0"/>
          <w:iCs w:val="0"/>
          <w:sz w:val="28"/>
          <w:szCs w:val="28"/>
        </w:rPr>
      </w:pPr>
      <w:r w:rsidRPr="00F44BDC">
        <w:rPr>
          <w:rStyle w:val="FontStyle15"/>
          <w:i w:val="0"/>
          <w:sz w:val="28"/>
          <w:szCs w:val="28"/>
        </w:rPr>
        <w:t>Хазанова Т. Е</w:t>
      </w:r>
      <w:r w:rsidRPr="00F44BDC">
        <w:rPr>
          <w:rStyle w:val="FontStyle15"/>
          <w:sz w:val="28"/>
          <w:szCs w:val="28"/>
        </w:rPr>
        <w:t xml:space="preserve">. </w:t>
      </w:r>
      <w:r w:rsidRPr="00F44BDC">
        <w:rPr>
          <w:rStyle w:val="FontStyle25"/>
          <w:sz w:val="28"/>
          <w:szCs w:val="28"/>
        </w:rPr>
        <w:t xml:space="preserve">Воспитание средствами хореографии </w:t>
      </w:r>
      <w:r w:rsidRPr="00F44BDC">
        <w:rPr>
          <w:rStyle w:val="FontStyle13"/>
          <w:b w:val="0"/>
          <w:sz w:val="28"/>
          <w:szCs w:val="28"/>
        </w:rPr>
        <w:t>в</w:t>
      </w:r>
      <w:r w:rsidRPr="00F44BDC">
        <w:rPr>
          <w:rStyle w:val="FontStyle13"/>
          <w:sz w:val="28"/>
          <w:szCs w:val="28"/>
        </w:rPr>
        <w:t xml:space="preserve"> </w:t>
      </w:r>
      <w:r w:rsidRPr="00F44BDC">
        <w:rPr>
          <w:rStyle w:val="FontStyle25"/>
          <w:sz w:val="28"/>
          <w:szCs w:val="28"/>
        </w:rPr>
        <w:t xml:space="preserve">самодеятельном танцевальном коллективе / Т. Е. Хазанова // </w:t>
      </w:r>
      <w:r w:rsidRPr="00F44BDC">
        <w:rPr>
          <w:rStyle w:val="FontStyle13"/>
          <w:b w:val="0"/>
          <w:sz w:val="28"/>
          <w:szCs w:val="28"/>
        </w:rPr>
        <w:t>Танцуют</w:t>
      </w:r>
      <w:r w:rsidRPr="00F44BDC">
        <w:rPr>
          <w:rStyle w:val="FontStyle13"/>
          <w:i w:val="0"/>
          <w:sz w:val="28"/>
          <w:szCs w:val="28"/>
        </w:rPr>
        <w:t xml:space="preserve"> </w:t>
      </w:r>
      <w:r w:rsidRPr="00F44BDC">
        <w:rPr>
          <w:rStyle w:val="FontStyle25"/>
          <w:sz w:val="28"/>
          <w:szCs w:val="28"/>
        </w:rPr>
        <w:t>уральцы</w:t>
      </w:r>
      <w:proofErr w:type="gramStart"/>
      <w:r w:rsidRPr="00F44BDC">
        <w:rPr>
          <w:rStyle w:val="FontStyle25"/>
          <w:sz w:val="28"/>
          <w:szCs w:val="28"/>
        </w:rPr>
        <w:t xml:space="preserve"> :</w:t>
      </w:r>
      <w:proofErr w:type="gramEnd"/>
      <w:r w:rsidRPr="00F44BDC">
        <w:rPr>
          <w:rStyle w:val="FontStyle25"/>
          <w:sz w:val="28"/>
          <w:szCs w:val="28"/>
        </w:rPr>
        <w:t xml:space="preserve"> сб. ст. / ред. А. И. Лазарев </w:t>
      </w:r>
      <w:r w:rsidRPr="00F44BDC">
        <w:rPr>
          <w:rStyle w:val="FontStyle13"/>
          <w:b w:val="0"/>
          <w:sz w:val="28"/>
          <w:szCs w:val="28"/>
        </w:rPr>
        <w:t xml:space="preserve">и </w:t>
      </w:r>
      <w:r w:rsidRPr="00F44BDC">
        <w:rPr>
          <w:rStyle w:val="FontStyle25"/>
          <w:sz w:val="28"/>
          <w:szCs w:val="28"/>
        </w:rPr>
        <w:t xml:space="preserve">др. – </w:t>
      </w:r>
      <w:r w:rsidRPr="00F44BDC">
        <w:rPr>
          <w:rStyle w:val="FontStyle13"/>
          <w:b w:val="0"/>
          <w:sz w:val="28"/>
          <w:szCs w:val="28"/>
        </w:rPr>
        <w:t>Че</w:t>
      </w:r>
      <w:r w:rsidRPr="00F44BDC">
        <w:rPr>
          <w:rStyle w:val="FontStyle25"/>
          <w:sz w:val="28"/>
          <w:szCs w:val="28"/>
        </w:rPr>
        <w:t xml:space="preserve">лябинск: Южно-Уральское книжное издательство, </w:t>
      </w:r>
      <w:r w:rsidRPr="00F44BDC">
        <w:rPr>
          <w:rStyle w:val="FontStyle13"/>
          <w:b w:val="0"/>
          <w:sz w:val="28"/>
          <w:szCs w:val="28"/>
        </w:rPr>
        <w:t>1975. – 35 с.</w:t>
      </w:r>
    </w:p>
    <w:p w:rsidR="009E5658" w:rsidRPr="00F44BDC" w:rsidRDefault="009E5658" w:rsidP="009E5658">
      <w:pPr>
        <w:numPr>
          <w:ilvl w:val="0"/>
          <w:numId w:val="69"/>
        </w:numPr>
        <w:tabs>
          <w:tab w:val="left" w:pos="900"/>
        </w:tabs>
        <w:suppressAutoHyphens w:val="0"/>
        <w:spacing w:line="360" w:lineRule="auto"/>
        <w:ind w:hanging="720"/>
        <w:jc w:val="both"/>
      </w:pPr>
      <w:r w:rsidRPr="00F44BDC">
        <w:rPr>
          <w:bCs/>
        </w:rPr>
        <w:t>Халфина С. С. Методическое пособие по прие</w:t>
      </w:r>
      <w:r w:rsidRPr="00F44BDC">
        <w:rPr>
          <w:bCs/>
        </w:rPr>
        <w:softHyphen/>
        <w:t>му в хореографическое училище / С. С. Халфина, М. Ф. Иваницкий. – М., 1963. – 39 с.</w:t>
      </w:r>
    </w:p>
    <w:p w:rsidR="009E5658" w:rsidRPr="00F44BDC" w:rsidRDefault="009E5658" w:rsidP="009E5658">
      <w:pPr>
        <w:numPr>
          <w:ilvl w:val="0"/>
          <w:numId w:val="69"/>
        </w:numPr>
        <w:tabs>
          <w:tab w:val="left" w:pos="900"/>
        </w:tabs>
        <w:suppressAutoHyphens w:val="0"/>
        <w:spacing w:line="360" w:lineRule="auto"/>
        <w:ind w:hanging="720"/>
        <w:jc w:val="both"/>
      </w:pPr>
      <w:r w:rsidRPr="00F44BDC">
        <w:lastRenderedPageBreak/>
        <w:t>Хореографическая работа со школьниками / под ред. Е. В. Коноровой. – М.</w:t>
      </w:r>
      <w:proofErr w:type="gramStart"/>
      <w:r w:rsidRPr="00F44BDC">
        <w:t xml:space="preserve"> :</w:t>
      </w:r>
      <w:proofErr w:type="gramEnd"/>
      <w:r w:rsidRPr="00F44BDC">
        <w:t xml:space="preserve"> НИИ художественного воспитания АПН СРФСР, 1956. – 343 с. </w:t>
      </w:r>
    </w:p>
    <w:p w:rsidR="009E5658" w:rsidRPr="00F44BDC" w:rsidRDefault="009E5658" w:rsidP="009E5658">
      <w:pPr>
        <w:numPr>
          <w:ilvl w:val="0"/>
          <w:numId w:val="69"/>
        </w:numPr>
        <w:tabs>
          <w:tab w:val="left" w:pos="900"/>
        </w:tabs>
        <w:suppressAutoHyphens w:val="0"/>
        <w:spacing w:line="360" w:lineRule="auto"/>
        <w:ind w:hanging="720"/>
        <w:jc w:val="both"/>
      </w:pPr>
      <w:r w:rsidRPr="00F44BDC">
        <w:t xml:space="preserve">Художньо-естетична освіта і виховання. Збірник авторських експериментальних </w:t>
      </w:r>
      <w:proofErr w:type="gramStart"/>
      <w:r w:rsidRPr="00F44BDC">
        <w:t>проф</w:t>
      </w:r>
      <w:proofErr w:type="gramEnd"/>
      <w:r w:rsidRPr="00F44BDC">
        <w:t xml:space="preserve">ільних програм / упор. Г. Д. Матвєєва. </w:t>
      </w:r>
      <w:proofErr w:type="gramStart"/>
      <w:r w:rsidRPr="00F44BDC">
        <w:t>–Т</w:t>
      </w:r>
      <w:proofErr w:type="gramEnd"/>
      <w:r w:rsidRPr="00F44BDC">
        <w:t>ернопіль : Навч. книга–Богдан, 2008. – 400 с.</w:t>
      </w:r>
    </w:p>
    <w:p w:rsidR="009E5658" w:rsidRPr="00F44BDC" w:rsidRDefault="009E5658" w:rsidP="009E5658">
      <w:pPr>
        <w:numPr>
          <w:ilvl w:val="0"/>
          <w:numId w:val="69"/>
        </w:numPr>
        <w:tabs>
          <w:tab w:val="left" w:pos="900"/>
        </w:tabs>
        <w:suppressAutoHyphens w:val="0"/>
        <w:spacing w:line="360" w:lineRule="auto"/>
        <w:ind w:hanging="720"/>
        <w:jc w:val="both"/>
      </w:pPr>
      <w:proofErr w:type="gramStart"/>
      <w:r w:rsidRPr="00F44BDC">
        <w:t>Хуторской</w:t>
      </w:r>
      <w:proofErr w:type="gramEnd"/>
      <w:r w:rsidRPr="00F44BDC">
        <w:t xml:space="preserve"> А. В. Методика личностно-ориентированного обучения. Как обучать всех по-разному?</w:t>
      </w:r>
      <w:proofErr w:type="gramStart"/>
      <w:r w:rsidRPr="00F44BDC">
        <w:t xml:space="preserve"> :</w:t>
      </w:r>
      <w:proofErr w:type="gramEnd"/>
      <w:r w:rsidRPr="00F44BDC">
        <w:t xml:space="preserve"> пособ. для учителя / А. В. Хуторской. – М.</w:t>
      </w:r>
      <w:proofErr w:type="gramStart"/>
      <w:r w:rsidRPr="00F44BDC">
        <w:t xml:space="preserve"> :</w:t>
      </w:r>
      <w:proofErr w:type="gramEnd"/>
      <w:r w:rsidRPr="00F44BDC">
        <w:t xml:space="preserve"> ВЛАДОС-ПРЕСС, 2005. – 383 с. </w:t>
      </w:r>
    </w:p>
    <w:p w:rsidR="009E5658" w:rsidRPr="00F44BDC" w:rsidRDefault="009E5658" w:rsidP="009E5658">
      <w:pPr>
        <w:numPr>
          <w:ilvl w:val="0"/>
          <w:numId w:val="69"/>
        </w:numPr>
        <w:tabs>
          <w:tab w:val="left" w:pos="900"/>
        </w:tabs>
        <w:suppressAutoHyphens w:val="0"/>
        <w:spacing w:line="360" w:lineRule="auto"/>
        <w:ind w:hanging="720"/>
        <w:jc w:val="both"/>
      </w:pPr>
      <w:r w:rsidRPr="00F44BDC">
        <w:t>Хуторской А. В. Современная дидактика</w:t>
      </w:r>
      <w:proofErr w:type="gramStart"/>
      <w:r w:rsidRPr="00F44BDC">
        <w:t xml:space="preserve"> :</w:t>
      </w:r>
      <w:proofErr w:type="gramEnd"/>
      <w:r w:rsidRPr="00F44BDC">
        <w:t xml:space="preserve"> учебник для вузов / А. В. Хуторский. – СПб</w:t>
      </w:r>
      <w:proofErr w:type="gramStart"/>
      <w:r w:rsidRPr="00F44BDC">
        <w:t xml:space="preserve">. : </w:t>
      </w:r>
      <w:proofErr w:type="gramEnd"/>
      <w:r w:rsidRPr="00F44BDC">
        <w:t>Питер, 2001. – 544 с.</w:t>
      </w:r>
    </w:p>
    <w:p w:rsidR="009E5658" w:rsidRPr="00F44BDC" w:rsidRDefault="009E5658" w:rsidP="009E5658">
      <w:pPr>
        <w:numPr>
          <w:ilvl w:val="0"/>
          <w:numId w:val="69"/>
        </w:numPr>
        <w:tabs>
          <w:tab w:val="left" w:pos="900"/>
        </w:tabs>
        <w:suppressAutoHyphens w:val="0"/>
        <w:spacing w:line="360" w:lineRule="auto"/>
        <w:ind w:hanging="720"/>
        <w:jc w:val="both"/>
      </w:pPr>
      <w:r w:rsidRPr="00F44BDC">
        <w:t>Цветкова Л. Ю. Теорія і методика викладання класичного танцю у школі : метод</w:t>
      </w:r>
      <w:proofErr w:type="gramStart"/>
      <w:r w:rsidRPr="00F44BDC">
        <w:t>.</w:t>
      </w:r>
      <w:proofErr w:type="gramEnd"/>
      <w:r w:rsidRPr="00F44BDC">
        <w:t xml:space="preserve"> </w:t>
      </w:r>
      <w:proofErr w:type="gramStart"/>
      <w:r w:rsidRPr="00F44BDC">
        <w:t>р</w:t>
      </w:r>
      <w:proofErr w:type="gramEnd"/>
      <w:r w:rsidRPr="00F44BDC">
        <w:t>еком. / Л. Ю. Цветкова. – К.</w:t>
      </w:r>
      <w:proofErr w:type="gramStart"/>
      <w:r w:rsidRPr="00F44BDC">
        <w:t xml:space="preserve"> :</w:t>
      </w:r>
      <w:proofErr w:type="gramEnd"/>
      <w:r w:rsidRPr="00F44BDC">
        <w:t xml:space="preserve"> ІЗМИ, 2007. – 324 с.</w:t>
      </w:r>
    </w:p>
    <w:p w:rsidR="009E5658" w:rsidRPr="00F44BDC" w:rsidRDefault="009E5658" w:rsidP="009E5658">
      <w:pPr>
        <w:numPr>
          <w:ilvl w:val="0"/>
          <w:numId w:val="69"/>
        </w:numPr>
        <w:tabs>
          <w:tab w:val="left" w:pos="900"/>
        </w:tabs>
        <w:suppressAutoHyphens w:val="0"/>
        <w:spacing w:line="360" w:lineRule="auto"/>
        <w:ind w:hanging="720"/>
        <w:jc w:val="both"/>
      </w:pPr>
      <w:r w:rsidRPr="00F44BDC">
        <w:t xml:space="preserve">Цвірова Т. Д. Розвиток </w:t>
      </w:r>
      <w:r w:rsidRPr="00F44BDC">
        <w:rPr>
          <w:bCs/>
        </w:rPr>
        <w:t>позашкільних</w:t>
      </w:r>
      <w:r w:rsidRPr="00F44BDC">
        <w:t xml:space="preserve"> </w:t>
      </w:r>
      <w:r w:rsidRPr="00F44BDC">
        <w:rPr>
          <w:bCs/>
        </w:rPr>
        <w:t>закладів</w:t>
      </w:r>
      <w:r w:rsidRPr="00F44BDC">
        <w:t xml:space="preserve"> різних типів </w:t>
      </w:r>
      <w:proofErr w:type="gramStart"/>
      <w:r w:rsidRPr="00F44BDC">
        <w:t>в</w:t>
      </w:r>
      <w:proofErr w:type="gramEnd"/>
      <w:r w:rsidRPr="00F44BDC">
        <w:t xml:space="preserve"> Україні (1920–1941 рр.) : автореф. дис. на здобуття наук. ступеня канд. пед. наук : спец. 13.00.01 «Загальна педагогіка та історія педагогіки» / Т. Д. Цвірова ; Нац. пед. ун-т ім. М. П. Драгоманова. – К., 2004. – 19 с.</w:t>
      </w:r>
    </w:p>
    <w:p w:rsidR="009E5658" w:rsidRPr="00F44BDC" w:rsidRDefault="009E5658" w:rsidP="009E5658">
      <w:pPr>
        <w:numPr>
          <w:ilvl w:val="0"/>
          <w:numId w:val="69"/>
        </w:numPr>
        <w:tabs>
          <w:tab w:val="left" w:pos="900"/>
        </w:tabs>
        <w:suppressAutoHyphens w:val="0"/>
        <w:spacing w:line="360" w:lineRule="auto"/>
        <w:ind w:hanging="720"/>
        <w:jc w:val="both"/>
      </w:pPr>
      <w:r w:rsidRPr="00F44BDC">
        <w:t>Чехов М. А. Тайны актерского мастерства. Путь актера / М. А. Чехов. – М.</w:t>
      </w:r>
      <w:proofErr w:type="gramStart"/>
      <w:r w:rsidRPr="00F44BDC">
        <w:t xml:space="preserve"> :</w:t>
      </w:r>
      <w:proofErr w:type="gramEnd"/>
      <w:r w:rsidRPr="00F44BDC">
        <w:t xml:space="preserve"> АСТ, 2011. – 560 с.</w:t>
      </w:r>
    </w:p>
    <w:p w:rsidR="009E5658" w:rsidRPr="00F44BDC" w:rsidRDefault="009E5658" w:rsidP="009E5658">
      <w:pPr>
        <w:pStyle w:val="Style12"/>
        <w:widowControl/>
        <w:numPr>
          <w:ilvl w:val="0"/>
          <w:numId w:val="69"/>
        </w:numPr>
        <w:tabs>
          <w:tab w:val="left" w:pos="900"/>
        </w:tabs>
        <w:suppressAutoHyphens w:val="0"/>
        <w:autoSpaceDN w:val="0"/>
        <w:adjustRightInd w:val="0"/>
        <w:spacing w:line="360" w:lineRule="auto"/>
        <w:ind w:hanging="720"/>
        <w:rPr>
          <w:sz w:val="28"/>
          <w:szCs w:val="28"/>
          <w:lang w:val="uk-UA"/>
        </w:rPr>
      </w:pPr>
      <w:r w:rsidRPr="00F44BDC">
        <w:rPr>
          <w:sz w:val="28"/>
          <w:szCs w:val="28"/>
          <w:lang w:val="uk-UA"/>
        </w:rPr>
        <w:t>Чорна Л. Г. Психологія забезпечення розвитку творчих здібностей учнів / Л. Г. Чорна // Психологічна газета. – 2001. – № 2. – С. 42–46.</w:t>
      </w:r>
    </w:p>
    <w:p w:rsidR="009E5658" w:rsidRPr="009E5658" w:rsidRDefault="009E5658" w:rsidP="009E5658">
      <w:pPr>
        <w:numPr>
          <w:ilvl w:val="0"/>
          <w:numId w:val="69"/>
        </w:numPr>
        <w:tabs>
          <w:tab w:val="left" w:pos="900"/>
        </w:tabs>
        <w:suppressAutoHyphens w:val="0"/>
        <w:spacing w:line="360" w:lineRule="auto"/>
        <w:ind w:hanging="720"/>
        <w:jc w:val="both"/>
        <w:rPr>
          <w:lang w:val="uk-UA"/>
        </w:rPr>
      </w:pPr>
      <w:r w:rsidRPr="009E5658">
        <w:rPr>
          <w:lang w:val="uk-UA"/>
        </w:rPr>
        <w:t>Чорноус В. Творчі здібності особистості: визначення, сутність, структура / В.</w:t>
      </w:r>
      <w:r w:rsidRPr="00F44BDC">
        <w:t> </w:t>
      </w:r>
      <w:r w:rsidRPr="009E5658">
        <w:rPr>
          <w:lang w:val="uk-UA"/>
        </w:rPr>
        <w:t>Чорноус // Проблеми підготовки сучасного вчителя : зб. наук. пр. / Уман. держ. пед. ун-т імені П.</w:t>
      </w:r>
      <w:r w:rsidRPr="00F44BDC">
        <w:t> </w:t>
      </w:r>
      <w:r w:rsidRPr="009E5658">
        <w:rPr>
          <w:lang w:val="uk-UA"/>
        </w:rPr>
        <w:t>Тичини ; [ред. кол.: Н.</w:t>
      </w:r>
      <w:r w:rsidRPr="00F44BDC">
        <w:t> </w:t>
      </w:r>
      <w:r w:rsidRPr="009E5658">
        <w:rPr>
          <w:lang w:val="uk-UA"/>
        </w:rPr>
        <w:t>С.</w:t>
      </w:r>
      <w:r w:rsidRPr="00F44BDC">
        <w:t> </w:t>
      </w:r>
      <w:r w:rsidRPr="009E5658">
        <w:rPr>
          <w:lang w:val="uk-UA"/>
        </w:rPr>
        <w:t>Побітченко (гол. ред) та ін.]. – Умань, 2012. – Вип. 5, ч. 1. – С.</w:t>
      </w:r>
      <w:r w:rsidRPr="00F44BDC">
        <w:t> </w:t>
      </w:r>
      <w:r w:rsidRPr="009E5658">
        <w:rPr>
          <w:lang w:val="uk-UA"/>
        </w:rPr>
        <w:t>82–87.</w:t>
      </w:r>
    </w:p>
    <w:p w:rsidR="009E5658" w:rsidRPr="00F44BDC" w:rsidRDefault="009E5658" w:rsidP="009E5658">
      <w:pPr>
        <w:pStyle w:val="Style12"/>
        <w:widowControl/>
        <w:numPr>
          <w:ilvl w:val="0"/>
          <w:numId w:val="69"/>
        </w:numPr>
        <w:tabs>
          <w:tab w:val="left" w:pos="900"/>
        </w:tabs>
        <w:suppressAutoHyphens w:val="0"/>
        <w:autoSpaceDN w:val="0"/>
        <w:adjustRightInd w:val="0"/>
        <w:spacing w:line="360" w:lineRule="auto"/>
        <w:ind w:hanging="720"/>
        <w:rPr>
          <w:sz w:val="28"/>
          <w:szCs w:val="28"/>
          <w:lang w:val="uk-UA"/>
        </w:rPr>
      </w:pPr>
      <w:r w:rsidRPr="00F44BDC">
        <w:rPr>
          <w:sz w:val="28"/>
          <w:szCs w:val="28"/>
          <w:lang w:val="uk-UA"/>
        </w:rPr>
        <w:t>Чупрун Н. Ф. Морфофункціональна готовність молодших школярів до формування основних компонентів координаційних здібностей в процесі навчання танцювальним вправам / Н. Ф. Чупрун // Педагогіка, психологія та медико-біологічні проблеми фізичного виховання і спорту. – Х. 2009. – № 5. – С. 275–278.</w:t>
      </w:r>
    </w:p>
    <w:p w:rsidR="009E5658" w:rsidRPr="00F44BDC" w:rsidRDefault="009E5658" w:rsidP="009E5658">
      <w:pPr>
        <w:numPr>
          <w:ilvl w:val="0"/>
          <w:numId w:val="69"/>
        </w:numPr>
        <w:tabs>
          <w:tab w:val="left" w:pos="900"/>
        </w:tabs>
        <w:suppressAutoHyphens w:val="0"/>
        <w:spacing w:line="360" w:lineRule="auto"/>
        <w:ind w:hanging="720"/>
        <w:jc w:val="both"/>
      </w:pPr>
      <w:r w:rsidRPr="00F44BDC">
        <w:t>Шагай Н. М. Педагогічні умови морального виховання учнів початкових класів у позашкільних навчальних закладах : автореф. дис. на здобуття наук</w:t>
      </w:r>
      <w:proofErr w:type="gramStart"/>
      <w:r w:rsidRPr="00F44BDC">
        <w:t>.</w:t>
      </w:r>
      <w:proofErr w:type="gramEnd"/>
      <w:r w:rsidRPr="00F44BDC">
        <w:t xml:space="preserve"> </w:t>
      </w:r>
      <w:proofErr w:type="gramStart"/>
      <w:r w:rsidRPr="00F44BDC">
        <w:t>с</w:t>
      </w:r>
      <w:proofErr w:type="gramEnd"/>
      <w:r w:rsidRPr="00F44BDC">
        <w:t xml:space="preserve">тупеня канд. пед. наук : спец. 13.00.07 «Теорія і методика виховання» / Н. М. Шагай ; Херсон. держ. ун-т. – Херсон, 2007. – 20 с. </w:t>
      </w:r>
    </w:p>
    <w:p w:rsidR="009E5658" w:rsidRPr="00F44BDC" w:rsidRDefault="009E5658" w:rsidP="009E5658">
      <w:pPr>
        <w:numPr>
          <w:ilvl w:val="0"/>
          <w:numId w:val="69"/>
        </w:numPr>
        <w:tabs>
          <w:tab w:val="left" w:pos="900"/>
        </w:tabs>
        <w:suppressAutoHyphens w:val="0"/>
        <w:spacing w:line="360" w:lineRule="auto"/>
        <w:ind w:hanging="720"/>
        <w:jc w:val="both"/>
      </w:pPr>
      <w:r w:rsidRPr="00F44BDC">
        <w:t>Шадриков В.Д. Психология деятельности и способности человека / В.Д. Шадриков.// Учебное пособие, 2-е изд., перераб. и доп. – М.: Изд-кая копрорация «Логос», 1996. – 320 с.</w:t>
      </w:r>
    </w:p>
    <w:p w:rsidR="009E5658" w:rsidRPr="00F44BDC" w:rsidRDefault="009E5658" w:rsidP="009E5658">
      <w:pPr>
        <w:pStyle w:val="Style12"/>
        <w:widowControl/>
        <w:numPr>
          <w:ilvl w:val="0"/>
          <w:numId w:val="69"/>
        </w:numPr>
        <w:tabs>
          <w:tab w:val="left" w:pos="900"/>
        </w:tabs>
        <w:suppressAutoHyphens w:val="0"/>
        <w:autoSpaceDN w:val="0"/>
        <w:adjustRightInd w:val="0"/>
        <w:spacing w:line="360" w:lineRule="auto"/>
        <w:ind w:hanging="720"/>
        <w:rPr>
          <w:sz w:val="28"/>
          <w:szCs w:val="28"/>
          <w:lang w:val="uk-UA"/>
        </w:rPr>
      </w:pPr>
      <w:r w:rsidRPr="00F44BDC">
        <w:rPr>
          <w:sz w:val="28"/>
          <w:szCs w:val="28"/>
          <w:lang w:val="uk-UA"/>
        </w:rPr>
        <w:lastRenderedPageBreak/>
        <w:t>Шариков Д. І. Класифікація сучасної хореографії / Д. І. Шариков. – К., 2008. – 168 с.</w:t>
      </w:r>
    </w:p>
    <w:p w:rsidR="009E5658" w:rsidRPr="009E5658" w:rsidRDefault="009E5658" w:rsidP="009E5658">
      <w:pPr>
        <w:numPr>
          <w:ilvl w:val="0"/>
          <w:numId w:val="69"/>
        </w:numPr>
        <w:tabs>
          <w:tab w:val="left" w:pos="900"/>
        </w:tabs>
        <w:suppressAutoHyphens w:val="0"/>
        <w:spacing w:line="360" w:lineRule="auto"/>
        <w:ind w:hanging="720"/>
        <w:jc w:val="both"/>
        <w:rPr>
          <w:lang w:val="uk-UA"/>
        </w:rPr>
      </w:pPr>
      <w:r w:rsidRPr="009E5658">
        <w:rPr>
          <w:shd w:val="clear" w:color="auto" w:fill="FFFFFF"/>
          <w:lang w:val="uk-UA"/>
        </w:rPr>
        <w:t>Шевчук А. Дитяча хореографія : прогр. та навч.-метод. забезпеч. хореогр. діяльн. дітей від 3 до 7 років : навч.-метод. посіб. / А.</w:t>
      </w:r>
      <w:r w:rsidRPr="00F44BDC">
        <w:rPr>
          <w:shd w:val="clear" w:color="auto" w:fill="FFFFFF"/>
        </w:rPr>
        <w:t> </w:t>
      </w:r>
      <w:r w:rsidRPr="009E5658">
        <w:rPr>
          <w:shd w:val="clear" w:color="auto" w:fill="FFFFFF"/>
          <w:lang w:val="uk-UA"/>
        </w:rPr>
        <w:t>Шевчук. – К. : Шкільний світ, 2008. – 128 с.</w:t>
      </w:r>
    </w:p>
    <w:p w:rsidR="009E5658" w:rsidRPr="00F44BDC" w:rsidRDefault="009E5658" w:rsidP="009E5658">
      <w:pPr>
        <w:numPr>
          <w:ilvl w:val="0"/>
          <w:numId w:val="69"/>
        </w:numPr>
        <w:suppressAutoHyphens w:val="0"/>
        <w:spacing w:line="360" w:lineRule="auto"/>
        <w:ind w:hanging="720"/>
        <w:jc w:val="both"/>
      </w:pPr>
      <w:r w:rsidRPr="00F44BDC">
        <w:t>Шкурко Т. А. Танец как средство диагностики и коррекции отношений в группе / Т. А. Шкурко // Психологический вестник / Ростов</w:t>
      </w:r>
      <w:proofErr w:type="gramStart"/>
      <w:r w:rsidRPr="00F44BDC">
        <w:t>.</w:t>
      </w:r>
      <w:proofErr w:type="gramEnd"/>
      <w:r w:rsidRPr="00F44BDC">
        <w:t xml:space="preserve"> </w:t>
      </w:r>
      <w:proofErr w:type="gramStart"/>
      <w:r w:rsidRPr="00F44BDC">
        <w:t>г</w:t>
      </w:r>
      <w:proofErr w:type="gramEnd"/>
      <w:r w:rsidRPr="00F44BDC">
        <w:t xml:space="preserve">ос. ун-т. – Ростов н/Д., 1996. – Вып. 1, ч. 1. – С. 327–348. </w:t>
      </w:r>
    </w:p>
    <w:p w:rsidR="009E5658" w:rsidRPr="00F44BDC" w:rsidRDefault="009E5658" w:rsidP="009E5658">
      <w:pPr>
        <w:numPr>
          <w:ilvl w:val="0"/>
          <w:numId w:val="69"/>
        </w:numPr>
        <w:tabs>
          <w:tab w:val="left" w:pos="900"/>
        </w:tabs>
        <w:suppressAutoHyphens w:val="0"/>
        <w:spacing w:line="360" w:lineRule="auto"/>
        <w:ind w:hanging="720"/>
        <w:jc w:val="both"/>
      </w:pPr>
      <w:r w:rsidRPr="00F44BDC">
        <w:t>Энциклопедический словарь по физической культуре и спорта</w:t>
      </w:r>
      <w:proofErr w:type="gramStart"/>
      <w:r w:rsidRPr="00F44BDC">
        <w:t xml:space="preserve"> :</w:t>
      </w:r>
      <w:proofErr w:type="gramEnd"/>
      <w:r w:rsidRPr="00F44BDC">
        <w:t xml:space="preserve"> в 3 т. ІІ т. – М. : Физкультура и спорт, 1962. – 388 с.</w:t>
      </w:r>
    </w:p>
    <w:p w:rsidR="009E5658" w:rsidRPr="00F44BDC" w:rsidRDefault="009E5658" w:rsidP="009E5658">
      <w:pPr>
        <w:numPr>
          <w:ilvl w:val="0"/>
          <w:numId w:val="69"/>
        </w:numPr>
        <w:tabs>
          <w:tab w:val="left" w:pos="900"/>
        </w:tabs>
        <w:suppressAutoHyphens w:val="0"/>
        <w:spacing w:line="360" w:lineRule="auto"/>
        <w:ind w:hanging="720"/>
        <w:jc w:val="both"/>
      </w:pPr>
      <w:r w:rsidRPr="00F44BDC">
        <w:t>Энциклопедический словарь юного музыканта / сост. В. В. Медушевський, О. О. Очаковская. – М.</w:t>
      </w:r>
      <w:proofErr w:type="gramStart"/>
      <w:r w:rsidRPr="00F44BDC">
        <w:t xml:space="preserve"> :</w:t>
      </w:r>
      <w:proofErr w:type="gramEnd"/>
      <w:r w:rsidRPr="00F44BDC">
        <w:t xml:space="preserve"> Педагогика, 1985. – 352 с.</w:t>
      </w:r>
    </w:p>
    <w:p w:rsidR="009E5658" w:rsidRPr="00F44BDC" w:rsidRDefault="009E5658" w:rsidP="009E5658">
      <w:pPr>
        <w:numPr>
          <w:ilvl w:val="0"/>
          <w:numId w:val="69"/>
        </w:numPr>
        <w:tabs>
          <w:tab w:val="left" w:pos="900"/>
        </w:tabs>
        <w:suppressAutoHyphens w:val="0"/>
        <w:spacing w:line="360" w:lineRule="auto"/>
        <w:ind w:hanging="720"/>
        <w:jc w:val="both"/>
      </w:pPr>
      <w:r w:rsidRPr="00F44BDC">
        <w:t>Эстетическое воспитание средствами хореографического искусства / под ред. Е. В. Коноровой. – М.</w:t>
      </w:r>
      <w:proofErr w:type="gramStart"/>
      <w:r w:rsidRPr="00F44BDC">
        <w:t xml:space="preserve"> :</w:t>
      </w:r>
      <w:proofErr w:type="gramEnd"/>
      <w:r w:rsidRPr="00F44BDC">
        <w:t xml:space="preserve"> АПН РСФСР, 1953. – 47 с.</w:t>
      </w:r>
    </w:p>
    <w:p w:rsidR="009E5658" w:rsidRPr="00F44BDC" w:rsidRDefault="009E5658" w:rsidP="009E5658">
      <w:pPr>
        <w:numPr>
          <w:ilvl w:val="0"/>
          <w:numId w:val="69"/>
        </w:numPr>
        <w:tabs>
          <w:tab w:val="left" w:pos="900"/>
        </w:tabs>
        <w:suppressAutoHyphens w:val="0"/>
        <w:spacing w:line="360" w:lineRule="auto"/>
        <w:ind w:hanging="720"/>
        <w:jc w:val="both"/>
      </w:pPr>
      <w:r w:rsidRPr="00F44BDC">
        <w:t>Якобсон П. М. Процес творческой работы изобретателя / П. М. Якобсон. – М.</w:t>
      </w:r>
      <w:proofErr w:type="gramStart"/>
      <w:r w:rsidRPr="00F44BDC">
        <w:t xml:space="preserve"> ;</w:t>
      </w:r>
      <w:proofErr w:type="gramEnd"/>
      <w:r w:rsidRPr="00F44BDC">
        <w:t xml:space="preserve"> Л., 1934.</w:t>
      </w:r>
    </w:p>
    <w:p w:rsidR="009E5658" w:rsidRPr="00F44BDC" w:rsidRDefault="009E5658" w:rsidP="009E5658">
      <w:pPr>
        <w:numPr>
          <w:ilvl w:val="0"/>
          <w:numId w:val="69"/>
        </w:numPr>
        <w:suppressAutoHyphens w:val="0"/>
        <w:spacing w:line="360" w:lineRule="auto"/>
        <w:ind w:hanging="720"/>
        <w:jc w:val="both"/>
      </w:pPr>
      <w:r w:rsidRPr="00F44BDC">
        <w:t>Яновская М. Г. Творческая игра в воспитании младших школьников : метод</w:t>
      </w:r>
      <w:proofErr w:type="gramStart"/>
      <w:r w:rsidRPr="00F44BDC">
        <w:t>.</w:t>
      </w:r>
      <w:proofErr w:type="gramEnd"/>
      <w:r w:rsidRPr="00F44BDC">
        <w:t xml:space="preserve"> </w:t>
      </w:r>
      <w:proofErr w:type="gramStart"/>
      <w:r w:rsidRPr="00F44BDC">
        <w:t>п</w:t>
      </w:r>
      <w:proofErr w:type="gramEnd"/>
      <w:r w:rsidRPr="00F44BDC">
        <w:t>особ. для учителей и воспитателей / М. Г. Яновская. – М.</w:t>
      </w:r>
      <w:proofErr w:type="gramStart"/>
      <w:r w:rsidRPr="00F44BDC">
        <w:t xml:space="preserve"> :</w:t>
      </w:r>
      <w:proofErr w:type="gramEnd"/>
      <w:r w:rsidRPr="00F44BDC">
        <w:t xml:space="preserve"> Просвещение, 1974. – 214 с.</w:t>
      </w:r>
    </w:p>
    <w:p w:rsidR="009E5658" w:rsidRPr="009E5658" w:rsidRDefault="009E5658" w:rsidP="009E5658">
      <w:pPr>
        <w:numPr>
          <w:ilvl w:val="0"/>
          <w:numId w:val="69"/>
        </w:numPr>
        <w:suppressAutoHyphens w:val="0"/>
        <w:spacing w:line="360" w:lineRule="auto"/>
        <w:ind w:hanging="720"/>
        <w:jc w:val="both"/>
        <w:rPr>
          <w:lang w:val="en-US"/>
        </w:rPr>
      </w:pPr>
      <w:r w:rsidRPr="009E5658">
        <w:rPr>
          <w:rFonts w:eastAsia="TimesNewRoman"/>
          <w:lang w:val="en-US"/>
        </w:rPr>
        <w:t>Guilford J. P. Intelectual factors in productive thinking / J. P. Guilford // Productive thinking in education. – The National Education Association, 1968. – P. 5–21.</w:t>
      </w:r>
    </w:p>
    <w:p w:rsidR="009E5658" w:rsidRPr="00F44BDC" w:rsidRDefault="009E5658" w:rsidP="009E5658">
      <w:pPr>
        <w:numPr>
          <w:ilvl w:val="0"/>
          <w:numId w:val="69"/>
        </w:numPr>
        <w:suppressAutoHyphens w:val="0"/>
        <w:autoSpaceDE w:val="0"/>
        <w:autoSpaceDN w:val="0"/>
        <w:adjustRightInd w:val="0"/>
        <w:spacing w:line="360" w:lineRule="auto"/>
        <w:ind w:hanging="720"/>
        <w:rPr>
          <w:rFonts w:eastAsia="TimesNewRoman"/>
        </w:rPr>
      </w:pPr>
      <w:r w:rsidRPr="009E5658">
        <w:rPr>
          <w:rFonts w:eastAsia="TimesNewRoman"/>
          <w:lang w:val="en-US"/>
        </w:rPr>
        <w:t>Torrance E. P. The nature of creativity as manifest in its testing / Ellis Paul Torrance, R. Stemberg, T. Tardif (</w:t>
      </w:r>
      <w:proofErr w:type="gramStart"/>
      <w:r w:rsidRPr="009E5658">
        <w:rPr>
          <w:rFonts w:eastAsia="TimesNewRoman"/>
          <w:lang w:val="en-US"/>
        </w:rPr>
        <w:t>eds</w:t>
      </w:r>
      <w:proofErr w:type="gramEnd"/>
      <w:r w:rsidRPr="009E5658">
        <w:rPr>
          <w:rFonts w:eastAsia="TimesNewRoman"/>
          <w:lang w:val="en-US"/>
        </w:rPr>
        <w:t xml:space="preserve">). </w:t>
      </w:r>
      <w:r w:rsidRPr="00F44BDC">
        <w:rPr>
          <w:rFonts w:eastAsia="TimesNewRoman"/>
        </w:rPr>
        <w:t>The nature of creativity, 1988. – P. 43–75.</w:t>
      </w:r>
    </w:p>
    <w:p w:rsidR="000376DB" w:rsidRDefault="009E553B" w:rsidP="009E553B">
      <w:pPr>
        <w:jc w:val="both"/>
        <w:rPr>
          <w:rFonts w:ascii="Verdana" w:hAnsi="Verdana"/>
          <w:color w:val="000000"/>
          <w:sz w:val="18"/>
          <w:szCs w:val="18"/>
        </w:rPr>
      </w:pPr>
      <w:r>
        <w:rPr>
          <w:rFonts w:ascii="Verdana" w:hAnsi="Verdana"/>
          <w:color w:val="000000"/>
          <w:sz w:val="18"/>
          <w:szCs w:val="18"/>
        </w:rPr>
        <w:br/>
      </w:r>
      <w:bookmarkStart w:id="0" w:name="_GoBack"/>
      <w:bookmarkEnd w:id="0"/>
    </w:p>
    <w:p w:rsidR="000376DB" w:rsidRDefault="000376DB" w:rsidP="00921C3D">
      <w:pPr>
        <w:jc w:val="both"/>
        <w:rPr>
          <w:rFonts w:ascii="Verdana" w:hAnsi="Verdana"/>
          <w:color w:val="000000"/>
          <w:sz w:val="18"/>
          <w:szCs w:val="18"/>
        </w:rPr>
      </w:pPr>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25"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26"/>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7B1" w:rsidRDefault="00E707B1">
      <w:r>
        <w:separator/>
      </w:r>
    </w:p>
  </w:endnote>
  <w:endnote w:type="continuationSeparator" w:id="0">
    <w:p w:rsidR="00E707B1" w:rsidRDefault="00E7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7B1" w:rsidRDefault="00E707B1">
      <w:r>
        <w:separator/>
      </w:r>
    </w:p>
  </w:footnote>
  <w:footnote w:type="continuationSeparator" w:id="0">
    <w:p w:rsidR="00E707B1" w:rsidRDefault="00E70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1F694401"/>
    <w:multiLevelType w:val="hybridMultilevel"/>
    <w:tmpl w:val="119CF65C"/>
    <w:lvl w:ilvl="0" w:tplc="D082ADA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1571B40"/>
    <w:multiLevelType w:val="multilevel"/>
    <w:tmpl w:val="5F8C0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326A5256"/>
    <w:multiLevelType w:val="hybridMultilevel"/>
    <w:tmpl w:val="DEE0D124"/>
    <w:lvl w:ilvl="0" w:tplc="C8A01C96">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49"/>
  </w:num>
  <w:num w:numId="51">
    <w:abstractNumId w:val="65"/>
  </w:num>
  <w:num w:numId="52">
    <w:abstractNumId w:val="56"/>
  </w:num>
  <w:num w:numId="53">
    <w:abstractNumId w:val="50"/>
  </w:num>
  <w:num w:numId="54">
    <w:abstractNumId w:val="58"/>
  </w:num>
  <w:num w:numId="55">
    <w:abstractNumId w:val="48"/>
  </w:num>
  <w:num w:numId="56">
    <w:abstractNumId w:val="45"/>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6"/>
  </w:num>
  <w:num w:numId="64">
    <w:abstractNumId w:val="64"/>
  </w:num>
  <w:num w:numId="65">
    <w:abstractNumId w:val="67"/>
  </w:num>
  <w:num w:numId="66">
    <w:abstractNumId w:val="6"/>
  </w:num>
  <w:num w:numId="67">
    <w:abstractNumId w:val="51"/>
  </w:num>
  <w:num w:numId="68">
    <w:abstractNumId w:val="47"/>
  </w:num>
  <w:num w:numId="69">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7B1"/>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28227649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 w:id="393740408">
          <w:marLeft w:val="0"/>
          <w:marRight w:val="0"/>
          <w:marTop w:val="0"/>
          <w:marBottom w:val="0"/>
          <w:divBdr>
            <w:top w:val="none" w:sz="0" w:space="0" w:color="auto"/>
            <w:left w:val="none" w:sz="0" w:space="0" w:color="auto"/>
            <w:bottom w:val="none" w:sz="0" w:space="0" w:color="auto"/>
            <w:right w:val="none" w:sz="0" w:space="0" w:color="auto"/>
          </w:divBdr>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641375633">
          <w:marLeft w:val="0"/>
          <w:marRight w:val="0"/>
          <w:marTop w:val="0"/>
          <w:marBottom w:val="0"/>
          <w:divBdr>
            <w:top w:val="none" w:sz="0" w:space="0" w:color="auto"/>
            <w:left w:val="none" w:sz="0" w:space="0" w:color="auto"/>
            <w:bottom w:val="none" w:sz="0" w:space="0" w:color="auto"/>
            <w:right w:val="none" w:sz="0" w:space="0" w:color="auto"/>
          </w:divBdr>
        </w:div>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sChild>
                <w:div w:id="1905601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179462">
          <w:marLeft w:val="0"/>
          <w:marRight w:val="0"/>
          <w:marTop w:val="300"/>
          <w:marBottom w:val="0"/>
          <w:divBdr>
            <w:top w:val="none" w:sz="0" w:space="0" w:color="auto"/>
            <w:left w:val="none" w:sz="0" w:space="0" w:color="auto"/>
            <w:bottom w:val="none" w:sz="0" w:space="0" w:color="auto"/>
            <w:right w:val="none" w:sz="0" w:space="0" w:color="auto"/>
          </w:divBdr>
          <w:divsChild>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531718509">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 w:id="286470205">
          <w:marLeft w:val="0"/>
          <w:marRight w:val="0"/>
          <w:marTop w:val="0"/>
          <w:marBottom w:val="0"/>
          <w:divBdr>
            <w:top w:val="none" w:sz="0" w:space="0" w:color="auto"/>
            <w:left w:val="none" w:sz="0" w:space="0" w:color="auto"/>
            <w:bottom w:val="none" w:sz="0" w:space="0" w:color="auto"/>
            <w:right w:val="none" w:sz="0" w:space="0" w:color="auto"/>
          </w:divBdr>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908681671">
          <w:marLeft w:val="0"/>
          <w:marRight w:val="0"/>
          <w:marTop w:val="0"/>
          <w:marBottom w:val="0"/>
          <w:divBdr>
            <w:top w:val="none" w:sz="0" w:space="0" w:color="auto"/>
            <w:left w:val="none" w:sz="0" w:space="0" w:color="auto"/>
            <w:bottom w:val="none" w:sz="0" w:space="0" w:color="auto"/>
            <w:right w:val="none" w:sz="0" w:space="0" w:color="auto"/>
          </w:divBdr>
          <w:divsChild>
            <w:div w:id="968898987">
              <w:marLeft w:val="0"/>
              <w:marRight w:val="0"/>
              <w:marTop w:val="0"/>
              <w:marBottom w:val="0"/>
              <w:divBdr>
                <w:top w:val="none" w:sz="0" w:space="0" w:color="auto"/>
                <w:left w:val="none" w:sz="0" w:space="0" w:color="auto"/>
                <w:bottom w:val="none" w:sz="0" w:space="0" w:color="auto"/>
                <w:right w:val="none" w:sz="0" w:space="0" w:color="auto"/>
              </w:divBdr>
            </w:div>
          </w:divsChild>
        </w:div>
        <w:div w:id="135345552">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sChild>
            <w:div w:id="1908149358">
              <w:marLeft w:val="0"/>
              <w:marRight w:val="0"/>
              <w:marTop w:val="0"/>
              <w:marBottom w:val="0"/>
              <w:divBdr>
                <w:top w:val="none" w:sz="0" w:space="0" w:color="auto"/>
                <w:left w:val="none" w:sz="0" w:space="0" w:color="auto"/>
                <w:bottom w:val="none" w:sz="0" w:space="0" w:color="auto"/>
                <w:right w:val="none" w:sz="0" w:space="0" w:color="auto"/>
              </w:divBdr>
            </w:div>
          </w:divsChild>
        </w:div>
        <w:div w:id="939221536">
          <w:marLeft w:val="0"/>
          <w:marRight w:val="0"/>
          <w:marTop w:val="0"/>
          <w:marBottom w:val="0"/>
          <w:divBdr>
            <w:top w:val="none" w:sz="0" w:space="0" w:color="auto"/>
            <w:left w:val="none" w:sz="0" w:space="0" w:color="auto"/>
            <w:bottom w:val="none" w:sz="0" w:space="0" w:color="auto"/>
            <w:right w:val="none" w:sz="0" w:space="0" w:color="auto"/>
          </w:divBdr>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32061516">
          <w:marLeft w:val="0"/>
          <w:marRight w:val="0"/>
          <w:marTop w:val="0"/>
          <w:marBottom w:val="0"/>
          <w:divBdr>
            <w:top w:val="none" w:sz="0" w:space="0" w:color="auto"/>
            <w:left w:val="none" w:sz="0" w:space="0" w:color="auto"/>
            <w:bottom w:val="none" w:sz="0" w:space="0" w:color="auto"/>
            <w:right w:val="none" w:sz="0" w:space="0" w:color="auto"/>
          </w:divBdr>
        </w:div>
        <w:div w:id="2085830519">
          <w:marLeft w:val="0"/>
          <w:marRight w:val="0"/>
          <w:marTop w:val="0"/>
          <w:marBottom w:val="0"/>
          <w:divBdr>
            <w:top w:val="none" w:sz="0" w:space="0" w:color="auto"/>
            <w:left w:val="none" w:sz="0" w:space="0" w:color="auto"/>
            <w:bottom w:val="none" w:sz="0" w:space="0" w:color="auto"/>
            <w:right w:val="none" w:sz="0" w:space="0" w:color="auto"/>
          </w:divBdr>
          <w:divsChild>
            <w:div w:id="424227400">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276564111">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931620327">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 w:id="458037498">
          <w:marLeft w:val="0"/>
          <w:marRight w:val="0"/>
          <w:marTop w:val="0"/>
          <w:marBottom w:val="0"/>
          <w:divBdr>
            <w:top w:val="none" w:sz="0" w:space="0" w:color="auto"/>
            <w:left w:val="none" w:sz="0" w:space="0" w:color="auto"/>
            <w:bottom w:val="none" w:sz="0" w:space="0" w:color="auto"/>
            <w:right w:val="none" w:sz="0" w:space="0" w:color="auto"/>
          </w:divBdr>
          <w:divsChild>
            <w:div w:id="1996489385">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sChild>
                <w:div w:id="1911764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892499">
          <w:marLeft w:val="0"/>
          <w:marRight w:val="0"/>
          <w:marTop w:val="300"/>
          <w:marBottom w:val="0"/>
          <w:divBdr>
            <w:top w:val="none" w:sz="0" w:space="0" w:color="auto"/>
            <w:left w:val="none" w:sz="0" w:space="0" w:color="auto"/>
            <w:bottom w:val="none" w:sz="0" w:space="0" w:color="auto"/>
            <w:right w:val="none" w:sz="0" w:space="0" w:color="auto"/>
          </w:divBdr>
          <w:divsChild>
            <w:div w:id="2143843653">
              <w:marLeft w:val="0"/>
              <w:marRight w:val="0"/>
              <w:marTop w:val="0"/>
              <w:marBottom w:val="0"/>
              <w:divBdr>
                <w:top w:val="none" w:sz="0" w:space="0" w:color="auto"/>
                <w:left w:val="none" w:sz="0" w:space="0" w:color="auto"/>
                <w:bottom w:val="none" w:sz="0" w:space="0" w:color="auto"/>
                <w:right w:val="none" w:sz="0" w:space="0" w:color="auto"/>
              </w:divBdr>
              <w:divsChild>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0298">
          <w:marLeft w:val="0"/>
          <w:marRight w:val="0"/>
          <w:marTop w:val="300"/>
          <w:marBottom w:val="0"/>
          <w:divBdr>
            <w:top w:val="none" w:sz="0" w:space="0" w:color="auto"/>
            <w:left w:val="none" w:sz="0" w:space="0" w:color="auto"/>
            <w:bottom w:val="none" w:sz="0" w:space="0" w:color="auto"/>
            <w:right w:val="none" w:sz="0" w:space="0" w:color="auto"/>
          </w:divBdr>
          <w:divsChild>
            <w:div w:id="2132552639">
              <w:marLeft w:val="0"/>
              <w:marRight w:val="0"/>
              <w:marTop w:val="0"/>
              <w:marBottom w:val="0"/>
              <w:divBdr>
                <w:top w:val="none" w:sz="0" w:space="0" w:color="auto"/>
                <w:left w:val="none" w:sz="0" w:space="0" w:color="auto"/>
                <w:bottom w:val="none" w:sz="0" w:space="0" w:color="auto"/>
                <w:right w:val="none" w:sz="0" w:space="0" w:color="auto"/>
              </w:divBdr>
              <w:divsChild>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28752">
          <w:marLeft w:val="0"/>
          <w:marRight w:val="0"/>
          <w:marTop w:val="300"/>
          <w:marBottom w:val="0"/>
          <w:divBdr>
            <w:top w:val="none" w:sz="0" w:space="0" w:color="auto"/>
            <w:left w:val="none" w:sz="0" w:space="0" w:color="auto"/>
            <w:bottom w:val="none" w:sz="0" w:space="0" w:color="auto"/>
            <w:right w:val="none" w:sz="0" w:space="0" w:color="auto"/>
          </w:divBdr>
          <w:divsChild>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1656909960">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32965690">
          <w:marLeft w:val="0"/>
          <w:marRight w:val="0"/>
          <w:marTop w:val="0"/>
          <w:marBottom w:val="0"/>
          <w:divBdr>
            <w:top w:val="none" w:sz="0" w:space="0" w:color="auto"/>
            <w:left w:val="none" w:sz="0" w:space="0" w:color="auto"/>
            <w:bottom w:val="none" w:sz="0" w:space="0" w:color="auto"/>
            <w:right w:val="none" w:sz="0" w:space="0" w:color="auto"/>
          </w:divBdr>
        </w:div>
        <w:div w:id="1969166979">
          <w:marLeft w:val="0"/>
          <w:marRight w:val="0"/>
          <w:marTop w:val="0"/>
          <w:marBottom w:val="0"/>
          <w:divBdr>
            <w:top w:val="none" w:sz="0" w:space="0" w:color="auto"/>
            <w:left w:val="none" w:sz="0" w:space="0" w:color="auto"/>
            <w:bottom w:val="none" w:sz="0" w:space="0" w:color="auto"/>
            <w:right w:val="none" w:sz="0" w:space="0" w:color="auto"/>
          </w:divBdr>
          <w:divsChild>
            <w:div w:id="617689221">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1427728695">
          <w:marLeft w:val="0"/>
          <w:marRight w:val="0"/>
          <w:marTop w:val="0"/>
          <w:marBottom w:val="0"/>
          <w:divBdr>
            <w:top w:val="none" w:sz="0" w:space="0" w:color="auto"/>
            <w:left w:val="none" w:sz="0" w:space="0" w:color="auto"/>
            <w:bottom w:val="none" w:sz="0" w:space="0" w:color="auto"/>
            <w:right w:val="none" w:sz="0" w:space="0" w:color="auto"/>
          </w:divBdr>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1944803331">
          <w:marLeft w:val="0"/>
          <w:marRight w:val="0"/>
          <w:marTop w:val="300"/>
          <w:marBottom w:val="0"/>
          <w:divBdr>
            <w:top w:val="none" w:sz="0" w:space="0" w:color="auto"/>
            <w:left w:val="none" w:sz="0" w:space="0" w:color="auto"/>
            <w:bottom w:val="none" w:sz="0" w:space="0" w:color="auto"/>
            <w:right w:val="none" w:sz="0" w:space="0" w:color="auto"/>
          </w:divBdr>
          <w:divsChild>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3113">
          <w:marLeft w:val="0"/>
          <w:marRight w:val="0"/>
          <w:marTop w:val="300"/>
          <w:marBottom w:val="0"/>
          <w:divBdr>
            <w:top w:val="none" w:sz="0" w:space="0" w:color="auto"/>
            <w:left w:val="none" w:sz="0" w:space="0" w:color="auto"/>
            <w:bottom w:val="none" w:sz="0" w:space="0" w:color="auto"/>
            <w:right w:val="none" w:sz="0" w:space="0" w:color="auto"/>
          </w:divBdr>
          <w:divsChild>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021668850">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 w:id="1367215727">
          <w:marLeft w:val="0"/>
          <w:marRight w:val="0"/>
          <w:marTop w:val="0"/>
          <w:marBottom w:val="0"/>
          <w:divBdr>
            <w:top w:val="none" w:sz="0" w:space="0" w:color="auto"/>
            <w:left w:val="none" w:sz="0" w:space="0" w:color="auto"/>
            <w:bottom w:val="none" w:sz="0" w:space="0" w:color="auto"/>
            <w:right w:val="none" w:sz="0" w:space="0" w:color="auto"/>
          </w:divBdr>
        </w:div>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1510756954">
          <w:marLeft w:val="0"/>
          <w:marRight w:val="0"/>
          <w:marTop w:val="0"/>
          <w:marBottom w:val="0"/>
          <w:divBdr>
            <w:top w:val="none" w:sz="0" w:space="0" w:color="auto"/>
            <w:left w:val="none" w:sz="0" w:space="0" w:color="auto"/>
            <w:bottom w:val="none" w:sz="0" w:space="0" w:color="auto"/>
            <w:right w:val="none" w:sz="0" w:space="0" w:color="auto"/>
          </w:divBdr>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62674042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sChild>
            <w:div w:id="2109881610">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sChild>
            <w:div w:id="1955554683">
              <w:marLeft w:val="0"/>
              <w:marRight w:val="0"/>
              <w:marTop w:val="0"/>
              <w:marBottom w:val="0"/>
              <w:divBdr>
                <w:top w:val="none" w:sz="0" w:space="0" w:color="auto"/>
                <w:left w:val="none" w:sz="0" w:space="0" w:color="auto"/>
                <w:bottom w:val="none" w:sz="0" w:space="0" w:color="auto"/>
                <w:right w:val="none" w:sz="0" w:space="0" w:color="auto"/>
              </w:divBdr>
            </w:div>
          </w:divsChild>
        </w:div>
        <w:div w:id="1965768092">
          <w:marLeft w:val="0"/>
          <w:marRight w:val="0"/>
          <w:marTop w:val="300"/>
          <w:marBottom w:val="0"/>
          <w:divBdr>
            <w:top w:val="none" w:sz="0" w:space="0" w:color="auto"/>
            <w:left w:val="none" w:sz="0" w:space="0" w:color="auto"/>
            <w:bottom w:val="none" w:sz="0" w:space="0" w:color="auto"/>
            <w:right w:val="none" w:sz="0" w:space="0" w:color="auto"/>
          </w:divBdr>
          <w:divsChild>
            <w:div w:id="437682114">
              <w:marLeft w:val="0"/>
              <w:marRight w:val="0"/>
              <w:marTop w:val="0"/>
              <w:marBottom w:val="0"/>
              <w:divBdr>
                <w:top w:val="none" w:sz="0" w:space="0" w:color="auto"/>
                <w:left w:val="none" w:sz="0" w:space="0" w:color="auto"/>
                <w:bottom w:val="none" w:sz="0" w:space="0" w:color="auto"/>
                <w:right w:val="none" w:sz="0" w:space="0" w:color="auto"/>
              </w:divBdr>
              <w:divsChild>
                <w:div w:id="20087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134374">
          <w:marLeft w:val="0"/>
          <w:marRight w:val="0"/>
          <w:marTop w:val="300"/>
          <w:marBottom w:val="0"/>
          <w:divBdr>
            <w:top w:val="none" w:sz="0" w:space="0" w:color="auto"/>
            <w:left w:val="none" w:sz="0" w:space="0" w:color="auto"/>
            <w:bottom w:val="none" w:sz="0" w:space="0" w:color="auto"/>
            <w:right w:val="none" w:sz="0" w:space="0" w:color="auto"/>
          </w:divBdr>
          <w:divsChild>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1422212676">
          <w:marLeft w:val="0"/>
          <w:marRight w:val="0"/>
          <w:marTop w:val="0"/>
          <w:marBottom w:val="0"/>
          <w:divBdr>
            <w:top w:val="none" w:sz="0" w:space="0" w:color="auto"/>
            <w:left w:val="none" w:sz="0" w:space="0" w:color="auto"/>
            <w:bottom w:val="none" w:sz="0" w:space="0" w:color="auto"/>
            <w:right w:val="none" w:sz="0" w:space="0" w:color="auto"/>
          </w:divBdr>
        </w:div>
        <w:div w:id="1965890179">
          <w:marLeft w:val="0"/>
          <w:marRight w:val="0"/>
          <w:marTop w:val="0"/>
          <w:marBottom w:val="0"/>
          <w:divBdr>
            <w:top w:val="none" w:sz="0" w:space="0" w:color="auto"/>
            <w:left w:val="none" w:sz="0" w:space="0" w:color="auto"/>
            <w:bottom w:val="none" w:sz="0" w:space="0" w:color="auto"/>
            <w:right w:val="none" w:sz="0" w:space="0" w:color="auto"/>
          </w:divBdr>
          <w:divsChild>
            <w:div w:id="1129979575">
              <w:marLeft w:val="0"/>
              <w:marRight w:val="0"/>
              <w:marTop w:val="0"/>
              <w:marBottom w:val="0"/>
              <w:divBdr>
                <w:top w:val="none" w:sz="0" w:space="0" w:color="auto"/>
                <w:left w:val="none" w:sz="0" w:space="0" w:color="auto"/>
                <w:bottom w:val="none" w:sz="0" w:space="0" w:color="auto"/>
                <w:right w:val="none" w:sz="0" w:space="0" w:color="auto"/>
              </w:divBdr>
            </w:div>
          </w:divsChild>
        </w:div>
        <w:div w:id="592977463">
          <w:marLeft w:val="0"/>
          <w:marRight w:val="0"/>
          <w:marTop w:val="0"/>
          <w:marBottom w:val="0"/>
          <w:divBdr>
            <w:top w:val="none" w:sz="0" w:space="0" w:color="auto"/>
            <w:left w:val="none" w:sz="0" w:space="0" w:color="auto"/>
            <w:bottom w:val="none" w:sz="0" w:space="0" w:color="auto"/>
            <w:right w:val="none" w:sz="0" w:space="0" w:color="auto"/>
          </w:divBdr>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 w:id="1384523786">
          <w:marLeft w:val="0"/>
          <w:marRight w:val="0"/>
          <w:marTop w:val="0"/>
          <w:marBottom w:val="0"/>
          <w:divBdr>
            <w:top w:val="none" w:sz="0" w:space="0" w:color="auto"/>
            <w:left w:val="none" w:sz="0" w:space="0" w:color="auto"/>
            <w:bottom w:val="none" w:sz="0" w:space="0" w:color="auto"/>
            <w:right w:val="none" w:sz="0" w:space="0" w:color="auto"/>
          </w:divBdr>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24807650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2045014668">
          <w:marLeft w:val="0"/>
          <w:marRight w:val="0"/>
          <w:marTop w:val="0"/>
          <w:marBottom w:val="0"/>
          <w:divBdr>
            <w:top w:val="none" w:sz="0" w:space="0" w:color="auto"/>
            <w:left w:val="none" w:sz="0" w:space="0" w:color="auto"/>
            <w:bottom w:val="none" w:sz="0" w:space="0" w:color="auto"/>
            <w:right w:val="none" w:sz="0" w:space="0" w:color="auto"/>
          </w:divBdr>
          <w:divsChild>
            <w:div w:id="442193609">
              <w:marLeft w:val="0"/>
              <w:marRight w:val="0"/>
              <w:marTop w:val="0"/>
              <w:marBottom w:val="0"/>
              <w:divBdr>
                <w:top w:val="none" w:sz="0" w:space="0" w:color="auto"/>
                <w:left w:val="none" w:sz="0" w:space="0" w:color="auto"/>
                <w:bottom w:val="none" w:sz="0" w:space="0" w:color="auto"/>
                <w:right w:val="none" w:sz="0" w:space="0" w:color="auto"/>
              </w:divBdr>
            </w:div>
          </w:divsChild>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2731">
          <w:marLeft w:val="0"/>
          <w:marRight w:val="0"/>
          <w:marTop w:val="300"/>
          <w:marBottom w:val="0"/>
          <w:divBdr>
            <w:top w:val="none" w:sz="0" w:space="0" w:color="auto"/>
            <w:left w:val="none" w:sz="0" w:space="0" w:color="auto"/>
            <w:bottom w:val="none" w:sz="0" w:space="0" w:color="auto"/>
            <w:right w:val="none" w:sz="0" w:space="0" w:color="auto"/>
          </w:divBdr>
          <w:divsChild>
            <w:div w:id="1925138831">
              <w:marLeft w:val="0"/>
              <w:marRight w:val="0"/>
              <w:marTop w:val="0"/>
              <w:marBottom w:val="0"/>
              <w:divBdr>
                <w:top w:val="none" w:sz="0" w:space="0" w:color="auto"/>
                <w:left w:val="none" w:sz="0" w:space="0" w:color="auto"/>
                <w:bottom w:val="none" w:sz="0" w:space="0" w:color="auto"/>
                <w:right w:val="none" w:sz="0" w:space="0" w:color="auto"/>
              </w:divBdr>
              <w:divsChild>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2121533726">
          <w:marLeft w:val="0"/>
          <w:marRight w:val="0"/>
          <w:marTop w:val="0"/>
          <w:marBottom w:val="0"/>
          <w:divBdr>
            <w:top w:val="none" w:sz="0" w:space="0" w:color="auto"/>
            <w:left w:val="none" w:sz="0" w:space="0" w:color="auto"/>
            <w:bottom w:val="none" w:sz="0" w:space="0" w:color="auto"/>
            <w:right w:val="none" w:sz="0" w:space="0" w:color="auto"/>
          </w:divBdr>
        </w:div>
        <w:div w:id="1923181033">
          <w:marLeft w:val="0"/>
          <w:marRight w:val="0"/>
          <w:marTop w:val="0"/>
          <w:marBottom w:val="0"/>
          <w:divBdr>
            <w:top w:val="none" w:sz="0" w:space="0" w:color="auto"/>
            <w:left w:val="none" w:sz="0" w:space="0" w:color="auto"/>
            <w:bottom w:val="none" w:sz="0" w:space="0" w:color="auto"/>
            <w:right w:val="none" w:sz="0" w:space="0" w:color="auto"/>
          </w:divBdr>
          <w:divsChild>
            <w:div w:id="1568765866">
              <w:marLeft w:val="0"/>
              <w:marRight w:val="0"/>
              <w:marTop w:val="0"/>
              <w:marBottom w:val="0"/>
              <w:divBdr>
                <w:top w:val="none" w:sz="0" w:space="0" w:color="auto"/>
                <w:left w:val="none" w:sz="0" w:space="0" w:color="auto"/>
                <w:bottom w:val="none" w:sz="0" w:space="0" w:color="auto"/>
                <w:right w:val="none" w:sz="0" w:space="0" w:color="auto"/>
              </w:divBdr>
            </w:div>
          </w:divsChild>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1885216928">
          <w:marLeft w:val="0"/>
          <w:marRight w:val="0"/>
          <w:marTop w:val="0"/>
          <w:marBottom w:val="0"/>
          <w:divBdr>
            <w:top w:val="none" w:sz="0" w:space="0" w:color="auto"/>
            <w:left w:val="none" w:sz="0" w:space="0" w:color="auto"/>
            <w:bottom w:val="none" w:sz="0" w:space="0" w:color="auto"/>
            <w:right w:val="none" w:sz="0" w:space="0" w:color="auto"/>
          </w:divBdr>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981077432">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1033072507">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1738476294">
          <w:marLeft w:val="0"/>
          <w:marRight w:val="0"/>
          <w:marTop w:val="0"/>
          <w:marBottom w:val="0"/>
          <w:divBdr>
            <w:top w:val="none" w:sz="0" w:space="0" w:color="auto"/>
            <w:left w:val="none" w:sz="0" w:space="0" w:color="auto"/>
            <w:bottom w:val="none" w:sz="0" w:space="0" w:color="auto"/>
            <w:right w:val="none" w:sz="0" w:space="0" w:color="auto"/>
          </w:divBdr>
        </w:div>
        <w:div w:id="1955403815">
          <w:marLeft w:val="0"/>
          <w:marRight w:val="0"/>
          <w:marTop w:val="0"/>
          <w:marBottom w:val="0"/>
          <w:divBdr>
            <w:top w:val="none" w:sz="0" w:space="0" w:color="auto"/>
            <w:left w:val="none" w:sz="0" w:space="0" w:color="auto"/>
            <w:bottom w:val="none" w:sz="0" w:space="0" w:color="auto"/>
            <w:right w:val="none" w:sz="0" w:space="0" w:color="auto"/>
          </w:divBdr>
          <w:divsChild>
            <w:div w:id="1755010414">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sChild>
            <w:div w:id="2131632841">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717044742">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sChild>
                <w:div w:id="18832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178248">
          <w:marLeft w:val="0"/>
          <w:marRight w:val="0"/>
          <w:marTop w:val="300"/>
          <w:marBottom w:val="0"/>
          <w:divBdr>
            <w:top w:val="none" w:sz="0" w:space="0" w:color="auto"/>
            <w:left w:val="none" w:sz="0" w:space="0" w:color="auto"/>
            <w:bottom w:val="none" w:sz="0" w:space="0" w:color="auto"/>
            <w:right w:val="none" w:sz="0" w:space="0" w:color="auto"/>
          </w:divBdr>
          <w:divsChild>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sChild>
                <w:div w:id="1931085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431324091">
          <w:marLeft w:val="0"/>
          <w:marRight w:val="0"/>
          <w:marTop w:val="0"/>
          <w:marBottom w:val="0"/>
          <w:divBdr>
            <w:top w:val="none" w:sz="0" w:space="0" w:color="auto"/>
            <w:left w:val="none" w:sz="0" w:space="0" w:color="auto"/>
            <w:bottom w:val="none" w:sz="0" w:space="0" w:color="auto"/>
            <w:right w:val="none" w:sz="0" w:space="0" w:color="auto"/>
          </w:divBdr>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sChild>
            <w:div w:id="2144735851">
              <w:marLeft w:val="0"/>
              <w:marRight w:val="0"/>
              <w:marTop w:val="0"/>
              <w:marBottom w:val="0"/>
              <w:divBdr>
                <w:top w:val="none" w:sz="0" w:space="0" w:color="auto"/>
                <w:left w:val="none" w:sz="0" w:space="0" w:color="auto"/>
                <w:bottom w:val="none" w:sz="0" w:space="0" w:color="auto"/>
                <w:right w:val="none" w:sz="0" w:space="0" w:color="auto"/>
              </w:divBdr>
            </w:div>
          </w:divsChild>
        </w:div>
        <w:div w:id="338586595">
          <w:marLeft w:val="0"/>
          <w:marRight w:val="0"/>
          <w:marTop w:val="0"/>
          <w:marBottom w:val="0"/>
          <w:divBdr>
            <w:top w:val="none" w:sz="0" w:space="0" w:color="auto"/>
            <w:left w:val="none" w:sz="0" w:space="0" w:color="auto"/>
            <w:bottom w:val="none" w:sz="0" w:space="0" w:color="auto"/>
            <w:right w:val="none" w:sz="0" w:space="0" w:color="auto"/>
          </w:divBdr>
        </w:div>
        <w:div w:id="212426610">
          <w:marLeft w:val="0"/>
          <w:marRight w:val="0"/>
          <w:marTop w:val="0"/>
          <w:marBottom w:val="0"/>
          <w:divBdr>
            <w:top w:val="none" w:sz="0" w:space="0" w:color="auto"/>
            <w:left w:val="none" w:sz="0" w:space="0" w:color="auto"/>
            <w:bottom w:val="none" w:sz="0" w:space="0" w:color="auto"/>
            <w:right w:val="none" w:sz="0" w:space="0" w:color="auto"/>
          </w:divBdr>
          <w:divsChild>
            <w:div w:id="2144694664">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661886921">
          <w:marLeft w:val="0"/>
          <w:marRight w:val="0"/>
          <w:marTop w:val="0"/>
          <w:marBottom w:val="0"/>
          <w:divBdr>
            <w:top w:val="none" w:sz="0" w:space="0" w:color="auto"/>
            <w:left w:val="none" w:sz="0" w:space="0" w:color="auto"/>
            <w:bottom w:val="none" w:sz="0" w:space="0" w:color="auto"/>
            <w:right w:val="none" w:sz="0" w:space="0" w:color="auto"/>
          </w:divBdr>
        </w:div>
        <w:div w:id="541014012">
          <w:marLeft w:val="0"/>
          <w:marRight w:val="0"/>
          <w:marTop w:val="0"/>
          <w:marBottom w:val="0"/>
          <w:divBdr>
            <w:top w:val="none" w:sz="0" w:space="0" w:color="auto"/>
            <w:left w:val="none" w:sz="0" w:space="0" w:color="auto"/>
            <w:bottom w:val="none" w:sz="0" w:space="0" w:color="auto"/>
            <w:right w:val="none" w:sz="0" w:space="0" w:color="auto"/>
          </w:divBdr>
          <w:divsChild>
            <w:div w:id="1936740405">
              <w:marLeft w:val="0"/>
              <w:marRight w:val="0"/>
              <w:marTop w:val="0"/>
              <w:marBottom w:val="0"/>
              <w:divBdr>
                <w:top w:val="none" w:sz="0" w:space="0" w:color="auto"/>
                <w:left w:val="none" w:sz="0" w:space="0" w:color="auto"/>
                <w:bottom w:val="none" w:sz="0" w:space="0" w:color="auto"/>
                <w:right w:val="none" w:sz="0" w:space="0" w:color="auto"/>
              </w:divBdr>
            </w:div>
          </w:divsChild>
        </w:div>
        <w:div w:id="152987969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894924375">
          <w:marLeft w:val="0"/>
          <w:marRight w:val="0"/>
          <w:marTop w:val="0"/>
          <w:marBottom w:val="0"/>
          <w:divBdr>
            <w:top w:val="none" w:sz="0" w:space="0" w:color="auto"/>
            <w:left w:val="none" w:sz="0" w:space="0" w:color="auto"/>
            <w:bottom w:val="none" w:sz="0" w:space="0" w:color="auto"/>
            <w:right w:val="none" w:sz="0" w:space="0" w:color="auto"/>
          </w:divBdr>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sChild>
                <w:div w:id="207195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446397">
          <w:marLeft w:val="0"/>
          <w:marRight w:val="0"/>
          <w:marTop w:val="300"/>
          <w:marBottom w:val="0"/>
          <w:divBdr>
            <w:top w:val="none" w:sz="0" w:space="0" w:color="auto"/>
            <w:left w:val="none" w:sz="0" w:space="0" w:color="auto"/>
            <w:bottom w:val="none" w:sz="0" w:space="0" w:color="auto"/>
            <w:right w:val="none" w:sz="0" w:space="0" w:color="auto"/>
          </w:divBdr>
          <w:divsChild>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1963879150">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549223154">
          <w:marLeft w:val="0"/>
          <w:marRight w:val="0"/>
          <w:marTop w:val="0"/>
          <w:marBottom w:val="0"/>
          <w:divBdr>
            <w:top w:val="none" w:sz="0" w:space="0" w:color="auto"/>
            <w:left w:val="none" w:sz="0" w:space="0" w:color="auto"/>
            <w:bottom w:val="none" w:sz="0" w:space="0" w:color="auto"/>
            <w:right w:val="none" w:sz="0" w:space="0" w:color="auto"/>
          </w:divBdr>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997949417">
          <w:marLeft w:val="0"/>
          <w:marRight w:val="0"/>
          <w:marTop w:val="0"/>
          <w:marBottom w:val="0"/>
          <w:divBdr>
            <w:top w:val="none" w:sz="0" w:space="0" w:color="auto"/>
            <w:left w:val="none" w:sz="0" w:space="0" w:color="auto"/>
            <w:bottom w:val="none" w:sz="0" w:space="0" w:color="auto"/>
            <w:right w:val="none" w:sz="0" w:space="0" w:color="auto"/>
          </w:divBdr>
        </w:div>
        <w:div w:id="2076465622">
          <w:marLeft w:val="0"/>
          <w:marRight w:val="0"/>
          <w:marTop w:val="0"/>
          <w:marBottom w:val="0"/>
          <w:divBdr>
            <w:top w:val="none" w:sz="0" w:space="0" w:color="auto"/>
            <w:left w:val="none" w:sz="0" w:space="0" w:color="auto"/>
            <w:bottom w:val="none" w:sz="0" w:space="0" w:color="auto"/>
            <w:right w:val="none" w:sz="0" w:space="0" w:color="auto"/>
          </w:divBdr>
          <w:divsChild>
            <w:div w:id="150682214">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sChild>
                <w:div w:id="2107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sChild>
                <w:div w:id="1926525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571890520">
          <w:marLeft w:val="0"/>
          <w:marRight w:val="0"/>
          <w:marTop w:val="0"/>
          <w:marBottom w:val="0"/>
          <w:divBdr>
            <w:top w:val="none" w:sz="0" w:space="0" w:color="auto"/>
            <w:left w:val="none" w:sz="0" w:space="0" w:color="auto"/>
            <w:bottom w:val="none" w:sz="0" w:space="0" w:color="auto"/>
            <w:right w:val="none" w:sz="0" w:space="0" w:color="auto"/>
          </w:divBdr>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15943918">
          <w:marLeft w:val="0"/>
          <w:marRight w:val="0"/>
          <w:marTop w:val="0"/>
          <w:marBottom w:val="0"/>
          <w:divBdr>
            <w:top w:val="none" w:sz="0" w:space="0" w:color="auto"/>
            <w:left w:val="none" w:sz="0" w:space="0" w:color="auto"/>
            <w:bottom w:val="none" w:sz="0" w:space="0" w:color="auto"/>
            <w:right w:val="none" w:sz="0" w:space="0" w:color="auto"/>
          </w:divBdr>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 w:id="138806845">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1074475760">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264311062">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sChild>
            <w:div w:id="1957131785">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1171677238">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2056855475">
          <w:marLeft w:val="0"/>
          <w:marRight w:val="0"/>
          <w:marTop w:val="0"/>
          <w:marBottom w:val="0"/>
          <w:divBdr>
            <w:top w:val="none" w:sz="0" w:space="0" w:color="auto"/>
            <w:left w:val="none" w:sz="0" w:space="0" w:color="auto"/>
            <w:bottom w:val="none" w:sz="0" w:space="0" w:color="auto"/>
            <w:right w:val="none" w:sz="0" w:space="0" w:color="auto"/>
          </w:divBdr>
          <w:divsChild>
            <w:div w:id="579021767">
              <w:marLeft w:val="0"/>
              <w:marRight w:val="0"/>
              <w:marTop w:val="0"/>
              <w:marBottom w:val="0"/>
              <w:divBdr>
                <w:top w:val="none" w:sz="0" w:space="0" w:color="auto"/>
                <w:left w:val="none" w:sz="0" w:space="0" w:color="auto"/>
                <w:bottom w:val="none" w:sz="0" w:space="0" w:color="auto"/>
                <w:right w:val="none" w:sz="0" w:space="0" w:color="auto"/>
              </w:divBdr>
            </w:div>
          </w:divsChild>
        </w:div>
        <w:div w:id="87307670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2143452762">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sChild>
            <w:div w:id="2135053570">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260">
          <w:marLeft w:val="0"/>
          <w:marRight w:val="0"/>
          <w:marTop w:val="300"/>
          <w:marBottom w:val="0"/>
          <w:divBdr>
            <w:top w:val="none" w:sz="0" w:space="0" w:color="auto"/>
            <w:left w:val="none" w:sz="0" w:space="0" w:color="auto"/>
            <w:bottom w:val="none" w:sz="0" w:space="0" w:color="auto"/>
            <w:right w:val="none" w:sz="0" w:space="0" w:color="auto"/>
          </w:divBdr>
          <w:divsChild>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649211718">
          <w:marLeft w:val="0"/>
          <w:marRight w:val="0"/>
          <w:marTop w:val="0"/>
          <w:marBottom w:val="0"/>
          <w:divBdr>
            <w:top w:val="none" w:sz="0" w:space="0" w:color="auto"/>
            <w:left w:val="none" w:sz="0" w:space="0" w:color="auto"/>
            <w:bottom w:val="none" w:sz="0" w:space="0" w:color="auto"/>
            <w:right w:val="none" w:sz="0" w:space="0" w:color="auto"/>
          </w:divBdr>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1621766666">
          <w:marLeft w:val="0"/>
          <w:marRight w:val="0"/>
          <w:marTop w:val="0"/>
          <w:marBottom w:val="0"/>
          <w:divBdr>
            <w:top w:val="none" w:sz="0" w:space="0" w:color="auto"/>
            <w:left w:val="none" w:sz="0" w:space="0" w:color="auto"/>
            <w:bottom w:val="none" w:sz="0" w:space="0" w:color="auto"/>
            <w:right w:val="none" w:sz="0" w:space="0" w:color="auto"/>
          </w:divBdr>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1861313205">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1716272075">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65012418">
          <w:marLeft w:val="0"/>
          <w:marRight w:val="0"/>
          <w:marTop w:val="0"/>
          <w:marBottom w:val="0"/>
          <w:divBdr>
            <w:top w:val="none" w:sz="0" w:space="0" w:color="auto"/>
            <w:left w:val="none" w:sz="0" w:space="0" w:color="auto"/>
            <w:bottom w:val="none" w:sz="0" w:space="0" w:color="auto"/>
            <w:right w:val="none" w:sz="0" w:space="0" w:color="auto"/>
          </w:divBdr>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1962760634">
          <w:marLeft w:val="0"/>
          <w:marRight w:val="0"/>
          <w:marTop w:val="300"/>
          <w:marBottom w:val="0"/>
          <w:divBdr>
            <w:top w:val="none" w:sz="0" w:space="0" w:color="auto"/>
            <w:left w:val="none" w:sz="0" w:space="0" w:color="auto"/>
            <w:bottom w:val="none" w:sz="0" w:space="0" w:color="auto"/>
            <w:right w:val="none" w:sz="0" w:space="0" w:color="auto"/>
          </w:divBdr>
          <w:divsChild>
            <w:div w:id="2097096166">
              <w:marLeft w:val="0"/>
              <w:marRight w:val="0"/>
              <w:marTop w:val="0"/>
              <w:marBottom w:val="0"/>
              <w:divBdr>
                <w:top w:val="none" w:sz="0" w:space="0" w:color="auto"/>
                <w:left w:val="none" w:sz="0" w:space="0" w:color="auto"/>
                <w:bottom w:val="none" w:sz="0" w:space="0" w:color="auto"/>
                <w:right w:val="none" w:sz="0" w:space="0" w:color="auto"/>
              </w:divBdr>
              <w:divsChild>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45293">
          <w:marLeft w:val="0"/>
          <w:marRight w:val="0"/>
          <w:marTop w:val="300"/>
          <w:marBottom w:val="0"/>
          <w:divBdr>
            <w:top w:val="none" w:sz="0" w:space="0" w:color="auto"/>
            <w:left w:val="none" w:sz="0" w:space="0" w:color="auto"/>
            <w:bottom w:val="none" w:sz="0" w:space="0" w:color="auto"/>
            <w:right w:val="none" w:sz="0" w:space="0" w:color="auto"/>
          </w:divBdr>
          <w:divsChild>
            <w:div w:id="2110075383">
              <w:marLeft w:val="0"/>
              <w:marRight w:val="0"/>
              <w:marTop w:val="0"/>
              <w:marBottom w:val="0"/>
              <w:divBdr>
                <w:top w:val="none" w:sz="0" w:space="0" w:color="auto"/>
                <w:left w:val="none" w:sz="0" w:space="0" w:color="auto"/>
                <w:bottom w:val="none" w:sz="0" w:space="0" w:color="auto"/>
                <w:right w:val="none" w:sz="0" w:space="0" w:color="auto"/>
              </w:divBdr>
              <w:divsChild>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754982259">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676661892">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sChild>
            <w:div w:id="2144107797">
              <w:marLeft w:val="0"/>
              <w:marRight w:val="0"/>
              <w:marTop w:val="0"/>
              <w:marBottom w:val="0"/>
              <w:divBdr>
                <w:top w:val="none" w:sz="0" w:space="0" w:color="auto"/>
                <w:left w:val="none" w:sz="0" w:space="0" w:color="auto"/>
                <w:bottom w:val="none" w:sz="0" w:space="0" w:color="auto"/>
                <w:right w:val="none" w:sz="0" w:space="0" w:color="auto"/>
              </w:divBdr>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841432164">
          <w:marLeft w:val="0"/>
          <w:marRight w:val="0"/>
          <w:marTop w:val="0"/>
          <w:marBottom w:val="0"/>
          <w:divBdr>
            <w:top w:val="none" w:sz="0" w:space="0" w:color="auto"/>
            <w:left w:val="none" w:sz="0" w:space="0" w:color="auto"/>
            <w:bottom w:val="none" w:sz="0" w:space="0" w:color="auto"/>
            <w:right w:val="none" w:sz="0" w:space="0" w:color="auto"/>
          </w:divBdr>
        </w:div>
        <w:div w:id="1890142817">
          <w:marLeft w:val="0"/>
          <w:marRight w:val="0"/>
          <w:marTop w:val="0"/>
          <w:marBottom w:val="0"/>
          <w:divBdr>
            <w:top w:val="none" w:sz="0" w:space="0" w:color="auto"/>
            <w:left w:val="none" w:sz="0" w:space="0" w:color="auto"/>
            <w:bottom w:val="none" w:sz="0" w:space="0" w:color="auto"/>
            <w:right w:val="none" w:sz="0" w:space="0" w:color="auto"/>
          </w:divBdr>
          <w:divsChild>
            <w:div w:id="733621157">
              <w:marLeft w:val="0"/>
              <w:marRight w:val="0"/>
              <w:marTop w:val="0"/>
              <w:marBottom w:val="0"/>
              <w:divBdr>
                <w:top w:val="none" w:sz="0" w:space="0" w:color="auto"/>
                <w:left w:val="none" w:sz="0" w:space="0" w:color="auto"/>
                <w:bottom w:val="none" w:sz="0" w:space="0" w:color="auto"/>
                <w:right w:val="none" w:sz="0" w:space="0" w:color="auto"/>
              </w:divBdr>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110274140">
          <w:marLeft w:val="0"/>
          <w:marRight w:val="0"/>
          <w:marTop w:val="0"/>
          <w:marBottom w:val="0"/>
          <w:divBdr>
            <w:top w:val="none" w:sz="0" w:space="0" w:color="auto"/>
            <w:left w:val="none" w:sz="0" w:space="0" w:color="auto"/>
            <w:bottom w:val="none" w:sz="0" w:space="0" w:color="auto"/>
            <w:right w:val="none" w:sz="0" w:space="0" w:color="auto"/>
          </w:divBdr>
        </w:div>
        <w:div w:id="2019504473">
          <w:marLeft w:val="0"/>
          <w:marRight w:val="0"/>
          <w:marTop w:val="0"/>
          <w:marBottom w:val="0"/>
          <w:divBdr>
            <w:top w:val="none" w:sz="0" w:space="0" w:color="auto"/>
            <w:left w:val="none" w:sz="0" w:space="0" w:color="auto"/>
            <w:bottom w:val="none" w:sz="0" w:space="0" w:color="auto"/>
            <w:right w:val="none" w:sz="0" w:space="0" w:color="auto"/>
          </w:divBdr>
          <w:divsChild>
            <w:div w:id="411201760">
              <w:marLeft w:val="0"/>
              <w:marRight w:val="0"/>
              <w:marTop w:val="0"/>
              <w:marBottom w:val="0"/>
              <w:divBdr>
                <w:top w:val="none" w:sz="0" w:space="0" w:color="auto"/>
                <w:left w:val="none" w:sz="0" w:space="0" w:color="auto"/>
                <w:bottom w:val="none" w:sz="0" w:space="0" w:color="auto"/>
                <w:right w:val="none" w:sz="0" w:space="0" w:color="auto"/>
              </w:divBdr>
            </w:div>
          </w:divsChild>
        </w:div>
        <w:div w:id="1051883614">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589897360">
          <w:marLeft w:val="0"/>
          <w:marRight w:val="0"/>
          <w:marTop w:val="0"/>
          <w:marBottom w:val="0"/>
          <w:divBdr>
            <w:top w:val="none" w:sz="0" w:space="0" w:color="auto"/>
            <w:left w:val="none" w:sz="0" w:space="0" w:color="auto"/>
            <w:bottom w:val="none" w:sz="0" w:space="0" w:color="auto"/>
            <w:right w:val="none" w:sz="0" w:space="0" w:color="auto"/>
          </w:divBdr>
        </w:div>
        <w:div w:id="1007289907">
          <w:marLeft w:val="0"/>
          <w:marRight w:val="0"/>
          <w:marTop w:val="0"/>
          <w:marBottom w:val="0"/>
          <w:divBdr>
            <w:top w:val="none" w:sz="0" w:space="0" w:color="auto"/>
            <w:left w:val="none" w:sz="0" w:space="0" w:color="auto"/>
            <w:bottom w:val="none" w:sz="0" w:space="0" w:color="auto"/>
            <w:right w:val="none" w:sz="0" w:space="0" w:color="auto"/>
          </w:divBdr>
          <w:divsChild>
            <w:div w:id="2069528536">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81867335">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762263">
          <w:marLeft w:val="0"/>
          <w:marRight w:val="0"/>
          <w:marTop w:val="300"/>
          <w:marBottom w:val="0"/>
          <w:divBdr>
            <w:top w:val="none" w:sz="0" w:space="0" w:color="auto"/>
            <w:left w:val="none" w:sz="0" w:space="0" w:color="auto"/>
            <w:bottom w:val="none" w:sz="0" w:space="0" w:color="auto"/>
            <w:right w:val="none" w:sz="0" w:space="0" w:color="auto"/>
          </w:divBdr>
          <w:divsChild>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801383807">
          <w:marLeft w:val="0"/>
          <w:marRight w:val="0"/>
          <w:marTop w:val="0"/>
          <w:marBottom w:val="0"/>
          <w:divBdr>
            <w:top w:val="none" w:sz="0" w:space="0" w:color="auto"/>
            <w:left w:val="none" w:sz="0" w:space="0" w:color="auto"/>
            <w:bottom w:val="none" w:sz="0" w:space="0" w:color="auto"/>
            <w:right w:val="none" w:sz="0" w:space="0" w:color="auto"/>
          </w:divBdr>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2266744">
          <w:marLeft w:val="0"/>
          <w:marRight w:val="0"/>
          <w:marTop w:val="0"/>
          <w:marBottom w:val="0"/>
          <w:divBdr>
            <w:top w:val="none" w:sz="0" w:space="0" w:color="auto"/>
            <w:left w:val="none" w:sz="0" w:space="0" w:color="auto"/>
            <w:bottom w:val="none" w:sz="0" w:space="0" w:color="auto"/>
            <w:right w:val="none" w:sz="0" w:space="0" w:color="auto"/>
          </w:divBdr>
        </w:div>
        <w:div w:id="2125615882">
          <w:marLeft w:val="0"/>
          <w:marRight w:val="0"/>
          <w:marTop w:val="0"/>
          <w:marBottom w:val="0"/>
          <w:divBdr>
            <w:top w:val="none" w:sz="0" w:space="0" w:color="auto"/>
            <w:left w:val="none" w:sz="0" w:space="0" w:color="auto"/>
            <w:bottom w:val="none" w:sz="0" w:space="0" w:color="auto"/>
            <w:right w:val="none" w:sz="0" w:space="0" w:color="auto"/>
          </w:divBdr>
          <w:divsChild>
            <w:div w:id="629628104">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899432252">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963972301">
          <w:marLeft w:val="0"/>
          <w:marRight w:val="0"/>
          <w:marTop w:val="0"/>
          <w:marBottom w:val="0"/>
          <w:divBdr>
            <w:top w:val="none" w:sz="0" w:space="0" w:color="auto"/>
            <w:left w:val="none" w:sz="0" w:space="0" w:color="auto"/>
            <w:bottom w:val="none" w:sz="0" w:space="0" w:color="auto"/>
            <w:right w:val="none" w:sz="0" w:space="0" w:color="auto"/>
          </w:divBdr>
        </w:div>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 w:id="1907566525">
          <w:marLeft w:val="0"/>
          <w:marRight w:val="0"/>
          <w:marTop w:val="0"/>
          <w:marBottom w:val="0"/>
          <w:divBdr>
            <w:top w:val="none" w:sz="0" w:space="0" w:color="auto"/>
            <w:left w:val="none" w:sz="0" w:space="0" w:color="auto"/>
            <w:bottom w:val="none" w:sz="0" w:space="0" w:color="auto"/>
            <w:right w:val="none" w:sz="0" w:space="0" w:color="auto"/>
          </w:divBdr>
          <w:divsChild>
            <w:div w:id="1308436529">
              <w:marLeft w:val="0"/>
              <w:marRight w:val="0"/>
              <w:marTop w:val="0"/>
              <w:marBottom w:val="0"/>
              <w:divBdr>
                <w:top w:val="none" w:sz="0" w:space="0" w:color="auto"/>
                <w:left w:val="none" w:sz="0" w:space="0" w:color="auto"/>
                <w:bottom w:val="none" w:sz="0" w:space="0" w:color="auto"/>
                <w:right w:val="none" w:sz="0" w:space="0" w:color="auto"/>
              </w:divBdr>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0146">
          <w:marLeft w:val="0"/>
          <w:marRight w:val="0"/>
          <w:marTop w:val="300"/>
          <w:marBottom w:val="0"/>
          <w:divBdr>
            <w:top w:val="none" w:sz="0" w:space="0" w:color="auto"/>
            <w:left w:val="none" w:sz="0" w:space="0" w:color="auto"/>
            <w:bottom w:val="none" w:sz="0" w:space="0" w:color="auto"/>
            <w:right w:val="none" w:sz="0" w:space="0" w:color="auto"/>
          </w:divBdr>
          <w:divsChild>
            <w:div w:id="325207325">
              <w:marLeft w:val="0"/>
              <w:marRight w:val="0"/>
              <w:marTop w:val="0"/>
              <w:marBottom w:val="0"/>
              <w:divBdr>
                <w:top w:val="none" w:sz="0" w:space="0" w:color="auto"/>
                <w:left w:val="none" w:sz="0" w:space="0" w:color="auto"/>
                <w:bottom w:val="none" w:sz="0" w:space="0" w:color="auto"/>
                <w:right w:val="none" w:sz="0" w:space="0" w:color="auto"/>
              </w:divBdr>
              <w:divsChild>
                <w:div w:id="2051106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980111311">
          <w:marLeft w:val="0"/>
          <w:marRight w:val="0"/>
          <w:marTop w:val="0"/>
          <w:marBottom w:val="0"/>
          <w:divBdr>
            <w:top w:val="none" w:sz="0" w:space="0" w:color="auto"/>
            <w:left w:val="none" w:sz="0" w:space="0" w:color="auto"/>
            <w:bottom w:val="none" w:sz="0" w:space="0" w:color="auto"/>
            <w:right w:val="none" w:sz="0" w:space="0" w:color="auto"/>
          </w:divBdr>
        </w:div>
        <w:div w:id="2096434479">
          <w:marLeft w:val="0"/>
          <w:marRight w:val="0"/>
          <w:marTop w:val="0"/>
          <w:marBottom w:val="0"/>
          <w:divBdr>
            <w:top w:val="none" w:sz="0" w:space="0" w:color="auto"/>
            <w:left w:val="none" w:sz="0" w:space="0" w:color="auto"/>
            <w:bottom w:val="none" w:sz="0" w:space="0" w:color="auto"/>
            <w:right w:val="none" w:sz="0" w:space="0" w:color="auto"/>
          </w:divBdr>
          <w:divsChild>
            <w:div w:id="1611815005">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438380750">
          <w:marLeft w:val="0"/>
          <w:marRight w:val="0"/>
          <w:marTop w:val="0"/>
          <w:marBottom w:val="0"/>
          <w:divBdr>
            <w:top w:val="none" w:sz="0" w:space="0" w:color="auto"/>
            <w:left w:val="none" w:sz="0" w:space="0" w:color="auto"/>
            <w:bottom w:val="none" w:sz="0" w:space="0" w:color="auto"/>
            <w:right w:val="none" w:sz="0" w:space="0" w:color="auto"/>
          </w:divBdr>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2112124317">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480540918">
          <w:marLeft w:val="0"/>
          <w:marRight w:val="0"/>
          <w:marTop w:val="0"/>
          <w:marBottom w:val="0"/>
          <w:divBdr>
            <w:top w:val="none" w:sz="0" w:space="0" w:color="auto"/>
            <w:left w:val="none" w:sz="0" w:space="0" w:color="auto"/>
            <w:bottom w:val="none" w:sz="0" w:space="0" w:color="auto"/>
            <w:right w:val="none" w:sz="0" w:space="0" w:color="auto"/>
          </w:divBdr>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985399590">
          <w:marLeft w:val="0"/>
          <w:marRight w:val="0"/>
          <w:marTop w:val="0"/>
          <w:marBottom w:val="0"/>
          <w:divBdr>
            <w:top w:val="none" w:sz="0" w:space="0" w:color="auto"/>
            <w:left w:val="none" w:sz="0" w:space="0" w:color="auto"/>
            <w:bottom w:val="none" w:sz="0" w:space="0" w:color="auto"/>
            <w:right w:val="none" w:sz="0" w:space="0" w:color="auto"/>
          </w:divBdr>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sChild>
            <w:div w:id="2019693367">
              <w:marLeft w:val="0"/>
              <w:marRight w:val="0"/>
              <w:marTop w:val="0"/>
              <w:marBottom w:val="0"/>
              <w:divBdr>
                <w:top w:val="none" w:sz="0" w:space="0" w:color="auto"/>
                <w:left w:val="none" w:sz="0" w:space="0" w:color="auto"/>
                <w:bottom w:val="none" w:sz="0" w:space="0" w:color="auto"/>
                <w:right w:val="none" w:sz="0" w:space="0" w:color="auto"/>
              </w:divBdr>
              <w:divsChild>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797573163">
          <w:marLeft w:val="0"/>
          <w:marRight w:val="0"/>
          <w:marTop w:val="0"/>
          <w:marBottom w:val="0"/>
          <w:divBdr>
            <w:top w:val="none" w:sz="0" w:space="0" w:color="auto"/>
            <w:left w:val="none" w:sz="0" w:space="0" w:color="auto"/>
            <w:bottom w:val="none" w:sz="0" w:space="0" w:color="auto"/>
            <w:right w:val="none" w:sz="0" w:space="0" w:color="auto"/>
          </w:divBdr>
        </w:div>
        <w:div w:id="1024675912">
          <w:marLeft w:val="0"/>
          <w:marRight w:val="0"/>
          <w:marTop w:val="0"/>
          <w:marBottom w:val="0"/>
          <w:divBdr>
            <w:top w:val="none" w:sz="0" w:space="0" w:color="auto"/>
            <w:left w:val="none" w:sz="0" w:space="0" w:color="auto"/>
            <w:bottom w:val="none" w:sz="0" w:space="0" w:color="auto"/>
            <w:right w:val="none" w:sz="0" w:space="0" w:color="auto"/>
          </w:divBdr>
          <w:divsChild>
            <w:div w:id="2112893236">
              <w:marLeft w:val="0"/>
              <w:marRight w:val="0"/>
              <w:marTop w:val="0"/>
              <w:marBottom w:val="0"/>
              <w:divBdr>
                <w:top w:val="none" w:sz="0" w:space="0" w:color="auto"/>
                <w:left w:val="none" w:sz="0" w:space="0" w:color="auto"/>
                <w:bottom w:val="none" w:sz="0" w:space="0" w:color="auto"/>
                <w:right w:val="none" w:sz="0" w:space="0" w:color="auto"/>
              </w:divBdr>
            </w:div>
          </w:divsChild>
        </w:div>
        <w:div w:id="25952384">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167328784">
          <w:marLeft w:val="0"/>
          <w:marRight w:val="0"/>
          <w:marTop w:val="0"/>
          <w:marBottom w:val="0"/>
          <w:divBdr>
            <w:top w:val="none" w:sz="0" w:space="0" w:color="auto"/>
            <w:left w:val="none" w:sz="0" w:space="0" w:color="auto"/>
            <w:bottom w:val="none" w:sz="0" w:space="0" w:color="auto"/>
            <w:right w:val="none" w:sz="0" w:space="0" w:color="auto"/>
          </w:divBdr>
        </w:div>
        <w:div w:id="2072579951">
          <w:marLeft w:val="0"/>
          <w:marRight w:val="0"/>
          <w:marTop w:val="0"/>
          <w:marBottom w:val="0"/>
          <w:divBdr>
            <w:top w:val="none" w:sz="0" w:space="0" w:color="auto"/>
            <w:left w:val="none" w:sz="0" w:space="0" w:color="auto"/>
            <w:bottom w:val="none" w:sz="0" w:space="0" w:color="auto"/>
            <w:right w:val="none" w:sz="0" w:space="0" w:color="auto"/>
          </w:divBdr>
          <w:divsChild>
            <w:div w:id="1553350980">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05722707">
          <w:marLeft w:val="0"/>
          <w:marRight w:val="0"/>
          <w:marTop w:val="0"/>
          <w:marBottom w:val="0"/>
          <w:divBdr>
            <w:top w:val="none" w:sz="0" w:space="0" w:color="auto"/>
            <w:left w:val="none" w:sz="0" w:space="0" w:color="auto"/>
            <w:bottom w:val="none" w:sz="0" w:space="0" w:color="auto"/>
            <w:right w:val="none" w:sz="0" w:space="0" w:color="auto"/>
          </w:divBdr>
        </w:div>
        <w:div w:id="1970165320">
          <w:marLeft w:val="0"/>
          <w:marRight w:val="0"/>
          <w:marTop w:val="0"/>
          <w:marBottom w:val="0"/>
          <w:divBdr>
            <w:top w:val="none" w:sz="0" w:space="0" w:color="auto"/>
            <w:left w:val="none" w:sz="0" w:space="0" w:color="auto"/>
            <w:bottom w:val="none" w:sz="0" w:space="0" w:color="auto"/>
            <w:right w:val="none" w:sz="0" w:space="0" w:color="auto"/>
          </w:divBdr>
          <w:divsChild>
            <w:div w:id="1519000461">
              <w:marLeft w:val="0"/>
              <w:marRight w:val="0"/>
              <w:marTop w:val="0"/>
              <w:marBottom w:val="0"/>
              <w:divBdr>
                <w:top w:val="none" w:sz="0" w:space="0" w:color="auto"/>
                <w:left w:val="none" w:sz="0" w:space="0" w:color="auto"/>
                <w:bottom w:val="none" w:sz="0" w:space="0" w:color="auto"/>
                <w:right w:val="none" w:sz="0" w:space="0" w:color="auto"/>
              </w:divBdr>
            </w:div>
          </w:divsChild>
        </w:div>
        <w:div w:id="801122023">
          <w:marLeft w:val="0"/>
          <w:marRight w:val="0"/>
          <w:marTop w:val="0"/>
          <w:marBottom w:val="0"/>
          <w:divBdr>
            <w:top w:val="none" w:sz="0" w:space="0" w:color="auto"/>
            <w:left w:val="none" w:sz="0" w:space="0" w:color="auto"/>
            <w:bottom w:val="none" w:sz="0" w:space="0" w:color="auto"/>
            <w:right w:val="none" w:sz="0" w:space="0" w:color="auto"/>
          </w:divBdr>
        </w:div>
        <w:div w:id="441611685">
          <w:marLeft w:val="0"/>
          <w:marRight w:val="0"/>
          <w:marTop w:val="0"/>
          <w:marBottom w:val="0"/>
          <w:divBdr>
            <w:top w:val="none" w:sz="0" w:space="0" w:color="auto"/>
            <w:left w:val="none" w:sz="0" w:space="0" w:color="auto"/>
            <w:bottom w:val="none" w:sz="0" w:space="0" w:color="auto"/>
            <w:right w:val="none" w:sz="0" w:space="0" w:color="auto"/>
          </w:divBdr>
          <w:divsChild>
            <w:div w:id="2034459302">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sChild>
                <w:div w:id="191014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43177">
          <w:marLeft w:val="0"/>
          <w:marRight w:val="0"/>
          <w:marTop w:val="300"/>
          <w:marBottom w:val="0"/>
          <w:divBdr>
            <w:top w:val="none" w:sz="0" w:space="0" w:color="auto"/>
            <w:left w:val="none" w:sz="0" w:space="0" w:color="auto"/>
            <w:bottom w:val="none" w:sz="0" w:space="0" w:color="auto"/>
            <w:right w:val="none" w:sz="0" w:space="0" w:color="auto"/>
          </w:divBdr>
          <w:divsChild>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911500115">
          <w:marLeft w:val="0"/>
          <w:marRight w:val="0"/>
          <w:marTop w:val="0"/>
          <w:marBottom w:val="0"/>
          <w:divBdr>
            <w:top w:val="none" w:sz="0" w:space="0" w:color="auto"/>
            <w:left w:val="none" w:sz="0" w:space="0" w:color="auto"/>
            <w:bottom w:val="none" w:sz="0" w:space="0" w:color="auto"/>
            <w:right w:val="none" w:sz="0" w:space="0" w:color="auto"/>
          </w:divBdr>
        </w:div>
        <w:div w:id="1929387771">
          <w:marLeft w:val="0"/>
          <w:marRight w:val="0"/>
          <w:marTop w:val="0"/>
          <w:marBottom w:val="0"/>
          <w:divBdr>
            <w:top w:val="none" w:sz="0" w:space="0" w:color="auto"/>
            <w:left w:val="none" w:sz="0" w:space="0" w:color="auto"/>
            <w:bottom w:val="none" w:sz="0" w:space="0" w:color="auto"/>
            <w:right w:val="none" w:sz="0" w:space="0" w:color="auto"/>
          </w:divBdr>
          <w:divsChild>
            <w:div w:id="366416306">
              <w:marLeft w:val="0"/>
              <w:marRight w:val="0"/>
              <w:marTop w:val="0"/>
              <w:marBottom w:val="0"/>
              <w:divBdr>
                <w:top w:val="none" w:sz="0" w:space="0" w:color="auto"/>
                <w:left w:val="none" w:sz="0" w:space="0" w:color="auto"/>
                <w:bottom w:val="none" w:sz="0" w:space="0" w:color="auto"/>
                <w:right w:val="none" w:sz="0" w:space="0" w:color="auto"/>
              </w:divBdr>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774444344">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939071656">
          <w:marLeft w:val="0"/>
          <w:marRight w:val="0"/>
          <w:marTop w:val="0"/>
          <w:marBottom w:val="0"/>
          <w:divBdr>
            <w:top w:val="none" w:sz="0" w:space="0" w:color="auto"/>
            <w:left w:val="none" w:sz="0" w:space="0" w:color="auto"/>
            <w:bottom w:val="none" w:sz="0" w:space="0" w:color="auto"/>
            <w:right w:val="none" w:sz="0" w:space="0" w:color="auto"/>
          </w:divBdr>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937297347">
          <w:marLeft w:val="0"/>
          <w:marRight w:val="0"/>
          <w:marTop w:val="0"/>
          <w:marBottom w:val="0"/>
          <w:divBdr>
            <w:top w:val="none" w:sz="0" w:space="0" w:color="auto"/>
            <w:left w:val="none" w:sz="0" w:space="0" w:color="auto"/>
            <w:bottom w:val="none" w:sz="0" w:space="0" w:color="auto"/>
            <w:right w:val="none" w:sz="0" w:space="0" w:color="auto"/>
          </w:divBdr>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069960291">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2111193247">
          <w:marLeft w:val="0"/>
          <w:marRight w:val="0"/>
          <w:marTop w:val="0"/>
          <w:marBottom w:val="0"/>
          <w:divBdr>
            <w:top w:val="none" w:sz="0" w:space="0" w:color="auto"/>
            <w:left w:val="none" w:sz="0" w:space="0" w:color="auto"/>
            <w:bottom w:val="none" w:sz="0" w:space="0" w:color="auto"/>
            <w:right w:val="none" w:sz="0" w:space="0" w:color="auto"/>
          </w:divBdr>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2055346982">
          <w:marLeft w:val="0"/>
          <w:marRight w:val="0"/>
          <w:marTop w:val="0"/>
          <w:marBottom w:val="0"/>
          <w:divBdr>
            <w:top w:val="none" w:sz="0" w:space="0" w:color="auto"/>
            <w:left w:val="none" w:sz="0" w:space="0" w:color="auto"/>
            <w:bottom w:val="none" w:sz="0" w:space="0" w:color="auto"/>
            <w:right w:val="none" w:sz="0" w:space="0" w:color="auto"/>
          </w:divBdr>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284193573">
          <w:marLeft w:val="0"/>
          <w:marRight w:val="0"/>
          <w:marTop w:val="0"/>
          <w:marBottom w:val="0"/>
          <w:divBdr>
            <w:top w:val="none" w:sz="0" w:space="0" w:color="auto"/>
            <w:left w:val="none" w:sz="0" w:space="0" w:color="auto"/>
            <w:bottom w:val="none" w:sz="0" w:space="0" w:color="auto"/>
            <w:right w:val="none" w:sz="0" w:space="0" w:color="auto"/>
          </w:divBdr>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1676688978">
          <w:marLeft w:val="0"/>
          <w:marRight w:val="0"/>
          <w:marTop w:val="0"/>
          <w:marBottom w:val="0"/>
          <w:divBdr>
            <w:top w:val="none" w:sz="0" w:space="0" w:color="auto"/>
            <w:left w:val="none" w:sz="0" w:space="0" w:color="auto"/>
            <w:bottom w:val="none" w:sz="0" w:space="0" w:color="auto"/>
            <w:right w:val="none" w:sz="0" w:space="0" w:color="auto"/>
          </w:divBdr>
        </w:div>
        <w:div w:id="1632512159">
          <w:marLeft w:val="0"/>
          <w:marRight w:val="0"/>
          <w:marTop w:val="0"/>
          <w:marBottom w:val="0"/>
          <w:divBdr>
            <w:top w:val="none" w:sz="0" w:space="0" w:color="auto"/>
            <w:left w:val="none" w:sz="0" w:space="0" w:color="auto"/>
            <w:bottom w:val="none" w:sz="0" w:space="0" w:color="auto"/>
            <w:right w:val="none" w:sz="0" w:space="0" w:color="auto"/>
          </w:divBdr>
          <w:divsChild>
            <w:div w:id="1999309594">
              <w:marLeft w:val="0"/>
              <w:marRight w:val="0"/>
              <w:marTop w:val="0"/>
              <w:marBottom w:val="0"/>
              <w:divBdr>
                <w:top w:val="none" w:sz="0" w:space="0" w:color="auto"/>
                <w:left w:val="none" w:sz="0" w:space="0" w:color="auto"/>
                <w:bottom w:val="none" w:sz="0" w:space="0" w:color="auto"/>
                <w:right w:val="none" w:sz="0" w:space="0" w:color="auto"/>
              </w:divBdr>
            </w:div>
          </w:divsChild>
        </w:div>
        <w:div w:id="191635233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688679744">
          <w:marLeft w:val="0"/>
          <w:marRight w:val="0"/>
          <w:marTop w:val="0"/>
          <w:marBottom w:val="0"/>
          <w:divBdr>
            <w:top w:val="none" w:sz="0" w:space="0" w:color="auto"/>
            <w:left w:val="none" w:sz="0" w:space="0" w:color="auto"/>
            <w:bottom w:val="none" w:sz="0" w:space="0" w:color="auto"/>
            <w:right w:val="none" w:sz="0" w:space="0" w:color="auto"/>
          </w:divBdr>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658337340">
          <w:marLeft w:val="0"/>
          <w:marRight w:val="0"/>
          <w:marTop w:val="0"/>
          <w:marBottom w:val="0"/>
          <w:divBdr>
            <w:top w:val="none" w:sz="0" w:space="0" w:color="auto"/>
            <w:left w:val="none" w:sz="0" w:space="0" w:color="auto"/>
            <w:bottom w:val="none" w:sz="0" w:space="0" w:color="auto"/>
            <w:right w:val="none" w:sz="0" w:space="0" w:color="auto"/>
          </w:divBdr>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sChild>
            <w:div w:id="2056737439">
              <w:marLeft w:val="0"/>
              <w:marRight w:val="0"/>
              <w:marTop w:val="0"/>
              <w:marBottom w:val="0"/>
              <w:divBdr>
                <w:top w:val="none" w:sz="0" w:space="0" w:color="auto"/>
                <w:left w:val="none" w:sz="0" w:space="0" w:color="auto"/>
                <w:bottom w:val="none" w:sz="0" w:space="0" w:color="auto"/>
                <w:right w:val="none" w:sz="0" w:space="0" w:color="auto"/>
              </w:divBdr>
            </w:div>
          </w:divsChild>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851264407">
          <w:marLeft w:val="0"/>
          <w:marRight w:val="0"/>
          <w:marTop w:val="0"/>
          <w:marBottom w:val="0"/>
          <w:divBdr>
            <w:top w:val="none" w:sz="0" w:space="0" w:color="auto"/>
            <w:left w:val="none" w:sz="0" w:space="0" w:color="auto"/>
            <w:bottom w:val="none" w:sz="0" w:space="0" w:color="auto"/>
            <w:right w:val="none" w:sz="0" w:space="0" w:color="auto"/>
          </w:divBdr>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1167597884">
          <w:marLeft w:val="0"/>
          <w:marRight w:val="0"/>
          <w:marTop w:val="0"/>
          <w:marBottom w:val="0"/>
          <w:divBdr>
            <w:top w:val="none" w:sz="0" w:space="0" w:color="auto"/>
            <w:left w:val="none" w:sz="0" w:space="0" w:color="auto"/>
            <w:bottom w:val="none" w:sz="0" w:space="0" w:color="auto"/>
            <w:right w:val="none" w:sz="0" w:space="0" w:color="auto"/>
          </w:divBdr>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507983452">
          <w:marLeft w:val="0"/>
          <w:marRight w:val="0"/>
          <w:marTop w:val="0"/>
          <w:marBottom w:val="0"/>
          <w:divBdr>
            <w:top w:val="none" w:sz="0" w:space="0" w:color="auto"/>
            <w:left w:val="none" w:sz="0" w:space="0" w:color="auto"/>
            <w:bottom w:val="none" w:sz="0" w:space="0" w:color="auto"/>
            <w:right w:val="none" w:sz="0" w:space="0" w:color="auto"/>
          </w:divBdr>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010907826">
          <w:marLeft w:val="0"/>
          <w:marRight w:val="0"/>
          <w:marTop w:val="0"/>
          <w:marBottom w:val="0"/>
          <w:divBdr>
            <w:top w:val="none" w:sz="0" w:space="0" w:color="auto"/>
            <w:left w:val="none" w:sz="0" w:space="0" w:color="auto"/>
            <w:bottom w:val="none" w:sz="0" w:space="0" w:color="auto"/>
            <w:right w:val="none" w:sz="0" w:space="0" w:color="auto"/>
          </w:divBdr>
        </w:div>
        <w:div w:id="1953971489">
          <w:marLeft w:val="0"/>
          <w:marRight w:val="0"/>
          <w:marTop w:val="0"/>
          <w:marBottom w:val="0"/>
          <w:divBdr>
            <w:top w:val="none" w:sz="0" w:space="0" w:color="auto"/>
            <w:left w:val="none" w:sz="0" w:space="0" w:color="auto"/>
            <w:bottom w:val="none" w:sz="0" w:space="0" w:color="auto"/>
            <w:right w:val="none" w:sz="0" w:space="0" w:color="auto"/>
          </w:divBdr>
          <w:divsChild>
            <w:div w:id="1404257738">
              <w:marLeft w:val="0"/>
              <w:marRight w:val="0"/>
              <w:marTop w:val="0"/>
              <w:marBottom w:val="0"/>
              <w:divBdr>
                <w:top w:val="none" w:sz="0" w:space="0" w:color="auto"/>
                <w:left w:val="none" w:sz="0" w:space="0" w:color="auto"/>
                <w:bottom w:val="none" w:sz="0" w:space="0" w:color="auto"/>
                <w:right w:val="none" w:sz="0" w:space="0" w:color="auto"/>
              </w:divBdr>
            </w:div>
          </w:divsChild>
        </w:div>
        <w:div w:id="763572976">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sChild>
                <w:div w:id="1931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6978">
          <w:marLeft w:val="0"/>
          <w:marRight w:val="0"/>
          <w:marTop w:val="300"/>
          <w:marBottom w:val="0"/>
          <w:divBdr>
            <w:top w:val="none" w:sz="0" w:space="0" w:color="auto"/>
            <w:left w:val="none" w:sz="0" w:space="0" w:color="auto"/>
            <w:bottom w:val="none" w:sz="0" w:space="0" w:color="auto"/>
            <w:right w:val="none" w:sz="0" w:space="0" w:color="auto"/>
          </w:divBdr>
          <w:divsChild>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sChild>
            <w:div w:id="2053533933">
              <w:marLeft w:val="0"/>
              <w:marRight w:val="0"/>
              <w:marTop w:val="0"/>
              <w:marBottom w:val="0"/>
              <w:divBdr>
                <w:top w:val="none" w:sz="0" w:space="0" w:color="auto"/>
                <w:left w:val="none" w:sz="0" w:space="0" w:color="auto"/>
                <w:bottom w:val="none" w:sz="0" w:space="0" w:color="auto"/>
                <w:right w:val="none" w:sz="0" w:space="0" w:color="auto"/>
              </w:divBdr>
              <w:divsChild>
                <w:div w:id="199171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622272039">
          <w:marLeft w:val="0"/>
          <w:marRight w:val="0"/>
          <w:marTop w:val="0"/>
          <w:marBottom w:val="0"/>
          <w:divBdr>
            <w:top w:val="none" w:sz="0" w:space="0" w:color="auto"/>
            <w:left w:val="none" w:sz="0" w:space="0" w:color="auto"/>
            <w:bottom w:val="none" w:sz="0" w:space="0" w:color="auto"/>
            <w:right w:val="none" w:sz="0" w:space="0" w:color="auto"/>
          </w:divBdr>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492061016">
          <w:marLeft w:val="0"/>
          <w:marRight w:val="0"/>
          <w:marTop w:val="0"/>
          <w:marBottom w:val="0"/>
          <w:divBdr>
            <w:top w:val="none" w:sz="0" w:space="0" w:color="auto"/>
            <w:left w:val="none" w:sz="0" w:space="0" w:color="auto"/>
            <w:bottom w:val="none" w:sz="0" w:space="0" w:color="auto"/>
            <w:right w:val="none" w:sz="0" w:space="0" w:color="auto"/>
          </w:divBdr>
          <w:divsChild>
            <w:div w:id="1878395170">
              <w:marLeft w:val="0"/>
              <w:marRight w:val="0"/>
              <w:marTop w:val="0"/>
              <w:marBottom w:val="0"/>
              <w:divBdr>
                <w:top w:val="none" w:sz="0" w:space="0" w:color="auto"/>
                <w:left w:val="none" w:sz="0" w:space="0" w:color="auto"/>
                <w:bottom w:val="none" w:sz="0" w:space="0" w:color="auto"/>
                <w:right w:val="none" w:sz="0" w:space="0" w:color="auto"/>
              </w:divBdr>
            </w:div>
          </w:divsChild>
        </w:div>
        <w:div w:id="1213081469">
          <w:marLeft w:val="0"/>
          <w:marRight w:val="0"/>
          <w:marTop w:val="0"/>
          <w:marBottom w:val="0"/>
          <w:divBdr>
            <w:top w:val="none" w:sz="0" w:space="0" w:color="auto"/>
            <w:left w:val="none" w:sz="0" w:space="0" w:color="auto"/>
            <w:bottom w:val="none" w:sz="0" w:space="0" w:color="auto"/>
            <w:right w:val="none" w:sz="0" w:space="0" w:color="auto"/>
          </w:divBdr>
        </w:div>
        <w:div w:id="1894853963">
          <w:marLeft w:val="0"/>
          <w:marRight w:val="0"/>
          <w:marTop w:val="0"/>
          <w:marBottom w:val="0"/>
          <w:divBdr>
            <w:top w:val="none" w:sz="0" w:space="0" w:color="auto"/>
            <w:left w:val="none" w:sz="0" w:space="0" w:color="auto"/>
            <w:bottom w:val="none" w:sz="0" w:space="0" w:color="auto"/>
            <w:right w:val="none" w:sz="0" w:space="0" w:color="auto"/>
          </w:divBdr>
          <w:divsChild>
            <w:div w:id="172962065">
              <w:marLeft w:val="0"/>
              <w:marRight w:val="0"/>
              <w:marTop w:val="0"/>
              <w:marBottom w:val="0"/>
              <w:divBdr>
                <w:top w:val="none" w:sz="0" w:space="0" w:color="auto"/>
                <w:left w:val="none" w:sz="0" w:space="0" w:color="auto"/>
                <w:bottom w:val="none" w:sz="0" w:space="0" w:color="auto"/>
                <w:right w:val="none" w:sz="0" w:space="0" w:color="auto"/>
              </w:divBdr>
            </w:div>
          </w:divsChild>
        </w:div>
        <w:div w:id="720517567">
          <w:marLeft w:val="0"/>
          <w:marRight w:val="0"/>
          <w:marTop w:val="0"/>
          <w:marBottom w:val="0"/>
          <w:divBdr>
            <w:top w:val="none" w:sz="0" w:space="0" w:color="auto"/>
            <w:left w:val="none" w:sz="0" w:space="0" w:color="auto"/>
            <w:bottom w:val="none" w:sz="0" w:space="0" w:color="auto"/>
            <w:right w:val="none" w:sz="0" w:space="0" w:color="auto"/>
          </w:divBdr>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77898720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251475348">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53582841">
          <w:marLeft w:val="0"/>
          <w:marRight w:val="0"/>
          <w:marTop w:val="0"/>
          <w:marBottom w:val="0"/>
          <w:divBdr>
            <w:top w:val="none" w:sz="0" w:space="0" w:color="auto"/>
            <w:left w:val="none" w:sz="0" w:space="0" w:color="auto"/>
            <w:bottom w:val="none" w:sz="0" w:space="0" w:color="auto"/>
            <w:right w:val="none" w:sz="0" w:space="0" w:color="auto"/>
          </w:divBdr>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sChild>
            <w:div w:id="1989942383">
              <w:marLeft w:val="0"/>
              <w:marRight w:val="0"/>
              <w:marTop w:val="0"/>
              <w:marBottom w:val="0"/>
              <w:divBdr>
                <w:top w:val="none" w:sz="0" w:space="0" w:color="auto"/>
                <w:left w:val="none" w:sz="0" w:space="0" w:color="auto"/>
                <w:bottom w:val="none" w:sz="0" w:space="0" w:color="auto"/>
                <w:right w:val="none" w:sz="0" w:space="0" w:color="auto"/>
              </w:divBdr>
              <w:divsChild>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1075126392">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2040353032">
          <w:marLeft w:val="0"/>
          <w:marRight w:val="0"/>
          <w:marTop w:val="0"/>
          <w:marBottom w:val="0"/>
          <w:divBdr>
            <w:top w:val="none" w:sz="0" w:space="0" w:color="auto"/>
            <w:left w:val="none" w:sz="0" w:space="0" w:color="auto"/>
            <w:bottom w:val="none" w:sz="0" w:space="0" w:color="auto"/>
            <w:right w:val="none" w:sz="0" w:space="0" w:color="auto"/>
          </w:divBdr>
        </w:div>
        <w:div w:id="2061593732">
          <w:marLeft w:val="0"/>
          <w:marRight w:val="0"/>
          <w:marTop w:val="0"/>
          <w:marBottom w:val="0"/>
          <w:divBdr>
            <w:top w:val="none" w:sz="0" w:space="0" w:color="auto"/>
            <w:left w:val="none" w:sz="0" w:space="0" w:color="auto"/>
            <w:bottom w:val="none" w:sz="0" w:space="0" w:color="auto"/>
            <w:right w:val="none" w:sz="0" w:space="0" w:color="auto"/>
          </w:divBdr>
          <w:divsChild>
            <w:div w:id="1005354012">
              <w:marLeft w:val="0"/>
              <w:marRight w:val="0"/>
              <w:marTop w:val="0"/>
              <w:marBottom w:val="0"/>
              <w:divBdr>
                <w:top w:val="none" w:sz="0" w:space="0" w:color="auto"/>
                <w:left w:val="none" w:sz="0" w:space="0" w:color="auto"/>
                <w:bottom w:val="none" w:sz="0" w:space="0" w:color="auto"/>
                <w:right w:val="none" w:sz="0" w:space="0" w:color="auto"/>
              </w:divBdr>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698234934">
          <w:marLeft w:val="0"/>
          <w:marRight w:val="0"/>
          <w:marTop w:val="0"/>
          <w:marBottom w:val="0"/>
          <w:divBdr>
            <w:top w:val="none" w:sz="0" w:space="0" w:color="auto"/>
            <w:left w:val="none" w:sz="0" w:space="0" w:color="auto"/>
            <w:bottom w:val="none" w:sz="0" w:space="0" w:color="auto"/>
            <w:right w:val="none" w:sz="0" w:space="0" w:color="auto"/>
          </w:divBdr>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 w:id="1368796580">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sChild>
            <w:div w:id="1996910145">
              <w:marLeft w:val="0"/>
              <w:marRight w:val="0"/>
              <w:marTop w:val="0"/>
              <w:marBottom w:val="0"/>
              <w:divBdr>
                <w:top w:val="none" w:sz="0" w:space="0" w:color="auto"/>
                <w:left w:val="none" w:sz="0" w:space="0" w:color="auto"/>
                <w:bottom w:val="none" w:sz="0" w:space="0" w:color="auto"/>
                <w:right w:val="none" w:sz="0" w:space="0" w:color="auto"/>
              </w:divBdr>
              <w:divsChild>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sChild>
                <w:div w:id="190729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815141986">
          <w:marLeft w:val="0"/>
          <w:marRight w:val="0"/>
          <w:marTop w:val="0"/>
          <w:marBottom w:val="0"/>
          <w:divBdr>
            <w:top w:val="none" w:sz="0" w:space="0" w:color="auto"/>
            <w:left w:val="none" w:sz="0" w:space="0" w:color="auto"/>
            <w:bottom w:val="none" w:sz="0" w:space="0" w:color="auto"/>
            <w:right w:val="none" w:sz="0" w:space="0" w:color="auto"/>
          </w:divBdr>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778258272">
          <w:marLeft w:val="0"/>
          <w:marRight w:val="0"/>
          <w:marTop w:val="0"/>
          <w:marBottom w:val="0"/>
          <w:divBdr>
            <w:top w:val="none" w:sz="0" w:space="0" w:color="auto"/>
            <w:left w:val="none" w:sz="0" w:space="0" w:color="auto"/>
            <w:bottom w:val="none" w:sz="0" w:space="0" w:color="auto"/>
            <w:right w:val="none" w:sz="0" w:space="0" w:color="auto"/>
          </w:divBdr>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899905952">
          <w:marLeft w:val="0"/>
          <w:marRight w:val="0"/>
          <w:marTop w:val="0"/>
          <w:marBottom w:val="0"/>
          <w:divBdr>
            <w:top w:val="none" w:sz="0" w:space="0" w:color="auto"/>
            <w:left w:val="none" w:sz="0" w:space="0" w:color="auto"/>
            <w:bottom w:val="none" w:sz="0" w:space="0" w:color="auto"/>
            <w:right w:val="none" w:sz="0" w:space="0" w:color="auto"/>
          </w:divBdr>
        </w:div>
        <w:div w:id="2001158768">
          <w:marLeft w:val="0"/>
          <w:marRight w:val="0"/>
          <w:marTop w:val="0"/>
          <w:marBottom w:val="0"/>
          <w:divBdr>
            <w:top w:val="none" w:sz="0" w:space="0" w:color="auto"/>
            <w:left w:val="none" w:sz="0" w:space="0" w:color="auto"/>
            <w:bottom w:val="none" w:sz="0" w:space="0" w:color="auto"/>
            <w:right w:val="none" w:sz="0" w:space="0" w:color="auto"/>
          </w:divBdr>
          <w:divsChild>
            <w:div w:id="547306280">
              <w:marLeft w:val="0"/>
              <w:marRight w:val="0"/>
              <w:marTop w:val="0"/>
              <w:marBottom w:val="0"/>
              <w:divBdr>
                <w:top w:val="none" w:sz="0" w:space="0" w:color="auto"/>
                <w:left w:val="none" w:sz="0" w:space="0" w:color="auto"/>
                <w:bottom w:val="none" w:sz="0" w:space="0" w:color="auto"/>
                <w:right w:val="none" w:sz="0" w:space="0" w:color="auto"/>
              </w:divBdr>
            </w:div>
          </w:divsChild>
        </w:div>
        <w:div w:id="1656954230">
          <w:marLeft w:val="0"/>
          <w:marRight w:val="0"/>
          <w:marTop w:val="0"/>
          <w:marBottom w:val="0"/>
          <w:divBdr>
            <w:top w:val="none" w:sz="0" w:space="0" w:color="auto"/>
            <w:left w:val="none" w:sz="0" w:space="0" w:color="auto"/>
            <w:bottom w:val="none" w:sz="0" w:space="0" w:color="auto"/>
            <w:right w:val="none" w:sz="0" w:space="0" w:color="auto"/>
          </w:divBdr>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90764">
          <w:marLeft w:val="0"/>
          <w:marRight w:val="0"/>
          <w:marTop w:val="300"/>
          <w:marBottom w:val="0"/>
          <w:divBdr>
            <w:top w:val="none" w:sz="0" w:space="0" w:color="auto"/>
            <w:left w:val="none" w:sz="0" w:space="0" w:color="auto"/>
            <w:bottom w:val="none" w:sz="0" w:space="0" w:color="auto"/>
            <w:right w:val="none" w:sz="0" w:space="0" w:color="auto"/>
          </w:divBdr>
          <w:divsChild>
            <w:div w:id="2097827508">
              <w:marLeft w:val="0"/>
              <w:marRight w:val="0"/>
              <w:marTop w:val="0"/>
              <w:marBottom w:val="0"/>
              <w:divBdr>
                <w:top w:val="none" w:sz="0" w:space="0" w:color="auto"/>
                <w:left w:val="none" w:sz="0" w:space="0" w:color="auto"/>
                <w:bottom w:val="none" w:sz="0" w:space="0" w:color="auto"/>
                <w:right w:val="none" w:sz="0" w:space="0" w:color="auto"/>
              </w:divBdr>
              <w:divsChild>
                <w:div w:id="206289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1030304131">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1535116964">
          <w:marLeft w:val="0"/>
          <w:marRight w:val="0"/>
          <w:marTop w:val="0"/>
          <w:marBottom w:val="0"/>
          <w:divBdr>
            <w:top w:val="none" w:sz="0" w:space="0" w:color="auto"/>
            <w:left w:val="none" w:sz="0" w:space="0" w:color="auto"/>
            <w:bottom w:val="none" w:sz="0" w:space="0" w:color="auto"/>
            <w:right w:val="none" w:sz="0" w:space="0" w:color="auto"/>
          </w:divBdr>
        </w:div>
        <w:div w:id="2046640730">
          <w:marLeft w:val="0"/>
          <w:marRight w:val="0"/>
          <w:marTop w:val="0"/>
          <w:marBottom w:val="0"/>
          <w:divBdr>
            <w:top w:val="none" w:sz="0" w:space="0" w:color="auto"/>
            <w:left w:val="none" w:sz="0" w:space="0" w:color="auto"/>
            <w:bottom w:val="none" w:sz="0" w:space="0" w:color="auto"/>
            <w:right w:val="none" w:sz="0" w:space="0" w:color="auto"/>
          </w:divBdr>
          <w:divsChild>
            <w:div w:id="1234703698">
              <w:marLeft w:val="0"/>
              <w:marRight w:val="0"/>
              <w:marTop w:val="0"/>
              <w:marBottom w:val="0"/>
              <w:divBdr>
                <w:top w:val="none" w:sz="0" w:space="0" w:color="auto"/>
                <w:left w:val="none" w:sz="0" w:space="0" w:color="auto"/>
                <w:bottom w:val="none" w:sz="0" w:space="0" w:color="auto"/>
                <w:right w:val="none" w:sz="0" w:space="0" w:color="auto"/>
              </w:divBdr>
            </w:div>
          </w:divsChild>
        </w:div>
        <w:div w:id="394740392">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364448984">
          <w:marLeft w:val="0"/>
          <w:marRight w:val="0"/>
          <w:marTop w:val="0"/>
          <w:marBottom w:val="0"/>
          <w:divBdr>
            <w:top w:val="none" w:sz="0" w:space="0" w:color="auto"/>
            <w:left w:val="none" w:sz="0" w:space="0" w:color="auto"/>
            <w:bottom w:val="none" w:sz="0" w:space="0" w:color="auto"/>
            <w:right w:val="none" w:sz="0" w:space="0" w:color="auto"/>
          </w:divBdr>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2094084373">
          <w:marLeft w:val="0"/>
          <w:marRight w:val="0"/>
          <w:marTop w:val="0"/>
          <w:marBottom w:val="0"/>
          <w:divBdr>
            <w:top w:val="none" w:sz="0" w:space="0" w:color="auto"/>
            <w:left w:val="none" w:sz="0" w:space="0" w:color="auto"/>
            <w:bottom w:val="none" w:sz="0" w:space="0" w:color="auto"/>
            <w:right w:val="none" w:sz="0" w:space="0" w:color="auto"/>
          </w:divBdr>
        </w:div>
        <w:div w:id="2019885190">
          <w:marLeft w:val="0"/>
          <w:marRight w:val="0"/>
          <w:marTop w:val="0"/>
          <w:marBottom w:val="0"/>
          <w:divBdr>
            <w:top w:val="none" w:sz="0" w:space="0" w:color="auto"/>
            <w:left w:val="none" w:sz="0" w:space="0" w:color="auto"/>
            <w:bottom w:val="none" w:sz="0" w:space="0" w:color="auto"/>
            <w:right w:val="none" w:sz="0" w:space="0" w:color="auto"/>
          </w:divBdr>
          <w:divsChild>
            <w:div w:id="361325078">
              <w:marLeft w:val="0"/>
              <w:marRight w:val="0"/>
              <w:marTop w:val="0"/>
              <w:marBottom w:val="0"/>
              <w:divBdr>
                <w:top w:val="none" w:sz="0" w:space="0" w:color="auto"/>
                <w:left w:val="none" w:sz="0" w:space="0" w:color="auto"/>
                <w:bottom w:val="none" w:sz="0" w:space="0" w:color="auto"/>
                <w:right w:val="none" w:sz="0" w:space="0" w:color="auto"/>
              </w:divBdr>
            </w:div>
          </w:divsChild>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30877">
          <w:marLeft w:val="0"/>
          <w:marRight w:val="0"/>
          <w:marTop w:val="300"/>
          <w:marBottom w:val="0"/>
          <w:divBdr>
            <w:top w:val="none" w:sz="0" w:space="0" w:color="auto"/>
            <w:left w:val="none" w:sz="0" w:space="0" w:color="auto"/>
            <w:bottom w:val="none" w:sz="0" w:space="0" w:color="auto"/>
            <w:right w:val="none" w:sz="0" w:space="0" w:color="auto"/>
          </w:divBdr>
          <w:divsChild>
            <w:div w:id="1880823385">
              <w:marLeft w:val="0"/>
              <w:marRight w:val="0"/>
              <w:marTop w:val="0"/>
              <w:marBottom w:val="0"/>
              <w:divBdr>
                <w:top w:val="none" w:sz="0" w:space="0" w:color="auto"/>
                <w:left w:val="none" w:sz="0" w:space="0" w:color="auto"/>
                <w:bottom w:val="none" w:sz="0" w:space="0" w:color="auto"/>
                <w:right w:val="none" w:sz="0" w:space="0" w:color="auto"/>
              </w:divBdr>
              <w:divsChild>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1196894360">
          <w:marLeft w:val="0"/>
          <w:marRight w:val="0"/>
          <w:marTop w:val="0"/>
          <w:marBottom w:val="0"/>
          <w:divBdr>
            <w:top w:val="none" w:sz="0" w:space="0" w:color="auto"/>
            <w:left w:val="none" w:sz="0" w:space="0" w:color="auto"/>
            <w:bottom w:val="none" w:sz="0" w:space="0" w:color="auto"/>
            <w:right w:val="none" w:sz="0" w:space="0" w:color="auto"/>
          </w:divBdr>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035620291">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28865945">
          <w:marLeft w:val="0"/>
          <w:marRight w:val="0"/>
          <w:marTop w:val="0"/>
          <w:marBottom w:val="0"/>
          <w:divBdr>
            <w:top w:val="none" w:sz="0" w:space="0" w:color="auto"/>
            <w:left w:val="none" w:sz="0" w:space="0" w:color="auto"/>
            <w:bottom w:val="none" w:sz="0" w:space="0" w:color="auto"/>
            <w:right w:val="none" w:sz="0" w:space="0" w:color="auto"/>
          </w:divBdr>
        </w:div>
        <w:div w:id="2134981700">
          <w:marLeft w:val="0"/>
          <w:marRight w:val="0"/>
          <w:marTop w:val="0"/>
          <w:marBottom w:val="0"/>
          <w:divBdr>
            <w:top w:val="none" w:sz="0" w:space="0" w:color="auto"/>
            <w:left w:val="none" w:sz="0" w:space="0" w:color="auto"/>
            <w:bottom w:val="none" w:sz="0" w:space="0" w:color="auto"/>
            <w:right w:val="none" w:sz="0" w:space="0" w:color="auto"/>
          </w:divBdr>
          <w:divsChild>
            <w:div w:id="1176306828">
              <w:marLeft w:val="0"/>
              <w:marRight w:val="0"/>
              <w:marTop w:val="0"/>
              <w:marBottom w:val="0"/>
              <w:divBdr>
                <w:top w:val="none" w:sz="0" w:space="0" w:color="auto"/>
                <w:left w:val="none" w:sz="0" w:space="0" w:color="auto"/>
                <w:bottom w:val="none" w:sz="0" w:space="0" w:color="auto"/>
                <w:right w:val="none" w:sz="0" w:space="0" w:color="auto"/>
              </w:divBdr>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41754928">
          <w:marLeft w:val="0"/>
          <w:marRight w:val="0"/>
          <w:marTop w:val="0"/>
          <w:marBottom w:val="0"/>
          <w:divBdr>
            <w:top w:val="none" w:sz="0" w:space="0" w:color="auto"/>
            <w:left w:val="none" w:sz="0" w:space="0" w:color="auto"/>
            <w:bottom w:val="none" w:sz="0" w:space="0" w:color="auto"/>
            <w:right w:val="none" w:sz="0" w:space="0" w:color="auto"/>
          </w:divBdr>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207649034">
          <w:marLeft w:val="0"/>
          <w:marRight w:val="0"/>
          <w:marTop w:val="0"/>
          <w:marBottom w:val="0"/>
          <w:divBdr>
            <w:top w:val="none" w:sz="0" w:space="0" w:color="auto"/>
            <w:left w:val="none" w:sz="0" w:space="0" w:color="auto"/>
            <w:bottom w:val="none" w:sz="0" w:space="0" w:color="auto"/>
            <w:right w:val="none" w:sz="0" w:space="0" w:color="auto"/>
          </w:divBdr>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2028408461">
          <w:marLeft w:val="0"/>
          <w:marRight w:val="0"/>
          <w:marTop w:val="0"/>
          <w:marBottom w:val="0"/>
          <w:divBdr>
            <w:top w:val="none" w:sz="0" w:space="0" w:color="auto"/>
            <w:left w:val="none" w:sz="0" w:space="0" w:color="auto"/>
            <w:bottom w:val="none" w:sz="0" w:space="0" w:color="auto"/>
            <w:right w:val="none" w:sz="0" w:space="0" w:color="auto"/>
          </w:divBdr>
          <w:divsChild>
            <w:div w:id="1131556550">
              <w:marLeft w:val="0"/>
              <w:marRight w:val="0"/>
              <w:marTop w:val="0"/>
              <w:marBottom w:val="0"/>
              <w:divBdr>
                <w:top w:val="none" w:sz="0" w:space="0" w:color="auto"/>
                <w:left w:val="none" w:sz="0" w:space="0" w:color="auto"/>
                <w:bottom w:val="none" w:sz="0" w:space="0" w:color="auto"/>
                <w:right w:val="none" w:sz="0" w:space="0" w:color="auto"/>
              </w:divBdr>
            </w:div>
          </w:divsChild>
        </w:div>
        <w:div w:id="1320034162">
          <w:marLeft w:val="0"/>
          <w:marRight w:val="0"/>
          <w:marTop w:val="0"/>
          <w:marBottom w:val="0"/>
          <w:divBdr>
            <w:top w:val="none" w:sz="0" w:space="0" w:color="auto"/>
            <w:left w:val="none" w:sz="0" w:space="0" w:color="auto"/>
            <w:bottom w:val="none" w:sz="0" w:space="0" w:color="auto"/>
            <w:right w:val="none" w:sz="0" w:space="0" w:color="auto"/>
          </w:divBdr>
        </w:div>
        <w:div w:id="1184704290">
          <w:marLeft w:val="0"/>
          <w:marRight w:val="0"/>
          <w:marTop w:val="0"/>
          <w:marBottom w:val="0"/>
          <w:divBdr>
            <w:top w:val="none" w:sz="0" w:space="0" w:color="auto"/>
            <w:left w:val="none" w:sz="0" w:space="0" w:color="auto"/>
            <w:bottom w:val="none" w:sz="0" w:space="0" w:color="auto"/>
            <w:right w:val="none" w:sz="0" w:space="0" w:color="auto"/>
          </w:divBdr>
          <w:divsChild>
            <w:div w:id="1972862403">
              <w:marLeft w:val="0"/>
              <w:marRight w:val="0"/>
              <w:marTop w:val="0"/>
              <w:marBottom w:val="0"/>
              <w:divBdr>
                <w:top w:val="none" w:sz="0" w:space="0" w:color="auto"/>
                <w:left w:val="none" w:sz="0" w:space="0" w:color="auto"/>
                <w:bottom w:val="none" w:sz="0" w:space="0" w:color="auto"/>
                <w:right w:val="none" w:sz="0" w:space="0" w:color="auto"/>
              </w:divBdr>
            </w:div>
          </w:divsChild>
        </w:div>
        <w:div w:id="1309557440">
          <w:marLeft w:val="0"/>
          <w:marRight w:val="0"/>
          <w:marTop w:val="0"/>
          <w:marBottom w:val="0"/>
          <w:divBdr>
            <w:top w:val="none" w:sz="0" w:space="0" w:color="auto"/>
            <w:left w:val="none" w:sz="0" w:space="0" w:color="auto"/>
            <w:bottom w:val="none" w:sz="0" w:space="0" w:color="auto"/>
            <w:right w:val="none" w:sz="0" w:space="0" w:color="auto"/>
          </w:divBdr>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927760716">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 w:id="2142337180">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1379739431">
          <w:marLeft w:val="0"/>
          <w:marRight w:val="0"/>
          <w:marTop w:val="0"/>
          <w:marBottom w:val="0"/>
          <w:divBdr>
            <w:top w:val="none" w:sz="0" w:space="0" w:color="auto"/>
            <w:left w:val="none" w:sz="0" w:space="0" w:color="auto"/>
            <w:bottom w:val="none" w:sz="0" w:space="0" w:color="auto"/>
            <w:right w:val="none" w:sz="0" w:space="0" w:color="auto"/>
          </w:divBdr>
        </w:div>
        <w:div w:id="1864006148">
          <w:marLeft w:val="0"/>
          <w:marRight w:val="0"/>
          <w:marTop w:val="0"/>
          <w:marBottom w:val="0"/>
          <w:divBdr>
            <w:top w:val="none" w:sz="0" w:space="0" w:color="auto"/>
            <w:left w:val="none" w:sz="0" w:space="0" w:color="auto"/>
            <w:bottom w:val="none" w:sz="0" w:space="0" w:color="auto"/>
            <w:right w:val="none" w:sz="0" w:space="0" w:color="auto"/>
          </w:divBdr>
          <w:divsChild>
            <w:div w:id="39551618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sChild>
                <w:div w:id="19372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1492941914">
              <w:marLeft w:val="0"/>
              <w:marRight w:val="0"/>
              <w:marTop w:val="0"/>
              <w:marBottom w:val="0"/>
              <w:divBdr>
                <w:top w:val="none" w:sz="0" w:space="0" w:color="auto"/>
                <w:left w:val="none" w:sz="0" w:space="0" w:color="auto"/>
                <w:bottom w:val="none" w:sz="0" w:space="0" w:color="auto"/>
                <w:right w:val="none" w:sz="0" w:space="0" w:color="auto"/>
              </w:divBdr>
            </w:div>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1801000030">
              <w:marLeft w:val="0"/>
              <w:marRight w:val="0"/>
              <w:marTop w:val="0"/>
              <w:marBottom w:val="0"/>
              <w:divBdr>
                <w:top w:val="none" w:sz="0" w:space="0" w:color="auto"/>
                <w:left w:val="none" w:sz="0" w:space="0" w:color="auto"/>
                <w:bottom w:val="none" w:sz="0" w:space="0" w:color="auto"/>
                <w:right w:val="none" w:sz="0" w:space="0" w:color="auto"/>
              </w:divBdr>
            </w:div>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414984840">
              <w:marLeft w:val="0"/>
              <w:marRight w:val="0"/>
              <w:marTop w:val="0"/>
              <w:marBottom w:val="0"/>
              <w:divBdr>
                <w:top w:val="none" w:sz="0" w:space="0" w:color="auto"/>
                <w:left w:val="none" w:sz="0" w:space="0" w:color="auto"/>
                <w:bottom w:val="none" w:sz="0" w:space="0" w:color="auto"/>
                <w:right w:val="none" w:sz="0" w:space="0" w:color="auto"/>
              </w:divBdr>
            </w:div>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sChild>
                <w:div w:id="20940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757143364">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1625427005">
          <w:marLeft w:val="0"/>
          <w:marRight w:val="0"/>
          <w:marTop w:val="0"/>
          <w:marBottom w:val="0"/>
          <w:divBdr>
            <w:top w:val="none" w:sz="0" w:space="0" w:color="auto"/>
            <w:left w:val="none" w:sz="0" w:space="0" w:color="auto"/>
            <w:bottom w:val="none" w:sz="0" w:space="0" w:color="auto"/>
            <w:right w:val="none" w:sz="0" w:space="0" w:color="auto"/>
          </w:divBdr>
          <w:divsChild>
            <w:div w:id="2100175333">
              <w:marLeft w:val="0"/>
              <w:marRight w:val="0"/>
              <w:marTop w:val="0"/>
              <w:marBottom w:val="0"/>
              <w:divBdr>
                <w:top w:val="none" w:sz="0" w:space="0" w:color="auto"/>
                <w:left w:val="none" w:sz="0" w:space="0" w:color="auto"/>
                <w:bottom w:val="none" w:sz="0" w:space="0" w:color="auto"/>
                <w:right w:val="none" w:sz="0" w:space="0" w:color="auto"/>
              </w:divBdr>
            </w:div>
          </w:divsChild>
        </w:div>
        <w:div w:id="2085564430">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061250584">
          <w:marLeft w:val="0"/>
          <w:marRight w:val="0"/>
          <w:marTop w:val="0"/>
          <w:marBottom w:val="0"/>
          <w:divBdr>
            <w:top w:val="none" w:sz="0" w:space="0" w:color="auto"/>
            <w:left w:val="none" w:sz="0" w:space="0" w:color="auto"/>
            <w:bottom w:val="none" w:sz="0" w:space="0" w:color="auto"/>
            <w:right w:val="none" w:sz="0" w:space="0" w:color="auto"/>
          </w:divBdr>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2051175970">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1935506976">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1516722129">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sChild>
            <w:div w:id="2093382892">
              <w:marLeft w:val="0"/>
              <w:marRight w:val="0"/>
              <w:marTop w:val="0"/>
              <w:marBottom w:val="0"/>
              <w:divBdr>
                <w:top w:val="none" w:sz="0" w:space="0" w:color="auto"/>
                <w:left w:val="none" w:sz="0" w:space="0" w:color="auto"/>
                <w:bottom w:val="none" w:sz="0" w:space="0" w:color="auto"/>
                <w:right w:val="none" w:sz="0" w:space="0" w:color="auto"/>
              </w:divBdr>
            </w:div>
          </w:divsChild>
        </w:div>
        <w:div w:id="166142714">
          <w:marLeft w:val="0"/>
          <w:marRight w:val="0"/>
          <w:marTop w:val="0"/>
          <w:marBottom w:val="0"/>
          <w:divBdr>
            <w:top w:val="none" w:sz="0" w:space="0" w:color="auto"/>
            <w:left w:val="none" w:sz="0" w:space="0" w:color="auto"/>
            <w:bottom w:val="none" w:sz="0" w:space="0" w:color="auto"/>
            <w:right w:val="none" w:sz="0" w:space="0" w:color="auto"/>
          </w:divBdr>
        </w:div>
        <w:div w:id="2019622991">
          <w:marLeft w:val="0"/>
          <w:marRight w:val="0"/>
          <w:marTop w:val="0"/>
          <w:marBottom w:val="0"/>
          <w:divBdr>
            <w:top w:val="none" w:sz="0" w:space="0" w:color="auto"/>
            <w:left w:val="none" w:sz="0" w:space="0" w:color="auto"/>
            <w:bottom w:val="none" w:sz="0" w:space="0" w:color="auto"/>
            <w:right w:val="none" w:sz="0" w:space="0" w:color="auto"/>
          </w:divBdr>
          <w:divsChild>
            <w:div w:id="1499074044">
              <w:marLeft w:val="0"/>
              <w:marRight w:val="0"/>
              <w:marTop w:val="0"/>
              <w:marBottom w:val="0"/>
              <w:divBdr>
                <w:top w:val="none" w:sz="0" w:space="0" w:color="auto"/>
                <w:left w:val="none" w:sz="0" w:space="0" w:color="auto"/>
                <w:bottom w:val="none" w:sz="0" w:space="0" w:color="auto"/>
                <w:right w:val="none" w:sz="0" w:space="0" w:color="auto"/>
              </w:divBdr>
            </w:div>
          </w:divsChild>
        </w:div>
        <w:div w:id="1639458668">
          <w:marLeft w:val="0"/>
          <w:marRight w:val="0"/>
          <w:marTop w:val="0"/>
          <w:marBottom w:val="0"/>
          <w:divBdr>
            <w:top w:val="none" w:sz="0" w:space="0" w:color="auto"/>
            <w:left w:val="none" w:sz="0" w:space="0" w:color="auto"/>
            <w:bottom w:val="none" w:sz="0" w:space="0" w:color="auto"/>
            <w:right w:val="none" w:sz="0" w:space="0" w:color="auto"/>
          </w:divBdr>
        </w:div>
        <w:div w:id="2038266862">
          <w:marLeft w:val="0"/>
          <w:marRight w:val="0"/>
          <w:marTop w:val="0"/>
          <w:marBottom w:val="0"/>
          <w:divBdr>
            <w:top w:val="none" w:sz="0" w:space="0" w:color="auto"/>
            <w:left w:val="none" w:sz="0" w:space="0" w:color="auto"/>
            <w:bottom w:val="none" w:sz="0" w:space="0" w:color="auto"/>
            <w:right w:val="none" w:sz="0" w:space="0" w:color="auto"/>
          </w:divBdr>
          <w:divsChild>
            <w:div w:id="1886872066">
              <w:marLeft w:val="0"/>
              <w:marRight w:val="0"/>
              <w:marTop w:val="0"/>
              <w:marBottom w:val="0"/>
              <w:divBdr>
                <w:top w:val="none" w:sz="0" w:space="0" w:color="auto"/>
                <w:left w:val="none" w:sz="0" w:space="0" w:color="auto"/>
                <w:bottom w:val="none" w:sz="0" w:space="0" w:color="auto"/>
                <w:right w:val="none" w:sz="0" w:space="0" w:color="auto"/>
              </w:divBdr>
            </w:div>
          </w:divsChild>
        </w:div>
        <w:div w:id="1951006739">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659575897">
          <w:marLeft w:val="0"/>
          <w:marRight w:val="0"/>
          <w:marTop w:val="0"/>
          <w:marBottom w:val="0"/>
          <w:divBdr>
            <w:top w:val="none" w:sz="0" w:space="0" w:color="auto"/>
            <w:left w:val="none" w:sz="0" w:space="0" w:color="auto"/>
            <w:bottom w:val="none" w:sz="0" w:space="0" w:color="auto"/>
            <w:right w:val="none" w:sz="0" w:space="0" w:color="auto"/>
          </w:divBdr>
        </w:div>
        <w:div w:id="1443264774">
          <w:marLeft w:val="0"/>
          <w:marRight w:val="0"/>
          <w:marTop w:val="0"/>
          <w:marBottom w:val="0"/>
          <w:divBdr>
            <w:top w:val="none" w:sz="0" w:space="0" w:color="auto"/>
            <w:left w:val="none" w:sz="0" w:space="0" w:color="auto"/>
            <w:bottom w:val="none" w:sz="0" w:space="0" w:color="auto"/>
            <w:right w:val="none" w:sz="0" w:space="0" w:color="auto"/>
          </w:divBdr>
          <w:divsChild>
            <w:div w:id="2051220618">
              <w:marLeft w:val="0"/>
              <w:marRight w:val="0"/>
              <w:marTop w:val="0"/>
              <w:marBottom w:val="0"/>
              <w:divBdr>
                <w:top w:val="none" w:sz="0" w:space="0" w:color="auto"/>
                <w:left w:val="none" w:sz="0" w:space="0" w:color="auto"/>
                <w:bottom w:val="none" w:sz="0" w:space="0" w:color="auto"/>
                <w:right w:val="none" w:sz="0" w:space="0" w:color="auto"/>
              </w:divBdr>
            </w:div>
          </w:divsChild>
        </w:div>
        <w:div w:id="4788905">
          <w:marLeft w:val="0"/>
          <w:marRight w:val="0"/>
          <w:marTop w:val="0"/>
          <w:marBottom w:val="0"/>
          <w:divBdr>
            <w:top w:val="none" w:sz="0" w:space="0" w:color="auto"/>
            <w:left w:val="none" w:sz="0" w:space="0" w:color="auto"/>
            <w:bottom w:val="none" w:sz="0" w:space="0" w:color="auto"/>
            <w:right w:val="none" w:sz="0" w:space="0" w:color="auto"/>
          </w:divBdr>
        </w:div>
        <w:div w:id="887230796">
          <w:marLeft w:val="0"/>
          <w:marRight w:val="0"/>
          <w:marTop w:val="0"/>
          <w:marBottom w:val="0"/>
          <w:divBdr>
            <w:top w:val="none" w:sz="0" w:space="0" w:color="auto"/>
            <w:left w:val="none" w:sz="0" w:space="0" w:color="auto"/>
            <w:bottom w:val="none" w:sz="0" w:space="0" w:color="auto"/>
            <w:right w:val="none" w:sz="0" w:space="0" w:color="auto"/>
          </w:divBdr>
          <w:divsChild>
            <w:div w:id="1912764165">
              <w:marLeft w:val="0"/>
              <w:marRight w:val="0"/>
              <w:marTop w:val="0"/>
              <w:marBottom w:val="0"/>
              <w:divBdr>
                <w:top w:val="none" w:sz="0" w:space="0" w:color="auto"/>
                <w:left w:val="none" w:sz="0" w:space="0" w:color="auto"/>
                <w:bottom w:val="none" w:sz="0" w:space="0" w:color="auto"/>
                <w:right w:val="none" w:sz="0" w:space="0" w:color="auto"/>
              </w:divBdr>
            </w:div>
          </w:divsChild>
        </w:div>
        <w:div w:id="645165802">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09348">
          <w:marLeft w:val="0"/>
          <w:marRight w:val="0"/>
          <w:marTop w:val="300"/>
          <w:marBottom w:val="0"/>
          <w:divBdr>
            <w:top w:val="none" w:sz="0" w:space="0" w:color="auto"/>
            <w:left w:val="none" w:sz="0" w:space="0" w:color="auto"/>
            <w:bottom w:val="none" w:sz="0" w:space="0" w:color="auto"/>
            <w:right w:val="none" w:sz="0" w:space="0" w:color="auto"/>
          </w:divBdr>
          <w:divsChild>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860557662">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1956908804">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1326402333">
          <w:marLeft w:val="0"/>
          <w:marRight w:val="0"/>
          <w:marTop w:val="0"/>
          <w:marBottom w:val="0"/>
          <w:divBdr>
            <w:top w:val="none" w:sz="0" w:space="0" w:color="auto"/>
            <w:left w:val="none" w:sz="0" w:space="0" w:color="auto"/>
            <w:bottom w:val="none" w:sz="0" w:space="0" w:color="auto"/>
            <w:right w:val="none" w:sz="0" w:space="0" w:color="auto"/>
          </w:divBdr>
        </w:div>
        <w:div w:id="2004700683">
          <w:marLeft w:val="0"/>
          <w:marRight w:val="0"/>
          <w:marTop w:val="0"/>
          <w:marBottom w:val="0"/>
          <w:divBdr>
            <w:top w:val="none" w:sz="0" w:space="0" w:color="auto"/>
            <w:left w:val="none" w:sz="0" w:space="0" w:color="auto"/>
            <w:bottom w:val="none" w:sz="0" w:space="0" w:color="auto"/>
            <w:right w:val="none" w:sz="0" w:space="0" w:color="auto"/>
          </w:divBdr>
          <w:divsChild>
            <w:div w:id="1166674574">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2128235049">
          <w:marLeft w:val="0"/>
          <w:marRight w:val="0"/>
          <w:marTop w:val="0"/>
          <w:marBottom w:val="0"/>
          <w:divBdr>
            <w:top w:val="none" w:sz="0" w:space="0" w:color="auto"/>
            <w:left w:val="none" w:sz="0" w:space="0" w:color="auto"/>
            <w:bottom w:val="none" w:sz="0" w:space="0" w:color="auto"/>
            <w:right w:val="none" w:sz="0" w:space="0" w:color="auto"/>
          </w:divBdr>
          <w:divsChild>
            <w:div w:id="1170025024">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62710">
          <w:marLeft w:val="0"/>
          <w:marRight w:val="0"/>
          <w:marTop w:val="300"/>
          <w:marBottom w:val="0"/>
          <w:divBdr>
            <w:top w:val="none" w:sz="0" w:space="0" w:color="auto"/>
            <w:left w:val="none" w:sz="0" w:space="0" w:color="auto"/>
            <w:bottom w:val="none" w:sz="0" w:space="0" w:color="auto"/>
            <w:right w:val="none" w:sz="0" w:space="0" w:color="auto"/>
          </w:divBdr>
          <w:divsChild>
            <w:div w:id="1904289799">
              <w:marLeft w:val="0"/>
              <w:marRight w:val="0"/>
              <w:marTop w:val="0"/>
              <w:marBottom w:val="0"/>
              <w:divBdr>
                <w:top w:val="none" w:sz="0" w:space="0" w:color="auto"/>
                <w:left w:val="none" w:sz="0" w:space="0" w:color="auto"/>
                <w:bottom w:val="none" w:sz="0" w:space="0" w:color="auto"/>
                <w:right w:val="none" w:sz="0" w:space="0" w:color="auto"/>
              </w:divBdr>
              <w:divsChild>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1240945422">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1976373762">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1957061992">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sChild>
            <w:div w:id="2137406510">
              <w:marLeft w:val="0"/>
              <w:marRight w:val="0"/>
              <w:marTop w:val="0"/>
              <w:marBottom w:val="0"/>
              <w:divBdr>
                <w:top w:val="none" w:sz="0" w:space="0" w:color="auto"/>
                <w:left w:val="none" w:sz="0" w:space="0" w:color="auto"/>
                <w:bottom w:val="none" w:sz="0" w:space="0" w:color="auto"/>
                <w:right w:val="none" w:sz="0" w:space="0" w:color="auto"/>
              </w:divBdr>
            </w:div>
          </w:divsChild>
        </w:div>
        <w:div w:id="1176725059">
          <w:marLeft w:val="0"/>
          <w:marRight w:val="0"/>
          <w:marTop w:val="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192380313">
          <w:marLeft w:val="0"/>
          <w:marRight w:val="0"/>
          <w:marTop w:val="0"/>
          <w:marBottom w:val="0"/>
          <w:divBdr>
            <w:top w:val="none" w:sz="0" w:space="0" w:color="auto"/>
            <w:left w:val="none" w:sz="0" w:space="0" w:color="auto"/>
            <w:bottom w:val="none" w:sz="0" w:space="0" w:color="auto"/>
            <w:right w:val="none" w:sz="0" w:space="0" w:color="auto"/>
          </w:divBdr>
        </w:div>
        <w:div w:id="2123062483">
          <w:marLeft w:val="0"/>
          <w:marRight w:val="0"/>
          <w:marTop w:val="0"/>
          <w:marBottom w:val="0"/>
          <w:divBdr>
            <w:top w:val="none" w:sz="0" w:space="0" w:color="auto"/>
            <w:left w:val="none" w:sz="0" w:space="0" w:color="auto"/>
            <w:bottom w:val="none" w:sz="0" w:space="0" w:color="auto"/>
            <w:right w:val="none" w:sz="0" w:space="0" w:color="auto"/>
          </w:divBdr>
          <w:divsChild>
            <w:div w:id="1456948375">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600912996">
          <w:marLeft w:val="0"/>
          <w:marRight w:val="0"/>
          <w:marTop w:val="0"/>
          <w:marBottom w:val="0"/>
          <w:divBdr>
            <w:top w:val="none" w:sz="0" w:space="0" w:color="auto"/>
            <w:left w:val="none" w:sz="0" w:space="0" w:color="auto"/>
            <w:bottom w:val="none" w:sz="0" w:space="0" w:color="auto"/>
            <w:right w:val="none" w:sz="0" w:space="0" w:color="auto"/>
          </w:divBdr>
          <w:divsChild>
            <w:div w:id="1942905844">
              <w:marLeft w:val="0"/>
              <w:marRight w:val="0"/>
              <w:marTop w:val="0"/>
              <w:marBottom w:val="0"/>
              <w:divBdr>
                <w:top w:val="none" w:sz="0" w:space="0" w:color="auto"/>
                <w:left w:val="none" w:sz="0" w:space="0" w:color="auto"/>
                <w:bottom w:val="none" w:sz="0" w:space="0" w:color="auto"/>
                <w:right w:val="none" w:sz="0" w:space="0" w:color="auto"/>
              </w:divBdr>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sChild>
                <w:div w:id="193331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sChild>
                <w:div w:id="2066877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sChild>
            <w:div w:id="1862933571">
              <w:marLeft w:val="0"/>
              <w:marRight w:val="0"/>
              <w:marTop w:val="0"/>
              <w:marBottom w:val="0"/>
              <w:divBdr>
                <w:top w:val="none" w:sz="0" w:space="0" w:color="auto"/>
                <w:left w:val="none" w:sz="0" w:space="0" w:color="auto"/>
                <w:bottom w:val="none" w:sz="0" w:space="0" w:color="auto"/>
                <w:right w:val="none" w:sz="0" w:space="0" w:color="auto"/>
              </w:divBdr>
              <w:divsChild>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98276992">
          <w:marLeft w:val="0"/>
          <w:marRight w:val="0"/>
          <w:marTop w:val="0"/>
          <w:marBottom w:val="0"/>
          <w:divBdr>
            <w:top w:val="none" w:sz="0" w:space="0" w:color="auto"/>
            <w:left w:val="none" w:sz="0" w:space="0" w:color="auto"/>
            <w:bottom w:val="none" w:sz="0" w:space="0" w:color="auto"/>
            <w:right w:val="none" w:sz="0" w:space="0" w:color="auto"/>
          </w:divBdr>
        </w:div>
        <w:div w:id="1866676787">
          <w:marLeft w:val="0"/>
          <w:marRight w:val="0"/>
          <w:marTop w:val="0"/>
          <w:marBottom w:val="0"/>
          <w:divBdr>
            <w:top w:val="none" w:sz="0" w:space="0" w:color="auto"/>
            <w:left w:val="none" w:sz="0" w:space="0" w:color="auto"/>
            <w:bottom w:val="none" w:sz="0" w:space="0" w:color="auto"/>
            <w:right w:val="none" w:sz="0" w:space="0" w:color="auto"/>
          </w:divBdr>
          <w:divsChild>
            <w:div w:id="1422138089">
              <w:marLeft w:val="0"/>
              <w:marRight w:val="0"/>
              <w:marTop w:val="0"/>
              <w:marBottom w:val="0"/>
              <w:divBdr>
                <w:top w:val="none" w:sz="0" w:space="0" w:color="auto"/>
                <w:left w:val="none" w:sz="0" w:space="0" w:color="auto"/>
                <w:bottom w:val="none" w:sz="0" w:space="0" w:color="auto"/>
                <w:right w:val="none" w:sz="0" w:space="0" w:color="auto"/>
              </w:divBdr>
            </w:div>
          </w:divsChild>
        </w:div>
        <w:div w:id="1256598539">
          <w:marLeft w:val="0"/>
          <w:marRight w:val="0"/>
          <w:marTop w:val="0"/>
          <w:marBottom w:val="0"/>
          <w:divBdr>
            <w:top w:val="none" w:sz="0" w:space="0" w:color="auto"/>
            <w:left w:val="none" w:sz="0" w:space="0" w:color="auto"/>
            <w:bottom w:val="none" w:sz="0" w:space="0" w:color="auto"/>
            <w:right w:val="none" w:sz="0" w:space="0" w:color="auto"/>
          </w:divBdr>
        </w:div>
        <w:div w:id="2009751441">
          <w:marLeft w:val="0"/>
          <w:marRight w:val="0"/>
          <w:marTop w:val="0"/>
          <w:marBottom w:val="0"/>
          <w:divBdr>
            <w:top w:val="none" w:sz="0" w:space="0" w:color="auto"/>
            <w:left w:val="none" w:sz="0" w:space="0" w:color="auto"/>
            <w:bottom w:val="none" w:sz="0" w:space="0" w:color="auto"/>
            <w:right w:val="none" w:sz="0" w:space="0" w:color="auto"/>
          </w:divBdr>
          <w:divsChild>
            <w:div w:id="1069620139">
              <w:marLeft w:val="0"/>
              <w:marRight w:val="0"/>
              <w:marTop w:val="0"/>
              <w:marBottom w:val="0"/>
              <w:divBdr>
                <w:top w:val="none" w:sz="0" w:space="0" w:color="auto"/>
                <w:left w:val="none" w:sz="0" w:space="0" w:color="auto"/>
                <w:bottom w:val="none" w:sz="0" w:space="0" w:color="auto"/>
                <w:right w:val="none" w:sz="0" w:space="0" w:color="auto"/>
              </w:divBdr>
            </w:div>
          </w:divsChild>
        </w:div>
        <w:div w:id="1540972615">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1009988644">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2087720922">
          <w:marLeft w:val="0"/>
          <w:marRight w:val="0"/>
          <w:marTop w:val="0"/>
          <w:marBottom w:val="0"/>
          <w:divBdr>
            <w:top w:val="none" w:sz="0" w:space="0" w:color="auto"/>
            <w:left w:val="none" w:sz="0" w:space="0" w:color="auto"/>
            <w:bottom w:val="none" w:sz="0" w:space="0" w:color="auto"/>
            <w:right w:val="none" w:sz="0" w:space="0" w:color="auto"/>
          </w:divBdr>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 w:id="1105729796">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606039548">
          <w:marLeft w:val="0"/>
          <w:marRight w:val="0"/>
          <w:marTop w:val="0"/>
          <w:marBottom w:val="0"/>
          <w:divBdr>
            <w:top w:val="none" w:sz="0" w:space="0" w:color="auto"/>
            <w:left w:val="none" w:sz="0" w:space="0" w:color="auto"/>
            <w:bottom w:val="none" w:sz="0" w:space="0" w:color="auto"/>
            <w:right w:val="none" w:sz="0" w:space="0" w:color="auto"/>
          </w:divBdr>
          <w:divsChild>
            <w:div w:id="2035304998">
              <w:marLeft w:val="0"/>
              <w:marRight w:val="0"/>
              <w:marTop w:val="0"/>
              <w:marBottom w:val="0"/>
              <w:divBdr>
                <w:top w:val="none" w:sz="0" w:space="0" w:color="auto"/>
                <w:left w:val="none" w:sz="0" w:space="0" w:color="auto"/>
                <w:bottom w:val="none" w:sz="0" w:space="0" w:color="auto"/>
                <w:right w:val="none" w:sz="0" w:space="0" w:color="auto"/>
              </w:divBdr>
            </w:div>
          </w:divsChild>
        </w:div>
        <w:div w:id="1890802219">
          <w:marLeft w:val="0"/>
          <w:marRight w:val="0"/>
          <w:marTop w:val="300"/>
          <w:marBottom w:val="0"/>
          <w:divBdr>
            <w:top w:val="none" w:sz="0" w:space="0" w:color="auto"/>
            <w:left w:val="none" w:sz="0" w:space="0" w:color="auto"/>
            <w:bottom w:val="none" w:sz="0" w:space="0" w:color="auto"/>
            <w:right w:val="none" w:sz="0" w:space="0" w:color="auto"/>
          </w:divBdr>
          <w:divsChild>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6018">
      <w:bodyDiv w:val="1"/>
      <w:marLeft w:val="0"/>
      <w:marRight w:val="0"/>
      <w:marTop w:val="0"/>
      <w:marBottom w:val="0"/>
      <w:divBdr>
        <w:top w:val="none" w:sz="0" w:space="0" w:color="auto"/>
        <w:left w:val="none" w:sz="0" w:space="0" w:color="auto"/>
        <w:bottom w:val="none" w:sz="0" w:space="0" w:color="auto"/>
        <w:right w:val="none" w:sz="0" w:space="0" w:color="auto"/>
      </w:divBdr>
      <w:divsChild>
        <w:div w:id="969631413">
          <w:marLeft w:val="0"/>
          <w:marRight w:val="0"/>
          <w:marTop w:val="0"/>
          <w:marBottom w:val="0"/>
          <w:divBdr>
            <w:top w:val="none" w:sz="0" w:space="0" w:color="auto"/>
            <w:left w:val="none" w:sz="0" w:space="0" w:color="auto"/>
            <w:bottom w:val="none" w:sz="0" w:space="0" w:color="auto"/>
            <w:right w:val="none" w:sz="0" w:space="0" w:color="auto"/>
          </w:divBdr>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940598454">
          <w:marLeft w:val="0"/>
          <w:marRight w:val="0"/>
          <w:marTop w:val="0"/>
          <w:marBottom w:val="0"/>
          <w:divBdr>
            <w:top w:val="none" w:sz="0" w:space="0" w:color="auto"/>
            <w:left w:val="none" w:sz="0" w:space="0" w:color="auto"/>
            <w:bottom w:val="none" w:sz="0" w:space="0" w:color="auto"/>
            <w:right w:val="none" w:sz="0" w:space="0" w:color="auto"/>
          </w:divBdr>
        </w:div>
        <w:div w:id="2100983167">
          <w:marLeft w:val="0"/>
          <w:marRight w:val="0"/>
          <w:marTop w:val="0"/>
          <w:marBottom w:val="0"/>
          <w:divBdr>
            <w:top w:val="none" w:sz="0" w:space="0" w:color="auto"/>
            <w:left w:val="none" w:sz="0" w:space="0" w:color="auto"/>
            <w:bottom w:val="none" w:sz="0" w:space="0" w:color="auto"/>
            <w:right w:val="none" w:sz="0" w:space="0" w:color="auto"/>
          </w:divBdr>
          <w:divsChild>
            <w:div w:id="298919345">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635913522">
          <w:marLeft w:val="0"/>
          <w:marRight w:val="0"/>
          <w:marTop w:val="0"/>
          <w:marBottom w:val="0"/>
          <w:divBdr>
            <w:top w:val="none" w:sz="0" w:space="0" w:color="auto"/>
            <w:left w:val="none" w:sz="0" w:space="0" w:color="auto"/>
            <w:bottom w:val="none" w:sz="0" w:space="0" w:color="auto"/>
            <w:right w:val="none" w:sz="0" w:space="0" w:color="auto"/>
          </w:divBdr>
          <w:divsChild>
            <w:div w:id="2045976899">
              <w:marLeft w:val="0"/>
              <w:marRight w:val="0"/>
              <w:marTop w:val="0"/>
              <w:marBottom w:val="0"/>
              <w:divBdr>
                <w:top w:val="none" w:sz="0" w:space="0" w:color="auto"/>
                <w:left w:val="none" w:sz="0" w:space="0" w:color="auto"/>
                <w:bottom w:val="none" w:sz="0" w:space="0" w:color="auto"/>
                <w:right w:val="none" w:sz="0" w:space="0" w:color="auto"/>
              </w:divBdr>
            </w:div>
          </w:divsChild>
        </w:div>
        <w:div w:id="1009483456">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2039815401">
          <w:marLeft w:val="0"/>
          <w:marRight w:val="0"/>
          <w:marTop w:val="0"/>
          <w:marBottom w:val="0"/>
          <w:divBdr>
            <w:top w:val="none" w:sz="0" w:space="0" w:color="auto"/>
            <w:left w:val="none" w:sz="0" w:space="0" w:color="auto"/>
            <w:bottom w:val="none" w:sz="0" w:space="0" w:color="auto"/>
            <w:right w:val="none" w:sz="0" w:space="0" w:color="auto"/>
          </w:divBdr>
          <w:divsChild>
            <w:div w:id="1603953454">
              <w:marLeft w:val="0"/>
              <w:marRight w:val="0"/>
              <w:marTop w:val="0"/>
              <w:marBottom w:val="0"/>
              <w:divBdr>
                <w:top w:val="none" w:sz="0" w:space="0" w:color="auto"/>
                <w:left w:val="none" w:sz="0" w:space="0" w:color="auto"/>
                <w:bottom w:val="none" w:sz="0" w:space="0" w:color="auto"/>
                <w:right w:val="none" w:sz="0" w:space="0" w:color="auto"/>
              </w:divBdr>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8579">
          <w:marLeft w:val="0"/>
          <w:marRight w:val="0"/>
          <w:marTop w:val="300"/>
          <w:marBottom w:val="0"/>
          <w:divBdr>
            <w:top w:val="none" w:sz="0" w:space="0" w:color="auto"/>
            <w:left w:val="none" w:sz="0" w:space="0" w:color="auto"/>
            <w:bottom w:val="none" w:sz="0" w:space="0" w:color="auto"/>
            <w:right w:val="none" w:sz="0" w:space="0" w:color="auto"/>
          </w:divBdr>
          <w:divsChild>
            <w:div w:id="2136293983">
              <w:marLeft w:val="0"/>
              <w:marRight w:val="0"/>
              <w:marTop w:val="0"/>
              <w:marBottom w:val="0"/>
              <w:divBdr>
                <w:top w:val="none" w:sz="0" w:space="0" w:color="auto"/>
                <w:left w:val="none" w:sz="0" w:space="0" w:color="auto"/>
                <w:bottom w:val="none" w:sz="0" w:space="0" w:color="auto"/>
                <w:right w:val="none" w:sz="0" w:space="0" w:color="auto"/>
              </w:divBdr>
              <w:divsChild>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91854">
      <w:bodyDiv w:val="1"/>
      <w:marLeft w:val="0"/>
      <w:marRight w:val="0"/>
      <w:marTop w:val="0"/>
      <w:marBottom w:val="0"/>
      <w:divBdr>
        <w:top w:val="none" w:sz="0" w:space="0" w:color="auto"/>
        <w:left w:val="none" w:sz="0" w:space="0" w:color="auto"/>
        <w:bottom w:val="none" w:sz="0" w:space="0" w:color="auto"/>
        <w:right w:val="none" w:sz="0" w:space="0" w:color="auto"/>
      </w:divBdr>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68020">
      <w:bodyDiv w:val="1"/>
      <w:marLeft w:val="0"/>
      <w:marRight w:val="0"/>
      <w:marTop w:val="0"/>
      <w:marBottom w:val="0"/>
      <w:divBdr>
        <w:top w:val="none" w:sz="0" w:space="0" w:color="auto"/>
        <w:left w:val="none" w:sz="0" w:space="0" w:color="auto"/>
        <w:bottom w:val="none" w:sz="0" w:space="0" w:color="auto"/>
        <w:right w:val="none" w:sz="0" w:space="0" w:color="auto"/>
      </w:divBdr>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604973">
      <w:bodyDiv w:val="1"/>
      <w:marLeft w:val="0"/>
      <w:marRight w:val="0"/>
      <w:marTop w:val="0"/>
      <w:marBottom w:val="0"/>
      <w:divBdr>
        <w:top w:val="none" w:sz="0" w:space="0" w:color="auto"/>
        <w:left w:val="none" w:sz="0" w:space="0" w:color="auto"/>
        <w:bottom w:val="none" w:sz="0" w:space="0" w:color="auto"/>
        <w:right w:val="none" w:sz="0" w:space="0" w:color="auto"/>
      </w:divBdr>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1804759">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136664">
      <w:bodyDiv w:val="1"/>
      <w:marLeft w:val="0"/>
      <w:marRight w:val="0"/>
      <w:marTop w:val="0"/>
      <w:marBottom w:val="0"/>
      <w:divBdr>
        <w:top w:val="none" w:sz="0" w:space="0" w:color="auto"/>
        <w:left w:val="none" w:sz="0" w:space="0" w:color="auto"/>
        <w:bottom w:val="none" w:sz="0" w:space="0" w:color="auto"/>
        <w:right w:val="none" w:sz="0" w:space="0" w:color="auto"/>
      </w:divBdr>
      <w:divsChild>
        <w:div w:id="396897930">
          <w:marLeft w:val="0"/>
          <w:marRight w:val="0"/>
          <w:marTop w:val="0"/>
          <w:marBottom w:val="0"/>
          <w:divBdr>
            <w:top w:val="none" w:sz="0" w:space="0" w:color="auto"/>
            <w:left w:val="none" w:sz="0" w:space="0" w:color="auto"/>
            <w:bottom w:val="none" w:sz="0" w:space="0" w:color="auto"/>
            <w:right w:val="none" w:sz="0" w:space="0" w:color="auto"/>
          </w:divBdr>
        </w:div>
        <w:div w:id="2073768961">
          <w:marLeft w:val="0"/>
          <w:marRight w:val="0"/>
          <w:marTop w:val="0"/>
          <w:marBottom w:val="0"/>
          <w:divBdr>
            <w:top w:val="none" w:sz="0" w:space="0" w:color="auto"/>
            <w:left w:val="none" w:sz="0" w:space="0" w:color="auto"/>
            <w:bottom w:val="none" w:sz="0" w:space="0" w:color="auto"/>
            <w:right w:val="none" w:sz="0" w:space="0" w:color="auto"/>
          </w:divBdr>
          <w:divsChild>
            <w:div w:id="2139300586">
              <w:marLeft w:val="0"/>
              <w:marRight w:val="0"/>
              <w:marTop w:val="0"/>
              <w:marBottom w:val="0"/>
              <w:divBdr>
                <w:top w:val="none" w:sz="0" w:space="0" w:color="auto"/>
                <w:left w:val="none" w:sz="0" w:space="0" w:color="auto"/>
                <w:bottom w:val="none" w:sz="0" w:space="0" w:color="auto"/>
                <w:right w:val="none" w:sz="0" w:space="0" w:color="auto"/>
              </w:divBdr>
            </w:div>
          </w:divsChild>
        </w:div>
        <w:div w:id="616570160">
          <w:marLeft w:val="0"/>
          <w:marRight w:val="0"/>
          <w:marTop w:val="0"/>
          <w:marBottom w:val="0"/>
          <w:divBdr>
            <w:top w:val="none" w:sz="0" w:space="0" w:color="auto"/>
            <w:left w:val="none" w:sz="0" w:space="0" w:color="auto"/>
            <w:bottom w:val="none" w:sz="0" w:space="0" w:color="auto"/>
            <w:right w:val="none" w:sz="0" w:space="0" w:color="auto"/>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1956131055">
          <w:marLeft w:val="0"/>
          <w:marRight w:val="0"/>
          <w:marTop w:val="0"/>
          <w:marBottom w:val="0"/>
          <w:divBdr>
            <w:top w:val="none" w:sz="0" w:space="0" w:color="auto"/>
            <w:left w:val="none" w:sz="0" w:space="0" w:color="auto"/>
            <w:bottom w:val="none" w:sz="0" w:space="0" w:color="auto"/>
            <w:right w:val="none" w:sz="0" w:space="0" w:color="auto"/>
          </w:divBdr>
          <w:divsChild>
            <w:div w:id="1173228424">
              <w:marLeft w:val="0"/>
              <w:marRight w:val="0"/>
              <w:marTop w:val="0"/>
              <w:marBottom w:val="0"/>
              <w:divBdr>
                <w:top w:val="none" w:sz="0" w:space="0" w:color="auto"/>
                <w:left w:val="none" w:sz="0" w:space="0" w:color="auto"/>
                <w:bottom w:val="none" w:sz="0" w:space="0" w:color="auto"/>
                <w:right w:val="none" w:sz="0" w:space="0" w:color="auto"/>
              </w:divBdr>
            </w:div>
          </w:divsChild>
        </w:div>
        <w:div w:id="1230652191">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93961587">
          <w:marLeft w:val="0"/>
          <w:marRight w:val="0"/>
          <w:marTop w:val="0"/>
          <w:marBottom w:val="0"/>
          <w:divBdr>
            <w:top w:val="none" w:sz="0" w:space="0" w:color="auto"/>
            <w:left w:val="none" w:sz="0" w:space="0" w:color="auto"/>
            <w:bottom w:val="none" w:sz="0" w:space="0" w:color="auto"/>
            <w:right w:val="none" w:sz="0" w:space="0" w:color="auto"/>
          </w:divBdr>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989938819">
          <w:marLeft w:val="0"/>
          <w:marRight w:val="0"/>
          <w:marTop w:val="300"/>
          <w:marBottom w:val="0"/>
          <w:divBdr>
            <w:top w:val="none" w:sz="0" w:space="0" w:color="auto"/>
            <w:left w:val="none" w:sz="0" w:space="0" w:color="auto"/>
            <w:bottom w:val="none" w:sz="0" w:space="0" w:color="auto"/>
            <w:right w:val="none" w:sz="0" w:space="0" w:color="auto"/>
          </w:divBdr>
          <w:divsChild>
            <w:div w:id="1277907566">
              <w:marLeft w:val="0"/>
              <w:marRight w:val="0"/>
              <w:marTop w:val="0"/>
              <w:marBottom w:val="0"/>
              <w:divBdr>
                <w:top w:val="none" w:sz="0" w:space="0" w:color="auto"/>
                <w:left w:val="none" w:sz="0" w:space="0" w:color="auto"/>
                <w:bottom w:val="none" w:sz="0" w:space="0" w:color="auto"/>
                <w:right w:val="none" w:sz="0" w:space="0" w:color="auto"/>
              </w:divBdr>
              <w:divsChild>
                <w:div w:id="201156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buv.gov.ua/Portal/soc_gum/pspo/2010_26_2/Gotsch16.pdf" TargetMode="External"/><Relationship Id="rId18" Type="http://schemas.openxmlformats.org/officeDocument/2006/relationships/hyperlink" Target="http://www.day.kiev.ua/25417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archive.nbuv.gov.ua/portal/soc_gum/Nvamu_upravl/2010_4/21.pdf" TargetMode="External"/><Relationship Id="rId7" Type="http://schemas.openxmlformats.org/officeDocument/2006/relationships/footnotes" Target="footnotes.xml"/><Relationship Id="rId12" Type="http://schemas.openxmlformats.org/officeDocument/2006/relationships/hyperlink" Target="http://www.trizway.com/art/presentation/164.html" TargetMode="External"/><Relationship Id="rId17" Type="http://schemas.openxmlformats.org/officeDocument/2006/relationships/hyperlink" Target="http://www.art-education.ru/AE-magazine/archive/nomer-1-2010/komandyshko_07_03_2010.pdf" TargetMode="External"/><Relationship Id="rId25" Type="http://schemas.openxmlformats.org/officeDocument/2006/relationships/hyperlink" Target="http://www.mydisser.com/search.html" TargetMode="External"/><Relationship Id="rId2" Type="http://schemas.openxmlformats.org/officeDocument/2006/relationships/numbering" Target="numbering.xml"/><Relationship Id="rId16" Type="http://schemas.openxmlformats.org/officeDocument/2006/relationships/hyperlink" Target="http://archive.nbuv.gov.ua/portal/soc_gum/pfto/2009_2/files/ped_02_09_Kvas.pdf" TargetMode="External"/><Relationship Id="rId20" Type="http://schemas.openxmlformats.org/officeDocument/2006/relationships/hyperlink" Target="http://eprints.zu.edy.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ulturalstudies.in.ua/knigi_10_15.php" TargetMode="External"/><Relationship Id="rId24" Type="http://schemas.openxmlformats.org/officeDocument/2006/relationships/hyperlink" Target="http://www.i-u.ru/biblio/persons.aspx?id=1916" TargetMode="External"/><Relationship Id="rId5" Type="http://schemas.openxmlformats.org/officeDocument/2006/relationships/settings" Target="settings.xml"/><Relationship Id="rId15" Type="http://schemas.openxmlformats.org/officeDocument/2006/relationships/hyperlink" Target="http://www.qoldrych.com.ua" TargetMode="External"/><Relationship Id="rId23" Type="http://schemas.openxmlformats.org/officeDocument/2006/relationships/hyperlink" Target="http://mon.gov.ua/images/files/navchalni_programu/2012/ukr/08_muz_mustectv.pdfh" TargetMode="External"/><Relationship Id="rId28" Type="http://schemas.openxmlformats.org/officeDocument/2006/relationships/theme" Target="theme/theme1.xml"/><Relationship Id="rId10" Type="http://schemas.openxmlformats.org/officeDocument/2006/relationships/hyperlink" Target="http://lib.chdu.edu.ua/pdf/naukpraci/pedagogika/2006/73-86-10.pdf" TargetMode="External"/><Relationship Id="rId19" Type="http://schemas.openxmlformats.org/officeDocument/2006/relationships/hyperlink" Target="http://eprints.zu.edy.ua"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pidruchniki.ws/18860313/psihologiya/emotsiyno-volovi_protsesi_molodshogo_shkolyara" TargetMode="External"/><Relationship Id="rId22" Type="http://schemas.openxmlformats.org/officeDocument/2006/relationships/hyperlink" Target="http://osvita.ua/legislation/pozashk_osv/3087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7F742-B8E4-4B61-9F01-A7FB35B20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11481</TotalTime>
  <Pages>38</Pages>
  <Words>11465</Words>
  <Characters>65355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76667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3008</cp:revision>
  <cp:lastPrinted>2009-02-06T08:36:00Z</cp:lastPrinted>
  <dcterms:created xsi:type="dcterms:W3CDTF">2015-03-22T11:10:00Z</dcterms:created>
  <dcterms:modified xsi:type="dcterms:W3CDTF">2015-10-07T06:57:00Z</dcterms:modified>
</cp:coreProperties>
</file>