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E17D48" w:rsidRDefault="004C00FA" w:rsidP="00E17D48">
      <w:pPr>
        <w:spacing w:line="360" w:lineRule="auto"/>
        <w:jc w:val="cente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r w:rsidR="00E17D48" w:rsidRPr="00E17D48">
        <w:t xml:space="preserve"> </w:t>
      </w:r>
    </w:p>
    <w:p w:rsidR="00C0438A" w:rsidRDefault="00C0438A" w:rsidP="00C0438A">
      <w:pPr>
        <w:jc w:val="center"/>
        <w:rPr>
          <w:sz w:val="28"/>
          <w:lang w:val="en-US"/>
        </w:rPr>
      </w:pPr>
    </w:p>
    <w:p w:rsidR="007F0AE6" w:rsidRDefault="007F0AE6" w:rsidP="007F0AE6">
      <w:pPr>
        <w:spacing w:line="360" w:lineRule="auto"/>
        <w:ind w:right="278" w:firstLine="708"/>
        <w:jc w:val="center"/>
        <w:rPr>
          <w:sz w:val="28"/>
          <w:szCs w:val="28"/>
        </w:rPr>
      </w:pPr>
      <w:r>
        <w:rPr>
          <w:sz w:val="28"/>
          <w:szCs w:val="28"/>
        </w:rPr>
        <w:t xml:space="preserve">МИНИСТЕРСТВО ОХРАНЫ ЗДОРОВЬЯ УКРАИНЫ </w:t>
      </w:r>
    </w:p>
    <w:p w:rsidR="007F0AE6" w:rsidRPr="007F0AE6" w:rsidRDefault="007F0AE6" w:rsidP="007F0AE6">
      <w:pPr>
        <w:spacing w:line="360" w:lineRule="auto"/>
        <w:ind w:firstLine="708"/>
        <w:jc w:val="center"/>
        <w:rPr>
          <w:sz w:val="28"/>
          <w:szCs w:val="28"/>
        </w:rPr>
      </w:pPr>
      <w:r>
        <w:rPr>
          <w:sz w:val="28"/>
          <w:szCs w:val="28"/>
        </w:rPr>
        <w:t xml:space="preserve">КРЫМСКИЙ ГОСУДАРСТВЕННЫЙ МЕДИЦИНСКИЙ УНИВЕРСИТЕТ </w:t>
      </w:r>
    </w:p>
    <w:p w:rsidR="007F0AE6" w:rsidRDefault="007F0AE6" w:rsidP="007F0AE6">
      <w:pPr>
        <w:spacing w:line="360" w:lineRule="auto"/>
        <w:ind w:firstLine="708"/>
        <w:jc w:val="center"/>
        <w:rPr>
          <w:sz w:val="28"/>
          <w:szCs w:val="28"/>
        </w:rPr>
      </w:pPr>
      <w:r>
        <w:rPr>
          <w:sz w:val="28"/>
          <w:szCs w:val="28"/>
        </w:rPr>
        <w:t>им. С.И. ГЕОРГИЕВСКОГО</w:t>
      </w:r>
    </w:p>
    <w:p w:rsidR="007F0AE6" w:rsidRDefault="007F0AE6" w:rsidP="007F0AE6">
      <w:pPr>
        <w:spacing w:line="360" w:lineRule="auto"/>
        <w:ind w:firstLine="708"/>
        <w:jc w:val="center"/>
        <w:rPr>
          <w:sz w:val="28"/>
          <w:szCs w:val="28"/>
        </w:rPr>
      </w:pPr>
    </w:p>
    <w:p w:rsidR="007F0AE6" w:rsidRDefault="007F0AE6" w:rsidP="007F0AE6">
      <w:pPr>
        <w:spacing w:line="360" w:lineRule="auto"/>
        <w:ind w:firstLine="708"/>
        <w:jc w:val="center"/>
        <w:rPr>
          <w:sz w:val="28"/>
          <w:szCs w:val="28"/>
        </w:rPr>
      </w:pPr>
      <w:r>
        <w:rPr>
          <w:sz w:val="28"/>
          <w:szCs w:val="28"/>
        </w:rPr>
        <w:tab/>
      </w:r>
      <w:r>
        <w:rPr>
          <w:sz w:val="28"/>
          <w:szCs w:val="28"/>
        </w:rPr>
        <w:tab/>
      </w:r>
      <w:r>
        <w:rPr>
          <w:sz w:val="28"/>
          <w:szCs w:val="28"/>
        </w:rPr>
        <w:tab/>
      </w:r>
      <w:r>
        <w:rPr>
          <w:sz w:val="28"/>
          <w:szCs w:val="28"/>
        </w:rPr>
        <w:tab/>
        <w:t xml:space="preserve">                                      на правах рукописи</w:t>
      </w:r>
    </w:p>
    <w:p w:rsidR="007F0AE6" w:rsidRDefault="007F0AE6" w:rsidP="007F0AE6">
      <w:pPr>
        <w:spacing w:line="360" w:lineRule="auto"/>
        <w:ind w:firstLine="708"/>
        <w:jc w:val="center"/>
        <w:rPr>
          <w:sz w:val="28"/>
          <w:szCs w:val="28"/>
        </w:rPr>
      </w:pPr>
    </w:p>
    <w:p w:rsidR="007F0AE6" w:rsidRDefault="007F0AE6" w:rsidP="007F0AE6">
      <w:pPr>
        <w:spacing w:line="360" w:lineRule="auto"/>
        <w:ind w:firstLine="708"/>
        <w:jc w:val="center"/>
        <w:rPr>
          <w:sz w:val="28"/>
          <w:szCs w:val="28"/>
        </w:rPr>
      </w:pPr>
    </w:p>
    <w:p w:rsidR="007F0AE6" w:rsidRPr="00825DDC" w:rsidRDefault="007F0AE6" w:rsidP="007F0AE6">
      <w:pPr>
        <w:spacing w:line="360" w:lineRule="auto"/>
        <w:ind w:firstLine="708"/>
        <w:jc w:val="center"/>
        <w:rPr>
          <w:b/>
          <w:sz w:val="28"/>
          <w:szCs w:val="28"/>
        </w:rPr>
      </w:pPr>
      <w:r w:rsidRPr="00825DDC">
        <w:rPr>
          <w:b/>
          <w:sz w:val="28"/>
          <w:szCs w:val="28"/>
        </w:rPr>
        <w:t>КЕЛЕДЖИЕВА ЭМИЛИЯ ВЛАДИМИРОВНА</w:t>
      </w:r>
    </w:p>
    <w:p w:rsidR="007F0AE6" w:rsidRDefault="007F0AE6" w:rsidP="007F0AE6">
      <w:pPr>
        <w:spacing w:line="360" w:lineRule="auto"/>
        <w:ind w:firstLine="708"/>
        <w:jc w:val="both"/>
        <w:rPr>
          <w:b/>
          <w:sz w:val="28"/>
          <w:szCs w:val="28"/>
        </w:rPr>
      </w:pPr>
    </w:p>
    <w:p w:rsidR="007F0AE6" w:rsidRPr="00FA763D" w:rsidRDefault="007F0AE6" w:rsidP="007F0AE6">
      <w:pPr>
        <w:jc w:val="center"/>
        <w:rPr>
          <w:sz w:val="28"/>
          <w:szCs w:val="28"/>
        </w:rPr>
      </w:pPr>
      <w:r>
        <w:rPr>
          <w:sz w:val="28"/>
          <w:szCs w:val="28"/>
        </w:rPr>
        <w:t xml:space="preserve">                           </w:t>
      </w:r>
      <w:r w:rsidRPr="00FA763D">
        <w:rPr>
          <w:sz w:val="28"/>
          <w:szCs w:val="28"/>
        </w:rPr>
        <w:t>УДК 546.41:616.153.96:550.385.4:616.12-008.331.1 + 616 – 053</w:t>
      </w:r>
    </w:p>
    <w:p w:rsidR="007F0AE6" w:rsidRPr="00FA763D" w:rsidRDefault="007F0AE6" w:rsidP="007F0AE6">
      <w:pPr>
        <w:jc w:val="center"/>
        <w:rPr>
          <w:sz w:val="28"/>
          <w:szCs w:val="28"/>
        </w:rPr>
      </w:pPr>
    </w:p>
    <w:p w:rsidR="007F0AE6" w:rsidRPr="00FA763D" w:rsidRDefault="007F0AE6" w:rsidP="007F0AE6">
      <w:pPr>
        <w:spacing w:line="360" w:lineRule="auto"/>
        <w:ind w:firstLine="708"/>
        <w:jc w:val="center"/>
        <w:rPr>
          <w:b/>
          <w:sz w:val="28"/>
          <w:szCs w:val="28"/>
        </w:rPr>
      </w:pPr>
    </w:p>
    <w:p w:rsidR="007F0AE6" w:rsidRPr="00053E61" w:rsidRDefault="007F0AE6" w:rsidP="007F0AE6">
      <w:pPr>
        <w:jc w:val="center"/>
        <w:rPr>
          <w:b/>
          <w:sz w:val="28"/>
          <w:szCs w:val="28"/>
        </w:rPr>
      </w:pPr>
      <w:bookmarkStart w:id="0" w:name="_GoBack"/>
      <w:r w:rsidRPr="00053E61">
        <w:rPr>
          <w:b/>
          <w:sz w:val="28"/>
          <w:szCs w:val="28"/>
        </w:rPr>
        <w:t xml:space="preserve">КАЛЬЦИЕВЫЙ ГОМЕОСТАЗ И НАРУШЕНИЯ ФИБРИНОЛИЗА </w:t>
      </w:r>
    </w:p>
    <w:p w:rsidR="007F0AE6" w:rsidRPr="00053E61" w:rsidRDefault="007F0AE6" w:rsidP="007F0AE6">
      <w:pPr>
        <w:jc w:val="center"/>
        <w:rPr>
          <w:b/>
          <w:sz w:val="28"/>
          <w:szCs w:val="28"/>
        </w:rPr>
      </w:pPr>
      <w:r w:rsidRPr="00053E61">
        <w:rPr>
          <w:b/>
          <w:sz w:val="28"/>
          <w:szCs w:val="28"/>
        </w:rPr>
        <w:t>У МЕТЕОЛАБИЛЬНЫХ БОЛЬНЫХ ГИПЕРТОНИЧЕСКОЙ БОЛЕЗНЬЮ ПОЖИЛОГО И СТАРЧЕСКОГО ВОЗРАСТА</w:t>
      </w:r>
    </w:p>
    <w:bookmarkEnd w:id="0"/>
    <w:p w:rsidR="007F0AE6" w:rsidRPr="00053E61" w:rsidRDefault="007F0AE6" w:rsidP="007F0AE6">
      <w:pPr>
        <w:jc w:val="center"/>
        <w:rPr>
          <w:b/>
          <w:sz w:val="28"/>
          <w:szCs w:val="28"/>
        </w:rPr>
      </w:pPr>
    </w:p>
    <w:p w:rsidR="007F0AE6" w:rsidRPr="00053E61" w:rsidRDefault="007F0AE6" w:rsidP="007F0AE6">
      <w:pPr>
        <w:jc w:val="center"/>
        <w:rPr>
          <w:sz w:val="28"/>
          <w:szCs w:val="28"/>
        </w:rPr>
      </w:pPr>
    </w:p>
    <w:p w:rsidR="007F0AE6" w:rsidRPr="00053E61" w:rsidRDefault="007F0AE6" w:rsidP="007F0AE6">
      <w:pPr>
        <w:jc w:val="center"/>
        <w:rPr>
          <w:sz w:val="28"/>
          <w:szCs w:val="28"/>
        </w:rPr>
      </w:pPr>
      <w:r w:rsidRPr="00053E61">
        <w:rPr>
          <w:sz w:val="28"/>
          <w:szCs w:val="28"/>
        </w:rPr>
        <w:t>14.01.11 - кардиология</w:t>
      </w:r>
    </w:p>
    <w:p w:rsidR="007F0AE6" w:rsidRDefault="007F0AE6" w:rsidP="007F0AE6">
      <w:pPr>
        <w:jc w:val="center"/>
      </w:pPr>
    </w:p>
    <w:p w:rsidR="007F0AE6" w:rsidRDefault="007F0AE6" w:rsidP="007F0AE6">
      <w:pPr>
        <w:jc w:val="center"/>
      </w:pPr>
    </w:p>
    <w:p w:rsidR="007F0AE6" w:rsidRDefault="007F0AE6" w:rsidP="007F0AE6">
      <w:pPr>
        <w:jc w:val="center"/>
      </w:pPr>
    </w:p>
    <w:p w:rsidR="007F0AE6" w:rsidRDefault="007F0AE6" w:rsidP="007F0AE6">
      <w:pPr>
        <w:jc w:val="center"/>
        <w:rPr>
          <w:sz w:val="28"/>
          <w:szCs w:val="28"/>
        </w:rPr>
      </w:pPr>
      <w:r w:rsidRPr="00FA763D">
        <w:rPr>
          <w:sz w:val="28"/>
          <w:szCs w:val="28"/>
        </w:rPr>
        <w:t xml:space="preserve">Диссертация на </w:t>
      </w:r>
      <w:r>
        <w:rPr>
          <w:sz w:val="28"/>
          <w:szCs w:val="28"/>
        </w:rPr>
        <w:t xml:space="preserve">соискание научной степени кандидата </w:t>
      </w:r>
    </w:p>
    <w:p w:rsidR="007F0AE6" w:rsidRPr="00FA763D" w:rsidRDefault="007F0AE6" w:rsidP="007F0AE6">
      <w:pPr>
        <w:jc w:val="center"/>
        <w:rPr>
          <w:sz w:val="28"/>
          <w:szCs w:val="28"/>
        </w:rPr>
      </w:pPr>
      <w:r>
        <w:rPr>
          <w:sz w:val="28"/>
          <w:szCs w:val="28"/>
        </w:rPr>
        <w:t>медицинских наук</w:t>
      </w:r>
    </w:p>
    <w:p w:rsidR="007F0AE6" w:rsidRPr="00FA763D" w:rsidRDefault="007F0AE6" w:rsidP="007F0AE6">
      <w:pPr>
        <w:jc w:val="center"/>
        <w:rPr>
          <w:sz w:val="28"/>
          <w:szCs w:val="28"/>
        </w:rPr>
      </w:pPr>
    </w:p>
    <w:p w:rsidR="007F0AE6" w:rsidRDefault="007F0AE6" w:rsidP="007F0AE6">
      <w:pPr>
        <w:tabs>
          <w:tab w:val="left" w:pos="3630"/>
        </w:tabs>
        <w:spacing w:line="360" w:lineRule="auto"/>
        <w:ind w:firstLine="708"/>
        <w:jc w:val="center"/>
        <w:rPr>
          <w:b/>
          <w:sz w:val="28"/>
          <w:szCs w:val="28"/>
        </w:rPr>
      </w:pPr>
    </w:p>
    <w:p w:rsidR="007F0AE6" w:rsidRDefault="007F0AE6" w:rsidP="007F0AE6">
      <w:pPr>
        <w:spacing w:line="360" w:lineRule="auto"/>
        <w:ind w:firstLine="708"/>
        <w:jc w:val="both"/>
        <w:rPr>
          <w:b/>
          <w:sz w:val="28"/>
          <w:szCs w:val="28"/>
        </w:rPr>
      </w:pPr>
    </w:p>
    <w:p w:rsidR="007F0AE6" w:rsidRDefault="007F0AE6" w:rsidP="007F0AE6">
      <w:pPr>
        <w:spacing w:line="360" w:lineRule="auto"/>
        <w:ind w:firstLine="708"/>
        <w:jc w:val="both"/>
        <w:rPr>
          <w:b/>
          <w:sz w:val="28"/>
          <w:szCs w:val="28"/>
        </w:rPr>
      </w:pPr>
    </w:p>
    <w:p w:rsidR="007F0AE6" w:rsidRDefault="007F0AE6" w:rsidP="007F0AE6">
      <w:pPr>
        <w:tabs>
          <w:tab w:val="left" w:pos="7080"/>
        </w:tabs>
        <w:spacing w:line="360" w:lineRule="auto"/>
        <w:ind w:firstLine="708"/>
        <w:jc w:val="both"/>
        <w:rPr>
          <w:sz w:val="28"/>
          <w:szCs w:val="28"/>
        </w:rPr>
      </w:pPr>
      <w:r>
        <w:rPr>
          <w:b/>
          <w:sz w:val="28"/>
          <w:szCs w:val="28"/>
        </w:rPr>
        <w:t xml:space="preserve">                                                                               </w:t>
      </w:r>
      <w:r w:rsidRPr="00FA763D">
        <w:rPr>
          <w:sz w:val="28"/>
          <w:szCs w:val="28"/>
        </w:rPr>
        <w:t>Научный руководитель:</w:t>
      </w:r>
    </w:p>
    <w:p w:rsidR="007F0AE6" w:rsidRDefault="007F0AE6" w:rsidP="007F0AE6">
      <w:pPr>
        <w:tabs>
          <w:tab w:val="left" w:pos="7080"/>
        </w:tabs>
        <w:spacing w:line="360" w:lineRule="auto"/>
        <w:ind w:firstLine="708"/>
        <w:jc w:val="both"/>
        <w:rPr>
          <w:sz w:val="28"/>
          <w:szCs w:val="28"/>
        </w:rPr>
      </w:pPr>
      <w:r>
        <w:rPr>
          <w:sz w:val="28"/>
          <w:szCs w:val="28"/>
        </w:rPr>
        <w:t xml:space="preserve">                                                                                доктор медицинских        </w:t>
      </w:r>
    </w:p>
    <w:p w:rsidR="007F0AE6" w:rsidRDefault="007F0AE6" w:rsidP="007F0AE6">
      <w:pPr>
        <w:tabs>
          <w:tab w:val="left" w:pos="7080"/>
        </w:tabs>
        <w:spacing w:line="360" w:lineRule="auto"/>
        <w:ind w:firstLine="708"/>
        <w:jc w:val="both"/>
        <w:rPr>
          <w:sz w:val="28"/>
          <w:szCs w:val="28"/>
        </w:rPr>
      </w:pPr>
      <w:r>
        <w:rPr>
          <w:sz w:val="28"/>
          <w:szCs w:val="28"/>
        </w:rPr>
        <w:t xml:space="preserve">                                                                                наук, профессор</w:t>
      </w:r>
    </w:p>
    <w:p w:rsidR="007F0AE6" w:rsidRPr="00FA763D" w:rsidRDefault="007F0AE6" w:rsidP="007F0AE6">
      <w:pPr>
        <w:tabs>
          <w:tab w:val="left" w:pos="6330"/>
        </w:tabs>
        <w:spacing w:line="360" w:lineRule="auto"/>
        <w:ind w:firstLine="708"/>
        <w:jc w:val="both"/>
        <w:rPr>
          <w:sz w:val="28"/>
          <w:szCs w:val="28"/>
        </w:rPr>
      </w:pPr>
      <w:r>
        <w:rPr>
          <w:sz w:val="28"/>
          <w:szCs w:val="28"/>
        </w:rPr>
        <w:tab/>
        <w:t>В.Н.</w:t>
      </w:r>
      <w:r w:rsidRPr="007F0AE6">
        <w:rPr>
          <w:sz w:val="28"/>
          <w:szCs w:val="28"/>
        </w:rPr>
        <w:t xml:space="preserve"> </w:t>
      </w:r>
      <w:r>
        <w:rPr>
          <w:sz w:val="28"/>
          <w:szCs w:val="28"/>
        </w:rPr>
        <w:t>Зорин</w:t>
      </w:r>
    </w:p>
    <w:p w:rsidR="007F0AE6" w:rsidRDefault="007F0AE6" w:rsidP="007F0AE6">
      <w:pPr>
        <w:spacing w:line="360" w:lineRule="auto"/>
        <w:ind w:firstLine="708"/>
        <w:jc w:val="both"/>
        <w:rPr>
          <w:b/>
          <w:sz w:val="28"/>
          <w:szCs w:val="28"/>
        </w:rPr>
      </w:pPr>
    </w:p>
    <w:p w:rsidR="007F0AE6" w:rsidRDefault="007F0AE6" w:rsidP="007F0AE6">
      <w:pPr>
        <w:spacing w:line="360" w:lineRule="auto"/>
        <w:ind w:firstLine="708"/>
        <w:jc w:val="both"/>
        <w:rPr>
          <w:b/>
          <w:sz w:val="28"/>
          <w:szCs w:val="28"/>
        </w:rPr>
      </w:pPr>
    </w:p>
    <w:p w:rsidR="007F0AE6" w:rsidRPr="007F0AE6" w:rsidRDefault="007F0AE6" w:rsidP="007F0AE6">
      <w:pPr>
        <w:spacing w:line="360" w:lineRule="auto"/>
        <w:ind w:firstLine="708"/>
        <w:jc w:val="center"/>
        <w:rPr>
          <w:sz w:val="28"/>
          <w:szCs w:val="28"/>
        </w:rPr>
      </w:pPr>
      <w:r w:rsidRPr="00FA763D">
        <w:rPr>
          <w:sz w:val="28"/>
          <w:szCs w:val="28"/>
        </w:rPr>
        <w:t>Симферополь 2008</w:t>
      </w:r>
    </w:p>
    <w:p w:rsidR="007F0AE6" w:rsidRPr="007F0AE6" w:rsidRDefault="007F0AE6" w:rsidP="007F0AE6">
      <w:pPr>
        <w:spacing w:line="360" w:lineRule="auto"/>
        <w:ind w:firstLine="708"/>
        <w:jc w:val="center"/>
        <w:rPr>
          <w:sz w:val="28"/>
          <w:szCs w:val="28"/>
        </w:rPr>
      </w:pPr>
    </w:p>
    <w:p w:rsidR="007F0AE6" w:rsidRPr="002B6D19" w:rsidRDefault="007F0AE6" w:rsidP="007F0AE6">
      <w:pPr>
        <w:tabs>
          <w:tab w:val="num" w:pos="720"/>
        </w:tabs>
        <w:spacing w:line="360" w:lineRule="auto"/>
        <w:jc w:val="center"/>
        <w:rPr>
          <w:b/>
          <w:sz w:val="28"/>
          <w:szCs w:val="28"/>
        </w:rPr>
      </w:pPr>
      <w:r w:rsidRPr="00825DDC">
        <w:rPr>
          <w:b/>
          <w:sz w:val="28"/>
          <w:szCs w:val="28"/>
          <w:lang w:val="uk-UA"/>
        </w:rPr>
        <w:t>СОДЕРЖАНИЕ</w:t>
      </w:r>
    </w:p>
    <w:p w:rsidR="007F0AE6" w:rsidRPr="002B6D19" w:rsidRDefault="007F0AE6" w:rsidP="007F0AE6">
      <w:pPr>
        <w:tabs>
          <w:tab w:val="num" w:pos="720"/>
        </w:tabs>
        <w:spacing w:line="360" w:lineRule="auto"/>
        <w:jc w:val="center"/>
        <w:rPr>
          <w:sz w:val="28"/>
          <w:szCs w:val="28"/>
        </w:rPr>
      </w:pPr>
    </w:p>
    <w:p w:rsidR="007F0AE6" w:rsidRDefault="007F0AE6" w:rsidP="007F0AE6">
      <w:pPr>
        <w:tabs>
          <w:tab w:val="num" w:pos="0"/>
          <w:tab w:val="left" w:pos="9360"/>
        </w:tabs>
        <w:spacing w:line="360" w:lineRule="auto"/>
        <w:rPr>
          <w:sz w:val="28"/>
          <w:szCs w:val="28"/>
        </w:rPr>
      </w:pPr>
      <w:r w:rsidRPr="00825DDC">
        <w:rPr>
          <w:b/>
          <w:sz w:val="28"/>
          <w:szCs w:val="28"/>
        </w:rPr>
        <w:t>ПЕРЕЧЕНЬ УСЛОВНЫХ  СОКРАЩЕНИЙ</w:t>
      </w:r>
      <w:r>
        <w:rPr>
          <w:sz w:val="28"/>
          <w:szCs w:val="28"/>
        </w:rPr>
        <w:t>……………………………     4</w:t>
      </w:r>
    </w:p>
    <w:p w:rsidR="007F0AE6" w:rsidRDefault="007F0AE6" w:rsidP="007F0AE6">
      <w:pPr>
        <w:tabs>
          <w:tab w:val="num" w:pos="720"/>
        </w:tabs>
        <w:spacing w:line="360" w:lineRule="auto"/>
        <w:rPr>
          <w:sz w:val="28"/>
          <w:szCs w:val="28"/>
          <w:lang w:val="uk-UA"/>
        </w:rPr>
      </w:pPr>
      <w:r w:rsidRPr="00825DDC">
        <w:rPr>
          <w:b/>
          <w:sz w:val="28"/>
          <w:szCs w:val="28"/>
        </w:rPr>
        <w:t>ВВЕДЕНИЕ</w:t>
      </w:r>
      <w:r>
        <w:rPr>
          <w:sz w:val="28"/>
          <w:szCs w:val="28"/>
        </w:rPr>
        <w:t xml:space="preserve">…………………………………………………………………..     </w:t>
      </w:r>
      <w:r w:rsidRPr="00536801">
        <w:rPr>
          <w:sz w:val="28"/>
          <w:szCs w:val="28"/>
        </w:rPr>
        <w:t>6</w:t>
      </w:r>
    </w:p>
    <w:p w:rsidR="007F0AE6" w:rsidRPr="00F35443" w:rsidRDefault="007F0AE6" w:rsidP="007F0AE6">
      <w:pPr>
        <w:tabs>
          <w:tab w:val="num" w:pos="720"/>
        </w:tabs>
        <w:spacing w:line="360" w:lineRule="auto"/>
        <w:rPr>
          <w:sz w:val="28"/>
          <w:szCs w:val="28"/>
          <w:lang w:val="uk-UA"/>
        </w:rPr>
      </w:pPr>
    </w:p>
    <w:p w:rsidR="007F0AE6" w:rsidRPr="00825DDC" w:rsidRDefault="007F0AE6" w:rsidP="007F0AE6">
      <w:pPr>
        <w:tabs>
          <w:tab w:val="num" w:pos="720"/>
        </w:tabs>
        <w:spacing w:line="360" w:lineRule="auto"/>
        <w:rPr>
          <w:b/>
          <w:sz w:val="28"/>
          <w:szCs w:val="28"/>
          <w:lang w:val="uk-UA"/>
        </w:rPr>
      </w:pPr>
      <w:r w:rsidRPr="00825DDC">
        <w:rPr>
          <w:b/>
          <w:sz w:val="28"/>
          <w:szCs w:val="28"/>
        </w:rPr>
        <w:t>РАЗДЕЛ 1. ОБЗОР ЛИТЕРАТУРЫ</w:t>
      </w:r>
    </w:p>
    <w:p w:rsidR="007F0AE6" w:rsidRPr="00536801" w:rsidRDefault="007F0AE6" w:rsidP="007F0AE6">
      <w:pPr>
        <w:tabs>
          <w:tab w:val="num" w:pos="720"/>
        </w:tabs>
        <w:spacing w:line="360" w:lineRule="auto"/>
        <w:rPr>
          <w:sz w:val="28"/>
          <w:szCs w:val="28"/>
        </w:rPr>
      </w:pPr>
      <w:r>
        <w:rPr>
          <w:sz w:val="28"/>
          <w:szCs w:val="28"/>
        </w:rPr>
        <w:t xml:space="preserve">1.1 </w:t>
      </w:r>
      <w:r w:rsidRPr="00416C60">
        <w:rPr>
          <w:sz w:val="28"/>
          <w:szCs w:val="28"/>
        </w:rPr>
        <w:t>Артериальная гипертензия у лиц пож</w:t>
      </w:r>
      <w:r>
        <w:rPr>
          <w:sz w:val="28"/>
          <w:szCs w:val="28"/>
        </w:rPr>
        <w:t xml:space="preserve">илого </w:t>
      </w:r>
      <w:r w:rsidRPr="00416C60">
        <w:rPr>
          <w:sz w:val="28"/>
          <w:szCs w:val="28"/>
        </w:rPr>
        <w:t>возраста</w:t>
      </w:r>
      <w:r>
        <w:rPr>
          <w:sz w:val="28"/>
          <w:szCs w:val="28"/>
        </w:rPr>
        <w:t>…………………</w:t>
      </w:r>
      <w:r>
        <w:rPr>
          <w:sz w:val="28"/>
          <w:szCs w:val="28"/>
          <w:lang w:val="uk-UA"/>
        </w:rPr>
        <w:t xml:space="preserve">..    </w:t>
      </w:r>
      <w:r>
        <w:rPr>
          <w:sz w:val="28"/>
          <w:szCs w:val="28"/>
        </w:rPr>
        <w:t>1</w:t>
      </w:r>
      <w:r w:rsidRPr="00536801">
        <w:rPr>
          <w:sz w:val="28"/>
          <w:szCs w:val="28"/>
        </w:rPr>
        <w:t>1</w:t>
      </w:r>
    </w:p>
    <w:p w:rsidR="007F0AE6" w:rsidRDefault="007F0AE6" w:rsidP="007F0AE6">
      <w:pPr>
        <w:spacing w:line="360" w:lineRule="auto"/>
        <w:rPr>
          <w:sz w:val="28"/>
          <w:szCs w:val="28"/>
        </w:rPr>
      </w:pPr>
      <w:r>
        <w:rPr>
          <w:sz w:val="28"/>
          <w:szCs w:val="28"/>
        </w:rPr>
        <w:t xml:space="preserve">1.2 </w:t>
      </w:r>
      <w:r w:rsidRPr="00416C60">
        <w:rPr>
          <w:sz w:val="28"/>
          <w:szCs w:val="28"/>
        </w:rPr>
        <w:t>Са</w:t>
      </w:r>
      <w:r w:rsidRPr="00416C60">
        <w:rPr>
          <w:sz w:val="28"/>
          <w:szCs w:val="28"/>
          <w:vertAlign w:val="superscript"/>
        </w:rPr>
        <w:t xml:space="preserve">2+  </w:t>
      </w:r>
      <w:r w:rsidRPr="00416C60">
        <w:rPr>
          <w:sz w:val="28"/>
          <w:szCs w:val="28"/>
        </w:rPr>
        <w:t>и его роль в функциониро</w:t>
      </w:r>
      <w:r>
        <w:rPr>
          <w:sz w:val="28"/>
          <w:szCs w:val="28"/>
        </w:rPr>
        <w:t>вании  систем гемостаза, фибрино</w:t>
      </w:r>
      <w:r w:rsidRPr="00416C60">
        <w:rPr>
          <w:sz w:val="28"/>
          <w:szCs w:val="28"/>
        </w:rPr>
        <w:t xml:space="preserve">лиза  </w:t>
      </w:r>
    </w:p>
    <w:p w:rsidR="007F0AE6" w:rsidRPr="00536801" w:rsidRDefault="007F0AE6" w:rsidP="007F0AE6">
      <w:pPr>
        <w:spacing w:line="360" w:lineRule="auto"/>
        <w:rPr>
          <w:sz w:val="28"/>
          <w:szCs w:val="28"/>
        </w:rPr>
      </w:pPr>
      <w:r w:rsidRPr="00416C60">
        <w:rPr>
          <w:sz w:val="28"/>
          <w:szCs w:val="28"/>
        </w:rPr>
        <w:t>и патогенезе АГ у лиц пожилого и старческого возраста</w:t>
      </w:r>
      <w:r>
        <w:rPr>
          <w:sz w:val="28"/>
          <w:szCs w:val="28"/>
        </w:rPr>
        <w:t>…………………</w:t>
      </w:r>
      <w:r>
        <w:rPr>
          <w:sz w:val="28"/>
          <w:szCs w:val="28"/>
          <w:lang w:val="uk-UA"/>
        </w:rPr>
        <w:t xml:space="preserve">..   </w:t>
      </w:r>
      <w:r>
        <w:rPr>
          <w:sz w:val="28"/>
          <w:szCs w:val="28"/>
        </w:rPr>
        <w:t>1</w:t>
      </w:r>
      <w:r w:rsidRPr="00536801">
        <w:rPr>
          <w:sz w:val="28"/>
          <w:szCs w:val="28"/>
        </w:rPr>
        <w:t>4</w:t>
      </w:r>
    </w:p>
    <w:p w:rsidR="007F0AE6" w:rsidRPr="00536801" w:rsidRDefault="007F0AE6" w:rsidP="007F0AE6">
      <w:pPr>
        <w:spacing w:line="360" w:lineRule="auto"/>
        <w:ind w:right="98"/>
        <w:rPr>
          <w:sz w:val="28"/>
          <w:szCs w:val="28"/>
        </w:rPr>
      </w:pPr>
      <w:r>
        <w:rPr>
          <w:sz w:val="28"/>
          <w:szCs w:val="28"/>
        </w:rPr>
        <w:t xml:space="preserve">1.3 </w:t>
      </w:r>
      <w:r w:rsidRPr="00416C60">
        <w:rPr>
          <w:sz w:val="28"/>
          <w:szCs w:val="28"/>
        </w:rPr>
        <w:t>Влияние гео</w:t>
      </w:r>
      <w:r>
        <w:rPr>
          <w:sz w:val="28"/>
          <w:szCs w:val="28"/>
        </w:rPr>
        <w:t>магнитных</w:t>
      </w:r>
      <w:r w:rsidRPr="00416C60">
        <w:rPr>
          <w:sz w:val="28"/>
          <w:szCs w:val="28"/>
        </w:rPr>
        <w:t xml:space="preserve"> факторов на больных </w:t>
      </w:r>
      <w:r>
        <w:rPr>
          <w:sz w:val="28"/>
          <w:szCs w:val="28"/>
        </w:rPr>
        <w:t xml:space="preserve"> с АГ…………………..     25</w:t>
      </w:r>
    </w:p>
    <w:p w:rsidR="007F0AE6" w:rsidRPr="00416C60" w:rsidRDefault="007F0AE6" w:rsidP="007F0AE6">
      <w:pPr>
        <w:spacing w:line="360" w:lineRule="auto"/>
        <w:rPr>
          <w:sz w:val="28"/>
          <w:szCs w:val="28"/>
        </w:rPr>
      </w:pPr>
    </w:p>
    <w:p w:rsidR="007F0AE6" w:rsidRDefault="007F0AE6" w:rsidP="007F0AE6">
      <w:pPr>
        <w:spacing w:line="360" w:lineRule="auto"/>
        <w:rPr>
          <w:b/>
          <w:sz w:val="28"/>
          <w:szCs w:val="28"/>
        </w:rPr>
      </w:pPr>
      <w:r w:rsidRPr="00825DDC">
        <w:rPr>
          <w:b/>
          <w:sz w:val="28"/>
          <w:szCs w:val="28"/>
        </w:rPr>
        <w:t xml:space="preserve">РАЗДЕЛ 2. КЛИНИЧЕСКАЯ ХАРАКТЕРИСТИКА </w:t>
      </w:r>
    </w:p>
    <w:p w:rsidR="007F0AE6" w:rsidRPr="00825DDC" w:rsidRDefault="007F0AE6" w:rsidP="007F0AE6">
      <w:pPr>
        <w:spacing w:line="360" w:lineRule="auto"/>
        <w:rPr>
          <w:b/>
          <w:sz w:val="28"/>
          <w:szCs w:val="28"/>
        </w:rPr>
      </w:pPr>
      <w:r w:rsidRPr="00825DDC">
        <w:rPr>
          <w:b/>
          <w:sz w:val="28"/>
          <w:szCs w:val="28"/>
        </w:rPr>
        <w:t>БОЛЬНЫХ. М</w:t>
      </w:r>
      <w:r>
        <w:rPr>
          <w:b/>
          <w:sz w:val="28"/>
          <w:szCs w:val="28"/>
        </w:rPr>
        <w:t xml:space="preserve">ЕТОДЫ </w:t>
      </w:r>
      <w:r w:rsidRPr="00825DDC">
        <w:rPr>
          <w:b/>
          <w:sz w:val="28"/>
          <w:szCs w:val="28"/>
        </w:rPr>
        <w:t>ИССЛЕДОВАНИЯ И ЛЕЧЕНИЯ</w:t>
      </w:r>
    </w:p>
    <w:p w:rsidR="007F0AE6" w:rsidRPr="005526CD" w:rsidRDefault="007F0AE6" w:rsidP="007F0AE6">
      <w:pPr>
        <w:tabs>
          <w:tab w:val="left" w:pos="9180"/>
        </w:tabs>
        <w:spacing w:line="360" w:lineRule="auto"/>
        <w:rPr>
          <w:sz w:val="28"/>
          <w:szCs w:val="28"/>
        </w:rPr>
      </w:pPr>
      <w:r>
        <w:rPr>
          <w:sz w:val="28"/>
          <w:szCs w:val="28"/>
        </w:rPr>
        <w:t>2.1 Клиническая характеристика обследованных больных………………..    34</w:t>
      </w:r>
    </w:p>
    <w:p w:rsidR="007F0AE6" w:rsidRPr="00C734E9" w:rsidRDefault="007F0AE6" w:rsidP="007F0AE6">
      <w:pPr>
        <w:tabs>
          <w:tab w:val="left" w:pos="9360"/>
        </w:tabs>
        <w:spacing w:line="360" w:lineRule="auto"/>
        <w:rPr>
          <w:sz w:val="28"/>
          <w:szCs w:val="28"/>
        </w:rPr>
      </w:pPr>
      <w:r>
        <w:rPr>
          <w:sz w:val="28"/>
          <w:szCs w:val="28"/>
        </w:rPr>
        <w:t>2.2 Методы исследований ………………...…………………………………</w:t>
      </w:r>
      <w:r>
        <w:rPr>
          <w:sz w:val="28"/>
          <w:szCs w:val="28"/>
          <w:lang w:val="uk-UA"/>
        </w:rPr>
        <w:t xml:space="preserve">    </w:t>
      </w:r>
      <w:r>
        <w:rPr>
          <w:sz w:val="28"/>
          <w:szCs w:val="28"/>
        </w:rPr>
        <w:t>40</w:t>
      </w:r>
    </w:p>
    <w:p w:rsidR="007F0AE6" w:rsidRDefault="007F0AE6" w:rsidP="007F0AE6">
      <w:pPr>
        <w:spacing w:line="360" w:lineRule="auto"/>
        <w:jc w:val="both"/>
        <w:rPr>
          <w:sz w:val="28"/>
          <w:szCs w:val="28"/>
        </w:rPr>
      </w:pPr>
    </w:p>
    <w:p w:rsidR="007F0AE6" w:rsidRDefault="007F0AE6" w:rsidP="007F0AE6">
      <w:pPr>
        <w:spacing w:line="360" w:lineRule="auto"/>
        <w:jc w:val="both"/>
        <w:rPr>
          <w:b/>
          <w:sz w:val="28"/>
          <w:szCs w:val="28"/>
          <w:lang w:val="uk-UA"/>
        </w:rPr>
      </w:pPr>
      <w:r w:rsidRPr="00825DDC">
        <w:rPr>
          <w:b/>
          <w:sz w:val="28"/>
          <w:szCs w:val="28"/>
        </w:rPr>
        <w:t xml:space="preserve">РАЗДЕЛ 3. ОСОБЕННОСТИ МЕТАБОЛИЗМА КАЛЬЦИЯ У </w:t>
      </w:r>
    </w:p>
    <w:p w:rsidR="007F0AE6" w:rsidRPr="006A6DF8" w:rsidRDefault="007F0AE6" w:rsidP="007F0AE6">
      <w:pPr>
        <w:spacing w:line="360" w:lineRule="auto"/>
        <w:jc w:val="both"/>
        <w:rPr>
          <w:b/>
          <w:sz w:val="28"/>
          <w:szCs w:val="28"/>
        </w:rPr>
      </w:pPr>
      <w:r>
        <w:rPr>
          <w:b/>
          <w:sz w:val="28"/>
          <w:szCs w:val="28"/>
        </w:rPr>
        <w:t>БОЛЬ</w:t>
      </w:r>
      <w:r w:rsidRPr="00825DDC">
        <w:rPr>
          <w:b/>
          <w:sz w:val="28"/>
          <w:szCs w:val="28"/>
        </w:rPr>
        <w:t xml:space="preserve">НЫХ ГИПЕРТОНИЧЕСКОЙ БОЛЕЗНЬЮ ПОЖИЛОГО </w:t>
      </w:r>
    </w:p>
    <w:p w:rsidR="007F0AE6" w:rsidRPr="00F35443" w:rsidRDefault="007F0AE6" w:rsidP="007F0AE6">
      <w:pPr>
        <w:spacing w:line="360" w:lineRule="auto"/>
        <w:jc w:val="both"/>
        <w:rPr>
          <w:sz w:val="28"/>
          <w:szCs w:val="28"/>
        </w:rPr>
      </w:pPr>
      <w:r>
        <w:rPr>
          <w:b/>
          <w:sz w:val="28"/>
          <w:szCs w:val="28"/>
        </w:rPr>
        <w:t>И</w:t>
      </w:r>
      <w:r w:rsidRPr="006A6DF8">
        <w:rPr>
          <w:b/>
          <w:sz w:val="28"/>
          <w:szCs w:val="28"/>
        </w:rPr>
        <w:t xml:space="preserve"> </w:t>
      </w:r>
      <w:r w:rsidRPr="00825DDC">
        <w:rPr>
          <w:b/>
          <w:sz w:val="28"/>
          <w:szCs w:val="28"/>
        </w:rPr>
        <w:t>СТАРЧЕСКОГО</w:t>
      </w:r>
      <w:r w:rsidRPr="006A6DF8">
        <w:rPr>
          <w:b/>
          <w:sz w:val="28"/>
          <w:szCs w:val="28"/>
        </w:rPr>
        <w:t xml:space="preserve"> </w:t>
      </w:r>
      <w:r w:rsidRPr="00825DDC">
        <w:rPr>
          <w:b/>
          <w:sz w:val="28"/>
          <w:szCs w:val="28"/>
        </w:rPr>
        <w:t>ВОЗРАСТА</w:t>
      </w:r>
      <w:r>
        <w:rPr>
          <w:sz w:val="28"/>
          <w:szCs w:val="28"/>
        </w:rPr>
        <w:t xml:space="preserve">       </w:t>
      </w:r>
    </w:p>
    <w:p w:rsidR="007F0AE6" w:rsidRPr="00D77BF1" w:rsidRDefault="007F0AE6" w:rsidP="007F0AE6">
      <w:pPr>
        <w:spacing w:line="360" w:lineRule="auto"/>
        <w:jc w:val="both"/>
        <w:rPr>
          <w:sz w:val="28"/>
          <w:szCs w:val="28"/>
        </w:rPr>
      </w:pPr>
      <w:r w:rsidRPr="00D77BF1">
        <w:rPr>
          <w:sz w:val="28"/>
          <w:szCs w:val="28"/>
        </w:rPr>
        <w:t xml:space="preserve">3.1 Особенности отдельных звеньев кальциевого гомеостаза </w:t>
      </w:r>
    </w:p>
    <w:p w:rsidR="007F0AE6" w:rsidRPr="00D77BF1" w:rsidRDefault="007F0AE6" w:rsidP="007F0AE6">
      <w:pPr>
        <w:spacing w:line="360" w:lineRule="auto"/>
        <w:jc w:val="both"/>
        <w:rPr>
          <w:sz w:val="28"/>
          <w:szCs w:val="28"/>
        </w:rPr>
      </w:pPr>
      <w:r w:rsidRPr="00D77BF1">
        <w:rPr>
          <w:sz w:val="28"/>
          <w:szCs w:val="28"/>
        </w:rPr>
        <w:t>в зависимости от степени артериальн</w:t>
      </w:r>
      <w:r>
        <w:rPr>
          <w:sz w:val="28"/>
          <w:szCs w:val="28"/>
        </w:rPr>
        <w:t>ой гипертензии……………………      53</w:t>
      </w:r>
    </w:p>
    <w:p w:rsidR="007F0AE6" w:rsidRPr="007F0AE6" w:rsidRDefault="007F0AE6" w:rsidP="007F0AE6">
      <w:pPr>
        <w:spacing w:line="360" w:lineRule="auto"/>
        <w:jc w:val="both"/>
        <w:rPr>
          <w:sz w:val="28"/>
          <w:szCs w:val="28"/>
        </w:rPr>
      </w:pPr>
      <w:r w:rsidRPr="00D77BF1">
        <w:rPr>
          <w:sz w:val="28"/>
          <w:szCs w:val="28"/>
        </w:rPr>
        <w:t xml:space="preserve">3.2 Особенности отдельных звеньев кальциевого гомеостаза </w:t>
      </w:r>
    </w:p>
    <w:p w:rsidR="007F0AE6" w:rsidRPr="00D77BF1" w:rsidRDefault="007F0AE6" w:rsidP="007F0AE6">
      <w:pPr>
        <w:spacing w:line="360" w:lineRule="auto"/>
        <w:jc w:val="both"/>
        <w:rPr>
          <w:sz w:val="28"/>
          <w:szCs w:val="28"/>
        </w:rPr>
      </w:pPr>
      <w:r w:rsidRPr="00D77BF1">
        <w:rPr>
          <w:sz w:val="28"/>
          <w:szCs w:val="28"/>
        </w:rPr>
        <w:t>в зависимости от метеолабильности больных ГБ ……………………</w:t>
      </w:r>
      <w:r>
        <w:rPr>
          <w:sz w:val="28"/>
          <w:szCs w:val="28"/>
        </w:rPr>
        <w:t xml:space="preserve">…..      </w:t>
      </w:r>
      <w:r w:rsidRPr="007F0AE6">
        <w:rPr>
          <w:sz w:val="28"/>
          <w:szCs w:val="28"/>
        </w:rPr>
        <w:t>57</w:t>
      </w:r>
    </w:p>
    <w:p w:rsidR="007F0AE6" w:rsidRDefault="007F0AE6" w:rsidP="007F0AE6">
      <w:pPr>
        <w:spacing w:line="360" w:lineRule="auto"/>
        <w:jc w:val="both"/>
        <w:rPr>
          <w:sz w:val="28"/>
          <w:szCs w:val="28"/>
        </w:rPr>
      </w:pPr>
    </w:p>
    <w:p w:rsidR="007F0AE6" w:rsidRDefault="007F0AE6" w:rsidP="007F0AE6">
      <w:pPr>
        <w:spacing w:line="360" w:lineRule="auto"/>
        <w:jc w:val="both"/>
        <w:rPr>
          <w:b/>
          <w:sz w:val="28"/>
          <w:szCs w:val="28"/>
          <w:lang w:val="uk-UA"/>
        </w:rPr>
      </w:pPr>
      <w:r w:rsidRPr="00825DDC">
        <w:rPr>
          <w:b/>
          <w:sz w:val="28"/>
          <w:szCs w:val="28"/>
        </w:rPr>
        <w:t>РАЗДЕЛ 4. АКТИВНОСТЬ СВЕРТЫВАЮЩЕЙ И ФИБРИНОЛИТИ</w:t>
      </w:r>
      <w:r>
        <w:rPr>
          <w:b/>
          <w:sz w:val="28"/>
          <w:szCs w:val="28"/>
          <w:lang w:val="uk-UA"/>
        </w:rPr>
        <w:t>-</w:t>
      </w:r>
    </w:p>
    <w:p w:rsidR="007F0AE6" w:rsidRDefault="007F0AE6" w:rsidP="007F0AE6">
      <w:pPr>
        <w:spacing w:line="360" w:lineRule="auto"/>
        <w:jc w:val="both"/>
        <w:rPr>
          <w:b/>
          <w:sz w:val="28"/>
          <w:szCs w:val="28"/>
          <w:lang w:val="uk-UA"/>
        </w:rPr>
      </w:pPr>
      <w:r w:rsidRPr="00825DDC">
        <w:rPr>
          <w:b/>
          <w:sz w:val="28"/>
          <w:szCs w:val="28"/>
        </w:rPr>
        <w:t xml:space="preserve">ЧЕСКОЙ СИСТЕМ КРОВИ </w:t>
      </w:r>
      <w:r>
        <w:rPr>
          <w:b/>
          <w:sz w:val="28"/>
          <w:szCs w:val="28"/>
        </w:rPr>
        <w:t>У БОЛЬНЫХ ГИПЕРТОНИЧЕС</w:t>
      </w:r>
      <w:r>
        <w:rPr>
          <w:b/>
          <w:sz w:val="28"/>
          <w:szCs w:val="28"/>
          <w:lang w:val="uk-UA"/>
        </w:rPr>
        <w:t>-</w:t>
      </w:r>
    </w:p>
    <w:p w:rsidR="007F0AE6" w:rsidRPr="00D77BF1" w:rsidRDefault="007F0AE6" w:rsidP="007F0AE6">
      <w:pPr>
        <w:spacing w:line="360" w:lineRule="auto"/>
        <w:jc w:val="both"/>
        <w:rPr>
          <w:sz w:val="28"/>
          <w:szCs w:val="28"/>
        </w:rPr>
      </w:pPr>
      <w:r>
        <w:rPr>
          <w:b/>
          <w:sz w:val="28"/>
          <w:szCs w:val="28"/>
        </w:rPr>
        <w:t>КОЙ БО</w:t>
      </w:r>
      <w:r w:rsidRPr="00825DDC">
        <w:rPr>
          <w:b/>
          <w:sz w:val="28"/>
          <w:szCs w:val="28"/>
        </w:rPr>
        <w:t>ЛЕЗНЬЮ ПОЖИЛОГО И СТАРЧЕСКОГО ВОЗРАСТА</w:t>
      </w:r>
      <w:r>
        <w:rPr>
          <w:sz w:val="28"/>
          <w:szCs w:val="28"/>
        </w:rPr>
        <w:t xml:space="preserve">            </w:t>
      </w:r>
      <w:r w:rsidRPr="00D77BF1">
        <w:rPr>
          <w:sz w:val="28"/>
          <w:szCs w:val="28"/>
        </w:rPr>
        <w:t xml:space="preserve"> </w:t>
      </w:r>
    </w:p>
    <w:p w:rsidR="007F0AE6" w:rsidRPr="00D77BF1" w:rsidRDefault="007F0AE6" w:rsidP="007F0AE6">
      <w:pPr>
        <w:spacing w:line="360" w:lineRule="auto"/>
        <w:rPr>
          <w:sz w:val="28"/>
          <w:szCs w:val="28"/>
        </w:rPr>
      </w:pPr>
      <w:r w:rsidRPr="00D77BF1">
        <w:rPr>
          <w:sz w:val="28"/>
          <w:szCs w:val="28"/>
        </w:rPr>
        <w:t xml:space="preserve">4.1 Активность свертывающей и фибринолитической систем </w:t>
      </w:r>
    </w:p>
    <w:p w:rsidR="007F0AE6" w:rsidRPr="007F0AE6" w:rsidRDefault="007F0AE6" w:rsidP="007F0AE6">
      <w:pPr>
        <w:spacing w:line="360" w:lineRule="auto"/>
        <w:rPr>
          <w:sz w:val="28"/>
          <w:szCs w:val="28"/>
        </w:rPr>
      </w:pPr>
      <w:r w:rsidRPr="00D77BF1">
        <w:rPr>
          <w:sz w:val="28"/>
          <w:szCs w:val="28"/>
        </w:rPr>
        <w:lastRenderedPageBreak/>
        <w:t xml:space="preserve">крови у больных ГБ пожилого и старческого возраста в </w:t>
      </w:r>
    </w:p>
    <w:p w:rsidR="007F0AE6" w:rsidRPr="00D77BF1" w:rsidRDefault="007F0AE6" w:rsidP="007F0AE6">
      <w:pPr>
        <w:tabs>
          <w:tab w:val="left" w:pos="9000"/>
        </w:tabs>
        <w:spacing w:line="360" w:lineRule="auto"/>
        <w:jc w:val="both"/>
        <w:rPr>
          <w:sz w:val="28"/>
          <w:szCs w:val="28"/>
        </w:rPr>
      </w:pPr>
      <w:r w:rsidRPr="00D77BF1">
        <w:rPr>
          <w:sz w:val="28"/>
          <w:szCs w:val="28"/>
        </w:rPr>
        <w:t>зависимости от метеолабильности  ……………………………………</w:t>
      </w:r>
      <w:r>
        <w:rPr>
          <w:sz w:val="28"/>
          <w:szCs w:val="28"/>
        </w:rPr>
        <w:t xml:space="preserve">..        </w:t>
      </w:r>
      <w:r w:rsidRPr="00D77BF1">
        <w:rPr>
          <w:sz w:val="28"/>
          <w:szCs w:val="28"/>
        </w:rPr>
        <w:t xml:space="preserve"> </w:t>
      </w:r>
      <w:r w:rsidRPr="005526CD">
        <w:rPr>
          <w:sz w:val="28"/>
          <w:szCs w:val="28"/>
        </w:rPr>
        <w:t>6</w:t>
      </w:r>
      <w:r>
        <w:rPr>
          <w:sz w:val="28"/>
          <w:szCs w:val="28"/>
        </w:rPr>
        <w:t>3</w:t>
      </w:r>
    </w:p>
    <w:p w:rsidR="007F0AE6" w:rsidRPr="00781080" w:rsidRDefault="007F0AE6" w:rsidP="007F0AE6">
      <w:pPr>
        <w:spacing w:line="360" w:lineRule="auto"/>
        <w:jc w:val="both"/>
        <w:rPr>
          <w:sz w:val="28"/>
          <w:szCs w:val="28"/>
        </w:rPr>
      </w:pPr>
      <w:r w:rsidRPr="00D77BF1">
        <w:rPr>
          <w:sz w:val="28"/>
          <w:szCs w:val="28"/>
        </w:rPr>
        <w:t xml:space="preserve">4.2 Активность свертывающей и фибринолитической </w:t>
      </w:r>
    </w:p>
    <w:p w:rsidR="007F0AE6" w:rsidRPr="007F0AE6" w:rsidRDefault="007F0AE6" w:rsidP="007F0AE6">
      <w:pPr>
        <w:spacing w:line="360" w:lineRule="auto"/>
        <w:jc w:val="both"/>
        <w:rPr>
          <w:sz w:val="28"/>
          <w:szCs w:val="28"/>
        </w:rPr>
      </w:pPr>
      <w:r w:rsidRPr="00D77BF1">
        <w:rPr>
          <w:sz w:val="28"/>
          <w:szCs w:val="28"/>
        </w:rPr>
        <w:t xml:space="preserve">систем крови в зависимости от степени ГБ у больных </w:t>
      </w:r>
    </w:p>
    <w:p w:rsidR="007F0AE6" w:rsidRPr="00D77BF1" w:rsidRDefault="007F0AE6" w:rsidP="007F0AE6">
      <w:pPr>
        <w:spacing w:line="360" w:lineRule="auto"/>
        <w:ind w:right="-82"/>
        <w:jc w:val="both"/>
        <w:rPr>
          <w:sz w:val="28"/>
          <w:szCs w:val="28"/>
        </w:rPr>
      </w:pPr>
      <w:r w:rsidRPr="00D77BF1">
        <w:rPr>
          <w:sz w:val="28"/>
          <w:szCs w:val="28"/>
        </w:rPr>
        <w:t>пожилого и старческого возраста</w:t>
      </w:r>
      <w:r w:rsidRPr="007F0AE6">
        <w:rPr>
          <w:sz w:val="28"/>
          <w:szCs w:val="28"/>
        </w:rPr>
        <w:t xml:space="preserve">   ……………………………………..           66</w:t>
      </w:r>
    </w:p>
    <w:p w:rsidR="007F0AE6" w:rsidRDefault="007F0AE6" w:rsidP="007F0AE6">
      <w:pPr>
        <w:spacing w:line="360" w:lineRule="auto"/>
        <w:jc w:val="both"/>
        <w:rPr>
          <w:sz w:val="28"/>
          <w:szCs w:val="28"/>
        </w:rPr>
      </w:pPr>
    </w:p>
    <w:p w:rsidR="007F0AE6" w:rsidRDefault="007F0AE6" w:rsidP="007F0AE6">
      <w:pPr>
        <w:spacing w:line="360" w:lineRule="auto"/>
        <w:rPr>
          <w:b/>
          <w:sz w:val="28"/>
          <w:szCs w:val="28"/>
        </w:rPr>
      </w:pPr>
      <w:r w:rsidRPr="00825DDC">
        <w:rPr>
          <w:b/>
          <w:sz w:val="28"/>
          <w:szCs w:val="28"/>
        </w:rPr>
        <w:t xml:space="preserve">РАЗДЕЛ 5. СОСТОЯНИЕ КРОВОТОКА И СОСУДИСТОЙ  </w:t>
      </w:r>
    </w:p>
    <w:p w:rsidR="007F0AE6" w:rsidRDefault="007F0AE6" w:rsidP="007F0AE6">
      <w:pPr>
        <w:spacing w:line="360" w:lineRule="auto"/>
        <w:rPr>
          <w:b/>
          <w:sz w:val="28"/>
          <w:szCs w:val="28"/>
        </w:rPr>
      </w:pPr>
      <w:r>
        <w:rPr>
          <w:b/>
          <w:sz w:val="28"/>
          <w:szCs w:val="28"/>
        </w:rPr>
        <w:t>РЕАКТИВ</w:t>
      </w:r>
      <w:r w:rsidRPr="00825DDC">
        <w:rPr>
          <w:b/>
          <w:sz w:val="28"/>
          <w:szCs w:val="28"/>
        </w:rPr>
        <w:t xml:space="preserve">НОСТИ У МЕТЕОЛАБИЛЬНЫХ БОЛЬНЫХ </w:t>
      </w:r>
    </w:p>
    <w:p w:rsidR="007F0AE6" w:rsidRDefault="007F0AE6" w:rsidP="007F0AE6">
      <w:pPr>
        <w:spacing w:line="360" w:lineRule="auto"/>
        <w:rPr>
          <w:b/>
          <w:sz w:val="28"/>
          <w:szCs w:val="28"/>
        </w:rPr>
      </w:pPr>
      <w:r w:rsidRPr="00825DDC">
        <w:rPr>
          <w:b/>
          <w:sz w:val="28"/>
          <w:szCs w:val="28"/>
        </w:rPr>
        <w:t>Г</w:t>
      </w:r>
      <w:r>
        <w:rPr>
          <w:b/>
          <w:sz w:val="28"/>
          <w:szCs w:val="28"/>
        </w:rPr>
        <w:t xml:space="preserve">ИПЕРТОНИЧЕСКОЙ БОЛЕЗНЬЮ </w:t>
      </w:r>
      <w:r w:rsidRPr="00825DDC">
        <w:rPr>
          <w:b/>
          <w:sz w:val="28"/>
          <w:szCs w:val="28"/>
        </w:rPr>
        <w:t xml:space="preserve"> ПОЖИЛОГО И </w:t>
      </w:r>
    </w:p>
    <w:p w:rsidR="007F0AE6" w:rsidRDefault="007F0AE6" w:rsidP="007F0AE6">
      <w:pPr>
        <w:spacing w:line="360" w:lineRule="auto"/>
        <w:rPr>
          <w:sz w:val="28"/>
          <w:szCs w:val="28"/>
        </w:rPr>
      </w:pPr>
      <w:r w:rsidRPr="00825DDC">
        <w:rPr>
          <w:b/>
          <w:sz w:val="28"/>
          <w:szCs w:val="28"/>
        </w:rPr>
        <w:t xml:space="preserve">СТАРЧЕСКОГО ВОЗРАСТА. </w:t>
      </w:r>
      <w:r>
        <w:rPr>
          <w:b/>
          <w:sz w:val="28"/>
          <w:szCs w:val="28"/>
        </w:rPr>
        <w:t xml:space="preserve">ВЛИЯНИЕ </w:t>
      </w:r>
      <w:r w:rsidRPr="00825DDC">
        <w:rPr>
          <w:b/>
          <w:sz w:val="28"/>
          <w:szCs w:val="28"/>
        </w:rPr>
        <w:t>ТЕРАПИИ</w:t>
      </w:r>
      <w:r>
        <w:rPr>
          <w:sz w:val="28"/>
          <w:szCs w:val="28"/>
        </w:rPr>
        <w:t>……………            70</w:t>
      </w:r>
    </w:p>
    <w:p w:rsidR="007F0AE6" w:rsidRDefault="007F0AE6" w:rsidP="007F0AE6">
      <w:pPr>
        <w:spacing w:line="360" w:lineRule="auto"/>
        <w:rPr>
          <w:sz w:val="28"/>
          <w:szCs w:val="28"/>
        </w:rPr>
      </w:pPr>
    </w:p>
    <w:p w:rsidR="007F0AE6" w:rsidRDefault="007F0AE6" w:rsidP="007F0AE6">
      <w:pPr>
        <w:spacing w:line="360" w:lineRule="auto"/>
        <w:jc w:val="both"/>
        <w:rPr>
          <w:b/>
          <w:sz w:val="28"/>
          <w:szCs w:val="28"/>
        </w:rPr>
      </w:pPr>
      <w:r w:rsidRPr="00825DDC">
        <w:rPr>
          <w:b/>
          <w:sz w:val="28"/>
          <w:szCs w:val="28"/>
        </w:rPr>
        <w:t xml:space="preserve">РАЗДЕЛ 6. ВЛИЯНИЕ ТЕРАПИИ НА ОТДЕЛЬНЫЕ </w:t>
      </w:r>
    </w:p>
    <w:p w:rsidR="007F0AE6" w:rsidRDefault="007F0AE6" w:rsidP="007F0AE6">
      <w:pPr>
        <w:spacing w:line="360" w:lineRule="auto"/>
        <w:jc w:val="both"/>
        <w:rPr>
          <w:b/>
          <w:sz w:val="28"/>
          <w:szCs w:val="28"/>
        </w:rPr>
      </w:pPr>
      <w:r w:rsidRPr="00825DDC">
        <w:rPr>
          <w:b/>
          <w:sz w:val="28"/>
          <w:szCs w:val="28"/>
        </w:rPr>
        <w:t xml:space="preserve">ПОКАЗАТЕЛИ КАЛЬЦИЕВОГО ГОМЕОСТАЗА, </w:t>
      </w:r>
    </w:p>
    <w:p w:rsidR="007F0AE6" w:rsidRPr="002F610B" w:rsidRDefault="007F0AE6" w:rsidP="007F0AE6">
      <w:pPr>
        <w:spacing w:line="360" w:lineRule="auto"/>
        <w:jc w:val="both"/>
        <w:rPr>
          <w:sz w:val="28"/>
          <w:szCs w:val="28"/>
        </w:rPr>
      </w:pPr>
      <w:r w:rsidRPr="00825DDC">
        <w:rPr>
          <w:b/>
          <w:sz w:val="28"/>
          <w:szCs w:val="28"/>
        </w:rPr>
        <w:t xml:space="preserve">СВЕРТЫВАЮЩЕЙ СИСТЕМЫ </w:t>
      </w:r>
      <w:r>
        <w:rPr>
          <w:b/>
          <w:sz w:val="28"/>
          <w:szCs w:val="28"/>
        </w:rPr>
        <w:t xml:space="preserve">И </w:t>
      </w:r>
      <w:r w:rsidRPr="00825DDC">
        <w:rPr>
          <w:b/>
          <w:sz w:val="28"/>
          <w:szCs w:val="28"/>
        </w:rPr>
        <w:t xml:space="preserve">ФИБРИНОЛИЗА </w:t>
      </w:r>
    </w:p>
    <w:p w:rsidR="007F0AE6" w:rsidRDefault="007F0AE6" w:rsidP="007F0AE6">
      <w:pPr>
        <w:spacing w:line="360" w:lineRule="auto"/>
        <w:jc w:val="both"/>
        <w:rPr>
          <w:sz w:val="28"/>
          <w:szCs w:val="28"/>
        </w:rPr>
      </w:pPr>
      <w:r w:rsidRPr="002F610B">
        <w:rPr>
          <w:sz w:val="28"/>
          <w:szCs w:val="28"/>
        </w:rPr>
        <w:t>6</w:t>
      </w:r>
      <w:r>
        <w:rPr>
          <w:sz w:val="28"/>
          <w:szCs w:val="28"/>
        </w:rPr>
        <w:t>.1 Динамика показателей кальциевого гомеостаза……………………….</w:t>
      </w:r>
      <w:r w:rsidRPr="002F610B">
        <w:rPr>
          <w:sz w:val="28"/>
          <w:szCs w:val="28"/>
        </w:rPr>
        <w:t xml:space="preserve">  </w:t>
      </w:r>
      <w:r>
        <w:rPr>
          <w:sz w:val="28"/>
          <w:szCs w:val="28"/>
        </w:rPr>
        <w:t xml:space="preserve">    78</w:t>
      </w:r>
    </w:p>
    <w:p w:rsidR="007F0AE6" w:rsidRPr="002F610B" w:rsidRDefault="007F0AE6" w:rsidP="007F0AE6">
      <w:pPr>
        <w:spacing w:line="360" w:lineRule="auto"/>
        <w:jc w:val="both"/>
        <w:rPr>
          <w:sz w:val="28"/>
          <w:szCs w:val="28"/>
        </w:rPr>
      </w:pPr>
      <w:r>
        <w:rPr>
          <w:sz w:val="28"/>
          <w:szCs w:val="28"/>
        </w:rPr>
        <w:t>6.2 Динамика показателей свертывающей системы и фибринолиза……..</w:t>
      </w:r>
      <w:r w:rsidRPr="002F610B">
        <w:rPr>
          <w:sz w:val="28"/>
          <w:szCs w:val="28"/>
        </w:rPr>
        <w:t xml:space="preserve"> </w:t>
      </w:r>
      <w:r>
        <w:rPr>
          <w:sz w:val="28"/>
          <w:szCs w:val="28"/>
        </w:rPr>
        <w:t xml:space="preserve"> </w:t>
      </w:r>
      <w:r w:rsidRPr="002F610B">
        <w:rPr>
          <w:sz w:val="28"/>
          <w:szCs w:val="28"/>
        </w:rPr>
        <w:t xml:space="preserve"> </w:t>
      </w:r>
      <w:r>
        <w:rPr>
          <w:sz w:val="28"/>
          <w:szCs w:val="28"/>
        </w:rPr>
        <w:t xml:space="preserve">   85</w:t>
      </w:r>
    </w:p>
    <w:p w:rsidR="007F0AE6" w:rsidRDefault="007F0AE6" w:rsidP="007F0AE6">
      <w:pPr>
        <w:spacing w:line="360" w:lineRule="auto"/>
        <w:jc w:val="both"/>
        <w:rPr>
          <w:sz w:val="28"/>
          <w:szCs w:val="28"/>
        </w:rPr>
      </w:pPr>
    </w:p>
    <w:p w:rsidR="007F0AE6" w:rsidRPr="00886325" w:rsidRDefault="007F0AE6" w:rsidP="007F0AE6">
      <w:pPr>
        <w:spacing w:line="360" w:lineRule="auto"/>
        <w:rPr>
          <w:sz w:val="28"/>
          <w:szCs w:val="28"/>
        </w:rPr>
      </w:pPr>
      <w:r w:rsidRPr="00825DDC">
        <w:rPr>
          <w:b/>
          <w:sz w:val="28"/>
          <w:szCs w:val="28"/>
        </w:rPr>
        <w:t>ОБСУЖДЕНИЕ ПОЛУЧЕННЫХ РЕЗУЛЬТАТОВ</w:t>
      </w:r>
      <w:r>
        <w:rPr>
          <w:sz w:val="28"/>
          <w:szCs w:val="28"/>
        </w:rPr>
        <w:t xml:space="preserve">  …………….              95</w:t>
      </w:r>
    </w:p>
    <w:p w:rsidR="007F0AE6" w:rsidRDefault="007F0AE6" w:rsidP="007F0AE6">
      <w:pPr>
        <w:spacing w:line="360" w:lineRule="auto"/>
        <w:rPr>
          <w:sz w:val="28"/>
          <w:szCs w:val="28"/>
        </w:rPr>
      </w:pPr>
    </w:p>
    <w:p w:rsidR="007F0AE6" w:rsidRPr="00886325" w:rsidRDefault="007F0AE6" w:rsidP="007F0AE6">
      <w:pPr>
        <w:spacing w:line="360" w:lineRule="auto"/>
        <w:rPr>
          <w:sz w:val="28"/>
          <w:szCs w:val="28"/>
        </w:rPr>
      </w:pPr>
      <w:r w:rsidRPr="00825DDC">
        <w:rPr>
          <w:b/>
          <w:sz w:val="28"/>
          <w:szCs w:val="28"/>
        </w:rPr>
        <w:t>ВЫВОДЫ</w:t>
      </w:r>
      <w:r>
        <w:rPr>
          <w:sz w:val="28"/>
          <w:szCs w:val="28"/>
        </w:rPr>
        <w:t xml:space="preserve">………………………………………………………………              </w:t>
      </w:r>
      <w:r w:rsidRPr="002F610B">
        <w:rPr>
          <w:sz w:val="28"/>
          <w:szCs w:val="28"/>
        </w:rPr>
        <w:t>10</w:t>
      </w:r>
      <w:r>
        <w:rPr>
          <w:sz w:val="28"/>
          <w:szCs w:val="28"/>
        </w:rPr>
        <w:t>5</w:t>
      </w:r>
    </w:p>
    <w:p w:rsidR="007F0AE6" w:rsidRDefault="007F0AE6" w:rsidP="007F0AE6">
      <w:pPr>
        <w:spacing w:line="360" w:lineRule="auto"/>
        <w:rPr>
          <w:sz w:val="28"/>
          <w:szCs w:val="28"/>
        </w:rPr>
      </w:pPr>
    </w:p>
    <w:p w:rsidR="007F0AE6" w:rsidRPr="00886325" w:rsidRDefault="007F0AE6" w:rsidP="007F0AE6">
      <w:pPr>
        <w:tabs>
          <w:tab w:val="left" w:pos="9180"/>
          <w:tab w:val="left" w:pos="9360"/>
          <w:tab w:val="left" w:pos="9720"/>
        </w:tabs>
        <w:spacing w:line="360" w:lineRule="auto"/>
        <w:ind w:right="98"/>
        <w:rPr>
          <w:sz w:val="28"/>
          <w:szCs w:val="28"/>
        </w:rPr>
      </w:pPr>
      <w:r w:rsidRPr="00825DDC">
        <w:rPr>
          <w:b/>
          <w:sz w:val="28"/>
          <w:szCs w:val="28"/>
        </w:rPr>
        <w:t>ПРАКТИЧЕСКИЕ РЕКОМЕНДАЦИИ</w:t>
      </w:r>
      <w:r>
        <w:rPr>
          <w:sz w:val="28"/>
          <w:szCs w:val="28"/>
        </w:rPr>
        <w:t>……………………………..            107</w:t>
      </w:r>
    </w:p>
    <w:p w:rsidR="007F0AE6" w:rsidRDefault="007F0AE6" w:rsidP="007F0AE6">
      <w:pPr>
        <w:spacing w:line="360" w:lineRule="auto"/>
        <w:rPr>
          <w:sz w:val="28"/>
          <w:szCs w:val="28"/>
        </w:rPr>
      </w:pPr>
    </w:p>
    <w:p w:rsidR="007F0AE6" w:rsidRPr="00886325" w:rsidRDefault="007F0AE6" w:rsidP="007F0AE6">
      <w:pPr>
        <w:tabs>
          <w:tab w:val="left" w:pos="9360"/>
          <w:tab w:val="left" w:pos="9540"/>
          <w:tab w:val="left" w:pos="10205"/>
        </w:tabs>
        <w:spacing w:line="360" w:lineRule="auto"/>
        <w:ind w:right="458"/>
        <w:rPr>
          <w:sz w:val="28"/>
          <w:szCs w:val="28"/>
        </w:rPr>
      </w:pPr>
      <w:r w:rsidRPr="00825DDC">
        <w:rPr>
          <w:b/>
          <w:sz w:val="28"/>
          <w:szCs w:val="28"/>
        </w:rPr>
        <w:t>СПИСОК ИСПОЛЬЗОВАННЫХ ИСТОЧНИКОВ</w:t>
      </w:r>
      <w:r>
        <w:rPr>
          <w:b/>
          <w:sz w:val="28"/>
          <w:szCs w:val="28"/>
        </w:rPr>
        <w:t xml:space="preserve"> </w:t>
      </w:r>
      <w:r>
        <w:rPr>
          <w:sz w:val="28"/>
          <w:szCs w:val="28"/>
        </w:rPr>
        <w:t>………………        108</w:t>
      </w:r>
    </w:p>
    <w:p w:rsidR="007F0AE6" w:rsidRDefault="007F0AE6" w:rsidP="007F0AE6">
      <w:pPr>
        <w:spacing w:line="360" w:lineRule="auto"/>
        <w:ind w:firstLine="709"/>
        <w:jc w:val="both"/>
        <w:rPr>
          <w:lang w:val="uk-UA"/>
        </w:rPr>
      </w:pPr>
    </w:p>
    <w:p w:rsidR="007F0AE6" w:rsidRDefault="007F0AE6" w:rsidP="007F0AE6">
      <w:pPr>
        <w:spacing w:line="360" w:lineRule="auto"/>
        <w:ind w:firstLine="709"/>
        <w:jc w:val="both"/>
        <w:rPr>
          <w:lang w:val="uk-UA"/>
        </w:rPr>
      </w:pPr>
    </w:p>
    <w:p w:rsidR="007F0AE6" w:rsidRDefault="007F0AE6" w:rsidP="007F0AE6">
      <w:pPr>
        <w:spacing w:line="360" w:lineRule="auto"/>
        <w:ind w:firstLine="709"/>
        <w:jc w:val="both"/>
        <w:rPr>
          <w:lang w:val="uk-UA"/>
        </w:rPr>
      </w:pPr>
    </w:p>
    <w:p w:rsidR="007F0AE6" w:rsidRDefault="007F0AE6" w:rsidP="007F0AE6">
      <w:pPr>
        <w:spacing w:line="360" w:lineRule="auto"/>
        <w:ind w:firstLine="709"/>
        <w:jc w:val="both"/>
        <w:rPr>
          <w:lang w:val="uk-UA"/>
        </w:rPr>
      </w:pPr>
    </w:p>
    <w:p w:rsidR="007F0AE6" w:rsidRDefault="007F0AE6" w:rsidP="007F0AE6">
      <w:pPr>
        <w:spacing w:line="360" w:lineRule="auto"/>
        <w:ind w:firstLine="709"/>
        <w:jc w:val="both"/>
        <w:rPr>
          <w:lang w:val="uk-UA"/>
        </w:rPr>
      </w:pPr>
    </w:p>
    <w:p w:rsidR="007F0AE6" w:rsidRDefault="007F0AE6" w:rsidP="007F0AE6">
      <w:pPr>
        <w:spacing w:line="360" w:lineRule="auto"/>
        <w:ind w:firstLine="709"/>
        <w:jc w:val="both"/>
        <w:rPr>
          <w:lang w:val="uk-UA"/>
        </w:rPr>
      </w:pPr>
    </w:p>
    <w:p w:rsidR="007F0AE6" w:rsidRDefault="007F0AE6" w:rsidP="007F0AE6">
      <w:pPr>
        <w:spacing w:line="360" w:lineRule="auto"/>
        <w:ind w:firstLine="708"/>
        <w:jc w:val="center"/>
        <w:rPr>
          <w:sz w:val="28"/>
          <w:szCs w:val="28"/>
          <w:lang w:val="uk-UA"/>
        </w:rPr>
      </w:pPr>
    </w:p>
    <w:p w:rsidR="007F0AE6" w:rsidRDefault="007F0AE6" w:rsidP="007F0AE6">
      <w:pPr>
        <w:spacing w:line="360" w:lineRule="auto"/>
        <w:ind w:firstLine="708"/>
        <w:jc w:val="center"/>
        <w:rPr>
          <w:sz w:val="28"/>
          <w:szCs w:val="28"/>
          <w:lang w:val="uk-UA"/>
        </w:rPr>
      </w:pPr>
    </w:p>
    <w:p w:rsidR="007F0AE6" w:rsidRDefault="007F0AE6" w:rsidP="007F0AE6">
      <w:pPr>
        <w:spacing w:line="360" w:lineRule="auto"/>
        <w:ind w:firstLine="708"/>
        <w:jc w:val="center"/>
        <w:rPr>
          <w:sz w:val="28"/>
          <w:szCs w:val="28"/>
          <w:lang w:val="uk-UA"/>
        </w:rPr>
      </w:pPr>
    </w:p>
    <w:p w:rsidR="007F0AE6" w:rsidRPr="00411372" w:rsidRDefault="007F0AE6" w:rsidP="007F0AE6">
      <w:pPr>
        <w:spacing w:line="360" w:lineRule="auto"/>
        <w:ind w:firstLine="708"/>
        <w:jc w:val="center"/>
        <w:rPr>
          <w:sz w:val="28"/>
          <w:szCs w:val="28"/>
        </w:rPr>
      </w:pPr>
      <w:r>
        <w:rPr>
          <w:sz w:val="28"/>
          <w:szCs w:val="28"/>
          <w:lang w:val="uk-UA"/>
        </w:rPr>
        <w:t>ПЕРЕЧЕНЬ УСЛОВНЫХ СОКРАЩЕНИЙ</w:t>
      </w:r>
    </w:p>
    <w:p w:rsidR="007F0AE6" w:rsidRPr="00411372" w:rsidRDefault="007F0AE6" w:rsidP="007F0AE6">
      <w:pPr>
        <w:spacing w:line="360" w:lineRule="auto"/>
        <w:ind w:firstLine="708"/>
        <w:jc w:val="center"/>
        <w:rPr>
          <w:sz w:val="28"/>
          <w:szCs w:val="28"/>
        </w:rPr>
      </w:pPr>
    </w:p>
    <w:p w:rsidR="007F0AE6" w:rsidRDefault="007F0AE6" w:rsidP="007F0AE6">
      <w:pPr>
        <w:spacing w:line="360" w:lineRule="auto"/>
        <w:ind w:firstLine="708"/>
        <w:rPr>
          <w:sz w:val="28"/>
          <w:szCs w:val="28"/>
          <w:lang w:val="uk-UA"/>
        </w:rPr>
      </w:pPr>
      <w:r>
        <w:rPr>
          <w:sz w:val="28"/>
          <w:szCs w:val="28"/>
        </w:rPr>
        <w:t>АГ – артериальная гипертензия</w:t>
      </w:r>
    </w:p>
    <w:p w:rsidR="007F0AE6" w:rsidRDefault="007F0AE6" w:rsidP="007F0AE6">
      <w:pPr>
        <w:spacing w:line="360" w:lineRule="auto"/>
        <w:ind w:firstLine="708"/>
        <w:rPr>
          <w:sz w:val="28"/>
          <w:szCs w:val="28"/>
        </w:rPr>
      </w:pPr>
      <w:r>
        <w:rPr>
          <w:sz w:val="28"/>
          <w:szCs w:val="28"/>
        </w:rPr>
        <w:t>АД – артериальное давление</w:t>
      </w:r>
    </w:p>
    <w:p w:rsidR="007F0AE6" w:rsidRDefault="007F0AE6" w:rsidP="007F0AE6">
      <w:pPr>
        <w:spacing w:line="360" w:lineRule="auto"/>
        <w:ind w:firstLine="708"/>
        <w:rPr>
          <w:sz w:val="28"/>
          <w:szCs w:val="28"/>
        </w:rPr>
      </w:pPr>
      <w:r>
        <w:rPr>
          <w:sz w:val="28"/>
          <w:szCs w:val="28"/>
        </w:rPr>
        <w:t xml:space="preserve">АТ </w:t>
      </w:r>
      <w:r>
        <w:rPr>
          <w:sz w:val="28"/>
          <w:szCs w:val="28"/>
          <w:lang w:val="en-US"/>
        </w:rPr>
        <w:t>III</w:t>
      </w:r>
      <w:r>
        <w:rPr>
          <w:sz w:val="28"/>
          <w:szCs w:val="28"/>
          <w:lang w:val="uk-UA"/>
        </w:rPr>
        <w:t xml:space="preserve"> – антитромбин </w:t>
      </w:r>
      <w:r>
        <w:rPr>
          <w:sz w:val="28"/>
          <w:szCs w:val="28"/>
          <w:lang w:val="en-US"/>
        </w:rPr>
        <w:t>III</w:t>
      </w:r>
    </w:p>
    <w:p w:rsidR="007F0AE6" w:rsidRDefault="007F0AE6" w:rsidP="007F0AE6">
      <w:pPr>
        <w:spacing w:line="360" w:lineRule="auto"/>
        <w:ind w:firstLine="708"/>
        <w:rPr>
          <w:sz w:val="28"/>
          <w:szCs w:val="28"/>
          <w:lang w:val="uk-UA"/>
        </w:rPr>
      </w:pPr>
      <w:r>
        <w:rPr>
          <w:sz w:val="28"/>
          <w:szCs w:val="28"/>
        </w:rPr>
        <w:t xml:space="preserve">БДАП - </w:t>
      </w:r>
      <w:r>
        <w:rPr>
          <w:sz w:val="28"/>
          <w:szCs w:val="28"/>
          <w:lang w:val="uk-UA"/>
        </w:rPr>
        <w:t>быстродействующие антиплазмины</w:t>
      </w:r>
    </w:p>
    <w:p w:rsidR="007F0AE6" w:rsidRDefault="007F0AE6" w:rsidP="007F0AE6">
      <w:pPr>
        <w:spacing w:line="360" w:lineRule="auto"/>
        <w:ind w:firstLine="708"/>
        <w:rPr>
          <w:sz w:val="28"/>
          <w:szCs w:val="28"/>
          <w:lang w:val="uk-UA"/>
        </w:rPr>
      </w:pPr>
      <w:r>
        <w:rPr>
          <w:sz w:val="28"/>
          <w:szCs w:val="28"/>
          <w:lang w:val="uk-UA"/>
        </w:rPr>
        <w:t>БКК – блокаторы кальциевых каналов</w:t>
      </w:r>
    </w:p>
    <w:p w:rsidR="007F0AE6" w:rsidRPr="00D55D78" w:rsidRDefault="007F0AE6" w:rsidP="007F0AE6">
      <w:pPr>
        <w:spacing w:line="360" w:lineRule="auto"/>
        <w:ind w:firstLine="708"/>
        <w:rPr>
          <w:sz w:val="28"/>
          <w:szCs w:val="28"/>
          <w:lang w:val="uk-UA"/>
        </w:rPr>
      </w:pPr>
      <w:r>
        <w:rPr>
          <w:sz w:val="28"/>
          <w:szCs w:val="28"/>
          <w:lang w:val="uk-UA"/>
        </w:rPr>
        <w:t>БКМ – блокатор кальмодулина</w:t>
      </w:r>
    </w:p>
    <w:p w:rsidR="007F0AE6" w:rsidRDefault="007F0AE6" w:rsidP="007F0AE6">
      <w:pPr>
        <w:spacing w:line="360" w:lineRule="auto"/>
        <w:ind w:firstLine="708"/>
        <w:rPr>
          <w:sz w:val="28"/>
          <w:szCs w:val="28"/>
          <w:lang w:val="uk-UA"/>
        </w:rPr>
      </w:pPr>
      <w:r>
        <w:rPr>
          <w:sz w:val="28"/>
          <w:szCs w:val="28"/>
          <w:lang w:val="uk-UA"/>
        </w:rPr>
        <w:t>ВСА – внутренняя сонная артерия</w:t>
      </w:r>
    </w:p>
    <w:p w:rsidR="007F0AE6" w:rsidRDefault="007F0AE6" w:rsidP="007F0AE6">
      <w:pPr>
        <w:spacing w:line="360" w:lineRule="auto"/>
        <w:ind w:firstLine="708"/>
        <w:rPr>
          <w:sz w:val="28"/>
          <w:szCs w:val="28"/>
          <w:lang w:val="uk-UA"/>
        </w:rPr>
      </w:pPr>
      <w:r>
        <w:rPr>
          <w:sz w:val="28"/>
          <w:szCs w:val="28"/>
        </w:rPr>
        <w:t>ГБ – гипертоническая болезнь</w:t>
      </w:r>
    </w:p>
    <w:p w:rsidR="007F0AE6" w:rsidRDefault="007F0AE6" w:rsidP="007F0AE6">
      <w:pPr>
        <w:spacing w:line="360" w:lineRule="auto"/>
        <w:ind w:firstLine="708"/>
        <w:rPr>
          <w:sz w:val="28"/>
          <w:szCs w:val="28"/>
          <w:lang w:val="uk-UA"/>
        </w:rPr>
      </w:pPr>
      <w:r>
        <w:rPr>
          <w:sz w:val="28"/>
          <w:szCs w:val="28"/>
          <w:lang w:val="uk-UA"/>
        </w:rPr>
        <w:t>ГМП – геомагнитное поле</w:t>
      </w:r>
    </w:p>
    <w:p w:rsidR="007F0AE6" w:rsidRDefault="007F0AE6" w:rsidP="007F0AE6">
      <w:pPr>
        <w:spacing w:line="360" w:lineRule="auto"/>
        <w:ind w:firstLine="708"/>
        <w:rPr>
          <w:sz w:val="28"/>
          <w:szCs w:val="28"/>
          <w:lang w:val="uk-UA"/>
        </w:rPr>
      </w:pPr>
      <w:r>
        <w:rPr>
          <w:sz w:val="28"/>
          <w:szCs w:val="28"/>
          <w:lang w:val="uk-UA"/>
        </w:rPr>
        <w:t>иАПФ – ингибитор ангиотензинпревращающего фактора</w:t>
      </w:r>
    </w:p>
    <w:p w:rsidR="007F0AE6" w:rsidRDefault="007F0AE6" w:rsidP="007F0AE6">
      <w:pPr>
        <w:spacing w:line="360" w:lineRule="auto"/>
        <w:ind w:firstLine="708"/>
        <w:rPr>
          <w:sz w:val="28"/>
          <w:szCs w:val="28"/>
          <w:lang w:val="uk-UA"/>
        </w:rPr>
      </w:pPr>
      <w:r>
        <w:rPr>
          <w:sz w:val="28"/>
          <w:szCs w:val="28"/>
          <w:lang w:val="uk-UA"/>
        </w:rPr>
        <w:t>МДАП - медленнодействующие антиплазмины</w:t>
      </w:r>
    </w:p>
    <w:p w:rsidR="007F0AE6" w:rsidRDefault="007F0AE6" w:rsidP="007F0AE6">
      <w:pPr>
        <w:spacing w:line="360" w:lineRule="auto"/>
        <w:ind w:firstLine="708"/>
        <w:rPr>
          <w:sz w:val="28"/>
          <w:szCs w:val="28"/>
          <w:lang w:val="uk-UA"/>
        </w:rPr>
      </w:pPr>
      <w:r>
        <w:rPr>
          <w:sz w:val="28"/>
          <w:szCs w:val="28"/>
          <w:lang w:val="uk-UA"/>
        </w:rPr>
        <w:t>ОСА – общая сонная артерия</w:t>
      </w:r>
    </w:p>
    <w:p w:rsidR="007F0AE6" w:rsidRDefault="007F0AE6" w:rsidP="007F0AE6">
      <w:pPr>
        <w:spacing w:line="360" w:lineRule="auto"/>
        <w:ind w:firstLine="708"/>
        <w:rPr>
          <w:sz w:val="28"/>
          <w:szCs w:val="28"/>
          <w:lang w:val="uk-UA"/>
        </w:rPr>
      </w:pPr>
      <w:r>
        <w:rPr>
          <w:sz w:val="28"/>
          <w:szCs w:val="28"/>
          <w:lang w:val="uk-UA"/>
        </w:rPr>
        <w:t>ПТГ – паратиреотропный гормон</w:t>
      </w:r>
    </w:p>
    <w:p w:rsidR="007F0AE6" w:rsidRDefault="007F0AE6" w:rsidP="007F0AE6">
      <w:pPr>
        <w:spacing w:line="360" w:lineRule="auto"/>
        <w:ind w:firstLine="708"/>
        <w:rPr>
          <w:sz w:val="28"/>
          <w:szCs w:val="28"/>
          <w:lang w:val="uk-UA"/>
        </w:rPr>
      </w:pPr>
      <w:r>
        <w:rPr>
          <w:sz w:val="28"/>
          <w:szCs w:val="28"/>
          <w:lang w:val="uk-UA"/>
        </w:rPr>
        <w:t>СаТн – кальцитонин</w:t>
      </w:r>
    </w:p>
    <w:p w:rsidR="007F0AE6" w:rsidRDefault="007F0AE6" w:rsidP="007F0AE6">
      <w:pPr>
        <w:spacing w:line="360" w:lineRule="auto"/>
        <w:ind w:firstLine="708"/>
        <w:rPr>
          <w:sz w:val="28"/>
          <w:szCs w:val="28"/>
          <w:lang w:val="uk-UA"/>
        </w:rPr>
      </w:pPr>
      <w:r>
        <w:rPr>
          <w:sz w:val="28"/>
          <w:szCs w:val="28"/>
          <w:lang w:val="uk-UA"/>
        </w:rPr>
        <w:t>СаТИ - кальцитриол</w:t>
      </w:r>
    </w:p>
    <w:p w:rsidR="007F0AE6" w:rsidRDefault="007F0AE6" w:rsidP="007F0AE6">
      <w:pPr>
        <w:spacing w:line="360" w:lineRule="auto"/>
        <w:ind w:firstLine="708"/>
        <w:rPr>
          <w:sz w:val="28"/>
          <w:szCs w:val="28"/>
          <w:lang w:val="uk-UA"/>
        </w:rPr>
      </w:pPr>
      <w:r>
        <w:rPr>
          <w:sz w:val="28"/>
          <w:szCs w:val="28"/>
          <w:lang w:val="uk-UA"/>
        </w:rPr>
        <w:t>Са</w:t>
      </w:r>
      <w:r>
        <w:rPr>
          <w:sz w:val="28"/>
          <w:szCs w:val="28"/>
          <w:lang w:val="en-US"/>
        </w:rPr>
        <w:t>T</w:t>
      </w:r>
      <w:r w:rsidRPr="0005388D">
        <w:rPr>
          <w:sz w:val="28"/>
          <w:szCs w:val="28"/>
          <w:vertAlign w:val="subscript"/>
          <w:lang w:val="uk-UA"/>
        </w:rPr>
        <w:t xml:space="preserve"> </w:t>
      </w:r>
      <w:r>
        <w:rPr>
          <w:sz w:val="28"/>
          <w:szCs w:val="28"/>
          <w:lang w:val="uk-UA"/>
        </w:rPr>
        <w:t>– кальций общий</w:t>
      </w:r>
    </w:p>
    <w:p w:rsidR="007F0AE6" w:rsidRPr="00B176F0" w:rsidRDefault="007F0AE6" w:rsidP="007F0AE6">
      <w:pPr>
        <w:spacing w:line="360" w:lineRule="auto"/>
        <w:ind w:firstLine="708"/>
        <w:rPr>
          <w:sz w:val="28"/>
          <w:szCs w:val="28"/>
          <w:lang w:val="uk-UA"/>
        </w:rPr>
      </w:pPr>
      <w:r>
        <w:rPr>
          <w:sz w:val="28"/>
          <w:szCs w:val="28"/>
          <w:lang w:val="uk-UA"/>
        </w:rPr>
        <w:t>Са</w:t>
      </w:r>
      <w:r>
        <w:rPr>
          <w:sz w:val="28"/>
          <w:szCs w:val="28"/>
          <w:lang w:val="en-US"/>
        </w:rPr>
        <w:t>Pr</w:t>
      </w:r>
      <w:r>
        <w:rPr>
          <w:sz w:val="28"/>
          <w:szCs w:val="28"/>
          <w:lang w:val="uk-UA"/>
        </w:rPr>
        <w:t xml:space="preserve"> – кальций белковосвязанный</w:t>
      </w:r>
    </w:p>
    <w:p w:rsidR="007F0AE6" w:rsidRPr="00B176F0" w:rsidRDefault="007F0AE6" w:rsidP="007F0AE6">
      <w:pPr>
        <w:spacing w:line="360" w:lineRule="auto"/>
        <w:ind w:firstLine="708"/>
        <w:rPr>
          <w:sz w:val="28"/>
          <w:szCs w:val="28"/>
        </w:rPr>
      </w:pPr>
      <w:r>
        <w:rPr>
          <w:sz w:val="28"/>
          <w:szCs w:val="28"/>
          <w:lang w:val="en-US"/>
        </w:rPr>
        <w:t>CaB</w:t>
      </w:r>
      <w:r>
        <w:rPr>
          <w:sz w:val="28"/>
          <w:szCs w:val="28"/>
        </w:rPr>
        <w:t xml:space="preserve"> – кальций связанный</w:t>
      </w:r>
    </w:p>
    <w:p w:rsidR="007F0AE6" w:rsidRPr="00B176F0" w:rsidRDefault="007F0AE6" w:rsidP="007F0AE6">
      <w:pPr>
        <w:spacing w:line="360" w:lineRule="auto"/>
        <w:ind w:firstLine="708"/>
        <w:rPr>
          <w:sz w:val="28"/>
          <w:szCs w:val="28"/>
        </w:rPr>
      </w:pPr>
      <w:r>
        <w:rPr>
          <w:sz w:val="28"/>
          <w:szCs w:val="28"/>
          <w:lang w:val="en-US"/>
        </w:rPr>
        <w:t>CaL</w:t>
      </w:r>
      <w:r w:rsidRPr="00B176F0">
        <w:rPr>
          <w:sz w:val="28"/>
          <w:szCs w:val="28"/>
        </w:rPr>
        <w:t xml:space="preserve"> </w:t>
      </w:r>
      <w:r>
        <w:rPr>
          <w:sz w:val="28"/>
          <w:szCs w:val="28"/>
        </w:rPr>
        <w:t>– кальций, связанный с анионами</w:t>
      </w:r>
    </w:p>
    <w:p w:rsidR="007F0AE6" w:rsidRDefault="007F0AE6" w:rsidP="007F0AE6">
      <w:pPr>
        <w:spacing w:line="360" w:lineRule="auto"/>
        <w:ind w:firstLine="708"/>
        <w:rPr>
          <w:sz w:val="28"/>
          <w:szCs w:val="28"/>
        </w:rPr>
      </w:pPr>
      <w:r w:rsidRPr="00D265B0">
        <w:rPr>
          <w:sz w:val="28"/>
          <w:szCs w:val="28"/>
        </w:rPr>
        <w:t>СФА</w:t>
      </w:r>
      <w:r>
        <w:rPr>
          <w:sz w:val="28"/>
          <w:szCs w:val="28"/>
        </w:rPr>
        <w:t xml:space="preserve"> – суммарная фибринолитическая активность</w:t>
      </w:r>
    </w:p>
    <w:p w:rsidR="007F0AE6" w:rsidRDefault="007F0AE6" w:rsidP="007F0AE6">
      <w:pPr>
        <w:spacing w:line="360" w:lineRule="auto"/>
        <w:ind w:firstLine="708"/>
        <w:rPr>
          <w:sz w:val="28"/>
          <w:szCs w:val="28"/>
        </w:rPr>
      </w:pPr>
      <w:r w:rsidRPr="00B14999">
        <w:rPr>
          <w:sz w:val="28"/>
          <w:szCs w:val="28"/>
        </w:rPr>
        <w:t>ТХУ</w:t>
      </w:r>
      <w:r>
        <w:rPr>
          <w:sz w:val="28"/>
          <w:szCs w:val="28"/>
        </w:rPr>
        <w:t xml:space="preserve"> – трихлоруксусная кислота</w:t>
      </w:r>
    </w:p>
    <w:p w:rsidR="007F0AE6" w:rsidRDefault="007F0AE6" w:rsidP="007F0AE6">
      <w:pPr>
        <w:spacing w:line="360" w:lineRule="auto"/>
        <w:ind w:firstLine="708"/>
        <w:rPr>
          <w:sz w:val="28"/>
          <w:szCs w:val="28"/>
        </w:rPr>
      </w:pPr>
      <w:r>
        <w:rPr>
          <w:sz w:val="28"/>
          <w:szCs w:val="28"/>
        </w:rPr>
        <w:t>УкА – урокиназная активность</w:t>
      </w:r>
    </w:p>
    <w:p w:rsidR="007F0AE6" w:rsidRDefault="007F0AE6" w:rsidP="007F0AE6">
      <w:pPr>
        <w:spacing w:line="360" w:lineRule="auto"/>
        <w:ind w:firstLine="708"/>
        <w:rPr>
          <w:sz w:val="28"/>
          <w:szCs w:val="28"/>
          <w:lang w:val="uk-UA"/>
        </w:rPr>
      </w:pPr>
      <w:r>
        <w:rPr>
          <w:sz w:val="28"/>
          <w:szCs w:val="28"/>
          <w:lang w:val="uk-UA"/>
        </w:rPr>
        <w:t>ФГ – фибриноген</w:t>
      </w:r>
    </w:p>
    <w:p w:rsidR="007F0AE6" w:rsidRDefault="007F0AE6" w:rsidP="007F0AE6">
      <w:pPr>
        <w:spacing w:line="360" w:lineRule="auto"/>
        <w:ind w:firstLine="708"/>
        <w:rPr>
          <w:sz w:val="28"/>
          <w:szCs w:val="28"/>
          <w:lang w:val="uk-UA"/>
        </w:rPr>
      </w:pPr>
      <w:r>
        <w:rPr>
          <w:sz w:val="28"/>
          <w:szCs w:val="28"/>
          <w:lang w:val="uk-UA"/>
        </w:rPr>
        <w:t>цАМФ – циклический аденозинмонофосфат</w:t>
      </w:r>
    </w:p>
    <w:p w:rsidR="007F0AE6" w:rsidRDefault="007F0AE6" w:rsidP="007F0AE6">
      <w:pPr>
        <w:spacing w:line="360" w:lineRule="auto"/>
        <w:ind w:firstLine="708"/>
        <w:rPr>
          <w:sz w:val="28"/>
          <w:szCs w:val="28"/>
          <w:lang w:val="uk-UA"/>
        </w:rPr>
      </w:pPr>
      <w:r>
        <w:rPr>
          <w:sz w:val="28"/>
          <w:szCs w:val="28"/>
          <w:lang w:val="uk-UA"/>
        </w:rPr>
        <w:t>цГМФ – циклический гуанозинмонофосфат</w:t>
      </w:r>
    </w:p>
    <w:p w:rsidR="007F0AE6" w:rsidRPr="007F0AE6" w:rsidRDefault="007F0AE6" w:rsidP="007F0AE6">
      <w:pPr>
        <w:spacing w:line="360" w:lineRule="auto"/>
        <w:ind w:firstLine="708"/>
        <w:rPr>
          <w:sz w:val="28"/>
          <w:szCs w:val="28"/>
        </w:rPr>
      </w:pPr>
      <w:r>
        <w:rPr>
          <w:sz w:val="28"/>
          <w:szCs w:val="28"/>
          <w:lang w:val="uk-UA"/>
        </w:rPr>
        <w:lastRenderedPageBreak/>
        <w:t>ЭМП – электромагнитное поле</w:t>
      </w:r>
    </w:p>
    <w:p w:rsidR="007F0AE6" w:rsidRPr="007F0AE6" w:rsidRDefault="007F0AE6" w:rsidP="007F0AE6">
      <w:pPr>
        <w:spacing w:line="360" w:lineRule="auto"/>
        <w:ind w:left="720"/>
        <w:rPr>
          <w:sz w:val="28"/>
          <w:szCs w:val="28"/>
        </w:rPr>
      </w:pPr>
      <w:r w:rsidRPr="0005388D">
        <w:rPr>
          <w:sz w:val="28"/>
          <w:szCs w:val="28"/>
          <w:lang w:val="en-US"/>
        </w:rPr>
        <w:t>IR</w:t>
      </w:r>
      <w:r w:rsidRPr="007F0AE6">
        <w:rPr>
          <w:sz w:val="28"/>
          <w:szCs w:val="28"/>
        </w:rPr>
        <w:t xml:space="preserve"> - </w:t>
      </w:r>
      <w:r w:rsidRPr="0005388D">
        <w:rPr>
          <w:sz w:val="28"/>
          <w:szCs w:val="28"/>
        </w:rPr>
        <w:t>индекс</w:t>
      </w:r>
      <w:r w:rsidRPr="007F0AE6">
        <w:rPr>
          <w:sz w:val="28"/>
          <w:szCs w:val="28"/>
        </w:rPr>
        <w:t xml:space="preserve"> </w:t>
      </w:r>
      <w:r w:rsidRPr="0005388D">
        <w:rPr>
          <w:sz w:val="28"/>
          <w:szCs w:val="28"/>
        </w:rPr>
        <w:t>резистентности</w:t>
      </w:r>
      <w:r w:rsidRPr="007F0AE6">
        <w:rPr>
          <w:sz w:val="28"/>
          <w:szCs w:val="28"/>
        </w:rPr>
        <w:t xml:space="preserve"> (</w:t>
      </w:r>
      <w:r w:rsidRPr="0005388D">
        <w:rPr>
          <w:sz w:val="28"/>
          <w:szCs w:val="28"/>
          <w:lang w:val="en-US"/>
        </w:rPr>
        <w:t>Pourselot</w:t>
      </w:r>
      <w:r w:rsidRPr="007F0AE6">
        <w:rPr>
          <w:sz w:val="28"/>
          <w:szCs w:val="28"/>
        </w:rPr>
        <w:t>)</w:t>
      </w:r>
    </w:p>
    <w:p w:rsidR="007F0AE6" w:rsidRPr="0005388D" w:rsidRDefault="007F0AE6" w:rsidP="007F0AE6">
      <w:pPr>
        <w:spacing w:line="360" w:lineRule="auto"/>
        <w:ind w:firstLine="720"/>
        <w:rPr>
          <w:sz w:val="28"/>
          <w:szCs w:val="28"/>
          <w:lang w:val="uk-UA"/>
        </w:rPr>
      </w:pPr>
      <w:r w:rsidRPr="0005388D">
        <w:rPr>
          <w:sz w:val="28"/>
          <w:szCs w:val="28"/>
          <w:lang w:val="en-US"/>
        </w:rPr>
        <w:t>PI</w:t>
      </w:r>
      <w:r w:rsidRPr="007F0AE6">
        <w:rPr>
          <w:sz w:val="28"/>
          <w:szCs w:val="28"/>
        </w:rPr>
        <w:t xml:space="preserve"> - </w:t>
      </w:r>
      <w:r w:rsidRPr="0005388D">
        <w:rPr>
          <w:sz w:val="28"/>
          <w:szCs w:val="28"/>
        </w:rPr>
        <w:t>пульсационный</w:t>
      </w:r>
      <w:r w:rsidRPr="007F0AE6">
        <w:rPr>
          <w:sz w:val="28"/>
          <w:szCs w:val="28"/>
        </w:rPr>
        <w:t xml:space="preserve"> </w:t>
      </w:r>
      <w:r w:rsidRPr="0005388D">
        <w:rPr>
          <w:sz w:val="28"/>
          <w:szCs w:val="28"/>
        </w:rPr>
        <w:t>индекс</w:t>
      </w:r>
      <w:r w:rsidRPr="007F0AE6">
        <w:rPr>
          <w:sz w:val="28"/>
          <w:szCs w:val="28"/>
        </w:rPr>
        <w:t xml:space="preserve"> (</w:t>
      </w:r>
      <w:r w:rsidRPr="0005388D">
        <w:rPr>
          <w:sz w:val="28"/>
          <w:szCs w:val="28"/>
          <w:lang w:val="en-US"/>
        </w:rPr>
        <w:t>Gosling</w:t>
      </w:r>
      <w:r w:rsidRPr="007F0AE6">
        <w:rPr>
          <w:sz w:val="28"/>
          <w:szCs w:val="28"/>
        </w:rPr>
        <w:t>)</w:t>
      </w:r>
    </w:p>
    <w:p w:rsidR="007F0AE6" w:rsidRDefault="007F0AE6" w:rsidP="007F0AE6">
      <w:pPr>
        <w:spacing w:line="360" w:lineRule="auto"/>
        <w:ind w:left="720"/>
        <w:rPr>
          <w:sz w:val="28"/>
          <w:szCs w:val="28"/>
        </w:rPr>
      </w:pPr>
      <w:r w:rsidRPr="0005388D">
        <w:rPr>
          <w:sz w:val="28"/>
          <w:szCs w:val="28"/>
          <w:lang w:val="en-US"/>
        </w:rPr>
        <w:t>TAMX</w:t>
      </w:r>
      <w:r w:rsidRPr="0005388D">
        <w:rPr>
          <w:sz w:val="28"/>
          <w:szCs w:val="28"/>
        </w:rPr>
        <w:t xml:space="preserve"> – усредненная п</w:t>
      </w:r>
      <w:r>
        <w:rPr>
          <w:sz w:val="28"/>
          <w:szCs w:val="28"/>
        </w:rPr>
        <w:t>о времени максимальная скорость кровотока</w:t>
      </w:r>
    </w:p>
    <w:p w:rsidR="007F0AE6" w:rsidRDefault="007F0AE6" w:rsidP="007F0AE6">
      <w:pPr>
        <w:spacing w:line="360" w:lineRule="auto"/>
        <w:rPr>
          <w:sz w:val="28"/>
          <w:szCs w:val="28"/>
        </w:rPr>
      </w:pPr>
      <w:r>
        <w:rPr>
          <w:sz w:val="28"/>
          <w:szCs w:val="28"/>
        </w:rPr>
        <w:t xml:space="preserve">          </w:t>
      </w:r>
      <w:r w:rsidRPr="0005388D">
        <w:rPr>
          <w:sz w:val="28"/>
          <w:szCs w:val="28"/>
          <w:lang w:val="en-US"/>
        </w:rPr>
        <w:t>Ved</w:t>
      </w:r>
      <w:r w:rsidRPr="0005388D">
        <w:rPr>
          <w:sz w:val="28"/>
          <w:szCs w:val="28"/>
        </w:rPr>
        <w:t xml:space="preserve"> – ко</w:t>
      </w:r>
      <w:r>
        <w:rPr>
          <w:sz w:val="28"/>
          <w:szCs w:val="28"/>
        </w:rPr>
        <w:t>нечная диастолическая скорость кровотока</w:t>
      </w:r>
    </w:p>
    <w:p w:rsidR="007F0AE6" w:rsidRDefault="007F0AE6" w:rsidP="007F0AE6">
      <w:pPr>
        <w:spacing w:line="360" w:lineRule="auto"/>
        <w:rPr>
          <w:sz w:val="28"/>
          <w:szCs w:val="28"/>
        </w:rPr>
      </w:pPr>
      <w:r w:rsidRPr="00D77986">
        <w:rPr>
          <w:sz w:val="28"/>
          <w:szCs w:val="28"/>
        </w:rPr>
        <w:t xml:space="preserve">        </w:t>
      </w:r>
      <w:r>
        <w:rPr>
          <w:sz w:val="28"/>
          <w:szCs w:val="28"/>
        </w:rPr>
        <w:t xml:space="preserve">   </w:t>
      </w:r>
      <w:r w:rsidRPr="0005388D">
        <w:rPr>
          <w:sz w:val="28"/>
          <w:szCs w:val="28"/>
          <w:lang w:val="en-US"/>
        </w:rPr>
        <w:t>Vps</w:t>
      </w:r>
      <w:r w:rsidRPr="0005388D">
        <w:rPr>
          <w:sz w:val="28"/>
          <w:szCs w:val="28"/>
        </w:rPr>
        <w:t xml:space="preserve"> – пиковая </w:t>
      </w:r>
      <w:r w:rsidRPr="0005388D">
        <w:rPr>
          <w:sz w:val="28"/>
          <w:szCs w:val="28"/>
          <w:lang w:val="en-US"/>
        </w:rPr>
        <w:t>c</w:t>
      </w:r>
      <w:r>
        <w:rPr>
          <w:sz w:val="28"/>
          <w:szCs w:val="28"/>
        </w:rPr>
        <w:t>истолическая скорость кровотока</w:t>
      </w: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rPr>
      </w:pPr>
    </w:p>
    <w:p w:rsidR="007F0AE6" w:rsidRDefault="007F0AE6" w:rsidP="007F0AE6">
      <w:pPr>
        <w:spacing w:line="360" w:lineRule="auto"/>
        <w:rPr>
          <w:sz w:val="28"/>
          <w:szCs w:val="28"/>
          <w:lang w:val="uk-UA"/>
        </w:rPr>
      </w:pPr>
    </w:p>
    <w:p w:rsidR="007F0AE6" w:rsidRPr="00825DDC" w:rsidRDefault="007F0AE6" w:rsidP="007F0AE6">
      <w:pPr>
        <w:spacing w:line="360" w:lineRule="auto"/>
        <w:ind w:firstLine="708"/>
        <w:jc w:val="center"/>
        <w:rPr>
          <w:sz w:val="28"/>
          <w:szCs w:val="28"/>
        </w:rPr>
      </w:pPr>
      <w:r>
        <w:rPr>
          <w:sz w:val="28"/>
          <w:szCs w:val="28"/>
        </w:rPr>
        <w:t>ВВЕДЕНИЕ</w:t>
      </w:r>
    </w:p>
    <w:p w:rsidR="007F0AE6" w:rsidRPr="00825DDC" w:rsidRDefault="007F0AE6" w:rsidP="007F0AE6">
      <w:pPr>
        <w:spacing w:line="360" w:lineRule="auto"/>
        <w:ind w:firstLine="708"/>
        <w:jc w:val="center"/>
        <w:rPr>
          <w:sz w:val="28"/>
          <w:szCs w:val="28"/>
        </w:rPr>
      </w:pPr>
    </w:p>
    <w:p w:rsidR="007F0AE6" w:rsidRDefault="007F0AE6" w:rsidP="007F0AE6">
      <w:pPr>
        <w:spacing w:line="360" w:lineRule="auto"/>
        <w:ind w:firstLine="708"/>
        <w:jc w:val="both"/>
        <w:rPr>
          <w:sz w:val="28"/>
          <w:szCs w:val="28"/>
        </w:rPr>
      </w:pPr>
      <w:r w:rsidRPr="00FA763D">
        <w:rPr>
          <w:b/>
          <w:sz w:val="28"/>
          <w:szCs w:val="28"/>
        </w:rPr>
        <w:t>Актуальность темы.</w:t>
      </w:r>
      <w:r>
        <w:rPr>
          <w:b/>
          <w:sz w:val="28"/>
          <w:szCs w:val="28"/>
        </w:rPr>
        <w:t xml:space="preserve"> </w:t>
      </w:r>
      <w:r>
        <w:rPr>
          <w:sz w:val="28"/>
          <w:szCs w:val="28"/>
        </w:rPr>
        <w:t>Заболевания сердечно-сосудистой системы являются основной причиной смерти в развитых странах</w:t>
      </w:r>
      <w:r w:rsidRPr="00571B78">
        <w:rPr>
          <w:sz w:val="28"/>
          <w:szCs w:val="28"/>
        </w:rPr>
        <w:t xml:space="preserve">. </w:t>
      </w:r>
      <w:r>
        <w:rPr>
          <w:sz w:val="28"/>
          <w:szCs w:val="28"/>
        </w:rPr>
        <w:t>Выполненные к настоящему времени многочисленные эпидемиологические исследования свидетельствуют о большой распространенности артериальной гипертензии (АГ) в популяции, как во всем мире, так и в Украине. При этом необходимо отметить тенденцию к росту заболеваемости АГ у лиц пожилого и старческого возраста [1</w:t>
      </w:r>
      <w:r w:rsidRPr="00840AF1">
        <w:rPr>
          <w:sz w:val="28"/>
          <w:szCs w:val="28"/>
        </w:rPr>
        <w:t>3</w:t>
      </w:r>
      <w:r w:rsidRPr="00B53B7C">
        <w:rPr>
          <w:sz w:val="28"/>
          <w:szCs w:val="28"/>
        </w:rPr>
        <w:t>4</w:t>
      </w:r>
      <w:r w:rsidRPr="0019157D">
        <w:rPr>
          <w:sz w:val="28"/>
          <w:szCs w:val="28"/>
        </w:rPr>
        <w:t>]</w:t>
      </w:r>
      <w:r>
        <w:rPr>
          <w:sz w:val="28"/>
          <w:szCs w:val="28"/>
        </w:rPr>
        <w:t>. В частности, в нашей стране удельный вес таких пациентов в возрасте старше 60 лет составляет около 41%</w:t>
      </w:r>
      <w:r w:rsidRPr="0006158A">
        <w:rPr>
          <w:sz w:val="28"/>
          <w:szCs w:val="28"/>
        </w:rPr>
        <w:t xml:space="preserve"> [</w:t>
      </w:r>
      <w:r>
        <w:rPr>
          <w:sz w:val="28"/>
          <w:szCs w:val="28"/>
        </w:rPr>
        <w:t>63,</w:t>
      </w:r>
      <w:r w:rsidRPr="00B53B7C">
        <w:rPr>
          <w:sz w:val="28"/>
          <w:szCs w:val="28"/>
        </w:rPr>
        <w:t xml:space="preserve"> 64</w:t>
      </w:r>
      <w:r>
        <w:rPr>
          <w:sz w:val="28"/>
          <w:szCs w:val="28"/>
        </w:rPr>
        <w:t>, 140, 88</w:t>
      </w:r>
      <w:r w:rsidRPr="0006158A">
        <w:rPr>
          <w:sz w:val="28"/>
          <w:szCs w:val="28"/>
        </w:rPr>
        <w:t>]</w:t>
      </w:r>
      <w:r>
        <w:rPr>
          <w:sz w:val="28"/>
          <w:szCs w:val="28"/>
        </w:rPr>
        <w:t xml:space="preserve">. Опасность сложившейся ситуации заключается в развитии у данного контингента больных фатальных осложнений (инфаркта миокарда, инсульта), приводящих к инвалидизации и смерти </w:t>
      </w:r>
      <w:r w:rsidRPr="0006158A">
        <w:rPr>
          <w:sz w:val="28"/>
          <w:szCs w:val="28"/>
        </w:rPr>
        <w:t>[</w:t>
      </w:r>
      <w:r>
        <w:rPr>
          <w:sz w:val="28"/>
          <w:szCs w:val="28"/>
        </w:rPr>
        <w:t>103</w:t>
      </w:r>
      <w:r w:rsidRPr="0019157D">
        <w:rPr>
          <w:sz w:val="28"/>
          <w:szCs w:val="28"/>
        </w:rPr>
        <w:t>, 11</w:t>
      </w:r>
      <w:r>
        <w:rPr>
          <w:sz w:val="28"/>
          <w:szCs w:val="28"/>
        </w:rPr>
        <w:t>2</w:t>
      </w:r>
      <w:r w:rsidRPr="0006158A">
        <w:rPr>
          <w:sz w:val="28"/>
          <w:szCs w:val="28"/>
        </w:rPr>
        <w:t>]</w:t>
      </w:r>
      <w:r>
        <w:rPr>
          <w:sz w:val="28"/>
          <w:szCs w:val="28"/>
        </w:rPr>
        <w:t>. На современном этапе успех в лечении и профилактике гипертонической болезни (ГБ) видится в уточнении патогенетических механизмов АГ, трудность верификации которых связана с относительно большим количеством эндогенных субстанций прессорного и депрессорного действия.</w:t>
      </w:r>
    </w:p>
    <w:p w:rsidR="007F0AE6" w:rsidRDefault="007F0AE6" w:rsidP="007F0AE6">
      <w:pPr>
        <w:spacing w:line="360" w:lineRule="auto"/>
        <w:ind w:firstLine="708"/>
        <w:jc w:val="both"/>
        <w:rPr>
          <w:sz w:val="28"/>
          <w:szCs w:val="28"/>
        </w:rPr>
      </w:pPr>
      <w:r>
        <w:rPr>
          <w:sz w:val="28"/>
          <w:szCs w:val="28"/>
        </w:rPr>
        <w:t xml:space="preserve">Как указывалось выше, тяжелейшим осложнением ГБ являются тромботические состояния. Этим объясняется неугасающий интерес исследователей к проблемам регуляции реологических свойств крови и поиску методов их адекватной коррекции. Существующие данные в известной мере противоречивы, а трудность интерпретации у лиц пожилого и старческого возраста, страдающих какой-либо соматической патологией, определяется комбинацией факторов, нарушающих процесс коагуляции и фибринолиза </w:t>
      </w:r>
      <w:r w:rsidRPr="0006158A">
        <w:rPr>
          <w:sz w:val="28"/>
          <w:szCs w:val="28"/>
        </w:rPr>
        <w:t>[</w:t>
      </w:r>
      <w:r>
        <w:rPr>
          <w:sz w:val="28"/>
          <w:szCs w:val="28"/>
        </w:rPr>
        <w:t>95</w:t>
      </w:r>
      <w:r w:rsidRPr="0019157D">
        <w:rPr>
          <w:sz w:val="28"/>
          <w:szCs w:val="28"/>
        </w:rPr>
        <w:t xml:space="preserve">, </w:t>
      </w:r>
      <w:r>
        <w:rPr>
          <w:sz w:val="28"/>
          <w:szCs w:val="28"/>
        </w:rPr>
        <w:t>39</w:t>
      </w:r>
      <w:r w:rsidRPr="0019157D">
        <w:rPr>
          <w:sz w:val="28"/>
          <w:szCs w:val="28"/>
        </w:rPr>
        <w:t xml:space="preserve">, </w:t>
      </w:r>
      <w:r>
        <w:rPr>
          <w:sz w:val="28"/>
          <w:szCs w:val="28"/>
        </w:rPr>
        <w:t>87</w:t>
      </w:r>
      <w:r w:rsidRPr="0006158A">
        <w:rPr>
          <w:sz w:val="28"/>
          <w:szCs w:val="28"/>
        </w:rPr>
        <w:t>]</w:t>
      </w:r>
      <w:r>
        <w:rPr>
          <w:sz w:val="28"/>
          <w:szCs w:val="28"/>
        </w:rPr>
        <w:t>. Учитывая, что ионы кальция играют большую роль в процессах свертывания, то какой-либо сдвиг параметров кальциевого обмена естественно отражается на активности биохимических реакций свертывающей и фибринолитической систем.</w:t>
      </w:r>
    </w:p>
    <w:p w:rsidR="007F0AE6" w:rsidRDefault="007F0AE6" w:rsidP="007F0AE6">
      <w:pPr>
        <w:spacing w:line="360" w:lineRule="auto"/>
        <w:ind w:firstLine="708"/>
        <w:jc w:val="both"/>
        <w:rPr>
          <w:sz w:val="28"/>
          <w:szCs w:val="28"/>
        </w:rPr>
      </w:pPr>
      <w:r>
        <w:rPr>
          <w:sz w:val="28"/>
          <w:szCs w:val="28"/>
        </w:rPr>
        <w:t xml:space="preserve">Среди множества теорий этиопатогенеза ГБ большую роль придают мембранной концепции, основанной на нарушении структуры и </w:t>
      </w:r>
      <w:r>
        <w:rPr>
          <w:sz w:val="28"/>
          <w:szCs w:val="28"/>
        </w:rPr>
        <w:lastRenderedPageBreak/>
        <w:t xml:space="preserve">ионотранспортной функции клеточных мембран, проявляющегося в снижении их способности поддерживать в цитоплазме нормальные величины градиента концентрации важнейших ионов по отношению к внеклеточной среде </w:t>
      </w:r>
      <w:r w:rsidRPr="0019157D">
        <w:rPr>
          <w:sz w:val="28"/>
          <w:szCs w:val="28"/>
        </w:rPr>
        <w:t>[91, 9</w:t>
      </w:r>
      <w:r>
        <w:rPr>
          <w:sz w:val="28"/>
          <w:szCs w:val="28"/>
        </w:rPr>
        <w:t>7</w:t>
      </w:r>
      <w:r w:rsidRPr="0019157D">
        <w:rPr>
          <w:sz w:val="28"/>
          <w:szCs w:val="28"/>
        </w:rPr>
        <w:t>, 9</w:t>
      </w:r>
      <w:r>
        <w:rPr>
          <w:sz w:val="28"/>
          <w:szCs w:val="28"/>
        </w:rPr>
        <w:t>9</w:t>
      </w:r>
      <w:r w:rsidRPr="0019157D">
        <w:rPr>
          <w:sz w:val="28"/>
          <w:szCs w:val="28"/>
        </w:rPr>
        <w:t>]</w:t>
      </w:r>
      <w:r>
        <w:rPr>
          <w:sz w:val="28"/>
          <w:szCs w:val="28"/>
        </w:rPr>
        <w:t xml:space="preserve">. Доказано, что при ГБ происходит генетически детерминированное перераспределение пула кальция в организме, проявляющееся в виде снижения ионизированной фракции и повышения его внутриклеточного содержания </w:t>
      </w:r>
      <w:r w:rsidRPr="0019157D">
        <w:rPr>
          <w:sz w:val="28"/>
          <w:szCs w:val="28"/>
        </w:rPr>
        <w:t>[1</w:t>
      </w:r>
      <w:r>
        <w:rPr>
          <w:sz w:val="28"/>
          <w:szCs w:val="28"/>
        </w:rPr>
        <w:t>6</w:t>
      </w:r>
      <w:r w:rsidRPr="0019157D">
        <w:rPr>
          <w:sz w:val="28"/>
          <w:szCs w:val="28"/>
        </w:rPr>
        <w:t>, 2</w:t>
      </w:r>
      <w:r>
        <w:rPr>
          <w:sz w:val="28"/>
          <w:szCs w:val="28"/>
        </w:rPr>
        <w:t>3</w:t>
      </w:r>
      <w:r w:rsidRPr="0019157D">
        <w:rPr>
          <w:sz w:val="28"/>
          <w:szCs w:val="28"/>
        </w:rPr>
        <w:t>]</w:t>
      </w:r>
      <w:r>
        <w:rPr>
          <w:sz w:val="28"/>
          <w:szCs w:val="28"/>
        </w:rPr>
        <w:t>.</w:t>
      </w:r>
    </w:p>
    <w:p w:rsidR="007F0AE6" w:rsidRPr="00E766CA" w:rsidRDefault="007F0AE6" w:rsidP="007F0AE6">
      <w:pPr>
        <w:spacing w:line="360" w:lineRule="auto"/>
        <w:ind w:firstLine="708"/>
        <w:jc w:val="both"/>
        <w:rPr>
          <w:sz w:val="28"/>
          <w:szCs w:val="28"/>
        </w:rPr>
      </w:pPr>
      <w:r>
        <w:rPr>
          <w:sz w:val="28"/>
          <w:szCs w:val="28"/>
        </w:rPr>
        <w:t>Результаты  немногочисленных исследований</w:t>
      </w:r>
      <w:r w:rsidRPr="00367710">
        <w:rPr>
          <w:sz w:val="28"/>
          <w:szCs w:val="28"/>
        </w:rPr>
        <w:t xml:space="preserve"> </w:t>
      </w:r>
      <w:r>
        <w:rPr>
          <w:sz w:val="28"/>
          <w:szCs w:val="28"/>
        </w:rPr>
        <w:t>свидетельствуют</w:t>
      </w:r>
      <w:r w:rsidRPr="00367710">
        <w:rPr>
          <w:sz w:val="28"/>
          <w:szCs w:val="28"/>
        </w:rPr>
        <w:t>,</w:t>
      </w:r>
      <w:r>
        <w:rPr>
          <w:sz w:val="28"/>
          <w:szCs w:val="28"/>
        </w:rPr>
        <w:t xml:space="preserve"> что усиление  </w:t>
      </w:r>
      <w:r w:rsidRPr="00367710">
        <w:rPr>
          <w:sz w:val="28"/>
          <w:szCs w:val="28"/>
        </w:rPr>
        <w:t>проницаемости клеточных мембран</w:t>
      </w:r>
      <w:r>
        <w:rPr>
          <w:sz w:val="28"/>
          <w:szCs w:val="28"/>
        </w:rPr>
        <w:t xml:space="preserve"> и нарушение</w:t>
      </w:r>
      <w:r w:rsidRPr="00367710">
        <w:rPr>
          <w:sz w:val="28"/>
          <w:szCs w:val="28"/>
        </w:rPr>
        <w:t xml:space="preserve"> регуля</w:t>
      </w:r>
      <w:r>
        <w:rPr>
          <w:sz w:val="28"/>
          <w:szCs w:val="28"/>
        </w:rPr>
        <w:t>ции транспорта ионов  Са через них могут происходить под влиянием гелиогеомагнитных факторов</w:t>
      </w:r>
      <w:r w:rsidRPr="00931632">
        <w:rPr>
          <w:sz w:val="28"/>
          <w:szCs w:val="28"/>
        </w:rPr>
        <w:t xml:space="preserve"> [</w:t>
      </w:r>
      <w:r>
        <w:rPr>
          <w:sz w:val="28"/>
          <w:szCs w:val="28"/>
        </w:rPr>
        <w:t>81</w:t>
      </w:r>
      <w:r w:rsidRPr="00931632">
        <w:rPr>
          <w:sz w:val="28"/>
          <w:szCs w:val="28"/>
        </w:rPr>
        <w:t xml:space="preserve">, </w:t>
      </w:r>
      <w:r>
        <w:rPr>
          <w:sz w:val="28"/>
          <w:szCs w:val="28"/>
        </w:rPr>
        <w:t>113</w:t>
      </w:r>
      <w:r w:rsidRPr="00931632">
        <w:rPr>
          <w:sz w:val="28"/>
          <w:szCs w:val="28"/>
        </w:rPr>
        <w:t>, 13</w:t>
      </w:r>
      <w:r>
        <w:rPr>
          <w:sz w:val="28"/>
          <w:szCs w:val="28"/>
        </w:rPr>
        <w:t>9</w:t>
      </w:r>
      <w:r w:rsidRPr="00931632">
        <w:rPr>
          <w:sz w:val="28"/>
          <w:szCs w:val="28"/>
        </w:rPr>
        <w:t>]</w:t>
      </w:r>
      <w:r>
        <w:rPr>
          <w:sz w:val="28"/>
          <w:szCs w:val="28"/>
        </w:rPr>
        <w:t xml:space="preserve">. </w:t>
      </w:r>
      <w:r w:rsidRPr="005C1960">
        <w:rPr>
          <w:sz w:val="28"/>
          <w:szCs w:val="28"/>
        </w:rPr>
        <w:t>Под действием электромагнитных полей изменяется концентрация кальция в крови, сердечной мышце, межклеточной жидкости</w:t>
      </w:r>
      <w:r>
        <w:rPr>
          <w:sz w:val="28"/>
          <w:szCs w:val="28"/>
        </w:rPr>
        <w:t xml:space="preserve">, происходят сдвиги в процессах свертывания и фибринолиза. В этих условиях существенно возрастает частота возникновения гипертонических кризов и других сердечно-сосудистых осложнений </w:t>
      </w:r>
      <w:r w:rsidRPr="00931632">
        <w:rPr>
          <w:sz w:val="28"/>
          <w:szCs w:val="28"/>
        </w:rPr>
        <w:t>[13</w:t>
      </w:r>
      <w:r>
        <w:rPr>
          <w:sz w:val="28"/>
          <w:szCs w:val="28"/>
        </w:rPr>
        <w:t>5</w:t>
      </w:r>
      <w:r w:rsidRPr="00931632">
        <w:rPr>
          <w:sz w:val="28"/>
          <w:szCs w:val="28"/>
        </w:rPr>
        <w:t>, 1</w:t>
      </w:r>
      <w:r>
        <w:rPr>
          <w:sz w:val="28"/>
          <w:szCs w:val="28"/>
        </w:rPr>
        <w:t>28</w:t>
      </w:r>
      <w:r w:rsidRPr="00931632">
        <w:rPr>
          <w:sz w:val="28"/>
          <w:szCs w:val="28"/>
        </w:rPr>
        <w:t xml:space="preserve">]. </w:t>
      </w:r>
      <w:r>
        <w:rPr>
          <w:sz w:val="28"/>
          <w:szCs w:val="28"/>
        </w:rPr>
        <w:t>Учитывая высокую распространенность метеопатических реакции среди больных пожилого и старческого возраста с ГБ, составляющую от 40 до 70 %, нарушения кальциевого гомеостаза и гемостаза, имеющие место как при артериальной гипертензии, так и при воздействии геомагнитных факторов целесообразным видится изучение особенностей вышеуказанных патологических процессов и поиск адекватных методов коррекции</w:t>
      </w:r>
      <w:r w:rsidRPr="0019157D">
        <w:rPr>
          <w:sz w:val="28"/>
          <w:szCs w:val="28"/>
        </w:rPr>
        <w:t xml:space="preserve"> [4</w:t>
      </w:r>
      <w:r>
        <w:rPr>
          <w:sz w:val="28"/>
          <w:szCs w:val="28"/>
        </w:rPr>
        <w:t>6</w:t>
      </w:r>
      <w:r w:rsidRPr="0019157D">
        <w:rPr>
          <w:sz w:val="28"/>
          <w:szCs w:val="28"/>
        </w:rPr>
        <w:t>]</w:t>
      </w:r>
      <w:r>
        <w:rPr>
          <w:sz w:val="28"/>
          <w:szCs w:val="28"/>
        </w:rPr>
        <w:t>.</w:t>
      </w:r>
    </w:p>
    <w:p w:rsidR="007F0AE6" w:rsidRPr="00CE40D8" w:rsidRDefault="007F0AE6" w:rsidP="007F0AE6">
      <w:pPr>
        <w:spacing w:line="360" w:lineRule="auto"/>
        <w:ind w:firstLine="708"/>
        <w:jc w:val="both"/>
        <w:rPr>
          <w:sz w:val="28"/>
          <w:szCs w:val="28"/>
        </w:rPr>
      </w:pPr>
      <w:r w:rsidRPr="00CE40D8">
        <w:rPr>
          <w:sz w:val="28"/>
          <w:szCs w:val="28"/>
        </w:rPr>
        <w:t>Диссертационная работа является частью научной темы кафедры внутренней медицины №2</w:t>
      </w:r>
      <w:r>
        <w:rPr>
          <w:sz w:val="28"/>
          <w:szCs w:val="28"/>
        </w:rPr>
        <w:t xml:space="preserve"> Крымского государственного университета им С.И.Георгиевского «Клинические и методологические аспекты диагностики и лечения некоронарогенных и ишемических сердечно-сосудистых заболеваний и синдромов». Номер государственной регистрации</w:t>
      </w:r>
      <w:r w:rsidRPr="00CE40D8">
        <w:rPr>
          <w:sz w:val="28"/>
          <w:szCs w:val="28"/>
          <w:lang w:val="uk-UA"/>
        </w:rPr>
        <w:t xml:space="preserve"> </w:t>
      </w:r>
      <w:r>
        <w:rPr>
          <w:sz w:val="28"/>
          <w:szCs w:val="28"/>
          <w:lang w:val="uk-UA"/>
        </w:rPr>
        <w:t>0102</w:t>
      </w:r>
      <w:r>
        <w:rPr>
          <w:sz w:val="28"/>
          <w:szCs w:val="28"/>
          <w:lang w:val="en-US"/>
        </w:rPr>
        <w:t>U</w:t>
      </w:r>
      <w:r w:rsidRPr="00C71069">
        <w:rPr>
          <w:sz w:val="28"/>
          <w:szCs w:val="28"/>
        </w:rPr>
        <w:t>006246</w:t>
      </w:r>
      <w:r>
        <w:rPr>
          <w:sz w:val="28"/>
          <w:szCs w:val="28"/>
        </w:rPr>
        <w:t>. Шифр 02/01.</w:t>
      </w:r>
    </w:p>
    <w:p w:rsidR="007F0AE6" w:rsidRDefault="007F0AE6" w:rsidP="007F0AE6">
      <w:pPr>
        <w:spacing w:line="360" w:lineRule="auto"/>
        <w:ind w:firstLine="708"/>
        <w:jc w:val="both"/>
        <w:rPr>
          <w:sz w:val="28"/>
          <w:szCs w:val="28"/>
        </w:rPr>
      </w:pPr>
      <w:r w:rsidRPr="00E75D15">
        <w:rPr>
          <w:b/>
          <w:sz w:val="28"/>
          <w:szCs w:val="28"/>
        </w:rPr>
        <w:t>Цель работы</w:t>
      </w:r>
      <w:r>
        <w:rPr>
          <w:b/>
          <w:sz w:val="28"/>
          <w:szCs w:val="28"/>
        </w:rPr>
        <w:t>.</w:t>
      </w:r>
      <w:r w:rsidRPr="00AC4753">
        <w:rPr>
          <w:sz w:val="28"/>
          <w:szCs w:val="28"/>
        </w:rPr>
        <w:t xml:space="preserve"> </w:t>
      </w:r>
      <w:r>
        <w:rPr>
          <w:sz w:val="28"/>
          <w:szCs w:val="28"/>
        </w:rPr>
        <w:t>Оптимизация антигипертензивной терапии у метеолабильных больных пожилого и старческого возраста на основе изучения особенностей нарушения отдельных параметров кальциевого гомеостаза, фибринолитической и свертывающей системы.</w:t>
      </w:r>
    </w:p>
    <w:p w:rsidR="007F0AE6" w:rsidRDefault="007F0AE6" w:rsidP="007F0AE6">
      <w:pPr>
        <w:spacing w:line="360" w:lineRule="auto"/>
        <w:ind w:firstLine="708"/>
        <w:rPr>
          <w:sz w:val="28"/>
          <w:szCs w:val="28"/>
        </w:rPr>
      </w:pPr>
      <w:r w:rsidRPr="00E75D15">
        <w:rPr>
          <w:b/>
          <w:sz w:val="28"/>
          <w:szCs w:val="28"/>
        </w:rPr>
        <w:t>Задачи исследовани</w:t>
      </w:r>
      <w:r w:rsidRPr="00E75D15">
        <w:rPr>
          <w:sz w:val="28"/>
          <w:szCs w:val="28"/>
        </w:rPr>
        <w:t>я.</w:t>
      </w:r>
      <w:r>
        <w:rPr>
          <w:sz w:val="28"/>
          <w:szCs w:val="28"/>
        </w:rPr>
        <w:t xml:space="preserve"> </w:t>
      </w:r>
    </w:p>
    <w:p w:rsidR="007F0AE6" w:rsidRDefault="007F0AE6" w:rsidP="00D5244B">
      <w:pPr>
        <w:numPr>
          <w:ilvl w:val="0"/>
          <w:numId w:val="67"/>
        </w:numPr>
        <w:suppressAutoHyphens w:val="0"/>
        <w:spacing w:line="360" w:lineRule="auto"/>
        <w:jc w:val="both"/>
        <w:rPr>
          <w:sz w:val="28"/>
          <w:szCs w:val="28"/>
        </w:rPr>
      </w:pPr>
      <w:r>
        <w:rPr>
          <w:sz w:val="28"/>
          <w:szCs w:val="28"/>
        </w:rPr>
        <w:lastRenderedPageBreak/>
        <w:t>Выявить</w:t>
      </w:r>
      <w:r w:rsidRPr="00AC4753">
        <w:rPr>
          <w:sz w:val="28"/>
          <w:szCs w:val="28"/>
        </w:rPr>
        <w:t xml:space="preserve"> состояние кальциевого гомеостаза у больных ГБ пожилого</w:t>
      </w:r>
      <w:r>
        <w:rPr>
          <w:sz w:val="28"/>
          <w:szCs w:val="28"/>
        </w:rPr>
        <w:t xml:space="preserve"> и старческого возраста и его динамику</w:t>
      </w:r>
      <w:r w:rsidRPr="00AC4753">
        <w:rPr>
          <w:sz w:val="28"/>
          <w:szCs w:val="28"/>
        </w:rPr>
        <w:t xml:space="preserve"> в зависимости от тяжести заболевания.</w:t>
      </w:r>
    </w:p>
    <w:p w:rsidR="007F0AE6" w:rsidRPr="00AC4753" w:rsidRDefault="007F0AE6" w:rsidP="00D5244B">
      <w:pPr>
        <w:numPr>
          <w:ilvl w:val="0"/>
          <w:numId w:val="67"/>
        </w:numPr>
        <w:tabs>
          <w:tab w:val="clear" w:pos="720"/>
          <w:tab w:val="num" w:pos="0"/>
        </w:tabs>
        <w:suppressAutoHyphens w:val="0"/>
        <w:spacing w:line="360" w:lineRule="auto"/>
        <w:jc w:val="both"/>
        <w:rPr>
          <w:sz w:val="28"/>
          <w:szCs w:val="28"/>
        </w:rPr>
      </w:pPr>
      <w:r w:rsidRPr="00AC4753">
        <w:rPr>
          <w:sz w:val="28"/>
          <w:szCs w:val="28"/>
        </w:rPr>
        <w:t>Изучить активность свертывающей и фибринолитической систем у</w:t>
      </w:r>
      <w:r>
        <w:rPr>
          <w:sz w:val="28"/>
          <w:szCs w:val="28"/>
        </w:rPr>
        <w:t xml:space="preserve"> больных </w:t>
      </w:r>
      <w:r w:rsidRPr="00AC4753">
        <w:rPr>
          <w:sz w:val="28"/>
          <w:szCs w:val="28"/>
        </w:rPr>
        <w:t>ГБ пожилого и старческого возраста</w:t>
      </w:r>
      <w:r>
        <w:rPr>
          <w:sz w:val="28"/>
          <w:szCs w:val="28"/>
        </w:rPr>
        <w:t>.</w:t>
      </w:r>
    </w:p>
    <w:p w:rsidR="007F0AE6" w:rsidRPr="00AC4753" w:rsidRDefault="007F0AE6" w:rsidP="00D5244B">
      <w:pPr>
        <w:numPr>
          <w:ilvl w:val="0"/>
          <w:numId w:val="67"/>
        </w:numPr>
        <w:suppressAutoHyphens w:val="0"/>
        <w:spacing w:line="360" w:lineRule="auto"/>
        <w:jc w:val="both"/>
        <w:rPr>
          <w:sz w:val="28"/>
          <w:szCs w:val="28"/>
        </w:rPr>
      </w:pPr>
      <w:r>
        <w:rPr>
          <w:sz w:val="28"/>
          <w:szCs w:val="28"/>
        </w:rPr>
        <w:t xml:space="preserve">Провести сравнительный анализ </w:t>
      </w:r>
      <w:r w:rsidRPr="00AC4753">
        <w:rPr>
          <w:sz w:val="28"/>
          <w:szCs w:val="28"/>
        </w:rPr>
        <w:t>исслед</w:t>
      </w:r>
      <w:r>
        <w:rPr>
          <w:sz w:val="28"/>
          <w:szCs w:val="28"/>
        </w:rPr>
        <w:t>уемых показателей в контексте наличия метеозависимости</w:t>
      </w:r>
      <w:r w:rsidRPr="00AC4753">
        <w:rPr>
          <w:sz w:val="28"/>
          <w:szCs w:val="28"/>
        </w:rPr>
        <w:t xml:space="preserve"> у больных ГБ старших возрастных групп.</w:t>
      </w:r>
    </w:p>
    <w:p w:rsidR="007F0AE6" w:rsidRPr="00AC4753" w:rsidRDefault="007F0AE6" w:rsidP="00D5244B">
      <w:pPr>
        <w:numPr>
          <w:ilvl w:val="0"/>
          <w:numId w:val="67"/>
        </w:numPr>
        <w:suppressAutoHyphens w:val="0"/>
        <w:spacing w:line="360" w:lineRule="auto"/>
        <w:jc w:val="both"/>
        <w:rPr>
          <w:sz w:val="28"/>
          <w:szCs w:val="28"/>
        </w:rPr>
      </w:pPr>
      <w:r w:rsidRPr="00AC4753">
        <w:rPr>
          <w:sz w:val="28"/>
          <w:szCs w:val="28"/>
        </w:rPr>
        <w:t xml:space="preserve">Определить эффективность </w:t>
      </w:r>
      <w:r>
        <w:rPr>
          <w:sz w:val="28"/>
          <w:szCs w:val="28"/>
        </w:rPr>
        <w:t xml:space="preserve">терапии антагонистами кальция у </w:t>
      </w:r>
      <w:r w:rsidRPr="00AC4753">
        <w:rPr>
          <w:sz w:val="28"/>
          <w:szCs w:val="28"/>
        </w:rPr>
        <w:t>метеолабильных больных ГБ и влияние ее на показатели обмена кальция, свертывающей системы и системы фибринолиза.</w:t>
      </w:r>
    </w:p>
    <w:p w:rsidR="007F0AE6" w:rsidRPr="00AC4753" w:rsidRDefault="007F0AE6" w:rsidP="00D5244B">
      <w:pPr>
        <w:numPr>
          <w:ilvl w:val="0"/>
          <w:numId w:val="67"/>
        </w:numPr>
        <w:suppressAutoHyphens w:val="0"/>
        <w:spacing w:line="360" w:lineRule="auto"/>
        <w:jc w:val="both"/>
        <w:rPr>
          <w:sz w:val="28"/>
          <w:szCs w:val="28"/>
        </w:rPr>
      </w:pPr>
      <w:r>
        <w:rPr>
          <w:sz w:val="28"/>
          <w:szCs w:val="28"/>
        </w:rPr>
        <w:t>Разработать способ оптимизации</w:t>
      </w:r>
      <w:r w:rsidRPr="00AC4753">
        <w:rPr>
          <w:sz w:val="28"/>
          <w:szCs w:val="28"/>
        </w:rPr>
        <w:t xml:space="preserve"> леч</w:t>
      </w:r>
      <w:r>
        <w:rPr>
          <w:sz w:val="28"/>
          <w:szCs w:val="28"/>
        </w:rPr>
        <w:t>ения метеолабильных больных ГБ путем применения комбинации</w:t>
      </w:r>
      <w:r w:rsidRPr="00AC4753">
        <w:rPr>
          <w:sz w:val="28"/>
          <w:szCs w:val="28"/>
        </w:rPr>
        <w:t xml:space="preserve"> антагонистов кальция и блокатора кальмодулина.</w:t>
      </w:r>
    </w:p>
    <w:p w:rsidR="007F0AE6" w:rsidRDefault="007F0AE6" w:rsidP="007F0AE6">
      <w:pPr>
        <w:spacing w:line="360" w:lineRule="auto"/>
        <w:ind w:firstLine="708"/>
        <w:jc w:val="both"/>
        <w:rPr>
          <w:b/>
          <w:sz w:val="28"/>
          <w:szCs w:val="28"/>
        </w:rPr>
      </w:pPr>
      <w:r w:rsidRPr="00AC4753">
        <w:rPr>
          <w:b/>
          <w:sz w:val="28"/>
          <w:szCs w:val="28"/>
        </w:rPr>
        <w:t>Научная новизна полученных рез</w:t>
      </w:r>
      <w:r>
        <w:rPr>
          <w:b/>
          <w:sz w:val="28"/>
          <w:szCs w:val="28"/>
        </w:rPr>
        <w:t>ультатов</w:t>
      </w:r>
      <w:r w:rsidRPr="00AC4753">
        <w:rPr>
          <w:b/>
          <w:sz w:val="28"/>
          <w:szCs w:val="28"/>
        </w:rPr>
        <w:t>.</w:t>
      </w:r>
    </w:p>
    <w:p w:rsidR="007F0AE6" w:rsidRPr="00C25209" w:rsidRDefault="007F0AE6" w:rsidP="007F0AE6">
      <w:pPr>
        <w:spacing w:line="360" w:lineRule="auto"/>
        <w:ind w:firstLine="708"/>
        <w:jc w:val="both"/>
        <w:rPr>
          <w:sz w:val="28"/>
          <w:szCs w:val="28"/>
        </w:rPr>
      </w:pPr>
      <w:r w:rsidRPr="00C25209">
        <w:rPr>
          <w:sz w:val="28"/>
          <w:szCs w:val="28"/>
        </w:rPr>
        <w:t>Результаты исследования расширяют и углубляют понимание патофизиологических процессов при ГБ у метеозависимых больных пожилого и старческого возраста.</w:t>
      </w:r>
    </w:p>
    <w:p w:rsidR="007F0AE6" w:rsidRPr="007F1F08" w:rsidRDefault="007F0AE6" w:rsidP="007F0AE6">
      <w:pPr>
        <w:spacing w:line="360" w:lineRule="auto"/>
        <w:ind w:firstLine="708"/>
        <w:jc w:val="both"/>
        <w:rPr>
          <w:sz w:val="28"/>
          <w:szCs w:val="28"/>
        </w:rPr>
      </w:pPr>
      <w:r w:rsidRPr="00AC4753">
        <w:rPr>
          <w:sz w:val="28"/>
          <w:szCs w:val="28"/>
        </w:rPr>
        <w:t>В исследовании впервые выявлены особенности изменений кальциевого гомеостаза у метеозависимых пациентов</w:t>
      </w:r>
      <w:r>
        <w:rPr>
          <w:sz w:val="28"/>
          <w:szCs w:val="28"/>
        </w:rPr>
        <w:t xml:space="preserve"> с ГБ</w:t>
      </w:r>
      <w:r w:rsidRPr="00AC4753">
        <w:rPr>
          <w:sz w:val="28"/>
          <w:szCs w:val="28"/>
        </w:rPr>
        <w:t>, проявляющиеся в достоверном повышении уровня внутриклеточного Са и снижении ионизированной его фракции</w:t>
      </w:r>
      <w:r>
        <w:rPr>
          <w:sz w:val="28"/>
          <w:szCs w:val="28"/>
        </w:rPr>
        <w:t xml:space="preserve"> и выявлена коррелятивная связь между динамикой вышеуказанных показателей и степенью тяжести заболевания. </w:t>
      </w:r>
    </w:p>
    <w:p w:rsidR="007F0AE6" w:rsidRDefault="007F0AE6" w:rsidP="007F0AE6">
      <w:pPr>
        <w:spacing w:line="360" w:lineRule="auto"/>
        <w:ind w:firstLine="708"/>
        <w:jc w:val="both"/>
        <w:rPr>
          <w:sz w:val="28"/>
          <w:szCs w:val="28"/>
        </w:rPr>
      </w:pPr>
      <w:r>
        <w:rPr>
          <w:sz w:val="28"/>
          <w:szCs w:val="28"/>
        </w:rPr>
        <w:t>Впервые у метеолабильных больных в</w:t>
      </w:r>
      <w:r w:rsidRPr="00AC4753">
        <w:rPr>
          <w:sz w:val="28"/>
          <w:szCs w:val="28"/>
        </w:rPr>
        <w:t>ыявлены изменения в  свертыва</w:t>
      </w:r>
      <w:r>
        <w:rPr>
          <w:sz w:val="28"/>
          <w:szCs w:val="28"/>
        </w:rPr>
        <w:t xml:space="preserve">ющей и фибринолитической системах виде </w:t>
      </w:r>
      <w:r w:rsidRPr="00D265B0">
        <w:rPr>
          <w:sz w:val="28"/>
          <w:szCs w:val="28"/>
        </w:rPr>
        <w:t>п</w:t>
      </w:r>
      <w:r>
        <w:rPr>
          <w:sz w:val="28"/>
          <w:szCs w:val="28"/>
        </w:rPr>
        <w:t>овышения</w:t>
      </w:r>
      <w:r w:rsidRPr="00D265B0">
        <w:rPr>
          <w:sz w:val="28"/>
          <w:szCs w:val="28"/>
        </w:rPr>
        <w:t xml:space="preserve"> активности антиплазминов с параллельным уменьшением уровня активаторов плазминогена, самого плазминогена, плазмина и </w:t>
      </w:r>
      <w:r>
        <w:rPr>
          <w:sz w:val="28"/>
          <w:szCs w:val="28"/>
        </w:rPr>
        <w:t>суммарной фибринолитической активности (</w:t>
      </w:r>
      <w:r w:rsidRPr="00D265B0">
        <w:rPr>
          <w:sz w:val="28"/>
          <w:szCs w:val="28"/>
        </w:rPr>
        <w:t>СФА</w:t>
      </w:r>
      <w:r>
        <w:rPr>
          <w:sz w:val="28"/>
          <w:szCs w:val="28"/>
        </w:rPr>
        <w:t>).</w:t>
      </w:r>
    </w:p>
    <w:p w:rsidR="007F0AE6" w:rsidRDefault="007F0AE6" w:rsidP="007F0AE6">
      <w:pPr>
        <w:spacing w:line="360" w:lineRule="auto"/>
        <w:ind w:firstLine="708"/>
        <w:jc w:val="both"/>
        <w:rPr>
          <w:i/>
          <w:sz w:val="28"/>
          <w:szCs w:val="28"/>
        </w:rPr>
      </w:pPr>
      <w:r>
        <w:rPr>
          <w:sz w:val="28"/>
          <w:szCs w:val="28"/>
        </w:rPr>
        <w:t>Впервые показана эффективность комбинации кальцийблокирующих препаратов в процессе лечения ГБ у метеолабильных больных пожилого и старческого возраста.</w:t>
      </w:r>
      <w:r w:rsidRPr="00674D38">
        <w:rPr>
          <w:i/>
          <w:sz w:val="28"/>
          <w:szCs w:val="28"/>
        </w:rPr>
        <w:t xml:space="preserve"> </w:t>
      </w:r>
      <w:r>
        <w:rPr>
          <w:i/>
          <w:sz w:val="28"/>
          <w:szCs w:val="28"/>
        </w:rPr>
        <w:t xml:space="preserve"> </w:t>
      </w:r>
    </w:p>
    <w:p w:rsidR="007F0AE6" w:rsidRPr="003216FB" w:rsidRDefault="007F0AE6" w:rsidP="007F0AE6">
      <w:pPr>
        <w:spacing w:line="360" w:lineRule="auto"/>
        <w:ind w:firstLine="708"/>
        <w:jc w:val="both"/>
        <w:rPr>
          <w:i/>
          <w:sz w:val="28"/>
          <w:szCs w:val="28"/>
        </w:rPr>
      </w:pPr>
      <w:r w:rsidRPr="00674D38">
        <w:rPr>
          <w:i/>
          <w:sz w:val="28"/>
          <w:szCs w:val="28"/>
        </w:rPr>
        <w:t>Объект исследования:</w:t>
      </w:r>
      <w:r w:rsidRPr="00CE40D8">
        <w:rPr>
          <w:sz w:val="28"/>
          <w:szCs w:val="28"/>
        </w:rPr>
        <w:t xml:space="preserve"> </w:t>
      </w:r>
      <w:r>
        <w:rPr>
          <w:sz w:val="28"/>
          <w:szCs w:val="28"/>
        </w:rPr>
        <w:t>артериальная гипертензия (АГ) у метеолабильных больных пожилого и старческого возраста.</w:t>
      </w:r>
    </w:p>
    <w:p w:rsidR="007F0AE6" w:rsidRDefault="007F0AE6" w:rsidP="007F0AE6">
      <w:pPr>
        <w:spacing w:line="360" w:lineRule="auto"/>
        <w:ind w:firstLine="708"/>
        <w:jc w:val="both"/>
        <w:rPr>
          <w:sz w:val="28"/>
          <w:szCs w:val="28"/>
        </w:rPr>
      </w:pPr>
      <w:r w:rsidRPr="00674D38">
        <w:rPr>
          <w:i/>
          <w:sz w:val="28"/>
          <w:szCs w:val="28"/>
        </w:rPr>
        <w:lastRenderedPageBreak/>
        <w:t>Предмет исследования:</w:t>
      </w:r>
      <w:r>
        <w:rPr>
          <w:sz w:val="28"/>
          <w:szCs w:val="28"/>
        </w:rPr>
        <w:t xml:space="preserve">  кальциевый гомеостаз, гемостаз и фибринолиз у метеолабильных больных ГБ пожилого и старческого возраста.</w:t>
      </w:r>
    </w:p>
    <w:p w:rsidR="007F0AE6" w:rsidRDefault="007F0AE6" w:rsidP="007F0AE6">
      <w:pPr>
        <w:spacing w:line="360" w:lineRule="auto"/>
        <w:ind w:firstLine="708"/>
        <w:jc w:val="both"/>
        <w:rPr>
          <w:sz w:val="28"/>
          <w:szCs w:val="28"/>
        </w:rPr>
      </w:pPr>
      <w:r w:rsidRPr="00674D38">
        <w:rPr>
          <w:i/>
          <w:sz w:val="28"/>
          <w:szCs w:val="28"/>
        </w:rPr>
        <w:t>Методы исследования:</w:t>
      </w:r>
      <w:r>
        <w:rPr>
          <w:sz w:val="28"/>
          <w:szCs w:val="28"/>
        </w:rPr>
        <w:t xml:space="preserve"> общеклинические, выявление метеозависимости с помощью опросника Хаснулина В.И. (в модификации), определение содержания общего кальция в крови, ионизированного, связанного, связанного с белками, ультрафильтрующегося кальция в крови, а также содержание внутриклеточного кальция и количество экскреции его с мочой; определение фибриногена, антитромбина </w:t>
      </w:r>
      <w:r>
        <w:rPr>
          <w:sz w:val="28"/>
          <w:szCs w:val="28"/>
          <w:lang w:val="en-US"/>
        </w:rPr>
        <w:t>III</w:t>
      </w:r>
      <w:r>
        <w:rPr>
          <w:sz w:val="28"/>
          <w:szCs w:val="28"/>
        </w:rPr>
        <w:t>, урокиназной активности, активаторной активности крови, уровня быстро- и медленнодействующих антиплазминов, плазмина, плазминогена, суммарной фибринолитической активности крови, ультразвуковое дуплексное сканирование сосудов каротидной системы и позвоночных артерий, статистические методы.</w:t>
      </w:r>
    </w:p>
    <w:p w:rsidR="007F0AE6" w:rsidRPr="00AC4753" w:rsidRDefault="007F0AE6" w:rsidP="007F0AE6">
      <w:pPr>
        <w:spacing w:line="360" w:lineRule="auto"/>
        <w:ind w:firstLine="708"/>
        <w:jc w:val="both"/>
        <w:rPr>
          <w:b/>
          <w:sz w:val="28"/>
          <w:szCs w:val="28"/>
        </w:rPr>
      </w:pPr>
      <w:r w:rsidRPr="00AC4753">
        <w:rPr>
          <w:b/>
          <w:sz w:val="28"/>
          <w:szCs w:val="28"/>
        </w:rPr>
        <w:t>Практическое значение результатов исследования.</w:t>
      </w:r>
    </w:p>
    <w:p w:rsidR="007F0AE6" w:rsidRPr="00AC4753" w:rsidRDefault="007F0AE6" w:rsidP="007F0AE6">
      <w:pPr>
        <w:spacing w:line="360" w:lineRule="auto"/>
        <w:ind w:firstLine="708"/>
        <w:jc w:val="both"/>
        <w:rPr>
          <w:sz w:val="28"/>
          <w:szCs w:val="28"/>
        </w:rPr>
      </w:pPr>
      <w:r>
        <w:rPr>
          <w:sz w:val="28"/>
          <w:szCs w:val="28"/>
        </w:rPr>
        <w:t>Изучение и анализ метеозависимости у больных ГБ с учетом особенностей гемостаза, фибринолиза, дисбаланса Са</w:t>
      </w:r>
      <w:r w:rsidRPr="00AC4753">
        <w:rPr>
          <w:sz w:val="28"/>
          <w:szCs w:val="28"/>
        </w:rPr>
        <w:t xml:space="preserve"> позволили </w:t>
      </w:r>
      <w:r>
        <w:rPr>
          <w:sz w:val="28"/>
          <w:szCs w:val="28"/>
        </w:rPr>
        <w:t xml:space="preserve">дифференцировано подходить к выбору антигипертензивной терапии, а также </w:t>
      </w:r>
      <w:r w:rsidRPr="00AC4753">
        <w:rPr>
          <w:sz w:val="28"/>
          <w:szCs w:val="28"/>
        </w:rPr>
        <w:t>эффективно оптимизир</w:t>
      </w:r>
      <w:r>
        <w:rPr>
          <w:sz w:val="28"/>
          <w:szCs w:val="28"/>
        </w:rPr>
        <w:t xml:space="preserve">овать ее, используя комбинацию </w:t>
      </w:r>
      <w:r w:rsidRPr="00AC4753">
        <w:rPr>
          <w:sz w:val="28"/>
          <w:szCs w:val="28"/>
        </w:rPr>
        <w:t>антагонистов  кальциевых каналов и блокатора кальмодулина.</w:t>
      </w:r>
    </w:p>
    <w:p w:rsidR="007F0AE6" w:rsidRDefault="007F0AE6" w:rsidP="007F0AE6">
      <w:pPr>
        <w:spacing w:line="360" w:lineRule="auto"/>
        <w:ind w:firstLine="708"/>
        <w:jc w:val="both"/>
        <w:rPr>
          <w:sz w:val="28"/>
          <w:szCs w:val="28"/>
        </w:rPr>
      </w:pPr>
      <w:r w:rsidRPr="00AC4753">
        <w:rPr>
          <w:b/>
          <w:sz w:val="28"/>
          <w:szCs w:val="28"/>
        </w:rPr>
        <w:t xml:space="preserve">Личный вклад соискателя. </w:t>
      </w:r>
      <w:r w:rsidRPr="00BA5B4F">
        <w:rPr>
          <w:sz w:val="28"/>
          <w:szCs w:val="28"/>
        </w:rPr>
        <w:t>Диссертационная работа является самостоятельным исследованием</w:t>
      </w:r>
      <w:r>
        <w:rPr>
          <w:sz w:val="28"/>
          <w:szCs w:val="28"/>
        </w:rPr>
        <w:t xml:space="preserve"> </w:t>
      </w:r>
      <w:r w:rsidRPr="00BA5B4F">
        <w:rPr>
          <w:sz w:val="28"/>
          <w:szCs w:val="28"/>
        </w:rPr>
        <w:t>автора, который проанализировал данные отечественной и зарубежной литературы по изученной проблеме</w:t>
      </w:r>
      <w:r>
        <w:rPr>
          <w:sz w:val="28"/>
          <w:szCs w:val="28"/>
        </w:rPr>
        <w:t>, произвел патентный поиск, на основании чего было определено направление научного исследования, цель и задачи. Все исследования выполнялись самостоятельно на  клинических базах кафедры внутренней медицины №2 Крымского государственного медицинского университета им. С.И.Георгиевского. Самостоятельно проведен анализ результатов исследования с использованием пакетов современных статистических программ. Самостоятельно написаны все разделы диссертации, подготовлено обсуждение полученных результатов, сформулированы выводы и практические рекомендации, подготовлены научные публикации.</w:t>
      </w:r>
    </w:p>
    <w:p w:rsidR="007F0AE6" w:rsidRDefault="007F0AE6" w:rsidP="007F0AE6">
      <w:pPr>
        <w:spacing w:line="360" w:lineRule="auto"/>
        <w:ind w:firstLine="708"/>
        <w:jc w:val="both"/>
        <w:rPr>
          <w:sz w:val="28"/>
          <w:szCs w:val="28"/>
        </w:rPr>
      </w:pPr>
      <w:r>
        <w:rPr>
          <w:sz w:val="28"/>
          <w:szCs w:val="28"/>
        </w:rPr>
        <w:lastRenderedPageBreak/>
        <w:t>Основные результаты проведенного исследования внедрены в практику терапевтического отделения ОКБ на ст. Симферополь, кардиологического отделения 7-й городской больницы г. Симферополя.</w:t>
      </w:r>
    </w:p>
    <w:p w:rsidR="007F0AE6" w:rsidRPr="00BA5B4F" w:rsidRDefault="007F0AE6" w:rsidP="007F0AE6">
      <w:pPr>
        <w:spacing w:line="360" w:lineRule="auto"/>
        <w:ind w:firstLine="708"/>
        <w:jc w:val="both"/>
        <w:rPr>
          <w:sz w:val="28"/>
          <w:szCs w:val="28"/>
        </w:rPr>
      </w:pPr>
      <w:r>
        <w:rPr>
          <w:sz w:val="28"/>
          <w:szCs w:val="28"/>
        </w:rPr>
        <w:t>Научные разработки и материалы диссертации используются в учебном процессе кафедры внутренней медицины №2 Крымского государственного медицинского университета.</w:t>
      </w:r>
    </w:p>
    <w:p w:rsidR="007F0AE6" w:rsidRPr="00AC4753" w:rsidRDefault="007F0AE6" w:rsidP="007F0AE6">
      <w:pPr>
        <w:spacing w:line="360" w:lineRule="auto"/>
        <w:ind w:firstLine="708"/>
        <w:jc w:val="both"/>
        <w:rPr>
          <w:sz w:val="28"/>
          <w:szCs w:val="28"/>
        </w:rPr>
      </w:pPr>
      <w:r w:rsidRPr="00AC4753">
        <w:rPr>
          <w:b/>
          <w:sz w:val="28"/>
          <w:szCs w:val="28"/>
        </w:rPr>
        <w:t>Апробация результатов диссертации.</w:t>
      </w:r>
      <w:r w:rsidRPr="00AC4753">
        <w:rPr>
          <w:sz w:val="28"/>
          <w:szCs w:val="28"/>
        </w:rPr>
        <w:t xml:space="preserve"> Полученные в ходе исследования результаты были доложены на всеукраинской научно-практической конференции «С</w:t>
      </w:r>
      <w:r w:rsidRPr="00AC4753">
        <w:rPr>
          <w:sz w:val="28"/>
          <w:szCs w:val="28"/>
          <w:lang w:val="uk-UA"/>
        </w:rPr>
        <w:t>учасні аспекти діагностики та лікування в кардіології і ревматології</w:t>
      </w:r>
      <w:r w:rsidRPr="00AC4753">
        <w:rPr>
          <w:sz w:val="28"/>
          <w:szCs w:val="28"/>
        </w:rPr>
        <w:t>»</w:t>
      </w:r>
      <w:r w:rsidRPr="00AC4753">
        <w:rPr>
          <w:sz w:val="28"/>
          <w:szCs w:val="28"/>
          <w:lang w:val="uk-UA"/>
        </w:rPr>
        <w:t xml:space="preserve"> (Винница, 2007г</w:t>
      </w:r>
      <w:r>
        <w:rPr>
          <w:sz w:val="28"/>
          <w:szCs w:val="28"/>
          <w:lang w:val="uk-UA"/>
        </w:rPr>
        <w:t>.</w:t>
      </w:r>
      <w:r w:rsidRPr="00AC4753">
        <w:rPr>
          <w:sz w:val="28"/>
          <w:szCs w:val="28"/>
          <w:lang w:val="uk-UA"/>
        </w:rPr>
        <w:t>)</w:t>
      </w:r>
      <w:r w:rsidRPr="00AC4753">
        <w:rPr>
          <w:sz w:val="28"/>
          <w:szCs w:val="28"/>
        </w:rPr>
        <w:t>, научно-практической конференции «</w:t>
      </w:r>
      <w:r w:rsidRPr="00AC4753">
        <w:rPr>
          <w:sz w:val="28"/>
          <w:szCs w:val="28"/>
          <w:lang w:val="uk-UA"/>
        </w:rPr>
        <w:t>Вклад молодих вчених в розвиток медичної науки і практики</w:t>
      </w:r>
      <w:r w:rsidRPr="00AC4753">
        <w:rPr>
          <w:sz w:val="28"/>
          <w:szCs w:val="28"/>
        </w:rPr>
        <w:t>»</w:t>
      </w:r>
      <w:r w:rsidRPr="00AC4753">
        <w:rPr>
          <w:sz w:val="28"/>
          <w:szCs w:val="28"/>
          <w:lang w:val="uk-UA"/>
        </w:rPr>
        <w:t xml:space="preserve"> (Ха</w:t>
      </w:r>
      <w:r w:rsidRPr="00AC4753">
        <w:rPr>
          <w:sz w:val="28"/>
          <w:szCs w:val="28"/>
        </w:rPr>
        <w:t>рьков, 2007г</w:t>
      </w:r>
      <w:r>
        <w:rPr>
          <w:sz w:val="28"/>
          <w:szCs w:val="28"/>
        </w:rPr>
        <w:t>.</w:t>
      </w:r>
      <w:r w:rsidRPr="00AC4753">
        <w:rPr>
          <w:sz w:val="28"/>
          <w:szCs w:val="28"/>
          <w:lang w:val="uk-UA"/>
        </w:rPr>
        <w:t>),  международной научно-практической школе-семинаре «Ультразвукові дослідження в хірургії» (Судак, 2005г</w:t>
      </w:r>
      <w:r>
        <w:rPr>
          <w:sz w:val="28"/>
          <w:szCs w:val="28"/>
          <w:lang w:val="uk-UA"/>
        </w:rPr>
        <w:t>.</w:t>
      </w:r>
      <w:r w:rsidRPr="00AC4753">
        <w:rPr>
          <w:sz w:val="28"/>
          <w:szCs w:val="28"/>
          <w:lang w:val="uk-UA"/>
        </w:rPr>
        <w:t xml:space="preserve">), </w:t>
      </w:r>
      <w:r w:rsidRPr="00AC4753">
        <w:rPr>
          <w:sz w:val="28"/>
          <w:szCs w:val="28"/>
          <w:lang w:val="en-US"/>
        </w:rPr>
        <w:t>V</w:t>
      </w:r>
      <w:r w:rsidRPr="00AC4753">
        <w:rPr>
          <w:sz w:val="28"/>
          <w:szCs w:val="28"/>
        </w:rPr>
        <w:t xml:space="preserve"> международной научно-практической конференции «Актуальные вопросы клинической и военно-морской медицины. Достижения, перспективы» (Севастополь, 2007г</w:t>
      </w:r>
      <w:r>
        <w:rPr>
          <w:sz w:val="28"/>
          <w:szCs w:val="28"/>
        </w:rPr>
        <w:t>.</w:t>
      </w:r>
      <w:r w:rsidRPr="00AC4753">
        <w:rPr>
          <w:sz w:val="28"/>
          <w:szCs w:val="28"/>
        </w:rPr>
        <w:t>).</w:t>
      </w:r>
    </w:p>
    <w:p w:rsidR="007F0AE6" w:rsidRPr="00AC4753" w:rsidRDefault="007F0AE6" w:rsidP="007F0AE6">
      <w:pPr>
        <w:spacing w:line="360" w:lineRule="auto"/>
        <w:ind w:firstLine="708"/>
        <w:jc w:val="both"/>
        <w:rPr>
          <w:sz w:val="28"/>
          <w:szCs w:val="28"/>
        </w:rPr>
      </w:pPr>
      <w:r w:rsidRPr="00AC4753">
        <w:rPr>
          <w:b/>
          <w:sz w:val="28"/>
          <w:szCs w:val="28"/>
        </w:rPr>
        <w:t xml:space="preserve">Публикации. </w:t>
      </w:r>
      <w:r w:rsidRPr="00AC4753">
        <w:rPr>
          <w:sz w:val="28"/>
          <w:szCs w:val="28"/>
        </w:rPr>
        <w:t>Основные поло</w:t>
      </w:r>
      <w:r>
        <w:rPr>
          <w:sz w:val="28"/>
          <w:szCs w:val="28"/>
        </w:rPr>
        <w:t>жения диссертации изложены в 9</w:t>
      </w:r>
      <w:r w:rsidRPr="00AC4753">
        <w:rPr>
          <w:sz w:val="28"/>
          <w:szCs w:val="28"/>
        </w:rPr>
        <w:t xml:space="preserve"> работах, включая </w:t>
      </w:r>
      <w:r>
        <w:rPr>
          <w:sz w:val="28"/>
          <w:szCs w:val="28"/>
        </w:rPr>
        <w:t>4 моностатьи</w:t>
      </w:r>
      <w:r w:rsidRPr="00AC4753">
        <w:rPr>
          <w:sz w:val="28"/>
          <w:szCs w:val="28"/>
        </w:rPr>
        <w:t xml:space="preserve"> в журналах, рекомендованных ВАК Украины.</w:t>
      </w:r>
    </w:p>
    <w:p w:rsidR="007F0AE6" w:rsidRDefault="007F0AE6" w:rsidP="007F0AE6">
      <w:pPr>
        <w:spacing w:line="360" w:lineRule="auto"/>
        <w:jc w:val="center"/>
        <w:rPr>
          <w:sz w:val="28"/>
          <w:szCs w:val="28"/>
        </w:rPr>
      </w:pPr>
    </w:p>
    <w:p w:rsidR="007F0AE6" w:rsidRPr="00381CD6" w:rsidRDefault="007F0AE6" w:rsidP="007F0AE6">
      <w:pPr>
        <w:spacing w:line="360" w:lineRule="auto"/>
        <w:ind w:left="360"/>
        <w:jc w:val="center"/>
        <w:rPr>
          <w:sz w:val="28"/>
          <w:szCs w:val="28"/>
          <w:lang w:val="en-US"/>
        </w:rPr>
      </w:pPr>
      <w:r w:rsidRPr="007D6926">
        <w:rPr>
          <w:sz w:val="28"/>
          <w:szCs w:val="28"/>
        </w:rPr>
        <w:t>В Ы В О Д Ы</w:t>
      </w:r>
    </w:p>
    <w:p w:rsidR="007F0AE6" w:rsidRPr="00886325" w:rsidRDefault="007F0AE6" w:rsidP="00D5244B">
      <w:pPr>
        <w:numPr>
          <w:ilvl w:val="0"/>
          <w:numId w:val="68"/>
        </w:numPr>
        <w:tabs>
          <w:tab w:val="clear" w:pos="720"/>
          <w:tab w:val="num" w:pos="360"/>
        </w:tabs>
        <w:suppressAutoHyphens w:val="0"/>
        <w:spacing w:line="360" w:lineRule="auto"/>
        <w:ind w:left="360" w:firstLine="0"/>
        <w:jc w:val="both"/>
        <w:rPr>
          <w:sz w:val="28"/>
          <w:szCs w:val="28"/>
        </w:rPr>
      </w:pPr>
      <w:r w:rsidRPr="00886325">
        <w:rPr>
          <w:sz w:val="28"/>
          <w:szCs w:val="28"/>
        </w:rPr>
        <w:t>У больных ГБ пожилого и старческого возраста, не зависимо от реагирования на гелиомагнитные факторы, наблюдается перераспределение пула кальция в организме, проявляющееся снижением ионизированной фракции на фоне повышения уровня связанного кальция, его внутриклеточной концентрации и увеличения экскреции вышеуказанного двухвалентного катиона с мочой, степень выраженности которых позитивно коррелирует со степенью ГБ.</w:t>
      </w:r>
    </w:p>
    <w:p w:rsidR="007F0AE6" w:rsidRPr="00886325" w:rsidRDefault="007F0AE6" w:rsidP="007F0AE6">
      <w:pPr>
        <w:spacing w:line="360" w:lineRule="auto"/>
        <w:jc w:val="both"/>
        <w:rPr>
          <w:sz w:val="28"/>
          <w:szCs w:val="28"/>
        </w:rPr>
      </w:pPr>
    </w:p>
    <w:p w:rsidR="007F0AE6" w:rsidRPr="00886325" w:rsidRDefault="007F0AE6" w:rsidP="00D5244B">
      <w:pPr>
        <w:numPr>
          <w:ilvl w:val="0"/>
          <w:numId w:val="68"/>
        </w:numPr>
        <w:tabs>
          <w:tab w:val="clear" w:pos="720"/>
          <w:tab w:val="num" w:pos="360"/>
        </w:tabs>
        <w:suppressAutoHyphens w:val="0"/>
        <w:spacing w:line="360" w:lineRule="auto"/>
        <w:ind w:left="360" w:firstLine="0"/>
        <w:jc w:val="both"/>
        <w:rPr>
          <w:sz w:val="28"/>
          <w:szCs w:val="28"/>
        </w:rPr>
      </w:pPr>
      <w:r w:rsidRPr="00886325">
        <w:rPr>
          <w:sz w:val="28"/>
          <w:szCs w:val="28"/>
        </w:rPr>
        <w:t xml:space="preserve">Система фибринолиза при ГБ как у метеолабильных, так и у метеорезистентных пациентов старших возрастных групп характеризуется разнонаправленностью векторов активности ингибиторного и активаторного потенциалов, проявляющееся в  повышении активности антиплазминов с </w:t>
      </w:r>
      <w:r w:rsidRPr="00886325">
        <w:rPr>
          <w:sz w:val="28"/>
          <w:szCs w:val="28"/>
        </w:rPr>
        <w:lastRenderedPageBreak/>
        <w:t>уменьшением уровня активаторов плазминогена, самого плазминогена, плазмина и СФА.</w:t>
      </w:r>
    </w:p>
    <w:p w:rsidR="007F0AE6" w:rsidRPr="00886325" w:rsidRDefault="007F0AE6" w:rsidP="007F0AE6">
      <w:pPr>
        <w:spacing w:line="360" w:lineRule="auto"/>
        <w:jc w:val="both"/>
        <w:rPr>
          <w:sz w:val="28"/>
          <w:szCs w:val="28"/>
        </w:rPr>
      </w:pPr>
    </w:p>
    <w:p w:rsidR="007F0AE6" w:rsidRPr="00886325" w:rsidRDefault="007F0AE6" w:rsidP="00D5244B">
      <w:pPr>
        <w:numPr>
          <w:ilvl w:val="0"/>
          <w:numId w:val="68"/>
        </w:numPr>
        <w:tabs>
          <w:tab w:val="clear" w:pos="720"/>
          <w:tab w:val="num" w:pos="360"/>
        </w:tabs>
        <w:suppressAutoHyphens w:val="0"/>
        <w:spacing w:line="360" w:lineRule="auto"/>
        <w:ind w:left="360" w:firstLine="0"/>
        <w:jc w:val="both"/>
        <w:rPr>
          <w:sz w:val="28"/>
          <w:szCs w:val="28"/>
        </w:rPr>
      </w:pPr>
      <w:r w:rsidRPr="00886325">
        <w:rPr>
          <w:sz w:val="28"/>
          <w:szCs w:val="28"/>
        </w:rPr>
        <w:t>Антитромбиновая активность крови у больных ГБ пожилого и старческого возраста снижается по мере нарастания уровня АД независимо от фактора метеолабильности; восстановление антикоагулянтного потенциала происходит при комбинированном лечении ингибиторами АПФ, блокаторами потенциалзависимых кальциевых каналов и кальмодулина.</w:t>
      </w:r>
    </w:p>
    <w:p w:rsidR="007F0AE6" w:rsidRPr="00886325" w:rsidRDefault="007F0AE6" w:rsidP="007F0AE6">
      <w:pPr>
        <w:spacing w:line="360" w:lineRule="auto"/>
        <w:jc w:val="both"/>
        <w:rPr>
          <w:sz w:val="28"/>
          <w:szCs w:val="28"/>
        </w:rPr>
      </w:pPr>
    </w:p>
    <w:p w:rsidR="007F0AE6" w:rsidRPr="00886325" w:rsidRDefault="007F0AE6" w:rsidP="00D5244B">
      <w:pPr>
        <w:numPr>
          <w:ilvl w:val="0"/>
          <w:numId w:val="68"/>
        </w:numPr>
        <w:tabs>
          <w:tab w:val="clear" w:pos="720"/>
          <w:tab w:val="num" w:pos="360"/>
        </w:tabs>
        <w:suppressAutoHyphens w:val="0"/>
        <w:spacing w:line="360" w:lineRule="auto"/>
        <w:ind w:left="360" w:firstLine="0"/>
        <w:jc w:val="both"/>
        <w:rPr>
          <w:sz w:val="28"/>
          <w:szCs w:val="28"/>
        </w:rPr>
      </w:pPr>
      <w:r w:rsidRPr="00886325">
        <w:rPr>
          <w:sz w:val="28"/>
          <w:szCs w:val="28"/>
        </w:rPr>
        <w:t>В процессе эффективной комбинированной антигипертензивной терапии ингибиторами АПФ и блокаторами потенциалзависимых кальциевых каналов у больных ГБ старших возрастных групп наблюдается нормализация системы фибринолиза, что проявляется усилением активности активатора плазминогена и снижением уровня антиплазминового потенциала.</w:t>
      </w:r>
    </w:p>
    <w:p w:rsidR="007F0AE6" w:rsidRPr="00886325" w:rsidRDefault="007F0AE6" w:rsidP="007F0AE6">
      <w:pPr>
        <w:spacing w:line="360" w:lineRule="auto"/>
        <w:jc w:val="both"/>
        <w:rPr>
          <w:b/>
          <w:sz w:val="28"/>
          <w:szCs w:val="28"/>
        </w:rPr>
      </w:pPr>
    </w:p>
    <w:p w:rsidR="007F0AE6" w:rsidRPr="00886325" w:rsidRDefault="007F0AE6" w:rsidP="00D5244B">
      <w:pPr>
        <w:numPr>
          <w:ilvl w:val="0"/>
          <w:numId w:val="68"/>
        </w:numPr>
        <w:tabs>
          <w:tab w:val="clear" w:pos="720"/>
          <w:tab w:val="num" w:pos="360"/>
        </w:tabs>
        <w:suppressAutoHyphens w:val="0"/>
        <w:spacing w:line="360" w:lineRule="auto"/>
        <w:ind w:left="360" w:firstLine="0"/>
        <w:jc w:val="both"/>
        <w:rPr>
          <w:sz w:val="28"/>
          <w:szCs w:val="28"/>
        </w:rPr>
      </w:pPr>
      <w:r w:rsidRPr="00886325">
        <w:rPr>
          <w:sz w:val="28"/>
          <w:szCs w:val="28"/>
        </w:rPr>
        <w:t xml:space="preserve">У метеолабильных больных старших возрастных групп с ГБ оптимизация антигипертензивной терапии достигается комбинацией блокаторов потенциалзависимых кальциевых каналов и иАПФ с блокатором внутриклеточного транспортного белка – кальмодулина, что обеспечивает нормализацию структуры пула кальция с повышением концентрации ионизированного кальция и снижением кальция внутриклеточного, оказывает модулирующее влияние на периферическое сопротивление сосудов. </w:t>
      </w:r>
    </w:p>
    <w:p w:rsidR="007F0AE6" w:rsidRPr="00886325" w:rsidRDefault="007F0AE6" w:rsidP="007F0AE6">
      <w:pPr>
        <w:spacing w:line="360" w:lineRule="auto"/>
        <w:jc w:val="both"/>
        <w:rPr>
          <w:sz w:val="28"/>
          <w:szCs w:val="28"/>
        </w:rPr>
      </w:pPr>
    </w:p>
    <w:p w:rsidR="007F0AE6" w:rsidRPr="00886325" w:rsidRDefault="007F0AE6" w:rsidP="007F0AE6">
      <w:pPr>
        <w:spacing w:line="360" w:lineRule="auto"/>
        <w:jc w:val="both"/>
        <w:rPr>
          <w:sz w:val="28"/>
          <w:szCs w:val="28"/>
        </w:rPr>
      </w:pPr>
    </w:p>
    <w:p w:rsidR="007F0AE6" w:rsidRPr="00886325" w:rsidRDefault="007F0AE6" w:rsidP="007F0AE6">
      <w:pPr>
        <w:rPr>
          <w:sz w:val="28"/>
          <w:szCs w:val="28"/>
        </w:rPr>
      </w:pPr>
    </w:p>
    <w:p w:rsidR="007F0AE6" w:rsidRPr="00886325" w:rsidRDefault="007F0AE6" w:rsidP="007F0AE6">
      <w:pPr>
        <w:rPr>
          <w:sz w:val="28"/>
          <w:szCs w:val="28"/>
        </w:rPr>
      </w:pPr>
    </w:p>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Pr="007F0AE6" w:rsidRDefault="007F0AE6" w:rsidP="007F0AE6"/>
    <w:p w:rsidR="007F0AE6" w:rsidRDefault="007F0AE6" w:rsidP="007F0AE6"/>
    <w:p w:rsidR="007F0AE6" w:rsidRDefault="007F0AE6" w:rsidP="007F0AE6"/>
    <w:p w:rsidR="007F0AE6" w:rsidRPr="00C64F94" w:rsidRDefault="007F0AE6" w:rsidP="007F0AE6"/>
    <w:p w:rsidR="007F0AE6" w:rsidRDefault="007F0AE6" w:rsidP="007F0AE6"/>
    <w:p w:rsidR="007F0AE6" w:rsidRPr="005526CD" w:rsidRDefault="007F0AE6" w:rsidP="007F0AE6">
      <w:pPr>
        <w:spacing w:line="360" w:lineRule="auto"/>
        <w:rPr>
          <w:sz w:val="28"/>
          <w:szCs w:val="28"/>
        </w:rPr>
      </w:pPr>
    </w:p>
    <w:p w:rsidR="007F0AE6" w:rsidRPr="005526CD" w:rsidRDefault="007F0AE6" w:rsidP="007F0AE6">
      <w:pPr>
        <w:spacing w:line="360" w:lineRule="auto"/>
        <w:jc w:val="center"/>
        <w:rPr>
          <w:sz w:val="28"/>
          <w:szCs w:val="28"/>
        </w:rPr>
      </w:pPr>
      <w:r w:rsidRPr="00237C9E">
        <w:rPr>
          <w:sz w:val="28"/>
          <w:szCs w:val="28"/>
        </w:rPr>
        <w:t>ПРАКТИЧЕСКИЕ РЕКОМЕНДАЦИИ</w:t>
      </w:r>
    </w:p>
    <w:p w:rsidR="007F0AE6" w:rsidRPr="005526CD" w:rsidRDefault="007F0AE6" w:rsidP="007F0AE6">
      <w:pPr>
        <w:spacing w:line="360" w:lineRule="auto"/>
        <w:jc w:val="center"/>
        <w:rPr>
          <w:sz w:val="28"/>
          <w:szCs w:val="28"/>
        </w:rPr>
      </w:pPr>
    </w:p>
    <w:p w:rsidR="007F0AE6" w:rsidRPr="007F0AE6" w:rsidRDefault="007F0AE6" w:rsidP="007F0AE6">
      <w:pPr>
        <w:spacing w:line="360" w:lineRule="auto"/>
        <w:ind w:left="720" w:hanging="360"/>
        <w:jc w:val="both"/>
        <w:rPr>
          <w:sz w:val="28"/>
          <w:szCs w:val="28"/>
        </w:rPr>
      </w:pPr>
      <w:r>
        <w:rPr>
          <w:sz w:val="28"/>
          <w:szCs w:val="28"/>
        </w:rPr>
        <w:t>1.  В процессе идентификации метеозависимости у больных ГБ пожилого и старческого возраста необходимо выявлять степень нарушения параметров кальциевого гомеостаза для последующей адекватной коррекции.</w:t>
      </w:r>
    </w:p>
    <w:p w:rsidR="007F0AE6" w:rsidRPr="007F0AE6" w:rsidRDefault="007F0AE6" w:rsidP="007F0AE6">
      <w:pPr>
        <w:spacing w:line="360" w:lineRule="auto"/>
        <w:ind w:left="720" w:hanging="360"/>
        <w:jc w:val="both"/>
        <w:rPr>
          <w:sz w:val="28"/>
          <w:szCs w:val="28"/>
        </w:rPr>
      </w:pPr>
    </w:p>
    <w:p w:rsidR="007F0AE6" w:rsidRPr="004807D9" w:rsidRDefault="007F0AE6" w:rsidP="007F0AE6">
      <w:pPr>
        <w:spacing w:line="360" w:lineRule="auto"/>
        <w:ind w:left="720" w:hanging="360"/>
        <w:jc w:val="both"/>
        <w:rPr>
          <w:sz w:val="28"/>
          <w:szCs w:val="28"/>
        </w:rPr>
      </w:pPr>
      <w:r>
        <w:rPr>
          <w:sz w:val="28"/>
          <w:szCs w:val="28"/>
        </w:rPr>
        <w:t>2. В связи с повышением коагулирующих свойств крови и угнетением ее            фибринолитической активности на фоне АГ у метеозависимых больных пожилого и старческого возраста целесообразно не только контролировать вышеуказанные биохимические показатели, но и корригировать их уровень использованием антагонистов кальциевых каналов и ингибиторов АПФ.</w:t>
      </w:r>
      <w:r w:rsidRPr="004807D9">
        <w:rPr>
          <w:sz w:val="28"/>
          <w:szCs w:val="28"/>
        </w:rPr>
        <w:t xml:space="preserve"> </w:t>
      </w:r>
    </w:p>
    <w:p w:rsidR="007F0AE6" w:rsidRPr="004807D9" w:rsidRDefault="007F0AE6" w:rsidP="007F0AE6">
      <w:pPr>
        <w:spacing w:line="360" w:lineRule="auto"/>
        <w:ind w:left="720" w:hanging="360"/>
        <w:jc w:val="both"/>
        <w:rPr>
          <w:sz w:val="28"/>
          <w:szCs w:val="28"/>
        </w:rPr>
      </w:pPr>
    </w:p>
    <w:p w:rsidR="007F0AE6" w:rsidRPr="007500BA" w:rsidRDefault="007F0AE6" w:rsidP="007F0AE6">
      <w:pPr>
        <w:spacing w:line="360" w:lineRule="auto"/>
        <w:ind w:left="720" w:hanging="360"/>
        <w:jc w:val="both"/>
      </w:pPr>
      <w:r>
        <w:rPr>
          <w:sz w:val="28"/>
          <w:szCs w:val="28"/>
        </w:rPr>
        <w:t xml:space="preserve">3. Для коррекции уровня внутриклеточного кальция и нормализации АД у больных пожилого и старческого возраста рекомендуется эффективная комбинация иАПФ в суточной дозе – 10 – 20 мг, антагонистов кальциевых каналов – амлодипина в суточной дозе 5- 20 мг и блокатора </w:t>
      </w:r>
      <w:r>
        <w:rPr>
          <w:sz w:val="28"/>
          <w:szCs w:val="28"/>
        </w:rPr>
        <w:lastRenderedPageBreak/>
        <w:t>внутриклеточного белка, транспортирующего кальций  - кальмодулина (дротаверина) в дозе 40 мг 3 раза в день не менее 8 недель.</w:t>
      </w:r>
    </w:p>
    <w:p w:rsidR="007F0AE6" w:rsidRPr="007500BA" w:rsidRDefault="007F0AE6" w:rsidP="007F0AE6"/>
    <w:p w:rsidR="007F0AE6" w:rsidRPr="007500BA" w:rsidRDefault="007F0AE6" w:rsidP="007F0AE6"/>
    <w:p w:rsidR="007F0AE6" w:rsidRPr="007500BA"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Default="007F0AE6" w:rsidP="007F0AE6"/>
    <w:p w:rsidR="007F0AE6" w:rsidRPr="00B8154A" w:rsidRDefault="007F0AE6" w:rsidP="007F0AE6"/>
    <w:p w:rsidR="007F0AE6" w:rsidRPr="00B8154A" w:rsidRDefault="007F0AE6" w:rsidP="007F0AE6">
      <w:pPr>
        <w:pStyle w:val="afffffffff2"/>
        <w:spacing w:line="360" w:lineRule="auto"/>
        <w:jc w:val="center"/>
        <w:rPr>
          <w:color w:val="auto"/>
        </w:rPr>
      </w:pPr>
    </w:p>
    <w:p w:rsidR="007F0AE6" w:rsidRDefault="007F0AE6" w:rsidP="007F0AE6">
      <w:pPr>
        <w:pStyle w:val="afffffffff2"/>
        <w:spacing w:line="360" w:lineRule="auto"/>
        <w:jc w:val="center"/>
        <w:rPr>
          <w:color w:val="auto"/>
          <w:sz w:val="28"/>
          <w:szCs w:val="28"/>
          <w:lang w:val="en-US"/>
        </w:rPr>
      </w:pPr>
      <w:r>
        <w:rPr>
          <w:color w:val="auto"/>
          <w:sz w:val="28"/>
          <w:szCs w:val="28"/>
          <w:lang w:val="uk-UA"/>
        </w:rPr>
        <w:t>СПИСОК ИСПОЛЬЗОВАННЫХ ИСТОЧНИКОВ</w:t>
      </w:r>
    </w:p>
    <w:p w:rsidR="007F0AE6" w:rsidRPr="00381CD6" w:rsidRDefault="007F0AE6" w:rsidP="007F0AE6">
      <w:pPr>
        <w:pStyle w:val="afffffffff2"/>
        <w:spacing w:line="360" w:lineRule="auto"/>
        <w:jc w:val="center"/>
        <w:rPr>
          <w:color w:val="auto"/>
          <w:sz w:val="28"/>
          <w:szCs w:val="28"/>
          <w:lang w:val="en-US"/>
        </w:rPr>
      </w:pP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Авдонин П.В. Рецепторы и внутриклеточный кальций /</w:t>
      </w:r>
      <w:r w:rsidRPr="00170CD1">
        <w:rPr>
          <w:color w:val="auto"/>
          <w:sz w:val="28"/>
          <w:szCs w:val="28"/>
        </w:rPr>
        <w:t xml:space="preserve"> </w:t>
      </w:r>
      <w:r>
        <w:rPr>
          <w:color w:val="auto"/>
          <w:sz w:val="28"/>
          <w:szCs w:val="28"/>
        </w:rPr>
        <w:t>П.В. Авдонин, В.А.  Ткачук. — М.: Наука, 1994. — С. 44–50.</w:t>
      </w:r>
    </w:p>
    <w:p w:rsidR="007F0AE6" w:rsidRPr="00030E92"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Агаджанян Н.А. Медикобиологические эффекты геомагнитных возмущений/</w:t>
      </w:r>
      <w:r w:rsidRPr="00FB4C1B">
        <w:rPr>
          <w:color w:val="auto"/>
          <w:sz w:val="28"/>
          <w:szCs w:val="28"/>
        </w:rPr>
        <w:t xml:space="preserve"> </w:t>
      </w:r>
      <w:r>
        <w:rPr>
          <w:color w:val="auto"/>
          <w:sz w:val="28"/>
          <w:szCs w:val="28"/>
        </w:rPr>
        <w:t xml:space="preserve">Н.А. Агаджанян, В.Н.  Ораевский, И.И. Макарова. —  М.: Тровант, </w:t>
      </w:r>
      <w:r>
        <w:rPr>
          <w:sz w:val="28"/>
          <w:szCs w:val="28"/>
        </w:rPr>
        <w:t xml:space="preserve"> 2001. </w:t>
      </w:r>
      <w:r>
        <w:rPr>
          <w:color w:val="auto"/>
          <w:sz w:val="28"/>
          <w:szCs w:val="28"/>
        </w:rPr>
        <w:t xml:space="preserve">— </w:t>
      </w:r>
      <w:r>
        <w:rPr>
          <w:sz w:val="28"/>
          <w:szCs w:val="28"/>
        </w:rPr>
        <w:t>136 с.</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Активность транспортных АТФаз и функциональные свойства клеток крови у больных гипертонической болезнью /</w:t>
      </w:r>
      <w:r w:rsidRPr="00C42233">
        <w:rPr>
          <w:color w:val="auto"/>
          <w:sz w:val="28"/>
          <w:szCs w:val="28"/>
        </w:rPr>
        <w:t xml:space="preserve"> </w:t>
      </w:r>
      <w:r w:rsidRPr="00DA3E82">
        <w:rPr>
          <w:color w:val="auto"/>
          <w:sz w:val="28"/>
          <w:szCs w:val="28"/>
        </w:rPr>
        <w:t>[</w:t>
      </w:r>
      <w:r>
        <w:rPr>
          <w:color w:val="auto"/>
          <w:sz w:val="28"/>
          <w:szCs w:val="28"/>
        </w:rPr>
        <w:t>В.С. Гуревич, О.М. Моисеева, И.А.  Михайлова и др.</w:t>
      </w:r>
      <w:r w:rsidRPr="00DA3E82">
        <w:rPr>
          <w:color w:val="auto"/>
          <w:sz w:val="28"/>
          <w:szCs w:val="28"/>
        </w:rPr>
        <w:t>]</w:t>
      </w:r>
      <w:r>
        <w:rPr>
          <w:color w:val="auto"/>
          <w:sz w:val="28"/>
          <w:szCs w:val="28"/>
        </w:rPr>
        <w:t xml:space="preserve"> // Вопросы медицинской химии. —  1993. — Т. 39, №1. — С. 32–34.</w:t>
      </w:r>
    </w:p>
    <w:p w:rsidR="007F0AE6" w:rsidRPr="00015824" w:rsidRDefault="007F0AE6" w:rsidP="00D5244B">
      <w:pPr>
        <w:pStyle w:val="afffffffff2"/>
        <w:numPr>
          <w:ilvl w:val="0"/>
          <w:numId w:val="69"/>
        </w:numPr>
        <w:suppressAutoHyphens w:val="0"/>
        <w:spacing w:before="0" w:after="0" w:line="360" w:lineRule="auto"/>
        <w:jc w:val="both"/>
        <w:rPr>
          <w:color w:val="auto"/>
          <w:sz w:val="28"/>
          <w:szCs w:val="28"/>
        </w:rPr>
      </w:pPr>
      <w:r>
        <w:rPr>
          <w:sz w:val="28"/>
          <w:szCs w:val="28"/>
        </w:rPr>
        <w:t>Андреенко Г.В. Фибринолиз (биохимия, физиология, патология)/</w:t>
      </w:r>
      <w:r w:rsidRPr="00FB4C1B">
        <w:rPr>
          <w:sz w:val="28"/>
          <w:szCs w:val="28"/>
        </w:rPr>
        <w:t xml:space="preserve"> </w:t>
      </w:r>
      <w:r>
        <w:rPr>
          <w:color w:val="auto"/>
          <w:sz w:val="28"/>
          <w:szCs w:val="28"/>
        </w:rPr>
        <w:t xml:space="preserve">Г.В. </w:t>
      </w:r>
      <w:r>
        <w:rPr>
          <w:sz w:val="28"/>
          <w:szCs w:val="28"/>
        </w:rPr>
        <w:t xml:space="preserve">Андреенко. </w:t>
      </w:r>
      <w:r>
        <w:rPr>
          <w:color w:val="auto"/>
          <w:sz w:val="28"/>
          <w:szCs w:val="28"/>
        </w:rPr>
        <w:t xml:space="preserve">— </w:t>
      </w:r>
      <w:r>
        <w:rPr>
          <w:sz w:val="28"/>
          <w:szCs w:val="28"/>
        </w:rPr>
        <w:t xml:space="preserve">М.: Изд-во Моск. ун-та, 1979. </w:t>
      </w:r>
      <w:r>
        <w:rPr>
          <w:color w:val="auto"/>
          <w:sz w:val="28"/>
          <w:szCs w:val="28"/>
        </w:rPr>
        <w:t xml:space="preserve">— </w:t>
      </w:r>
      <w:r>
        <w:rPr>
          <w:sz w:val="28"/>
          <w:szCs w:val="28"/>
        </w:rPr>
        <w:t>352 с.</w:t>
      </w:r>
    </w:p>
    <w:p w:rsidR="007F0AE6" w:rsidRDefault="007F0AE6" w:rsidP="00D5244B">
      <w:pPr>
        <w:pStyle w:val="afffffffff2"/>
        <w:numPr>
          <w:ilvl w:val="0"/>
          <w:numId w:val="69"/>
        </w:numPr>
        <w:tabs>
          <w:tab w:val="num" w:pos="900"/>
        </w:tabs>
        <w:suppressAutoHyphens w:val="0"/>
        <w:spacing w:before="0" w:after="0" w:line="360" w:lineRule="auto"/>
        <w:jc w:val="both"/>
        <w:rPr>
          <w:color w:val="auto"/>
          <w:sz w:val="28"/>
          <w:szCs w:val="28"/>
        </w:rPr>
      </w:pPr>
      <w:r>
        <w:rPr>
          <w:color w:val="auto"/>
          <w:sz w:val="28"/>
          <w:szCs w:val="28"/>
        </w:rPr>
        <w:t>Андрианова М.Ю. Кальций крови и его фракции /</w:t>
      </w:r>
      <w:r w:rsidRPr="00FB4C1B">
        <w:rPr>
          <w:color w:val="auto"/>
          <w:sz w:val="28"/>
          <w:szCs w:val="28"/>
        </w:rPr>
        <w:t xml:space="preserve"> </w:t>
      </w:r>
      <w:r>
        <w:rPr>
          <w:color w:val="auto"/>
          <w:sz w:val="28"/>
          <w:szCs w:val="28"/>
        </w:rPr>
        <w:t>М.Ю. Андрианова // Анестезиология и реанимация. —  1995. —  №1. — С. 61–65.</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lastRenderedPageBreak/>
        <w:t>Андронова Т.И. Гелиометеотропные реакции здорового и больного человека/</w:t>
      </w:r>
      <w:r w:rsidRPr="00FB4C1B">
        <w:rPr>
          <w:color w:val="auto"/>
          <w:sz w:val="28"/>
          <w:szCs w:val="28"/>
        </w:rPr>
        <w:t xml:space="preserve"> </w:t>
      </w:r>
      <w:r>
        <w:rPr>
          <w:color w:val="auto"/>
          <w:sz w:val="28"/>
          <w:szCs w:val="28"/>
        </w:rPr>
        <w:t>Т.И. Андронова,</w:t>
      </w:r>
      <w:r w:rsidRPr="0011791C">
        <w:rPr>
          <w:color w:val="auto"/>
          <w:sz w:val="28"/>
          <w:szCs w:val="28"/>
        </w:rPr>
        <w:t xml:space="preserve"> </w:t>
      </w:r>
      <w:r>
        <w:rPr>
          <w:color w:val="auto"/>
          <w:sz w:val="28"/>
          <w:szCs w:val="28"/>
        </w:rPr>
        <w:t>И.Р.  Деряпа, А.П. Соломатин. — Л.: Медицина, 1982. —  240 с.</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Антонов В.Ф. Биофизика мембран /</w:t>
      </w:r>
      <w:r w:rsidRPr="00FB4C1B">
        <w:rPr>
          <w:color w:val="auto"/>
          <w:sz w:val="28"/>
          <w:szCs w:val="28"/>
        </w:rPr>
        <w:t xml:space="preserve"> </w:t>
      </w:r>
      <w:r>
        <w:rPr>
          <w:color w:val="auto"/>
          <w:sz w:val="28"/>
          <w:szCs w:val="28"/>
        </w:rPr>
        <w:t>В.Ф.  Антонов // Соросовский образователный журн.</w:t>
      </w:r>
      <w:r w:rsidRPr="00B37FFC">
        <w:rPr>
          <w:color w:val="auto"/>
          <w:sz w:val="28"/>
          <w:szCs w:val="28"/>
        </w:rPr>
        <w:t xml:space="preserve"> </w:t>
      </w:r>
      <w:r>
        <w:rPr>
          <w:color w:val="auto"/>
          <w:sz w:val="28"/>
          <w:szCs w:val="28"/>
        </w:rPr>
        <w:t>—  1996.</w:t>
      </w:r>
      <w:r w:rsidRPr="00640A6B">
        <w:rPr>
          <w:color w:val="auto"/>
          <w:sz w:val="28"/>
          <w:szCs w:val="28"/>
        </w:rPr>
        <w:t xml:space="preserve"> </w:t>
      </w:r>
      <w:r>
        <w:rPr>
          <w:color w:val="auto"/>
          <w:sz w:val="28"/>
          <w:szCs w:val="28"/>
        </w:rPr>
        <w:t>—  №6.</w:t>
      </w:r>
      <w:r w:rsidRPr="00E27E5B">
        <w:rPr>
          <w:color w:val="auto"/>
          <w:sz w:val="28"/>
          <w:szCs w:val="28"/>
        </w:rPr>
        <w:t xml:space="preserve"> </w:t>
      </w:r>
      <w:r>
        <w:rPr>
          <w:color w:val="auto"/>
          <w:sz w:val="28"/>
          <w:szCs w:val="28"/>
        </w:rPr>
        <w:t>—  С.4–12.</w:t>
      </w:r>
    </w:p>
    <w:p w:rsidR="007F0AE6" w:rsidRDefault="007F0AE6" w:rsidP="00D5244B">
      <w:pPr>
        <w:pStyle w:val="afffffffff2"/>
        <w:numPr>
          <w:ilvl w:val="0"/>
          <w:numId w:val="69"/>
        </w:numPr>
        <w:tabs>
          <w:tab w:val="num" w:pos="900"/>
        </w:tabs>
        <w:suppressAutoHyphens w:val="0"/>
        <w:spacing w:before="0" w:after="0" w:line="360" w:lineRule="auto"/>
        <w:jc w:val="both"/>
        <w:rPr>
          <w:color w:val="auto"/>
          <w:sz w:val="28"/>
          <w:szCs w:val="28"/>
        </w:rPr>
      </w:pPr>
      <w:r>
        <w:rPr>
          <w:color w:val="auto"/>
          <w:sz w:val="28"/>
          <w:szCs w:val="28"/>
        </w:rPr>
        <w:t>Антонов В.Ф. Мембранный транспорт /</w:t>
      </w:r>
      <w:r w:rsidRPr="00FB4C1B">
        <w:rPr>
          <w:color w:val="auto"/>
          <w:sz w:val="28"/>
          <w:szCs w:val="28"/>
        </w:rPr>
        <w:t xml:space="preserve"> </w:t>
      </w:r>
      <w:r>
        <w:rPr>
          <w:color w:val="auto"/>
          <w:sz w:val="28"/>
          <w:szCs w:val="28"/>
        </w:rPr>
        <w:t>В.Ф.  Антонов // Соросовский образователный журн.</w:t>
      </w:r>
      <w:r w:rsidRPr="00B37FFC">
        <w:rPr>
          <w:color w:val="auto"/>
          <w:sz w:val="28"/>
          <w:szCs w:val="28"/>
        </w:rPr>
        <w:t xml:space="preserve"> </w:t>
      </w:r>
      <w:r>
        <w:rPr>
          <w:color w:val="auto"/>
          <w:sz w:val="28"/>
          <w:szCs w:val="28"/>
        </w:rPr>
        <w:t>—  1997.</w:t>
      </w:r>
      <w:r w:rsidRPr="00640A6B">
        <w:rPr>
          <w:color w:val="auto"/>
          <w:sz w:val="28"/>
          <w:szCs w:val="28"/>
        </w:rPr>
        <w:t xml:space="preserve"> </w:t>
      </w:r>
      <w:r>
        <w:rPr>
          <w:color w:val="auto"/>
          <w:sz w:val="28"/>
          <w:szCs w:val="28"/>
        </w:rPr>
        <w:t>—  №6.</w:t>
      </w:r>
      <w:r w:rsidRPr="00640A6B">
        <w:rPr>
          <w:color w:val="auto"/>
          <w:sz w:val="28"/>
          <w:szCs w:val="28"/>
        </w:rPr>
        <w:t xml:space="preserve"> </w:t>
      </w:r>
      <w:r>
        <w:rPr>
          <w:color w:val="auto"/>
          <w:sz w:val="28"/>
          <w:szCs w:val="28"/>
        </w:rPr>
        <w:t>—  С.14–20.</w:t>
      </w:r>
    </w:p>
    <w:p w:rsidR="007F0AE6" w:rsidRPr="00D33753" w:rsidRDefault="007F0AE6" w:rsidP="00D5244B">
      <w:pPr>
        <w:pStyle w:val="afffffffff2"/>
        <w:numPr>
          <w:ilvl w:val="0"/>
          <w:numId w:val="69"/>
        </w:numPr>
        <w:suppressAutoHyphens w:val="0"/>
        <w:spacing w:before="0" w:after="0" w:line="360" w:lineRule="auto"/>
        <w:jc w:val="both"/>
        <w:rPr>
          <w:color w:val="auto"/>
          <w:sz w:val="28"/>
          <w:szCs w:val="28"/>
        </w:rPr>
      </w:pPr>
      <w:r w:rsidRPr="00680457">
        <w:rPr>
          <w:color w:val="auto"/>
          <w:sz w:val="28"/>
          <w:szCs w:val="28"/>
        </w:rPr>
        <w:t>Артериальная гипертензия у лиц пожилого возраста: особенности патогенеза и лечения</w:t>
      </w:r>
      <w:r w:rsidRPr="00680457">
        <w:rPr>
          <w:sz w:val="28"/>
          <w:szCs w:val="28"/>
        </w:rPr>
        <w:t xml:space="preserve"> </w:t>
      </w:r>
      <w:r>
        <w:rPr>
          <w:sz w:val="28"/>
          <w:szCs w:val="28"/>
        </w:rPr>
        <w:t>/</w:t>
      </w:r>
      <w:r w:rsidRPr="00546A4F">
        <w:rPr>
          <w:color w:val="auto"/>
          <w:sz w:val="28"/>
          <w:szCs w:val="28"/>
        </w:rPr>
        <w:t xml:space="preserve"> </w:t>
      </w:r>
      <w:r w:rsidRPr="00DA3E82">
        <w:rPr>
          <w:color w:val="auto"/>
          <w:sz w:val="28"/>
          <w:szCs w:val="28"/>
        </w:rPr>
        <w:t>[</w:t>
      </w:r>
      <w:r>
        <w:rPr>
          <w:color w:val="auto"/>
          <w:sz w:val="28"/>
          <w:szCs w:val="28"/>
        </w:rPr>
        <w:t xml:space="preserve">Д.В. </w:t>
      </w:r>
      <w:r w:rsidRPr="00680457">
        <w:rPr>
          <w:color w:val="auto"/>
          <w:sz w:val="28"/>
          <w:szCs w:val="28"/>
        </w:rPr>
        <w:t xml:space="preserve">Преображенский, </w:t>
      </w:r>
      <w:r>
        <w:rPr>
          <w:color w:val="auto"/>
          <w:sz w:val="28"/>
          <w:szCs w:val="28"/>
        </w:rPr>
        <w:t xml:space="preserve">Т.М. </w:t>
      </w:r>
      <w:r w:rsidRPr="00680457">
        <w:rPr>
          <w:color w:val="auto"/>
          <w:sz w:val="28"/>
          <w:szCs w:val="28"/>
        </w:rPr>
        <w:t>Стеценко,</w:t>
      </w:r>
      <w:r>
        <w:rPr>
          <w:color w:val="auto"/>
          <w:sz w:val="28"/>
          <w:szCs w:val="28"/>
        </w:rPr>
        <w:t xml:space="preserve"> </w:t>
      </w:r>
      <w:r w:rsidRPr="00680457">
        <w:rPr>
          <w:color w:val="auto"/>
          <w:sz w:val="28"/>
          <w:szCs w:val="28"/>
        </w:rPr>
        <w:t xml:space="preserve"> </w:t>
      </w:r>
      <w:r>
        <w:rPr>
          <w:color w:val="auto"/>
          <w:sz w:val="28"/>
          <w:szCs w:val="28"/>
        </w:rPr>
        <w:t xml:space="preserve">Е.В. </w:t>
      </w:r>
      <w:r w:rsidRPr="00680457">
        <w:rPr>
          <w:color w:val="auto"/>
          <w:sz w:val="28"/>
          <w:szCs w:val="28"/>
        </w:rPr>
        <w:t>Колпакова</w:t>
      </w:r>
      <w:r w:rsidRPr="00680457">
        <w:rPr>
          <w:color w:val="auto"/>
          <w:sz w:val="28"/>
          <w:szCs w:val="28"/>
          <w:lang w:val="uk-UA"/>
        </w:rPr>
        <w:t xml:space="preserve"> и др.</w:t>
      </w:r>
      <w:r w:rsidRPr="00DA3E82">
        <w:rPr>
          <w:color w:val="auto"/>
          <w:sz w:val="28"/>
          <w:szCs w:val="28"/>
        </w:rPr>
        <w:t>]</w:t>
      </w:r>
      <w:r w:rsidRPr="00680457">
        <w:rPr>
          <w:color w:val="auto"/>
          <w:sz w:val="28"/>
          <w:szCs w:val="28"/>
        </w:rPr>
        <w:t xml:space="preserve"> </w:t>
      </w:r>
      <w:r>
        <w:rPr>
          <w:sz w:val="28"/>
          <w:szCs w:val="28"/>
        </w:rPr>
        <w:t>//</w:t>
      </w:r>
      <w:r>
        <w:rPr>
          <w:color w:val="auto"/>
          <w:sz w:val="28"/>
          <w:szCs w:val="28"/>
          <w:lang w:val="en-US"/>
        </w:rPr>
        <w:t>Consilium</w:t>
      </w:r>
      <w:r w:rsidRPr="000C6556">
        <w:rPr>
          <w:color w:val="auto"/>
          <w:sz w:val="28"/>
          <w:szCs w:val="28"/>
        </w:rPr>
        <w:t>-</w:t>
      </w:r>
      <w:r>
        <w:rPr>
          <w:color w:val="auto"/>
          <w:sz w:val="28"/>
          <w:szCs w:val="28"/>
          <w:lang w:val="en-US"/>
        </w:rPr>
        <w:t>medicum</w:t>
      </w:r>
      <w:r>
        <w:rPr>
          <w:color w:val="auto"/>
          <w:sz w:val="28"/>
          <w:szCs w:val="28"/>
        </w:rPr>
        <w:t xml:space="preserve">. —  2006. – </w:t>
      </w:r>
      <w:r w:rsidRPr="00680457">
        <w:rPr>
          <w:color w:val="auto"/>
          <w:sz w:val="28"/>
          <w:szCs w:val="28"/>
        </w:rPr>
        <w:t>Т</w:t>
      </w:r>
      <w:r>
        <w:rPr>
          <w:color w:val="auto"/>
          <w:sz w:val="28"/>
          <w:szCs w:val="28"/>
        </w:rPr>
        <w:t>.</w:t>
      </w:r>
      <w:r w:rsidRPr="00680457">
        <w:rPr>
          <w:color w:val="auto"/>
          <w:sz w:val="28"/>
          <w:szCs w:val="28"/>
        </w:rPr>
        <w:t>04/N 6</w:t>
      </w:r>
      <w:r>
        <w:rPr>
          <w:color w:val="auto"/>
          <w:sz w:val="28"/>
          <w:szCs w:val="28"/>
        </w:rPr>
        <w:t>. — Режим доступа:</w:t>
      </w:r>
      <w:r w:rsidRPr="00AE1D55">
        <w:t xml:space="preserve"> </w:t>
      </w:r>
      <w:r w:rsidRPr="00AE1D55">
        <w:rPr>
          <w:color w:val="auto"/>
          <w:sz w:val="28"/>
          <w:szCs w:val="28"/>
        </w:rPr>
        <w:t>www.consilium-medicum.com</w:t>
      </w:r>
      <w:r>
        <w:rPr>
          <w:color w:val="auto"/>
          <w:sz w:val="28"/>
          <w:szCs w:val="28"/>
        </w:rPr>
        <w:t>.</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Баканов М.И.</w:t>
      </w:r>
      <w:r>
        <w:rPr>
          <w:color w:val="auto"/>
          <w:sz w:val="28"/>
          <w:szCs w:val="28"/>
          <w:lang w:val="uk-UA"/>
        </w:rPr>
        <w:t xml:space="preserve"> </w:t>
      </w:r>
      <w:r>
        <w:rPr>
          <w:color w:val="auto"/>
          <w:sz w:val="28"/>
          <w:szCs w:val="28"/>
        </w:rPr>
        <w:t>Система вторичных внутриклеточных посредников и ее регуляторные эффекты у детей в приступном периоде бронхиальной астмы, осложненной сердечной недостаточностью /</w:t>
      </w:r>
      <w:r w:rsidRPr="00F37697">
        <w:rPr>
          <w:color w:val="auto"/>
          <w:sz w:val="28"/>
          <w:szCs w:val="28"/>
        </w:rPr>
        <w:t xml:space="preserve"> </w:t>
      </w:r>
      <w:r w:rsidRPr="00DA3E82">
        <w:rPr>
          <w:color w:val="auto"/>
          <w:sz w:val="28"/>
          <w:szCs w:val="28"/>
        </w:rPr>
        <w:t>[</w:t>
      </w:r>
      <w:r>
        <w:rPr>
          <w:color w:val="auto"/>
          <w:sz w:val="28"/>
          <w:szCs w:val="28"/>
        </w:rPr>
        <w:t>Баканов М.И., Т.В. Бершова Т.В., И.И. Балаболкин</w:t>
      </w:r>
      <w:r w:rsidRPr="00DA3E82">
        <w:rPr>
          <w:color w:val="auto"/>
          <w:sz w:val="28"/>
          <w:szCs w:val="28"/>
        </w:rPr>
        <w:t>]</w:t>
      </w:r>
      <w:r>
        <w:rPr>
          <w:color w:val="auto"/>
          <w:sz w:val="28"/>
          <w:szCs w:val="28"/>
        </w:rPr>
        <w:t xml:space="preserve"> // Вопр. мед. химии. — 1992. —  Т.38, №3. —  С. 30–32.</w:t>
      </w:r>
    </w:p>
    <w:p w:rsidR="007F0AE6" w:rsidRPr="00680457" w:rsidRDefault="007F0AE6" w:rsidP="00D5244B">
      <w:pPr>
        <w:numPr>
          <w:ilvl w:val="0"/>
          <w:numId w:val="69"/>
        </w:numPr>
        <w:suppressAutoHyphens w:val="0"/>
        <w:spacing w:line="360" w:lineRule="auto"/>
        <w:jc w:val="both"/>
        <w:rPr>
          <w:sz w:val="28"/>
          <w:szCs w:val="28"/>
        </w:rPr>
      </w:pPr>
      <w:r w:rsidRPr="0083347F">
        <w:rPr>
          <w:sz w:val="28"/>
          <w:szCs w:val="28"/>
        </w:rPr>
        <w:t xml:space="preserve"> </w:t>
      </w:r>
      <w:r>
        <w:rPr>
          <w:sz w:val="28"/>
          <w:szCs w:val="28"/>
        </w:rPr>
        <w:t>Баркаган З.С. Г</w:t>
      </w:r>
      <w:r w:rsidRPr="00680457">
        <w:rPr>
          <w:sz w:val="28"/>
          <w:szCs w:val="28"/>
        </w:rPr>
        <w:t>еморрагические заболевания</w:t>
      </w:r>
      <w:r w:rsidRPr="00EE25F2">
        <w:rPr>
          <w:sz w:val="28"/>
          <w:szCs w:val="28"/>
        </w:rPr>
        <w:t xml:space="preserve"> </w:t>
      </w:r>
      <w:r w:rsidRPr="00680457">
        <w:rPr>
          <w:sz w:val="28"/>
          <w:szCs w:val="28"/>
        </w:rPr>
        <w:t>и синдромы</w:t>
      </w:r>
      <w:r>
        <w:rPr>
          <w:sz w:val="28"/>
          <w:szCs w:val="28"/>
        </w:rPr>
        <w:t xml:space="preserve"> /</w:t>
      </w:r>
      <w:r w:rsidRPr="00FB4C1B">
        <w:rPr>
          <w:sz w:val="28"/>
          <w:szCs w:val="28"/>
        </w:rPr>
        <w:t xml:space="preserve"> </w:t>
      </w:r>
      <w:r>
        <w:rPr>
          <w:sz w:val="28"/>
          <w:szCs w:val="28"/>
        </w:rPr>
        <w:t>З.С. Баркаган.</w:t>
      </w:r>
      <w:r w:rsidRPr="00680457">
        <w:rPr>
          <w:sz w:val="28"/>
          <w:szCs w:val="28"/>
        </w:rPr>
        <w:t xml:space="preserve"> </w:t>
      </w:r>
      <w:r>
        <w:rPr>
          <w:sz w:val="28"/>
          <w:szCs w:val="28"/>
        </w:rPr>
        <w:t xml:space="preserve">— </w:t>
      </w:r>
      <w:r w:rsidRPr="00680457">
        <w:rPr>
          <w:sz w:val="28"/>
          <w:szCs w:val="28"/>
        </w:rPr>
        <w:t xml:space="preserve"> М.: Медицина, 1998. </w:t>
      </w:r>
      <w:r>
        <w:rPr>
          <w:sz w:val="28"/>
          <w:szCs w:val="28"/>
        </w:rPr>
        <w:t xml:space="preserve">— </w:t>
      </w:r>
      <w:r w:rsidRPr="00680457">
        <w:rPr>
          <w:sz w:val="28"/>
          <w:szCs w:val="28"/>
        </w:rPr>
        <w:t xml:space="preserve"> 528 с.</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Баркаган З.С. Диагностика и контролируемая терапия нарушений гемостаза/</w:t>
      </w:r>
      <w:r w:rsidRPr="00FB4C1B">
        <w:rPr>
          <w:color w:val="auto"/>
          <w:sz w:val="28"/>
          <w:szCs w:val="28"/>
        </w:rPr>
        <w:t xml:space="preserve"> </w:t>
      </w:r>
      <w:r>
        <w:rPr>
          <w:color w:val="auto"/>
          <w:sz w:val="28"/>
          <w:szCs w:val="28"/>
        </w:rPr>
        <w:t>З.С. Баркаган, А.П.</w:t>
      </w:r>
      <w:r w:rsidRPr="00DA3E82">
        <w:rPr>
          <w:color w:val="auto"/>
          <w:sz w:val="28"/>
          <w:szCs w:val="28"/>
        </w:rPr>
        <w:t xml:space="preserve"> </w:t>
      </w:r>
      <w:r>
        <w:rPr>
          <w:color w:val="auto"/>
          <w:sz w:val="28"/>
          <w:szCs w:val="28"/>
        </w:rPr>
        <w:t xml:space="preserve"> Момот</w:t>
      </w:r>
      <w:r w:rsidRPr="00DA3E82">
        <w:rPr>
          <w:color w:val="auto"/>
          <w:sz w:val="28"/>
          <w:szCs w:val="28"/>
        </w:rPr>
        <w:t>.</w:t>
      </w:r>
      <w:r>
        <w:rPr>
          <w:color w:val="auto"/>
          <w:sz w:val="28"/>
          <w:szCs w:val="28"/>
          <w:lang w:val="en-US"/>
        </w:rPr>
        <w:t xml:space="preserve"> </w:t>
      </w:r>
      <w:r>
        <w:rPr>
          <w:color w:val="auto"/>
          <w:sz w:val="28"/>
          <w:szCs w:val="28"/>
        </w:rPr>
        <w:t>—М.:  Ньюдиамед, 2001. —  280 с.</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Биотропные эффекты геомагнитных бурь и их сезонные закономерности /</w:t>
      </w:r>
      <w:r w:rsidRPr="00C42233">
        <w:rPr>
          <w:color w:val="auto"/>
          <w:sz w:val="28"/>
          <w:szCs w:val="28"/>
        </w:rPr>
        <w:t xml:space="preserve"> </w:t>
      </w:r>
      <w:r w:rsidRPr="00DA3E82">
        <w:rPr>
          <w:color w:val="auto"/>
          <w:sz w:val="28"/>
          <w:szCs w:val="28"/>
        </w:rPr>
        <w:t>[</w:t>
      </w:r>
      <w:r>
        <w:rPr>
          <w:color w:val="auto"/>
          <w:sz w:val="28"/>
          <w:szCs w:val="28"/>
        </w:rPr>
        <w:t>В.Н.  Кулешов, С.А.  Кулинец, Е.А.  Сазанова и др.</w:t>
      </w:r>
      <w:r w:rsidRPr="00DA3E82">
        <w:rPr>
          <w:color w:val="auto"/>
          <w:sz w:val="28"/>
          <w:szCs w:val="28"/>
        </w:rPr>
        <w:t>]</w:t>
      </w:r>
      <w:r>
        <w:rPr>
          <w:color w:val="auto"/>
          <w:sz w:val="28"/>
          <w:szCs w:val="28"/>
        </w:rPr>
        <w:t>// Биофизика. — 2001. — №5. — С. 930–934.</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Бисярина В.П. Артериальные сосуды и возраст/</w:t>
      </w:r>
      <w:r w:rsidRPr="00FB4C1B">
        <w:rPr>
          <w:color w:val="auto"/>
          <w:sz w:val="28"/>
          <w:szCs w:val="28"/>
        </w:rPr>
        <w:t xml:space="preserve"> </w:t>
      </w:r>
      <w:r>
        <w:rPr>
          <w:color w:val="auto"/>
          <w:sz w:val="28"/>
          <w:szCs w:val="28"/>
        </w:rPr>
        <w:t>В.П.  Бисярина, В.М.  Яковлев,  П.Я. Кукса.</w:t>
      </w:r>
      <w:r w:rsidRPr="00B37FFC">
        <w:rPr>
          <w:color w:val="auto"/>
          <w:sz w:val="28"/>
          <w:szCs w:val="28"/>
        </w:rPr>
        <w:t xml:space="preserve"> </w:t>
      </w:r>
      <w:r>
        <w:rPr>
          <w:color w:val="auto"/>
          <w:sz w:val="28"/>
          <w:szCs w:val="28"/>
        </w:rPr>
        <w:t>—  М.: Медицина, 1992. — 224 с.</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Бобров В.А. Влияние кальцийрегулирующих гормонов на почечный транспорт кальция при гипертонической болезни /</w:t>
      </w:r>
      <w:r w:rsidRPr="00FB4C1B">
        <w:rPr>
          <w:color w:val="auto"/>
          <w:sz w:val="28"/>
          <w:szCs w:val="28"/>
        </w:rPr>
        <w:t xml:space="preserve"> </w:t>
      </w:r>
      <w:r>
        <w:rPr>
          <w:color w:val="auto"/>
          <w:sz w:val="28"/>
          <w:szCs w:val="28"/>
        </w:rPr>
        <w:t>В.А. Бобров, В.В.  Коломиец // Терапевтический архив. — 1995.</w:t>
      </w:r>
      <w:r w:rsidRPr="00B37FFC">
        <w:rPr>
          <w:color w:val="auto"/>
          <w:sz w:val="28"/>
          <w:szCs w:val="28"/>
        </w:rPr>
        <w:t xml:space="preserve"> </w:t>
      </w:r>
      <w:r>
        <w:rPr>
          <w:color w:val="auto"/>
          <w:sz w:val="28"/>
          <w:szCs w:val="28"/>
        </w:rPr>
        <w:t>—   Т. 67, №9. —  С. 42–45.</w:t>
      </w:r>
    </w:p>
    <w:p w:rsidR="007F0AE6" w:rsidRDefault="007F0AE6" w:rsidP="00D5244B">
      <w:pPr>
        <w:pStyle w:val="afffffffff2"/>
        <w:numPr>
          <w:ilvl w:val="0"/>
          <w:numId w:val="69"/>
        </w:numPr>
        <w:tabs>
          <w:tab w:val="num" w:pos="900"/>
        </w:tabs>
        <w:suppressAutoHyphens w:val="0"/>
        <w:spacing w:before="0" w:after="0" w:line="360" w:lineRule="auto"/>
        <w:jc w:val="both"/>
        <w:rPr>
          <w:color w:val="auto"/>
          <w:sz w:val="28"/>
          <w:szCs w:val="28"/>
        </w:rPr>
      </w:pPr>
      <w:r>
        <w:rPr>
          <w:color w:val="auto"/>
          <w:sz w:val="28"/>
          <w:szCs w:val="28"/>
        </w:rPr>
        <w:t xml:space="preserve"> Бобров В.А. Метаболизм кальция при вариантных формах гипертрофии «гипертензивного» сердца /</w:t>
      </w:r>
      <w:r w:rsidRPr="00FB4C1B">
        <w:rPr>
          <w:color w:val="auto"/>
          <w:sz w:val="28"/>
          <w:szCs w:val="28"/>
        </w:rPr>
        <w:t xml:space="preserve"> </w:t>
      </w:r>
      <w:r>
        <w:rPr>
          <w:color w:val="auto"/>
          <w:sz w:val="28"/>
          <w:szCs w:val="28"/>
        </w:rPr>
        <w:t xml:space="preserve">В.А.  Бобров, </w:t>
      </w:r>
      <w:r w:rsidRPr="0083347F">
        <w:rPr>
          <w:sz w:val="28"/>
          <w:szCs w:val="28"/>
        </w:rPr>
        <w:t>С.</w:t>
      </w:r>
      <w:r>
        <w:rPr>
          <w:sz w:val="28"/>
          <w:szCs w:val="28"/>
        </w:rPr>
        <w:t>Н</w:t>
      </w:r>
      <w:r w:rsidRPr="0083347F">
        <w:rPr>
          <w:sz w:val="28"/>
          <w:szCs w:val="28"/>
        </w:rPr>
        <w:t xml:space="preserve">. </w:t>
      </w:r>
      <w:r>
        <w:rPr>
          <w:sz w:val="28"/>
          <w:szCs w:val="28"/>
        </w:rPr>
        <w:t xml:space="preserve"> </w:t>
      </w:r>
      <w:r>
        <w:rPr>
          <w:color w:val="auto"/>
          <w:sz w:val="28"/>
          <w:szCs w:val="28"/>
        </w:rPr>
        <w:t>Поливода //Кардиология. — 1992.</w:t>
      </w:r>
      <w:r w:rsidRPr="00B37FFC">
        <w:rPr>
          <w:color w:val="auto"/>
          <w:sz w:val="28"/>
          <w:szCs w:val="28"/>
        </w:rPr>
        <w:t xml:space="preserve"> </w:t>
      </w:r>
      <w:r>
        <w:rPr>
          <w:color w:val="auto"/>
          <w:sz w:val="28"/>
          <w:szCs w:val="28"/>
        </w:rPr>
        <w:t>— Т.32, №2.</w:t>
      </w:r>
      <w:r w:rsidRPr="00E27E5B">
        <w:rPr>
          <w:color w:val="auto"/>
          <w:sz w:val="28"/>
          <w:szCs w:val="28"/>
        </w:rPr>
        <w:t xml:space="preserve"> </w:t>
      </w:r>
      <w:r>
        <w:rPr>
          <w:color w:val="auto"/>
          <w:sz w:val="28"/>
          <w:szCs w:val="28"/>
        </w:rPr>
        <w:t>—  С.42–45.</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lastRenderedPageBreak/>
        <w:t xml:space="preserve"> Боенко И.Д. Магнитное поле как фактор, изменяющий эквидистантность эритроцитов /</w:t>
      </w:r>
      <w:r w:rsidRPr="0011791C">
        <w:rPr>
          <w:color w:val="auto"/>
          <w:sz w:val="28"/>
          <w:szCs w:val="28"/>
        </w:rPr>
        <w:t xml:space="preserve"> </w:t>
      </w:r>
      <w:r>
        <w:rPr>
          <w:color w:val="auto"/>
          <w:sz w:val="28"/>
          <w:szCs w:val="28"/>
        </w:rPr>
        <w:t>И.Д.</w:t>
      </w:r>
      <w:r w:rsidRPr="00F37697">
        <w:rPr>
          <w:color w:val="auto"/>
          <w:sz w:val="28"/>
          <w:szCs w:val="28"/>
        </w:rPr>
        <w:t xml:space="preserve"> </w:t>
      </w:r>
      <w:r>
        <w:rPr>
          <w:color w:val="auto"/>
          <w:sz w:val="28"/>
          <w:szCs w:val="28"/>
        </w:rPr>
        <w:t>Боенко</w:t>
      </w:r>
      <w:r w:rsidRPr="00DA3E82">
        <w:rPr>
          <w:color w:val="auto"/>
          <w:sz w:val="28"/>
          <w:szCs w:val="28"/>
        </w:rPr>
        <w:t xml:space="preserve">, </w:t>
      </w:r>
      <w:r>
        <w:rPr>
          <w:color w:val="auto"/>
          <w:sz w:val="28"/>
          <w:szCs w:val="28"/>
        </w:rPr>
        <w:t xml:space="preserve">И.И. Модекин, М.П. Попов // Магнитные поля в биологии, медицине и сельском хозяйстве: Тезисы докл. </w:t>
      </w:r>
      <w:r>
        <w:rPr>
          <w:color w:val="auto"/>
          <w:sz w:val="28"/>
          <w:szCs w:val="28"/>
          <w:lang w:val="en-US"/>
        </w:rPr>
        <w:t>II</w:t>
      </w:r>
      <w:r>
        <w:rPr>
          <w:color w:val="auto"/>
          <w:sz w:val="28"/>
          <w:szCs w:val="28"/>
        </w:rPr>
        <w:t xml:space="preserve"> областной научно-практической конференции.—  Ростов-на-Дону, 1985.</w:t>
      </w:r>
      <w:r w:rsidRPr="00E27E5B">
        <w:rPr>
          <w:color w:val="auto"/>
          <w:sz w:val="28"/>
          <w:szCs w:val="28"/>
        </w:rPr>
        <w:t xml:space="preserve"> </w:t>
      </w:r>
      <w:r>
        <w:rPr>
          <w:color w:val="auto"/>
          <w:sz w:val="28"/>
          <w:szCs w:val="28"/>
        </w:rPr>
        <w:t xml:space="preserve">— </w:t>
      </w:r>
      <w:r>
        <w:rPr>
          <w:color w:val="auto"/>
          <w:sz w:val="28"/>
          <w:szCs w:val="28"/>
          <w:lang w:val="en-US"/>
        </w:rPr>
        <w:t>C</w:t>
      </w:r>
      <w:r>
        <w:rPr>
          <w:color w:val="auto"/>
          <w:sz w:val="28"/>
          <w:szCs w:val="28"/>
        </w:rPr>
        <w:t>. 8–9.</w:t>
      </w:r>
    </w:p>
    <w:p w:rsidR="007F0AE6" w:rsidRDefault="007F0AE6" w:rsidP="00D5244B">
      <w:pPr>
        <w:pStyle w:val="afffffffff2"/>
        <w:numPr>
          <w:ilvl w:val="0"/>
          <w:numId w:val="69"/>
        </w:numPr>
        <w:suppressAutoHyphens w:val="0"/>
        <w:spacing w:before="0" w:after="0" w:line="360" w:lineRule="auto"/>
        <w:jc w:val="both"/>
        <w:rPr>
          <w:color w:val="auto"/>
          <w:sz w:val="28"/>
          <w:szCs w:val="28"/>
        </w:rPr>
      </w:pPr>
      <w:r>
        <w:rPr>
          <w:color w:val="auto"/>
          <w:sz w:val="28"/>
          <w:szCs w:val="28"/>
        </w:rPr>
        <w:t xml:space="preserve"> Бокарев И.Н. Внутрисосудистое свертывание крови/</w:t>
      </w:r>
      <w:r w:rsidRPr="00FB4C1B">
        <w:rPr>
          <w:color w:val="auto"/>
          <w:sz w:val="28"/>
          <w:szCs w:val="28"/>
        </w:rPr>
        <w:t xml:space="preserve"> </w:t>
      </w:r>
      <w:r>
        <w:rPr>
          <w:color w:val="auto"/>
          <w:sz w:val="28"/>
          <w:szCs w:val="28"/>
        </w:rPr>
        <w:t>И</w:t>
      </w:r>
      <w:r w:rsidRPr="006C4527">
        <w:rPr>
          <w:color w:val="auto"/>
          <w:sz w:val="28"/>
          <w:szCs w:val="28"/>
        </w:rPr>
        <w:t xml:space="preserve">.Н. </w:t>
      </w:r>
      <w:r>
        <w:rPr>
          <w:color w:val="auto"/>
          <w:sz w:val="28"/>
          <w:szCs w:val="28"/>
        </w:rPr>
        <w:t>Бокарев, Б.М. Щепотин, Я.М.</w:t>
      </w:r>
      <w:r w:rsidRPr="00DA3E82">
        <w:rPr>
          <w:color w:val="auto"/>
          <w:sz w:val="28"/>
          <w:szCs w:val="28"/>
        </w:rPr>
        <w:t xml:space="preserve"> </w:t>
      </w:r>
      <w:r>
        <w:rPr>
          <w:color w:val="auto"/>
          <w:sz w:val="28"/>
          <w:szCs w:val="28"/>
        </w:rPr>
        <w:t>Ена. —  К.: Здоровья, 1989. —  240 с.</w:t>
      </w:r>
    </w:p>
    <w:p w:rsidR="007F0AE6" w:rsidRDefault="007F0AE6" w:rsidP="00D5244B">
      <w:pPr>
        <w:pStyle w:val="afffffffff2"/>
        <w:numPr>
          <w:ilvl w:val="0"/>
          <w:numId w:val="69"/>
        </w:numPr>
        <w:tabs>
          <w:tab w:val="num" w:pos="180"/>
        </w:tabs>
        <w:suppressAutoHyphens w:val="0"/>
        <w:spacing w:before="0" w:after="0" w:line="360" w:lineRule="auto"/>
        <w:jc w:val="both"/>
        <w:rPr>
          <w:color w:val="auto"/>
          <w:sz w:val="28"/>
          <w:szCs w:val="28"/>
        </w:rPr>
      </w:pPr>
      <w:r>
        <w:rPr>
          <w:color w:val="auto"/>
          <w:sz w:val="28"/>
          <w:szCs w:val="28"/>
        </w:rPr>
        <w:t xml:space="preserve"> Болдырев А.А. Регуляция активности мембранных ферментов /</w:t>
      </w:r>
      <w:r w:rsidRPr="00FB4C1B">
        <w:rPr>
          <w:color w:val="auto"/>
          <w:sz w:val="28"/>
          <w:szCs w:val="28"/>
        </w:rPr>
        <w:t xml:space="preserve"> </w:t>
      </w:r>
      <w:r>
        <w:rPr>
          <w:color w:val="auto"/>
          <w:sz w:val="28"/>
          <w:szCs w:val="28"/>
        </w:rPr>
        <w:t>А.А.  Болдырев // Соросовский образовательный журн. —  1997. — №6. — С. 21–27.</w:t>
      </w:r>
    </w:p>
    <w:p w:rsidR="007F0AE6" w:rsidRPr="00015824" w:rsidRDefault="007F0AE6" w:rsidP="00D5244B">
      <w:pPr>
        <w:pStyle w:val="afffffffff2"/>
        <w:numPr>
          <w:ilvl w:val="0"/>
          <w:numId w:val="69"/>
        </w:numPr>
        <w:suppressAutoHyphens w:val="0"/>
        <w:spacing w:before="0" w:after="0" w:line="360" w:lineRule="auto"/>
        <w:jc w:val="both"/>
        <w:rPr>
          <w:color w:val="auto"/>
          <w:sz w:val="28"/>
          <w:szCs w:val="28"/>
        </w:rPr>
      </w:pPr>
      <w:r>
        <w:rPr>
          <w:sz w:val="28"/>
          <w:szCs w:val="28"/>
        </w:rPr>
        <w:t xml:space="preserve"> Братчик А.М. Клинические проблемы фибринолиза / А.М. Братчик.</w:t>
      </w:r>
      <w:r w:rsidRPr="00285241">
        <w:rPr>
          <w:color w:val="auto"/>
          <w:sz w:val="28"/>
          <w:szCs w:val="28"/>
        </w:rPr>
        <w:t xml:space="preserve"> </w:t>
      </w:r>
      <w:r>
        <w:rPr>
          <w:color w:val="auto"/>
          <w:sz w:val="28"/>
          <w:szCs w:val="28"/>
        </w:rPr>
        <w:t xml:space="preserve">— </w:t>
      </w:r>
      <w:r>
        <w:rPr>
          <w:sz w:val="28"/>
          <w:szCs w:val="28"/>
        </w:rPr>
        <w:t xml:space="preserve"> К.: Здоровья, 1993. </w:t>
      </w:r>
      <w:r>
        <w:rPr>
          <w:color w:val="auto"/>
          <w:sz w:val="28"/>
          <w:szCs w:val="28"/>
        </w:rPr>
        <w:t xml:space="preserve">— </w:t>
      </w:r>
      <w:r>
        <w:rPr>
          <w:sz w:val="28"/>
          <w:szCs w:val="28"/>
        </w:rPr>
        <w:t xml:space="preserve"> 344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Бреус Т.К. Биологические эффекты солнечной активности /</w:t>
      </w:r>
      <w:r w:rsidRPr="00DA3E82">
        <w:rPr>
          <w:color w:val="auto"/>
          <w:sz w:val="28"/>
          <w:szCs w:val="28"/>
        </w:rPr>
        <w:t xml:space="preserve"> </w:t>
      </w:r>
      <w:r>
        <w:rPr>
          <w:color w:val="auto"/>
          <w:sz w:val="28"/>
          <w:szCs w:val="28"/>
        </w:rPr>
        <w:t xml:space="preserve">Т.К. </w:t>
      </w:r>
      <w:r w:rsidRPr="00F37697">
        <w:rPr>
          <w:color w:val="auto"/>
          <w:sz w:val="28"/>
          <w:szCs w:val="28"/>
        </w:rPr>
        <w:t xml:space="preserve"> </w:t>
      </w:r>
      <w:r>
        <w:rPr>
          <w:color w:val="auto"/>
          <w:sz w:val="28"/>
          <w:szCs w:val="28"/>
        </w:rPr>
        <w:t>Бреус // Природа. — 1998. — №2. — С. 75–88.</w:t>
      </w:r>
    </w:p>
    <w:p w:rsidR="007F0AE6" w:rsidRPr="002901D0" w:rsidRDefault="007F0AE6" w:rsidP="00D5244B">
      <w:pPr>
        <w:pStyle w:val="afffffffff2"/>
        <w:numPr>
          <w:ilvl w:val="0"/>
          <w:numId w:val="69"/>
        </w:numPr>
        <w:tabs>
          <w:tab w:val="num" w:pos="900"/>
        </w:tabs>
        <w:suppressAutoHyphens w:val="0"/>
        <w:spacing w:before="0" w:after="0" w:line="360" w:lineRule="auto"/>
        <w:ind w:left="540" w:hanging="540"/>
        <w:jc w:val="both"/>
        <w:rPr>
          <w:color w:val="FF0000"/>
          <w:sz w:val="28"/>
          <w:szCs w:val="28"/>
        </w:rPr>
      </w:pPr>
      <w:r w:rsidRPr="00876BDA">
        <w:rPr>
          <w:sz w:val="28"/>
          <w:szCs w:val="28"/>
        </w:rPr>
        <w:t xml:space="preserve"> </w:t>
      </w:r>
      <w:r>
        <w:rPr>
          <w:sz w:val="28"/>
          <w:szCs w:val="28"/>
          <w:lang w:val="uk-UA"/>
        </w:rPr>
        <w:t xml:space="preserve"> </w:t>
      </w:r>
      <w:r w:rsidRPr="002901D0">
        <w:rPr>
          <w:color w:val="FF0000"/>
          <w:sz w:val="28"/>
          <w:szCs w:val="28"/>
        </w:rPr>
        <w:t>Бубнов Ю.И</w:t>
      </w:r>
      <w:r w:rsidRPr="002901D0">
        <w:rPr>
          <w:color w:val="FF0000"/>
          <w:sz w:val="28"/>
          <w:szCs w:val="28"/>
          <w:lang w:val="uk-UA"/>
        </w:rPr>
        <w:t xml:space="preserve">. </w:t>
      </w:r>
      <w:r>
        <w:rPr>
          <w:color w:val="FF0000"/>
          <w:sz w:val="28"/>
          <w:szCs w:val="28"/>
          <w:lang w:val="uk-UA"/>
        </w:rPr>
        <w:t>Семейная артериальная гипертония</w:t>
      </w:r>
      <w:r w:rsidRPr="002901D0">
        <w:rPr>
          <w:color w:val="FF0000"/>
          <w:sz w:val="28"/>
          <w:szCs w:val="28"/>
          <w:lang w:val="uk-UA"/>
        </w:rPr>
        <w:t xml:space="preserve"> </w:t>
      </w:r>
      <w:r w:rsidRPr="002901D0">
        <w:rPr>
          <w:color w:val="FF0000"/>
          <w:sz w:val="28"/>
          <w:szCs w:val="28"/>
        </w:rPr>
        <w:t xml:space="preserve">/ </w:t>
      </w:r>
      <w:r w:rsidRPr="002901D0">
        <w:rPr>
          <w:color w:val="FF0000"/>
          <w:sz w:val="28"/>
          <w:szCs w:val="28"/>
          <w:lang w:val="uk-UA"/>
        </w:rPr>
        <w:t>Ю.И.</w:t>
      </w:r>
      <w:r w:rsidRPr="002901D0">
        <w:rPr>
          <w:color w:val="FF0000"/>
          <w:sz w:val="28"/>
          <w:szCs w:val="28"/>
        </w:rPr>
        <w:t xml:space="preserve">Бубнов, </w:t>
      </w:r>
      <w:r w:rsidRPr="002901D0">
        <w:rPr>
          <w:color w:val="FF0000"/>
          <w:sz w:val="28"/>
          <w:szCs w:val="28"/>
          <w:lang w:val="uk-UA"/>
        </w:rPr>
        <w:t>Г.Г.</w:t>
      </w:r>
      <w:r w:rsidRPr="002901D0">
        <w:rPr>
          <w:color w:val="FF0000"/>
          <w:sz w:val="28"/>
          <w:szCs w:val="28"/>
        </w:rPr>
        <w:t>Арабидзе, А.А. Павлов //Кардиология. — 1997. — №1. —</w:t>
      </w:r>
      <w:r>
        <w:rPr>
          <w:color w:val="FF0000"/>
          <w:sz w:val="28"/>
          <w:szCs w:val="28"/>
          <w:lang w:val="uk-UA"/>
        </w:rPr>
        <w:t>С.</w:t>
      </w:r>
      <w:r w:rsidRPr="002901D0">
        <w:rPr>
          <w:color w:val="FF0000"/>
          <w:sz w:val="28"/>
          <w:szCs w:val="28"/>
        </w:rPr>
        <w:t xml:space="preserve"> 4–7.</w:t>
      </w:r>
    </w:p>
    <w:p w:rsidR="007F0AE6" w:rsidRPr="007F278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Викторов А.П.  Современные представления о роли блокаторов тока ионов кальция в профилактике и лечении сердечно-сосудистой патологии /</w:t>
      </w:r>
      <w:r w:rsidRPr="00FB4C1B">
        <w:rPr>
          <w:color w:val="auto"/>
          <w:sz w:val="28"/>
          <w:szCs w:val="28"/>
        </w:rPr>
        <w:t xml:space="preserve"> </w:t>
      </w:r>
      <w:r>
        <w:rPr>
          <w:color w:val="auto"/>
          <w:sz w:val="28"/>
          <w:szCs w:val="28"/>
        </w:rPr>
        <w:t xml:space="preserve">А.П. Викторов, Е.Л.  Левицкий // Журнал практичного </w:t>
      </w:r>
      <w:r>
        <w:rPr>
          <w:color w:val="auto"/>
          <w:sz w:val="28"/>
          <w:szCs w:val="28"/>
          <w:lang w:val="uk-UA"/>
        </w:rPr>
        <w:t xml:space="preserve"> лікаря. </w:t>
      </w:r>
      <w:r>
        <w:rPr>
          <w:color w:val="auto"/>
          <w:sz w:val="28"/>
          <w:szCs w:val="28"/>
        </w:rPr>
        <w:t xml:space="preserve">— </w:t>
      </w:r>
      <w:r>
        <w:rPr>
          <w:color w:val="auto"/>
          <w:sz w:val="28"/>
          <w:szCs w:val="28"/>
          <w:lang w:val="uk-UA"/>
        </w:rPr>
        <w:t xml:space="preserve"> 2000. </w:t>
      </w:r>
      <w:r>
        <w:rPr>
          <w:color w:val="auto"/>
          <w:sz w:val="28"/>
          <w:szCs w:val="28"/>
        </w:rPr>
        <w:t xml:space="preserve">— </w:t>
      </w:r>
      <w:r>
        <w:rPr>
          <w:color w:val="auto"/>
          <w:sz w:val="28"/>
          <w:szCs w:val="28"/>
          <w:lang w:val="uk-UA"/>
        </w:rPr>
        <w:t xml:space="preserve"> №2. </w:t>
      </w:r>
      <w:r>
        <w:rPr>
          <w:color w:val="auto"/>
          <w:sz w:val="28"/>
          <w:szCs w:val="28"/>
        </w:rPr>
        <w:t>—</w:t>
      </w:r>
      <w:r>
        <w:rPr>
          <w:color w:val="auto"/>
          <w:sz w:val="28"/>
          <w:szCs w:val="28"/>
          <w:lang w:val="uk-UA"/>
        </w:rPr>
        <w:t xml:space="preserve"> С. 54</w:t>
      </w:r>
      <w:r>
        <w:rPr>
          <w:color w:val="auto"/>
          <w:sz w:val="28"/>
          <w:szCs w:val="28"/>
        </w:rPr>
        <w:t>–</w:t>
      </w:r>
      <w:r>
        <w:rPr>
          <w:color w:val="auto"/>
          <w:sz w:val="28"/>
          <w:szCs w:val="28"/>
          <w:lang w:val="uk-UA"/>
        </w:rPr>
        <w:t>59.</w:t>
      </w:r>
    </w:p>
    <w:p w:rsidR="007F0AE6" w:rsidRPr="006C4527"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Владимиров Ю.А. Кальциевые насосы живой клетки /</w:t>
      </w:r>
      <w:r w:rsidRPr="00F37697">
        <w:rPr>
          <w:color w:val="auto"/>
          <w:sz w:val="28"/>
          <w:szCs w:val="28"/>
          <w:lang w:val="uk-UA"/>
        </w:rPr>
        <w:t xml:space="preserve"> </w:t>
      </w:r>
      <w:r>
        <w:rPr>
          <w:color w:val="auto"/>
          <w:sz w:val="28"/>
          <w:szCs w:val="28"/>
          <w:lang w:val="uk-UA"/>
        </w:rPr>
        <w:t xml:space="preserve">Ю.А. Владимиров // Соросовский образовательный журн. </w:t>
      </w:r>
      <w:r>
        <w:rPr>
          <w:color w:val="auto"/>
          <w:sz w:val="28"/>
          <w:szCs w:val="28"/>
        </w:rPr>
        <w:t xml:space="preserve">— </w:t>
      </w:r>
      <w:r>
        <w:rPr>
          <w:color w:val="auto"/>
          <w:sz w:val="28"/>
          <w:szCs w:val="28"/>
          <w:lang w:val="uk-UA"/>
        </w:rPr>
        <w:t xml:space="preserve">1998. </w:t>
      </w:r>
      <w:r>
        <w:rPr>
          <w:color w:val="auto"/>
          <w:sz w:val="28"/>
          <w:szCs w:val="28"/>
        </w:rPr>
        <w:t xml:space="preserve">— </w:t>
      </w:r>
      <w:r>
        <w:rPr>
          <w:color w:val="auto"/>
          <w:sz w:val="28"/>
          <w:szCs w:val="28"/>
          <w:lang w:val="uk-UA"/>
        </w:rPr>
        <w:t xml:space="preserve"> №3. </w:t>
      </w:r>
      <w:r>
        <w:rPr>
          <w:color w:val="auto"/>
          <w:sz w:val="28"/>
          <w:szCs w:val="28"/>
        </w:rPr>
        <w:t>—</w:t>
      </w:r>
      <w:r>
        <w:rPr>
          <w:color w:val="auto"/>
          <w:sz w:val="28"/>
          <w:szCs w:val="28"/>
          <w:lang w:val="uk-UA"/>
        </w:rPr>
        <w:t xml:space="preserve"> С. 20</w:t>
      </w:r>
      <w:r>
        <w:rPr>
          <w:color w:val="auto"/>
          <w:sz w:val="28"/>
          <w:szCs w:val="28"/>
        </w:rPr>
        <w:t>–</w:t>
      </w:r>
      <w:r>
        <w:rPr>
          <w:color w:val="auto"/>
          <w:sz w:val="28"/>
          <w:szCs w:val="28"/>
          <w:lang w:val="uk-UA"/>
        </w:rPr>
        <w:t>27.</w:t>
      </w:r>
    </w:p>
    <w:p w:rsidR="007F0AE6" w:rsidRPr="00AB0438"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Владимирский Б.М. Влияние солнечной активности на біосферу-ноосферу/</w:t>
      </w:r>
      <w:r w:rsidRPr="00FB4C1B">
        <w:rPr>
          <w:color w:val="auto"/>
          <w:sz w:val="28"/>
          <w:szCs w:val="28"/>
          <w:lang w:val="uk-UA"/>
        </w:rPr>
        <w:t xml:space="preserve"> </w:t>
      </w:r>
      <w:r>
        <w:rPr>
          <w:color w:val="auto"/>
          <w:sz w:val="28"/>
          <w:szCs w:val="28"/>
          <w:lang w:val="uk-UA"/>
        </w:rPr>
        <w:t xml:space="preserve">Б.М. Владимирский, </w:t>
      </w:r>
      <w:r>
        <w:rPr>
          <w:color w:val="auto"/>
          <w:sz w:val="28"/>
          <w:szCs w:val="28"/>
        </w:rPr>
        <w:t xml:space="preserve">Н.А.  </w:t>
      </w:r>
      <w:r>
        <w:rPr>
          <w:color w:val="auto"/>
          <w:sz w:val="28"/>
          <w:szCs w:val="28"/>
          <w:lang w:val="uk-UA"/>
        </w:rPr>
        <w:t xml:space="preserve">Темурьянц. </w:t>
      </w:r>
      <w:r>
        <w:rPr>
          <w:color w:val="auto"/>
          <w:sz w:val="28"/>
          <w:szCs w:val="28"/>
        </w:rPr>
        <w:t xml:space="preserve">— </w:t>
      </w:r>
      <w:r>
        <w:rPr>
          <w:color w:val="auto"/>
          <w:sz w:val="28"/>
          <w:szCs w:val="28"/>
          <w:lang w:val="uk-UA"/>
        </w:rPr>
        <w:t xml:space="preserve"> М.: МНЭПУ,  2000. </w:t>
      </w:r>
      <w:r>
        <w:rPr>
          <w:color w:val="auto"/>
          <w:sz w:val="28"/>
          <w:szCs w:val="28"/>
        </w:rPr>
        <w:t xml:space="preserve">— </w:t>
      </w:r>
      <w:r>
        <w:rPr>
          <w:color w:val="auto"/>
          <w:sz w:val="28"/>
          <w:szCs w:val="28"/>
          <w:lang w:val="uk-UA"/>
        </w:rPr>
        <w:t xml:space="preserve"> 378 с.</w:t>
      </w:r>
    </w:p>
    <w:p w:rsidR="007F0AE6" w:rsidRPr="002441C0" w:rsidRDefault="007F0AE6" w:rsidP="00D5244B">
      <w:pPr>
        <w:pStyle w:val="afffffffff2"/>
        <w:numPr>
          <w:ilvl w:val="0"/>
          <w:numId w:val="69"/>
        </w:numPr>
        <w:tabs>
          <w:tab w:val="num" w:pos="900"/>
        </w:tabs>
        <w:suppressAutoHyphens w:val="0"/>
        <w:spacing w:before="0" w:after="0" w:line="360" w:lineRule="auto"/>
        <w:ind w:left="540" w:hanging="540"/>
        <w:jc w:val="both"/>
        <w:rPr>
          <w:color w:val="auto"/>
          <w:sz w:val="28"/>
          <w:szCs w:val="28"/>
        </w:rPr>
      </w:pPr>
      <w:r>
        <w:rPr>
          <w:color w:val="auto"/>
          <w:sz w:val="28"/>
          <w:szCs w:val="28"/>
        </w:rPr>
        <w:t xml:space="preserve"> Влияние ингибитора ангиотензинпревращающего фактора диротона (лизиноприла) на сертывание крови и фибринолиз у пациентов пожилого возраста с гипертонической болезнью / </w:t>
      </w:r>
      <w:r w:rsidRPr="00DA3E82">
        <w:rPr>
          <w:color w:val="auto"/>
          <w:sz w:val="28"/>
          <w:szCs w:val="28"/>
        </w:rPr>
        <w:t>[</w:t>
      </w:r>
      <w:r>
        <w:rPr>
          <w:color w:val="auto"/>
          <w:sz w:val="28"/>
          <w:szCs w:val="28"/>
        </w:rPr>
        <w:t>Л.М. Ена, Т</w:t>
      </w:r>
      <w:r w:rsidRPr="006C4527">
        <w:rPr>
          <w:color w:val="auto"/>
          <w:sz w:val="28"/>
          <w:szCs w:val="28"/>
        </w:rPr>
        <w:t xml:space="preserve">.Н. </w:t>
      </w:r>
      <w:r>
        <w:rPr>
          <w:color w:val="auto"/>
          <w:sz w:val="28"/>
          <w:szCs w:val="28"/>
        </w:rPr>
        <w:t>Платонова, О.Г. Гаркавенко и др.</w:t>
      </w:r>
      <w:r w:rsidRPr="00DA3E82">
        <w:rPr>
          <w:color w:val="auto"/>
          <w:sz w:val="28"/>
          <w:szCs w:val="28"/>
        </w:rPr>
        <w:t>]</w:t>
      </w:r>
      <w:r>
        <w:rPr>
          <w:color w:val="auto"/>
          <w:sz w:val="28"/>
          <w:szCs w:val="28"/>
        </w:rPr>
        <w:t xml:space="preserve"> // </w:t>
      </w:r>
      <w:r>
        <w:rPr>
          <w:color w:val="auto"/>
          <w:sz w:val="28"/>
          <w:szCs w:val="28"/>
          <w:lang w:val="uk-UA"/>
        </w:rPr>
        <w:t xml:space="preserve">Український медичний часопис. </w:t>
      </w:r>
      <w:r>
        <w:rPr>
          <w:color w:val="auto"/>
          <w:sz w:val="28"/>
          <w:szCs w:val="28"/>
        </w:rPr>
        <w:t xml:space="preserve">— </w:t>
      </w:r>
      <w:r>
        <w:rPr>
          <w:color w:val="auto"/>
          <w:sz w:val="28"/>
          <w:szCs w:val="28"/>
          <w:lang w:val="uk-UA"/>
        </w:rPr>
        <w:t xml:space="preserve">2003. </w:t>
      </w:r>
      <w:r>
        <w:rPr>
          <w:color w:val="auto"/>
          <w:sz w:val="28"/>
          <w:szCs w:val="28"/>
        </w:rPr>
        <w:t>—</w:t>
      </w:r>
      <w:r>
        <w:rPr>
          <w:color w:val="auto"/>
          <w:sz w:val="28"/>
          <w:szCs w:val="28"/>
          <w:lang w:val="uk-UA"/>
        </w:rPr>
        <w:t xml:space="preserve"> №3 (35). </w:t>
      </w:r>
      <w:r>
        <w:rPr>
          <w:color w:val="auto"/>
          <w:sz w:val="28"/>
          <w:szCs w:val="28"/>
        </w:rPr>
        <w:t>—</w:t>
      </w:r>
      <w:r>
        <w:rPr>
          <w:color w:val="auto"/>
          <w:sz w:val="28"/>
          <w:szCs w:val="28"/>
          <w:lang w:val="uk-UA"/>
        </w:rPr>
        <w:t xml:space="preserve"> С. 37</w:t>
      </w:r>
      <w:r>
        <w:rPr>
          <w:color w:val="auto"/>
          <w:sz w:val="28"/>
          <w:szCs w:val="28"/>
        </w:rPr>
        <w:t>–</w:t>
      </w:r>
      <w:r>
        <w:rPr>
          <w:color w:val="auto"/>
          <w:sz w:val="28"/>
          <w:szCs w:val="28"/>
          <w:lang w:val="uk-UA"/>
        </w:rPr>
        <w:t>41.</w:t>
      </w:r>
    </w:p>
    <w:p w:rsidR="007F0AE6" w:rsidRPr="00015824" w:rsidRDefault="007F0AE6" w:rsidP="00D5244B">
      <w:pPr>
        <w:pStyle w:val="afffffffff2"/>
        <w:numPr>
          <w:ilvl w:val="0"/>
          <w:numId w:val="69"/>
        </w:numPr>
        <w:tabs>
          <w:tab w:val="left" w:pos="0"/>
          <w:tab w:val="num" w:pos="540"/>
        </w:tabs>
        <w:suppressAutoHyphens w:val="0"/>
        <w:spacing w:before="0" w:after="0" w:line="360" w:lineRule="auto"/>
        <w:ind w:left="540" w:hanging="540"/>
        <w:jc w:val="both"/>
        <w:rPr>
          <w:color w:val="auto"/>
          <w:sz w:val="28"/>
          <w:szCs w:val="28"/>
        </w:rPr>
      </w:pPr>
      <w:r w:rsidRPr="00AA05E3">
        <w:rPr>
          <w:sz w:val="28"/>
          <w:szCs w:val="28"/>
        </w:rPr>
        <w:t xml:space="preserve"> </w:t>
      </w:r>
      <w:r>
        <w:rPr>
          <w:sz w:val="28"/>
          <w:szCs w:val="28"/>
        </w:rPr>
        <w:t xml:space="preserve"> </w:t>
      </w:r>
      <w:r w:rsidRPr="00AA05E3">
        <w:rPr>
          <w:sz w:val="28"/>
          <w:szCs w:val="28"/>
        </w:rPr>
        <w:t>Возможности комбинированной антигипертензивной тера</w:t>
      </w:r>
      <w:r>
        <w:rPr>
          <w:sz w:val="28"/>
          <w:szCs w:val="28"/>
        </w:rPr>
        <w:t>пии ингибиторами АПФ и дигидропи</w:t>
      </w:r>
      <w:r w:rsidRPr="00AA05E3">
        <w:rPr>
          <w:sz w:val="28"/>
          <w:szCs w:val="28"/>
        </w:rPr>
        <w:t>ридиновыми антагонистами кальция</w:t>
      </w:r>
      <w:r>
        <w:rPr>
          <w:sz w:val="28"/>
          <w:szCs w:val="28"/>
        </w:rPr>
        <w:t xml:space="preserve"> /</w:t>
      </w:r>
      <w:r w:rsidRPr="003047D4">
        <w:rPr>
          <w:sz w:val="28"/>
          <w:szCs w:val="28"/>
        </w:rPr>
        <w:t xml:space="preserve"> </w:t>
      </w:r>
      <w:r w:rsidRPr="00DA3E82">
        <w:rPr>
          <w:sz w:val="28"/>
          <w:szCs w:val="28"/>
        </w:rPr>
        <w:t>[</w:t>
      </w:r>
      <w:r>
        <w:rPr>
          <w:sz w:val="28"/>
          <w:szCs w:val="28"/>
        </w:rPr>
        <w:t xml:space="preserve">О.Д. </w:t>
      </w:r>
      <w:r w:rsidRPr="00AA05E3">
        <w:rPr>
          <w:sz w:val="28"/>
          <w:szCs w:val="28"/>
        </w:rPr>
        <w:t xml:space="preserve">Остроумова, </w:t>
      </w:r>
      <w:r>
        <w:rPr>
          <w:color w:val="auto"/>
          <w:sz w:val="28"/>
          <w:szCs w:val="28"/>
        </w:rPr>
        <w:lastRenderedPageBreak/>
        <w:t xml:space="preserve">О.В. </w:t>
      </w:r>
      <w:r w:rsidRPr="00AA05E3">
        <w:rPr>
          <w:sz w:val="28"/>
          <w:szCs w:val="28"/>
        </w:rPr>
        <w:t>Головина, Н.Л. Ролик и др.</w:t>
      </w:r>
      <w:r w:rsidRPr="00DA3E82">
        <w:rPr>
          <w:sz w:val="28"/>
          <w:szCs w:val="28"/>
        </w:rPr>
        <w:t>]</w:t>
      </w:r>
      <w:r w:rsidRPr="00AA05E3">
        <w:rPr>
          <w:sz w:val="28"/>
          <w:szCs w:val="28"/>
        </w:rPr>
        <w:t xml:space="preserve"> </w:t>
      </w:r>
      <w:r>
        <w:rPr>
          <w:sz w:val="28"/>
          <w:szCs w:val="28"/>
        </w:rPr>
        <w:t>//</w:t>
      </w:r>
      <w:r w:rsidRPr="00AA05E3">
        <w:rPr>
          <w:sz w:val="28"/>
          <w:szCs w:val="28"/>
        </w:rPr>
        <w:t xml:space="preserve"> Фарматека (ежегодный сборник избранных научно–медицинских статей). </w:t>
      </w:r>
      <w:r>
        <w:rPr>
          <w:color w:val="auto"/>
          <w:sz w:val="28"/>
          <w:szCs w:val="28"/>
        </w:rPr>
        <w:t xml:space="preserve">— </w:t>
      </w:r>
      <w:r w:rsidRPr="00AA05E3">
        <w:rPr>
          <w:sz w:val="28"/>
          <w:szCs w:val="28"/>
        </w:rPr>
        <w:t xml:space="preserve"> М.: Бионика, 2006</w:t>
      </w:r>
      <w:r>
        <w:rPr>
          <w:sz w:val="28"/>
          <w:szCs w:val="28"/>
        </w:rPr>
        <w:t xml:space="preserve">. </w:t>
      </w:r>
      <w:r>
        <w:rPr>
          <w:color w:val="auto"/>
          <w:sz w:val="28"/>
          <w:szCs w:val="28"/>
        </w:rPr>
        <w:t xml:space="preserve">— </w:t>
      </w:r>
      <w:r>
        <w:rPr>
          <w:sz w:val="28"/>
          <w:szCs w:val="28"/>
        </w:rPr>
        <w:t>С.</w:t>
      </w:r>
      <w:r w:rsidRPr="00AA05E3">
        <w:rPr>
          <w:sz w:val="28"/>
          <w:szCs w:val="28"/>
        </w:rPr>
        <w:t xml:space="preserve"> 52–58.</w:t>
      </w:r>
    </w:p>
    <w:p w:rsidR="007F0AE6" w:rsidRPr="00DA3E82" w:rsidRDefault="007F0AE6" w:rsidP="00D5244B">
      <w:pPr>
        <w:pStyle w:val="afffffffff2"/>
        <w:numPr>
          <w:ilvl w:val="0"/>
          <w:numId w:val="69"/>
        </w:numPr>
        <w:tabs>
          <w:tab w:val="num" w:pos="540"/>
        </w:tabs>
        <w:suppressAutoHyphens w:val="0"/>
        <w:spacing w:before="0" w:after="0" w:line="360" w:lineRule="auto"/>
        <w:ind w:left="540" w:hanging="540"/>
        <w:jc w:val="both"/>
        <w:rPr>
          <w:color w:val="FF0000"/>
          <w:sz w:val="28"/>
          <w:szCs w:val="28"/>
        </w:rPr>
      </w:pPr>
      <w:r>
        <w:rPr>
          <w:color w:val="FF0000"/>
          <w:sz w:val="28"/>
          <w:szCs w:val="28"/>
        </w:rPr>
        <w:t xml:space="preserve"> </w:t>
      </w:r>
      <w:r w:rsidRPr="00DA3E82">
        <w:rPr>
          <w:color w:val="FF0000"/>
          <w:sz w:val="28"/>
          <w:szCs w:val="28"/>
        </w:rPr>
        <w:t>Волков В.Т. Оценка влияния гелио-физических факторов на больных бронхиальной астмой с помощью феномена Бортельса / В.Т. Волков, А.И. Карзилов // Тезисы 6-го национального конгресса по болезням органов дыхания. — Новосибирск,  1996. —</w:t>
      </w:r>
      <w:r w:rsidRPr="002901D0">
        <w:rPr>
          <w:color w:val="FF0000"/>
          <w:sz w:val="28"/>
          <w:szCs w:val="28"/>
          <w:highlight w:val="yellow"/>
        </w:rPr>
        <w:t>С</w:t>
      </w:r>
      <w:r>
        <w:rPr>
          <w:color w:val="FF0000"/>
          <w:sz w:val="28"/>
          <w:szCs w:val="28"/>
        </w:rPr>
        <w:t>. 24.</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Волков В.Т. Феномен Бортельса при бронхиальной астме // Материалы </w:t>
      </w:r>
      <w:r>
        <w:rPr>
          <w:color w:val="auto"/>
          <w:sz w:val="28"/>
          <w:szCs w:val="28"/>
          <w:lang w:val="en-US"/>
        </w:rPr>
        <w:t>V</w:t>
      </w:r>
      <w:r>
        <w:rPr>
          <w:color w:val="auto"/>
          <w:sz w:val="28"/>
          <w:szCs w:val="28"/>
        </w:rPr>
        <w:t xml:space="preserve"> национального конгресса по болезням органов дыхания /</w:t>
      </w:r>
      <w:r w:rsidRPr="009809A8">
        <w:rPr>
          <w:color w:val="auto"/>
          <w:sz w:val="28"/>
          <w:szCs w:val="28"/>
        </w:rPr>
        <w:t xml:space="preserve"> </w:t>
      </w:r>
      <w:r>
        <w:rPr>
          <w:color w:val="auto"/>
          <w:sz w:val="28"/>
          <w:szCs w:val="28"/>
        </w:rPr>
        <w:t>В.Т. Волков. —  М., 1995. —  С.20.</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D33753">
        <w:rPr>
          <w:sz w:val="28"/>
          <w:szCs w:val="28"/>
        </w:rPr>
        <w:t xml:space="preserve">Ганелина И.Е. О влиянии некоторых метеорологических и гелиогеофизических факторов на течение первичного острого инфаркта миокарда </w:t>
      </w:r>
      <w:r>
        <w:rPr>
          <w:sz w:val="28"/>
          <w:szCs w:val="28"/>
        </w:rPr>
        <w:t>/</w:t>
      </w:r>
      <w:r w:rsidRPr="00FB4C1B">
        <w:rPr>
          <w:sz w:val="28"/>
          <w:szCs w:val="28"/>
        </w:rPr>
        <w:t xml:space="preserve"> </w:t>
      </w:r>
      <w:r>
        <w:rPr>
          <w:color w:val="auto"/>
          <w:sz w:val="28"/>
          <w:szCs w:val="28"/>
        </w:rPr>
        <w:t xml:space="preserve">И.Е. </w:t>
      </w:r>
      <w:r w:rsidRPr="00D33753">
        <w:rPr>
          <w:sz w:val="28"/>
          <w:szCs w:val="28"/>
        </w:rPr>
        <w:t xml:space="preserve">Ганелина, </w:t>
      </w:r>
      <w:r>
        <w:rPr>
          <w:color w:val="auto"/>
          <w:sz w:val="28"/>
          <w:szCs w:val="28"/>
        </w:rPr>
        <w:t xml:space="preserve">Б.А.  </w:t>
      </w:r>
      <w:r w:rsidRPr="00D33753">
        <w:rPr>
          <w:sz w:val="28"/>
          <w:szCs w:val="28"/>
        </w:rPr>
        <w:t>Рывкин</w:t>
      </w:r>
      <w:r>
        <w:rPr>
          <w:sz w:val="28"/>
          <w:szCs w:val="28"/>
        </w:rPr>
        <w:t xml:space="preserve"> </w:t>
      </w:r>
      <w:r w:rsidRPr="00D33753">
        <w:rPr>
          <w:sz w:val="28"/>
          <w:szCs w:val="28"/>
        </w:rPr>
        <w:t xml:space="preserve">// Кардиология. </w:t>
      </w:r>
      <w:r>
        <w:rPr>
          <w:color w:val="auto"/>
          <w:sz w:val="28"/>
          <w:szCs w:val="28"/>
        </w:rPr>
        <w:t xml:space="preserve">— </w:t>
      </w:r>
      <w:r w:rsidRPr="00D33753">
        <w:rPr>
          <w:sz w:val="28"/>
          <w:szCs w:val="28"/>
        </w:rPr>
        <w:t xml:space="preserve">1973. </w:t>
      </w:r>
      <w:r>
        <w:rPr>
          <w:color w:val="auto"/>
          <w:sz w:val="28"/>
          <w:szCs w:val="28"/>
        </w:rPr>
        <w:t xml:space="preserve">— </w:t>
      </w:r>
      <w:r w:rsidRPr="00D33753">
        <w:rPr>
          <w:sz w:val="28"/>
          <w:szCs w:val="28"/>
        </w:rPr>
        <w:t>Т. 13</w:t>
      </w:r>
      <w:r>
        <w:rPr>
          <w:sz w:val="28"/>
          <w:szCs w:val="28"/>
        </w:rPr>
        <w:t xml:space="preserve">, </w:t>
      </w:r>
      <w:r w:rsidRPr="00D33753">
        <w:rPr>
          <w:sz w:val="28"/>
          <w:szCs w:val="28"/>
        </w:rPr>
        <w:t xml:space="preserve">№ 8. </w:t>
      </w:r>
      <w:r>
        <w:rPr>
          <w:color w:val="auto"/>
          <w:sz w:val="28"/>
          <w:szCs w:val="28"/>
        </w:rPr>
        <w:t>—</w:t>
      </w:r>
      <w:r w:rsidRPr="00D33753">
        <w:rPr>
          <w:sz w:val="28"/>
          <w:szCs w:val="28"/>
        </w:rPr>
        <w:t>С</w:t>
      </w:r>
      <w:r>
        <w:rPr>
          <w:sz w:val="28"/>
          <w:szCs w:val="28"/>
          <w:lang w:val="en-US"/>
        </w:rPr>
        <w:t xml:space="preserve"> </w:t>
      </w:r>
      <w:r w:rsidRPr="00D33753">
        <w:rPr>
          <w:sz w:val="28"/>
          <w:szCs w:val="28"/>
        </w:rPr>
        <w:t>. 21</w:t>
      </w:r>
      <w:r>
        <w:rPr>
          <w:color w:val="auto"/>
          <w:sz w:val="28"/>
          <w:szCs w:val="28"/>
        </w:rPr>
        <w:t>–</w:t>
      </w:r>
      <w:r w:rsidRPr="00D33753">
        <w:rPr>
          <w:sz w:val="28"/>
          <w:szCs w:val="28"/>
        </w:rPr>
        <w:t xml:space="preserve">30. </w:t>
      </w:r>
    </w:p>
    <w:p w:rsidR="007F0AE6" w:rsidRPr="00F005F9"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t xml:space="preserve">  </w:t>
      </w:r>
      <w:r w:rsidRPr="00D33753">
        <w:rPr>
          <w:sz w:val="28"/>
          <w:szCs w:val="28"/>
        </w:rPr>
        <w:t xml:space="preserve">Гелиогеофизические факторы и их воздействие на циклические процессы в биосфере / </w:t>
      </w:r>
      <w:r w:rsidRPr="00DA3E82">
        <w:rPr>
          <w:sz w:val="28"/>
          <w:szCs w:val="28"/>
        </w:rPr>
        <w:t>[</w:t>
      </w:r>
      <w:r w:rsidRPr="00D33753">
        <w:rPr>
          <w:sz w:val="28"/>
          <w:szCs w:val="28"/>
        </w:rPr>
        <w:t>Ф.И.</w:t>
      </w:r>
      <w:r w:rsidRPr="00DA3E82">
        <w:rPr>
          <w:sz w:val="28"/>
          <w:szCs w:val="28"/>
        </w:rPr>
        <w:t xml:space="preserve"> </w:t>
      </w:r>
      <w:r w:rsidRPr="00D33753">
        <w:rPr>
          <w:sz w:val="28"/>
          <w:szCs w:val="28"/>
        </w:rPr>
        <w:t xml:space="preserve">Комаров, </w:t>
      </w:r>
      <w:r>
        <w:rPr>
          <w:color w:val="auto"/>
          <w:sz w:val="28"/>
          <w:szCs w:val="28"/>
        </w:rPr>
        <w:t xml:space="preserve">Т.К. </w:t>
      </w:r>
      <w:r w:rsidRPr="00D33753">
        <w:rPr>
          <w:sz w:val="28"/>
          <w:szCs w:val="28"/>
        </w:rPr>
        <w:t xml:space="preserve">Бреус, </w:t>
      </w:r>
      <w:r w:rsidRPr="0083347F">
        <w:rPr>
          <w:sz w:val="28"/>
          <w:szCs w:val="28"/>
        </w:rPr>
        <w:t>С.</w:t>
      </w:r>
      <w:r>
        <w:rPr>
          <w:sz w:val="28"/>
          <w:szCs w:val="28"/>
        </w:rPr>
        <w:t>И</w:t>
      </w:r>
      <w:r w:rsidRPr="0083347F">
        <w:rPr>
          <w:sz w:val="28"/>
          <w:szCs w:val="28"/>
        </w:rPr>
        <w:t xml:space="preserve">. </w:t>
      </w:r>
      <w:r>
        <w:rPr>
          <w:sz w:val="28"/>
          <w:szCs w:val="28"/>
        </w:rPr>
        <w:t xml:space="preserve"> </w:t>
      </w:r>
      <w:r w:rsidRPr="00D33753">
        <w:rPr>
          <w:sz w:val="28"/>
          <w:szCs w:val="28"/>
        </w:rPr>
        <w:t>Рапопорт и др.</w:t>
      </w:r>
      <w:r w:rsidRPr="00AE1D55">
        <w:rPr>
          <w:sz w:val="28"/>
          <w:szCs w:val="28"/>
        </w:rPr>
        <w:t>].</w:t>
      </w:r>
      <w:r w:rsidRPr="00D33753">
        <w:rPr>
          <w:sz w:val="28"/>
          <w:szCs w:val="28"/>
        </w:rPr>
        <w:t xml:space="preserve"> </w:t>
      </w:r>
      <w:r>
        <w:rPr>
          <w:color w:val="auto"/>
          <w:sz w:val="28"/>
          <w:szCs w:val="28"/>
        </w:rPr>
        <w:t xml:space="preserve">— </w:t>
      </w:r>
      <w:r>
        <w:rPr>
          <w:sz w:val="28"/>
          <w:szCs w:val="28"/>
        </w:rPr>
        <w:t xml:space="preserve"> </w:t>
      </w:r>
      <w:r w:rsidRPr="00D33753">
        <w:rPr>
          <w:sz w:val="28"/>
          <w:szCs w:val="28"/>
        </w:rPr>
        <w:t>М.</w:t>
      </w:r>
      <w:r>
        <w:rPr>
          <w:sz w:val="28"/>
          <w:szCs w:val="28"/>
        </w:rPr>
        <w:t xml:space="preserve">, </w:t>
      </w:r>
      <w:r w:rsidRPr="00D33753">
        <w:rPr>
          <w:sz w:val="28"/>
          <w:szCs w:val="28"/>
        </w:rPr>
        <w:t xml:space="preserve"> 1989.</w:t>
      </w:r>
      <w:r w:rsidRPr="00B37FFC">
        <w:rPr>
          <w:color w:val="auto"/>
          <w:sz w:val="28"/>
          <w:szCs w:val="28"/>
        </w:rPr>
        <w:t xml:space="preserve"> </w:t>
      </w:r>
      <w:r>
        <w:rPr>
          <w:color w:val="auto"/>
          <w:sz w:val="28"/>
          <w:szCs w:val="28"/>
        </w:rPr>
        <w:t xml:space="preserve">— </w:t>
      </w:r>
      <w:r>
        <w:rPr>
          <w:sz w:val="28"/>
          <w:szCs w:val="28"/>
        </w:rPr>
        <w:t>С. 22</w:t>
      </w:r>
      <w:r>
        <w:rPr>
          <w:color w:val="auto"/>
          <w:sz w:val="28"/>
          <w:szCs w:val="28"/>
        </w:rPr>
        <w:t>–</w:t>
      </w:r>
      <w:r>
        <w:rPr>
          <w:sz w:val="28"/>
          <w:szCs w:val="28"/>
        </w:rPr>
        <w:t>29.</w:t>
      </w:r>
      <w:r w:rsidRPr="00FB4C1B">
        <w:rPr>
          <w:sz w:val="28"/>
          <w:szCs w:val="28"/>
        </w:rPr>
        <w:t xml:space="preserve"> </w:t>
      </w:r>
      <w:r w:rsidRPr="00D33753">
        <w:rPr>
          <w:sz w:val="28"/>
          <w:szCs w:val="28"/>
        </w:rPr>
        <w:t>(ВИНИТИ. Итоги науки и техники. Сер.: Медицинская география. Т. 18)</w:t>
      </w:r>
      <w:r>
        <w:rPr>
          <w:sz w:val="28"/>
          <w:szCs w:val="28"/>
          <w:lang w:val="uk-UA"/>
        </w:rPr>
        <w:t>.</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Головченко Ю.И. Влияние метеофакторов на течение сердечно-сосудистых заболеваний /</w:t>
      </w:r>
      <w:r w:rsidRPr="00FB4C1B">
        <w:rPr>
          <w:sz w:val="28"/>
          <w:szCs w:val="28"/>
        </w:rPr>
        <w:t xml:space="preserve"> </w:t>
      </w:r>
      <w:r>
        <w:rPr>
          <w:color w:val="auto"/>
          <w:sz w:val="28"/>
          <w:szCs w:val="28"/>
        </w:rPr>
        <w:t xml:space="preserve">Ю.И. </w:t>
      </w:r>
      <w:r>
        <w:rPr>
          <w:sz w:val="28"/>
          <w:szCs w:val="28"/>
        </w:rPr>
        <w:t xml:space="preserve">Головченко, Р.Я. Адаменко // Журнал </w:t>
      </w:r>
      <w:r>
        <w:rPr>
          <w:sz w:val="28"/>
          <w:szCs w:val="28"/>
          <w:lang w:val="uk-UA"/>
        </w:rPr>
        <w:t>практичного лікаря</w:t>
      </w:r>
      <w:r>
        <w:rPr>
          <w:sz w:val="28"/>
          <w:szCs w:val="28"/>
        </w:rPr>
        <w:t xml:space="preserve">. </w:t>
      </w:r>
      <w:r>
        <w:rPr>
          <w:color w:val="auto"/>
          <w:sz w:val="28"/>
          <w:szCs w:val="28"/>
        </w:rPr>
        <w:t xml:space="preserve">— </w:t>
      </w:r>
      <w:r>
        <w:rPr>
          <w:sz w:val="28"/>
          <w:szCs w:val="28"/>
        </w:rPr>
        <w:t xml:space="preserve"> 2003. </w:t>
      </w:r>
      <w:r>
        <w:rPr>
          <w:color w:val="auto"/>
          <w:sz w:val="28"/>
          <w:szCs w:val="28"/>
        </w:rPr>
        <w:t xml:space="preserve">— </w:t>
      </w:r>
      <w:r>
        <w:rPr>
          <w:sz w:val="28"/>
          <w:szCs w:val="28"/>
        </w:rPr>
        <w:t xml:space="preserve"> №5. </w:t>
      </w:r>
      <w:r>
        <w:rPr>
          <w:color w:val="auto"/>
          <w:sz w:val="28"/>
          <w:szCs w:val="28"/>
        </w:rPr>
        <w:t>—</w:t>
      </w:r>
      <w:r>
        <w:rPr>
          <w:sz w:val="28"/>
          <w:szCs w:val="28"/>
        </w:rPr>
        <w:t xml:space="preserve"> С. 32</w:t>
      </w:r>
      <w:r>
        <w:rPr>
          <w:color w:val="auto"/>
          <w:sz w:val="28"/>
          <w:szCs w:val="28"/>
        </w:rPr>
        <w:t>–</w:t>
      </w:r>
      <w:r>
        <w:rPr>
          <w:sz w:val="28"/>
          <w:szCs w:val="28"/>
        </w:rPr>
        <w:t>34.</w:t>
      </w:r>
    </w:p>
    <w:p w:rsidR="007F0AE6" w:rsidRPr="001727A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Гордеева А.В. Апоптоз одноклеточных организмов: механизмы и эволюция /</w:t>
      </w:r>
      <w:r w:rsidRPr="00FB4C1B">
        <w:rPr>
          <w:color w:val="auto"/>
          <w:sz w:val="28"/>
          <w:szCs w:val="28"/>
        </w:rPr>
        <w:t xml:space="preserve"> </w:t>
      </w:r>
      <w:r>
        <w:rPr>
          <w:color w:val="auto"/>
          <w:sz w:val="28"/>
          <w:szCs w:val="28"/>
        </w:rPr>
        <w:t>А.В. Гордеева, Ю.А.  Лабас, Р.А.  Звягильская // Биохимия. —  2004. — Т. 69, Вып. 10. — С. 1301–1313.</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Гуревич М.А. Тактика антигипертензивной терапии у пожилых. Часть </w:t>
      </w:r>
      <w:r>
        <w:rPr>
          <w:color w:val="auto"/>
          <w:sz w:val="28"/>
          <w:szCs w:val="28"/>
          <w:lang w:val="en-US"/>
        </w:rPr>
        <w:t>I</w:t>
      </w:r>
      <w:r>
        <w:rPr>
          <w:color w:val="auto"/>
          <w:sz w:val="28"/>
          <w:szCs w:val="28"/>
        </w:rPr>
        <w:t xml:space="preserve"> / М.А. Гуревич // Клиническая медицина. – 2002.- №9.- с.9-13.</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w:t>
      </w:r>
      <w:r>
        <w:rPr>
          <w:color w:val="auto"/>
          <w:sz w:val="28"/>
          <w:szCs w:val="28"/>
          <w:lang w:val="uk-UA"/>
        </w:rPr>
        <w:t xml:space="preserve">Гуревич М.А. Тактика антигипертензивной терапии у пожилых. Часть </w:t>
      </w:r>
      <w:r>
        <w:rPr>
          <w:color w:val="auto"/>
          <w:sz w:val="28"/>
          <w:szCs w:val="28"/>
          <w:lang w:val="en-US"/>
        </w:rPr>
        <w:t>II</w:t>
      </w:r>
      <w:r>
        <w:rPr>
          <w:color w:val="auto"/>
          <w:sz w:val="28"/>
          <w:szCs w:val="28"/>
        </w:rPr>
        <w:t xml:space="preserve"> / М.А. Гуревич // Клиническая медицина. – 2002.- №9.- с.10-11.</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Гусев Н.Б. Внутриклеточные Са-связывающие белки. Часть 1. Классификация и структура /</w:t>
      </w:r>
      <w:r w:rsidRPr="00FB4C1B">
        <w:rPr>
          <w:color w:val="auto"/>
          <w:sz w:val="28"/>
          <w:szCs w:val="28"/>
        </w:rPr>
        <w:t xml:space="preserve"> </w:t>
      </w:r>
      <w:r w:rsidRPr="006C4527">
        <w:rPr>
          <w:color w:val="auto"/>
          <w:sz w:val="28"/>
          <w:szCs w:val="28"/>
        </w:rPr>
        <w:t>Н.</w:t>
      </w:r>
      <w:r>
        <w:rPr>
          <w:color w:val="auto"/>
          <w:sz w:val="28"/>
          <w:szCs w:val="28"/>
        </w:rPr>
        <w:t>Б</w:t>
      </w:r>
      <w:r w:rsidRPr="006C4527">
        <w:rPr>
          <w:color w:val="auto"/>
          <w:sz w:val="28"/>
          <w:szCs w:val="28"/>
        </w:rPr>
        <w:t xml:space="preserve">. </w:t>
      </w:r>
      <w:r>
        <w:rPr>
          <w:color w:val="auto"/>
          <w:sz w:val="28"/>
          <w:szCs w:val="28"/>
        </w:rPr>
        <w:t>Гусев // Соросовский образовательный журн. —  1998. —  №5. — С. 2–9.</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lastRenderedPageBreak/>
        <w:t xml:space="preserve"> Гусев Н.Б. Внутриклеточные Са-связывающие белки. Часть 2. Структура и механизм функционирования /</w:t>
      </w:r>
      <w:r w:rsidRPr="00FB4C1B">
        <w:rPr>
          <w:color w:val="auto"/>
          <w:sz w:val="28"/>
          <w:szCs w:val="28"/>
        </w:rPr>
        <w:t xml:space="preserve"> </w:t>
      </w:r>
      <w:r w:rsidRPr="006C4527">
        <w:rPr>
          <w:color w:val="auto"/>
          <w:sz w:val="28"/>
          <w:szCs w:val="28"/>
        </w:rPr>
        <w:t>Н.</w:t>
      </w:r>
      <w:r>
        <w:rPr>
          <w:color w:val="auto"/>
          <w:sz w:val="28"/>
          <w:szCs w:val="28"/>
        </w:rPr>
        <w:t>Б</w:t>
      </w:r>
      <w:r w:rsidRPr="006C4527">
        <w:rPr>
          <w:color w:val="auto"/>
          <w:sz w:val="28"/>
          <w:szCs w:val="28"/>
        </w:rPr>
        <w:t xml:space="preserve">. </w:t>
      </w:r>
      <w:r>
        <w:rPr>
          <w:color w:val="auto"/>
          <w:sz w:val="28"/>
          <w:szCs w:val="28"/>
        </w:rPr>
        <w:t>Гусев // Соросовский образовательный журн. — 1998. — №5. —  С. 10–16.</w:t>
      </w:r>
    </w:p>
    <w:p w:rsidR="007F0AE6" w:rsidRPr="00680457"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Гусев Н.Б. Молекулярные механизмы мышечного сокращения /</w:t>
      </w:r>
      <w:r w:rsidRPr="00FB4C1B">
        <w:rPr>
          <w:color w:val="auto"/>
          <w:sz w:val="28"/>
          <w:szCs w:val="28"/>
        </w:rPr>
        <w:t xml:space="preserve"> </w:t>
      </w:r>
      <w:r w:rsidRPr="006C4527">
        <w:rPr>
          <w:color w:val="auto"/>
          <w:sz w:val="28"/>
          <w:szCs w:val="28"/>
        </w:rPr>
        <w:t>Н.</w:t>
      </w:r>
      <w:r>
        <w:rPr>
          <w:color w:val="auto"/>
          <w:sz w:val="28"/>
          <w:szCs w:val="28"/>
        </w:rPr>
        <w:t>Б</w:t>
      </w:r>
      <w:r w:rsidRPr="006C4527">
        <w:rPr>
          <w:color w:val="auto"/>
          <w:sz w:val="28"/>
          <w:szCs w:val="28"/>
        </w:rPr>
        <w:t xml:space="preserve">. </w:t>
      </w:r>
      <w:r>
        <w:rPr>
          <w:color w:val="auto"/>
          <w:sz w:val="28"/>
          <w:szCs w:val="28"/>
        </w:rPr>
        <w:t>Гусев // Соросовский образовательный журн. —  2000. —  №8. — С. 24–32.</w:t>
      </w:r>
    </w:p>
    <w:p w:rsidR="007F0AE6" w:rsidRPr="00015824"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Дранник Г.Н. Продукты расщепеления фибрина/ фибриногена при патологических процессах (биохимические и клинические аспекты) / </w:t>
      </w:r>
      <w:r>
        <w:rPr>
          <w:color w:val="auto"/>
          <w:sz w:val="28"/>
          <w:szCs w:val="28"/>
        </w:rPr>
        <w:t>Г</w:t>
      </w:r>
      <w:r w:rsidRPr="006C4527">
        <w:rPr>
          <w:color w:val="auto"/>
          <w:sz w:val="28"/>
          <w:szCs w:val="28"/>
        </w:rPr>
        <w:t xml:space="preserve">.Н. </w:t>
      </w:r>
      <w:r>
        <w:rPr>
          <w:sz w:val="28"/>
          <w:szCs w:val="28"/>
        </w:rPr>
        <w:t xml:space="preserve">Дранник, Я.М. Ена, </w:t>
      </w:r>
      <w:r>
        <w:rPr>
          <w:color w:val="auto"/>
          <w:sz w:val="28"/>
          <w:szCs w:val="28"/>
        </w:rPr>
        <w:t xml:space="preserve">Т.В. </w:t>
      </w:r>
      <w:r>
        <w:rPr>
          <w:sz w:val="28"/>
          <w:szCs w:val="28"/>
        </w:rPr>
        <w:t xml:space="preserve">Варецкая. </w:t>
      </w:r>
      <w:r>
        <w:rPr>
          <w:color w:val="auto"/>
          <w:sz w:val="28"/>
          <w:szCs w:val="28"/>
        </w:rPr>
        <w:t xml:space="preserve">— </w:t>
      </w:r>
      <w:r>
        <w:rPr>
          <w:sz w:val="28"/>
          <w:szCs w:val="28"/>
        </w:rPr>
        <w:t xml:space="preserve"> К.: Здоровья, 1987. </w:t>
      </w:r>
      <w:r>
        <w:rPr>
          <w:color w:val="auto"/>
          <w:sz w:val="28"/>
          <w:szCs w:val="28"/>
        </w:rPr>
        <w:t xml:space="preserve">— </w:t>
      </w:r>
      <w:r>
        <w:rPr>
          <w:sz w:val="28"/>
          <w:szCs w:val="28"/>
        </w:rPr>
        <w:t xml:space="preserve"> 184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Држевецкая И.А. Гормональная регуляция обмена кальция и секреторные процессы / И.А.  Држевецкая, Ю.М. Држевецкий. —  М., 1983. — 134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Држевецкий Ю.М. Кальций и артериальная гипертензия /</w:t>
      </w:r>
      <w:r w:rsidRPr="00FB4C1B">
        <w:rPr>
          <w:color w:val="auto"/>
          <w:sz w:val="28"/>
          <w:szCs w:val="28"/>
        </w:rPr>
        <w:t xml:space="preserve"> </w:t>
      </w:r>
      <w:r>
        <w:rPr>
          <w:color w:val="auto"/>
          <w:sz w:val="28"/>
          <w:szCs w:val="28"/>
        </w:rPr>
        <w:t>Ю.М. Држевецкий // Советская медицина. —  1991. — №3. — С. 34–36.</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 xml:space="preserve">Ена Л.М. Особенности диагностики и лечения артериальной гипертензии в пожилом и старческом возрасте / Л.М. Ена // Журнал </w:t>
      </w:r>
      <w:r>
        <w:rPr>
          <w:color w:val="auto"/>
          <w:sz w:val="28"/>
          <w:szCs w:val="28"/>
          <w:lang w:val="uk-UA"/>
        </w:rPr>
        <w:t>практичного лікаря. – 2006. - №1. – с. 31-37.</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Ена Я.М. Хроническое внутрисосудистое свертывание крови при артериальной гипертензии /</w:t>
      </w:r>
      <w:r w:rsidRPr="00FB4C1B">
        <w:rPr>
          <w:color w:val="auto"/>
          <w:sz w:val="28"/>
          <w:szCs w:val="28"/>
        </w:rPr>
        <w:t xml:space="preserve"> </w:t>
      </w:r>
      <w:r>
        <w:rPr>
          <w:color w:val="auto"/>
          <w:sz w:val="28"/>
          <w:szCs w:val="28"/>
        </w:rPr>
        <w:t>Я.М. Ена // Поражение сосудистой стенки и гемостаз. —  Полтава, 1981. —  С. 65–66.</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Ермакова И.П. Роль сывороточных белков в поддержании гомеостаза кальция у человека / И.П. Ермакова, А.Л.</w:t>
      </w:r>
      <w:r w:rsidRPr="00DA3E82">
        <w:rPr>
          <w:color w:val="auto"/>
          <w:sz w:val="28"/>
          <w:szCs w:val="28"/>
        </w:rPr>
        <w:t xml:space="preserve"> </w:t>
      </w:r>
      <w:r>
        <w:rPr>
          <w:color w:val="auto"/>
          <w:sz w:val="28"/>
          <w:szCs w:val="28"/>
        </w:rPr>
        <w:t>Левин, И.А. Пронченко // Физиология человека. — 1991. — Т. 17, №1. —  С. 140–144.</w:t>
      </w:r>
    </w:p>
    <w:p w:rsidR="007F0AE6" w:rsidRPr="00887BBC" w:rsidRDefault="007F0AE6" w:rsidP="00D5244B">
      <w:pPr>
        <w:pStyle w:val="afffffffff2"/>
        <w:numPr>
          <w:ilvl w:val="0"/>
          <w:numId w:val="69"/>
        </w:numPr>
        <w:tabs>
          <w:tab w:val="num" w:pos="540"/>
        </w:tabs>
        <w:suppressAutoHyphens w:val="0"/>
        <w:spacing w:before="0" w:after="0" w:line="360" w:lineRule="auto"/>
        <w:ind w:left="540" w:hanging="540"/>
        <w:jc w:val="both"/>
        <w:rPr>
          <w:color w:val="FF0000"/>
          <w:sz w:val="28"/>
          <w:szCs w:val="28"/>
        </w:rPr>
      </w:pPr>
      <w:r w:rsidRPr="00887BBC">
        <w:rPr>
          <w:color w:val="FF0000"/>
          <w:sz w:val="28"/>
          <w:szCs w:val="28"/>
        </w:rPr>
        <w:t xml:space="preserve">Ермоленко В.М. Нарушение фосфорно-кальциевого обмена. Нефрология:  руководство для врачей/ В.М.Ермоленко. — </w:t>
      </w:r>
      <w:r>
        <w:rPr>
          <w:color w:val="FF0000"/>
          <w:sz w:val="28"/>
          <w:szCs w:val="28"/>
          <w:lang w:val="uk-UA"/>
        </w:rPr>
        <w:t xml:space="preserve"> </w:t>
      </w:r>
      <w:r w:rsidRPr="00887BBC">
        <w:rPr>
          <w:color w:val="FF0000"/>
          <w:sz w:val="28"/>
          <w:szCs w:val="28"/>
        </w:rPr>
        <w:t>1995. —  Т. 1. —  С. 106–125.</w:t>
      </w:r>
    </w:p>
    <w:p w:rsidR="007F0AE6" w:rsidRPr="00680457" w:rsidRDefault="007F0AE6" w:rsidP="00D5244B">
      <w:pPr>
        <w:numPr>
          <w:ilvl w:val="0"/>
          <w:numId w:val="69"/>
        </w:numPr>
        <w:tabs>
          <w:tab w:val="num" w:pos="540"/>
        </w:tabs>
        <w:suppressAutoHyphens w:val="0"/>
        <w:autoSpaceDE w:val="0"/>
        <w:autoSpaceDN w:val="0"/>
        <w:adjustRightInd w:val="0"/>
        <w:spacing w:line="360" w:lineRule="auto"/>
        <w:ind w:left="540" w:hanging="540"/>
        <w:jc w:val="both"/>
        <w:rPr>
          <w:sz w:val="28"/>
          <w:szCs w:val="28"/>
        </w:rPr>
      </w:pPr>
      <w:r>
        <w:rPr>
          <w:sz w:val="28"/>
          <w:szCs w:val="28"/>
        </w:rPr>
        <w:t xml:space="preserve"> </w:t>
      </w:r>
      <w:r w:rsidRPr="00680457">
        <w:rPr>
          <w:sz w:val="28"/>
          <w:szCs w:val="28"/>
        </w:rPr>
        <w:t xml:space="preserve">Жуков А.Г. Диагностика метеопатических реакций у больных гипертонической болезнью </w:t>
      </w:r>
      <w:r>
        <w:rPr>
          <w:sz w:val="28"/>
          <w:szCs w:val="28"/>
        </w:rPr>
        <w:t>/</w:t>
      </w:r>
      <w:r w:rsidRPr="00FB4C1B">
        <w:rPr>
          <w:sz w:val="28"/>
          <w:szCs w:val="28"/>
        </w:rPr>
        <w:t xml:space="preserve"> </w:t>
      </w:r>
      <w:r>
        <w:rPr>
          <w:sz w:val="28"/>
          <w:szCs w:val="28"/>
        </w:rPr>
        <w:t xml:space="preserve">А.Г. </w:t>
      </w:r>
      <w:r w:rsidRPr="00680457">
        <w:rPr>
          <w:sz w:val="28"/>
          <w:szCs w:val="28"/>
        </w:rPr>
        <w:t xml:space="preserve">Жуков // Нижегородский медицинский журн. </w:t>
      </w:r>
      <w:r>
        <w:rPr>
          <w:sz w:val="28"/>
          <w:szCs w:val="28"/>
        </w:rPr>
        <w:t>—</w:t>
      </w:r>
      <w:r w:rsidRPr="00680457">
        <w:rPr>
          <w:sz w:val="28"/>
          <w:szCs w:val="28"/>
        </w:rPr>
        <w:t xml:space="preserve"> 2001. </w:t>
      </w:r>
      <w:r>
        <w:rPr>
          <w:sz w:val="28"/>
          <w:szCs w:val="28"/>
        </w:rPr>
        <w:t xml:space="preserve">— </w:t>
      </w:r>
      <w:r w:rsidRPr="00680457">
        <w:rPr>
          <w:sz w:val="28"/>
          <w:szCs w:val="28"/>
        </w:rPr>
        <w:t xml:space="preserve">№1. </w:t>
      </w:r>
      <w:r>
        <w:rPr>
          <w:sz w:val="28"/>
          <w:szCs w:val="28"/>
        </w:rPr>
        <w:t xml:space="preserve">— </w:t>
      </w:r>
      <w:r w:rsidRPr="00680457">
        <w:rPr>
          <w:sz w:val="28"/>
          <w:szCs w:val="28"/>
        </w:rPr>
        <w:t xml:space="preserve"> </w:t>
      </w:r>
      <w:r>
        <w:rPr>
          <w:sz w:val="28"/>
          <w:szCs w:val="28"/>
        </w:rPr>
        <w:t>С</w:t>
      </w:r>
      <w:r w:rsidRPr="00680457">
        <w:rPr>
          <w:sz w:val="28"/>
          <w:szCs w:val="28"/>
        </w:rPr>
        <w:t>. 48 – 52</w:t>
      </w:r>
      <w:r>
        <w:rPr>
          <w:sz w:val="28"/>
          <w:szCs w:val="28"/>
        </w:rPr>
        <w:t>.</w:t>
      </w:r>
    </w:p>
    <w:p w:rsidR="007F0AE6" w:rsidRDefault="007F0AE6" w:rsidP="00D5244B">
      <w:pPr>
        <w:numPr>
          <w:ilvl w:val="0"/>
          <w:numId w:val="69"/>
        </w:numPr>
        <w:tabs>
          <w:tab w:val="num" w:pos="540"/>
        </w:tabs>
        <w:suppressAutoHyphens w:val="0"/>
        <w:spacing w:line="360" w:lineRule="auto"/>
        <w:ind w:left="540" w:hanging="540"/>
        <w:jc w:val="both"/>
        <w:rPr>
          <w:sz w:val="28"/>
          <w:szCs w:val="28"/>
        </w:rPr>
      </w:pPr>
      <w:r w:rsidRPr="00D22485">
        <w:rPr>
          <w:sz w:val="28"/>
          <w:szCs w:val="28"/>
        </w:rPr>
        <w:t xml:space="preserve"> </w:t>
      </w:r>
      <w:r w:rsidRPr="00D21780">
        <w:rPr>
          <w:sz w:val="28"/>
          <w:szCs w:val="28"/>
        </w:rPr>
        <w:t>Зависимость эффективности антагонистов кальция при эссенциальной гипертензии от состояния обмена кальция /</w:t>
      </w:r>
      <w:r>
        <w:rPr>
          <w:sz w:val="28"/>
          <w:szCs w:val="28"/>
        </w:rPr>
        <w:t xml:space="preserve"> </w:t>
      </w:r>
      <w:r w:rsidRPr="00DA3E82">
        <w:rPr>
          <w:sz w:val="28"/>
          <w:szCs w:val="28"/>
        </w:rPr>
        <w:t>[</w:t>
      </w:r>
      <w:r>
        <w:rPr>
          <w:sz w:val="28"/>
          <w:szCs w:val="28"/>
        </w:rPr>
        <w:t xml:space="preserve">Л.В. </w:t>
      </w:r>
      <w:r w:rsidRPr="00D21780">
        <w:rPr>
          <w:sz w:val="28"/>
          <w:szCs w:val="28"/>
        </w:rPr>
        <w:t>Безродная, Е.П.</w:t>
      </w:r>
      <w:r>
        <w:rPr>
          <w:sz w:val="28"/>
          <w:szCs w:val="28"/>
        </w:rPr>
        <w:t xml:space="preserve"> </w:t>
      </w:r>
      <w:r w:rsidRPr="00D21780">
        <w:rPr>
          <w:sz w:val="28"/>
          <w:szCs w:val="28"/>
        </w:rPr>
        <w:t xml:space="preserve">Свищенко, </w:t>
      </w:r>
      <w:r>
        <w:rPr>
          <w:sz w:val="28"/>
          <w:szCs w:val="28"/>
        </w:rPr>
        <w:t xml:space="preserve">Л.С. </w:t>
      </w:r>
      <w:r w:rsidRPr="00D21780">
        <w:rPr>
          <w:sz w:val="28"/>
          <w:szCs w:val="28"/>
        </w:rPr>
        <w:t>Мхитрян и др.</w:t>
      </w:r>
      <w:r w:rsidRPr="00DA3E82">
        <w:rPr>
          <w:sz w:val="28"/>
          <w:szCs w:val="28"/>
        </w:rPr>
        <w:t>]</w:t>
      </w:r>
      <w:r w:rsidRPr="00D21780">
        <w:rPr>
          <w:sz w:val="28"/>
          <w:szCs w:val="28"/>
        </w:rPr>
        <w:t xml:space="preserve"> </w:t>
      </w:r>
      <w:r>
        <w:rPr>
          <w:sz w:val="28"/>
          <w:szCs w:val="28"/>
        </w:rPr>
        <w:t>/</w:t>
      </w:r>
      <w:r w:rsidRPr="00D21780">
        <w:rPr>
          <w:sz w:val="28"/>
          <w:szCs w:val="28"/>
        </w:rPr>
        <w:t>/ Укр</w:t>
      </w:r>
      <w:r>
        <w:rPr>
          <w:sz w:val="28"/>
          <w:szCs w:val="28"/>
          <w:lang w:val="uk-UA"/>
        </w:rPr>
        <w:t>.</w:t>
      </w:r>
      <w:r w:rsidRPr="00D21780">
        <w:rPr>
          <w:sz w:val="28"/>
          <w:szCs w:val="28"/>
        </w:rPr>
        <w:t xml:space="preserve"> кардіол</w:t>
      </w:r>
      <w:r>
        <w:rPr>
          <w:sz w:val="28"/>
          <w:szCs w:val="28"/>
          <w:lang w:val="uk-UA"/>
        </w:rPr>
        <w:t>.</w:t>
      </w:r>
      <w:r w:rsidRPr="00D21780">
        <w:rPr>
          <w:sz w:val="28"/>
          <w:szCs w:val="28"/>
        </w:rPr>
        <w:t xml:space="preserve"> журн. </w:t>
      </w:r>
      <w:r>
        <w:rPr>
          <w:sz w:val="28"/>
          <w:szCs w:val="28"/>
        </w:rPr>
        <w:t xml:space="preserve">— </w:t>
      </w:r>
      <w:r w:rsidRPr="00D21780">
        <w:rPr>
          <w:sz w:val="28"/>
          <w:szCs w:val="28"/>
        </w:rPr>
        <w:t xml:space="preserve"> 1995. </w:t>
      </w:r>
      <w:r>
        <w:rPr>
          <w:sz w:val="28"/>
          <w:szCs w:val="28"/>
        </w:rPr>
        <w:t xml:space="preserve">— </w:t>
      </w:r>
      <w:r w:rsidRPr="00D21780">
        <w:rPr>
          <w:sz w:val="28"/>
          <w:szCs w:val="28"/>
        </w:rPr>
        <w:t xml:space="preserve"> №3. </w:t>
      </w:r>
      <w:r>
        <w:rPr>
          <w:sz w:val="28"/>
          <w:szCs w:val="28"/>
        </w:rPr>
        <w:t>—</w:t>
      </w:r>
      <w:r w:rsidRPr="00D21780">
        <w:rPr>
          <w:sz w:val="28"/>
          <w:szCs w:val="28"/>
        </w:rPr>
        <w:t xml:space="preserve"> С. 49 – 51. </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Зуннунов З.Р. Основные этиологические факторы, патогенетические механизмы и клинические формы метеопатических реакций /</w:t>
      </w:r>
      <w:r w:rsidRPr="00FB4C1B">
        <w:rPr>
          <w:color w:val="auto"/>
          <w:sz w:val="28"/>
          <w:szCs w:val="28"/>
        </w:rPr>
        <w:t xml:space="preserve"> </w:t>
      </w:r>
      <w:r>
        <w:rPr>
          <w:color w:val="auto"/>
          <w:sz w:val="28"/>
          <w:szCs w:val="28"/>
        </w:rPr>
        <w:t xml:space="preserve">З.Р. Зуннунов </w:t>
      </w:r>
      <w:r>
        <w:rPr>
          <w:color w:val="auto"/>
          <w:sz w:val="28"/>
          <w:szCs w:val="28"/>
        </w:rPr>
        <w:lastRenderedPageBreak/>
        <w:t>// Вопросы курортологии, физиотерапии и лечебной физкультуры. —  2002. —  №6.</w:t>
      </w:r>
      <w:r w:rsidRPr="00640A6B">
        <w:rPr>
          <w:color w:val="auto"/>
          <w:sz w:val="28"/>
          <w:szCs w:val="28"/>
        </w:rPr>
        <w:t xml:space="preserve"> </w:t>
      </w:r>
      <w:r>
        <w:rPr>
          <w:color w:val="auto"/>
          <w:sz w:val="28"/>
          <w:szCs w:val="28"/>
        </w:rPr>
        <w:t>—  С. 5–8.</w:t>
      </w:r>
    </w:p>
    <w:p w:rsidR="007F0AE6" w:rsidRDefault="007F0AE6" w:rsidP="00D5244B">
      <w:pPr>
        <w:numPr>
          <w:ilvl w:val="0"/>
          <w:numId w:val="69"/>
        </w:numPr>
        <w:tabs>
          <w:tab w:val="num" w:pos="540"/>
        </w:tabs>
        <w:suppressAutoHyphens w:val="0"/>
        <w:spacing w:line="360" w:lineRule="auto"/>
        <w:ind w:left="540" w:hanging="540"/>
        <w:jc w:val="both"/>
        <w:rPr>
          <w:sz w:val="28"/>
          <w:szCs w:val="28"/>
        </w:rPr>
      </w:pPr>
      <w:r w:rsidRPr="00D22485">
        <w:rPr>
          <w:sz w:val="28"/>
          <w:szCs w:val="28"/>
        </w:rPr>
        <w:t xml:space="preserve"> </w:t>
      </w:r>
      <w:r>
        <w:rPr>
          <w:sz w:val="28"/>
          <w:szCs w:val="28"/>
        </w:rPr>
        <w:t>К механизмам развития артериальной</w:t>
      </w:r>
      <w:r>
        <w:rPr>
          <w:sz w:val="28"/>
          <w:szCs w:val="28"/>
          <w:lang w:val="uk-UA"/>
        </w:rPr>
        <w:t xml:space="preserve"> </w:t>
      </w:r>
      <w:r>
        <w:rPr>
          <w:sz w:val="28"/>
          <w:szCs w:val="28"/>
        </w:rPr>
        <w:t>гипертензии при дефиците в диете кальция /</w:t>
      </w:r>
      <w:r w:rsidRPr="007C6482">
        <w:rPr>
          <w:sz w:val="28"/>
          <w:szCs w:val="28"/>
        </w:rPr>
        <w:t xml:space="preserve"> </w:t>
      </w:r>
      <w:r w:rsidRPr="00C91612">
        <w:rPr>
          <w:sz w:val="28"/>
          <w:szCs w:val="28"/>
        </w:rPr>
        <w:t>[</w:t>
      </w:r>
      <w:r>
        <w:rPr>
          <w:sz w:val="28"/>
          <w:szCs w:val="28"/>
        </w:rPr>
        <w:t xml:space="preserve">Д.Б. Рыжов, </w:t>
      </w:r>
      <w:r w:rsidRPr="006C4527">
        <w:rPr>
          <w:sz w:val="28"/>
          <w:szCs w:val="28"/>
        </w:rPr>
        <w:t>Н.</w:t>
      </w:r>
      <w:r>
        <w:rPr>
          <w:sz w:val="28"/>
          <w:szCs w:val="28"/>
        </w:rPr>
        <w:t>З</w:t>
      </w:r>
      <w:r w:rsidRPr="006C4527">
        <w:rPr>
          <w:sz w:val="28"/>
          <w:szCs w:val="28"/>
        </w:rPr>
        <w:t xml:space="preserve">. </w:t>
      </w:r>
      <w:r>
        <w:rPr>
          <w:sz w:val="28"/>
          <w:szCs w:val="28"/>
        </w:rPr>
        <w:t>Клюева, Г.Т. Есчанова и др.</w:t>
      </w:r>
      <w:r w:rsidRPr="00C91612">
        <w:rPr>
          <w:sz w:val="28"/>
          <w:szCs w:val="28"/>
        </w:rPr>
        <w:t>]</w:t>
      </w:r>
      <w:r>
        <w:rPr>
          <w:sz w:val="28"/>
          <w:szCs w:val="28"/>
          <w:lang w:val="uk-UA"/>
        </w:rPr>
        <w:t xml:space="preserve"> </w:t>
      </w:r>
      <w:r>
        <w:rPr>
          <w:sz w:val="28"/>
          <w:szCs w:val="28"/>
        </w:rPr>
        <w:t>//</w:t>
      </w:r>
      <w:r w:rsidRPr="00680457">
        <w:rPr>
          <w:sz w:val="28"/>
          <w:szCs w:val="28"/>
        </w:rPr>
        <w:t xml:space="preserve"> Физиологический журн</w:t>
      </w:r>
      <w:r>
        <w:rPr>
          <w:sz w:val="28"/>
          <w:szCs w:val="28"/>
        </w:rPr>
        <w:t>.</w:t>
      </w:r>
      <w:r w:rsidRPr="00680457">
        <w:rPr>
          <w:sz w:val="28"/>
          <w:szCs w:val="28"/>
        </w:rPr>
        <w:t xml:space="preserve"> им. И.М.Сеченова. </w:t>
      </w:r>
      <w:r>
        <w:rPr>
          <w:sz w:val="28"/>
          <w:szCs w:val="28"/>
        </w:rPr>
        <w:t xml:space="preserve">— </w:t>
      </w:r>
      <w:r w:rsidRPr="00680457">
        <w:rPr>
          <w:sz w:val="28"/>
          <w:szCs w:val="28"/>
        </w:rPr>
        <w:t>1993.</w:t>
      </w:r>
      <w:r w:rsidRPr="000864ED">
        <w:rPr>
          <w:sz w:val="28"/>
          <w:szCs w:val="28"/>
        </w:rPr>
        <w:t xml:space="preserve"> </w:t>
      </w:r>
      <w:r>
        <w:rPr>
          <w:sz w:val="28"/>
          <w:szCs w:val="28"/>
        </w:rPr>
        <w:t xml:space="preserve">— </w:t>
      </w:r>
      <w:r w:rsidRPr="00680457">
        <w:rPr>
          <w:sz w:val="28"/>
          <w:szCs w:val="28"/>
        </w:rPr>
        <w:t xml:space="preserve">  </w:t>
      </w:r>
      <w:r>
        <w:rPr>
          <w:sz w:val="28"/>
          <w:szCs w:val="28"/>
          <w:lang w:val="uk-UA"/>
        </w:rPr>
        <w:t>Т.</w:t>
      </w:r>
      <w:r w:rsidRPr="00680457">
        <w:rPr>
          <w:sz w:val="28"/>
          <w:szCs w:val="28"/>
        </w:rPr>
        <w:t xml:space="preserve"> 79</w:t>
      </w:r>
      <w:r>
        <w:rPr>
          <w:sz w:val="28"/>
          <w:szCs w:val="28"/>
          <w:lang w:val="uk-UA"/>
        </w:rPr>
        <w:t>, №</w:t>
      </w:r>
      <w:r w:rsidRPr="00680457">
        <w:rPr>
          <w:sz w:val="28"/>
          <w:szCs w:val="28"/>
        </w:rPr>
        <w:t xml:space="preserve">8. </w:t>
      </w:r>
      <w:r>
        <w:rPr>
          <w:sz w:val="28"/>
          <w:szCs w:val="28"/>
        </w:rPr>
        <w:t>— С</w:t>
      </w:r>
      <w:r w:rsidRPr="00680457">
        <w:rPr>
          <w:sz w:val="28"/>
          <w:szCs w:val="28"/>
        </w:rPr>
        <w:t>. 104 – 110.</w:t>
      </w:r>
    </w:p>
    <w:p w:rsidR="007F0AE6" w:rsidRPr="009030D4" w:rsidRDefault="007F0AE6" w:rsidP="00D5244B">
      <w:pPr>
        <w:pStyle w:val="afffffffff2"/>
        <w:numPr>
          <w:ilvl w:val="0"/>
          <w:numId w:val="69"/>
        </w:numPr>
        <w:tabs>
          <w:tab w:val="num" w:pos="90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Казначеев К.С. Механизмы развития цитокининдуцированного апоптоза /</w:t>
      </w:r>
      <w:r w:rsidRPr="00FB4C1B">
        <w:rPr>
          <w:color w:val="auto"/>
          <w:sz w:val="28"/>
          <w:szCs w:val="28"/>
        </w:rPr>
        <w:t xml:space="preserve"> </w:t>
      </w:r>
      <w:r>
        <w:rPr>
          <w:color w:val="auto"/>
          <w:sz w:val="28"/>
          <w:szCs w:val="28"/>
        </w:rPr>
        <w:t>К.С. Казначеев // Гематология и трансфузиология. —  1999. —  Т.44, №1. — С. 40–43.</w:t>
      </w:r>
    </w:p>
    <w:p w:rsidR="007F0AE6" w:rsidRDefault="007F0AE6" w:rsidP="00D5244B">
      <w:pPr>
        <w:pStyle w:val="afffffffff2"/>
        <w:numPr>
          <w:ilvl w:val="0"/>
          <w:numId w:val="69"/>
        </w:numPr>
        <w:tabs>
          <w:tab w:val="num" w:pos="900"/>
        </w:tabs>
        <w:suppressAutoHyphens w:val="0"/>
        <w:spacing w:before="0" w:after="0" w:line="360" w:lineRule="auto"/>
        <w:ind w:left="900" w:hanging="900"/>
        <w:jc w:val="both"/>
        <w:rPr>
          <w:color w:val="auto"/>
          <w:sz w:val="28"/>
          <w:szCs w:val="28"/>
        </w:rPr>
      </w:pPr>
      <w:r w:rsidRPr="00D22485">
        <w:rPr>
          <w:color w:val="auto"/>
          <w:sz w:val="28"/>
          <w:szCs w:val="28"/>
        </w:rPr>
        <w:t xml:space="preserve"> </w:t>
      </w:r>
      <w:r>
        <w:rPr>
          <w:color w:val="auto"/>
          <w:sz w:val="28"/>
          <w:szCs w:val="28"/>
          <w:lang w:val="uk-UA"/>
        </w:rPr>
        <w:t xml:space="preserve">Кальций в сердечно-сосудистой системе: сб. тр. </w:t>
      </w:r>
      <w:r>
        <w:rPr>
          <w:color w:val="auto"/>
          <w:sz w:val="28"/>
          <w:szCs w:val="28"/>
        </w:rPr>
        <w:t xml:space="preserve">— </w:t>
      </w:r>
      <w:r>
        <w:rPr>
          <w:color w:val="auto"/>
          <w:sz w:val="28"/>
          <w:szCs w:val="28"/>
          <w:lang w:val="uk-UA"/>
        </w:rPr>
        <w:t xml:space="preserve"> Каунас, 1999. </w:t>
      </w:r>
      <w:r>
        <w:rPr>
          <w:color w:val="auto"/>
          <w:sz w:val="28"/>
          <w:szCs w:val="28"/>
        </w:rPr>
        <w:t xml:space="preserve">— </w:t>
      </w:r>
      <w:r>
        <w:rPr>
          <w:color w:val="auto"/>
          <w:sz w:val="28"/>
          <w:szCs w:val="28"/>
          <w:lang w:val="uk-UA"/>
        </w:rPr>
        <w:t>182 с.</w:t>
      </w:r>
    </w:p>
    <w:p w:rsidR="007F0AE6" w:rsidRPr="00170CD1"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sidRPr="009D6EDE">
        <w:rPr>
          <w:color w:val="auto"/>
          <w:sz w:val="28"/>
          <w:szCs w:val="28"/>
        </w:rPr>
        <w:t xml:space="preserve">Карпов Ю.А. Антагонисты кальция и лечение артериальной гипертонии </w:t>
      </w:r>
      <w:r>
        <w:rPr>
          <w:color w:val="auto"/>
          <w:sz w:val="28"/>
          <w:szCs w:val="28"/>
          <w:lang w:val="uk-UA"/>
        </w:rPr>
        <w:t>/</w:t>
      </w:r>
      <w:r w:rsidRPr="00FB4C1B">
        <w:rPr>
          <w:color w:val="auto"/>
          <w:sz w:val="28"/>
          <w:szCs w:val="28"/>
        </w:rPr>
        <w:t xml:space="preserve"> </w:t>
      </w:r>
      <w:r>
        <w:rPr>
          <w:color w:val="auto"/>
          <w:sz w:val="28"/>
          <w:szCs w:val="28"/>
        </w:rPr>
        <w:t>Ю.А.</w:t>
      </w:r>
      <w:r w:rsidRPr="00D22485">
        <w:rPr>
          <w:color w:val="auto"/>
          <w:sz w:val="28"/>
          <w:szCs w:val="28"/>
        </w:rPr>
        <w:t xml:space="preserve"> </w:t>
      </w:r>
      <w:r w:rsidRPr="009D6EDE">
        <w:rPr>
          <w:color w:val="auto"/>
          <w:sz w:val="28"/>
          <w:szCs w:val="28"/>
        </w:rPr>
        <w:t>Карпов,</w:t>
      </w:r>
      <w:r>
        <w:rPr>
          <w:color w:val="auto"/>
          <w:sz w:val="28"/>
          <w:szCs w:val="28"/>
        </w:rPr>
        <w:t xml:space="preserve"> В.В.</w:t>
      </w:r>
      <w:r w:rsidRPr="00D22485">
        <w:rPr>
          <w:color w:val="auto"/>
          <w:sz w:val="28"/>
          <w:szCs w:val="28"/>
        </w:rPr>
        <w:t xml:space="preserve"> </w:t>
      </w:r>
      <w:r w:rsidRPr="009D6EDE">
        <w:rPr>
          <w:color w:val="auto"/>
          <w:sz w:val="28"/>
          <w:szCs w:val="28"/>
        </w:rPr>
        <w:t xml:space="preserve">Буза </w:t>
      </w:r>
      <w:r>
        <w:rPr>
          <w:color w:val="auto"/>
          <w:sz w:val="28"/>
          <w:szCs w:val="28"/>
          <w:lang w:val="uk-UA"/>
        </w:rPr>
        <w:t xml:space="preserve">// </w:t>
      </w:r>
      <w:r w:rsidRPr="009D6EDE">
        <w:rPr>
          <w:color w:val="auto"/>
          <w:sz w:val="28"/>
          <w:szCs w:val="28"/>
        </w:rPr>
        <w:t>Р</w:t>
      </w:r>
      <w:r>
        <w:rPr>
          <w:color w:val="auto"/>
          <w:sz w:val="28"/>
          <w:szCs w:val="28"/>
        </w:rPr>
        <w:t>усский медицинский журн.</w:t>
      </w:r>
      <w:r w:rsidRPr="009D6EDE">
        <w:rPr>
          <w:color w:val="auto"/>
          <w:sz w:val="28"/>
          <w:szCs w:val="28"/>
        </w:rPr>
        <w:t xml:space="preserve"> </w:t>
      </w:r>
      <w:r>
        <w:rPr>
          <w:color w:val="auto"/>
          <w:sz w:val="28"/>
          <w:szCs w:val="28"/>
        </w:rPr>
        <w:t xml:space="preserve">— </w:t>
      </w:r>
      <w:r>
        <w:rPr>
          <w:color w:val="auto"/>
          <w:sz w:val="28"/>
          <w:szCs w:val="28"/>
          <w:lang w:val="uk-UA"/>
        </w:rPr>
        <w:t xml:space="preserve"> </w:t>
      </w:r>
      <w:r w:rsidRPr="009D6EDE">
        <w:rPr>
          <w:color w:val="auto"/>
          <w:sz w:val="28"/>
          <w:szCs w:val="28"/>
        </w:rPr>
        <w:t>2005.</w:t>
      </w:r>
      <w:r w:rsidRPr="00640A6B">
        <w:rPr>
          <w:color w:val="auto"/>
          <w:sz w:val="28"/>
          <w:szCs w:val="28"/>
        </w:rPr>
        <w:t xml:space="preserve"> </w:t>
      </w:r>
      <w:r>
        <w:rPr>
          <w:color w:val="auto"/>
          <w:sz w:val="28"/>
          <w:szCs w:val="28"/>
        </w:rPr>
        <w:t xml:space="preserve">— </w:t>
      </w:r>
      <w:r>
        <w:rPr>
          <w:color w:val="auto"/>
          <w:sz w:val="28"/>
          <w:szCs w:val="28"/>
          <w:lang w:val="uk-UA"/>
        </w:rPr>
        <w:t xml:space="preserve"> </w:t>
      </w:r>
      <w:r>
        <w:rPr>
          <w:color w:val="auto"/>
          <w:sz w:val="28"/>
          <w:szCs w:val="28"/>
        </w:rPr>
        <w:t>Т.</w:t>
      </w:r>
      <w:r w:rsidRPr="00170CD1">
        <w:rPr>
          <w:color w:val="auto"/>
          <w:sz w:val="28"/>
          <w:szCs w:val="28"/>
        </w:rPr>
        <w:t>13</w:t>
      </w:r>
      <w:r>
        <w:rPr>
          <w:color w:val="auto"/>
          <w:sz w:val="28"/>
          <w:szCs w:val="28"/>
          <w:lang w:val="uk-UA"/>
        </w:rPr>
        <w:t xml:space="preserve">, </w:t>
      </w:r>
      <w:r w:rsidRPr="00170CD1">
        <w:rPr>
          <w:color w:val="auto"/>
          <w:sz w:val="28"/>
          <w:szCs w:val="28"/>
        </w:rPr>
        <w:t>№19</w:t>
      </w:r>
      <w:r>
        <w:rPr>
          <w:color w:val="auto"/>
          <w:sz w:val="28"/>
          <w:szCs w:val="28"/>
          <w:lang w:val="uk-UA"/>
        </w:rPr>
        <w:t xml:space="preserve">. </w:t>
      </w:r>
      <w:r>
        <w:rPr>
          <w:color w:val="auto"/>
          <w:sz w:val="28"/>
          <w:szCs w:val="28"/>
        </w:rPr>
        <w:t xml:space="preserve">— </w:t>
      </w:r>
      <w:r>
        <w:rPr>
          <w:color w:val="auto"/>
          <w:sz w:val="28"/>
          <w:szCs w:val="28"/>
          <w:lang w:val="uk-UA"/>
        </w:rPr>
        <w:t xml:space="preserve">С. </w:t>
      </w:r>
      <w:r w:rsidRPr="00170CD1">
        <w:rPr>
          <w:color w:val="auto"/>
          <w:sz w:val="28"/>
          <w:szCs w:val="28"/>
        </w:rPr>
        <w:t>1258 – 1261.</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Клаттер У. Нарушения минерального обмена и костного метаболизма /</w:t>
      </w:r>
      <w:r w:rsidRPr="00FB4C1B">
        <w:rPr>
          <w:color w:val="auto"/>
          <w:sz w:val="28"/>
          <w:szCs w:val="28"/>
        </w:rPr>
        <w:t xml:space="preserve"> </w:t>
      </w:r>
      <w:r>
        <w:rPr>
          <w:color w:val="auto"/>
          <w:sz w:val="28"/>
          <w:szCs w:val="28"/>
        </w:rPr>
        <w:t>У.Клаттер // Терапевтический справочник Вашингтонского университета/ под ред. М. Вудли и А. Уэлан. —  М.: Практика,  1995. —  С.502–601.</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Кобалава Ж.Д. Рекомендации по артериальной гипертензии 2007: Текст, контекст и размышления // Ж.Д. Кобалава, Ю.В. Котовская, С.В.Виллевальде // Кардиология. – 2008. - №2. – с.72-87.</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Ковалев Д.И. Регуляция обмена кальция в организме человека /</w:t>
      </w:r>
      <w:r w:rsidRPr="00FB4C1B">
        <w:rPr>
          <w:color w:val="auto"/>
          <w:sz w:val="28"/>
          <w:szCs w:val="28"/>
        </w:rPr>
        <w:t xml:space="preserve"> </w:t>
      </w:r>
      <w:r>
        <w:rPr>
          <w:color w:val="auto"/>
          <w:sz w:val="28"/>
          <w:szCs w:val="28"/>
        </w:rPr>
        <w:t>Д.И. Ковалев // Проблемы эндокринологии. —  1991. — Т. 37,  №6. —  С. 61–66.</w:t>
      </w:r>
    </w:p>
    <w:p w:rsidR="007F0AE6" w:rsidRPr="00391F10"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lang w:val="uk-UA"/>
        </w:rPr>
        <w:t>Коломиец В.В. Концентрация кальция в крови больных артериальной гипертонией /</w:t>
      </w:r>
      <w:r w:rsidRPr="00FB4C1B">
        <w:rPr>
          <w:color w:val="auto"/>
          <w:sz w:val="28"/>
          <w:szCs w:val="28"/>
          <w:lang w:val="uk-UA"/>
        </w:rPr>
        <w:t xml:space="preserve"> </w:t>
      </w:r>
      <w:r>
        <w:rPr>
          <w:color w:val="auto"/>
          <w:sz w:val="28"/>
          <w:szCs w:val="28"/>
        </w:rPr>
        <w:t xml:space="preserve">В.В.  </w:t>
      </w:r>
      <w:r>
        <w:rPr>
          <w:color w:val="auto"/>
          <w:sz w:val="28"/>
          <w:szCs w:val="28"/>
          <w:lang w:val="uk-UA"/>
        </w:rPr>
        <w:t xml:space="preserve">Коломиец, </w:t>
      </w:r>
      <w:r>
        <w:rPr>
          <w:color w:val="auto"/>
          <w:sz w:val="28"/>
          <w:szCs w:val="28"/>
        </w:rPr>
        <w:t xml:space="preserve">М.Г. </w:t>
      </w:r>
      <w:r>
        <w:rPr>
          <w:color w:val="auto"/>
          <w:sz w:val="28"/>
          <w:szCs w:val="28"/>
          <w:lang w:val="uk-UA"/>
        </w:rPr>
        <w:t xml:space="preserve">Кальниш, </w:t>
      </w:r>
      <w:r>
        <w:rPr>
          <w:color w:val="auto"/>
          <w:sz w:val="28"/>
          <w:szCs w:val="28"/>
        </w:rPr>
        <w:t xml:space="preserve">Т.В. </w:t>
      </w:r>
      <w:r>
        <w:rPr>
          <w:color w:val="auto"/>
          <w:sz w:val="28"/>
          <w:szCs w:val="28"/>
          <w:lang w:val="uk-UA"/>
        </w:rPr>
        <w:t xml:space="preserve">Донскова //Врачебное дело. </w:t>
      </w:r>
      <w:r>
        <w:rPr>
          <w:color w:val="auto"/>
          <w:sz w:val="28"/>
          <w:szCs w:val="28"/>
        </w:rPr>
        <w:t xml:space="preserve">— </w:t>
      </w:r>
      <w:r>
        <w:rPr>
          <w:color w:val="auto"/>
          <w:sz w:val="28"/>
          <w:szCs w:val="28"/>
          <w:lang w:val="uk-UA"/>
        </w:rPr>
        <w:t xml:space="preserve"> 1990. </w:t>
      </w:r>
      <w:r>
        <w:rPr>
          <w:color w:val="auto"/>
          <w:sz w:val="28"/>
          <w:szCs w:val="28"/>
        </w:rPr>
        <w:t xml:space="preserve">— </w:t>
      </w:r>
      <w:r>
        <w:rPr>
          <w:color w:val="auto"/>
          <w:sz w:val="28"/>
          <w:szCs w:val="28"/>
          <w:lang w:val="uk-UA"/>
        </w:rPr>
        <w:t xml:space="preserve"> №9.</w:t>
      </w:r>
      <w:r w:rsidRPr="00640A6B">
        <w:rPr>
          <w:color w:val="auto"/>
          <w:sz w:val="28"/>
          <w:szCs w:val="28"/>
        </w:rPr>
        <w:t xml:space="preserve"> </w:t>
      </w:r>
      <w:r>
        <w:rPr>
          <w:color w:val="auto"/>
          <w:sz w:val="28"/>
          <w:szCs w:val="28"/>
        </w:rPr>
        <w:t xml:space="preserve">— </w:t>
      </w:r>
      <w:r>
        <w:rPr>
          <w:color w:val="auto"/>
          <w:sz w:val="28"/>
          <w:szCs w:val="28"/>
          <w:lang w:val="uk-UA"/>
        </w:rPr>
        <w:t xml:space="preserve"> С.  30</w:t>
      </w:r>
      <w:r>
        <w:rPr>
          <w:color w:val="auto"/>
          <w:sz w:val="28"/>
          <w:szCs w:val="28"/>
        </w:rPr>
        <w:t>–</w:t>
      </w:r>
      <w:r>
        <w:rPr>
          <w:color w:val="auto"/>
          <w:sz w:val="28"/>
          <w:szCs w:val="28"/>
          <w:lang w:val="uk-UA"/>
        </w:rPr>
        <w:t>32.</w:t>
      </w:r>
    </w:p>
    <w:p w:rsidR="007F0AE6" w:rsidRPr="00391F10"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lang w:val="uk-UA"/>
        </w:rPr>
        <w:t>Коломиец В.В. Регуляция обме</w:t>
      </w:r>
      <w:r>
        <w:rPr>
          <w:color w:val="auto"/>
          <w:sz w:val="28"/>
          <w:szCs w:val="28"/>
        </w:rPr>
        <w:t>н</w:t>
      </w:r>
      <w:r>
        <w:rPr>
          <w:color w:val="auto"/>
          <w:sz w:val="28"/>
          <w:szCs w:val="28"/>
          <w:lang w:val="uk-UA"/>
        </w:rPr>
        <w:t>а кальция при гипертонической болезни /</w:t>
      </w:r>
      <w:r w:rsidRPr="00FB4C1B">
        <w:rPr>
          <w:color w:val="auto"/>
          <w:sz w:val="28"/>
          <w:szCs w:val="28"/>
          <w:lang w:val="uk-UA"/>
        </w:rPr>
        <w:t xml:space="preserve"> </w:t>
      </w:r>
      <w:r>
        <w:rPr>
          <w:color w:val="auto"/>
          <w:sz w:val="28"/>
          <w:szCs w:val="28"/>
        </w:rPr>
        <w:t xml:space="preserve">В.В.  </w:t>
      </w:r>
      <w:r>
        <w:rPr>
          <w:color w:val="auto"/>
          <w:sz w:val="28"/>
          <w:szCs w:val="28"/>
          <w:lang w:val="uk-UA"/>
        </w:rPr>
        <w:t xml:space="preserve">Коломиец // Кардиология. </w:t>
      </w:r>
      <w:r>
        <w:rPr>
          <w:color w:val="auto"/>
          <w:sz w:val="28"/>
          <w:szCs w:val="28"/>
        </w:rPr>
        <w:t xml:space="preserve">— </w:t>
      </w:r>
      <w:r>
        <w:rPr>
          <w:color w:val="auto"/>
          <w:sz w:val="28"/>
          <w:szCs w:val="28"/>
          <w:lang w:val="uk-UA"/>
        </w:rPr>
        <w:t xml:space="preserve"> 1990. </w:t>
      </w:r>
      <w:r>
        <w:rPr>
          <w:color w:val="auto"/>
          <w:sz w:val="28"/>
          <w:szCs w:val="28"/>
        </w:rPr>
        <w:t>—</w:t>
      </w:r>
      <w:r>
        <w:rPr>
          <w:color w:val="auto"/>
          <w:sz w:val="28"/>
          <w:szCs w:val="28"/>
          <w:lang w:val="uk-UA"/>
        </w:rPr>
        <w:t xml:space="preserve"> Т. 30, №7. </w:t>
      </w:r>
      <w:r>
        <w:rPr>
          <w:color w:val="auto"/>
          <w:sz w:val="28"/>
          <w:szCs w:val="28"/>
        </w:rPr>
        <w:t xml:space="preserve">— </w:t>
      </w:r>
      <w:r>
        <w:rPr>
          <w:color w:val="auto"/>
          <w:sz w:val="28"/>
          <w:szCs w:val="28"/>
          <w:lang w:val="uk-UA"/>
        </w:rPr>
        <w:t xml:space="preserve"> С.26</w:t>
      </w:r>
      <w:r>
        <w:rPr>
          <w:color w:val="auto"/>
          <w:sz w:val="28"/>
          <w:szCs w:val="28"/>
        </w:rPr>
        <w:t>–</w:t>
      </w:r>
      <w:r>
        <w:rPr>
          <w:color w:val="auto"/>
          <w:sz w:val="28"/>
          <w:szCs w:val="28"/>
          <w:lang w:val="uk-UA"/>
        </w:rPr>
        <w:t>28.</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Кольман Я. Наглядная биохимия: пер. с нем.</w:t>
      </w:r>
      <w:r w:rsidRPr="00FB4C1B">
        <w:rPr>
          <w:color w:val="auto"/>
          <w:sz w:val="28"/>
          <w:szCs w:val="28"/>
        </w:rPr>
        <w:t xml:space="preserve"> </w:t>
      </w:r>
      <w:r>
        <w:rPr>
          <w:color w:val="auto"/>
          <w:sz w:val="28"/>
          <w:szCs w:val="28"/>
        </w:rPr>
        <w:t>/Я. Кольман, К.Г. Рем</w:t>
      </w:r>
      <w:r w:rsidRPr="00053A60">
        <w:rPr>
          <w:color w:val="auto"/>
          <w:sz w:val="28"/>
          <w:szCs w:val="28"/>
        </w:rPr>
        <w:t>.</w:t>
      </w:r>
      <w:r>
        <w:rPr>
          <w:color w:val="auto"/>
          <w:sz w:val="28"/>
          <w:szCs w:val="28"/>
        </w:rPr>
        <w:t>— М.: Мир, 2000. —  469 с.</w:t>
      </w:r>
    </w:p>
    <w:p w:rsidR="007F0AE6" w:rsidRPr="00680457" w:rsidRDefault="007F0AE6" w:rsidP="00D5244B">
      <w:pPr>
        <w:numPr>
          <w:ilvl w:val="0"/>
          <w:numId w:val="69"/>
        </w:numPr>
        <w:tabs>
          <w:tab w:val="num" w:pos="540"/>
        </w:tabs>
        <w:suppressAutoHyphens w:val="0"/>
        <w:autoSpaceDE w:val="0"/>
        <w:autoSpaceDN w:val="0"/>
        <w:adjustRightInd w:val="0"/>
        <w:spacing w:line="360" w:lineRule="auto"/>
        <w:ind w:left="540" w:hanging="540"/>
        <w:jc w:val="both"/>
        <w:rPr>
          <w:sz w:val="28"/>
          <w:szCs w:val="28"/>
        </w:rPr>
      </w:pPr>
      <w:r w:rsidRPr="00876BDA">
        <w:rPr>
          <w:sz w:val="28"/>
          <w:szCs w:val="28"/>
        </w:rPr>
        <w:t xml:space="preserve"> </w:t>
      </w:r>
      <w:r w:rsidRPr="00680457">
        <w:rPr>
          <w:sz w:val="28"/>
          <w:szCs w:val="28"/>
        </w:rPr>
        <w:t>Комаров Ф.И.</w:t>
      </w:r>
      <w:r>
        <w:rPr>
          <w:sz w:val="28"/>
          <w:szCs w:val="28"/>
        </w:rPr>
        <w:t xml:space="preserve"> </w:t>
      </w:r>
      <w:r w:rsidRPr="00680457">
        <w:rPr>
          <w:sz w:val="28"/>
          <w:szCs w:val="28"/>
        </w:rPr>
        <w:t>К проблеме влияния солнечной активности на клинически важные виды патологии /</w:t>
      </w:r>
      <w:r w:rsidRPr="00FB4C1B">
        <w:rPr>
          <w:sz w:val="28"/>
          <w:szCs w:val="28"/>
        </w:rPr>
        <w:t xml:space="preserve"> </w:t>
      </w:r>
      <w:r>
        <w:rPr>
          <w:sz w:val="28"/>
          <w:szCs w:val="28"/>
        </w:rPr>
        <w:t xml:space="preserve">Ф.И. </w:t>
      </w:r>
      <w:r w:rsidRPr="0083347F">
        <w:rPr>
          <w:sz w:val="28"/>
          <w:szCs w:val="28"/>
        </w:rPr>
        <w:t>Комаров</w:t>
      </w:r>
      <w:r>
        <w:rPr>
          <w:sz w:val="28"/>
          <w:szCs w:val="28"/>
        </w:rPr>
        <w:t>,</w:t>
      </w:r>
      <w:r w:rsidRPr="0083347F">
        <w:rPr>
          <w:sz w:val="28"/>
          <w:szCs w:val="28"/>
        </w:rPr>
        <w:t xml:space="preserve"> С.</w:t>
      </w:r>
      <w:r>
        <w:rPr>
          <w:sz w:val="28"/>
          <w:szCs w:val="28"/>
        </w:rPr>
        <w:t>И</w:t>
      </w:r>
      <w:r w:rsidRPr="0083347F">
        <w:rPr>
          <w:sz w:val="28"/>
          <w:szCs w:val="28"/>
        </w:rPr>
        <w:t xml:space="preserve">. </w:t>
      </w:r>
      <w:r>
        <w:rPr>
          <w:sz w:val="28"/>
          <w:szCs w:val="28"/>
        </w:rPr>
        <w:t xml:space="preserve"> </w:t>
      </w:r>
      <w:r w:rsidRPr="0083347F">
        <w:rPr>
          <w:sz w:val="28"/>
          <w:szCs w:val="28"/>
        </w:rPr>
        <w:t xml:space="preserve">Рапопорт </w:t>
      </w:r>
      <w:r>
        <w:rPr>
          <w:sz w:val="28"/>
          <w:szCs w:val="28"/>
        </w:rPr>
        <w:t>/</w:t>
      </w:r>
      <w:r w:rsidRPr="00680457">
        <w:rPr>
          <w:sz w:val="28"/>
          <w:szCs w:val="28"/>
        </w:rPr>
        <w:t>/ Тер</w:t>
      </w:r>
      <w:r>
        <w:rPr>
          <w:sz w:val="28"/>
          <w:szCs w:val="28"/>
        </w:rPr>
        <w:t>апевтический</w:t>
      </w:r>
      <w:r w:rsidRPr="00680457">
        <w:rPr>
          <w:sz w:val="28"/>
          <w:szCs w:val="28"/>
        </w:rPr>
        <w:t xml:space="preserve"> </w:t>
      </w:r>
      <w:r>
        <w:rPr>
          <w:sz w:val="28"/>
          <w:szCs w:val="28"/>
        </w:rPr>
        <w:t>а</w:t>
      </w:r>
      <w:r w:rsidRPr="00680457">
        <w:rPr>
          <w:sz w:val="28"/>
          <w:szCs w:val="28"/>
        </w:rPr>
        <w:t xml:space="preserve">рхив. </w:t>
      </w:r>
      <w:r>
        <w:rPr>
          <w:sz w:val="28"/>
          <w:szCs w:val="28"/>
        </w:rPr>
        <w:t>—</w:t>
      </w:r>
      <w:r w:rsidRPr="00680457">
        <w:rPr>
          <w:sz w:val="28"/>
          <w:szCs w:val="28"/>
        </w:rPr>
        <w:t xml:space="preserve"> 1995. </w:t>
      </w:r>
      <w:r>
        <w:rPr>
          <w:sz w:val="28"/>
          <w:szCs w:val="28"/>
        </w:rPr>
        <w:t xml:space="preserve">— </w:t>
      </w:r>
      <w:r w:rsidRPr="00680457">
        <w:rPr>
          <w:sz w:val="28"/>
          <w:szCs w:val="28"/>
        </w:rPr>
        <w:t xml:space="preserve"> №4. </w:t>
      </w:r>
      <w:r>
        <w:rPr>
          <w:sz w:val="28"/>
          <w:szCs w:val="28"/>
        </w:rPr>
        <w:t xml:space="preserve">— </w:t>
      </w:r>
      <w:r w:rsidRPr="00680457">
        <w:rPr>
          <w:sz w:val="28"/>
          <w:szCs w:val="28"/>
        </w:rPr>
        <w:t xml:space="preserve"> </w:t>
      </w:r>
      <w:r>
        <w:rPr>
          <w:sz w:val="28"/>
          <w:szCs w:val="28"/>
        </w:rPr>
        <w:t>С</w:t>
      </w:r>
      <w:r w:rsidRPr="00680457">
        <w:rPr>
          <w:sz w:val="28"/>
          <w:szCs w:val="28"/>
        </w:rPr>
        <w:t>.8</w:t>
      </w:r>
      <w:r>
        <w:rPr>
          <w:sz w:val="28"/>
          <w:szCs w:val="28"/>
        </w:rPr>
        <w:t>–</w:t>
      </w:r>
      <w:r w:rsidRPr="00680457">
        <w:rPr>
          <w:sz w:val="28"/>
          <w:szCs w:val="28"/>
        </w:rPr>
        <w:t>12</w:t>
      </w:r>
      <w:r>
        <w:rPr>
          <w:sz w:val="28"/>
          <w:szCs w:val="28"/>
          <w:lang w:val="en-US"/>
        </w:rPr>
        <w:t>.</w:t>
      </w:r>
    </w:p>
    <w:p w:rsidR="007F0AE6" w:rsidRPr="0083347F" w:rsidRDefault="007F0AE6" w:rsidP="00D5244B">
      <w:pPr>
        <w:numPr>
          <w:ilvl w:val="0"/>
          <w:numId w:val="69"/>
        </w:numPr>
        <w:tabs>
          <w:tab w:val="num" w:pos="540"/>
        </w:tabs>
        <w:suppressAutoHyphens w:val="0"/>
        <w:spacing w:line="360" w:lineRule="auto"/>
        <w:ind w:left="540" w:hanging="540"/>
        <w:jc w:val="both"/>
        <w:rPr>
          <w:sz w:val="28"/>
          <w:szCs w:val="28"/>
        </w:rPr>
      </w:pPr>
      <w:r w:rsidRPr="00D22485">
        <w:rPr>
          <w:sz w:val="28"/>
          <w:szCs w:val="28"/>
        </w:rPr>
        <w:lastRenderedPageBreak/>
        <w:t xml:space="preserve"> </w:t>
      </w:r>
      <w:r w:rsidRPr="0083347F">
        <w:rPr>
          <w:sz w:val="28"/>
          <w:szCs w:val="28"/>
        </w:rPr>
        <w:t>Комаров Ф.И. Медико-биологические эффекты солнечной активности /</w:t>
      </w:r>
      <w:r w:rsidRPr="00FB4C1B">
        <w:rPr>
          <w:sz w:val="28"/>
          <w:szCs w:val="28"/>
        </w:rPr>
        <w:t xml:space="preserve"> </w:t>
      </w:r>
      <w:r>
        <w:rPr>
          <w:sz w:val="28"/>
          <w:szCs w:val="28"/>
        </w:rPr>
        <w:t xml:space="preserve">Ф.И. </w:t>
      </w:r>
      <w:r w:rsidRPr="0083347F">
        <w:rPr>
          <w:sz w:val="28"/>
          <w:szCs w:val="28"/>
        </w:rPr>
        <w:t>Комаров, Т.К.</w:t>
      </w:r>
      <w:r w:rsidRPr="00DA3E82">
        <w:rPr>
          <w:sz w:val="28"/>
          <w:szCs w:val="28"/>
        </w:rPr>
        <w:t xml:space="preserve"> </w:t>
      </w:r>
      <w:r w:rsidRPr="0083347F">
        <w:rPr>
          <w:sz w:val="28"/>
          <w:szCs w:val="28"/>
        </w:rPr>
        <w:t>Бреус, С.</w:t>
      </w:r>
      <w:r>
        <w:rPr>
          <w:sz w:val="28"/>
          <w:szCs w:val="28"/>
        </w:rPr>
        <w:t>И</w:t>
      </w:r>
      <w:r w:rsidRPr="0083347F">
        <w:rPr>
          <w:sz w:val="28"/>
          <w:szCs w:val="28"/>
        </w:rPr>
        <w:t xml:space="preserve">. </w:t>
      </w:r>
      <w:r>
        <w:rPr>
          <w:sz w:val="28"/>
          <w:szCs w:val="28"/>
        </w:rPr>
        <w:t xml:space="preserve"> </w:t>
      </w:r>
      <w:r w:rsidRPr="0083347F">
        <w:rPr>
          <w:sz w:val="28"/>
          <w:szCs w:val="28"/>
        </w:rPr>
        <w:t xml:space="preserve">Рапопорт </w:t>
      </w:r>
      <w:r>
        <w:rPr>
          <w:sz w:val="28"/>
          <w:szCs w:val="28"/>
        </w:rPr>
        <w:t>/</w:t>
      </w:r>
      <w:r w:rsidRPr="0083347F">
        <w:rPr>
          <w:sz w:val="28"/>
          <w:szCs w:val="28"/>
        </w:rPr>
        <w:t>/ Вестн.</w:t>
      </w:r>
      <w:r>
        <w:rPr>
          <w:sz w:val="28"/>
          <w:szCs w:val="28"/>
        </w:rPr>
        <w:t xml:space="preserve"> </w:t>
      </w:r>
      <w:r w:rsidRPr="0083347F">
        <w:rPr>
          <w:sz w:val="28"/>
          <w:szCs w:val="28"/>
        </w:rPr>
        <w:t>Рос.</w:t>
      </w:r>
      <w:r>
        <w:rPr>
          <w:sz w:val="28"/>
          <w:szCs w:val="28"/>
        </w:rPr>
        <w:t xml:space="preserve"> </w:t>
      </w:r>
      <w:r w:rsidRPr="0083347F">
        <w:rPr>
          <w:sz w:val="28"/>
          <w:szCs w:val="28"/>
        </w:rPr>
        <w:t xml:space="preserve">АМН. </w:t>
      </w:r>
      <w:r>
        <w:rPr>
          <w:sz w:val="28"/>
          <w:szCs w:val="28"/>
        </w:rPr>
        <w:t xml:space="preserve">— </w:t>
      </w:r>
      <w:r w:rsidRPr="0083347F">
        <w:rPr>
          <w:sz w:val="28"/>
          <w:szCs w:val="28"/>
        </w:rPr>
        <w:t xml:space="preserve"> 1994. </w:t>
      </w:r>
      <w:r>
        <w:rPr>
          <w:sz w:val="28"/>
          <w:szCs w:val="28"/>
        </w:rPr>
        <w:t xml:space="preserve">— </w:t>
      </w:r>
      <w:r w:rsidRPr="0083347F">
        <w:rPr>
          <w:sz w:val="28"/>
          <w:szCs w:val="28"/>
        </w:rPr>
        <w:t xml:space="preserve">№11. </w:t>
      </w:r>
      <w:r>
        <w:rPr>
          <w:sz w:val="28"/>
          <w:szCs w:val="28"/>
        </w:rPr>
        <w:t>—</w:t>
      </w:r>
      <w:r w:rsidRPr="0083347F">
        <w:rPr>
          <w:sz w:val="28"/>
          <w:szCs w:val="28"/>
        </w:rPr>
        <w:t xml:space="preserve"> </w:t>
      </w:r>
      <w:r>
        <w:rPr>
          <w:sz w:val="28"/>
          <w:szCs w:val="28"/>
        </w:rPr>
        <w:t>С</w:t>
      </w:r>
      <w:r w:rsidRPr="0083347F">
        <w:rPr>
          <w:sz w:val="28"/>
          <w:szCs w:val="28"/>
        </w:rPr>
        <w:t>.37</w:t>
      </w:r>
      <w:r>
        <w:rPr>
          <w:sz w:val="28"/>
          <w:szCs w:val="28"/>
        </w:rPr>
        <w:t>–</w:t>
      </w:r>
      <w:r w:rsidRPr="0083347F">
        <w:rPr>
          <w:sz w:val="28"/>
          <w:szCs w:val="28"/>
        </w:rPr>
        <w:t>50.</w:t>
      </w:r>
    </w:p>
    <w:p w:rsidR="007F0AE6" w:rsidRPr="002406E9"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 xml:space="preserve">Комбинированная терапия артериальная гипертензии у лиц пожилого возраста / </w:t>
      </w:r>
      <w:r w:rsidRPr="00DA3E82">
        <w:rPr>
          <w:color w:val="auto"/>
          <w:sz w:val="28"/>
          <w:szCs w:val="28"/>
        </w:rPr>
        <w:t>[</w:t>
      </w:r>
      <w:r>
        <w:rPr>
          <w:color w:val="auto"/>
          <w:sz w:val="28"/>
          <w:szCs w:val="28"/>
        </w:rPr>
        <w:t>В.Ю.  Лишневская, О.В. Коркушко, Л.А.  Бодрецкая и др.</w:t>
      </w:r>
      <w:r w:rsidRPr="00DA3E82">
        <w:rPr>
          <w:color w:val="auto"/>
          <w:sz w:val="28"/>
          <w:szCs w:val="28"/>
        </w:rPr>
        <w:t>]</w:t>
      </w:r>
      <w:r>
        <w:rPr>
          <w:color w:val="auto"/>
          <w:sz w:val="28"/>
          <w:szCs w:val="28"/>
        </w:rPr>
        <w:t xml:space="preserve"> // Кров</w:t>
      </w:r>
      <w:r>
        <w:rPr>
          <w:color w:val="auto"/>
          <w:sz w:val="28"/>
          <w:szCs w:val="28"/>
          <w:lang w:val="uk-UA"/>
        </w:rPr>
        <w:t xml:space="preserve">ообіг та гемостаз. </w:t>
      </w:r>
      <w:r>
        <w:rPr>
          <w:color w:val="auto"/>
          <w:sz w:val="28"/>
          <w:szCs w:val="28"/>
        </w:rPr>
        <w:t xml:space="preserve">— 2007. — </w:t>
      </w:r>
      <w:r>
        <w:rPr>
          <w:color w:val="auto"/>
          <w:sz w:val="28"/>
          <w:szCs w:val="28"/>
          <w:lang w:val="uk-UA"/>
        </w:rPr>
        <w:t xml:space="preserve"> №1.</w:t>
      </w:r>
      <w:r w:rsidRPr="00887BBC">
        <w:rPr>
          <w:color w:val="auto"/>
          <w:sz w:val="28"/>
          <w:szCs w:val="28"/>
        </w:rPr>
        <w:t xml:space="preserve"> </w:t>
      </w:r>
      <w:r>
        <w:rPr>
          <w:color w:val="auto"/>
          <w:sz w:val="28"/>
          <w:szCs w:val="28"/>
        </w:rPr>
        <w:t>—</w:t>
      </w:r>
      <w:r>
        <w:rPr>
          <w:color w:val="auto"/>
          <w:sz w:val="28"/>
          <w:szCs w:val="28"/>
          <w:lang w:val="uk-UA"/>
        </w:rPr>
        <w:t xml:space="preserve"> С. 25</w:t>
      </w:r>
      <w:r>
        <w:rPr>
          <w:color w:val="auto"/>
          <w:sz w:val="28"/>
          <w:szCs w:val="28"/>
        </w:rPr>
        <w:t>–</w:t>
      </w:r>
      <w:r>
        <w:rPr>
          <w:color w:val="auto"/>
          <w:sz w:val="28"/>
          <w:szCs w:val="28"/>
          <w:lang w:val="uk-UA"/>
        </w:rPr>
        <w:t>32.</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D22485">
        <w:rPr>
          <w:color w:val="auto"/>
          <w:sz w:val="28"/>
          <w:szCs w:val="28"/>
        </w:rPr>
        <w:t xml:space="preserve"> </w:t>
      </w:r>
      <w:r>
        <w:rPr>
          <w:color w:val="auto"/>
          <w:sz w:val="28"/>
          <w:szCs w:val="28"/>
        </w:rPr>
        <w:t>Комплексная лабораторная диагностика нарушений системы гемостаза при диссеминированном внутрисосудистом свертывании крови /</w:t>
      </w:r>
      <w:r w:rsidRPr="0006718F">
        <w:rPr>
          <w:color w:val="auto"/>
          <w:sz w:val="28"/>
          <w:szCs w:val="28"/>
        </w:rPr>
        <w:t xml:space="preserve"> </w:t>
      </w:r>
      <w:r w:rsidRPr="00DA3E82">
        <w:rPr>
          <w:color w:val="auto"/>
          <w:sz w:val="28"/>
          <w:szCs w:val="28"/>
        </w:rPr>
        <w:t>[</w:t>
      </w:r>
      <w:r>
        <w:rPr>
          <w:color w:val="auto"/>
          <w:sz w:val="28"/>
          <w:szCs w:val="28"/>
        </w:rPr>
        <w:t>Т</w:t>
      </w:r>
      <w:r w:rsidRPr="006C4527">
        <w:rPr>
          <w:color w:val="auto"/>
          <w:sz w:val="28"/>
          <w:szCs w:val="28"/>
        </w:rPr>
        <w:t xml:space="preserve">.Н. </w:t>
      </w:r>
      <w:r>
        <w:rPr>
          <w:color w:val="auto"/>
          <w:sz w:val="28"/>
          <w:szCs w:val="28"/>
        </w:rPr>
        <w:t>Платонова, Т.М. Чернышенко, О.В. Горницкая и др.</w:t>
      </w:r>
      <w:r w:rsidRPr="00DA3E82">
        <w:rPr>
          <w:color w:val="auto"/>
          <w:sz w:val="28"/>
          <w:szCs w:val="28"/>
        </w:rPr>
        <w:t>]</w:t>
      </w:r>
      <w:r>
        <w:rPr>
          <w:color w:val="auto"/>
          <w:sz w:val="28"/>
          <w:szCs w:val="28"/>
        </w:rPr>
        <w:t xml:space="preserve"> // Лаб. диагностика. —  2000. —  №3. — С. 3–11.</w:t>
      </w:r>
    </w:p>
    <w:p w:rsidR="007F0AE6" w:rsidRPr="009030D4"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Коркушко О.В. Реологические  свойства крови при старении и факторы, их определяющие. Комбинированная терапия артериальная гипертензии у лиц пожилого возраста /</w:t>
      </w:r>
      <w:r w:rsidRPr="00FB4C1B">
        <w:rPr>
          <w:color w:val="auto"/>
          <w:sz w:val="28"/>
          <w:szCs w:val="28"/>
        </w:rPr>
        <w:t xml:space="preserve"> </w:t>
      </w:r>
      <w:r>
        <w:rPr>
          <w:color w:val="auto"/>
          <w:sz w:val="28"/>
          <w:szCs w:val="28"/>
        </w:rPr>
        <w:t>О.В. Коркушко, В.Ю.  Лишневская,</w:t>
      </w:r>
      <w:r w:rsidRPr="00FB4C1B">
        <w:rPr>
          <w:color w:val="auto"/>
          <w:sz w:val="28"/>
          <w:szCs w:val="28"/>
        </w:rPr>
        <w:t xml:space="preserve"> </w:t>
      </w:r>
      <w:r>
        <w:rPr>
          <w:color w:val="auto"/>
          <w:sz w:val="28"/>
          <w:szCs w:val="28"/>
        </w:rPr>
        <w:t>Г.В. Дужак  / Кров</w:t>
      </w:r>
      <w:r>
        <w:rPr>
          <w:color w:val="auto"/>
          <w:sz w:val="28"/>
          <w:szCs w:val="28"/>
          <w:lang w:val="uk-UA"/>
        </w:rPr>
        <w:t xml:space="preserve">ообіг та гемостаз. </w:t>
      </w:r>
      <w:r>
        <w:rPr>
          <w:color w:val="auto"/>
          <w:sz w:val="28"/>
          <w:szCs w:val="28"/>
        </w:rPr>
        <w:t>— 2007. —</w:t>
      </w:r>
      <w:r>
        <w:rPr>
          <w:color w:val="auto"/>
          <w:sz w:val="28"/>
          <w:szCs w:val="28"/>
          <w:lang w:val="uk-UA"/>
        </w:rPr>
        <w:t>№1.</w:t>
      </w:r>
      <w:r w:rsidRPr="00887BBC">
        <w:rPr>
          <w:color w:val="auto"/>
          <w:sz w:val="28"/>
          <w:szCs w:val="28"/>
        </w:rPr>
        <w:t xml:space="preserve"> </w:t>
      </w:r>
      <w:r>
        <w:rPr>
          <w:color w:val="auto"/>
          <w:sz w:val="28"/>
          <w:szCs w:val="28"/>
        </w:rPr>
        <w:t>—</w:t>
      </w:r>
      <w:r>
        <w:rPr>
          <w:color w:val="auto"/>
          <w:sz w:val="28"/>
          <w:szCs w:val="28"/>
          <w:lang w:val="uk-UA"/>
        </w:rPr>
        <w:t xml:space="preserve"> С. 5 – 13.</w:t>
      </w:r>
    </w:p>
    <w:p w:rsidR="007F0AE6" w:rsidRPr="00015824" w:rsidRDefault="007F0AE6" w:rsidP="00D5244B">
      <w:pPr>
        <w:pStyle w:val="afffffffff2"/>
        <w:numPr>
          <w:ilvl w:val="0"/>
          <w:numId w:val="69"/>
        </w:numPr>
        <w:tabs>
          <w:tab w:val="num" w:pos="540"/>
          <w:tab w:val="num" w:pos="1080"/>
        </w:tabs>
        <w:suppressAutoHyphens w:val="0"/>
        <w:spacing w:before="0" w:after="0" w:line="360" w:lineRule="auto"/>
        <w:ind w:left="540" w:hanging="540"/>
        <w:jc w:val="both"/>
        <w:rPr>
          <w:color w:val="auto"/>
          <w:sz w:val="28"/>
          <w:szCs w:val="28"/>
        </w:rPr>
      </w:pPr>
      <w:r>
        <w:rPr>
          <w:sz w:val="28"/>
          <w:szCs w:val="28"/>
        </w:rPr>
        <w:t xml:space="preserve"> Коркушко О.В. Система свертывания крови при старении / </w:t>
      </w:r>
      <w:r>
        <w:rPr>
          <w:color w:val="auto"/>
          <w:sz w:val="28"/>
          <w:szCs w:val="28"/>
        </w:rPr>
        <w:t xml:space="preserve">О.В. </w:t>
      </w:r>
      <w:r>
        <w:rPr>
          <w:sz w:val="28"/>
          <w:szCs w:val="28"/>
        </w:rPr>
        <w:t xml:space="preserve">Коркушко, </w:t>
      </w:r>
      <w:r>
        <w:rPr>
          <w:color w:val="auto"/>
          <w:sz w:val="28"/>
          <w:szCs w:val="28"/>
        </w:rPr>
        <w:t>А</w:t>
      </w:r>
      <w:r w:rsidRPr="006C4527">
        <w:rPr>
          <w:color w:val="auto"/>
          <w:sz w:val="28"/>
          <w:szCs w:val="28"/>
        </w:rPr>
        <w:t xml:space="preserve">.Н. </w:t>
      </w:r>
      <w:r>
        <w:rPr>
          <w:sz w:val="28"/>
          <w:szCs w:val="28"/>
        </w:rPr>
        <w:t xml:space="preserve">Коваленко. </w:t>
      </w:r>
      <w:r>
        <w:rPr>
          <w:color w:val="auto"/>
          <w:sz w:val="28"/>
          <w:szCs w:val="28"/>
        </w:rPr>
        <w:t xml:space="preserve">— </w:t>
      </w:r>
      <w:r>
        <w:rPr>
          <w:sz w:val="28"/>
          <w:szCs w:val="28"/>
        </w:rPr>
        <w:t xml:space="preserve"> К.: Здоровья, 1988. </w:t>
      </w:r>
      <w:r>
        <w:rPr>
          <w:color w:val="auto"/>
          <w:sz w:val="28"/>
          <w:szCs w:val="28"/>
        </w:rPr>
        <w:t xml:space="preserve">— </w:t>
      </w:r>
      <w:r>
        <w:rPr>
          <w:sz w:val="28"/>
          <w:szCs w:val="28"/>
        </w:rPr>
        <w:t>216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Коркушко О.В. Функциональное состояние эндотелия при старении /</w:t>
      </w:r>
      <w:r w:rsidRPr="00FB4C1B">
        <w:rPr>
          <w:color w:val="auto"/>
          <w:sz w:val="28"/>
          <w:szCs w:val="28"/>
        </w:rPr>
        <w:t xml:space="preserve"> </w:t>
      </w:r>
      <w:r>
        <w:rPr>
          <w:color w:val="auto"/>
          <w:sz w:val="28"/>
          <w:szCs w:val="28"/>
        </w:rPr>
        <w:t>О.В. Коркушко, В.Ю.  Лишневская // Материалы международной конференции «Гемореология и микроциркуляция». —  Ярославль, 2003. —  С.35.</w:t>
      </w:r>
    </w:p>
    <w:p w:rsidR="007F0AE6" w:rsidRPr="00D22485" w:rsidRDefault="007F0AE6" w:rsidP="00D5244B">
      <w:pPr>
        <w:pStyle w:val="afffffffff2"/>
        <w:numPr>
          <w:ilvl w:val="0"/>
          <w:numId w:val="69"/>
        </w:numPr>
        <w:tabs>
          <w:tab w:val="num" w:pos="540"/>
        </w:tabs>
        <w:suppressAutoHyphens w:val="0"/>
        <w:spacing w:before="0" w:after="0" w:line="360" w:lineRule="auto"/>
        <w:ind w:left="540" w:hanging="540"/>
        <w:jc w:val="both"/>
        <w:rPr>
          <w:color w:val="FF0000"/>
          <w:sz w:val="28"/>
          <w:szCs w:val="28"/>
        </w:rPr>
      </w:pPr>
      <w:r>
        <w:rPr>
          <w:sz w:val="28"/>
          <w:szCs w:val="28"/>
        </w:rPr>
        <w:t xml:space="preserve"> </w:t>
      </w:r>
      <w:r w:rsidRPr="00D33753">
        <w:rPr>
          <w:sz w:val="28"/>
          <w:szCs w:val="28"/>
        </w:rPr>
        <w:t>Космическая экология</w:t>
      </w:r>
      <w:r>
        <w:rPr>
          <w:sz w:val="28"/>
          <w:szCs w:val="28"/>
        </w:rPr>
        <w:t>/</w:t>
      </w:r>
      <w:r w:rsidRPr="00546A4F">
        <w:rPr>
          <w:color w:val="auto"/>
          <w:sz w:val="28"/>
          <w:szCs w:val="28"/>
        </w:rPr>
        <w:t xml:space="preserve"> </w:t>
      </w:r>
      <w:r w:rsidRPr="00C91612">
        <w:rPr>
          <w:color w:val="auto"/>
          <w:sz w:val="28"/>
          <w:szCs w:val="28"/>
        </w:rPr>
        <w:t>[</w:t>
      </w:r>
      <w:r>
        <w:rPr>
          <w:color w:val="auto"/>
          <w:sz w:val="28"/>
          <w:szCs w:val="28"/>
        </w:rPr>
        <w:t xml:space="preserve">В.Г. </w:t>
      </w:r>
      <w:r w:rsidRPr="00D33753">
        <w:rPr>
          <w:sz w:val="28"/>
          <w:szCs w:val="28"/>
        </w:rPr>
        <w:t xml:space="preserve">Сидякин, </w:t>
      </w:r>
      <w:r>
        <w:rPr>
          <w:color w:val="auto"/>
          <w:sz w:val="28"/>
          <w:szCs w:val="28"/>
        </w:rPr>
        <w:t xml:space="preserve">Н.А. </w:t>
      </w:r>
      <w:r w:rsidRPr="00D33753">
        <w:rPr>
          <w:sz w:val="28"/>
          <w:szCs w:val="28"/>
        </w:rPr>
        <w:t xml:space="preserve">Темурьянц, </w:t>
      </w:r>
      <w:r>
        <w:rPr>
          <w:color w:val="auto"/>
          <w:sz w:val="28"/>
          <w:szCs w:val="28"/>
        </w:rPr>
        <w:t xml:space="preserve">В.Б. </w:t>
      </w:r>
      <w:r w:rsidRPr="00D33753">
        <w:rPr>
          <w:sz w:val="28"/>
          <w:szCs w:val="28"/>
        </w:rPr>
        <w:t xml:space="preserve">Макеев, </w:t>
      </w:r>
      <w:r>
        <w:rPr>
          <w:sz w:val="28"/>
          <w:szCs w:val="28"/>
        </w:rPr>
        <w:t xml:space="preserve">Б.М. </w:t>
      </w:r>
      <w:r w:rsidRPr="00D33753">
        <w:rPr>
          <w:sz w:val="28"/>
          <w:szCs w:val="28"/>
        </w:rPr>
        <w:t>Владимирский</w:t>
      </w:r>
      <w:r w:rsidRPr="00C91612">
        <w:rPr>
          <w:sz w:val="28"/>
          <w:szCs w:val="28"/>
        </w:rPr>
        <w:t>]</w:t>
      </w:r>
      <w:r w:rsidRPr="00D33753">
        <w:rPr>
          <w:sz w:val="28"/>
          <w:szCs w:val="28"/>
        </w:rPr>
        <w:t xml:space="preserve">. </w:t>
      </w:r>
      <w:r>
        <w:rPr>
          <w:color w:val="auto"/>
          <w:sz w:val="28"/>
          <w:szCs w:val="28"/>
        </w:rPr>
        <w:t xml:space="preserve">— </w:t>
      </w:r>
      <w:r>
        <w:rPr>
          <w:sz w:val="28"/>
          <w:szCs w:val="28"/>
        </w:rPr>
        <w:t xml:space="preserve"> </w:t>
      </w:r>
      <w:r w:rsidRPr="00D33753">
        <w:rPr>
          <w:sz w:val="28"/>
          <w:szCs w:val="28"/>
        </w:rPr>
        <w:t>К</w:t>
      </w:r>
      <w:r>
        <w:rPr>
          <w:sz w:val="28"/>
          <w:szCs w:val="28"/>
        </w:rPr>
        <w:t>.</w:t>
      </w:r>
      <w:r w:rsidRPr="0083347F">
        <w:rPr>
          <w:sz w:val="28"/>
          <w:szCs w:val="28"/>
        </w:rPr>
        <w:t xml:space="preserve">: </w:t>
      </w:r>
      <w:r w:rsidRPr="00D33753">
        <w:rPr>
          <w:sz w:val="28"/>
          <w:szCs w:val="28"/>
        </w:rPr>
        <w:t>Наукова</w:t>
      </w:r>
      <w:r w:rsidRPr="0083347F">
        <w:rPr>
          <w:sz w:val="28"/>
          <w:szCs w:val="28"/>
        </w:rPr>
        <w:t xml:space="preserve"> </w:t>
      </w:r>
      <w:r w:rsidRPr="00D33753">
        <w:rPr>
          <w:sz w:val="28"/>
          <w:szCs w:val="28"/>
        </w:rPr>
        <w:t>Думка</w:t>
      </w:r>
      <w:r w:rsidRPr="0083347F">
        <w:rPr>
          <w:sz w:val="28"/>
          <w:szCs w:val="28"/>
        </w:rPr>
        <w:t>, 1985</w:t>
      </w:r>
      <w:r w:rsidRPr="00D22485">
        <w:rPr>
          <w:color w:val="auto"/>
          <w:sz w:val="28"/>
          <w:szCs w:val="28"/>
        </w:rPr>
        <w:t xml:space="preserve">. </w:t>
      </w:r>
      <w:r w:rsidRPr="00D22485">
        <w:rPr>
          <w:color w:val="auto"/>
          <w:sz w:val="28"/>
          <w:szCs w:val="28"/>
          <w:highlight w:val="yellow"/>
        </w:rPr>
        <w:t>- 176 с.</w:t>
      </w:r>
      <w:r w:rsidRPr="00D22485">
        <w:rPr>
          <w:color w:val="FF0000"/>
          <w:sz w:val="28"/>
          <w:szCs w:val="28"/>
        </w:rPr>
        <w:t xml:space="preserve"> </w:t>
      </w:r>
    </w:p>
    <w:p w:rsidR="007F0AE6" w:rsidRPr="002406E9"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Костюк П.Г. Кальций и клеточная возбудимость/</w:t>
      </w:r>
      <w:r w:rsidRPr="00FB4C1B">
        <w:rPr>
          <w:color w:val="auto"/>
          <w:sz w:val="28"/>
          <w:szCs w:val="28"/>
          <w:lang w:val="uk-UA"/>
        </w:rPr>
        <w:t xml:space="preserve"> </w:t>
      </w:r>
      <w:r>
        <w:rPr>
          <w:color w:val="auto"/>
          <w:sz w:val="28"/>
          <w:szCs w:val="28"/>
          <w:lang w:val="uk-UA"/>
        </w:rPr>
        <w:t xml:space="preserve">П.Г.Костюк. </w:t>
      </w:r>
      <w:r>
        <w:rPr>
          <w:color w:val="auto"/>
          <w:sz w:val="28"/>
          <w:szCs w:val="28"/>
        </w:rPr>
        <w:t xml:space="preserve">— </w:t>
      </w:r>
      <w:r>
        <w:rPr>
          <w:color w:val="auto"/>
          <w:sz w:val="28"/>
          <w:szCs w:val="28"/>
          <w:lang w:val="uk-UA"/>
        </w:rPr>
        <w:t xml:space="preserve"> М.: Наука, 1996. </w:t>
      </w:r>
      <w:r>
        <w:rPr>
          <w:color w:val="auto"/>
          <w:sz w:val="28"/>
          <w:szCs w:val="28"/>
        </w:rPr>
        <w:t xml:space="preserve">— </w:t>
      </w:r>
      <w:r>
        <w:rPr>
          <w:color w:val="auto"/>
          <w:sz w:val="28"/>
          <w:szCs w:val="28"/>
          <w:lang w:val="uk-UA"/>
        </w:rPr>
        <w:t xml:space="preserve"> 256 с.</w:t>
      </w:r>
    </w:p>
    <w:p w:rsidR="007F0AE6" w:rsidRDefault="007F0AE6" w:rsidP="00D5244B">
      <w:pPr>
        <w:numPr>
          <w:ilvl w:val="0"/>
          <w:numId w:val="69"/>
        </w:numPr>
        <w:tabs>
          <w:tab w:val="num" w:pos="540"/>
        </w:tabs>
        <w:suppressAutoHyphens w:val="0"/>
        <w:spacing w:line="360" w:lineRule="auto"/>
        <w:ind w:left="540" w:hanging="540"/>
        <w:jc w:val="both"/>
        <w:rPr>
          <w:color w:val="FF0000"/>
          <w:sz w:val="28"/>
          <w:szCs w:val="28"/>
        </w:rPr>
      </w:pPr>
      <w:r w:rsidRPr="00876BDA">
        <w:rPr>
          <w:sz w:val="28"/>
          <w:szCs w:val="28"/>
        </w:rPr>
        <w:t xml:space="preserve"> </w:t>
      </w:r>
      <w:r w:rsidRPr="00887BBC">
        <w:rPr>
          <w:color w:val="FF0000"/>
          <w:sz w:val="28"/>
          <w:szCs w:val="28"/>
        </w:rPr>
        <w:t xml:space="preserve">Кравченко А.Н. Содержание базального внутриклеточого Са и особенности его рецепторзависимой регуляции в тромбоцитах у больных гипертонической болезнью: автореф. дис.  на соискание  уч. степени канд. мед.наук: </w:t>
      </w:r>
      <w:r>
        <w:rPr>
          <w:color w:val="FF0000"/>
          <w:sz w:val="28"/>
          <w:szCs w:val="28"/>
        </w:rPr>
        <w:t>кардилогия</w:t>
      </w:r>
      <w:r w:rsidRPr="00887BBC">
        <w:rPr>
          <w:color w:val="FF0000"/>
          <w:sz w:val="28"/>
          <w:szCs w:val="28"/>
        </w:rPr>
        <w:t xml:space="preserve">. /А.Н. Кравченко. —  М.,  1988.    — </w:t>
      </w:r>
      <w:r>
        <w:rPr>
          <w:color w:val="FF0000"/>
          <w:sz w:val="28"/>
          <w:szCs w:val="28"/>
        </w:rPr>
        <w:t xml:space="preserve">20 </w:t>
      </w:r>
      <w:r w:rsidRPr="002901D0">
        <w:rPr>
          <w:color w:val="FF0000"/>
          <w:sz w:val="28"/>
          <w:szCs w:val="28"/>
          <w:highlight w:val="yellow"/>
          <w:lang w:val="en-US"/>
        </w:rPr>
        <w:t>c</w:t>
      </w:r>
      <w:r w:rsidRPr="00887BBC">
        <w:rPr>
          <w:color w:val="FF0000"/>
          <w:sz w:val="28"/>
          <w:szCs w:val="28"/>
        </w:rPr>
        <w:t>.</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Кулинский В.И. Передача и трансдукция гормонального сигнала в разные части клетки /</w:t>
      </w:r>
      <w:r w:rsidRPr="00FB4C1B">
        <w:rPr>
          <w:color w:val="auto"/>
          <w:sz w:val="28"/>
          <w:szCs w:val="28"/>
        </w:rPr>
        <w:t xml:space="preserve"> </w:t>
      </w:r>
      <w:r>
        <w:rPr>
          <w:color w:val="auto"/>
          <w:sz w:val="28"/>
          <w:szCs w:val="28"/>
        </w:rPr>
        <w:t>В.И.  Кулинский // Соросовский образовательный журн. — 1997. —  №8. —  С. 14–19.</w:t>
      </w:r>
    </w:p>
    <w:p w:rsidR="007F0AE6" w:rsidRDefault="007F0AE6" w:rsidP="00D5244B">
      <w:pPr>
        <w:pStyle w:val="afffffffff2"/>
        <w:numPr>
          <w:ilvl w:val="0"/>
          <w:numId w:val="69"/>
        </w:numPr>
        <w:tabs>
          <w:tab w:val="num" w:pos="540"/>
          <w:tab w:val="num" w:pos="1080"/>
        </w:tabs>
        <w:suppressAutoHyphens w:val="0"/>
        <w:spacing w:before="0" w:after="0" w:line="360" w:lineRule="auto"/>
        <w:ind w:left="540" w:hanging="540"/>
        <w:jc w:val="both"/>
        <w:rPr>
          <w:color w:val="auto"/>
          <w:sz w:val="28"/>
          <w:szCs w:val="28"/>
        </w:rPr>
      </w:pPr>
      <w:r>
        <w:rPr>
          <w:color w:val="auto"/>
          <w:sz w:val="28"/>
          <w:szCs w:val="28"/>
        </w:rPr>
        <w:lastRenderedPageBreak/>
        <w:t xml:space="preserve"> Курский М.Д. Регуляция внутриклеточной концентрации кальция в мышцах / М.Д. Курский, С.А. Костерин, З.Д. Воробец. —  К.: Наук. думка, 1996. — 144 с.</w:t>
      </w:r>
    </w:p>
    <w:p w:rsidR="007F0AE6" w:rsidRPr="009A4930" w:rsidRDefault="007F0AE6" w:rsidP="00D5244B">
      <w:pPr>
        <w:pStyle w:val="afffffffff2"/>
        <w:numPr>
          <w:ilvl w:val="0"/>
          <w:numId w:val="69"/>
        </w:numPr>
        <w:tabs>
          <w:tab w:val="num" w:pos="900"/>
        </w:tabs>
        <w:suppressAutoHyphens w:val="0"/>
        <w:spacing w:before="0" w:after="0" w:line="360" w:lineRule="auto"/>
        <w:ind w:left="540" w:hanging="540"/>
        <w:jc w:val="both"/>
        <w:rPr>
          <w:color w:val="auto"/>
          <w:sz w:val="28"/>
          <w:szCs w:val="28"/>
        </w:rPr>
      </w:pPr>
      <w:r>
        <w:rPr>
          <w:color w:val="auto"/>
          <w:sz w:val="28"/>
          <w:szCs w:val="28"/>
          <w:lang w:val="uk-UA"/>
        </w:rPr>
        <w:t xml:space="preserve"> Курский М.Д. Транспорт кальция и функция гладких мышц / </w:t>
      </w:r>
      <w:r>
        <w:rPr>
          <w:color w:val="auto"/>
          <w:sz w:val="28"/>
          <w:szCs w:val="28"/>
        </w:rPr>
        <w:t xml:space="preserve">М.Д. </w:t>
      </w:r>
      <w:r>
        <w:rPr>
          <w:color w:val="auto"/>
          <w:sz w:val="28"/>
          <w:szCs w:val="28"/>
          <w:lang w:val="uk-UA"/>
        </w:rPr>
        <w:t xml:space="preserve">Курский, Е.Т. Михайленко, </w:t>
      </w:r>
      <w:r>
        <w:rPr>
          <w:color w:val="auto"/>
          <w:sz w:val="28"/>
          <w:szCs w:val="28"/>
        </w:rPr>
        <w:t>А</w:t>
      </w:r>
      <w:r w:rsidRPr="006C4527">
        <w:rPr>
          <w:color w:val="auto"/>
          <w:sz w:val="28"/>
          <w:szCs w:val="28"/>
        </w:rPr>
        <w:t xml:space="preserve">.Н. </w:t>
      </w:r>
      <w:r>
        <w:rPr>
          <w:color w:val="auto"/>
          <w:sz w:val="28"/>
          <w:szCs w:val="28"/>
          <w:lang w:val="uk-UA"/>
        </w:rPr>
        <w:t xml:space="preserve">Федоров. </w:t>
      </w:r>
      <w:r>
        <w:rPr>
          <w:color w:val="auto"/>
          <w:sz w:val="28"/>
          <w:szCs w:val="28"/>
        </w:rPr>
        <w:t>—</w:t>
      </w:r>
      <w:r>
        <w:rPr>
          <w:color w:val="auto"/>
          <w:sz w:val="28"/>
          <w:szCs w:val="28"/>
          <w:lang w:val="uk-UA"/>
        </w:rPr>
        <w:t xml:space="preserve"> К.: Наук. думка, 1981. </w:t>
      </w:r>
      <w:r>
        <w:rPr>
          <w:color w:val="auto"/>
          <w:sz w:val="28"/>
          <w:szCs w:val="28"/>
        </w:rPr>
        <w:t xml:space="preserve">— </w:t>
      </w:r>
      <w:r>
        <w:rPr>
          <w:color w:val="auto"/>
          <w:sz w:val="28"/>
          <w:szCs w:val="28"/>
          <w:lang w:val="uk-UA"/>
        </w:rPr>
        <w:t xml:space="preserve"> 172 с.</w:t>
      </w:r>
    </w:p>
    <w:p w:rsidR="007F0AE6" w:rsidRPr="00582783" w:rsidRDefault="007F0AE6" w:rsidP="00D5244B">
      <w:pPr>
        <w:pStyle w:val="afffffffff2"/>
        <w:numPr>
          <w:ilvl w:val="0"/>
          <w:numId w:val="69"/>
        </w:numPr>
        <w:tabs>
          <w:tab w:val="num" w:pos="900"/>
        </w:tabs>
        <w:suppressAutoHyphens w:val="0"/>
        <w:spacing w:before="0" w:after="0" w:line="360" w:lineRule="auto"/>
        <w:ind w:left="900" w:hanging="900"/>
        <w:jc w:val="both"/>
        <w:rPr>
          <w:color w:val="auto"/>
          <w:sz w:val="28"/>
          <w:szCs w:val="28"/>
        </w:rPr>
      </w:pPr>
      <w:r>
        <w:rPr>
          <w:sz w:val="28"/>
          <w:szCs w:val="28"/>
        </w:rPr>
        <w:t xml:space="preserve"> </w:t>
      </w:r>
      <w:r w:rsidRPr="00582783">
        <w:rPr>
          <w:sz w:val="28"/>
          <w:szCs w:val="28"/>
        </w:rPr>
        <w:t>Ланг Г.Ф. Гипертоническая болезнь</w:t>
      </w:r>
      <w:r>
        <w:rPr>
          <w:sz w:val="28"/>
          <w:szCs w:val="28"/>
        </w:rPr>
        <w:t>/Г.Ф.</w:t>
      </w:r>
      <w:r w:rsidRPr="00FB4C1B">
        <w:rPr>
          <w:sz w:val="28"/>
          <w:szCs w:val="28"/>
        </w:rPr>
        <w:t xml:space="preserve"> </w:t>
      </w:r>
      <w:r w:rsidRPr="00582783">
        <w:rPr>
          <w:sz w:val="28"/>
          <w:szCs w:val="28"/>
        </w:rPr>
        <w:t xml:space="preserve">Ланг. </w:t>
      </w:r>
      <w:r>
        <w:rPr>
          <w:color w:val="auto"/>
          <w:sz w:val="28"/>
          <w:szCs w:val="28"/>
        </w:rPr>
        <w:t xml:space="preserve">— </w:t>
      </w:r>
      <w:r w:rsidRPr="00582783">
        <w:rPr>
          <w:sz w:val="28"/>
          <w:szCs w:val="28"/>
        </w:rPr>
        <w:t xml:space="preserve">Л.: Медгиз, 1950. </w:t>
      </w:r>
      <w:r>
        <w:rPr>
          <w:color w:val="auto"/>
          <w:sz w:val="28"/>
          <w:szCs w:val="28"/>
        </w:rPr>
        <w:t xml:space="preserve">— </w:t>
      </w:r>
      <w:r w:rsidRPr="00582783">
        <w:rPr>
          <w:sz w:val="28"/>
          <w:szCs w:val="28"/>
        </w:rPr>
        <w:t>312 с</w:t>
      </w:r>
      <w:r w:rsidRPr="00170CD1">
        <w:rPr>
          <w:sz w:val="28"/>
          <w:szCs w:val="28"/>
        </w:rPr>
        <w:t>.</w:t>
      </w:r>
    </w:p>
    <w:p w:rsidR="007F0AE6" w:rsidRDefault="007F0AE6" w:rsidP="00D5244B">
      <w:pPr>
        <w:pStyle w:val="afffffffff2"/>
        <w:numPr>
          <w:ilvl w:val="0"/>
          <w:numId w:val="69"/>
        </w:numPr>
        <w:suppressAutoHyphens w:val="0"/>
        <w:spacing w:before="0" w:after="0" w:line="360" w:lineRule="auto"/>
        <w:ind w:left="540" w:hanging="540"/>
        <w:jc w:val="both"/>
        <w:rPr>
          <w:color w:val="auto"/>
          <w:sz w:val="28"/>
          <w:szCs w:val="28"/>
        </w:rPr>
      </w:pPr>
      <w:r>
        <w:rPr>
          <w:color w:val="auto"/>
          <w:sz w:val="28"/>
          <w:szCs w:val="28"/>
        </w:rPr>
        <w:t xml:space="preserve"> Лапич С.Н. Статистические методы в медико-биологических исследованиях с использованием </w:t>
      </w:r>
      <w:r>
        <w:rPr>
          <w:color w:val="auto"/>
          <w:sz w:val="28"/>
          <w:szCs w:val="28"/>
          <w:lang w:val="en-US"/>
        </w:rPr>
        <w:t>Excel</w:t>
      </w:r>
      <w:r>
        <w:rPr>
          <w:color w:val="auto"/>
          <w:sz w:val="28"/>
          <w:szCs w:val="28"/>
        </w:rPr>
        <w:t xml:space="preserve"> /</w:t>
      </w:r>
      <w:r w:rsidRPr="00FB4C1B">
        <w:rPr>
          <w:color w:val="auto"/>
          <w:sz w:val="28"/>
          <w:szCs w:val="28"/>
        </w:rPr>
        <w:t xml:space="preserve"> </w:t>
      </w:r>
      <w:r w:rsidRPr="0083347F">
        <w:rPr>
          <w:sz w:val="28"/>
          <w:szCs w:val="28"/>
        </w:rPr>
        <w:t>С.</w:t>
      </w:r>
      <w:r>
        <w:rPr>
          <w:sz w:val="28"/>
          <w:szCs w:val="28"/>
        </w:rPr>
        <w:t>Н</w:t>
      </w:r>
      <w:r w:rsidRPr="0083347F">
        <w:rPr>
          <w:sz w:val="28"/>
          <w:szCs w:val="28"/>
        </w:rPr>
        <w:t xml:space="preserve">. </w:t>
      </w:r>
      <w:r>
        <w:rPr>
          <w:sz w:val="28"/>
          <w:szCs w:val="28"/>
        </w:rPr>
        <w:t xml:space="preserve"> </w:t>
      </w:r>
      <w:r>
        <w:rPr>
          <w:color w:val="auto"/>
          <w:sz w:val="28"/>
          <w:szCs w:val="28"/>
        </w:rPr>
        <w:t>Лапич, А.В. Чубаненко, П.Н. Бабич. —  К.: Морион, 2000. —  320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Левицкий Д.О. Кальций и биологические мембраны/</w:t>
      </w:r>
      <w:r w:rsidRPr="00FB4C1B">
        <w:rPr>
          <w:color w:val="auto"/>
          <w:sz w:val="28"/>
          <w:szCs w:val="28"/>
        </w:rPr>
        <w:t xml:space="preserve"> </w:t>
      </w:r>
      <w:r>
        <w:rPr>
          <w:color w:val="auto"/>
          <w:sz w:val="28"/>
          <w:szCs w:val="28"/>
        </w:rPr>
        <w:t>Д.О.Левицкий. —  М.: Высш. шк., 1990. —  148 с.</w:t>
      </w:r>
    </w:p>
    <w:p w:rsidR="007F0AE6" w:rsidRPr="0058278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582783">
        <w:rPr>
          <w:sz w:val="28"/>
          <w:szCs w:val="28"/>
        </w:rPr>
        <w:t>Лелюк В.Г.</w:t>
      </w:r>
      <w:r>
        <w:rPr>
          <w:sz w:val="28"/>
          <w:szCs w:val="28"/>
        </w:rPr>
        <w:t xml:space="preserve"> </w:t>
      </w:r>
      <w:r w:rsidRPr="00582783">
        <w:rPr>
          <w:sz w:val="28"/>
          <w:szCs w:val="28"/>
        </w:rPr>
        <w:t>Церебральное кровообращение и артериальное давление</w:t>
      </w:r>
      <w:r>
        <w:rPr>
          <w:sz w:val="28"/>
          <w:szCs w:val="28"/>
        </w:rPr>
        <w:t>/</w:t>
      </w:r>
      <w:r w:rsidRPr="00FB4C1B">
        <w:rPr>
          <w:sz w:val="28"/>
          <w:szCs w:val="28"/>
        </w:rPr>
        <w:t xml:space="preserve"> </w:t>
      </w:r>
      <w:r>
        <w:rPr>
          <w:color w:val="auto"/>
          <w:sz w:val="28"/>
          <w:szCs w:val="28"/>
        </w:rPr>
        <w:t xml:space="preserve">В.Г.  </w:t>
      </w:r>
      <w:r w:rsidRPr="00582783">
        <w:rPr>
          <w:sz w:val="28"/>
          <w:szCs w:val="28"/>
        </w:rPr>
        <w:t xml:space="preserve">Лелюк, </w:t>
      </w:r>
      <w:r>
        <w:rPr>
          <w:sz w:val="28"/>
          <w:szCs w:val="28"/>
        </w:rPr>
        <w:t>С.Э.</w:t>
      </w:r>
      <w:r w:rsidRPr="00582783">
        <w:rPr>
          <w:sz w:val="28"/>
          <w:szCs w:val="28"/>
        </w:rPr>
        <w:t>Лелюк</w:t>
      </w:r>
      <w:r>
        <w:rPr>
          <w:sz w:val="28"/>
          <w:szCs w:val="28"/>
        </w:rPr>
        <w:t>.</w:t>
      </w:r>
      <w:r w:rsidRPr="00285241">
        <w:rPr>
          <w:color w:val="auto"/>
          <w:sz w:val="28"/>
          <w:szCs w:val="28"/>
        </w:rPr>
        <w:t xml:space="preserve"> </w:t>
      </w:r>
      <w:r>
        <w:rPr>
          <w:color w:val="auto"/>
          <w:sz w:val="28"/>
          <w:szCs w:val="28"/>
        </w:rPr>
        <w:t xml:space="preserve">— </w:t>
      </w:r>
      <w:r>
        <w:rPr>
          <w:sz w:val="28"/>
          <w:szCs w:val="28"/>
        </w:rPr>
        <w:t xml:space="preserve"> </w:t>
      </w:r>
      <w:r w:rsidRPr="00582783">
        <w:rPr>
          <w:sz w:val="28"/>
          <w:szCs w:val="28"/>
        </w:rPr>
        <w:t xml:space="preserve">М.: Реальное время, 2004. </w:t>
      </w:r>
      <w:r>
        <w:rPr>
          <w:color w:val="auto"/>
          <w:sz w:val="28"/>
          <w:szCs w:val="28"/>
        </w:rPr>
        <w:t xml:space="preserve">— </w:t>
      </w:r>
      <w:r w:rsidRPr="00582783">
        <w:rPr>
          <w:sz w:val="28"/>
          <w:szCs w:val="28"/>
        </w:rPr>
        <w:t xml:space="preserve"> 304</w:t>
      </w:r>
      <w:r>
        <w:rPr>
          <w:sz w:val="28"/>
          <w:szCs w:val="28"/>
        </w:rPr>
        <w:t xml:space="preserve"> </w:t>
      </w:r>
      <w:r w:rsidRPr="00582783">
        <w:rPr>
          <w:sz w:val="28"/>
          <w:szCs w:val="28"/>
        </w:rPr>
        <w:t>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Лишневская В.Ю. Оптимизация лечения артериальной гипертензии в пожилом возрасте /</w:t>
      </w:r>
      <w:r w:rsidRPr="00FB4C1B">
        <w:rPr>
          <w:color w:val="auto"/>
          <w:sz w:val="28"/>
          <w:szCs w:val="28"/>
        </w:rPr>
        <w:t xml:space="preserve"> </w:t>
      </w:r>
      <w:r>
        <w:rPr>
          <w:color w:val="auto"/>
          <w:sz w:val="28"/>
          <w:szCs w:val="28"/>
        </w:rPr>
        <w:t>В.Ю.  Лишневская //Здоровья Украины. —  2007. —  №8 (165). — С. 26–27.</w:t>
      </w:r>
    </w:p>
    <w:p w:rsidR="007F0AE6" w:rsidRDefault="007F0AE6" w:rsidP="00D5244B">
      <w:pPr>
        <w:numPr>
          <w:ilvl w:val="0"/>
          <w:numId w:val="69"/>
        </w:numPr>
        <w:tabs>
          <w:tab w:val="num" w:pos="540"/>
        </w:tabs>
        <w:suppressAutoHyphens w:val="0"/>
        <w:spacing w:line="360" w:lineRule="auto"/>
        <w:ind w:left="540" w:hanging="540"/>
        <w:jc w:val="both"/>
        <w:rPr>
          <w:sz w:val="28"/>
          <w:szCs w:val="28"/>
        </w:rPr>
      </w:pPr>
      <w:r w:rsidRPr="00876BDA">
        <w:rPr>
          <w:sz w:val="28"/>
          <w:szCs w:val="28"/>
        </w:rPr>
        <w:t xml:space="preserve"> </w:t>
      </w:r>
      <w:r>
        <w:rPr>
          <w:sz w:val="28"/>
          <w:szCs w:val="28"/>
        </w:rPr>
        <w:t>Люсов В.А. Проницаемость мембраны эритроцитов для натрия при гипертонической болезни и почечной гипертензии /В.А.</w:t>
      </w:r>
      <w:r w:rsidRPr="00DA3E82">
        <w:rPr>
          <w:sz w:val="28"/>
          <w:szCs w:val="28"/>
        </w:rPr>
        <w:t xml:space="preserve"> </w:t>
      </w:r>
      <w:r>
        <w:rPr>
          <w:sz w:val="28"/>
          <w:szCs w:val="28"/>
        </w:rPr>
        <w:t>Люсов</w:t>
      </w:r>
      <w:r w:rsidRPr="00DA3E82">
        <w:rPr>
          <w:sz w:val="28"/>
          <w:szCs w:val="28"/>
        </w:rPr>
        <w:t xml:space="preserve">, </w:t>
      </w:r>
      <w:r>
        <w:rPr>
          <w:sz w:val="28"/>
          <w:szCs w:val="28"/>
        </w:rPr>
        <w:t>И.Ю. Постнов,</w:t>
      </w:r>
      <w:r w:rsidRPr="00680457">
        <w:rPr>
          <w:sz w:val="28"/>
          <w:szCs w:val="28"/>
        </w:rPr>
        <w:t xml:space="preserve"> </w:t>
      </w:r>
      <w:r>
        <w:rPr>
          <w:sz w:val="28"/>
          <w:szCs w:val="28"/>
        </w:rPr>
        <w:t xml:space="preserve">В.И.  </w:t>
      </w:r>
      <w:r w:rsidRPr="00680457">
        <w:rPr>
          <w:sz w:val="28"/>
          <w:szCs w:val="28"/>
        </w:rPr>
        <w:t>Харченко</w:t>
      </w:r>
      <w:r>
        <w:rPr>
          <w:sz w:val="28"/>
          <w:szCs w:val="28"/>
        </w:rPr>
        <w:t xml:space="preserve"> </w:t>
      </w:r>
      <w:r w:rsidRPr="00680457">
        <w:rPr>
          <w:sz w:val="28"/>
          <w:szCs w:val="28"/>
        </w:rPr>
        <w:t>// Сов</w:t>
      </w:r>
      <w:r>
        <w:rPr>
          <w:sz w:val="28"/>
          <w:szCs w:val="28"/>
        </w:rPr>
        <w:t>етская</w:t>
      </w:r>
      <w:r w:rsidRPr="00680457">
        <w:rPr>
          <w:sz w:val="28"/>
          <w:szCs w:val="28"/>
        </w:rPr>
        <w:t xml:space="preserve"> </w:t>
      </w:r>
      <w:r>
        <w:rPr>
          <w:sz w:val="28"/>
          <w:szCs w:val="28"/>
        </w:rPr>
        <w:t>м</w:t>
      </w:r>
      <w:r w:rsidRPr="00680457">
        <w:rPr>
          <w:sz w:val="28"/>
          <w:szCs w:val="28"/>
        </w:rPr>
        <w:t>ед</w:t>
      </w:r>
      <w:r>
        <w:rPr>
          <w:sz w:val="28"/>
          <w:szCs w:val="28"/>
        </w:rPr>
        <w:t>ицина</w:t>
      </w:r>
      <w:r w:rsidRPr="00680457">
        <w:rPr>
          <w:sz w:val="28"/>
          <w:szCs w:val="28"/>
        </w:rPr>
        <w:t xml:space="preserve">. </w:t>
      </w:r>
      <w:r>
        <w:rPr>
          <w:sz w:val="28"/>
          <w:szCs w:val="28"/>
        </w:rPr>
        <w:t xml:space="preserve">— </w:t>
      </w:r>
      <w:r w:rsidRPr="00680457">
        <w:rPr>
          <w:sz w:val="28"/>
          <w:szCs w:val="28"/>
        </w:rPr>
        <w:t xml:space="preserve"> 1984. </w:t>
      </w:r>
      <w:r>
        <w:rPr>
          <w:sz w:val="28"/>
          <w:szCs w:val="28"/>
        </w:rPr>
        <w:t xml:space="preserve">— </w:t>
      </w:r>
      <w:r w:rsidRPr="00680457">
        <w:rPr>
          <w:sz w:val="28"/>
          <w:szCs w:val="28"/>
        </w:rPr>
        <w:t xml:space="preserve"> №11. </w:t>
      </w:r>
      <w:r>
        <w:rPr>
          <w:sz w:val="28"/>
          <w:szCs w:val="28"/>
        </w:rPr>
        <w:t>—</w:t>
      </w:r>
      <w:r w:rsidRPr="00680457">
        <w:rPr>
          <w:sz w:val="28"/>
          <w:szCs w:val="28"/>
        </w:rPr>
        <w:t xml:space="preserve"> </w:t>
      </w:r>
      <w:r>
        <w:rPr>
          <w:sz w:val="28"/>
          <w:szCs w:val="28"/>
        </w:rPr>
        <w:t>С</w:t>
      </w:r>
      <w:r w:rsidRPr="00680457">
        <w:rPr>
          <w:sz w:val="28"/>
          <w:szCs w:val="28"/>
        </w:rPr>
        <w:t>. 13 – 16.</w:t>
      </w:r>
    </w:p>
    <w:p w:rsidR="007F0AE6" w:rsidRPr="00680457" w:rsidRDefault="007F0AE6" w:rsidP="00D5244B">
      <w:pPr>
        <w:numPr>
          <w:ilvl w:val="0"/>
          <w:numId w:val="69"/>
        </w:numPr>
        <w:tabs>
          <w:tab w:val="num" w:pos="540"/>
        </w:tabs>
        <w:suppressAutoHyphens w:val="0"/>
        <w:spacing w:line="360" w:lineRule="auto"/>
        <w:ind w:left="540" w:hanging="540"/>
        <w:jc w:val="both"/>
        <w:rPr>
          <w:sz w:val="28"/>
          <w:szCs w:val="28"/>
        </w:rPr>
      </w:pPr>
      <w:r>
        <w:rPr>
          <w:sz w:val="28"/>
          <w:szCs w:val="28"/>
        </w:rPr>
        <w:t xml:space="preserve"> Малая Л.Т. Эндотелиальная дисфункция при патологии сердечно-сосудистой системы/ Л.Т.Малая, А</w:t>
      </w:r>
      <w:r w:rsidRPr="006C4527">
        <w:rPr>
          <w:sz w:val="28"/>
          <w:szCs w:val="28"/>
        </w:rPr>
        <w:t xml:space="preserve">.Н. </w:t>
      </w:r>
      <w:r>
        <w:rPr>
          <w:sz w:val="28"/>
          <w:szCs w:val="28"/>
        </w:rPr>
        <w:t>Корж, Л</w:t>
      </w:r>
      <w:r w:rsidRPr="0083347F">
        <w:rPr>
          <w:sz w:val="28"/>
          <w:szCs w:val="28"/>
        </w:rPr>
        <w:t xml:space="preserve">.Б. </w:t>
      </w:r>
      <w:r>
        <w:rPr>
          <w:sz w:val="28"/>
          <w:szCs w:val="28"/>
        </w:rPr>
        <w:t xml:space="preserve"> Балковая. —  Харьков: Торсин</w:t>
      </w:r>
      <w:r>
        <w:rPr>
          <w:sz w:val="28"/>
          <w:szCs w:val="28"/>
          <w:lang w:val="uk-UA"/>
        </w:rPr>
        <w:t xml:space="preserve">г. - </w:t>
      </w:r>
      <w:r>
        <w:rPr>
          <w:sz w:val="28"/>
          <w:szCs w:val="28"/>
        </w:rPr>
        <w:t>2002. —   423 с.</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FF0000"/>
          <w:sz w:val="28"/>
          <w:szCs w:val="28"/>
        </w:rPr>
        <w:t xml:space="preserve"> </w:t>
      </w:r>
      <w:r w:rsidRPr="00DA3E82">
        <w:rPr>
          <w:color w:val="FF0000"/>
          <w:sz w:val="28"/>
          <w:szCs w:val="28"/>
        </w:rPr>
        <w:t xml:space="preserve">Маличенко С.Б. Постменопаузальный симптомокомплекс: роль кальция и витамина D в развитии, профилактике и лечении клинических проявлений эстрогенного дефицита/ С.Б.  Маличенко // </w:t>
      </w:r>
      <w:r w:rsidRPr="00DA3E82">
        <w:rPr>
          <w:color w:val="FF0000"/>
          <w:sz w:val="28"/>
          <w:szCs w:val="28"/>
          <w:lang w:val="en-US"/>
        </w:rPr>
        <w:t>Consilium</w:t>
      </w:r>
      <w:r w:rsidRPr="00DA3E82">
        <w:rPr>
          <w:color w:val="FF0000"/>
          <w:sz w:val="28"/>
          <w:szCs w:val="28"/>
        </w:rPr>
        <w:t>-</w:t>
      </w:r>
      <w:r w:rsidRPr="00DA3E82">
        <w:rPr>
          <w:color w:val="FF0000"/>
          <w:sz w:val="28"/>
          <w:szCs w:val="28"/>
          <w:lang w:val="en-US"/>
        </w:rPr>
        <w:t>medicum</w:t>
      </w:r>
      <w:r w:rsidRPr="00DA3E82">
        <w:rPr>
          <w:color w:val="FF0000"/>
          <w:sz w:val="28"/>
          <w:szCs w:val="28"/>
        </w:rPr>
        <w:t xml:space="preserve">. —  2005. —  Т.7, №8. — </w:t>
      </w:r>
      <w:r>
        <w:rPr>
          <w:color w:val="auto"/>
          <w:sz w:val="28"/>
          <w:szCs w:val="28"/>
        </w:rPr>
        <w:t>Режим доступа:</w:t>
      </w:r>
      <w:r w:rsidRPr="00AE1D55">
        <w:t xml:space="preserve"> </w:t>
      </w:r>
      <w:r w:rsidRPr="00AE1D55">
        <w:rPr>
          <w:color w:val="auto"/>
          <w:sz w:val="28"/>
          <w:szCs w:val="28"/>
        </w:rPr>
        <w:t>www.consilium-medicum.com</w:t>
      </w:r>
      <w:r>
        <w:rPr>
          <w:color w:val="auto"/>
          <w:sz w:val="28"/>
          <w:szCs w:val="28"/>
        </w:rPr>
        <w:t>.</w:t>
      </w:r>
    </w:p>
    <w:p w:rsidR="007F0AE6" w:rsidRPr="00F005F9"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Мандрыкин Ю.В. Объективизация степени метеочувствительности человека /</w:t>
      </w:r>
      <w:r w:rsidRPr="0006718F">
        <w:rPr>
          <w:color w:val="auto"/>
          <w:sz w:val="28"/>
          <w:szCs w:val="28"/>
        </w:rPr>
        <w:t xml:space="preserve"> </w:t>
      </w:r>
      <w:r>
        <w:rPr>
          <w:color w:val="auto"/>
          <w:sz w:val="28"/>
          <w:szCs w:val="28"/>
        </w:rPr>
        <w:t>Ю.В. Мандрыкин, А.М. Щеголько, Ю</w:t>
      </w:r>
      <w:r w:rsidRPr="006C4527">
        <w:rPr>
          <w:color w:val="auto"/>
          <w:sz w:val="28"/>
          <w:szCs w:val="28"/>
        </w:rPr>
        <w:t xml:space="preserve">.Н. </w:t>
      </w:r>
      <w:r>
        <w:rPr>
          <w:color w:val="auto"/>
          <w:sz w:val="28"/>
          <w:szCs w:val="28"/>
        </w:rPr>
        <w:t xml:space="preserve">Замотаев // Физиотерапия, бальнеология и  реабилитация. — 2004. —  №1. —  </w:t>
      </w:r>
      <w:r>
        <w:rPr>
          <w:color w:val="auto"/>
          <w:sz w:val="28"/>
          <w:szCs w:val="28"/>
          <w:lang w:val="en-US"/>
        </w:rPr>
        <w:t>C</w:t>
      </w:r>
      <w:r>
        <w:rPr>
          <w:color w:val="auto"/>
          <w:sz w:val="28"/>
          <w:szCs w:val="28"/>
        </w:rPr>
        <w:t>. 29–32.</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lastRenderedPageBreak/>
        <w:t xml:space="preserve"> Мандрыкин Ю.В. Оценка метеочувствительности больных с заболеваниями органов кровообращения и лечебно-профилактический эффект импульсных баротренировок /</w:t>
      </w:r>
      <w:r w:rsidRPr="0006718F">
        <w:rPr>
          <w:color w:val="auto"/>
          <w:sz w:val="28"/>
          <w:szCs w:val="28"/>
        </w:rPr>
        <w:t xml:space="preserve"> </w:t>
      </w:r>
      <w:r>
        <w:rPr>
          <w:color w:val="auto"/>
          <w:sz w:val="28"/>
          <w:szCs w:val="28"/>
        </w:rPr>
        <w:t>Ю.В. Мандрыкин, Л.М. Клячкин, Ю</w:t>
      </w:r>
      <w:r w:rsidRPr="006C4527">
        <w:rPr>
          <w:color w:val="auto"/>
          <w:sz w:val="28"/>
          <w:szCs w:val="28"/>
        </w:rPr>
        <w:t xml:space="preserve">.Н. </w:t>
      </w:r>
      <w:r>
        <w:rPr>
          <w:color w:val="auto"/>
          <w:sz w:val="28"/>
          <w:szCs w:val="28"/>
        </w:rPr>
        <w:t>Замотаев // Клиническая медицина. —  2001. —  №10. — С</w:t>
      </w:r>
      <w:r w:rsidRPr="00DA3E82">
        <w:rPr>
          <w:color w:val="auto"/>
          <w:sz w:val="28"/>
          <w:szCs w:val="28"/>
        </w:rPr>
        <w:t>.</w:t>
      </w:r>
      <w:r>
        <w:rPr>
          <w:color w:val="auto"/>
          <w:sz w:val="28"/>
          <w:szCs w:val="28"/>
        </w:rPr>
        <w:t xml:space="preserve"> 24–27.</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Маршалл В.Дж. Клиническая биохимия : пер. с англ./В.Дж.</w:t>
      </w:r>
      <w:r w:rsidRPr="00DA3E82">
        <w:rPr>
          <w:color w:val="auto"/>
          <w:sz w:val="28"/>
          <w:szCs w:val="28"/>
        </w:rPr>
        <w:t xml:space="preserve"> </w:t>
      </w:r>
      <w:r>
        <w:rPr>
          <w:color w:val="auto"/>
          <w:sz w:val="28"/>
          <w:szCs w:val="28"/>
        </w:rPr>
        <w:t>Маршалл</w:t>
      </w:r>
      <w:r w:rsidRPr="00DA3E82">
        <w:rPr>
          <w:color w:val="auto"/>
          <w:sz w:val="28"/>
          <w:szCs w:val="28"/>
        </w:rPr>
        <w:t>.</w:t>
      </w:r>
      <w:r>
        <w:rPr>
          <w:color w:val="auto"/>
          <w:sz w:val="28"/>
          <w:szCs w:val="28"/>
        </w:rPr>
        <w:t xml:space="preserve"> — М.; СПб: Бином-Невский диалект, 2002. —  348 с.</w:t>
      </w:r>
    </w:p>
    <w:p w:rsidR="007F0AE6" w:rsidRPr="009030D4"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D33753">
        <w:rPr>
          <w:sz w:val="28"/>
          <w:szCs w:val="28"/>
        </w:rPr>
        <w:t>Меерсон Ф.З. Патогенез и предупреждение стрессорных и ишемических повреждений сердца</w:t>
      </w:r>
      <w:r>
        <w:rPr>
          <w:sz w:val="28"/>
          <w:szCs w:val="28"/>
        </w:rPr>
        <w:t>/</w:t>
      </w:r>
      <w:r w:rsidRPr="00546A4F">
        <w:rPr>
          <w:sz w:val="28"/>
          <w:szCs w:val="28"/>
        </w:rPr>
        <w:t xml:space="preserve"> </w:t>
      </w:r>
      <w:r>
        <w:rPr>
          <w:sz w:val="28"/>
          <w:szCs w:val="28"/>
        </w:rPr>
        <w:t xml:space="preserve">Ф.З. </w:t>
      </w:r>
      <w:r w:rsidRPr="00D33753">
        <w:rPr>
          <w:sz w:val="28"/>
          <w:szCs w:val="28"/>
        </w:rPr>
        <w:t>Меерсон</w:t>
      </w:r>
      <w:r>
        <w:rPr>
          <w:sz w:val="28"/>
          <w:szCs w:val="28"/>
        </w:rPr>
        <w:t>.</w:t>
      </w:r>
      <w:r>
        <w:rPr>
          <w:color w:val="auto"/>
          <w:sz w:val="28"/>
          <w:szCs w:val="28"/>
        </w:rPr>
        <w:t xml:space="preserve">— </w:t>
      </w:r>
      <w:r>
        <w:rPr>
          <w:sz w:val="28"/>
          <w:szCs w:val="28"/>
        </w:rPr>
        <w:t xml:space="preserve"> </w:t>
      </w:r>
      <w:r w:rsidRPr="00D33753">
        <w:rPr>
          <w:sz w:val="28"/>
          <w:szCs w:val="28"/>
        </w:rPr>
        <w:t>М</w:t>
      </w:r>
      <w:r>
        <w:rPr>
          <w:sz w:val="28"/>
          <w:szCs w:val="28"/>
        </w:rPr>
        <w:t>.:</w:t>
      </w:r>
      <w:r w:rsidRPr="00D33753">
        <w:rPr>
          <w:sz w:val="28"/>
          <w:szCs w:val="28"/>
        </w:rPr>
        <w:t xml:space="preserve"> Медицина</w:t>
      </w:r>
      <w:r>
        <w:rPr>
          <w:sz w:val="28"/>
          <w:szCs w:val="28"/>
        </w:rPr>
        <w:t xml:space="preserve">, </w:t>
      </w:r>
      <w:r w:rsidRPr="00D33753">
        <w:rPr>
          <w:sz w:val="28"/>
          <w:szCs w:val="28"/>
        </w:rPr>
        <w:t xml:space="preserve">1984. </w:t>
      </w:r>
      <w:r>
        <w:rPr>
          <w:color w:val="auto"/>
          <w:sz w:val="28"/>
          <w:szCs w:val="28"/>
        </w:rPr>
        <w:t xml:space="preserve">— </w:t>
      </w:r>
      <w:r>
        <w:rPr>
          <w:sz w:val="28"/>
          <w:szCs w:val="28"/>
        </w:rPr>
        <w:t xml:space="preserve"> </w:t>
      </w:r>
      <w:r w:rsidRPr="00D33753">
        <w:rPr>
          <w:sz w:val="28"/>
          <w:szCs w:val="28"/>
        </w:rPr>
        <w:t>272</w:t>
      </w:r>
      <w:r>
        <w:rPr>
          <w:sz w:val="28"/>
          <w:szCs w:val="28"/>
        </w:rPr>
        <w:t xml:space="preserve"> с</w:t>
      </w:r>
      <w:r w:rsidRPr="00D33753">
        <w:rPr>
          <w:sz w:val="28"/>
          <w:szCs w:val="28"/>
        </w:rPr>
        <w:t>.</w:t>
      </w:r>
    </w:p>
    <w:p w:rsidR="007F0AE6" w:rsidRPr="00053A60" w:rsidRDefault="007F0AE6" w:rsidP="00D5244B">
      <w:pPr>
        <w:pStyle w:val="afffffffff2"/>
        <w:numPr>
          <w:ilvl w:val="0"/>
          <w:numId w:val="69"/>
        </w:numPr>
        <w:tabs>
          <w:tab w:val="num" w:pos="540"/>
        </w:tabs>
        <w:suppressAutoHyphens w:val="0"/>
        <w:spacing w:before="0" w:after="0" w:line="360" w:lineRule="auto"/>
        <w:ind w:left="540" w:hanging="540"/>
        <w:jc w:val="both"/>
        <w:rPr>
          <w:color w:val="FF0000"/>
          <w:sz w:val="28"/>
          <w:szCs w:val="28"/>
        </w:rPr>
      </w:pPr>
      <w:r>
        <w:rPr>
          <w:color w:val="FF0000"/>
          <w:sz w:val="28"/>
          <w:szCs w:val="28"/>
        </w:rPr>
        <w:t xml:space="preserve"> </w:t>
      </w:r>
      <w:r w:rsidRPr="00053A60">
        <w:rPr>
          <w:color w:val="FF0000"/>
          <w:sz w:val="28"/>
          <w:szCs w:val="28"/>
        </w:rPr>
        <w:t>Метеолабильность и гомеостаз кальция у детей с персистирующей формой бронхиальной астмы на санаторном этапе реабилитации / [С.В. Тришина, Е.Г. Львова, Л.В. Лукьянец и др.] // 6 Национальный конгресс по болезхням дыхания. —Новосибирск, 1996. —</w:t>
      </w:r>
      <w:r w:rsidRPr="002901D0">
        <w:rPr>
          <w:color w:val="FF0000"/>
          <w:sz w:val="28"/>
          <w:szCs w:val="28"/>
          <w:highlight w:val="yellow"/>
        </w:rPr>
        <w:t>С.</w:t>
      </w:r>
      <w:r>
        <w:rPr>
          <w:color w:val="FF0000"/>
          <w:sz w:val="28"/>
          <w:szCs w:val="28"/>
        </w:rPr>
        <w:t xml:space="preserve"> 36</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Методические аспекты исследования и нормальные величины фракций кальция крови /  </w:t>
      </w:r>
      <w:r>
        <w:rPr>
          <w:color w:val="auto"/>
          <w:sz w:val="28"/>
          <w:szCs w:val="28"/>
        </w:rPr>
        <w:sym w:font="Symbol" w:char="F05B"/>
      </w:r>
      <w:r w:rsidRPr="0011791C">
        <w:rPr>
          <w:color w:val="auto"/>
          <w:sz w:val="28"/>
          <w:szCs w:val="28"/>
        </w:rPr>
        <w:t xml:space="preserve"> </w:t>
      </w:r>
      <w:r>
        <w:rPr>
          <w:color w:val="auto"/>
          <w:sz w:val="28"/>
          <w:szCs w:val="28"/>
        </w:rPr>
        <w:t>И.П. Ермакова, М.Ю. Андрианова, А.Л. Левин и др.</w:t>
      </w:r>
      <w:r w:rsidRPr="00DA3E82">
        <w:rPr>
          <w:color w:val="auto"/>
          <w:sz w:val="28"/>
          <w:szCs w:val="28"/>
        </w:rPr>
        <w:t>]</w:t>
      </w:r>
      <w:r>
        <w:rPr>
          <w:color w:val="auto"/>
          <w:sz w:val="28"/>
          <w:szCs w:val="28"/>
        </w:rPr>
        <w:t xml:space="preserve">  Лабораторное дело.</w:t>
      </w:r>
      <w:r w:rsidRPr="00B37FFC">
        <w:rPr>
          <w:color w:val="auto"/>
          <w:sz w:val="28"/>
          <w:szCs w:val="28"/>
        </w:rPr>
        <w:t xml:space="preserve"> </w:t>
      </w:r>
      <w:r>
        <w:rPr>
          <w:color w:val="auto"/>
          <w:sz w:val="28"/>
          <w:szCs w:val="28"/>
        </w:rPr>
        <w:t>—  1989. —  №11. —  С.28–33.</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Нарушения обмена кальция: пер. с англ./под ред. А.Д.Хита, С.Дж.Маркса. </w:t>
      </w:r>
      <w:r>
        <w:rPr>
          <w:color w:val="auto"/>
          <w:sz w:val="28"/>
          <w:szCs w:val="28"/>
        </w:rPr>
        <w:t xml:space="preserve">— </w:t>
      </w:r>
      <w:r>
        <w:rPr>
          <w:sz w:val="28"/>
          <w:szCs w:val="28"/>
        </w:rPr>
        <w:t xml:space="preserve"> М.: Медицина, 1985. </w:t>
      </w:r>
      <w:r>
        <w:rPr>
          <w:color w:val="auto"/>
          <w:sz w:val="28"/>
          <w:szCs w:val="28"/>
        </w:rPr>
        <w:t xml:space="preserve">— </w:t>
      </w:r>
      <w:r>
        <w:rPr>
          <w:sz w:val="28"/>
          <w:szCs w:val="28"/>
        </w:rPr>
        <w:t xml:space="preserve"> 336 с.</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Некоторые показатели систем фибринолиза, свертывания крови и липидного транспорта у больных гипертонической болезнью / </w:t>
      </w:r>
      <w:r w:rsidRPr="00053A60">
        <w:rPr>
          <w:color w:val="auto"/>
          <w:sz w:val="28"/>
          <w:szCs w:val="28"/>
        </w:rPr>
        <w:t>[</w:t>
      </w:r>
      <w:r>
        <w:rPr>
          <w:color w:val="auto"/>
          <w:sz w:val="28"/>
          <w:szCs w:val="28"/>
        </w:rPr>
        <w:t>Е.В. Сорокин, Ю.А. Карпов, А.Б. Добровольский и др.</w:t>
      </w:r>
      <w:r w:rsidRPr="00053A60">
        <w:rPr>
          <w:color w:val="auto"/>
          <w:sz w:val="28"/>
          <w:szCs w:val="28"/>
        </w:rPr>
        <w:t>]</w:t>
      </w:r>
      <w:r>
        <w:rPr>
          <w:color w:val="auto"/>
          <w:sz w:val="28"/>
          <w:szCs w:val="28"/>
        </w:rPr>
        <w:t xml:space="preserve"> //Терапевтический архив. — 1996. — Т. 68,  №9. — С.19</w:t>
      </w:r>
      <w:r w:rsidRPr="002901D0">
        <w:rPr>
          <w:color w:val="auto"/>
          <w:sz w:val="28"/>
          <w:szCs w:val="28"/>
        </w:rPr>
        <w:t>–</w:t>
      </w:r>
      <w:r>
        <w:rPr>
          <w:color w:val="auto"/>
          <w:sz w:val="28"/>
          <w:szCs w:val="28"/>
        </w:rPr>
        <w:t>23.</w:t>
      </w:r>
    </w:p>
    <w:p w:rsidR="007F0AE6" w:rsidRPr="0058278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582783">
        <w:rPr>
          <w:sz w:val="28"/>
          <w:szCs w:val="28"/>
        </w:rPr>
        <w:t>Нетяженко В.</w:t>
      </w:r>
      <w:r>
        <w:rPr>
          <w:sz w:val="28"/>
          <w:szCs w:val="28"/>
        </w:rPr>
        <w:t xml:space="preserve">З. </w:t>
      </w:r>
      <w:r w:rsidRPr="00582783">
        <w:rPr>
          <w:sz w:val="28"/>
          <w:szCs w:val="28"/>
        </w:rPr>
        <w:t>Артеріальна гіпертензія: сучасні погляди на патофізіологію, діагностику, лікування /</w:t>
      </w:r>
      <w:r w:rsidRPr="00546A4F">
        <w:rPr>
          <w:sz w:val="28"/>
          <w:szCs w:val="28"/>
        </w:rPr>
        <w:t xml:space="preserve"> </w:t>
      </w:r>
      <w:r>
        <w:rPr>
          <w:sz w:val="28"/>
          <w:szCs w:val="28"/>
        </w:rPr>
        <w:t xml:space="preserve">В. </w:t>
      </w:r>
      <w:r w:rsidRPr="00582783">
        <w:rPr>
          <w:sz w:val="28"/>
          <w:szCs w:val="28"/>
        </w:rPr>
        <w:t xml:space="preserve">Нетяженко, </w:t>
      </w:r>
      <w:r>
        <w:rPr>
          <w:sz w:val="28"/>
          <w:szCs w:val="28"/>
        </w:rPr>
        <w:t xml:space="preserve">О. </w:t>
      </w:r>
      <w:r w:rsidRPr="00582783">
        <w:rPr>
          <w:sz w:val="28"/>
          <w:szCs w:val="28"/>
        </w:rPr>
        <w:t xml:space="preserve">Барна </w:t>
      </w:r>
      <w:r>
        <w:rPr>
          <w:sz w:val="28"/>
          <w:szCs w:val="28"/>
        </w:rPr>
        <w:t>/</w:t>
      </w:r>
      <w:r w:rsidRPr="00582783">
        <w:rPr>
          <w:sz w:val="28"/>
          <w:szCs w:val="28"/>
        </w:rPr>
        <w:t xml:space="preserve">/ Ліки України. </w:t>
      </w:r>
      <w:r>
        <w:rPr>
          <w:color w:val="auto"/>
          <w:sz w:val="28"/>
          <w:szCs w:val="28"/>
        </w:rPr>
        <w:t xml:space="preserve">— </w:t>
      </w:r>
      <w:r w:rsidRPr="00582783">
        <w:rPr>
          <w:sz w:val="28"/>
          <w:szCs w:val="28"/>
        </w:rPr>
        <w:t xml:space="preserve"> 2003. </w:t>
      </w:r>
      <w:r>
        <w:rPr>
          <w:color w:val="auto"/>
          <w:sz w:val="28"/>
          <w:szCs w:val="28"/>
        </w:rPr>
        <w:t xml:space="preserve">— </w:t>
      </w:r>
      <w:r w:rsidRPr="00582783">
        <w:rPr>
          <w:sz w:val="28"/>
          <w:szCs w:val="28"/>
        </w:rPr>
        <w:t xml:space="preserve"> №5. </w:t>
      </w:r>
      <w:r>
        <w:rPr>
          <w:color w:val="auto"/>
          <w:sz w:val="28"/>
          <w:szCs w:val="28"/>
        </w:rPr>
        <w:t>—</w:t>
      </w:r>
      <w:r w:rsidRPr="00582783">
        <w:rPr>
          <w:sz w:val="28"/>
          <w:szCs w:val="28"/>
        </w:rPr>
        <w:t xml:space="preserve"> С. 4–8.</w:t>
      </w:r>
    </w:p>
    <w:p w:rsidR="007F0AE6" w:rsidRPr="00D3375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D33753">
        <w:rPr>
          <w:sz w:val="28"/>
          <w:szCs w:val="28"/>
        </w:rPr>
        <w:t>Никберг</w:t>
      </w:r>
      <w:r>
        <w:rPr>
          <w:sz w:val="28"/>
          <w:szCs w:val="28"/>
        </w:rPr>
        <w:t xml:space="preserve"> </w:t>
      </w:r>
      <w:r w:rsidRPr="00D33753">
        <w:rPr>
          <w:sz w:val="28"/>
          <w:szCs w:val="28"/>
        </w:rPr>
        <w:t>И.И.</w:t>
      </w:r>
      <w:r>
        <w:rPr>
          <w:sz w:val="28"/>
          <w:szCs w:val="28"/>
        </w:rPr>
        <w:t xml:space="preserve"> </w:t>
      </w:r>
      <w:r w:rsidRPr="00D33753">
        <w:rPr>
          <w:sz w:val="28"/>
          <w:szCs w:val="28"/>
        </w:rPr>
        <w:t>К методике изучения связи солнечной активности с биологическими процессами</w:t>
      </w:r>
      <w:r>
        <w:rPr>
          <w:sz w:val="28"/>
          <w:szCs w:val="28"/>
        </w:rPr>
        <w:t xml:space="preserve"> /</w:t>
      </w:r>
      <w:r w:rsidRPr="00546A4F">
        <w:rPr>
          <w:sz w:val="28"/>
          <w:szCs w:val="28"/>
        </w:rPr>
        <w:t xml:space="preserve"> </w:t>
      </w:r>
      <w:r>
        <w:rPr>
          <w:color w:val="auto"/>
          <w:sz w:val="28"/>
          <w:szCs w:val="28"/>
        </w:rPr>
        <w:t xml:space="preserve">И.И. </w:t>
      </w:r>
      <w:r w:rsidRPr="00D33753">
        <w:rPr>
          <w:sz w:val="28"/>
          <w:szCs w:val="28"/>
        </w:rPr>
        <w:t xml:space="preserve">Никберг, </w:t>
      </w:r>
      <w:r>
        <w:rPr>
          <w:sz w:val="28"/>
          <w:szCs w:val="28"/>
        </w:rPr>
        <w:t xml:space="preserve">Ю.А. </w:t>
      </w:r>
      <w:r w:rsidRPr="00D33753">
        <w:rPr>
          <w:sz w:val="28"/>
          <w:szCs w:val="28"/>
        </w:rPr>
        <w:t xml:space="preserve">Хоменко </w:t>
      </w:r>
      <w:r>
        <w:rPr>
          <w:sz w:val="28"/>
          <w:szCs w:val="28"/>
        </w:rPr>
        <w:t>//</w:t>
      </w:r>
      <w:r w:rsidRPr="00D33753">
        <w:rPr>
          <w:sz w:val="28"/>
          <w:szCs w:val="28"/>
        </w:rPr>
        <w:t xml:space="preserve"> Итоги и перспективы медицинских географических исследований. </w:t>
      </w:r>
      <w:r>
        <w:rPr>
          <w:color w:val="auto"/>
          <w:sz w:val="28"/>
          <w:szCs w:val="28"/>
        </w:rPr>
        <w:t xml:space="preserve">— </w:t>
      </w:r>
      <w:r w:rsidRPr="00D33753">
        <w:rPr>
          <w:sz w:val="28"/>
          <w:szCs w:val="28"/>
        </w:rPr>
        <w:t>К</w:t>
      </w:r>
      <w:r>
        <w:rPr>
          <w:sz w:val="28"/>
          <w:szCs w:val="28"/>
        </w:rPr>
        <w:t>.</w:t>
      </w:r>
      <w:r w:rsidRPr="00D33753">
        <w:rPr>
          <w:sz w:val="28"/>
          <w:szCs w:val="28"/>
        </w:rPr>
        <w:t xml:space="preserve">, 1973. </w:t>
      </w:r>
      <w:r>
        <w:rPr>
          <w:color w:val="auto"/>
          <w:sz w:val="28"/>
          <w:szCs w:val="28"/>
        </w:rPr>
        <w:t xml:space="preserve">— </w:t>
      </w:r>
      <w:r>
        <w:rPr>
          <w:sz w:val="28"/>
          <w:szCs w:val="28"/>
        </w:rPr>
        <w:t>С</w:t>
      </w:r>
      <w:r w:rsidRPr="00D33753">
        <w:rPr>
          <w:sz w:val="28"/>
          <w:szCs w:val="28"/>
        </w:rPr>
        <w:t xml:space="preserve">. 72. </w:t>
      </w:r>
    </w:p>
    <w:p w:rsidR="007F0AE6" w:rsidRPr="0059527E"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w:t>
      </w:r>
      <w:r w:rsidRPr="009D6EDE">
        <w:rPr>
          <w:color w:val="auto"/>
          <w:sz w:val="28"/>
          <w:szCs w:val="28"/>
        </w:rPr>
        <w:t>Ольбинская Л. И.</w:t>
      </w:r>
      <w:r>
        <w:rPr>
          <w:color w:val="auto"/>
          <w:sz w:val="28"/>
          <w:szCs w:val="28"/>
        </w:rPr>
        <w:t xml:space="preserve"> </w:t>
      </w:r>
      <w:r w:rsidRPr="009D6EDE">
        <w:rPr>
          <w:color w:val="auto"/>
          <w:sz w:val="28"/>
          <w:szCs w:val="28"/>
        </w:rPr>
        <w:t xml:space="preserve">Рациональная фармакотерапия артериальных гипертензий </w:t>
      </w:r>
      <w:r>
        <w:rPr>
          <w:color w:val="auto"/>
          <w:sz w:val="28"/>
          <w:szCs w:val="28"/>
        </w:rPr>
        <w:t>/</w:t>
      </w:r>
      <w:r w:rsidRPr="00546A4F">
        <w:rPr>
          <w:color w:val="auto"/>
          <w:sz w:val="28"/>
          <w:szCs w:val="28"/>
        </w:rPr>
        <w:t xml:space="preserve"> </w:t>
      </w:r>
      <w:r>
        <w:rPr>
          <w:color w:val="auto"/>
          <w:sz w:val="28"/>
          <w:szCs w:val="28"/>
        </w:rPr>
        <w:t xml:space="preserve">Л.И. </w:t>
      </w:r>
      <w:r w:rsidRPr="009D6EDE">
        <w:rPr>
          <w:color w:val="auto"/>
          <w:sz w:val="28"/>
          <w:szCs w:val="28"/>
        </w:rPr>
        <w:t xml:space="preserve">Ольбинская, </w:t>
      </w:r>
      <w:r>
        <w:rPr>
          <w:color w:val="auto"/>
          <w:sz w:val="28"/>
          <w:szCs w:val="28"/>
        </w:rPr>
        <w:t xml:space="preserve">Т.Б. </w:t>
      </w:r>
      <w:r w:rsidRPr="009D6EDE">
        <w:rPr>
          <w:color w:val="auto"/>
          <w:sz w:val="28"/>
          <w:szCs w:val="28"/>
        </w:rPr>
        <w:t xml:space="preserve">Андрущишина // Русский медицинский журн.— </w:t>
      </w:r>
      <w:r w:rsidRPr="0059527E">
        <w:rPr>
          <w:color w:val="auto"/>
          <w:sz w:val="28"/>
          <w:szCs w:val="28"/>
        </w:rPr>
        <w:t>2001.— Т. 9, № 15.</w:t>
      </w:r>
      <w:r>
        <w:rPr>
          <w:color w:val="auto"/>
          <w:sz w:val="28"/>
          <w:szCs w:val="28"/>
          <w:lang w:val="uk-UA"/>
        </w:rPr>
        <w:t xml:space="preserve"> </w:t>
      </w:r>
      <w:r w:rsidRPr="0059527E">
        <w:rPr>
          <w:color w:val="auto"/>
          <w:sz w:val="28"/>
          <w:szCs w:val="28"/>
        </w:rPr>
        <w:t>— С. 615–621.</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lastRenderedPageBreak/>
        <w:t xml:space="preserve"> Орлов С.Н. Транспорт калия, анионов и активность </w:t>
      </w:r>
      <w:r>
        <w:rPr>
          <w:color w:val="auto"/>
          <w:sz w:val="28"/>
          <w:szCs w:val="28"/>
          <w:lang w:val="en-US"/>
        </w:rPr>
        <w:t>Na</w:t>
      </w:r>
      <w:r w:rsidRPr="00C13B7A">
        <w:rPr>
          <w:color w:val="auto"/>
          <w:sz w:val="28"/>
          <w:szCs w:val="28"/>
          <w:vertAlign w:val="superscript"/>
        </w:rPr>
        <w:t>+</w:t>
      </w:r>
      <w:r>
        <w:rPr>
          <w:color w:val="auto"/>
          <w:sz w:val="28"/>
          <w:szCs w:val="28"/>
        </w:rPr>
        <w:t>-насоса мембраны эритроцитов: три различных механизма регуляции внутриклеточным кальцием /</w:t>
      </w:r>
      <w:r w:rsidRPr="00546A4F">
        <w:rPr>
          <w:color w:val="auto"/>
          <w:sz w:val="28"/>
          <w:szCs w:val="28"/>
          <w:lang w:val="uk-UA"/>
        </w:rPr>
        <w:t xml:space="preserve"> </w:t>
      </w:r>
      <w:r>
        <w:rPr>
          <w:color w:val="auto"/>
          <w:sz w:val="28"/>
          <w:szCs w:val="28"/>
        </w:rPr>
        <w:t>С</w:t>
      </w:r>
      <w:r w:rsidRPr="006C4527">
        <w:rPr>
          <w:color w:val="auto"/>
          <w:sz w:val="28"/>
          <w:szCs w:val="28"/>
        </w:rPr>
        <w:t xml:space="preserve">.Н. </w:t>
      </w:r>
      <w:r>
        <w:rPr>
          <w:color w:val="auto"/>
          <w:sz w:val="28"/>
          <w:szCs w:val="28"/>
          <w:lang w:val="uk-UA"/>
        </w:rPr>
        <w:t xml:space="preserve">Орлов, </w:t>
      </w:r>
      <w:r w:rsidRPr="006C4527">
        <w:rPr>
          <w:color w:val="auto"/>
          <w:sz w:val="28"/>
          <w:szCs w:val="28"/>
        </w:rPr>
        <w:t>Н.</w:t>
      </w:r>
      <w:r>
        <w:rPr>
          <w:color w:val="auto"/>
          <w:sz w:val="28"/>
          <w:szCs w:val="28"/>
        </w:rPr>
        <w:t>И</w:t>
      </w:r>
      <w:r w:rsidRPr="006C4527">
        <w:rPr>
          <w:color w:val="auto"/>
          <w:sz w:val="28"/>
          <w:szCs w:val="28"/>
        </w:rPr>
        <w:t xml:space="preserve">. </w:t>
      </w:r>
      <w:r>
        <w:rPr>
          <w:color w:val="auto"/>
          <w:sz w:val="28"/>
          <w:szCs w:val="28"/>
          <w:lang w:val="uk-UA"/>
        </w:rPr>
        <w:t xml:space="preserve">Покудин, </w:t>
      </w:r>
      <w:r>
        <w:rPr>
          <w:color w:val="auto"/>
          <w:sz w:val="28"/>
          <w:szCs w:val="28"/>
        </w:rPr>
        <w:t xml:space="preserve">Ю.В. </w:t>
      </w:r>
      <w:r>
        <w:rPr>
          <w:color w:val="auto"/>
          <w:sz w:val="28"/>
          <w:szCs w:val="28"/>
          <w:lang w:val="uk-UA"/>
        </w:rPr>
        <w:t xml:space="preserve">Котелевец </w:t>
      </w:r>
      <w:r>
        <w:rPr>
          <w:color w:val="auto"/>
          <w:sz w:val="28"/>
          <w:szCs w:val="28"/>
        </w:rPr>
        <w:t>// Биохимия. — 1987. — Т. 52, Вып. 8. —  С. 1373–1386.</w:t>
      </w:r>
    </w:p>
    <w:p w:rsidR="007F0AE6" w:rsidRDefault="007F0AE6" w:rsidP="00D5244B">
      <w:pPr>
        <w:pStyle w:val="afffffffff2"/>
        <w:numPr>
          <w:ilvl w:val="0"/>
          <w:numId w:val="69"/>
        </w:numPr>
        <w:tabs>
          <w:tab w:val="num" w:pos="0"/>
        </w:tabs>
        <w:suppressAutoHyphens w:val="0"/>
        <w:spacing w:before="0" w:after="0" w:line="360" w:lineRule="auto"/>
        <w:ind w:left="540" w:hanging="540"/>
        <w:jc w:val="both"/>
        <w:rPr>
          <w:color w:val="auto"/>
          <w:sz w:val="28"/>
          <w:szCs w:val="28"/>
        </w:rPr>
      </w:pPr>
      <w:r>
        <w:rPr>
          <w:color w:val="auto"/>
          <w:sz w:val="28"/>
          <w:szCs w:val="28"/>
          <w:lang w:val="uk-UA"/>
        </w:rPr>
        <w:t xml:space="preserve"> Орлова Е.В. Изучение влияния кальциевого антагониста верапамила и иммуномодулятора (Т-активина и циклофосфамида)  на кинетические свойства Са</w:t>
      </w:r>
      <w:r w:rsidRPr="009673FE">
        <w:rPr>
          <w:color w:val="auto"/>
          <w:sz w:val="28"/>
          <w:szCs w:val="28"/>
          <w:vertAlign w:val="superscript"/>
          <w:lang w:val="uk-UA"/>
        </w:rPr>
        <w:t>2+</w:t>
      </w:r>
      <w:r>
        <w:rPr>
          <w:color w:val="auto"/>
          <w:sz w:val="28"/>
          <w:szCs w:val="28"/>
          <w:lang w:val="uk-UA"/>
        </w:rPr>
        <w:t xml:space="preserve">- зависимой </w:t>
      </w:r>
      <w:r>
        <w:rPr>
          <w:color w:val="auto"/>
          <w:sz w:val="28"/>
          <w:szCs w:val="28"/>
          <w:lang w:val="en-US"/>
        </w:rPr>
        <w:t>NOS</w:t>
      </w:r>
      <w:r>
        <w:rPr>
          <w:color w:val="auto"/>
          <w:sz w:val="28"/>
          <w:szCs w:val="28"/>
        </w:rPr>
        <w:t xml:space="preserve"> из тимоцитов и гепатоцитов крыс /</w:t>
      </w:r>
      <w:r w:rsidRPr="00546A4F">
        <w:rPr>
          <w:color w:val="auto"/>
          <w:sz w:val="28"/>
          <w:szCs w:val="28"/>
          <w:lang w:val="uk-UA"/>
        </w:rPr>
        <w:t xml:space="preserve"> </w:t>
      </w:r>
      <w:r>
        <w:rPr>
          <w:color w:val="auto"/>
          <w:sz w:val="28"/>
          <w:szCs w:val="28"/>
          <w:lang w:val="uk-UA"/>
        </w:rPr>
        <w:t xml:space="preserve">Е.В. Орлова </w:t>
      </w:r>
      <w:r>
        <w:rPr>
          <w:color w:val="auto"/>
          <w:sz w:val="28"/>
          <w:szCs w:val="28"/>
        </w:rPr>
        <w:t>// Вопр. биол. медицины и фарм. химии. —  2005. —  №4.</w:t>
      </w:r>
      <w:r w:rsidRPr="00640A6B">
        <w:rPr>
          <w:color w:val="auto"/>
          <w:sz w:val="28"/>
          <w:szCs w:val="28"/>
        </w:rPr>
        <w:t xml:space="preserve"> </w:t>
      </w:r>
      <w:r>
        <w:rPr>
          <w:color w:val="auto"/>
          <w:sz w:val="28"/>
          <w:szCs w:val="28"/>
        </w:rPr>
        <w:t>— С. 26–28.</w:t>
      </w:r>
    </w:p>
    <w:p w:rsidR="007F0AE6" w:rsidRDefault="007F0AE6" w:rsidP="00D5244B">
      <w:pPr>
        <w:pStyle w:val="afffffffff2"/>
        <w:numPr>
          <w:ilvl w:val="0"/>
          <w:numId w:val="69"/>
        </w:numPr>
        <w:suppressAutoHyphens w:val="0"/>
        <w:spacing w:before="0" w:after="0" w:line="360" w:lineRule="auto"/>
        <w:ind w:left="540" w:hanging="540"/>
        <w:jc w:val="both"/>
        <w:rPr>
          <w:color w:val="auto"/>
          <w:sz w:val="28"/>
          <w:szCs w:val="28"/>
        </w:rPr>
      </w:pPr>
      <w:r w:rsidRPr="00B440B1">
        <w:rPr>
          <w:color w:val="auto"/>
          <w:sz w:val="28"/>
          <w:szCs w:val="28"/>
        </w:rPr>
        <w:t>Основы биохимии</w:t>
      </w:r>
      <w:r>
        <w:rPr>
          <w:color w:val="auto"/>
          <w:sz w:val="28"/>
          <w:szCs w:val="28"/>
        </w:rPr>
        <w:t xml:space="preserve">: </w:t>
      </w:r>
      <w:r w:rsidRPr="00B440B1">
        <w:rPr>
          <w:color w:val="auto"/>
          <w:sz w:val="28"/>
          <w:szCs w:val="28"/>
        </w:rPr>
        <w:t xml:space="preserve"> </w:t>
      </w:r>
      <w:r>
        <w:rPr>
          <w:color w:val="auto"/>
          <w:sz w:val="28"/>
          <w:szCs w:val="28"/>
        </w:rPr>
        <w:t xml:space="preserve">пер. с англ.: </w:t>
      </w:r>
      <w:r w:rsidRPr="00B440B1">
        <w:rPr>
          <w:color w:val="auto"/>
          <w:sz w:val="28"/>
          <w:szCs w:val="28"/>
        </w:rPr>
        <w:t>В 3</w:t>
      </w:r>
      <w:r>
        <w:rPr>
          <w:color w:val="auto"/>
          <w:sz w:val="28"/>
          <w:szCs w:val="28"/>
        </w:rPr>
        <w:t>-х</w:t>
      </w:r>
      <w:r w:rsidRPr="00B440B1">
        <w:rPr>
          <w:color w:val="auto"/>
          <w:sz w:val="28"/>
          <w:szCs w:val="28"/>
        </w:rPr>
        <w:t xml:space="preserve"> т</w:t>
      </w:r>
      <w:r>
        <w:rPr>
          <w:color w:val="auto"/>
          <w:sz w:val="28"/>
          <w:szCs w:val="28"/>
        </w:rPr>
        <w:t>.</w:t>
      </w:r>
      <w:r w:rsidRPr="00053A60">
        <w:rPr>
          <w:color w:val="auto"/>
          <w:sz w:val="28"/>
          <w:szCs w:val="28"/>
        </w:rPr>
        <w:t xml:space="preserve">/ </w:t>
      </w:r>
      <w:r w:rsidRPr="00B440B1">
        <w:rPr>
          <w:color w:val="auto"/>
          <w:sz w:val="28"/>
          <w:szCs w:val="28"/>
        </w:rPr>
        <w:t>А.</w:t>
      </w:r>
      <w:r w:rsidRPr="00053A60">
        <w:rPr>
          <w:color w:val="auto"/>
          <w:sz w:val="28"/>
          <w:szCs w:val="28"/>
        </w:rPr>
        <w:t xml:space="preserve"> </w:t>
      </w:r>
      <w:r w:rsidRPr="00B440B1">
        <w:rPr>
          <w:color w:val="auto"/>
          <w:sz w:val="28"/>
          <w:szCs w:val="28"/>
        </w:rPr>
        <w:t>Уайт, Ф.Хендлер, Э.</w:t>
      </w:r>
      <w:r>
        <w:rPr>
          <w:color w:val="auto"/>
          <w:sz w:val="28"/>
          <w:szCs w:val="28"/>
        </w:rPr>
        <w:t xml:space="preserve"> </w:t>
      </w:r>
      <w:r w:rsidRPr="00B440B1">
        <w:rPr>
          <w:color w:val="auto"/>
          <w:sz w:val="28"/>
          <w:szCs w:val="28"/>
        </w:rPr>
        <w:t xml:space="preserve">Смит </w:t>
      </w:r>
      <w:r>
        <w:rPr>
          <w:color w:val="auto"/>
          <w:sz w:val="28"/>
          <w:szCs w:val="28"/>
        </w:rPr>
        <w:t xml:space="preserve">и др. </w:t>
      </w:r>
      <w:r w:rsidRPr="00B440B1">
        <w:rPr>
          <w:color w:val="auto"/>
          <w:sz w:val="28"/>
          <w:szCs w:val="28"/>
        </w:rPr>
        <w:t xml:space="preserve">  </w:t>
      </w:r>
      <w:r>
        <w:rPr>
          <w:color w:val="auto"/>
          <w:sz w:val="28"/>
          <w:szCs w:val="28"/>
        </w:rPr>
        <w:t>—</w:t>
      </w:r>
      <w:r w:rsidRPr="00053A60">
        <w:rPr>
          <w:color w:val="auto"/>
          <w:sz w:val="28"/>
          <w:szCs w:val="28"/>
        </w:rPr>
        <w:t xml:space="preserve"> </w:t>
      </w:r>
      <w:r>
        <w:rPr>
          <w:color w:val="auto"/>
          <w:sz w:val="28"/>
          <w:szCs w:val="28"/>
        </w:rPr>
        <w:t>Т</w:t>
      </w:r>
      <w:r w:rsidRPr="00B440B1">
        <w:rPr>
          <w:color w:val="auto"/>
          <w:sz w:val="28"/>
          <w:szCs w:val="28"/>
        </w:rPr>
        <w:t>. 3.</w:t>
      </w:r>
      <w:r>
        <w:rPr>
          <w:color w:val="auto"/>
          <w:sz w:val="28"/>
          <w:szCs w:val="28"/>
        </w:rPr>
        <w:t xml:space="preserve"> — </w:t>
      </w:r>
      <w:r w:rsidRPr="00B440B1">
        <w:rPr>
          <w:color w:val="auto"/>
          <w:sz w:val="28"/>
          <w:szCs w:val="28"/>
        </w:rPr>
        <w:t xml:space="preserve"> М.</w:t>
      </w:r>
      <w:r>
        <w:rPr>
          <w:color w:val="auto"/>
          <w:sz w:val="28"/>
          <w:szCs w:val="28"/>
        </w:rPr>
        <w:t>:</w:t>
      </w:r>
      <w:r w:rsidRPr="00B440B1">
        <w:rPr>
          <w:color w:val="auto"/>
          <w:sz w:val="28"/>
          <w:szCs w:val="28"/>
        </w:rPr>
        <w:t xml:space="preserve"> Мир, 1981</w:t>
      </w:r>
      <w:r>
        <w:rPr>
          <w:color w:val="auto"/>
          <w:sz w:val="28"/>
          <w:szCs w:val="28"/>
        </w:rPr>
        <w:t>.</w:t>
      </w:r>
      <w:r w:rsidRPr="00B440B1">
        <w:rPr>
          <w:color w:val="auto"/>
          <w:sz w:val="28"/>
          <w:szCs w:val="28"/>
        </w:rPr>
        <w:t xml:space="preserve"> </w:t>
      </w:r>
      <w:r>
        <w:rPr>
          <w:color w:val="auto"/>
          <w:sz w:val="28"/>
          <w:szCs w:val="28"/>
        </w:rPr>
        <w:t xml:space="preserve">— </w:t>
      </w:r>
      <w:r w:rsidRPr="00B440B1">
        <w:rPr>
          <w:color w:val="auto"/>
          <w:sz w:val="28"/>
          <w:szCs w:val="28"/>
        </w:rPr>
        <w:t>726 с</w:t>
      </w:r>
      <w:r>
        <w:rPr>
          <w:color w:val="auto"/>
          <w:sz w:val="28"/>
          <w:szCs w:val="28"/>
        </w:rPr>
        <w:t>.</w:t>
      </w:r>
    </w:p>
    <w:p w:rsidR="007F0AE6" w:rsidRPr="002E3F65"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t xml:space="preserve"> </w:t>
      </w:r>
      <w:r w:rsidRPr="002E3F65">
        <w:rPr>
          <w:sz w:val="28"/>
          <w:szCs w:val="28"/>
        </w:rPr>
        <w:t>Остроумова О.Д. Возможности комбинированной антигипертензивной терапии ингибиторами АПФ и дигидропиридиновыми антагонистами кальция / О.Д. Остроумова, О.В. Головина, Н.Л. Ролик // Фарматека. Ежегодный сборник избранных научно–медицинских статей. - 2006. - С. 52 – 58.</w:t>
      </w:r>
    </w:p>
    <w:p w:rsidR="007F0AE6" w:rsidRPr="00582783"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2E3F65">
        <w:rPr>
          <w:sz w:val="28"/>
          <w:szCs w:val="28"/>
        </w:rPr>
        <w:t xml:space="preserve"> Панченко Е.П. Тромбозы в кардиологии.</w:t>
      </w:r>
      <w:r w:rsidRPr="00582783">
        <w:rPr>
          <w:sz w:val="28"/>
          <w:szCs w:val="28"/>
        </w:rPr>
        <w:t xml:space="preserve"> Механизмы развития и возможности терапии</w:t>
      </w:r>
      <w:r>
        <w:rPr>
          <w:sz w:val="28"/>
          <w:szCs w:val="28"/>
        </w:rPr>
        <w:t>/</w:t>
      </w:r>
      <w:r w:rsidRPr="00546A4F">
        <w:rPr>
          <w:sz w:val="28"/>
          <w:szCs w:val="28"/>
        </w:rPr>
        <w:t xml:space="preserve"> </w:t>
      </w:r>
      <w:r>
        <w:rPr>
          <w:sz w:val="28"/>
          <w:szCs w:val="28"/>
        </w:rPr>
        <w:t xml:space="preserve">Е.П. </w:t>
      </w:r>
      <w:r w:rsidRPr="00582783">
        <w:rPr>
          <w:sz w:val="28"/>
          <w:szCs w:val="28"/>
        </w:rPr>
        <w:t>Панченко, А.Б.</w:t>
      </w:r>
      <w:r w:rsidRPr="00DA3E82">
        <w:rPr>
          <w:sz w:val="28"/>
          <w:szCs w:val="28"/>
        </w:rPr>
        <w:t xml:space="preserve"> </w:t>
      </w:r>
      <w:r w:rsidRPr="00582783">
        <w:rPr>
          <w:sz w:val="28"/>
          <w:szCs w:val="28"/>
        </w:rPr>
        <w:t xml:space="preserve">Добровольский. </w:t>
      </w:r>
      <w:r>
        <w:rPr>
          <w:color w:val="auto"/>
          <w:sz w:val="28"/>
          <w:szCs w:val="28"/>
        </w:rPr>
        <w:t xml:space="preserve">— </w:t>
      </w:r>
      <w:r w:rsidRPr="00582783">
        <w:rPr>
          <w:sz w:val="28"/>
          <w:szCs w:val="28"/>
        </w:rPr>
        <w:t xml:space="preserve"> М.</w:t>
      </w:r>
      <w:r>
        <w:rPr>
          <w:sz w:val="28"/>
          <w:szCs w:val="28"/>
        </w:rPr>
        <w:t>:</w:t>
      </w:r>
      <w:r w:rsidRPr="00582783">
        <w:rPr>
          <w:sz w:val="28"/>
          <w:szCs w:val="28"/>
        </w:rPr>
        <w:t xml:space="preserve"> Спорт и культура</w:t>
      </w:r>
      <w:r>
        <w:rPr>
          <w:sz w:val="28"/>
          <w:szCs w:val="28"/>
        </w:rPr>
        <w:t>,</w:t>
      </w:r>
      <w:r w:rsidRPr="00582783">
        <w:rPr>
          <w:sz w:val="28"/>
          <w:szCs w:val="28"/>
        </w:rPr>
        <w:t xml:space="preserve"> 1999. </w:t>
      </w:r>
      <w:r>
        <w:rPr>
          <w:color w:val="auto"/>
          <w:sz w:val="28"/>
          <w:szCs w:val="28"/>
        </w:rPr>
        <w:t xml:space="preserve">— </w:t>
      </w:r>
      <w:r w:rsidRPr="00582783">
        <w:rPr>
          <w:sz w:val="28"/>
          <w:szCs w:val="28"/>
        </w:rPr>
        <w:t xml:space="preserve"> 180</w:t>
      </w:r>
      <w:r>
        <w:rPr>
          <w:sz w:val="28"/>
          <w:szCs w:val="28"/>
        </w:rPr>
        <w:t xml:space="preserve"> </w:t>
      </w:r>
      <w:r w:rsidRPr="00582783">
        <w:rPr>
          <w:sz w:val="28"/>
          <w:szCs w:val="28"/>
        </w:rPr>
        <w:t>с.</w:t>
      </w:r>
    </w:p>
    <w:p w:rsidR="007F0AE6" w:rsidRDefault="007F0AE6" w:rsidP="00D5244B">
      <w:pPr>
        <w:pStyle w:val="afffffffff2"/>
        <w:numPr>
          <w:ilvl w:val="0"/>
          <w:numId w:val="69"/>
        </w:numPr>
        <w:tabs>
          <w:tab w:val="num" w:pos="900"/>
        </w:tabs>
        <w:suppressAutoHyphens w:val="0"/>
        <w:spacing w:before="0" w:after="0" w:line="360" w:lineRule="auto"/>
        <w:ind w:left="540" w:hanging="540"/>
        <w:jc w:val="both"/>
        <w:rPr>
          <w:color w:val="auto"/>
          <w:sz w:val="28"/>
          <w:szCs w:val="28"/>
        </w:rPr>
      </w:pPr>
      <w:r>
        <w:rPr>
          <w:color w:val="auto"/>
          <w:sz w:val="28"/>
          <w:szCs w:val="28"/>
        </w:rPr>
        <w:t xml:space="preserve"> Пермяков Е.А Кальцийсвязывающие белки /</w:t>
      </w:r>
      <w:r w:rsidRPr="00170CD1">
        <w:rPr>
          <w:color w:val="auto"/>
          <w:sz w:val="28"/>
          <w:szCs w:val="28"/>
        </w:rPr>
        <w:t xml:space="preserve"> </w:t>
      </w:r>
      <w:r>
        <w:rPr>
          <w:color w:val="auto"/>
          <w:sz w:val="28"/>
          <w:szCs w:val="28"/>
        </w:rPr>
        <w:t>Е.А. Пермяков.</w:t>
      </w:r>
      <w:r w:rsidRPr="00285241">
        <w:rPr>
          <w:color w:val="auto"/>
          <w:sz w:val="28"/>
          <w:szCs w:val="28"/>
        </w:rPr>
        <w:t xml:space="preserve"> </w:t>
      </w:r>
      <w:r>
        <w:rPr>
          <w:color w:val="auto"/>
          <w:sz w:val="28"/>
          <w:szCs w:val="28"/>
        </w:rPr>
        <w:t>—  М.: Наука, 1993. —  192 с.</w:t>
      </w:r>
    </w:p>
    <w:p w:rsidR="007F0AE6" w:rsidRPr="00680457"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680457">
        <w:rPr>
          <w:sz w:val="28"/>
          <w:szCs w:val="28"/>
        </w:rPr>
        <w:t xml:space="preserve">Постнов Ю.В. </w:t>
      </w:r>
      <w:r>
        <w:rPr>
          <w:sz w:val="28"/>
          <w:szCs w:val="28"/>
        </w:rPr>
        <w:t>К истокам первичной гипертензии: подход с позиций биоэнергетики /</w:t>
      </w:r>
      <w:r w:rsidRPr="00546A4F">
        <w:rPr>
          <w:color w:val="auto"/>
          <w:sz w:val="28"/>
          <w:szCs w:val="28"/>
        </w:rPr>
        <w:t xml:space="preserve"> </w:t>
      </w:r>
      <w:r>
        <w:rPr>
          <w:color w:val="auto"/>
          <w:sz w:val="28"/>
          <w:szCs w:val="28"/>
        </w:rPr>
        <w:t xml:space="preserve">Ю.В. Постнов </w:t>
      </w:r>
      <w:r>
        <w:rPr>
          <w:sz w:val="28"/>
          <w:szCs w:val="28"/>
        </w:rPr>
        <w:t xml:space="preserve">// </w:t>
      </w:r>
      <w:r w:rsidRPr="00680457">
        <w:rPr>
          <w:sz w:val="28"/>
          <w:szCs w:val="28"/>
        </w:rPr>
        <w:t xml:space="preserve">Кардиология. </w:t>
      </w:r>
      <w:r>
        <w:rPr>
          <w:color w:val="auto"/>
          <w:sz w:val="28"/>
          <w:szCs w:val="28"/>
        </w:rPr>
        <w:t xml:space="preserve">— </w:t>
      </w:r>
      <w:r w:rsidRPr="00680457">
        <w:rPr>
          <w:sz w:val="28"/>
          <w:szCs w:val="28"/>
        </w:rPr>
        <w:t>1998</w:t>
      </w:r>
      <w:r>
        <w:rPr>
          <w:sz w:val="28"/>
          <w:szCs w:val="28"/>
        </w:rPr>
        <w:t xml:space="preserve">. </w:t>
      </w:r>
      <w:r>
        <w:rPr>
          <w:color w:val="auto"/>
          <w:sz w:val="28"/>
          <w:szCs w:val="28"/>
        </w:rPr>
        <w:t xml:space="preserve">— </w:t>
      </w:r>
      <w:r>
        <w:rPr>
          <w:sz w:val="28"/>
          <w:szCs w:val="28"/>
        </w:rPr>
        <w:t>№</w:t>
      </w:r>
      <w:r w:rsidRPr="00680457">
        <w:rPr>
          <w:sz w:val="28"/>
          <w:szCs w:val="28"/>
        </w:rPr>
        <w:t>12</w:t>
      </w:r>
      <w:r>
        <w:rPr>
          <w:sz w:val="28"/>
          <w:szCs w:val="28"/>
        </w:rPr>
        <w:t xml:space="preserve">. </w:t>
      </w:r>
      <w:r>
        <w:rPr>
          <w:color w:val="auto"/>
          <w:sz w:val="28"/>
          <w:szCs w:val="28"/>
        </w:rPr>
        <w:t xml:space="preserve">— </w:t>
      </w:r>
      <w:r w:rsidRPr="00680457">
        <w:rPr>
          <w:sz w:val="28"/>
          <w:szCs w:val="28"/>
        </w:rPr>
        <w:t xml:space="preserve"> </w:t>
      </w:r>
      <w:r>
        <w:rPr>
          <w:sz w:val="28"/>
          <w:szCs w:val="28"/>
        </w:rPr>
        <w:t>С.</w:t>
      </w:r>
      <w:r w:rsidRPr="00680457">
        <w:rPr>
          <w:sz w:val="28"/>
          <w:szCs w:val="28"/>
        </w:rPr>
        <w:t>41–</w:t>
      </w:r>
      <w:r>
        <w:rPr>
          <w:sz w:val="28"/>
          <w:szCs w:val="28"/>
        </w:rPr>
        <w:t>4</w:t>
      </w:r>
      <w:r w:rsidRPr="00680457">
        <w:rPr>
          <w:sz w:val="28"/>
          <w:szCs w:val="28"/>
        </w:rPr>
        <w:t>8</w:t>
      </w:r>
      <w:r>
        <w:rPr>
          <w:sz w:val="28"/>
          <w:szCs w:val="28"/>
        </w:rPr>
        <w:t>.</w:t>
      </w:r>
      <w:r w:rsidRPr="00680457">
        <w:rPr>
          <w:sz w:val="28"/>
          <w:szCs w:val="28"/>
        </w:rPr>
        <w:t xml:space="preserve"> </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Постнов Ю.В. О роли кальциевой перегрузки митохондрий и энергетического дефицита в патогенезе первичной артериальной гипертензии /Ю.В.</w:t>
      </w:r>
      <w:r w:rsidRPr="00546A4F">
        <w:rPr>
          <w:color w:val="auto"/>
          <w:sz w:val="28"/>
          <w:szCs w:val="28"/>
        </w:rPr>
        <w:t xml:space="preserve"> </w:t>
      </w:r>
      <w:r>
        <w:rPr>
          <w:color w:val="auto"/>
          <w:sz w:val="28"/>
          <w:szCs w:val="28"/>
        </w:rPr>
        <w:t>Постнов // Кардиология. —  1991. — №2. — С. 3 – 10.</w:t>
      </w:r>
    </w:p>
    <w:p w:rsidR="007F0AE6" w:rsidRPr="00680457" w:rsidRDefault="007F0AE6" w:rsidP="00D5244B">
      <w:pPr>
        <w:numPr>
          <w:ilvl w:val="0"/>
          <w:numId w:val="69"/>
        </w:numPr>
        <w:tabs>
          <w:tab w:val="num" w:pos="540"/>
        </w:tabs>
        <w:suppressAutoHyphens w:val="0"/>
        <w:spacing w:line="360" w:lineRule="auto"/>
        <w:ind w:left="540" w:hanging="540"/>
        <w:jc w:val="both"/>
        <w:rPr>
          <w:sz w:val="28"/>
          <w:szCs w:val="28"/>
        </w:rPr>
      </w:pPr>
      <w:r w:rsidRPr="00876BDA">
        <w:rPr>
          <w:sz w:val="28"/>
          <w:szCs w:val="28"/>
        </w:rPr>
        <w:t xml:space="preserve"> </w:t>
      </w:r>
      <w:r w:rsidRPr="00680457">
        <w:rPr>
          <w:sz w:val="28"/>
          <w:szCs w:val="28"/>
        </w:rPr>
        <w:t>Постнов Ю.В.</w:t>
      </w:r>
      <w:r>
        <w:rPr>
          <w:sz w:val="28"/>
          <w:szCs w:val="28"/>
        </w:rPr>
        <w:t xml:space="preserve"> </w:t>
      </w:r>
      <w:r w:rsidRPr="00680457">
        <w:rPr>
          <w:sz w:val="28"/>
          <w:szCs w:val="28"/>
        </w:rPr>
        <w:t>Первичная гипертензия как патология клеточных мембран</w:t>
      </w:r>
      <w:r>
        <w:rPr>
          <w:sz w:val="28"/>
          <w:szCs w:val="28"/>
        </w:rPr>
        <w:t>/</w:t>
      </w:r>
      <w:r w:rsidRPr="00546A4F">
        <w:rPr>
          <w:sz w:val="28"/>
          <w:szCs w:val="28"/>
        </w:rPr>
        <w:t xml:space="preserve"> </w:t>
      </w:r>
      <w:r>
        <w:rPr>
          <w:sz w:val="28"/>
          <w:szCs w:val="28"/>
        </w:rPr>
        <w:t xml:space="preserve">Ю.В. </w:t>
      </w:r>
      <w:r w:rsidRPr="00680457">
        <w:rPr>
          <w:sz w:val="28"/>
          <w:szCs w:val="28"/>
        </w:rPr>
        <w:t xml:space="preserve">Постнов , </w:t>
      </w:r>
      <w:r>
        <w:rPr>
          <w:sz w:val="28"/>
          <w:szCs w:val="28"/>
        </w:rPr>
        <w:t>С</w:t>
      </w:r>
      <w:r w:rsidRPr="006C4527">
        <w:rPr>
          <w:sz w:val="28"/>
          <w:szCs w:val="28"/>
        </w:rPr>
        <w:t xml:space="preserve">.Н. </w:t>
      </w:r>
      <w:r w:rsidRPr="00680457">
        <w:rPr>
          <w:sz w:val="28"/>
          <w:szCs w:val="28"/>
        </w:rPr>
        <w:t xml:space="preserve">Орлов. </w:t>
      </w:r>
      <w:r>
        <w:rPr>
          <w:sz w:val="28"/>
          <w:szCs w:val="28"/>
        </w:rPr>
        <w:t xml:space="preserve">— </w:t>
      </w:r>
      <w:r w:rsidRPr="00680457">
        <w:rPr>
          <w:sz w:val="28"/>
          <w:szCs w:val="28"/>
        </w:rPr>
        <w:t>М.: Медицина</w:t>
      </w:r>
      <w:r>
        <w:rPr>
          <w:sz w:val="28"/>
          <w:szCs w:val="28"/>
        </w:rPr>
        <w:t xml:space="preserve">, </w:t>
      </w:r>
      <w:r w:rsidRPr="00680457">
        <w:rPr>
          <w:sz w:val="28"/>
          <w:szCs w:val="28"/>
        </w:rPr>
        <w:t xml:space="preserve"> 1987.</w:t>
      </w:r>
      <w:r w:rsidRPr="00EE4175">
        <w:rPr>
          <w:sz w:val="28"/>
          <w:szCs w:val="28"/>
        </w:rPr>
        <w:t xml:space="preserve"> </w:t>
      </w:r>
      <w:r>
        <w:rPr>
          <w:sz w:val="28"/>
          <w:szCs w:val="28"/>
        </w:rPr>
        <w:t xml:space="preserve">— </w:t>
      </w:r>
      <w:r w:rsidRPr="00680457">
        <w:rPr>
          <w:sz w:val="28"/>
          <w:szCs w:val="28"/>
        </w:rPr>
        <w:t xml:space="preserve"> 192 с</w:t>
      </w:r>
      <w:r>
        <w:rPr>
          <w:sz w:val="28"/>
          <w:szCs w:val="28"/>
        </w:rPr>
        <w:t>.</w:t>
      </w:r>
    </w:p>
    <w:p w:rsidR="007F0AE6" w:rsidRPr="004B6B54" w:rsidRDefault="007F0AE6" w:rsidP="00D5244B">
      <w:pPr>
        <w:pStyle w:val="afffffffff2"/>
        <w:numPr>
          <w:ilvl w:val="0"/>
          <w:numId w:val="69"/>
        </w:numPr>
        <w:tabs>
          <w:tab w:val="num" w:pos="540"/>
          <w:tab w:val="left" w:pos="1080"/>
        </w:tabs>
        <w:suppressAutoHyphens w:val="0"/>
        <w:spacing w:before="0" w:after="0" w:line="360" w:lineRule="auto"/>
        <w:ind w:left="720" w:hanging="720"/>
        <w:jc w:val="both"/>
        <w:rPr>
          <w:color w:val="auto"/>
          <w:sz w:val="28"/>
          <w:szCs w:val="28"/>
        </w:rPr>
      </w:pPr>
      <w:r w:rsidRPr="00D33753">
        <w:rPr>
          <w:sz w:val="28"/>
          <w:szCs w:val="28"/>
        </w:rPr>
        <w:t xml:space="preserve"> Потылчанский Л.С. О планетарном характере влияния солнечной активности на динамику  сердечно-сосудистых катастроф /</w:t>
      </w:r>
      <w:r w:rsidRPr="00546A4F">
        <w:rPr>
          <w:sz w:val="28"/>
          <w:szCs w:val="28"/>
        </w:rPr>
        <w:t xml:space="preserve"> </w:t>
      </w:r>
      <w:r>
        <w:rPr>
          <w:sz w:val="28"/>
          <w:szCs w:val="28"/>
        </w:rPr>
        <w:t xml:space="preserve">Л.С. </w:t>
      </w:r>
      <w:r w:rsidRPr="00D33753">
        <w:rPr>
          <w:sz w:val="28"/>
          <w:szCs w:val="28"/>
        </w:rPr>
        <w:lastRenderedPageBreak/>
        <w:t>Потылчанский, Б.А.</w:t>
      </w:r>
      <w:r w:rsidRPr="00DA3E82">
        <w:rPr>
          <w:sz w:val="28"/>
          <w:szCs w:val="28"/>
        </w:rPr>
        <w:t xml:space="preserve"> </w:t>
      </w:r>
      <w:r w:rsidRPr="00D33753">
        <w:rPr>
          <w:sz w:val="28"/>
          <w:szCs w:val="28"/>
        </w:rPr>
        <w:t xml:space="preserve">Рывкин, </w:t>
      </w:r>
      <w:r>
        <w:rPr>
          <w:color w:val="auto"/>
          <w:sz w:val="28"/>
          <w:szCs w:val="28"/>
        </w:rPr>
        <w:t xml:space="preserve">И.И. </w:t>
      </w:r>
      <w:r w:rsidRPr="00D33753">
        <w:rPr>
          <w:sz w:val="28"/>
          <w:szCs w:val="28"/>
        </w:rPr>
        <w:t xml:space="preserve">Никберг </w:t>
      </w:r>
      <w:r>
        <w:rPr>
          <w:sz w:val="28"/>
          <w:szCs w:val="28"/>
        </w:rPr>
        <w:t>/</w:t>
      </w:r>
      <w:r w:rsidRPr="00D33753">
        <w:rPr>
          <w:sz w:val="28"/>
          <w:szCs w:val="28"/>
        </w:rPr>
        <w:t>/ Суд</w:t>
      </w:r>
      <w:r>
        <w:rPr>
          <w:sz w:val="28"/>
          <w:szCs w:val="28"/>
        </w:rPr>
        <w:t>ебная</w:t>
      </w:r>
      <w:r w:rsidRPr="00D33753">
        <w:rPr>
          <w:sz w:val="28"/>
          <w:szCs w:val="28"/>
        </w:rPr>
        <w:t xml:space="preserve"> </w:t>
      </w:r>
      <w:r>
        <w:rPr>
          <w:sz w:val="28"/>
          <w:szCs w:val="28"/>
        </w:rPr>
        <w:t>э</w:t>
      </w:r>
      <w:r w:rsidRPr="00D33753">
        <w:rPr>
          <w:sz w:val="28"/>
          <w:szCs w:val="28"/>
        </w:rPr>
        <w:t xml:space="preserve">кспертиза. </w:t>
      </w:r>
      <w:r>
        <w:rPr>
          <w:color w:val="auto"/>
          <w:sz w:val="28"/>
          <w:szCs w:val="28"/>
        </w:rPr>
        <w:t xml:space="preserve">— </w:t>
      </w:r>
      <w:r w:rsidRPr="00D33753">
        <w:rPr>
          <w:sz w:val="28"/>
          <w:szCs w:val="28"/>
        </w:rPr>
        <w:t xml:space="preserve">1977. </w:t>
      </w:r>
      <w:r>
        <w:rPr>
          <w:color w:val="auto"/>
          <w:sz w:val="28"/>
          <w:szCs w:val="28"/>
        </w:rPr>
        <w:t xml:space="preserve">— </w:t>
      </w:r>
      <w:r w:rsidRPr="00D33753">
        <w:rPr>
          <w:sz w:val="28"/>
          <w:szCs w:val="28"/>
        </w:rPr>
        <w:t xml:space="preserve">Сб. 5. </w:t>
      </w:r>
      <w:r>
        <w:rPr>
          <w:color w:val="auto"/>
          <w:sz w:val="28"/>
          <w:szCs w:val="28"/>
        </w:rPr>
        <w:t xml:space="preserve">— </w:t>
      </w:r>
      <w:r w:rsidRPr="00D33753">
        <w:rPr>
          <w:sz w:val="28"/>
          <w:szCs w:val="28"/>
        </w:rPr>
        <w:t>С. 100</w:t>
      </w:r>
      <w:r>
        <w:rPr>
          <w:color w:val="auto"/>
          <w:sz w:val="28"/>
          <w:szCs w:val="28"/>
        </w:rPr>
        <w:t>–</w:t>
      </w:r>
      <w:r w:rsidRPr="00D33753">
        <w:rPr>
          <w:sz w:val="28"/>
          <w:szCs w:val="28"/>
        </w:rPr>
        <w:t>103.</w:t>
      </w:r>
      <w:r w:rsidRPr="00D33753">
        <w:rPr>
          <w:sz w:val="20"/>
          <w:szCs w:val="20"/>
        </w:rPr>
        <w:t xml:space="preserve"> </w:t>
      </w:r>
    </w:p>
    <w:p w:rsidR="007F0AE6" w:rsidRPr="00982B45" w:rsidRDefault="007F0AE6" w:rsidP="00D5244B">
      <w:pPr>
        <w:pStyle w:val="afffffffff2"/>
        <w:numPr>
          <w:ilvl w:val="0"/>
          <w:numId w:val="69"/>
        </w:numPr>
        <w:tabs>
          <w:tab w:val="left" w:pos="540"/>
        </w:tabs>
        <w:suppressAutoHyphens w:val="0"/>
        <w:spacing w:before="0" w:after="0" w:line="360" w:lineRule="auto"/>
        <w:ind w:left="540" w:hanging="540"/>
        <w:jc w:val="both"/>
        <w:rPr>
          <w:color w:val="auto"/>
          <w:sz w:val="28"/>
          <w:szCs w:val="28"/>
        </w:rPr>
      </w:pPr>
      <w:r>
        <w:rPr>
          <w:sz w:val="20"/>
          <w:szCs w:val="20"/>
        </w:rPr>
        <w:t xml:space="preserve"> </w:t>
      </w:r>
      <w:r>
        <w:rPr>
          <w:sz w:val="28"/>
          <w:szCs w:val="28"/>
        </w:rPr>
        <w:t xml:space="preserve"> Преображенская Д.В. Артериальная гипертензия у пожилых: особенности патогенеза и лечения / Д.В. Преображенская // Клиническая геронтология. – 2006. – т.12.- №10. – с. 3-13.</w:t>
      </w:r>
    </w:p>
    <w:p w:rsidR="007F0AE6" w:rsidRPr="00A10B4A" w:rsidRDefault="007F0AE6" w:rsidP="00D5244B">
      <w:pPr>
        <w:pStyle w:val="afffffffff2"/>
        <w:numPr>
          <w:ilvl w:val="0"/>
          <w:numId w:val="69"/>
        </w:numPr>
        <w:tabs>
          <w:tab w:val="num" w:pos="540"/>
          <w:tab w:val="left" w:pos="1080"/>
        </w:tabs>
        <w:suppressAutoHyphens w:val="0"/>
        <w:spacing w:before="0" w:after="0" w:line="360" w:lineRule="auto"/>
        <w:ind w:left="720" w:hanging="720"/>
        <w:jc w:val="both"/>
        <w:rPr>
          <w:color w:val="auto"/>
          <w:sz w:val="28"/>
          <w:szCs w:val="28"/>
          <w:lang w:val="en-US"/>
        </w:rPr>
      </w:pPr>
      <w:r>
        <w:rPr>
          <w:color w:val="auto"/>
          <w:sz w:val="28"/>
          <w:szCs w:val="28"/>
        </w:rPr>
        <w:t xml:space="preserve"> </w:t>
      </w:r>
      <w:r w:rsidRPr="009D6EDE">
        <w:rPr>
          <w:color w:val="auto"/>
          <w:sz w:val="28"/>
          <w:szCs w:val="28"/>
        </w:rPr>
        <w:t xml:space="preserve">Применение антагонистов кальция у больных гипертонической болезнью: цена и эффективность их использования </w:t>
      </w:r>
      <w:r>
        <w:rPr>
          <w:color w:val="auto"/>
          <w:sz w:val="28"/>
          <w:szCs w:val="28"/>
        </w:rPr>
        <w:t>/</w:t>
      </w:r>
      <w:r w:rsidRPr="00546A4F">
        <w:rPr>
          <w:color w:val="auto"/>
          <w:sz w:val="28"/>
          <w:szCs w:val="28"/>
        </w:rPr>
        <w:t xml:space="preserve"> </w:t>
      </w:r>
      <w:r w:rsidRPr="00DA3E82">
        <w:rPr>
          <w:color w:val="auto"/>
          <w:sz w:val="28"/>
          <w:szCs w:val="28"/>
        </w:rPr>
        <w:t>[</w:t>
      </w:r>
      <w:r>
        <w:rPr>
          <w:color w:val="auto"/>
          <w:sz w:val="28"/>
          <w:szCs w:val="28"/>
        </w:rPr>
        <w:t xml:space="preserve">В.И. </w:t>
      </w:r>
      <w:r w:rsidRPr="009D6EDE">
        <w:rPr>
          <w:color w:val="auto"/>
          <w:sz w:val="28"/>
          <w:szCs w:val="28"/>
        </w:rPr>
        <w:t xml:space="preserve">Петров, </w:t>
      </w:r>
      <w:r>
        <w:rPr>
          <w:color w:val="auto"/>
          <w:sz w:val="28"/>
          <w:szCs w:val="28"/>
        </w:rPr>
        <w:t xml:space="preserve">С.В. </w:t>
      </w:r>
      <w:r w:rsidRPr="009D6EDE">
        <w:rPr>
          <w:color w:val="auto"/>
          <w:sz w:val="28"/>
          <w:szCs w:val="28"/>
        </w:rPr>
        <w:t xml:space="preserve">Недогода, </w:t>
      </w:r>
      <w:r>
        <w:rPr>
          <w:color w:val="auto"/>
          <w:sz w:val="28"/>
          <w:szCs w:val="28"/>
        </w:rPr>
        <w:t xml:space="preserve">А.В. </w:t>
      </w:r>
      <w:r w:rsidRPr="009D6EDE">
        <w:rPr>
          <w:color w:val="auto"/>
          <w:sz w:val="28"/>
          <w:szCs w:val="28"/>
        </w:rPr>
        <w:t>Сабанов и др.</w:t>
      </w:r>
      <w:r w:rsidRPr="00DA3E82">
        <w:rPr>
          <w:color w:val="auto"/>
          <w:sz w:val="28"/>
          <w:szCs w:val="28"/>
        </w:rPr>
        <w:t>]</w:t>
      </w:r>
      <w:r w:rsidRPr="009D6EDE">
        <w:rPr>
          <w:color w:val="auto"/>
          <w:sz w:val="28"/>
          <w:szCs w:val="28"/>
        </w:rPr>
        <w:t xml:space="preserve"> // Проблемы стандартизации в здравоохранении.— </w:t>
      </w:r>
      <w:r w:rsidRPr="00E66EF1">
        <w:rPr>
          <w:color w:val="auto"/>
          <w:sz w:val="28"/>
          <w:szCs w:val="28"/>
        </w:rPr>
        <w:t xml:space="preserve">2001.— № 4.— С. </w:t>
      </w:r>
      <w:r w:rsidRPr="009D6EDE">
        <w:rPr>
          <w:color w:val="auto"/>
          <w:sz w:val="28"/>
          <w:szCs w:val="28"/>
          <w:lang w:val="en-US"/>
        </w:rPr>
        <w:t>128.</w:t>
      </w:r>
    </w:p>
    <w:p w:rsidR="007F0AE6" w:rsidRPr="00C116F0"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rPr>
      </w:pPr>
      <w:r>
        <w:rPr>
          <w:sz w:val="28"/>
          <w:szCs w:val="28"/>
        </w:rPr>
        <w:t xml:space="preserve"> </w:t>
      </w:r>
      <w:r w:rsidRPr="00D33753">
        <w:rPr>
          <w:sz w:val="28"/>
          <w:szCs w:val="28"/>
        </w:rPr>
        <w:t>Проблемы солнечно-биосферных связей</w:t>
      </w:r>
      <w:r>
        <w:rPr>
          <w:sz w:val="28"/>
          <w:szCs w:val="28"/>
        </w:rPr>
        <w:t>:</w:t>
      </w:r>
      <w:r w:rsidRPr="00D33753">
        <w:rPr>
          <w:sz w:val="28"/>
          <w:szCs w:val="28"/>
        </w:rPr>
        <w:t xml:space="preserve"> </w:t>
      </w:r>
      <w:r>
        <w:rPr>
          <w:sz w:val="28"/>
          <w:szCs w:val="28"/>
        </w:rPr>
        <w:t>с</w:t>
      </w:r>
      <w:r w:rsidRPr="00D33753">
        <w:rPr>
          <w:sz w:val="28"/>
          <w:szCs w:val="28"/>
        </w:rPr>
        <w:t>б. ст</w:t>
      </w:r>
      <w:r>
        <w:rPr>
          <w:sz w:val="28"/>
          <w:szCs w:val="28"/>
        </w:rPr>
        <w:t>.</w:t>
      </w:r>
      <w:r w:rsidRPr="00D33753">
        <w:rPr>
          <w:sz w:val="28"/>
          <w:szCs w:val="28"/>
        </w:rPr>
        <w:t xml:space="preserve"> /</w:t>
      </w:r>
      <w:r>
        <w:rPr>
          <w:sz w:val="28"/>
          <w:szCs w:val="28"/>
        </w:rPr>
        <w:t xml:space="preserve"> р</w:t>
      </w:r>
      <w:r w:rsidRPr="00D33753">
        <w:rPr>
          <w:sz w:val="28"/>
          <w:szCs w:val="28"/>
        </w:rPr>
        <w:t xml:space="preserve">ед. </w:t>
      </w:r>
      <w:r>
        <w:rPr>
          <w:sz w:val="28"/>
          <w:szCs w:val="28"/>
        </w:rPr>
        <w:t xml:space="preserve">В.П. </w:t>
      </w:r>
      <w:r w:rsidRPr="00D33753">
        <w:rPr>
          <w:sz w:val="28"/>
          <w:szCs w:val="28"/>
        </w:rPr>
        <w:t xml:space="preserve">Казначеев и </w:t>
      </w:r>
      <w:r w:rsidRPr="006C4527">
        <w:rPr>
          <w:color w:val="auto"/>
          <w:sz w:val="28"/>
          <w:szCs w:val="28"/>
        </w:rPr>
        <w:t>Н.</w:t>
      </w:r>
      <w:r>
        <w:rPr>
          <w:color w:val="auto"/>
          <w:sz w:val="28"/>
          <w:szCs w:val="28"/>
        </w:rPr>
        <w:t>Р</w:t>
      </w:r>
      <w:r w:rsidRPr="006C4527">
        <w:rPr>
          <w:color w:val="auto"/>
          <w:sz w:val="28"/>
          <w:szCs w:val="28"/>
        </w:rPr>
        <w:t xml:space="preserve">. </w:t>
      </w:r>
      <w:r w:rsidRPr="00D33753">
        <w:rPr>
          <w:sz w:val="28"/>
          <w:szCs w:val="28"/>
        </w:rPr>
        <w:t xml:space="preserve">Деряпа. </w:t>
      </w:r>
      <w:r>
        <w:rPr>
          <w:color w:val="auto"/>
          <w:sz w:val="28"/>
          <w:szCs w:val="28"/>
        </w:rPr>
        <w:t xml:space="preserve">— </w:t>
      </w:r>
      <w:r w:rsidRPr="00D33753">
        <w:rPr>
          <w:sz w:val="28"/>
          <w:szCs w:val="28"/>
        </w:rPr>
        <w:t>Новосибирск, 19</w:t>
      </w:r>
      <w:r>
        <w:rPr>
          <w:sz w:val="28"/>
          <w:szCs w:val="28"/>
        </w:rPr>
        <w:t>96</w:t>
      </w:r>
      <w:r w:rsidRPr="00D33753">
        <w:rPr>
          <w:sz w:val="28"/>
          <w:szCs w:val="28"/>
        </w:rPr>
        <w:t>.</w:t>
      </w:r>
      <w:r w:rsidRPr="00EE4175">
        <w:rPr>
          <w:color w:val="auto"/>
          <w:sz w:val="28"/>
          <w:szCs w:val="28"/>
        </w:rPr>
        <w:t xml:space="preserve"> </w:t>
      </w:r>
      <w:r>
        <w:rPr>
          <w:color w:val="auto"/>
          <w:sz w:val="28"/>
          <w:szCs w:val="28"/>
        </w:rPr>
        <w:t xml:space="preserve">— </w:t>
      </w:r>
      <w:r w:rsidRPr="00D33753">
        <w:rPr>
          <w:sz w:val="28"/>
          <w:szCs w:val="28"/>
        </w:rPr>
        <w:t xml:space="preserve">124 с. </w:t>
      </w:r>
    </w:p>
    <w:p w:rsidR="007F0AE6" w:rsidRPr="00680457" w:rsidRDefault="007F0AE6" w:rsidP="00D5244B">
      <w:pPr>
        <w:numPr>
          <w:ilvl w:val="0"/>
          <w:numId w:val="69"/>
        </w:numPr>
        <w:tabs>
          <w:tab w:val="num" w:pos="540"/>
          <w:tab w:val="left" w:pos="1080"/>
        </w:tabs>
        <w:suppressAutoHyphens w:val="0"/>
        <w:autoSpaceDE w:val="0"/>
        <w:autoSpaceDN w:val="0"/>
        <w:adjustRightInd w:val="0"/>
        <w:spacing w:line="360" w:lineRule="auto"/>
        <w:ind w:left="540" w:hanging="540"/>
        <w:jc w:val="both"/>
        <w:rPr>
          <w:sz w:val="28"/>
          <w:szCs w:val="28"/>
        </w:rPr>
      </w:pPr>
      <w:r w:rsidRPr="00876BDA">
        <w:rPr>
          <w:sz w:val="28"/>
          <w:szCs w:val="28"/>
        </w:rPr>
        <w:t xml:space="preserve"> </w:t>
      </w:r>
      <w:r w:rsidRPr="00680457">
        <w:rPr>
          <w:sz w:val="28"/>
          <w:szCs w:val="28"/>
        </w:rPr>
        <w:t xml:space="preserve">Продукция мелатонина у больных гипертонической болезнью во время магнитных бурь </w:t>
      </w:r>
      <w:r>
        <w:rPr>
          <w:sz w:val="28"/>
          <w:szCs w:val="28"/>
        </w:rPr>
        <w:t>/</w:t>
      </w:r>
      <w:r w:rsidRPr="00A252C2">
        <w:rPr>
          <w:sz w:val="28"/>
          <w:szCs w:val="28"/>
        </w:rPr>
        <w:t xml:space="preserve"> </w:t>
      </w:r>
      <w:r w:rsidRPr="00C91612">
        <w:rPr>
          <w:sz w:val="28"/>
          <w:szCs w:val="28"/>
        </w:rPr>
        <w:t>[</w:t>
      </w:r>
      <w:r>
        <w:rPr>
          <w:sz w:val="28"/>
          <w:szCs w:val="28"/>
        </w:rPr>
        <w:t xml:space="preserve">С.И. </w:t>
      </w:r>
      <w:r w:rsidRPr="00546A4F">
        <w:rPr>
          <w:sz w:val="28"/>
          <w:szCs w:val="28"/>
        </w:rPr>
        <w:t xml:space="preserve"> </w:t>
      </w:r>
      <w:r w:rsidRPr="00680457">
        <w:rPr>
          <w:sz w:val="28"/>
          <w:szCs w:val="28"/>
        </w:rPr>
        <w:t>Рапопорт</w:t>
      </w:r>
      <w:r w:rsidRPr="00C91612">
        <w:rPr>
          <w:sz w:val="28"/>
          <w:szCs w:val="28"/>
        </w:rPr>
        <w:t>,</w:t>
      </w:r>
      <w:r w:rsidRPr="00680457">
        <w:rPr>
          <w:sz w:val="28"/>
          <w:szCs w:val="28"/>
        </w:rPr>
        <w:t xml:space="preserve"> </w:t>
      </w:r>
      <w:r>
        <w:rPr>
          <w:sz w:val="28"/>
          <w:szCs w:val="28"/>
        </w:rPr>
        <w:t xml:space="preserve">А.М. </w:t>
      </w:r>
      <w:r w:rsidRPr="00680457">
        <w:rPr>
          <w:sz w:val="28"/>
          <w:szCs w:val="28"/>
        </w:rPr>
        <w:t xml:space="preserve">Шаталова, </w:t>
      </w:r>
      <w:r>
        <w:rPr>
          <w:sz w:val="28"/>
          <w:szCs w:val="28"/>
        </w:rPr>
        <w:t>В</w:t>
      </w:r>
      <w:r w:rsidRPr="006C4527">
        <w:rPr>
          <w:sz w:val="28"/>
          <w:szCs w:val="28"/>
        </w:rPr>
        <w:t xml:space="preserve">.Н. </w:t>
      </w:r>
      <w:r w:rsidRPr="00680457">
        <w:rPr>
          <w:sz w:val="28"/>
          <w:szCs w:val="28"/>
        </w:rPr>
        <w:t>Ораевский и др.</w:t>
      </w:r>
      <w:r w:rsidRPr="00C91612">
        <w:rPr>
          <w:sz w:val="28"/>
          <w:szCs w:val="28"/>
        </w:rPr>
        <w:t>]</w:t>
      </w:r>
      <w:r w:rsidRPr="00680457">
        <w:rPr>
          <w:sz w:val="28"/>
          <w:szCs w:val="28"/>
        </w:rPr>
        <w:t xml:space="preserve"> </w:t>
      </w:r>
      <w:r>
        <w:rPr>
          <w:sz w:val="28"/>
          <w:szCs w:val="28"/>
        </w:rPr>
        <w:t>/</w:t>
      </w:r>
      <w:r w:rsidRPr="00680457">
        <w:rPr>
          <w:sz w:val="28"/>
          <w:szCs w:val="28"/>
        </w:rPr>
        <w:t xml:space="preserve">/ Терапевтический архив. </w:t>
      </w:r>
      <w:r>
        <w:rPr>
          <w:sz w:val="28"/>
          <w:szCs w:val="28"/>
        </w:rPr>
        <w:t>—</w:t>
      </w:r>
      <w:r w:rsidRPr="00680457">
        <w:rPr>
          <w:sz w:val="28"/>
          <w:szCs w:val="28"/>
        </w:rPr>
        <w:t xml:space="preserve"> </w:t>
      </w:r>
      <w:r>
        <w:rPr>
          <w:sz w:val="28"/>
          <w:szCs w:val="28"/>
        </w:rPr>
        <w:t>2001. — Т.</w:t>
      </w:r>
      <w:r w:rsidRPr="00680457">
        <w:rPr>
          <w:sz w:val="28"/>
          <w:szCs w:val="28"/>
        </w:rPr>
        <w:t xml:space="preserve"> 73</w:t>
      </w:r>
      <w:r>
        <w:rPr>
          <w:sz w:val="28"/>
          <w:szCs w:val="28"/>
        </w:rPr>
        <w:t>,</w:t>
      </w:r>
      <w:r w:rsidRPr="00680457">
        <w:rPr>
          <w:sz w:val="28"/>
          <w:szCs w:val="28"/>
        </w:rPr>
        <w:t xml:space="preserve"> №12.</w:t>
      </w:r>
      <w:r w:rsidRPr="00664596">
        <w:rPr>
          <w:sz w:val="28"/>
          <w:szCs w:val="28"/>
        </w:rPr>
        <w:t xml:space="preserve"> </w:t>
      </w:r>
      <w:r>
        <w:rPr>
          <w:sz w:val="28"/>
          <w:szCs w:val="28"/>
        </w:rPr>
        <w:t xml:space="preserve">— </w:t>
      </w:r>
      <w:r w:rsidRPr="00680457">
        <w:rPr>
          <w:sz w:val="28"/>
          <w:szCs w:val="28"/>
        </w:rPr>
        <w:t xml:space="preserve"> </w:t>
      </w:r>
      <w:r>
        <w:rPr>
          <w:sz w:val="28"/>
          <w:szCs w:val="28"/>
        </w:rPr>
        <w:t>С</w:t>
      </w:r>
      <w:r w:rsidRPr="00680457">
        <w:rPr>
          <w:sz w:val="28"/>
          <w:szCs w:val="28"/>
        </w:rPr>
        <w:t>.29</w:t>
      </w:r>
      <w:r>
        <w:rPr>
          <w:sz w:val="28"/>
          <w:szCs w:val="28"/>
        </w:rPr>
        <w:t>–</w:t>
      </w:r>
      <w:r w:rsidRPr="00680457">
        <w:rPr>
          <w:sz w:val="28"/>
          <w:szCs w:val="28"/>
        </w:rPr>
        <w:t>33</w:t>
      </w:r>
      <w:r>
        <w:rPr>
          <w:sz w:val="28"/>
          <w:szCs w:val="28"/>
        </w:rPr>
        <w:t>.</w:t>
      </w:r>
    </w:p>
    <w:p w:rsidR="007F0AE6" w:rsidRPr="00DE1B67"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rPr>
        <w:t>Пяткин В.П. Проблема адаптации и физиологические эффекты природных электромагнитных полей /</w:t>
      </w:r>
      <w:r w:rsidRPr="00546A4F">
        <w:rPr>
          <w:color w:val="auto"/>
          <w:sz w:val="28"/>
          <w:szCs w:val="28"/>
        </w:rPr>
        <w:t xml:space="preserve"> </w:t>
      </w:r>
      <w:r>
        <w:rPr>
          <w:color w:val="auto"/>
          <w:sz w:val="28"/>
          <w:szCs w:val="28"/>
        </w:rPr>
        <w:t>В.П. Пяткин // Вопросы климатофизиологии, климатопатологии и климатотерапии. —  Ялта, 1982. —  С. 75–76.</w:t>
      </w:r>
    </w:p>
    <w:p w:rsidR="007F0AE6" w:rsidRDefault="007F0AE6" w:rsidP="00D5244B">
      <w:pPr>
        <w:pStyle w:val="afffffffff2"/>
        <w:numPr>
          <w:ilvl w:val="0"/>
          <w:numId w:val="69"/>
        </w:numPr>
        <w:tabs>
          <w:tab w:val="num" w:pos="540"/>
          <w:tab w:val="num" w:pos="1080"/>
        </w:tabs>
        <w:suppressAutoHyphens w:val="0"/>
        <w:spacing w:before="0" w:after="0" w:line="360" w:lineRule="auto"/>
        <w:ind w:left="540" w:hanging="540"/>
        <w:jc w:val="both"/>
        <w:rPr>
          <w:color w:val="auto"/>
          <w:sz w:val="28"/>
          <w:szCs w:val="28"/>
        </w:rPr>
      </w:pPr>
      <w:r>
        <w:rPr>
          <w:color w:val="auto"/>
          <w:sz w:val="28"/>
          <w:szCs w:val="28"/>
        </w:rPr>
        <w:t>Романенко В.Д. Физиология кальциевого обмена/</w:t>
      </w:r>
      <w:r w:rsidRPr="00546A4F">
        <w:rPr>
          <w:color w:val="auto"/>
          <w:sz w:val="28"/>
          <w:szCs w:val="28"/>
        </w:rPr>
        <w:t xml:space="preserve"> </w:t>
      </w:r>
      <w:r>
        <w:rPr>
          <w:color w:val="auto"/>
          <w:sz w:val="28"/>
          <w:szCs w:val="28"/>
        </w:rPr>
        <w:t>В.Д. Романенко. —  К.: Наук. думка, 1975. — 172 с.</w:t>
      </w:r>
    </w:p>
    <w:p w:rsidR="007F0AE6" w:rsidRPr="00680457"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876BDA">
        <w:rPr>
          <w:sz w:val="28"/>
          <w:szCs w:val="28"/>
        </w:rPr>
        <w:t xml:space="preserve"> </w:t>
      </w:r>
      <w:r w:rsidRPr="00680457">
        <w:rPr>
          <w:sz w:val="28"/>
          <w:szCs w:val="28"/>
        </w:rPr>
        <w:t>Рубцов А. М. Роль саркоплазматического ретикулума в регуляции сократительной активности мышц /</w:t>
      </w:r>
      <w:r w:rsidRPr="00546A4F">
        <w:rPr>
          <w:sz w:val="28"/>
          <w:szCs w:val="28"/>
        </w:rPr>
        <w:t xml:space="preserve"> </w:t>
      </w:r>
      <w:r>
        <w:rPr>
          <w:color w:val="auto"/>
          <w:sz w:val="28"/>
          <w:szCs w:val="28"/>
        </w:rPr>
        <w:t xml:space="preserve">А.М. </w:t>
      </w:r>
      <w:r w:rsidRPr="00680457">
        <w:rPr>
          <w:sz w:val="28"/>
          <w:szCs w:val="28"/>
        </w:rPr>
        <w:t xml:space="preserve">Рубцов </w:t>
      </w:r>
      <w:r>
        <w:rPr>
          <w:sz w:val="28"/>
          <w:szCs w:val="28"/>
        </w:rPr>
        <w:t>/</w:t>
      </w:r>
      <w:r w:rsidRPr="00680457">
        <w:rPr>
          <w:sz w:val="28"/>
          <w:szCs w:val="28"/>
        </w:rPr>
        <w:t>/ Соросовский образовательный журн</w:t>
      </w:r>
      <w:r>
        <w:rPr>
          <w:sz w:val="28"/>
          <w:szCs w:val="28"/>
        </w:rPr>
        <w:t xml:space="preserve">. </w:t>
      </w:r>
      <w:r>
        <w:rPr>
          <w:color w:val="auto"/>
          <w:sz w:val="28"/>
          <w:szCs w:val="28"/>
        </w:rPr>
        <w:t xml:space="preserve">— </w:t>
      </w:r>
      <w:r>
        <w:rPr>
          <w:sz w:val="28"/>
          <w:szCs w:val="28"/>
        </w:rPr>
        <w:t xml:space="preserve">2000. </w:t>
      </w:r>
      <w:r>
        <w:rPr>
          <w:color w:val="auto"/>
          <w:sz w:val="28"/>
          <w:szCs w:val="28"/>
        </w:rPr>
        <w:t xml:space="preserve">— </w:t>
      </w:r>
      <w:r>
        <w:rPr>
          <w:sz w:val="28"/>
          <w:szCs w:val="28"/>
        </w:rPr>
        <w:t>№</w:t>
      </w:r>
      <w:r w:rsidRPr="00680457">
        <w:rPr>
          <w:sz w:val="28"/>
          <w:szCs w:val="28"/>
        </w:rPr>
        <w:t>9</w:t>
      </w:r>
      <w:r>
        <w:rPr>
          <w:sz w:val="28"/>
          <w:szCs w:val="28"/>
        </w:rPr>
        <w:t>.</w:t>
      </w:r>
      <w:r w:rsidRPr="00680457">
        <w:rPr>
          <w:sz w:val="28"/>
          <w:szCs w:val="28"/>
        </w:rPr>
        <w:t xml:space="preserve"> </w:t>
      </w:r>
      <w:r>
        <w:rPr>
          <w:color w:val="auto"/>
          <w:sz w:val="28"/>
          <w:szCs w:val="28"/>
        </w:rPr>
        <w:t xml:space="preserve">— </w:t>
      </w:r>
      <w:r>
        <w:rPr>
          <w:sz w:val="28"/>
          <w:szCs w:val="28"/>
        </w:rPr>
        <w:t>С</w:t>
      </w:r>
      <w:r w:rsidRPr="00680457">
        <w:rPr>
          <w:sz w:val="28"/>
          <w:szCs w:val="28"/>
        </w:rPr>
        <w:t>. 17–24</w:t>
      </w:r>
      <w:r>
        <w:rPr>
          <w:sz w:val="28"/>
          <w:szCs w:val="28"/>
        </w:rPr>
        <w:t>.</w:t>
      </w:r>
    </w:p>
    <w:p w:rsidR="007F0AE6" w:rsidRPr="00680457"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w:t>
      </w:r>
      <w:r w:rsidRPr="00680457">
        <w:rPr>
          <w:color w:val="auto"/>
          <w:sz w:val="28"/>
          <w:szCs w:val="28"/>
        </w:rPr>
        <w:t xml:space="preserve">Руководство по клинической лабораторной диагностике. </w:t>
      </w:r>
      <w:r>
        <w:rPr>
          <w:color w:val="auto"/>
          <w:sz w:val="28"/>
          <w:szCs w:val="28"/>
        </w:rPr>
        <w:t>—</w:t>
      </w:r>
      <w:r w:rsidRPr="00680457">
        <w:rPr>
          <w:color w:val="auto"/>
          <w:sz w:val="28"/>
          <w:szCs w:val="28"/>
        </w:rPr>
        <w:t>Ч. 3</w:t>
      </w:r>
      <w:r>
        <w:rPr>
          <w:color w:val="auto"/>
          <w:sz w:val="28"/>
          <w:szCs w:val="28"/>
        </w:rPr>
        <w:t>:</w:t>
      </w:r>
      <w:r w:rsidRPr="00680457">
        <w:rPr>
          <w:color w:val="auto"/>
          <w:sz w:val="28"/>
          <w:szCs w:val="28"/>
        </w:rPr>
        <w:t xml:space="preserve"> Клиническая биохимия</w:t>
      </w:r>
      <w:r>
        <w:rPr>
          <w:color w:val="auto"/>
          <w:sz w:val="28"/>
          <w:szCs w:val="28"/>
        </w:rPr>
        <w:t xml:space="preserve"> </w:t>
      </w:r>
      <w:r w:rsidRPr="00680457">
        <w:rPr>
          <w:color w:val="auto"/>
          <w:sz w:val="28"/>
          <w:szCs w:val="28"/>
        </w:rPr>
        <w:t>/</w:t>
      </w:r>
      <w:r>
        <w:rPr>
          <w:color w:val="auto"/>
          <w:sz w:val="28"/>
          <w:szCs w:val="28"/>
        </w:rPr>
        <w:t xml:space="preserve"> п</w:t>
      </w:r>
      <w:r w:rsidRPr="00680457">
        <w:rPr>
          <w:color w:val="auto"/>
          <w:sz w:val="28"/>
          <w:szCs w:val="28"/>
        </w:rPr>
        <w:t xml:space="preserve">од ред. М.А. Базарновой, В.Т. Морозовой. </w:t>
      </w:r>
      <w:r>
        <w:rPr>
          <w:color w:val="auto"/>
          <w:sz w:val="28"/>
          <w:szCs w:val="28"/>
        </w:rPr>
        <w:t xml:space="preserve">— </w:t>
      </w:r>
      <w:r w:rsidRPr="00680457">
        <w:rPr>
          <w:color w:val="auto"/>
          <w:sz w:val="28"/>
          <w:szCs w:val="28"/>
        </w:rPr>
        <w:t>К.</w:t>
      </w:r>
      <w:r>
        <w:rPr>
          <w:color w:val="auto"/>
          <w:sz w:val="28"/>
          <w:szCs w:val="28"/>
        </w:rPr>
        <w:t>:</w:t>
      </w:r>
      <w:r w:rsidRPr="00680457">
        <w:rPr>
          <w:color w:val="auto"/>
          <w:sz w:val="28"/>
          <w:szCs w:val="28"/>
        </w:rPr>
        <w:t xml:space="preserve"> Вища школа, 1986</w:t>
      </w:r>
      <w:r>
        <w:rPr>
          <w:color w:val="auto"/>
          <w:sz w:val="28"/>
          <w:szCs w:val="28"/>
        </w:rPr>
        <w:t>.</w:t>
      </w:r>
      <w:r w:rsidRPr="00680457">
        <w:rPr>
          <w:color w:val="auto"/>
          <w:sz w:val="28"/>
          <w:szCs w:val="28"/>
        </w:rPr>
        <w:t xml:space="preserve"> </w:t>
      </w:r>
      <w:r>
        <w:rPr>
          <w:color w:val="auto"/>
          <w:sz w:val="28"/>
          <w:szCs w:val="28"/>
        </w:rPr>
        <w:t xml:space="preserve">— </w:t>
      </w:r>
      <w:r w:rsidRPr="00680457">
        <w:rPr>
          <w:color w:val="auto"/>
          <w:sz w:val="28"/>
          <w:szCs w:val="28"/>
        </w:rPr>
        <w:t>279 с.</w:t>
      </w:r>
    </w:p>
    <w:p w:rsidR="007F0AE6" w:rsidRPr="004063C0"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sz w:val="28"/>
          <w:szCs w:val="28"/>
        </w:rPr>
        <w:t xml:space="preserve"> </w:t>
      </w:r>
      <w:r w:rsidRPr="004063C0">
        <w:rPr>
          <w:sz w:val="28"/>
          <w:szCs w:val="28"/>
        </w:rPr>
        <w:t xml:space="preserve">Савенков М.П. Пути повышения эффективности лечения больных артериальной гипертонией / М.П. Савенков // </w:t>
      </w:r>
      <w:r w:rsidRPr="004063C0">
        <w:rPr>
          <w:sz w:val="28"/>
          <w:szCs w:val="28"/>
          <w:lang w:val="en-US"/>
        </w:rPr>
        <w:t>Consilium</w:t>
      </w:r>
      <w:r w:rsidRPr="004063C0">
        <w:rPr>
          <w:sz w:val="28"/>
          <w:szCs w:val="28"/>
        </w:rPr>
        <w:t>-</w:t>
      </w:r>
      <w:r w:rsidRPr="004063C0">
        <w:rPr>
          <w:sz w:val="28"/>
          <w:szCs w:val="28"/>
          <w:lang w:val="en-US"/>
        </w:rPr>
        <w:t>medicum</w:t>
      </w:r>
      <w:r w:rsidRPr="004063C0">
        <w:rPr>
          <w:sz w:val="28"/>
          <w:szCs w:val="28"/>
        </w:rPr>
        <w:t xml:space="preserve">. — 2005. — Т. 7,  №5. — </w:t>
      </w:r>
      <w:r w:rsidRPr="004063C0">
        <w:rPr>
          <w:color w:val="auto"/>
          <w:sz w:val="28"/>
          <w:szCs w:val="28"/>
        </w:rPr>
        <w:t>Режим доступа:</w:t>
      </w:r>
      <w:r w:rsidRPr="004063C0">
        <w:rPr>
          <w:sz w:val="28"/>
          <w:szCs w:val="28"/>
        </w:rPr>
        <w:t xml:space="preserve"> </w:t>
      </w:r>
      <w:r w:rsidRPr="004063C0">
        <w:rPr>
          <w:color w:val="auto"/>
          <w:sz w:val="28"/>
          <w:szCs w:val="28"/>
        </w:rPr>
        <w:t>www.consilium-medicum.com.</w:t>
      </w:r>
    </w:p>
    <w:p w:rsidR="007F0AE6" w:rsidRPr="008233D2" w:rsidRDefault="007F0AE6" w:rsidP="00D5244B">
      <w:pPr>
        <w:pStyle w:val="afffffffff2"/>
        <w:numPr>
          <w:ilvl w:val="0"/>
          <w:numId w:val="69"/>
        </w:numPr>
        <w:tabs>
          <w:tab w:val="num" w:pos="540"/>
        </w:tabs>
        <w:suppressAutoHyphens w:val="0"/>
        <w:spacing w:before="0" w:after="0" w:line="360" w:lineRule="auto"/>
        <w:ind w:left="540" w:hanging="540"/>
        <w:jc w:val="both"/>
        <w:rPr>
          <w:color w:val="FF0000"/>
          <w:sz w:val="28"/>
          <w:szCs w:val="28"/>
        </w:rPr>
      </w:pPr>
      <w:r>
        <w:rPr>
          <w:color w:val="FF0000"/>
          <w:sz w:val="28"/>
          <w:szCs w:val="28"/>
        </w:rPr>
        <w:t xml:space="preserve"> </w:t>
      </w:r>
      <w:r w:rsidRPr="008233D2">
        <w:rPr>
          <w:color w:val="FF0000"/>
          <w:sz w:val="28"/>
          <w:szCs w:val="28"/>
        </w:rPr>
        <w:t>Сакс В.А. Внутриклеточный транспорт энергии: фосфокреатиновый путь/ В.А. Сакс / Успехи биол. химии. – 1983. — Т.25</w:t>
      </w:r>
      <w:r>
        <w:rPr>
          <w:color w:val="FF0000"/>
          <w:sz w:val="28"/>
          <w:szCs w:val="28"/>
          <w:lang w:val="uk-UA"/>
        </w:rPr>
        <w:t xml:space="preserve">, </w:t>
      </w:r>
      <w:r w:rsidRPr="002901D0">
        <w:rPr>
          <w:color w:val="FF0000"/>
          <w:sz w:val="28"/>
          <w:szCs w:val="28"/>
          <w:highlight w:val="yellow"/>
          <w:lang w:val="uk-UA"/>
        </w:rPr>
        <w:t>№.</w:t>
      </w:r>
      <w:r>
        <w:rPr>
          <w:color w:val="FF0000"/>
          <w:sz w:val="28"/>
          <w:szCs w:val="28"/>
          <w:lang w:val="uk-UA"/>
        </w:rPr>
        <w:t>8</w:t>
      </w:r>
      <w:r w:rsidRPr="008233D2">
        <w:rPr>
          <w:color w:val="FF0000"/>
          <w:sz w:val="28"/>
          <w:szCs w:val="28"/>
        </w:rPr>
        <w:t xml:space="preserve"> —  С. 40–64.</w:t>
      </w:r>
    </w:p>
    <w:p w:rsidR="007F0AE6" w:rsidRPr="003047D4" w:rsidRDefault="007F0AE6" w:rsidP="00D5244B">
      <w:pPr>
        <w:pStyle w:val="afffffffff2"/>
        <w:numPr>
          <w:ilvl w:val="0"/>
          <w:numId w:val="69"/>
        </w:numPr>
        <w:tabs>
          <w:tab w:val="num" w:pos="540"/>
          <w:tab w:val="num" w:pos="1080"/>
        </w:tabs>
        <w:suppressAutoHyphens w:val="0"/>
        <w:spacing w:before="0" w:after="0" w:line="360" w:lineRule="auto"/>
        <w:ind w:left="540" w:hanging="540"/>
        <w:jc w:val="both"/>
        <w:rPr>
          <w:color w:val="auto"/>
          <w:sz w:val="28"/>
          <w:szCs w:val="28"/>
        </w:rPr>
      </w:pPr>
      <w:r>
        <w:rPr>
          <w:sz w:val="28"/>
          <w:szCs w:val="28"/>
          <w:lang w:val="uk-UA"/>
        </w:rPr>
        <w:t xml:space="preserve"> </w:t>
      </w:r>
      <w:r w:rsidRPr="00982B45">
        <w:rPr>
          <w:sz w:val="28"/>
          <w:szCs w:val="28"/>
        </w:rPr>
        <w:t>Самсонов С.Н.</w:t>
      </w:r>
      <w:r>
        <w:rPr>
          <w:sz w:val="28"/>
          <w:szCs w:val="28"/>
        </w:rPr>
        <w:t xml:space="preserve"> </w:t>
      </w:r>
      <w:r w:rsidRPr="00982B45">
        <w:rPr>
          <w:sz w:val="28"/>
          <w:szCs w:val="28"/>
        </w:rPr>
        <w:t xml:space="preserve">Влияние Юпитера на риометрическое поглощение </w:t>
      </w:r>
      <w:r>
        <w:rPr>
          <w:sz w:val="28"/>
          <w:szCs w:val="28"/>
        </w:rPr>
        <w:t>/</w:t>
      </w:r>
      <w:r w:rsidRPr="00546A4F">
        <w:rPr>
          <w:sz w:val="28"/>
          <w:szCs w:val="28"/>
        </w:rPr>
        <w:t xml:space="preserve"> </w:t>
      </w:r>
    </w:p>
    <w:p w:rsidR="007F0AE6" w:rsidRPr="00982B45" w:rsidRDefault="007F0AE6" w:rsidP="007F0AE6">
      <w:pPr>
        <w:pStyle w:val="afffffffff2"/>
        <w:tabs>
          <w:tab w:val="num" w:pos="540"/>
          <w:tab w:val="num" w:pos="1080"/>
        </w:tabs>
        <w:spacing w:line="360" w:lineRule="auto"/>
        <w:ind w:left="540"/>
        <w:rPr>
          <w:color w:val="auto"/>
          <w:sz w:val="28"/>
          <w:szCs w:val="28"/>
        </w:rPr>
      </w:pPr>
      <w:r>
        <w:rPr>
          <w:sz w:val="28"/>
          <w:szCs w:val="28"/>
        </w:rPr>
        <w:lastRenderedPageBreak/>
        <w:t xml:space="preserve">С.Н. </w:t>
      </w:r>
      <w:r w:rsidRPr="00982B45">
        <w:rPr>
          <w:sz w:val="28"/>
          <w:szCs w:val="28"/>
        </w:rPr>
        <w:t xml:space="preserve">Самсонов, </w:t>
      </w:r>
      <w:r>
        <w:rPr>
          <w:color w:val="auto"/>
          <w:sz w:val="28"/>
          <w:szCs w:val="28"/>
        </w:rPr>
        <w:t xml:space="preserve">В.Д. </w:t>
      </w:r>
      <w:r w:rsidRPr="00982B45">
        <w:rPr>
          <w:sz w:val="28"/>
          <w:szCs w:val="28"/>
        </w:rPr>
        <w:t xml:space="preserve">Соколов, </w:t>
      </w:r>
      <w:r w:rsidRPr="006C4527">
        <w:rPr>
          <w:color w:val="auto"/>
          <w:sz w:val="28"/>
          <w:szCs w:val="28"/>
        </w:rPr>
        <w:t>Н.</w:t>
      </w:r>
      <w:r>
        <w:rPr>
          <w:color w:val="auto"/>
          <w:sz w:val="28"/>
          <w:szCs w:val="28"/>
        </w:rPr>
        <w:t>Г</w:t>
      </w:r>
      <w:r w:rsidRPr="006C4527">
        <w:rPr>
          <w:color w:val="auto"/>
          <w:sz w:val="28"/>
          <w:szCs w:val="28"/>
        </w:rPr>
        <w:t xml:space="preserve">. </w:t>
      </w:r>
      <w:r w:rsidRPr="00982B45">
        <w:rPr>
          <w:sz w:val="28"/>
          <w:szCs w:val="28"/>
        </w:rPr>
        <w:t xml:space="preserve">Скрябин // Сборник докладов </w:t>
      </w:r>
      <w:r w:rsidRPr="00982B45">
        <w:rPr>
          <w:sz w:val="28"/>
          <w:szCs w:val="28"/>
          <w:lang w:val="en-US"/>
        </w:rPr>
        <w:t>III</w:t>
      </w:r>
      <w:r w:rsidRPr="00982B45">
        <w:rPr>
          <w:sz w:val="28"/>
          <w:szCs w:val="28"/>
        </w:rPr>
        <w:t xml:space="preserve"> Международной конференции «Солнечно-земные связи и электромагнитные предвестники землетрясений. с.Паратунка, Камчатской обл., 16-21 авг. 2004 г. Ч.</w:t>
      </w:r>
      <w:r w:rsidRPr="00982B45">
        <w:rPr>
          <w:sz w:val="28"/>
          <w:szCs w:val="28"/>
          <w:lang w:val="en-US"/>
        </w:rPr>
        <w:t>II</w:t>
      </w:r>
      <w:r w:rsidRPr="00982B45">
        <w:rPr>
          <w:sz w:val="28"/>
          <w:szCs w:val="28"/>
        </w:rPr>
        <w:t>.</w:t>
      </w:r>
      <w:r w:rsidRPr="000864ED">
        <w:rPr>
          <w:color w:val="auto"/>
          <w:sz w:val="28"/>
          <w:szCs w:val="28"/>
        </w:rPr>
        <w:t xml:space="preserve"> </w:t>
      </w:r>
      <w:r>
        <w:rPr>
          <w:color w:val="auto"/>
          <w:sz w:val="28"/>
          <w:szCs w:val="28"/>
        </w:rPr>
        <w:t xml:space="preserve">— </w:t>
      </w:r>
      <w:r w:rsidRPr="00982B45">
        <w:rPr>
          <w:sz w:val="28"/>
          <w:szCs w:val="28"/>
        </w:rPr>
        <w:t xml:space="preserve"> Петропавловск-Камчатский: ИКИР ДВО РАН</w:t>
      </w:r>
      <w:r>
        <w:rPr>
          <w:sz w:val="28"/>
          <w:szCs w:val="28"/>
        </w:rPr>
        <w:t xml:space="preserve">, </w:t>
      </w:r>
      <w:r w:rsidRPr="00982B45">
        <w:rPr>
          <w:sz w:val="28"/>
          <w:szCs w:val="28"/>
        </w:rPr>
        <w:t xml:space="preserve">2004. </w:t>
      </w:r>
      <w:r>
        <w:rPr>
          <w:color w:val="auto"/>
          <w:sz w:val="28"/>
          <w:szCs w:val="28"/>
        </w:rPr>
        <w:t xml:space="preserve">— </w:t>
      </w:r>
      <w:r w:rsidRPr="00982B45">
        <w:rPr>
          <w:sz w:val="28"/>
          <w:szCs w:val="28"/>
        </w:rPr>
        <w:t>С.118</w:t>
      </w:r>
      <w:r>
        <w:rPr>
          <w:color w:val="auto"/>
          <w:sz w:val="28"/>
          <w:szCs w:val="28"/>
        </w:rPr>
        <w:t>–</w:t>
      </w:r>
      <w:r w:rsidRPr="00982B45">
        <w:rPr>
          <w:sz w:val="28"/>
          <w:szCs w:val="28"/>
        </w:rPr>
        <w:t xml:space="preserve">122.  </w:t>
      </w:r>
    </w:p>
    <w:p w:rsidR="007F0AE6" w:rsidRPr="00D21780" w:rsidRDefault="007F0AE6" w:rsidP="00D5244B">
      <w:pPr>
        <w:numPr>
          <w:ilvl w:val="0"/>
          <w:numId w:val="69"/>
        </w:numPr>
        <w:tabs>
          <w:tab w:val="num" w:pos="540"/>
        </w:tabs>
        <w:suppressAutoHyphens w:val="0"/>
        <w:spacing w:line="360" w:lineRule="auto"/>
        <w:ind w:left="540" w:hanging="540"/>
        <w:jc w:val="both"/>
        <w:rPr>
          <w:sz w:val="28"/>
          <w:szCs w:val="28"/>
        </w:rPr>
      </w:pPr>
      <w:r>
        <w:rPr>
          <w:sz w:val="28"/>
          <w:szCs w:val="28"/>
          <w:lang w:val="uk-UA"/>
        </w:rPr>
        <w:t xml:space="preserve"> </w:t>
      </w:r>
      <w:r w:rsidRPr="00D21780">
        <w:rPr>
          <w:sz w:val="28"/>
          <w:szCs w:val="28"/>
        </w:rPr>
        <w:t>Свищенко Е.П. Гипертоническая болезнь</w:t>
      </w:r>
      <w:r w:rsidRPr="00C91612">
        <w:rPr>
          <w:sz w:val="28"/>
          <w:szCs w:val="28"/>
        </w:rPr>
        <w:t xml:space="preserve"> / </w:t>
      </w:r>
      <w:r w:rsidRPr="00D21780">
        <w:rPr>
          <w:sz w:val="28"/>
          <w:szCs w:val="28"/>
        </w:rPr>
        <w:t>Е.П. Свищенко</w:t>
      </w:r>
      <w:r w:rsidRPr="00C91612">
        <w:rPr>
          <w:sz w:val="28"/>
          <w:szCs w:val="28"/>
        </w:rPr>
        <w:t xml:space="preserve">, </w:t>
      </w:r>
      <w:r w:rsidRPr="00D21780">
        <w:rPr>
          <w:sz w:val="28"/>
          <w:szCs w:val="28"/>
        </w:rPr>
        <w:t xml:space="preserve"> В.Н.  Коваленко </w:t>
      </w:r>
      <w:r w:rsidRPr="00C91612">
        <w:rPr>
          <w:sz w:val="28"/>
          <w:szCs w:val="28"/>
        </w:rPr>
        <w:t>//</w:t>
      </w:r>
      <w:r w:rsidRPr="00D21780">
        <w:rPr>
          <w:sz w:val="28"/>
          <w:szCs w:val="28"/>
        </w:rPr>
        <w:t xml:space="preserve">Вторичные гипертензии </w:t>
      </w:r>
      <w:r>
        <w:rPr>
          <w:sz w:val="28"/>
          <w:szCs w:val="28"/>
        </w:rPr>
        <w:t>/п</w:t>
      </w:r>
      <w:r w:rsidRPr="00D21780">
        <w:rPr>
          <w:sz w:val="28"/>
          <w:szCs w:val="28"/>
        </w:rPr>
        <w:t xml:space="preserve">од ред. В.Н.Коваленко. </w:t>
      </w:r>
      <w:r>
        <w:rPr>
          <w:sz w:val="28"/>
          <w:szCs w:val="28"/>
        </w:rPr>
        <w:t xml:space="preserve">— </w:t>
      </w:r>
      <w:r w:rsidRPr="00D21780">
        <w:rPr>
          <w:sz w:val="28"/>
          <w:szCs w:val="28"/>
        </w:rPr>
        <w:t xml:space="preserve">К.: Лыбидь, 2002. </w:t>
      </w:r>
      <w:r>
        <w:rPr>
          <w:sz w:val="28"/>
          <w:szCs w:val="28"/>
        </w:rPr>
        <w:t>—</w:t>
      </w:r>
      <w:r w:rsidRPr="00D21780">
        <w:rPr>
          <w:sz w:val="28"/>
          <w:szCs w:val="28"/>
        </w:rPr>
        <w:t xml:space="preserve"> 504 с.</w:t>
      </w:r>
    </w:p>
    <w:p w:rsidR="007F0AE6" w:rsidRPr="00982B45" w:rsidRDefault="007F0AE6" w:rsidP="00D5244B">
      <w:pPr>
        <w:pStyle w:val="afffffffff2"/>
        <w:numPr>
          <w:ilvl w:val="0"/>
          <w:numId w:val="69"/>
        </w:numPr>
        <w:tabs>
          <w:tab w:val="num" w:pos="720"/>
          <w:tab w:val="left" w:pos="1260"/>
        </w:tabs>
        <w:suppressAutoHyphens w:val="0"/>
        <w:spacing w:before="0" w:after="0" w:line="360" w:lineRule="auto"/>
        <w:ind w:left="540" w:hanging="540"/>
        <w:jc w:val="both"/>
        <w:rPr>
          <w:color w:val="auto"/>
          <w:sz w:val="28"/>
          <w:szCs w:val="28"/>
        </w:rPr>
      </w:pPr>
      <w:r w:rsidRPr="00982B45">
        <w:rPr>
          <w:sz w:val="28"/>
          <w:szCs w:val="28"/>
        </w:rPr>
        <w:t xml:space="preserve">Связь динамики и ритмичности сердечно-сосудистых заболеваний с гелиогеофизическими возмущениями </w:t>
      </w:r>
      <w:r>
        <w:rPr>
          <w:sz w:val="28"/>
          <w:szCs w:val="28"/>
        </w:rPr>
        <w:t>/</w:t>
      </w:r>
      <w:r w:rsidRPr="00546A4F">
        <w:rPr>
          <w:sz w:val="28"/>
          <w:szCs w:val="28"/>
        </w:rPr>
        <w:t xml:space="preserve"> </w:t>
      </w:r>
      <w:r w:rsidRPr="00C91612">
        <w:rPr>
          <w:sz w:val="28"/>
          <w:szCs w:val="28"/>
        </w:rPr>
        <w:t>[</w:t>
      </w:r>
      <w:r>
        <w:rPr>
          <w:color w:val="auto"/>
          <w:sz w:val="28"/>
          <w:szCs w:val="28"/>
        </w:rPr>
        <w:t>С</w:t>
      </w:r>
      <w:r w:rsidRPr="006C4527">
        <w:rPr>
          <w:color w:val="auto"/>
          <w:sz w:val="28"/>
          <w:szCs w:val="28"/>
        </w:rPr>
        <w:t xml:space="preserve">.Н. </w:t>
      </w:r>
      <w:r w:rsidRPr="00982B45">
        <w:rPr>
          <w:sz w:val="28"/>
          <w:szCs w:val="28"/>
        </w:rPr>
        <w:t xml:space="preserve">Самсонов, </w:t>
      </w:r>
      <w:r>
        <w:rPr>
          <w:color w:val="auto"/>
          <w:sz w:val="28"/>
          <w:szCs w:val="28"/>
        </w:rPr>
        <w:t xml:space="preserve">П.Г. </w:t>
      </w:r>
      <w:r w:rsidRPr="00982B45">
        <w:rPr>
          <w:sz w:val="28"/>
          <w:szCs w:val="28"/>
        </w:rPr>
        <w:t xml:space="preserve">Петрова, </w:t>
      </w:r>
      <w:r>
        <w:rPr>
          <w:color w:val="auto"/>
          <w:sz w:val="28"/>
          <w:szCs w:val="28"/>
        </w:rPr>
        <w:t xml:space="preserve">В.Д. </w:t>
      </w:r>
      <w:r w:rsidRPr="00982B45">
        <w:rPr>
          <w:sz w:val="28"/>
          <w:szCs w:val="28"/>
        </w:rPr>
        <w:t xml:space="preserve">Соколов, </w:t>
      </w:r>
      <w:r>
        <w:rPr>
          <w:sz w:val="28"/>
          <w:szCs w:val="28"/>
        </w:rPr>
        <w:t xml:space="preserve">А.А. </w:t>
      </w:r>
      <w:r w:rsidRPr="00982B45">
        <w:rPr>
          <w:sz w:val="28"/>
          <w:szCs w:val="28"/>
        </w:rPr>
        <w:t xml:space="preserve">Стрекаловская </w:t>
      </w:r>
      <w:r w:rsidRPr="00C91612">
        <w:rPr>
          <w:sz w:val="28"/>
          <w:szCs w:val="28"/>
        </w:rPr>
        <w:t>]</w:t>
      </w:r>
      <w:r w:rsidRPr="00982B45">
        <w:rPr>
          <w:sz w:val="28"/>
          <w:szCs w:val="28"/>
        </w:rPr>
        <w:t xml:space="preserve"> // Дальневосточный медицинский журнал. Приложение № 1, 2004. Региональная научно-практическая конференция «Экология и здоровье человека на Севере». </w:t>
      </w:r>
      <w:r>
        <w:rPr>
          <w:color w:val="auto"/>
          <w:sz w:val="28"/>
          <w:szCs w:val="28"/>
        </w:rPr>
        <w:t xml:space="preserve">— </w:t>
      </w:r>
      <w:r w:rsidRPr="00982B45">
        <w:rPr>
          <w:sz w:val="28"/>
          <w:szCs w:val="28"/>
        </w:rPr>
        <w:t>Хабаровск</w:t>
      </w:r>
      <w:r>
        <w:rPr>
          <w:sz w:val="28"/>
          <w:szCs w:val="28"/>
        </w:rPr>
        <w:t>,</w:t>
      </w:r>
      <w:r w:rsidRPr="00982B45">
        <w:rPr>
          <w:sz w:val="28"/>
          <w:szCs w:val="28"/>
        </w:rPr>
        <w:t xml:space="preserve"> 2004. </w:t>
      </w:r>
      <w:r>
        <w:rPr>
          <w:color w:val="auto"/>
          <w:sz w:val="28"/>
          <w:szCs w:val="28"/>
        </w:rPr>
        <w:t xml:space="preserve">— </w:t>
      </w:r>
      <w:r w:rsidRPr="00982B45">
        <w:rPr>
          <w:sz w:val="28"/>
          <w:szCs w:val="28"/>
        </w:rPr>
        <w:t>С.50</w:t>
      </w:r>
      <w:r>
        <w:rPr>
          <w:color w:val="auto"/>
          <w:sz w:val="28"/>
          <w:szCs w:val="28"/>
        </w:rPr>
        <w:t>–</w:t>
      </w:r>
      <w:r w:rsidRPr="00982B45">
        <w:rPr>
          <w:sz w:val="28"/>
          <w:szCs w:val="28"/>
        </w:rPr>
        <w:t>53</w:t>
      </w:r>
      <w:r>
        <w:rPr>
          <w:sz w:val="28"/>
          <w:szCs w:val="28"/>
        </w:rPr>
        <w:t>.</w:t>
      </w:r>
    </w:p>
    <w:p w:rsidR="007F0AE6" w:rsidRPr="00582783"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sidRPr="00582783">
        <w:rPr>
          <w:sz w:val="28"/>
          <w:szCs w:val="28"/>
        </w:rPr>
        <w:t>Синяченко О.В.</w:t>
      </w:r>
      <w:r>
        <w:rPr>
          <w:sz w:val="28"/>
          <w:szCs w:val="28"/>
        </w:rPr>
        <w:t xml:space="preserve"> </w:t>
      </w:r>
      <w:r w:rsidRPr="00582783">
        <w:rPr>
          <w:sz w:val="28"/>
          <w:szCs w:val="28"/>
        </w:rPr>
        <w:t xml:space="preserve">Нарушения свойств крови при хроническом бронхите, гипертонической болезни и их сочетании </w:t>
      </w:r>
      <w:r>
        <w:rPr>
          <w:sz w:val="28"/>
          <w:szCs w:val="28"/>
        </w:rPr>
        <w:t>/</w:t>
      </w:r>
      <w:r w:rsidRPr="00546A4F">
        <w:rPr>
          <w:sz w:val="28"/>
          <w:szCs w:val="28"/>
        </w:rPr>
        <w:t xml:space="preserve"> </w:t>
      </w:r>
      <w:r w:rsidRPr="00582783">
        <w:rPr>
          <w:sz w:val="28"/>
          <w:szCs w:val="28"/>
        </w:rPr>
        <w:t>О.В.</w:t>
      </w:r>
      <w:r>
        <w:rPr>
          <w:sz w:val="28"/>
          <w:szCs w:val="28"/>
        </w:rPr>
        <w:t xml:space="preserve"> </w:t>
      </w:r>
      <w:r w:rsidRPr="00582783">
        <w:rPr>
          <w:sz w:val="28"/>
          <w:szCs w:val="28"/>
        </w:rPr>
        <w:t xml:space="preserve">Синяченко, </w:t>
      </w:r>
      <w:r>
        <w:rPr>
          <w:sz w:val="28"/>
          <w:szCs w:val="28"/>
        </w:rPr>
        <w:t xml:space="preserve">Ю.М. </w:t>
      </w:r>
      <w:r w:rsidRPr="00582783">
        <w:rPr>
          <w:sz w:val="28"/>
          <w:szCs w:val="28"/>
        </w:rPr>
        <w:t xml:space="preserve">Гольденберг, </w:t>
      </w:r>
      <w:r>
        <w:rPr>
          <w:color w:val="auto"/>
          <w:sz w:val="28"/>
          <w:szCs w:val="28"/>
        </w:rPr>
        <w:t xml:space="preserve">В.Н. </w:t>
      </w:r>
      <w:r w:rsidRPr="00582783">
        <w:rPr>
          <w:sz w:val="28"/>
          <w:szCs w:val="28"/>
        </w:rPr>
        <w:t xml:space="preserve">Костина // Кровообіг та гемостаз. </w:t>
      </w:r>
      <w:r>
        <w:rPr>
          <w:color w:val="auto"/>
          <w:sz w:val="28"/>
          <w:szCs w:val="28"/>
        </w:rPr>
        <w:t xml:space="preserve">— 2006. — </w:t>
      </w:r>
      <w:r w:rsidRPr="00582783">
        <w:rPr>
          <w:sz w:val="28"/>
          <w:szCs w:val="28"/>
        </w:rPr>
        <w:t xml:space="preserve"> №3</w:t>
      </w:r>
      <w:r w:rsidRPr="00C91612">
        <w:rPr>
          <w:sz w:val="28"/>
          <w:szCs w:val="28"/>
        </w:rPr>
        <w:t xml:space="preserve">. </w:t>
      </w:r>
      <w:r w:rsidRPr="00582783">
        <w:rPr>
          <w:sz w:val="28"/>
          <w:szCs w:val="28"/>
        </w:rPr>
        <w:t xml:space="preserve">  </w:t>
      </w:r>
      <w:r>
        <w:rPr>
          <w:color w:val="auto"/>
          <w:sz w:val="28"/>
          <w:szCs w:val="28"/>
        </w:rPr>
        <w:t>—</w:t>
      </w:r>
      <w:r w:rsidRPr="00582783">
        <w:rPr>
          <w:sz w:val="28"/>
          <w:szCs w:val="28"/>
        </w:rPr>
        <w:t xml:space="preserve"> </w:t>
      </w:r>
      <w:r>
        <w:rPr>
          <w:sz w:val="28"/>
          <w:szCs w:val="28"/>
        </w:rPr>
        <w:t>С</w:t>
      </w:r>
      <w:r w:rsidRPr="00582783">
        <w:rPr>
          <w:sz w:val="28"/>
          <w:szCs w:val="28"/>
        </w:rPr>
        <w:t>. 53 – 57.</w:t>
      </w:r>
    </w:p>
    <w:p w:rsidR="007F0AE6" w:rsidRPr="007C6482" w:rsidRDefault="007F0AE6" w:rsidP="00D5244B">
      <w:pPr>
        <w:numPr>
          <w:ilvl w:val="0"/>
          <w:numId w:val="69"/>
        </w:numPr>
        <w:tabs>
          <w:tab w:val="num" w:pos="540"/>
          <w:tab w:val="left" w:pos="1260"/>
        </w:tabs>
        <w:suppressAutoHyphens w:val="0"/>
        <w:spacing w:line="360" w:lineRule="auto"/>
        <w:ind w:left="540" w:hanging="540"/>
        <w:jc w:val="both"/>
        <w:rPr>
          <w:sz w:val="28"/>
          <w:szCs w:val="28"/>
        </w:rPr>
      </w:pPr>
      <w:r w:rsidRPr="007C6482">
        <w:rPr>
          <w:sz w:val="28"/>
          <w:szCs w:val="28"/>
        </w:rPr>
        <w:t xml:space="preserve"> </w:t>
      </w:r>
      <w:r w:rsidRPr="00680457">
        <w:rPr>
          <w:sz w:val="28"/>
          <w:szCs w:val="28"/>
        </w:rPr>
        <w:t>Словак</w:t>
      </w:r>
      <w:r w:rsidRPr="007C6482">
        <w:rPr>
          <w:sz w:val="28"/>
          <w:szCs w:val="28"/>
        </w:rPr>
        <w:t xml:space="preserve"> </w:t>
      </w:r>
      <w:r w:rsidRPr="00680457">
        <w:rPr>
          <w:sz w:val="28"/>
          <w:szCs w:val="28"/>
        </w:rPr>
        <w:t>З</w:t>
      </w:r>
      <w:r w:rsidRPr="007C6482">
        <w:rPr>
          <w:sz w:val="28"/>
          <w:szCs w:val="28"/>
        </w:rPr>
        <w:t xml:space="preserve">. </w:t>
      </w:r>
      <w:r>
        <w:rPr>
          <w:sz w:val="28"/>
          <w:szCs w:val="28"/>
        </w:rPr>
        <w:t>Определение общего кальция в сыворотке крови спектрофотометрическим методом, основанным на реакции с глиоксаль-бис-(2-оксианилом)</w:t>
      </w:r>
      <w:r w:rsidRPr="007C6482">
        <w:rPr>
          <w:sz w:val="28"/>
          <w:szCs w:val="28"/>
        </w:rPr>
        <w:t xml:space="preserve"> </w:t>
      </w:r>
      <w:r>
        <w:rPr>
          <w:sz w:val="28"/>
          <w:szCs w:val="28"/>
        </w:rPr>
        <w:t>/</w:t>
      </w:r>
      <w:r w:rsidRPr="007C6482">
        <w:rPr>
          <w:sz w:val="28"/>
          <w:szCs w:val="28"/>
        </w:rPr>
        <w:t xml:space="preserve"> </w:t>
      </w:r>
      <w:r>
        <w:rPr>
          <w:sz w:val="28"/>
          <w:szCs w:val="28"/>
        </w:rPr>
        <w:t xml:space="preserve">З. </w:t>
      </w:r>
      <w:r w:rsidRPr="00680457">
        <w:rPr>
          <w:sz w:val="28"/>
          <w:szCs w:val="28"/>
        </w:rPr>
        <w:t>Словак</w:t>
      </w:r>
      <w:r>
        <w:rPr>
          <w:sz w:val="28"/>
          <w:szCs w:val="28"/>
        </w:rPr>
        <w:t>,</w:t>
      </w:r>
      <w:r w:rsidRPr="007C6482">
        <w:rPr>
          <w:sz w:val="28"/>
          <w:szCs w:val="28"/>
        </w:rPr>
        <w:t xml:space="preserve"> </w:t>
      </w:r>
      <w:r>
        <w:rPr>
          <w:sz w:val="28"/>
          <w:szCs w:val="28"/>
        </w:rPr>
        <w:t>Л.</w:t>
      </w:r>
      <w:r w:rsidRPr="00680457">
        <w:rPr>
          <w:sz w:val="28"/>
          <w:szCs w:val="28"/>
        </w:rPr>
        <w:t>Семенкова</w:t>
      </w:r>
      <w:r w:rsidRPr="007C6482">
        <w:rPr>
          <w:sz w:val="28"/>
          <w:szCs w:val="28"/>
        </w:rPr>
        <w:t xml:space="preserve"> </w:t>
      </w:r>
      <w:r>
        <w:rPr>
          <w:sz w:val="28"/>
          <w:szCs w:val="28"/>
        </w:rPr>
        <w:t xml:space="preserve"> //</w:t>
      </w:r>
      <w:r w:rsidRPr="00680457">
        <w:rPr>
          <w:sz w:val="28"/>
          <w:szCs w:val="28"/>
        </w:rPr>
        <w:t>Лабораторное</w:t>
      </w:r>
      <w:r w:rsidRPr="007C6482">
        <w:rPr>
          <w:sz w:val="28"/>
          <w:szCs w:val="28"/>
        </w:rPr>
        <w:t xml:space="preserve"> </w:t>
      </w:r>
      <w:r w:rsidRPr="00680457">
        <w:rPr>
          <w:sz w:val="28"/>
          <w:szCs w:val="28"/>
        </w:rPr>
        <w:t>дело</w:t>
      </w:r>
      <w:r>
        <w:rPr>
          <w:sz w:val="28"/>
          <w:szCs w:val="28"/>
        </w:rPr>
        <w:t xml:space="preserve">. </w:t>
      </w:r>
      <w:r w:rsidRPr="007C6482">
        <w:rPr>
          <w:sz w:val="28"/>
          <w:szCs w:val="28"/>
        </w:rPr>
        <w:t xml:space="preserve"> </w:t>
      </w:r>
      <w:r>
        <w:rPr>
          <w:sz w:val="28"/>
          <w:szCs w:val="28"/>
        </w:rPr>
        <w:t xml:space="preserve">— 1974. — </w:t>
      </w:r>
      <w:r>
        <w:rPr>
          <w:sz w:val="28"/>
          <w:szCs w:val="28"/>
          <w:lang w:val="uk-UA"/>
        </w:rPr>
        <w:t xml:space="preserve">№1. </w:t>
      </w:r>
      <w:r>
        <w:rPr>
          <w:sz w:val="28"/>
          <w:szCs w:val="28"/>
        </w:rPr>
        <w:t xml:space="preserve">— </w:t>
      </w:r>
      <w:r>
        <w:rPr>
          <w:sz w:val="28"/>
          <w:szCs w:val="28"/>
          <w:lang w:val="en-US"/>
        </w:rPr>
        <w:t>C.</w:t>
      </w:r>
      <w:r>
        <w:rPr>
          <w:sz w:val="28"/>
          <w:szCs w:val="28"/>
          <w:lang w:val="uk-UA"/>
        </w:rPr>
        <w:t>19</w:t>
      </w:r>
      <w:r w:rsidRPr="007C6482">
        <w:rPr>
          <w:sz w:val="28"/>
          <w:szCs w:val="28"/>
        </w:rPr>
        <w:t>.</w:t>
      </w:r>
    </w:p>
    <w:p w:rsidR="007F0AE6" w:rsidRPr="00C13B7A"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rPr>
      </w:pPr>
      <w:r>
        <w:rPr>
          <w:color w:val="auto"/>
          <w:sz w:val="28"/>
          <w:szCs w:val="28"/>
        </w:rPr>
        <w:t xml:space="preserve"> </w:t>
      </w:r>
      <w:r w:rsidRPr="006C4527">
        <w:rPr>
          <w:color w:val="auto"/>
          <w:sz w:val="28"/>
          <w:szCs w:val="28"/>
        </w:rPr>
        <w:t>Смирнова А.В.</w:t>
      </w:r>
      <w:r>
        <w:rPr>
          <w:color w:val="auto"/>
          <w:sz w:val="28"/>
          <w:szCs w:val="28"/>
        </w:rPr>
        <w:t xml:space="preserve"> </w:t>
      </w:r>
      <w:r w:rsidRPr="006C4527">
        <w:rPr>
          <w:color w:val="auto"/>
          <w:sz w:val="28"/>
          <w:szCs w:val="28"/>
        </w:rPr>
        <w:t>Солнечная активность и заболевания сердечно-сосудистой системы /</w:t>
      </w:r>
      <w:r>
        <w:rPr>
          <w:color w:val="auto"/>
          <w:sz w:val="28"/>
          <w:szCs w:val="28"/>
        </w:rPr>
        <w:t>А.В.</w:t>
      </w:r>
      <w:r w:rsidRPr="00546A4F">
        <w:rPr>
          <w:color w:val="auto"/>
          <w:sz w:val="28"/>
          <w:szCs w:val="28"/>
        </w:rPr>
        <w:t xml:space="preserve"> </w:t>
      </w:r>
      <w:r w:rsidRPr="006C4527">
        <w:rPr>
          <w:color w:val="auto"/>
          <w:sz w:val="28"/>
          <w:szCs w:val="28"/>
        </w:rPr>
        <w:t>Смирнова, Н.Н. Наумчева /</w:t>
      </w:r>
      <w:r>
        <w:rPr>
          <w:color w:val="auto"/>
          <w:sz w:val="28"/>
          <w:szCs w:val="28"/>
        </w:rPr>
        <w:t>/</w:t>
      </w:r>
      <w:r w:rsidRPr="006C4527">
        <w:rPr>
          <w:color w:val="auto"/>
          <w:sz w:val="28"/>
          <w:szCs w:val="28"/>
        </w:rPr>
        <w:t xml:space="preserve"> Клинич</w:t>
      </w:r>
      <w:r>
        <w:rPr>
          <w:color w:val="auto"/>
          <w:sz w:val="28"/>
          <w:szCs w:val="28"/>
        </w:rPr>
        <w:t>еская</w:t>
      </w:r>
      <w:r w:rsidRPr="006C4527">
        <w:rPr>
          <w:color w:val="auto"/>
          <w:sz w:val="28"/>
          <w:szCs w:val="28"/>
        </w:rPr>
        <w:t xml:space="preserve"> медицина. </w:t>
      </w:r>
      <w:r>
        <w:rPr>
          <w:color w:val="auto"/>
          <w:sz w:val="28"/>
          <w:szCs w:val="28"/>
        </w:rPr>
        <w:t xml:space="preserve">— </w:t>
      </w:r>
      <w:r w:rsidRPr="006C4527">
        <w:rPr>
          <w:color w:val="auto"/>
          <w:sz w:val="28"/>
          <w:szCs w:val="28"/>
        </w:rPr>
        <w:t xml:space="preserve"> 2008. </w:t>
      </w:r>
      <w:r>
        <w:rPr>
          <w:color w:val="auto"/>
          <w:sz w:val="28"/>
          <w:szCs w:val="28"/>
        </w:rPr>
        <w:t xml:space="preserve">— </w:t>
      </w:r>
      <w:r w:rsidRPr="006C4527">
        <w:rPr>
          <w:color w:val="auto"/>
          <w:sz w:val="28"/>
          <w:szCs w:val="28"/>
        </w:rPr>
        <w:t xml:space="preserve"> Т.86, </w:t>
      </w:r>
      <w:r>
        <w:rPr>
          <w:color w:val="auto"/>
          <w:sz w:val="28"/>
          <w:szCs w:val="28"/>
        </w:rPr>
        <w:t>№</w:t>
      </w:r>
      <w:r w:rsidRPr="006C4527">
        <w:rPr>
          <w:color w:val="auto"/>
          <w:sz w:val="28"/>
          <w:szCs w:val="28"/>
        </w:rPr>
        <w:t xml:space="preserve">1. </w:t>
      </w:r>
      <w:r>
        <w:rPr>
          <w:color w:val="auto"/>
          <w:sz w:val="28"/>
          <w:szCs w:val="28"/>
        </w:rPr>
        <w:t xml:space="preserve">— </w:t>
      </w:r>
      <w:r w:rsidRPr="006C4527">
        <w:rPr>
          <w:color w:val="auto"/>
          <w:sz w:val="28"/>
          <w:szCs w:val="28"/>
        </w:rPr>
        <w:t>С.10</w:t>
      </w:r>
      <w:r>
        <w:rPr>
          <w:color w:val="auto"/>
          <w:sz w:val="28"/>
          <w:szCs w:val="28"/>
        </w:rPr>
        <w:t>–</w:t>
      </w:r>
      <w:r w:rsidRPr="006C4527">
        <w:rPr>
          <w:color w:val="auto"/>
          <w:sz w:val="28"/>
          <w:szCs w:val="28"/>
        </w:rPr>
        <w:t>17.</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sidRPr="00A10B4A">
        <w:rPr>
          <w:color w:val="auto"/>
          <w:sz w:val="28"/>
          <w:szCs w:val="28"/>
        </w:rPr>
        <w:t>Современная концепция применения антагонистов кальция в кардиологии</w:t>
      </w:r>
      <w:r>
        <w:rPr>
          <w:color w:val="auto"/>
          <w:sz w:val="28"/>
          <w:szCs w:val="28"/>
        </w:rPr>
        <w:t>:</w:t>
      </w:r>
      <w:r w:rsidRPr="00A10B4A">
        <w:rPr>
          <w:color w:val="auto"/>
          <w:sz w:val="28"/>
          <w:szCs w:val="28"/>
        </w:rPr>
        <w:t xml:space="preserve"> Решение Ученого совета НИИ кардиологии им. А. Л. Мясникова Кардиологического научного центра РАМН // Тер</w:t>
      </w:r>
      <w:r>
        <w:rPr>
          <w:color w:val="auto"/>
          <w:sz w:val="28"/>
          <w:szCs w:val="28"/>
        </w:rPr>
        <w:t>апевтический</w:t>
      </w:r>
      <w:r w:rsidRPr="00A10B4A">
        <w:rPr>
          <w:color w:val="auto"/>
          <w:sz w:val="28"/>
          <w:szCs w:val="28"/>
        </w:rPr>
        <w:t xml:space="preserve"> архив.— </w:t>
      </w:r>
      <w:r w:rsidRPr="0014174C">
        <w:rPr>
          <w:color w:val="auto"/>
          <w:sz w:val="28"/>
          <w:szCs w:val="28"/>
        </w:rPr>
        <w:t>1996.— Т. 68, № 9.</w:t>
      </w:r>
      <w:r w:rsidRPr="000864ED">
        <w:rPr>
          <w:color w:val="auto"/>
          <w:sz w:val="28"/>
          <w:szCs w:val="28"/>
        </w:rPr>
        <w:t xml:space="preserve"> </w:t>
      </w:r>
      <w:r>
        <w:rPr>
          <w:color w:val="auto"/>
          <w:sz w:val="28"/>
          <w:szCs w:val="28"/>
        </w:rPr>
        <w:t xml:space="preserve">— </w:t>
      </w:r>
      <w:r w:rsidRPr="0014174C">
        <w:rPr>
          <w:color w:val="auto"/>
          <w:sz w:val="28"/>
          <w:szCs w:val="28"/>
        </w:rPr>
        <w:t xml:space="preserve"> С. 18–19.</w:t>
      </w:r>
    </w:p>
    <w:p w:rsidR="007F0AE6" w:rsidRPr="0014174C"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rPr>
        <w:t xml:space="preserve">Стаценко М.Е. Возможности органопротекции и улучшение качества жизни у больных метаболическим синдромом и артериальной гипертензией при </w:t>
      </w:r>
      <w:r>
        <w:rPr>
          <w:color w:val="auto"/>
          <w:sz w:val="28"/>
          <w:szCs w:val="28"/>
        </w:rPr>
        <w:lastRenderedPageBreak/>
        <w:t>терапии препаратом амлотоп (амлодипин) /М.Е.Стаценко, М.М.Землянская // Фарматека. – 2006. - №13. – С.70-75.</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sidRPr="0083347F">
        <w:rPr>
          <w:color w:val="auto"/>
          <w:sz w:val="28"/>
          <w:szCs w:val="28"/>
        </w:rPr>
        <w:t>Темурьянц Н.А.</w:t>
      </w:r>
      <w:r>
        <w:rPr>
          <w:color w:val="auto"/>
          <w:sz w:val="28"/>
          <w:szCs w:val="28"/>
        </w:rPr>
        <w:t xml:space="preserve"> Магниточувствительность эпифиза /</w:t>
      </w:r>
      <w:r w:rsidRPr="00546A4F">
        <w:rPr>
          <w:color w:val="auto"/>
          <w:sz w:val="28"/>
          <w:szCs w:val="28"/>
        </w:rPr>
        <w:t xml:space="preserve"> </w:t>
      </w:r>
      <w:r w:rsidRPr="006C4527">
        <w:rPr>
          <w:color w:val="auto"/>
          <w:sz w:val="28"/>
          <w:szCs w:val="28"/>
        </w:rPr>
        <w:t>Н.</w:t>
      </w:r>
      <w:r>
        <w:rPr>
          <w:color w:val="auto"/>
          <w:sz w:val="28"/>
          <w:szCs w:val="28"/>
        </w:rPr>
        <w:t>А</w:t>
      </w:r>
      <w:r w:rsidRPr="006C4527">
        <w:rPr>
          <w:color w:val="auto"/>
          <w:sz w:val="28"/>
          <w:szCs w:val="28"/>
        </w:rPr>
        <w:t xml:space="preserve">. </w:t>
      </w:r>
      <w:r w:rsidRPr="0083347F">
        <w:rPr>
          <w:color w:val="auto"/>
          <w:sz w:val="28"/>
          <w:szCs w:val="28"/>
        </w:rPr>
        <w:t xml:space="preserve">Темурьянц, </w:t>
      </w:r>
      <w:r>
        <w:rPr>
          <w:color w:val="auto"/>
          <w:sz w:val="28"/>
          <w:szCs w:val="28"/>
        </w:rPr>
        <w:t xml:space="preserve">В.Л. </w:t>
      </w:r>
      <w:r w:rsidRPr="0083347F">
        <w:rPr>
          <w:color w:val="auto"/>
          <w:sz w:val="28"/>
          <w:szCs w:val="28"/>
        </w:rPr>
        <w:t xml:space="preserve">Шехоткин, </w:t>
      </w:r>
      <w:r>
        <w:rPr>
          <w:color w:val="auto"/>
          <w:sz w:val="28"/>
          <w:szCs w:val="28"/>
        </w:rPr>
        <w:t xml:space="preserve">В.С. </w:t>
      </w:r>
      <w:r w:rsidRPr="0083347F">
        <w:rPr>
          <w:color w:val="auto"/>
          <w:sz w:val="28"/>
          <w:szCs w:val="28"/>
        </w:rPr>
        <w:t>Насилевич</w:t>
      </w:r>
      <w:r>
        <w:rPr>
          <w:color w:val="auto"/>
          <w:sz w:val="28"/>
          <w:szCs w:val="28"/>
        </w:rPr>
        <w:t xml:space="preserve"> // Биофизика.</w:t>
      </w:r>
      <w:r w:rsidRPr="000864ED">
        <w:rPr>
          <w:color w:val="auto"/>
          <w:sz w:val="28"/>
          <w:szCs w:val="28"/>
        </w:rPr>
        <w:t xml:space="preserve"> </w:t>
      </w:r>
      <w:r>
        <w:rPr>
          <w:color w:val="auto"/>
          <w:sz w:val="28"/>
          <w:szCs w:val="28"/>
        </w:rPr>
        <w:t>— 1998.</w:t>
      </w:r>
      <w:r w:rsidRPr="00EE4175">
        <w:rPr>
          <w:color w:val="auto"/>
          <w:sz w:val="28"/>
          <w:szCs w:val="28"/>
        </w:rPr>
        <w:t xml:space="preserve"> </w:t>
      </w:r>
      <w:r>
        <w:rPr>
          <w:color w:val="auto"/>
          <w:sz w:val="28"/>
          <w:szCs w:val="28"/>
        </w:rPr>
        <w:t>—  Т.43,  Вып. 5.</w:t>
      </w:r>
      <w:r w:rsidRPr="00EE4175">
        <w:rPr>
          <w:color w:val="auto"/>
          <w:sz w:val="28"/>
          <w:szCs w:val="28"/>
        </w:rPr>
        <w:t xml:space="preserve"> </w:t>
      </w:r>
      <w:r>
        <w:rPr>
          <w:color w:val="auto"/>
          <w:sz w:val="28"/>
          <w:szCs w:val="28"/>
        </w:rPr>
        <w:t>— С. 761–765.</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rPr>
        <w:t>Титов В.Н. Методические и диагностические аспекты определения содержания кальция /</w:t>
      </w:r>
      <w:r w:rsidRPr="00546A4F">
        <w:rPr>
          <w:color w:val="auto"/>
          <w:sz w:val="28"/>
          <w:szCs w:val="28"/>
        </w:rPr>
        <w:t xml:space="preserve"> </w:t>
      </w:r>
      <w:r>
        <w:rPr>
          <w:color w:val="auto"/>
          <w:sz w:val="28"/>
          <w:szCs w:val="28"/>
        </w:rPr>
        <w:t>В</w:t>
      </w:r>
      <w:r w:rsidRPr="006C4527">
        <w:rPr>
          <w:color w:val="auto"/>
          <w:sz w:val="28"/>
          <w:szCs w:val="28"/>
        </w:rPr>
        <w:t xml:space="preserve">.Н. </w:t>
      </w:r>
      <w:r>
        <w:rPr>
          <w:color w:val="auto"/>
          <w:sz w:val="28"/>
          <w:szCs w:val="28"/>
        </w:rPr>
        <w:t>Титов // Клиническая лабораторная диагностика. — 1996. —  №2. — С</w:t>
      </w:r>
      <w:r w:rsidRPr="00053A60">
        <w:rPr>
          <w:color w:val="auto"/>
          <w:sz w:val="28"/>
          <w:szCs w:val="28"/>
        </w:rPr>
        <w:t>.</w:t>
      </w:r>
      <w:r>
        <w:rPr>
          <w:color w:val="auto"/>
          <w:sz w:val="28"/>
          <w:szCs w:val="28"/>
        </w:rPr>
        <w:t xml:space="preserve"> 23–26.</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rPr>
        <w:t>Тихомирова И.А. Изменение кальциевого гомеостаза и агрегатные свойства эритроцитов /</w:t>
      </w:r>
      <w:r w:rsidRPr="00546A4F">
        <w:rPr>
          <w:color w:val="auto"/>
          <w:sz w:val="28"/>
          <w:szCs w:val="28"/>
        </w:rPr>
        <w:t xml:space="preserve"> </w:t>
      </w:r>
      <w:r>
        <w:rPr>
          <w:color w:val="auto"/>
          <w:sz w:val="28"/>
          <w:szCs w:val="28"/>
        </w:rPr>
        <w:t>И.А. Тихомирова, А.В. Муравьев // Материалы международной конференции «Гемореология и микроциркуляция». — Ярославль, 2003. —  С.12.</w:t>
      </w:r>
    </w:p>
    <w:p w:rsidR="007F0AE6" w:rsidRPr="009030D4"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lang w:val="uk-UA"/>
        </w:rPr>
        <w:t>Токарь А.В. Артериальная гипертензия в пожилом и старческом возраст/</w:t>
      </w:r>
      <w:r w:rsidRPr="00546A4F">
        <w:rPr>
          <w:color w:val="auto"/>
          <w:sz w:val="28"/>
          <w:szCs w:val="28"/>
          <w:lang w:val="uk-UA"/>
        </w:rPr>
        <w:t xml:space="preserve"> </w:t>
      </w:r>
      <w:r>
        <w:rPr>
          <w:color w:val="auto"/>
          <w:sz w:val="28"/>
          <w:szCs w:val="28"/>
          <w:lang w:val="uk-UA"/>
        </w:rPr>
        <w:t xml:space="preserve">А.В. Токарь, </w:t>
      </w:r>
      <w:r>
        <w:rPr>
          <w:color w:val="auto"/>
          <w:sz w:val="28"/>
          <w:szCs w:val="28"/>
        </w:rPr>
        <w:t xml:space="preserve">Л.М. </w:t>
      </w:r>
      <w:r>
        <w:rPr>
          <w:color w:val="auto"/>
          <w:sz w:val="28"/>
          <w:szCs w:val="28"/>
          <w:lang w:val="uk-UA"/>
        </w:rPr>
        <w:t xml:space="preserve">Ена. </w:t>
      </w:r>
      <w:r>
        <w:rPr>
          <w:color w:val="auto"/>
          <w:sz w:val="28"/>
          <w:szCs w:val="28"/>
        </w:rPr>
        <w:t xml:space="preserve">— </w:t>
      </w:r>
      <w:r>
        <w:rPr>
          <w:color w:val="auto"/>
          <w:sz w:val="28"/>
          <w:szCs w:val="28"/>
          <w:lang w:val="uk-UA"/>
        </w:rPr>
        <w:t xml:space="preserve"> К.: Здоров’я, 1989. </w:t>
      </w:r>
      <w:r>
        <w:rPr>
          <w:color w:val="auto"/>
          <w:sz w:val="28"/>
          <w:szCs w:val="28"/>
        </w:rPr>
        <w:t xml:space="preserve">— </w:t>
      </w:r>
      <w:r>
        <w:rPr>
          <w:color w:val="auto"/>
          <w:sz w:val="28"/>
          <w:szCs w:val="28"/>
          <w:lang w:val="uk-UA"/>
        </w:rPr>
        <w:t xml:space="preserve"> 222 с.</w:t>
      </w:r>
    </w:p>
    <w:p w:rsidR="007F0AE6" w:rsidRPr="00053A60"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FF0000"/>
          <w:sz w:val="28"/>
          <w:szCs w:val="28"/>
        </w:rPr>
      </w:pPr>
      <w:r w:rsidRPr="00053A60">
        <w:rPr>
          <w:color w:val="FF0000"/>
          <w:sz w:val="28"/>
          <w:szCs w:val="28"/>
        </w:rPr>
        <w:t xml:space="preserve">Токарь А.В. Влияние ингибитора ангиотензинпревращающего фермента лизиноприла на показатели гемостаза и фибринолиза у больных гипертонической болезнью разного возраста / А.В. Токарь, Е.А. Сушко // Укр. </w:t>
      </w:r>
      <w:r w:rsidRPr="00053A60">
        <w:rPr>
          <w:color w:val="FF0000"/>
          <w:sz w:val="28"/>
          <w:szCs w:val="28"/>
          <w:lang w:val="uk-UA"/>
        </w:rPr>
        <w:t>к</w:t>
      </w:r>
      <w:r w:rsidRPr="00053A60">
        <w:rPr>
          <w:color w:val="FF0000"/>
          <w:sz w:val="28"/>
          <w:szCs w:val="28"/>
        </w:rPr>
        <w:t>ард</w:t>
      </w:r>
      <w:r w:rsidRPr="00053A60">
        <w:rPr>
          <w:color w:val="FF0000"/>
          <w:sz w:val="28"/>
          <w:szCs w:val="28"/>
          <w:lang w:val="uk-UA"/>
        </w:rPr>
        <w:t xml:space="preserve">іол. журн. </w:t>
      </w:r>
      <w:r w:rsidRPr="00053A60">
        <w:rPr>
          <w:color w:val="FF0000"/>
          <w:sz w:val="28"/>
          <w:szCs w:val="28"/>
        </w:rPr>
        <w:t>—</w:t>
      </w:r>
      <w:r>
        <w:rPr>
          <w:color w:val="FF0000"/>
          <w:sz w:val="28"/>
          <w:szCs w:val="28"/>
          <w:lang w:val="uk-UA"/>
        </w:rPr>
        <w:t xml:space="preserve"> 1995. </w:t>
      </w:r>
      <w:r w:rsidRPr="00BB32BD">
        <w:rPr>
          <w:color w:val="FF0000"/>
          <w:sz w:val="28"/>
          <w:szCs w:val="28"/>
        </w:rPr>
        <w:t>—</w:t>
      </w:r>
      <w:r w:rsidRPr="00053A60">
        <w:rPr>
          <w:color w:val="FF0000"/>
          <w:sz w:val="28"/>
          <w:szCs w:val="28"/>
          <w:lang w:val="uk-UA"/>
        </w:rPr>
        <w:t xml:space="preserve"> №6. </w:t>
      </w:r>
      <w:r w:rsidRPr="00053A60">
        <w:rPr>
          <w:color w:val="FF0000"/>
          <w:sz w:val="28"/>
          <w:szCs w:val="28"/>
        </w:rPr>
        <w:t xml:space="preserve">— </w:t>
      </w:r>
      <w:r w:rsidRPr="00053A60">
        <w:rPr>
          <w:color w:val="FF0000"/>
          <w:sz w:val="28"/>
          <w:szCs w:val="28"/>
          <w:lang w:val="uk-UA"/>
        </w:rPr>
        <w:t xml:space="preserve">  С. 38</w:t>
      </w:r>
      <w:r w:rsidRPr="00053A60">
        <w:rPr>
          <w:color w:val="FF0000"/>
          <w:sz w:val="28"/>
          <w:szCs w:val="28"/>
        </w:rPr>
        <w:t>–</w:t>
      </w:r>
      <w:r w:rsidRPr="00053A60">
        <w:rPr>
          <w:color w:val="FF0000"/>
          <w:sz w:val="28"/>
          <w:szCs w:val="28"/>
          <w:lang w:val="uk-UA"/>
        </w:rPr>
        <w:t>42.</w:t>
      </w:r>
    </w:p>
    <w:p w:rsidR="007F0AE6" w:rsidRPr="00795B24"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rPr>
        <w:t>Транспорт одновалентных ионов и кальция в эритроцитах больных бронхиальной астмой /</w:t>
      </w:r>
      <w:r w:rsidRPr="00546A4F">
        <w:rPr>
          <w:color w:val="auto"/>
          <w:sz w:val="28"/>
          <w:szCs w:val="28"/>
        </w:rPr>
        <w:t xml:space="preserve"> </w:t>
      </w:r>
      <w:r w:rsidRPr="00DA3E82">
        <w:rPr>
          <w:color w:val="auto"/>
          <w:sz w:val="28"/>
          <w:szCs w:val="28"/>
        </w:rPr>
        <w:t>[</w:t>
      </w:r>
      <w:r>
        <w:rPr>
          <w:color w:val="auto"/>
          <w:sz w:val="28"/>
          <w:szCs w:val="28"/>
        </w:rPr>
        <w:t>С</w:t>
      </w:r>
      <w:r w:rsidRPr="006C4527">
        <w:rPr>
          <w:color w:val="auto"/>
          <w:sz w:val="28"/>
          <w:szCs w:val="28"/>
        </w:rPr>
        <w:t xml:space="preserve">.Н. </w:t>
      </w:r>
      <w:r>
        <w:rPr>
          <w:color w:val="auto"/>
          <w:sz w:val="28"/>
          <w:szCs w:val="28"/>
        </w:rPr>
        <w:t xml:space="preserve">Орлов, И.А. Баранов, </w:t>
      </w:r>
      <w:r w:rsidRPr="006C4527">
        <w:rPr>
          <w:color w:val="auto"/>
          <w:sz w:val="28"/>
          <w:szCs w:val="28"/>
        </w:rPr>
        <w:t>Н.</w:t>
      </w:r>
      <w:r>
        <w:rPr>
          <w:color w:val="auto"/>
          <w:sz w:val="28"/>
          <w:szCs w:val="28"/>
        </w:rPr>
        <w:t>И</w:t>
      </w:r>
      <w:r w:rsidRPr="006C4527">
        <w:rPr>
          <w:color w:val="auto"/>
          <w:sz w:val="28"/>
          <w:szCs w:val="28"/>
        </w:rPr>
        <w:t xml:space="preserve">. </w:t>
      </w:r>
      <w:r>
        <w:rPr>
          <w:color w:val="auto"/>
          <w:sz w:val="28"/>
          <w:szCs w:val="28"/>
        </w:rPr>
        <w:t>Покудин и др.</w:t>
      </w:r>
      <w:r w:rsidRPr="00DA3E82">
        <w:rPr>
          <w:color w:val="auto"/>
          <w:sz w:val="28"/>
          <w:szCs w:val="28"/>
        </w:rPr>
        <w:t>]</w:t>
      </w:r>
      <w:r>
        <w:rPr>
          <w:color w:val="auto"/>
          <w:sz w:val="28"/>
          <w:szCs w:val="28"/>
        </w:rPr>
        <w:t xml:space="preserve"> // Вестн</w:t>
      </w:r>
      <w:r w:rsidRPr="00DA3E82">
        <w:rPr>
          <w:color w:val="auto"/>
          <w:sz w:val="28"/>
          <w:szCs w:val="28"/>
        </w:rPr>
        <w:t>.</w:t>
      </w:r>
      <w:r>
        <w:rPr>
          <w:color w:val="auto"/>
          <w:sz w:val="28"/>
          <w:szCs w:val="28"/>
        </w:rPr>
        <w:t xml:space="preserve"> АМН СССР. —  1991. — №3.</w:t>
      </w:r>
      <w:r w:rsidRPr="00640A6B">
        <w:rPr>
          <w:color w:val="auto"/>
          <w:sz w:val="28"/>
          <w:szCs w:val="28"/>
        </w:rPr>
        <w:t xml:space="preserve"> </w:t>
      </w:r>
      <w:r>
        <w:rPr>
          <w:color w:val="auto"/>
          <w:sz w:val="28"/>
          <w:szCs w:val="28"/>
        </w:rPr>
        <w:t>—  С. 43–50.</w:t>
      </w:r>
    </w:p>
    <w:p w:rsidR="007F0AE6" w:rsidRPr="00795B24" w:rsidRDefault="007F0AE6" w:rsidP="00D5244B">
      <w:pPr>
        <w:numPr>
          <w:ilvl w:val="0"/>
          <w:numId w:val="69"/>
        </w:numPr>
        <w:tabs>
          <w:tab w:val="num" w:pos="540"/>
          <w:tab w:val="left" w:pos="1260"/>
        </w:tabs>
        <w:suppressAutoHyphens w:val="0"/>
        <w:spacing w:line="360" w:lineRule="auto"/>
        <w:ind w:left="540" w:hanging="540"/>
        <w:jc w:val="both"/>
        <w:rPr>
          <w:color w:val="FF0000"/>
          <w:sz w:val="28"/>
          <w:szCs w:val="28"/>
        </w:rPr>
      </w:pPr>
      <w:r w:rsidRPr="00795B24">
        <w:rPr>
          <w:sz w:val="28"/>
          <w:szCs w:val="28"/>
          <w:lang w:val="uk-UA"/>
        </w:rPr>
        <w:t xml:space="preserve">Трішіна С.В. Кальційзалежні механізми репаративних процесів і їх корекція у дітей в фазе ремісії бронхіальної астми: </w:t>
      </w:r>
      <w:r w:rsidRPr="00795B24">
        <w:rPr>
          <w:sz w:val="28"/>
          <w:szCs w:val="28"/>
        </w:rPr>
        <w:t xml:space="preserve">автореф. дис.  на соискание  уч. степени </w:t>
      </w:r>
      <w:r w:rsidRPr="00795B24">
        <w:rPr>
          <w:sz w:val="28"/>
          <w:szCs w:val="28"/>
          <w:lang w:val="uk-UA"/>
        </w:rPr>
        <w:t>доктора</w:t>
      </w:r>
      <w:r w:rsidRPr="00795B24">
        <w:rPr>
          <w:sz w:val="28"/>
          <w:szCs w:val="28"/>
        </w:rPr>
        <w:t xml:space="preserve"> мед.наук: </w:t>
      </w:r>
      <w:r w:rsidRPr="00795B24">
        <w:rPr>
          <w:sz w:val="28"/>
          <w:szCs w:val="28"/>
          <w:lang w:val="uk-UA"/>
        </w:rPr>
        <w:t>14.01.10</w:t>
      </w:r>
      <w:r w:rsidRPr="00795B24">
        <w:rPr>
          <w:sz w:val="28"/>
          <w:szCs w:val="28"/>
        </w:rPr>
        <w:t xml:space="preserve"> /</w:t>
      </w:r>
      <w:r w:rsidRPr="00795B24">
        <w:rPr>
          <w:sz w:val="28"/>
          <w:szCs w:val="28"/>
          <w:lang w:val="uk-UA"/>
        </w:rPr>
        <w:t>С.В.Трішіна;</w:t>
      </w:r>
      <w:r w:rsidRPr="00795B24">
        <w:rPr>
          <w:sz w:val="28"/>
          <w:szCs w:val="28"/>
        </w:rPr>
        <w:t xml:space="preserve">  М</w:t>
      </w:r>
      <w:r w:rsidRPr="00795B24">
        <w:rPr>
          <w:sz w:val="28"/>
          <w:szCs w:val="28"/>
          <w:lang w:val="uk-UA"/>
        </w:rPr>
        <w:t>ОЗ України, КДМУ ім.. С.</w:t>
      </w:r>
      <w:r>
        <w:rPr>
          <w:sz w:val="28"/>
          <w:szCs w:val="28"/>
          <w:lang w:val="uk-UA"/>
        </w:rPr>
        <w:t>І</w:t>
      </w:r>
      <w:r w:rsidRPr="00795B24">
        <w:rPr>
          <w:sz w:val="28"/>
          <w:szCs w:val="28"/>
          <w:lang w:val="uk-UA"/>
        </w:rPr>
        <w:t>.</w:t>
      </w:r>
      <w:r>
        <w:rPr>
          <w:sz w:val="28"/>
          <w:szCs w:val="28"/>
          <w:lang w:val="uk-UA"/>
        </w:rPr>
        <w:t xml:space="preserve"> </w:t>
      </w:r>
      <w:r w:rsidRPr="00795B24">
        <w:rPr>
          <w:sz w:val="28"/>
          <w:szCs w:val="28"/>
          <w:lang w:val="uk-UA"/>
        </w:rPr>
        <w:t xml:space="preserve">Георгієвського. – Сімферополь., 2006. – 32 </w:t>
      </w:r>
      <w:r w:rsidRPr="00795B24">
        <w:rPr>
          <w:sz w:val="28"/>
          <w:szCs w:val="28"/>
          <w:highlight w:val="yellow"/>
          <w:lang w:val="en-US"/>
        </w:rPr>
        <w:t>c</w:t>
      </w:r>
      <w:r w:rsidRPr="00795B24">
        <w:rPr>
          <w:sz w:val="28"/>
          <w:szCs w:val="28"/>
        </w:rPr>
        <w:t>.</w:t>
      </w:r>
    </w:p>
    <w:p w:rsidR="007F0AE6" w:rsidRPr="00053A60" w:rsidRDefault="007F0AE6" w:rsidP="00D5244B">
      <w:pPr>
        <w:numPr>
          <w:ilvl w:val="0"/>
          <w:numId w:val="69"/>
        </w:numPr>
        <w:tabs>
          <w:tab w:val="num" w:pos="540"/>
        </w:tabs>
        <w:suppressAutoHyphens w:val="0"/>
        <w:spacing w:line="360" w:lineRule="auto"/>
        <w:ind w:left="540" w:hanging="540"/>
        <w:jc w:val="both"/>
        <w:rPr>
          <w:color w:val="FF0000"/>
          <w:sz w:val="28"/>
          <w:szCs w:val="28"/>
        </w:rPr>
      </w:pPr>
      <w:r>
        <w:rPr>
          <w:color w:val="FF0000"/>
          <w:sz w:val="28"/>
          <w:szCs w:val="28"/>
        </w:rPr>
        <w:t xml:space="preserve"> </w:t>
      </w:r>
      <w:r w:rsidRPr="00053A60">
        <w:rPr>
          <w:color w:val="FF0000"/>
          <w:sz w:val="28"/>
          <w:szCs w:val="28"/>
        </w:rPr>
        <w:t xml:space="preserve">Фадеенко Г.Д. Дротаверин: роль и место в арсенале лекарственных средств практикующего терапевта /Г.Д.  Фадеенко, К.А. Просоленко //  </w:t>
      </w:r>
      <w:r w:rsidRPr="00053A60">
        <w:rPr>
          <w:color w:val="FF0000"/>
          <w:sz w:val="28"/>
          <w:szCs w:val="28"/>
          <w:lang w:val="en-US"/>
        </w:rPr>
        <w:t>Medicus</w:t>
      </w:r>
      <w:r w:rsidRPr="00053A60">
        <w:rPr>
          <w:color w:val="FF0000"/>
          <w:sz w:val="28"/>
          <w:szCs w:val="28"/>
        </w:rPr>
        <w:t xml:space="preserve"> </w:t>
      </w:r>
      <w:r w:rsidRPr="00053A60">
        <w:rPr>
          <w:color w:val="FF0000"/>
          <w:sz w:val="28"/>
          <w:szCs w:val="28"/>
          <w:lang w:val="en-US"/>
        </w:rPr>
        <w:t>amicus</w:t>
      </w:r>
      <w:r w:rsidRPr="00053A60">
        <w:rPr>
          <w:color w:val="FF0000"/>
          <w:sz w:val="28"/>
          <w:szCs w:val="28"/>
        </w:rPr>
        <w:t xml:space="preserve">. — 2006.  — №3. </w:t>
      </w:r>
      <w:r w:rsidRPr="002901D0">
        <w:rPr>
          <w:color w:val="FF0000"/>
          <w:sz w:val="28"/>
          <w:szCs w:val="28"/>
        </w:rPr>
        <w:t>—</w:t>
      </w:r>
      <w:r w:rsidRPr="00053A60">
        <w:rPr>
          <w:color w:val="FF0000"/>
          <w:sz w:val="28"/>
          <w:szCs w:val="28"/>
        </w:rPr>
        <w:t xml:space="preserve">  </w:t>
      </w:r>
      <w:r w:rsidRPr="00E22972">
        <w:rPr>
          <w:color w:val="FF0000"/>
          <w:sz w:val="28"/>
          <w:szCs w:val="28"/>
          <w:highlight w:val="yellow"/>
        </w:rPr>
        <w:t>С</w:t>
      </w:r>
      <w:r w:rsidRPr="00053A60">
        <w:rPr>
          <w:color w:val="FF0000"/>
          <w:sz w:val="28"/>
          <w:szCs w:val="28"/>
        </w:rPr>
        <w:t>.</w:t>
      </w:r>
      <w:r>
        <w:rPr>
          <w:color w:val="FF0000"/>
          <w:sz w:val="28"/>
          <w:szCs w:val="28"/>
          <w:lang w:val="uk-UA"/>
        </w:rPr>
        <w:t xml:space="preserve"> 6.</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Фермилен Ж. Гемостаз: пер. с франц./ Ж. Фермилен, М. Ферстрате.  —  М.: Медицина, 198</w:t>
      </w:r>
      <w:r>
        <w:rPr>
          <w:color w:val="auto"/>
          <w:sz w:val="28"/>
          <w:szCs w:val="28"/>
          <w:lang w:val="uk-UA"/>
        </w:rPr>
        <w:t>6</w:t>
      </w:r>
      <w:r>
        <w:rPr>
          <w:color w:val="auto"/>
          <w:sz w:val="28"/>
          <w:szCs w:val="28"/>
        </w:rPr>
        <w:t>. — 192 с.</w:t>
      </w:r>
    </w:p>
    <w:p w:rsidR="007F0AE6" w:rsidRDefault="007F0AE6" w:rsidP="00D5244B">
      <w:pPr>
        <w:pStyle w:val="afffffffff2"/>
        <w:numPr>
          <w:ilvl w:val="0"/>
          <w:numId w:val="69"/>
        </w:numPr>
        <w:tabs>
          <w:tab w:val="num" w:pos="540"/>
        </w:tabs>
        <w:suppressAutoHyphens w:val="0"/>
        <w:spacing w:before="0" w:after="0" w:line="360" w:lineRule="auto"/>
        <w:ind w:left="720" w:hanging="720"/>
        <w:jc w:val="both"/>
        <w:rPr>
          <w:color w:val="auto"/>
          <w:sz w:val="28"/>
          <w:szCs w:val="28"/>
        </w:rPr>
      </w:pPr>
      <w:r>
        <w:rPr>
          <w:color w:val="auto"/>
          <w:sz w:val="28"/>
          <w:szCs w:val="28"/>
          <w:lang w:val="uk-UA"/>
        </w:rPr>
        <w:lastRenderedPageBreak/>
        <w:t xml:space="preserve"> </w:t>
      </w:r>
      <w:r w:rsidRPr="006C4527">
        <w:rPr>
          <w:color w:val="auto"/>
          <w:sz w:val="28"/>
          <w:szCs w:val="28"/>
        </w:rPr>
        <w:t>Филиппов Е.С.</w:t>
      </w:r>
      <w:r>
        <w:rPr>
          <w:color w:val="auto"/>
          <w:sz w:val="28"/>
          <w:szCs w:val="28"/>
        </w:rPr>
        <w:t xml:space="preserve"> </w:t>
      </w:r>
      <w:r w:rsidRPr="006C4527">
        <w:rPr>
          <w:color w:val="auto"/>
          <w:sz w:val="28"/>
          <w:szCs w:val="28"/>
        </w:rPr>
        <w:t>Влияние электромагнитных полей на биологические объекты /</w:t>
      </w:r>
      <w:r w:rsidRPr="00053A60">
        <w:rPr>
          <w:color w:val="auto"/>
          <w:sz w:val="28"/>
          <w:szCs w:val="28"/>
        </w:rPr>
        <w:t xml:space="preserve"> </w:t>
      </w:r>
      <w:r w:rsidRPr="006C4527">
        <w:rPr>
          <w:color w:val="auto"/>
          <w:sz w:val="28"/>
          <w:szCs w:val="28"/>
        </w:rPr>
        <w:t>Е.С.</w:t>
      </w:r>
      <w:r>
        <w:rPr>
          <w:color w:val="auto"/>
          <w:sz w:val="28"/>
          <w:szCs w:val="28"/>
        </w:rPr>
        <w:t xml:space="preserve"> </w:t>
      </w:r>
      <w:r w:rsidRPr="006C4527">
        <w:rPr>
          <w:color w:val="auto"/>
          <w:sz w:val="28"/>
          <w:szCs w:val="28"/>
        </w:rPr>
        <w:t xml:space="preserve">Филиппов, </w:t>
      </w:r>
      <w:r>
        <w:rPr>
          <w:color w:val="auto"/>
          <w:sz w:val="28"/>
          <w:szCs w:val="28"/>
        </w:rPr>
        <w:t xml:space="preserve">Е.А. </w:t>
      </w:r>
      <w:r w:rsidRPr="006C4527">
        <w:rPr>
          <w:color w:val="auto"/>
          <w:sz w:val="28"/>
          <w:szCs w:val="28"/>
        </w:rPr>
        <w:t xml:space="preserve">Ткачук </w:t>
      </w:r>
      <w:r>
        <w:rPr>
          <w:color w:val="auto"/>
          <w:sz w:val="28"/>
          <w:szCs w:val="28"/>
        </w:rPr>
        <w:t>/</w:t>
      </w:r>
      <w:r w:rsidRPr="006C4527">
        <w:rPr>
          <w:color w:val="auto"/>
          <w:sz w:val="28"/>
          <w:szCs w:val="28"/>
        </w:rPr>
        <w:t xml:space="preserve">/ Сиб. мед. журнал. </w:t>
      </w:r>
      <w:r>
        <w:rPr>
          <w:color w:val="auto"/>
          <w:sz w:val="28"/>
          <w:szCs w:val="28"/>
        </w:rPr>
        <w:t xml:space="preserve">— </w:t>
      </w:r>
      <w:r w:rsidRPr="006C4527">
        <w:rPr>
          <w:color w:val="auto"/>
          <w:sz w:val="28"/>
          <w:szCs w:val="28"/>
        </w:rPr>
        <w:t xml:space="preserve"> 2001. </w:t>
      </w:r>
      <w:r>
        <w:rPr>
          <w:color w:val="auto"/>
          <w:sz w:val="28"/>
          <w:szCs w:val="28"/>
        </w:rPr>
        <w:t xml:space="preserve">— </w:t>
      </w:r>
      <w:r w:rsidRPr="006C4527">
        <w:rPr>
          <w:color w:val="auto"/>
          <w:sz w:val="28"/>
          <w:szCs w:val="28"/>
        </w:rPr>
        <w:t xml:space="preserve"> Т.24, </w:t>
      </w:r>
      <w:r>
        <w:rPr>
          <w:color w:val="auto"/>
          <w:sz w:val="28"/>
          <w:szCs w:val="28"/>
        </w:rPr>
        <w:t>№</w:t>
      </w:r>
      <w:r w:rsidRPr="006C4527">
        <w:rPr>
          <w:color w:val="auto"/>
          <w:sz w:val="28"/>
          <w:szCs w:val="28"/>
        </w:rPr>
        <w:t xml:space="preserve"> 1. </w:t>
      </w:r>
      <w:r>
        <w:rPr>
          <w:color w:val="auto"/>
          <w:sz w:val="28"/>
          <w:szCs w:val="28"/>
        </w:rPr>
        <w:t xml:space="preserve">— </w:t>
      </w:r>
      <w:r w:rsidRPr="006C4527">
        <w:rPr>
          <w:color w:val="auto"/>
          <w:sz w:val="28"/>
          <w:szCs w:val="28"/>
        </w:rPr>
        <w:t xml:space="preserve"> С.15</w:t>
      </w:r>
      <w:r>
        <w:rPr>
          <w:color w:val="auto"/>
          <w:sz w:val="28"/>
          <w:szCs w:val="28"/>
        </w:rPr>
        <w:t>–</w:t>
      </w:r>
      <w:r w:rsidRPr="006C4527">
        <w:rPr>
          <w:color w:val="auto"/>
          <w:sz w:val="28"/>
          <w:szCs w:val="28"/>
        </w:rPr>
        <w:t>19.</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 xml:space="preserve"> Хаснулин В.И. Кардиометеопатии на Севере /</w:t>
      </w:r>
      <w:r w:rsidRPr="00546A4F">
        <w:rPr>
          <w:color w:val="auto"/>
          <w:sz w:val="28"/>
          <w:szCs w:val="28"/>
        </w:rPr>
        <w:t xml:space="preserve"> </w:t>
      </w:r>
      <w:r>
        <w:rPr>
          <w:color w:val="auto"/>
          <w:sz w:val="28"/>
          <w:szCs w:val="28"/>
        </w:rPr>
        <w:t>В.И. Хаснулин. — Новосибирск, 2000.</w:t>
      </w:r>
      <w:r w:rsidRPr="000864ED">
        <w:rPr>
          <w:color w:val="auto"/>
          <w:sz w:val="28"/>
          <w:szCs w:val="28"/>
        </w:rPr>
        <w:t xml:space="preserve"> </w:t>
      </w:r>
      <w:r>
        <w:rPr>
          <w:color w:val="auto"/>
          <w:sz w:val="28"/>
          <w:szCs w:val="28"/>
        </w:rPr>
        <w:t>—  224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 xml:space="preserve">Хаснулин В.И. Космические тайны самочувствия /В.И. </w:t>
      </w:r>
      <w:r w:rsidRPr="00546A4F">
        <w:rPr>
          <w:color w:val="auto"/>
          <w:sz w:val="28"/>
          <w:szCs w:val="28"/>
        </w:rPr>
        <w:t xml:space="preserve"> </w:t>
      </w:r>
      <w:r>
        <w:rPr>
          <w:color w:val="auto"/>
          <w:sz w:val="28"/>
          <w:szCs w:val="28"/>
        </w:rPr>
        <w:t>Хаснулин. —  Новосибирск: Сиб. отд-ние  АН, 1992. —  176 с.</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sidRPr="006C4527">
        <w:rPr>
          <w:color w:val="auto"/>
          <w:sz w:val="28"/>
          <w:szCs w:val="28"/>
        </w:rPr>
        <w:t>Хаснулин В.И. Метеочувствительность как реакция организма на действие электромагнитных полей /</w:t>
      </w:r>
      <w:r w:rsidRPr="00546A4F">
        <w:rPr>
          <w:color w:val="auto"/>
          <w:sz w:val="28"/>
          <w:szCs w:val="28"/>
        </w:rPr>
        <w:t xml:space="preserve"> </w:t>
      </w:r>
      <w:r>
        <w:rPr>
          <w:color w:val="auto"/>
          <w:sz w:val="28"/>
          <w:szCs w:val="28"/>
        </w:rPr>
        <w:t xml:space="preserve">В.И. </w:t>
      </w:r>
      <w:r w:rsidRPr="006C4527">
        <w:rPr>
          <w:color w:val="auto"/>
          <w:sz w:val="28"/>
          <w:szCs w:val="28"/>
        </w:rPr>
        <w:t>Хаснулин /</w:t>
      </w:r>
      <w:r>
        <w:rPr>
          <w:color w:val="auto"/>
          <w:sz w:val="28"/>
          <w:szCs w:val="28"/>
        </w:rPr>
        <w:t>/</w:t>
      </w:r>
      <w:r w:rsidRPr="006C4527">
        <w:rPr>
          <w:color w:val="auto"/>
          <w:sz w:val="28"/>
          <w:szCs w:val="28"/>
        </w:rPr>
        <w:t xml:space="preserve"> Электромагнитное загрязнение окруж</w:t>
      </w:r>
      <w:r>
        <w:rPr>
          <w:color w:val="auto"/>
          <w:sz w:val="28"/>
          <w:szCs w:val="28"/>
        </w:rPr>
        <w:t>ающей</w:t>
      </w:r>
      <w:r w:rsidRPr="006C4527">
        <w:rPr>
          <w:color w:val="auto"/>
          <w:sz w:val="28"/>
          <w:szCs w:val="28"/>
        </w:rPr>
        <w:t xml:space="preserve"> среды и здоровье населения России. </w:t>
      </w:r>
      <w:r>
        <w:rPr>
          <w:color w:val="auto"/>
          <w:sz w:val="28"/>
          <w:szCs w:val="28"/>
        </w:rPr>
        <w:t xml:space="preserve">— </w:t>
      </w:r>
      <w:r w:rsidRPr="006C4527">
        <w:rPr>
          <w:color w:val="auto"/>
          <w:sz w:val="28"/>
          <w:szCs w:val="28"/>
        </w:rPr>
        <w:t xml:space="preserve"> М., 1997. </w:t>
      </w:r>
      <w:r>
        <w:rPr>
          <w:color w:val="auto"/>
          <w:sz w:val="28"/>
          <w:szCs w:val="28"/>
        </w:rPr>
        <w:t xml:space="preserve">— </w:t>
      </w:r>
      <w:r w:rsidRPr="006C4527">
        <w:rPr>
          <w:color w:val="auto"/>
          <w:sz w:val="28"/>
          <w:szCs w:val="28"/>
        </w:rPr>
        <w:t xml:space="preserve"> С.77</w:t>
      </w:r>
      <w:r>
        <w:rPr>
          <w:color w:val="auto"/>
          <w:sz w:val="28"/>
          <w:szCs w:val="28"/>
        </w:rPr>
        <w:t>–</w:t>
      </w:r>
      <w:r w:rsidRPr="006C4527">
        <w:rPr>
          <w:color w:val="auto"/>
          <w:sz w:val="28"/>
          <w:szCs w:val="28"/>
        </w:rPr>
        <w:t>80.</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rPr>
        <w:t>Хомадюк И.Н. Метеопатические реакции у больных с болезнями системы кровообращения: распространенность, особенности проявления, коррекция /</w:t>
      </w:r>
      <w:r w:rsidRPr="00546A4F">
        <w:rPr>
          <w:color w:val="auto"/>
          <w:sz w:val="28"/>
          <w:szCs w:val="28"/>
        </w:rPr>
        <w:t xml:space="preserve"> </w:t>
      </w:r>
      <w:r>
        <w:rPr>
          <w:color w:val="auto"/>
          <w:sz w:val="28"/>
          <w:szCs w:val="28"/>
        </w:rPr>
        <w:t>И</w:t>
      </w:r>
      <w:r w:rsidRPr="006C4527">
        <w:rPr>
          <w:color w:val="auto"/>
          <w:sz w:val="28"/>
          <w:szCs w:val="28"/>
        </w:rPr>
        <w:t xml:space="preserve">.Н. </w:t>
      </w:r>
      <w:r>
        <w:rPr>
          <w:color w:val="auto"/>
          <w:sz w:val="28"/>
          <w:szCs w:val="28"/>
        </w:rPr>
        <w:t xml:space="preserve">Хомадюк // </w:t>
      </w:r>
      <w:r>
        <w:rPr>
          <w:color w:val="auto"/>
          <w:sz w:val="28"/>
          <w:szCs w:val="28"/>
          <w:lang w:val="uk-UA"/>
        </w:rPr>
        <w:t xml:space="preserve">Лікарська справа. </w:t>
      </w:r>
      <w:r>
        <w:rPr>
          <w:color w:val="auto"/>
          <w:sz w:val="28"/>
          <w:szCs w:val="28"/>
        </w:rPr>
        <w:t xml:space="preserve">— </w:t>
      </w:r>
      <w:r>
        <w:rPr>
          <w:color w:val="auto"/>
          <w:sz w:val="28"/>
          <w:szCs w:val="28"/>
          <w:lang w:val="uk-UA"/>
        </w:rPr>
        <w:t xml:space="preserve"> </w:t>
      </w:r>
      <w:r>
        <w:rPr>
          <w:color w:val="auto"/>
          <w:sz w:val="28"/>
          <w:szCs w:val="28"/>
        </w:rPr>
        <w:t>2000. —  №5. — С 26–30.</w:t>
      </w:r>
    </w:p>
    <w:p w:rsidR="007F0AE6" w:rsidRPr="00391F10"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rPr>
      </w:pPr>
      <w:r>
        <w:rPr>
          <w:color w:val="auto"/>
          <w:sz w:val="28"/>
          <w:szCs w:val="28"/>
          <w:lang w:val="uk-UA"/>
        </w:rPr>
        <w:t>Худавердян Д.Н. Гормональная система регуляции кальциевого метаболизма в патогенезе расстройств гемоциркуляции /</w:t>
      </w:r>
      <w:r w:rsidRPr="00546A4F">
        <w:rPr>
          <w:color w:val="auto"/>
          <w:sz w:val="28"/>
          <w:szCs w:val="28"/>
          <w:lang w:val="uk-UA"/>
        </w:rPr>
        <w:t xml:space="preserve"> </w:t>
      </w:r>
      <w:r>
        <w:rPr>
          <w:color w:val="auto"/>
          <w:sz w:val="28"/>
          <w:szCs w:val="28"/>
        </w:rPr>
        <w:t>Д</w:t>
      </w:r>
      <w:r w:rsidRPr="006C4527">
        <w:rPr>
          <w:color w:val="auto"/>
          <w:sz w:val="28"/>
          <w:szCs w:val="28"/>
        </w:rPr>
        <w:t xml:space="preserve">.Н. </w:t>
      </w:r>
      <w:r>
        <w:rPr>
          <w:color w:val="auto"/>
          <w:sz w:val="28"/>
          <w:szCs w:val="28"/>
          <w:lang w:val="uk-UA"/>
        </w:rPr>
        <w:t xml:space="preserve">Худавердян, </w:t>
      </w:r>
      <w:r>
        <w:rPr>
          <w:color w:val="auto"/>
          <w:sz w:val="28"/>
          <w:szCs w:val="28"/>
        </w:rPr>
        <w:t xml:space="preserve">Ю.Я. </w:t>
      </w:r>
      <w:r>
        <w:rPr>
          <w:color w:val="auto"/>
          <w:sz w:val="28"/>
          <w:szCs w:val="28"/>
          <w:lang w:val="uk-UA"/>
        </w:rPr>
        <w:t xml:space="preserve">Чурсина, Э.А. Амроян // Успехи физиологических наук. </w:t>
      </w:r>
      <w:r>
        <w:rPr>
          <w:color w:val="auto"/>
          <w:sz w:val="28"/>
          <w:szCs w:val="28"/>
        </w:rPr>
        <w:t xml:space="preserve">— </w:t>
      </w:r>
      <w:r>
        <w:rPr>
          <w:color w:val="auto"/>
          <w:sz w:val="28"/>
          <w:szCs w:val="28"/>
          <w:lang w:val="uk-UA"/>
        </w:rPr>
        <w:t xml:space="preserve"> 1991. </w:t>
      </w:r>
      <w:r>
        <w:rPr>
          <w:color w:val="auto"/>
          <w:sz w:val="28"/>
          <w:szCs w:val="28"/>
        </w:rPr>
        <w:t xml:space="preserve">— </w:t>
      </w:r>
      <w:r>
        <w:rPr>
          <w:color w:val="auto"/>
          <w:sz w:val="28"/>
          <w:szCs w:val="28"/>
          <w:lang w:val="uk-UA"/>
        </w:rPr>
        <w:t xml:space="preserve"> Т.22, №1. </w:t>
      </w:r>
      <w:r>
        <w:rPr>
          <w:color w:val="auto"/>
          <w:sz w:val="28"/>
          <w:szCs w:val="28"/>
        </w:rPr>
        <w:t>—</w:t>
      </w:r>
      <w:r>
        <w:rPr>
          <w:color w:val="auto"/>
          <w:sz w:val="28"/>
          <w:szCs w:val="28"/>
          <w:lang w:val="uk-UA"/>
        </w:rPr>
        <w:t xml:space="preserve"> С. 7</w:t>
      </w:r>
      <w:r>
        <w:rPr>
          <w:color w:val="auto"/>
          <w:sz w:val="28"/>
          <w:szCs w:val="28"/>
        </w:rPr>
        <w:t>–</w:t>
      </w:r>
      <w:r>
        <w:rPr>
          <w:color w:val="auto"/>
          <w:sz w:val="28"/>
          <w:szCs w:val="28"/>
          <w:lang w:val="uk-UA"/>
        </w:rPr>
        <w:t>76.</w:t>
      </w:r>
    </w:p>
    <w:p w:rsidR="007F0AE6" w:rsidRPr="002406E9"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Чеботарев Д.Ф. Современный взгляд на артериальную гипертензию у пожилых и старых людей /</w:t>
      </w:r>
      <w:r w:rsidRPr="00546A4F">
        <w:rPr>
          <w:color w:val="auto"/>
          <w:sz w:val="28"/>
          <w:szCs w:val="28"/>
        </w:rPr>
        <w:t xml:space="preserve"> </w:t>
      </w:r>
      <w:r>
        <w:rPr>
          <w:color w:val="auto"/>
          <w:sz w:val="28"/>
          <w:szCs w:val="28"/>
        </w:rPr>
        <w:t>Д.Ф. Чеботарев, О.В. Коркушко // Кров</w:t>
      </w:r>
      <w:r>
        <w:rPr>
          <w:color w:val="auto"/>
          <w:sz w:val="28"/>
          <w:szCs w:val="28"/>
          <w:lang w:val="uk-UA"/>
        </w:rPr>
        <w:t xml:space="preserve">ообіг та гемостаз. </w:t>
      </w:r>
      <w:r>
        <w:rPr>
          <w:color w:val="auto"/>
          <w:sz w:val="28"/>
          <w:szCs w:val="28"/>
        </w:rPr>
        <w:t xml:space="preserve">— 2005. — </w:t>
      </w:r>
      <w:r>
        <w:rPr>
          <w:color w:val="auto"/>
          <w:sz w:val="28"/>
          <w:szCs w:val="28"/>
          <w:lang w:val="uk-UA"/>
        </w:rPr>
        <w:t>№2.</w:t>
      </w:r>
      <w:r w:rsidRPr="00E22972">
        <w:rPr>
          <w:color w:val="auto"/>
          <w:sz w:val="28"/>
          <w:szCs w:val="28"/>
        </w:rPr>
        <w:t xml:space="preserve"> </w:t>
      </w:r>
      <w:r>
        <w:rPr>
          <w:color w:val="auto"/>
          <w:sz w:val="28"/>
          <w:szCs w:val="28"/>
        </w:rPr>
        <w:t>—</w:t>
      </w:r>
      <w:r>
        <w:rPr>
          <w:color w:val="auto"/>
          <w:sz w:val="28"/>
          <w:szCs w:val="28"/>
          <w:lang w:val="uk-UA"/>
        </w:rPr>
        <w:t xml:space="preserve"> С. 5</w:t>
      </w:r>
      <w:r>
        <w:rPr>
          <w:color w:val="auto"/>
          <w:sz w:val="28"/>
          <w:szCs w:val="28"/>
        </w:rPr>
        <w:t>–</w:t>
      </w:r>
      <w:r>
        <w:rPr>
          <w:color w:val="auto"/>
          <w:sz w:val="28"/>
          <w:szCs w:val="28"/>
          <w:lang w:val="uk-UA"/>
        </w:rPr>
        <w:t>17.</w:t>
      </w:r>
    </w:p>
    <w:p w:rsidR="007F0AE6" w:rsidRDefault="007F0AE6" w:rsidP="00D5244B">
      <w:pPr>
        <w:pStyle w:val="afffffffff2"/>
        <w:numPr>
          <w:ilvl w:val="0"/>
          <w:numId w:val="69"/>
        </w:numPr>
        <w:tabs>
          <w:tab w:val="num" w:pos="540"/>
        </w:tabs>
        <w:suppressAutoHyphens w:val="0"/>
        <w:spacing w:before="0" w:after="0" w:line="360" w:lineRule="auto"/>
        <w:ind w:left="720" w:hanging="720"/>
        <w:jc w:val="both"/>
        <w:rPr>
          <w:color w:val="auto"/>
          <w:sz w:val="28"/>
          <w:szCs w:val="28"/>
        </w:rPr>
      </w:pPr>
      <w:r>
        <w:rPr>
          <w:color w:val="auto"/>
          <w:sz w:val="28"/>
          <w:szCs w:val="28"/>
          <w:lang w:val="uk-UA"/>
        </w:rPr>
        <w:t xml:space="preserve"> </w:t>
      </w:r>
      <w:r w:rsidRPr="006C4527">
        <w:rPr>
          <w:color w:val="auto"/>
          <w:sz w:val="28"/>
          <w:szCs w:val="28"/>
        </w:rPr>
        <w:t>Чеботарева Е.Г.</w:t>
      </w:r>
      <w:r>
        <w:rPr>
          <w:color w:val="auto"/>
          <w:sz w:val="28"/>
          <w:szCs w:val="28"/>
        </w:rPr>
        <w:t xml:space="preserve"> </w:t>
      </w:r>
      <w:r w:rsidRPr="006C4527">
        <w:rPr>
          <w:color w:val="auto"/>
          <w:sz w:val="28"/>
          <w:szCs w:val="28"/>
        </w:rPr>
        <w:t>Воздействие электромагнитных полей на биообъекты /</w:t>
      </w:r>
      <w:r w:rsidRPr="00546A4F">
        <w:rPr>
          <w:color w:val="auto"/>
          <w:sz w:val="28"/>
          <w:szCs w:val="28"/>
        </w:rPr>
        <w:t xml:space="preserve"> </w:t>
      </w:r>
      <w:r w:rsidRPr="006C4527">
        <w:rPr>
          <w:color w:val="auto"/>
          <w:sz w:val="28"/>
          <w:szCs w:val="28"/>
        </w:rPr>
        <w:t>Е.Г.</w:t>
      </w:r>
      <w:r>
        <w:rPr>
          <w:color w:val="auto"/>
          <w:sz w:val="28"/>
          <w:szCs w:val="28"/>
        </w:rPr>
        <w:t xml:space="preserve"> </w:t>
      </w:r>
      <w:r w:rsidRPr="006C4527">
        <w:rPr>
          <w:color w:val="auto"/>
          <w:sz w:val="28"/>
          <w:szCs w:val="28"/>
        </w:rPr>
        <w:t xml:space="preserve">Чеботарева, </w:t>
      </w:r>
      <w:r>
        <w:rPr>
          <w:color w:val="auto"/>
          <w:sz w:val="28"/>
          <w:szCs w:val="28"/>
        </w:rPr>
        <w:t xml:space="preserve">В.Б. </w:t>
      </w:r>
      <w:r w:rsidRPr="006C4527">
        <w:rPr>
          <w:color w:val="auto"/>
          <w:sz w:val="28"/>
          <w:szCs w:val="28"/>
        </w:rPr>
        <w:t>Бородулин /</w:t>
      </w:r>
      <w:r>
        <w:rPr>
          <w:color w:val="auto"/>
          <w:sz w:val="28"/>
          <w:szCs w:val="28"/>
        </w:rPr>
        <w:t>/</w:t>
      </w:r>
      <w:r w:rsidRPr="006C4527">
        <w:rPr>
          <w:color w:val="auto"/>
          <w:sz w:val="28"/>
          <w:szCs w:val="28"/>
        </w:rPr>
        <w:t xml:space="preserve"> Изв. вузов. Сев.-Кавк. регион. Естеств. науки. Прилож. </w:t>
      </w:r>
      <w:r>
        <w:rPr>
          <w:color w:val="auto"/>
          <w:sz w:val="28"/>
          <w:szCs w:val="28"/>
        </w:rPr>
        <w:t xml:space="preserve">— </w:t>
      </w:r>
      <w:r w:rsidRPr="006C4527">
        <w:rPr>
          <w:color w:val="auto"/>
          <w:sz w:val="28"/>
          <w:szCs w:val="28"/>
        </w:rPr>
        <w:t xml:space="preserve"> 2006. </w:t>
      </w:r>
      <w:r>
        <w:rPr>
          <w:color w:val="auto"/>
          <w:sz w:val="28"/>
          <w:szCs w:val="28"/>
        </w:rPr>
        <w:t xml:space="preserve">— </w:t>
      </w:r>
      <w:r w:rsidRPr="006C4527">
        <w:rPr>
          <w:color w:val="auto"/>
          <w:sz w:val="28"/>
          <w:szCs w:val="28"/>
        </w:rPr>
        <w:t xml:space="preserve"> </w:t>
      </w:r>
      <w:r>
        <w:rPr>
          <w:color w:val="auto"/>
          <w:sz w:val="28"/>
          <w:szCs w:val="28"/>
        </w:rPr>
        <w:t>№</w:t>
      </w:r>
      <w:r w:rsidRPr="006C4527">
        <w:rPr>
          <w:color w:val="auto"/>
          <w:sz w:val="28"/>
          <w:szCs w:val="28"/>
        </w:rPr>
        <w:t xml:space="preserve"> 8(44). </w:t>
      </w:r>
      <w:r>
        <w:rPr>
          <w:color w:val="auto"/>
          <w:sz w:val="28"/>
          <w:szCs w:val="28"/>
        </w:rPr>
        <w:t xml:space="preserve">— </w:t>
      </w:r>
      <w:r w:rsidRPr="006C4527">
        <w:rPr>
          <w:color w:val="auto"/>
          <w:sz w:val="28"/>
          <w:szCs w:val="28"/>
        </w:rPr>
        <w:t xml:space="preserve"> С.41</w:t>
      </w:r>
      <w:r>
        <w:rPr>
          <w:color w:val="auto"/>
          <w:sz w:val="28"/>
          <w:szCs w:val="28"/>
        </w:rPr>
        <w:t>–</w:t>
      </w:r>
      <w:r w:rsidRPr="006C4527">
        <w:rPr>
          <w:color w:val="auto"/>
          <w:sz w:val="28"/>
          <w:szCs w:val="28"/>
        </w:rPr>
        <w:t>43.</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Чурин К.В. Мембранно-связанный кальций тромбоцитов при эссенциальной гипертензии /</w:t>
      </w:r>
      <w:r w:rsidRPr="00546A4F">
        <w:rPr>
          <w:color w:val="auto"/>
          <w:sz w:val="28"/>
          <w:szCs w:val="28"/>
        </w:rPr>
        <w:t xml:space="preserve"> </w:t>
      </w:r>
      <w:r>
        <w:rPr>
          <w:color w:val="auto"/>
          <w:sz w:val="28"/>
          <w:szCs w:val="28"/>
        </w:rPr>
        <w:t>К.В. Чурин, Т.С. Янушкене, С.Р. Кузнецов // Терапевтический архив. — 1995. —  Т.67, №9. —  С 42–45.</w:t>
      </w:r>
    </w:p>
    <w:p w:rsidR="007F0AE6" w:rsidRPr="0006718F" w:rsidRDefault="007F0AE6" w:rsidP="00D5244B">
      <w:pPr>
        <w:pStyle w:val="afffffffff2"/>
        <w:numPr>
          <w:ilvl w:val="0"/>
          <w:numId w:val="69"/>
        </w:numPr>
        <w:suppressAutoHyphens w:val="0"/>
        <w:spacing w:before="0" w:after="0" w:line="360" w:lineRule="auto"/>
        <w:ind w:left="540" w:hanging="540"/>
        <w:jc w:val="both"/>
        <w:rPr>
          <w:color w:val="auto"/>
          <w:sz w:val="28"/>
          <w:szCs w:val="28"/>
        </w:rPr>
      </w:pPr>
      <w:r w:rsidRPr="007C6482">
        <w:rPr>
          <w:sz w:val="28"/>
          <w:szCs w:val="28"/>
        </w:rPr>
        <w:t xml:space="preserve"> </w:t>
      </w:r>
      <w:r w:rsidRPr="00680457">
        <w:rPr>
          <w:sz w:val="28"/>
          <w:szCs w:val="28"/>
        </w:rPr>
        <w:t>Шуба М.Ф.</w:t>
      </w:r>
      <w:r>
        <w:rPr>
          <w:sz w:val="28"/>
          <w:szCs w:val="28"/>
        </w:rPr>
        <w:t xml:space="preserve"> </w:t>
      </w:r>
      <w:r>
        <w:rPr>
          <w:sz w:val="28"/>
          <w:szCs w:val="28"/>
          <w:lang w:val="uk-UA"/>
        </w:rPr>
        <w:t>Пути и механизми трансмембранного входа в гладкомышечные клетки ионов кальция, учавствующих в активных сокращениях</w:t>
      </w:r>
      <w:r w:rsidRPr="00680457">
        <w:rPr>
          <w:sz w:val="28"/>
          <w:szCs w:val="28"/>
        </w:rPr>
        <w:t xml:space="preserve"> /</w:t>
      </w:r>
      <w:r w:rsidRPr="007C6482">
        <w:rPr>
          <w:sz w:val="28"/>
          <w:szCs w:val="28"/>
        </w:rPr>
        <w:t xml:space="preserve"> </w:t>
      </w:r>
      <w:r>
        <w:rPr>
          <w:color w:val="auto"/>
          <w:sz w:val="28"/>
          <w:szCs w:val="28"/>
        </w:rPr>
        <w:t xml:space="preserve">М.Ф. </w:t>
      </w:r>
      <w:r w:rsidRPr="00680457">
        <w:rPr>
          <w:sz w:val="28"/>
          <w:szCs w:val="28"/>
        </w:rPr>
        <w:t>Шуба /</w:t>
      </w:r>
      <w:r>
        <w:rPr>
          <w:sz w:val="28"/>
          <w:szCs w:val="28"/>
        </w:rPr>
        <w:t>/</w:t>
      </w:r>
      <w:r w:rsidRPr="00680457">
        <w:rPr>
          <w:sz w:val="28"/>
          <w:szCs w:val="28"/>
        </w:rPr>
        <w:t xml:space="preserve"> Физиол. </w:t>
      </w:r>
      <w:r>
        <w:rPr>
          <w:sz w:val="28"/>
          <w:szCs w:val="28"/>
        </w:rPr>
        <w:t>ж</w:t>
      </w:r>
      <w:r w:rsidRPr="00680457">
        <w:rPr>
          <w:sz w:val="28"/>
          <w:szCs w:val="28"/>
        </w:rPr>
        <w:t xml:space="preserve">урнал. </w:t>
      </w:r>
      <w:r>
        <w:rPr>
          <w:color w:val="auto"/>
          <w:sz w:val="28"/>
          <w:szCs w:val="28"/>
        </w:rPr>
        <w:t xml:space="preserve">— </w:t>
      </w:r>
      <w:r w:rsidRPr="00680457">
        <w:rPr>
          <w:sz w:val="28"/>
          <w:szCs w:val="28"/>
        </w:rPr>
        <w:t>1981.</w:t>
      </w:r>
      <w:r w:rsidRPr="000864ED">
        <w:rPr>
          <w:color w:val="auto"/>
          <w:sz w:val="28"/>
          <w:szCs w:val="28"/>
        </w:rPr>
        <w:t xml:space="preserve"> </w:t>
      </w:r>
      <w:r>
        <w:rPr>
          <w:color w:val="auto"/>
          <w:sz w:val="28"/>
          <w:szCs w:val="28"/>
        </w:rPr>
        <w:t xml:space="preserve">— </w:t>
      </w:r>
      <w:r w:rsidRPr="00680457">
        <w:rPr>
          <w:sz w:val="28"/>
          <w:szCs w:val="28"/>
        </w:rPr>
        <w:t xml:space="preserve"> Т.27</w:t>
      </w:r>
      <w:r>
        <w:rPr>
          <w:sz w:val="28"/>
          <w:szCs w:val="28"/>
        </w:rPr>
        <w:t xml:space="preserve">, </w:t>
      </w:r>
      <w:r w:rsidRPr="00680457">
        <w:rPr>
          <w:sz w:val="28"/>
          <w:szCs w:val="28"/>
        </w:rPr>
        <w:t>№4.</w:t>
      </w:r>
      <w:r w:rsidRPr="00EE4175">
        <w:rPr>
          <w:color w:val="auto"/>
          <w:sz w:val="28"/>
          <w:szCs w:val="28"/>
        </w:rPr>
        <w:t xml:space="preserve"> </w:t>
      </w:r>
      <w:r>
        <w:rPr>
          <w:color w:val="auto"/>
          <w:sz w:val="28"/>
          <w:szCs w:val="28"/>
        </w:rPr>
        <w:t xml:space="preserve">— </w:t>
      </w:r>
      <w:r w:rsidRPr="00680457">
        <w:rPr>
          <w:sz w:val="28"/>
          <w:szCs w:val="28"/>
        </w:rPr>
        <w:t xml:space="preserve"> С. 533 – 541</w:t>
      </w:r>
      <w:r>
        <w:rPr>
          <w:sz w:val="28"/>
          <w:szCs w:val="28"/>
        </w:rPr>
        <w:t>.</w:t>
      </w:r>
    </w:p>
    <w:p w:rsidR="007F0AE6" w:rsidRPr="00053A60"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FF0000"/>
          <w:sz w:val="28"/>
          <w:szCs w:val="28"/>
        </w:rPr>
      </w:pPr>
      <w:r w:rsidRPr="00053A60">
        <w:rPr>
          <w:color w:val="FF0000"/>
          <w:sz w:val="28"/>
          <w:szCs w:val="28"/>
        </w:rPr>
        <w:t xml:space="preserve">Шулутко Б.И. Артериальная гипертензия/ Б.И. Шулутко. – СПб: Ренкор, 2001. —  </w:t>
      </w:r>
      <w:r>
        <w:rPr>
          <w:color w:val="FF0000"/>
          <w:sz w:val="28"/>
          <w:szCs w:val="28"/>
          <w:lang w:val="uk-UA"/>
        </w:rPr>
        <w:t>212</w:t>
      </w:r>
      <w:r w:rsidRPr="00053A60">
        <w:rPr>
          <w:color w:val="FF0000"/>
          <w:sz w:val="28"/>
          <w:szCs w:val="28"/>
        </w:rPr>
        <w:t xml:space="preserve"> </w:t>
      </w:r>
      <w:r w:rsidRPr="00E22972">
        <w:rPr>
          <w:color w:val="FF0000"/>
          <w:sz w:val="28"/>
          <w:szCs w:val="28"/>
          <w:highlight w:val="yellow"/>
          <w:lang w:val="en-US"/>
        </w:rPr>
        <w:t>c</w:t>
      </w:r>
      <w:r w:rsidRPr="00053A60">
        <w:rPr>
          <w:color w:val="FF0000"/>
          <w:sz w:val="28"/>
          <w:szCs w:val="28"/>
        </w:rPr>
        <w:t>.</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lastRenderedPageBreak/>
        <w:t xml:space="preserve"> </w:t>
      </w:r>
      <w:r w:rsidRPr="006C4527">
        <w:rPr>
          <w:color w:val="auto"/>
          <w:sz w:val="28"/>
          <w:szCs w:val="28"/>
        </w:rPr>
        <w:t xml:space="preserve">Электромагнитные поля в гемодинамике. Физические механизмы взаимосвязи / </w:t>
      </w:r>
      <w:r w:rsidRPr="00053A60">
        <w:rPr>
          <w:color w:val="auto"/>
          <w:sz w:val="28"/>
          <w:szCs w:val="28"/>
        </w:rPr>
        <w:t>[</w:t>
      </w:r>
      <w:r>
        <w:rPr>
          <w:color w:val="auto"/>
          <w:sz w:val="28"/>
          <w:szCs w:val="28"/>
        </w:rPr>
        <w:t xml:space="preserve">Ю.Я. </w:t>
      </w:r>
      <w:r w:rsidRPr="006C4527">
        <w:rPr>
          <w:color w:val="auto"/>
          <w:sz w:val="28"/>
          <w:szCs w:val="28"/>
        </w:rPr>
        <w:t xml:space="preserve">Родионов, </w:t>
      </w:r>
      <w:r>
        <w:rPr>
          <w:color w:val="auto"/>
          <w:sz w:val="28"/>
          <w:szCs w:val="28"/>
        </w:rPr>
        <w:t xml:space="preserve">А.А. </w:t>
      </w:r>
      <w:r w:rsidRPr="006C4527">
        <w:rPr>
          <w:color w:val="auto"/>
          <w:sz w:val="28"/>
          <w:szCs w:val="28"/>
        </w:rPr>
        <w:t xml:space="preserve">Яхновец, </w:t>
      </w:r>
      <w:r>
        <w:rPr>
          <w:color w:val="auto"/>
          <w:sz w:val="28"/>
          <w:szCs w:val="28"/>
        </w:rPr>
        <w:t xml:space="preserve">А.А. </w:t>
      </w:r>
      <w:r w:rsidRPr="006C4527">
        <w:rPr>
          <w:color w:val="auto"/>
          <w:sz w:val="28"/>
          <w:szCs w:val="28"/>
        </w:rPr>
        <w:t xml:space="preserve">Науменко, </w:t>
      </w:r>
      <w:r>
        <w:rPr>
          <w:color w:val="auto"/>
          <w:sz w:val="28"/>
          <w:szCs w:val="28"/>
        </w:rPr>
        <w:t xml:space="preserve">В.И. </w:t>
      </w:r>
      <w:r w:rsidRPr="006C4527">
        <w:rPr>
          <w:color w:val="auto"/>
          <w:sz w:val="28"/>
          <w:szCs w:val="28"/>
        </w:rPr>
        <w:t>Шебеко</w:t>
      </w:r>
      <w:r w:rsidRPr="00053A60">
        <w:rPr>
          <w:color w:val="auto"/>
          <w:sz w:val="28"/>
          <w:szCs w:val="28"/>
        </w:rPr>
        <w:t>]</w:t>
      </w:r>
      <w:r w:rsidRPr="006C4527">
        <w:rPr>
          <w:color w:val="auto"/>
          <w:sz w:val="28"/>
          <w:szCs w:val="28"/>
        </w:rPr>
        <w:t xml:space="preserve"> // Электромагнитные поля и здоровье человека: Материалы 2-й междунар. конф. "Пробл. электромагн. безопасности человека. Фундамент. и прикл. исслед. Нормирование ЭМП: философия, критерии и г</w:t>
      </w:r>
      <w:r>
        <w:rPr>
          <w:color w:val="auto"/>
          <w:sz w:val="28"/>
          <w:szCs w:val="28"/>
        </w:rPr>
        <w:t xml:space="preserve">армонизация", 20-24 сент. 1999. — </w:t>
      </w:r>
      <w:r w:rsidRPr="006C4527">
        <w:rPr>
          <w:color w:val="auto"/>
          <w:sz w:val="28"/>
          <w:szCs w:val="28"/>
        </w:rPr>
        <w:t xml:space="preserve"> М., 1999. </w:t>
      </w:r>
      <w:r>
        <w:rPr>
          <w:color w:val="auto"/>
          <w:sz w:val="28"/>
          <w:szCs w:val="28"/>
        </w:rPr>
        <w:t xml:space="preserve">— </w:t>
      </w:r>
      <w:r w:rsidRPr="006C4527">
        <w:rPr>
          <w:color w:val="auto"/>
          <w:sz w:val="28"/>
          <w:szCs w:val="28"/>
        </w:rPr>
        <w:t>С.40</w:t>
      </w:r>
      <w:r>
        <w:rPr>
          <w:color w:val="auto"/>
          <w:sz w:val="28"/>
          <w:szCs w:val="28"/>
        </w:rPr>
        <w:t>–</w:t>
      </w:r>
      <w:r w:rsidRPr="006C4527">
        <w:rPr>
          <w:color w:val="auto"/>
          <w:sz w:val="28"/>
          <w:szCs w:val="28"/>
        </w:rPr>
        <w:t>41.</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 xml:space="preserve">Эффективность комбинированного применения нормодипина с диротоном в терапии лиц пожилого и старческого возраста с артериальной гипертензией и сопутствующей ИБС / </w:t>
      </w:r>
      <w:r w:rsidRPr="00DA3E82">
        <w:rPr>
          <w:color w:val="auto"/>
          <w:sz w:val="28"/>
          <w:szCs w:val="28"/>
        </w:rPr>
        <w:t>[</w:t>
      </w:r>
      <w:r>
        <w:rPr>
          <w:color w:val="auto"/>
          <w:sz w:val="28"/>
          <w:szCs w:val="28"/>
        </w:rPr>
        <w:t xml:space="preserve">В.Ю.  Лишневская, Л.А.  Бодрецкая, </w:t>
      </w:r>
      <w:r w:rsidRPr="006C4527">
        <w:rPr>
          <w:color w:val="auto"/>
          <w:sz w:val="28"/>
          <w:szCs w:val="28"/>
        </w:rPr>
        <w:t xml:space="preserve">Н.Н. </w:t>
      </w:r>
      <w:r>
        <w:rPr>
          <w:color w:val="auto"/>
          <w:sz w:val="28"/>
          <w:szCs w:val="28"/>
        </w:rPr>
        <w:t>Коберник и др.</w:t>
      </w:r>
      <w:r w:rsidRPr="00DA3E82">
        <w:rPr>
          <w:color w:val="auto"/>
          <w:sz w:val="28"/>
          <w:szCs w:val="28"/>
        </w:rPr>
        <w:t>]</w:t>
      </w:r>
      <w:r>
        <w:rPr>
          <w:color w:val="auto"/>
          <w:sz w:val="28"/>
          <w:szCs w:val="28"/>
        </w:rPr>
        <w:t xml:space="preserve"> //</w:t>
      </w:r>
      <w:r w:rsidRPr="00F005F9">
        <w:rPr>
          <w:color w:val="auto"/>
          <w:sz w:val="28"/>
          <w:szCs w:val="28"/>
        </w:rPr>
        <w:t xml:space="preserve"> </w:t>
      </w:r>
      <w:r>
        <w:rPr>
          <w:color w:val="auto"/>
          <w:sz w:val="28"/>
          <w:szCs w:val="28"/>
        </w:rPr>
        <w:t>Кров</w:t>
      </w:r>
      <w:r>
        <w:rPr>
          <w:color w:val="auto"/>
          <w:sz w:val="28"/>
          <w:szCs w:val="28"/>
          <w:lang w:val="uk-UA"/>
        </w:rPr>
        <w:t xml:space="preserve">ообіг та гемостаз. </w:t>
      </w:r>
      <w:r>
        <w:rPr>
          <w:color w:val="auto"/>
          <w:sz w:val="28"/>
          <w:szCs w:val="28"/>
        </w:rPr>
        <w:t xml:space="preserve">— </w:t>
      </w:r>
      <w:r>
        <w:rPr>
          <w:color w:val="auto"/>
          <w:sz w:val="28"/>
          <w:szCs w:val="28"/>
          <w:lang w:val="uk-UA"/>
        </w:rPr>
        <w:t xml:space="preserve"> 2006. </w:t>
      </w:r>
      <w:r>
        <w:rPr>
          <w:color w:val="auto"/>
          <w:sz w:val="28"/>
          <w:szCs w:val="28"/>
        </w:rPr>
        <w:t xml:space="preserve">— </w:t>
      </w:r>
      <w:r>
        <w:rPr>
          <w:color w:val="auto"/>
          <w:sz w:val="28"/>
          <w:szCs w:val="28"/>
          <w:lang w:val="uk-UA"/>
        </w:rPr>
        <w:t xml:space="preserve">№2. </w:t>
      </w:r>
      <w:r>
        <w:rPr>
          <w:color w:val="auto"/>
          <w:sz w:val="28"/>
          <w:szCs w:val="28"/>
        </w:rPr>
        <w:t>—</w:t>
      </w:r>
      <w:r>
        <w:rPr>
          <w:color w:val="auto"/>
          <w:sz w:val="28"/>
          <w:szCs w:val="28"/>
          <w:lang w:val="uk-UA"/>
        </w:rPr>
        <w:t xml:space="preserve"> С. 32</w:t>
      </w:r>
      <w:r>
        <w:rPr>
          <w:color w:val="auto"/>
          <w:sz w:val="28"/>
          <w:szCs w:val="28"/>
        </w:rPr>
        <w:t>–</w:t>
      </w:r>
      <w:r>
        <w:rPr>
          <w:color w:val="auto"/>
          <w:sz w:val="28"/>
          <w:szCs w:val="28"/>
          <w:lang w:val="uk-UA"/>
        </w:rPr>
        <w:t>36.</w:t>
      </w:r>
    </w:p>
    <w:p w:rsidR="007F0AE6" w:rsidRPr="002E3F65"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rPr>
      </w:pPr>
      <w:r>
        <w:rPr>
          <w:color w:val="auto"/>
          <w:sz w:val="28"/>
          <w:szCs w:val="28"/>
          <w:lang w:val="uk-UA"/>
        </w:rPr>
        <w:t xml:space="preserve"> </w:t>
      </w:r>
      <w:r>
        <w:rPr>
          <w:color w:val="auto"/>
          <w:sz w:val="28"/>
          <w:szCs w:val="28"/>
        </w:rPr>
        <w:t>Яковлев В.А. Состояние системы внутриклеточных посредников гормональных эффектов у больных некоторыми симптоматическими артериальными гипертензиями /</w:t>
      </w:r>
      <w:r w:rsidRPr="00546A4F">
        <w:rPr>
          <w:color w:val="auto"/>
          <w:sz w:val="28"/>
          <w:szCs w:val="28"/>
        </w:rPr>
        <w:t xml:space="preserve"> </w:t>
      </w:r>
      <w:r>
        <w:rPr>
          <w:color w:val="auto"/>
          <w:sz w:val="28"/>
          <w:szCs w:val="28"/>
        </w:rPr>
        <w:t>В.А. Яковлев, С.Б. Шустов // Клиническая медицина. —  1991. —  №2. — С.30–32.</w:t>
      </w:r>
    </w:p>
    <w:p w:rsidR="007F0AE6" w:rsidRDefault="007F0AE6" w:rsidP="00D5244B">
      <w:pPr>
        <w:pStyle w:val="afffffffff2"/>
        <w:numPr>
          <w:ilvl w:val="0"/>
          <w:numId w:val="69"/>
        </w:numPr>
        <w:suppressAutoHyphens w:val="0"/>
        <w:spacing w:before="0" w:after="0" w:line="360" w:lineRule="auto"/>
        <w:ind w:left="540" w:hanging="540"/>
        <w:jc w:val="both"/>
        <w:rPr>
          <w:color w:val="auto"/>
          <w:sz w:val="28"/>
          <w:szCs w:val="28"/>
          <w:lang w:val="en-US"/>
        </w:rPr>
      </w:pPr>
      <w:r w:rsidRPr="00795B24">
        <w:rPr>
          <w:color w:val="auto"/>
          <w:sz w:val="28"/>
          <w:szCs w:val="28"/>
          <w:lang w:val="en-US"/>
        </w:rPr>
        <w:t>Agodoa L</w:t>
      </w:r>
      <w:r w:rsidRPr="00FC71AB">
        <w:rPr>
          <w:color w:val="auto"/>
          <w:sz w:val="28"/>
          <w:szCs w:val="28"/>
          <w:lang w:val="en-US"/>
        </w:rPr>
        <w:t>.</w:t>
      </w:r>
      <w:r w:rsidRPr="00795B24">
        <w:rPr>
          <w:color w:val="auto"/>
          <w:sz w:val="28"/>
          <w:szCs w:val="28"/>
          <w:lang w:val="en-US"/>
        </w:rPr>
        <w:t>Y</w:t>
      </w:r>
      <w:r w:rsidRPr="009D77C2">
        <w:rPr>
          <w:color w:val="auto"/>
          <w:sz w:val="28"/>
          <w:szCs w:val="28"/>
          <w:lang w:val="en-US"/>
        </w:rPr>
        <w:t xml:space="preserve">. </w:t>
      </w:r>
      <w:r w:rsidRPr="00EE25F2">
        <w:rPr>
          <w:color w:val="auto"/>
          <w:sz w:val="28"/>
          <w:szCs w:val="28"/>
          <w:lang w:val="en-US"/>
        </w:rPr>
        <w:t>Effect</w:t>
      </w:r>
      <w:r w:rsidRPr="009D6EDE">
        <w:rPr>
          <w:color w:val="auto"/>
          <w:sz w:val="28"/>
          <w:szCs w:val="28"/>
          <w:lang w:val="en-US"/>
        </w:rPr>
        <w:t xml:space="preserve"> </w:t>
      </w:r>
      <w:r w:rsidRPr="00EE25F2">
        <w:rPr>
          <w:color w:val="auto"/>
          <w:sz w:val="28"/>
          <w:szCs w:val="28"/>
          <w:lang w:val="en-US"/>
        </w:rPr>
        <w:t>of</w:t>
      </w:r>
      <w:r w:rsidRPr="009D6EDE">
        <w:rPr>
          <w:color w:val="auto"/>
          <w:sz w:val="28"/>
          <w:szCs w:val="28"/>
          <w:lang w:val="en-US"/>
        </w:rPr>
        <w:t xml:space="preserve"> </w:t>
      </w:r>
      <w:r w:rsidRPr="00EE25F2">
        <w:rPr>
          <w:color w:val="auto"/>
          <w:sz w:val="28"/>
          <w:szCs w:val="28"/>
          <w:lang w:val="en-US"/>
        </w:rPr>
        <w:t>ramipril</w:t>
      </w:r>
      <w:r w:rsidRPr="009D6EDE">
        <w:rPr>
          <w:color w:val="auto"/>
          <w:sz w:val="28"/>
          <w:szCs w:val="28"/>
          <w:lang w:val="en-US"/>
        </w:rPr>
        <w:t xml:space="preserve"> </w:t>
      </w:r>
      <w:r w:rsidRPr="00EE25F2">
        <w:rPr>
          <w:color w:val="auto"/>
          <w:sz w:val="28"/>
          <w:szCs w:val="28"/>
          <w:lang w:val="en-US"/>
        </w:rPr>
        <w:t>vs</w:t>
      </w:r>
      <w:r w:rsidRPr="009D6EDE">
        <w:rPr>
          <w:color w:val="auto"/>
          <w:sz w:val="28"/>
          <w:szCs w:val="28"/>
          <w:lang w:val="en-US"/>
        </w:rPr>
        <w:t xml:space="preserve"> </w:t>
      </w:r>
      <w:r w:rsidRPr="00EE25F2">
        <w:rPr>
          <w:color w:val="auto"/>
          <w:sz w:val="28"/>
          <w:szCs w:val="28"/>
          <w:lang w:val="en-US"/>
        </w:rPr>
        <w:t>amlodipine</w:t>
      </w:r>
      <w:r w:rsidRPr="009D6EDE">
        <w:rPr>
          <w:color w:val="auto"/>
          <w:sz w:val="28"/>
          <w:szCs w:val="28"/>
          <w:lang w:val="en-US"/>
        </w:rPr>
        <w:t xml:space="preserve"> </w:t>
      </w:r>
      <w:r w:rsidRPr="00EE25F2">
        <w:rPr>
          <w:color w:val="auto"/>
          <w:sz w:val="28"/>
          <w:szCs w:val="28"/>
          <w:lang w:val="en-US"/>
        </w:rPr>
        <w:t>on</w:t>
      </w:r>
      <w:r w:rsidRPr="009D6EDE">
        <w:rPr>
          <w:color w:val="auto"/>
          <w:sz w:val="28"/>
          <w:szCs w:val="28"/>
          <w:lang w:val="en-US"/>
        </w:rPr>
        <w:t xml:space="preserve"> </w:t>
      </w:r>
      <w:r w:rsidRPr="00EE25F2">
        <w:rPr>
          <w:color w:val="auto"/>
          <w:sz w:val="28"/>
          <w:szCs w:val="28"/>
          <w:lang w:val="en-US"/>
        </w:rPr>
        <w:t>renal</w:t>
      </w:r>
      <w:r w:rsidRPr="009D6EDE">
        <w:rPr>
          <w:color w:val="auto"/>
          <w:sz w:val="28"/>
          <w:szCs w:val="28"/>
          <w:lang w:val="en-US"/>
        </w:rPr>
        <w:t xml:space="preserve"> </w:t>
      </w:r>
      <w:r w:rsidRPr="00EE25F2">
        <w:rPr>
          <w:color w:val="auto"/>
          <w:sz w:val="28"/>
          <w:szCs w:val="28"/>
          <w:lang w:val="en-US"/>
        </w:rPr>
        <w:t>outcomes</w:t>
      </w:r>
      <w:r w:rsidRPr="009D6EDE">
        <w:rPr>
          <w:color w:val="auto"/>
          <w:sz w:val="28"/>
          <w:szCs w:val="28"/>
          <w:lang w:val="en-US"/>
        </w:rPr>
        <w:t xml:space="preserve"> </w:t>
      </w:r>
      <w:r w:rsidRPr="00EE25F2">
        <w:rPr>
          <w:color w:val="auto"/>
          <w:sz w:val="28"/>
          <w:szCs w:val="28"/>
          <w:lang w:val="en-US"/>
        </w:rPr>
        <w:t>in</w:t>
      </w:r>
      <w:r w:rsidRPr="009D6EDE">
        <w:rPr>
          <w:color w:val="auto"/>
          <w:sz w:val="28"/>
          <w:szCs w:val="28"/>
          <w:lang w:val="en-US"/>
        </w:rPr>
        <w:t xml:space="preserve"> </w:t>
      </w:r>
      <w:r w:rsidRPr="00EE25F2">
        <w:rPr>
          <w:color w:val="auto"/>
          <w:sz w:val="28"/>
          <w:szCs w:val="28"/>
          <w:lang w:val="en-US"/>
        </w:rPr>
        <w:t>hypertensive</w:t>
      </w:r>
      <w:r w:rsidRPr="009D6EDE">
        <w:rPr>
          <w:color w:val="auto"/>
          <w:sz w:val="28"/>
          <w:szCs w:val="28"/>
          <w:lang w:val="en-US"/>
        </w:rPr>
        <w:t xml:space="preserve"> </w:t>
      </w:r>
      <w:r w:rsidRPr="00EE25F2">
        <w:rPr>
          <w:color w:val="auto"/>
          <w:sz w:val="28"/>
          <w:szCs w:val="28"/>
          <w:lang w:val="en-US"/>
        </w:rPr>
        <w:t>nephrosclerosis</w:t>
      </w:r>
      <w:r w:rsidRPr="00582783">
        <w:rPr>
          <w:color w:val="auto"/>
          <w:sz w:val="28"/>
          <w:szCs w:val="28"/>
          <w:lang w:val="en-US"/>
        </w:rPr>
        <w:t xml:space="preserve">: </w:t>
      </w:r>
      <w:r w:rsidRPr="00EE25F2">
        <w:rPr>
          <w:color w:val="auto"/>
          <w:sz w:val="28"/>
          <w:szCs w:val="28"/>
          <w:lang w:val="en-US"/>
        </w:rPr>
        <w:t>a</w:t>
      </w:r>
      <w:r w:rsidRPr="00582783">
        <w:rPr>
          <w:color w:val="auto"/>
          <w:sz w:val="28"/>
          <w:szCs w:val="28"/>
          <w:lang w:val="en-US"/>
        </w:rPr>
        <w:t xml:space="preserve"> </w:t>
      </w:r>
      <w:r w:rsidRPr="00EE25F2">
        <w:rPr>
          <w:color w:val="auto"/>
          <w:sz w:val="28"/>
          <w:szCs w:val="28"/>
          <w:lang w:val="en-US"/>
        </w:rPr>
        <w:t>randomized controlled treal</w:t>
      </w:r>
      <w:r w:rsidRPr="00C116F0">
        <w:rPr>
          <w:color w:val="auto"/>
          <w:sz w:val="28"/>
          <w:szCs w:val="28"/>
          <w:lang w:val="en-US"/>
        </w:rPr>
        <w:t xml:space="preserve"> /</w:t>
      </w:r>
      <w:r w:rsidRPr="00795B24">
        <w:rPr>
          <w:color w:val="auto"/>
          <w:sz w:val="28"/>
          <w:szCs w:val="28"/>
          <w:lang w:val="en-US"/>
        </w:rPr>
        <w:t xml:space="preserve"> L</w:t>
      </w:r>
      <w:r w:rsidRPr="00FC71AB">
        <w:rPr>
          <w:color w:val="auto"/>
          <w:sz w:val="28"/>
          <w:szCs w:val="28"/>
          <w:lang w:val="en-US"/>
        </w:rPr>
        <w:t>.</w:t>
      </w:r>
      <w:r w:rsidRPr="00795B24">
        <w:rPr>
          <w:color w:val="auto"/>
          <w:sz w:val="28"/>
          <w:szCs w:val="28"/>
          <w:lang w:val="en-US"/>
        </w:rPr>
        <w:t>Y</w:t>
      </w:r>
      <w:r w:rsidRPr="009B4407">
        <w:rPr>
          <w:color w:val="auto"/>
          <w:sz w:val="28"/>
          <w:szCs w:val="28"/>
          <w:lang w:val="en-US"/>
        </w:rPr>
        <w:t>.</w:t>
      </w:r>
      <w:r w:rsidRPr="005B25AC">
        <w:rPr>
          <w:color w:val="auto"/>
          <w:sz w:val="28"/>
          <w:szCs w:val="28"/>
          <w:lang w:val="en-US"/>
        </w:rPr>
        <w:t xml:space="preserve"> </w:t>
      </w:r>
      <w:r w:rsidRPr="00795B24">
        <w:rPr>
          <w:color w:val="auto"/>
          <w:sz w:val="28"/>
          <w:szCs w:val="28"/>
          <w:lang w:val="en-US"/>
        </w:rPr>
        <w:t>Agodoa, L</w:t>
      </w:r>
      <w:r w:rsidRPr="00FC71AB">
        <w:rPr>
          <w:color w:val="auto"/>
          <w:sz w:val="28"/>
          <w:szCs w:val="28"/>
          <w:lang w:val="en-US"/>
        </w:rPr>
        <w:t>.</w:t>
      </w:r>
      <w:r w:rsidRPr="005B25AC">
        <w:rPr>
          <w:color w:val="auto"/>
          <w:sz w:val="28"/>
          <w:szCs w:val="28"/>
          <w:lang w:val="en-US"/>
        </w:rPr>
        <w:t xml:space="preserve"> </w:t>
      </w:r>
      <w:r w:rsidRPr="00795B24">
        <w:rPr>
          <w:color w:val="auto"/>
          <w:sz w:val="28"/>
          <w:szCs w:val="28"/>
          <w:lang w:val="en-US"/>
        </w:rPr>
        <w:t>Appel, G.L.</w:t>
      </w:r>
      <w:r w:rsidRPr="00C116F0">
        <w:rPr>
          <w:color w:val="auto"/>
          <w:sz w:val="28"/>
          <w:szCs w:val="28"/>
          <w:lang w:val="en-US"/>
        </w:rPr>
        <w:t xml:space="preserve"> </w:t>
      </w:r>
      <w:r w:rsidRPr="00795B24">
        <w:rPr>
          <w:color w:val="auto"/>
          <w:sz w:val="28"/>
          <w:szCs w:val="28"/>
          <w:lang w:val="en-US"/>
        </w:rPr>
        <w:t xml:space="preserve">Bakris </w:t>
      </w:r>
      <w:r w:rsidRPr="00170CD1">
        <w:rPr>
          <w:color w:val="auto"/>
          <w:sz w:val="28"/>
          <w:szCs w:val="28"/>
          <w:lang w:val="en-US"/>
        </w:rPr>
        <w:t>//</w:t>
      </w:r>
      <w:r w:rsidRPr="00EE25F2">
        <w:rPr>
          <w:color w:val="auto"/>
          <w:sz w:val="28"/>
          <w:szCs w:val="28"/>
          <w:lang w:val="en-US"/>
        </w:rPr>
        <w:t xml:space="preserve"> JAMA</w:t>
      </w:r>
      <w:r w:rsidRPr="00170CD1">
        <w:rPr>
          <w:color w:val="auto"/>
          <w:sz w:val="28"/>
          <w:szCs w:val="28"/>
          <w:lang w:val="en-US"/>
        </w:rPr>
        <w:t>.</w:t>
      </w:r>
      <w:r w:rsidRPr="000864ED">
        <w:rPr>
          <w:color w:val="auto"/>
          <w:sz w:val="28"/>
          <w:szCs w:val="28"/>
          <w:lang w:val="en-US"/>
        </w:rPr>
        <w:t xml:space="preserve"> — </w:t>
      </w:r>
      <w:r w:rsidRPr="00EE25F2">
        <w:rPr>
          <w:color w:val="auto"/>
          <w:sz w:val="28"/>
          <w:szCs w:val="28"/>
          <w:lang w:val="en-US"/>
        </w:rPr>
        <w:t xml:space="preserve"> 2001</w:t>
      </w:r>
      <w:r w:rsidRPr="00170CD1">
        <w:rPr>
          <w:color w:val="auto"/>
          <w:sz w:val="28"/>
          <w:szCs w:val="28"/>
          <w:lang w:val="en-US"/>
        </w:rPr>
        <w:t>.</w:t>
      </w:r>
      <w:r w:rsidRPr="00EE4175">
        <w:rPr>
          <w:color w:val="auto"/>
          <w:sz w:val="28"/>
          <w:szCs w:val="28"/>
          <w:lang w:val="en-US"/>
        </w:rPr>
        <w:t xml:space="preserve"> — </w:t>
      </w:r>
      <w:r w:rsidRPr="009A4930">
        <w:rPr>
          <w:color w:val="auto"/>
          <w:sz w:val="28"/>
          <w:szCs w:val="28"/>
          <w:lang w:val="en-US"/>
        </w:rPr>
        <w:t xml:space="preserve">Vol. </w:t>
      </w:r>
      <w:r w:rsidRPr="00170CD1">
        <w:rPr>
          <w:color w:val="auto"/>
          <w:sz w:val="28"/>
          <w:szCs w:val="28"/>
          <w:lang w:val="en-US"/>
        </w:rPr>
        <w:t xml:space="preserve"> </w:t>
      </w:r>
      <w:r w:rsidRPr="00EE25F2">
        <w:rPr>
          <w:color w:val="auto"/>
          <w:sz w:val="28"/>
          <w:szCs w:val="28"/>
          <w:lang w:val="en-US"/>
        </w:rPr>
        <w:t xml:space="preserve"> 285</w:t>
      </w:r>
      <w:r w:rsidRPr="00170CD1">
        <w:rPr>
          <w:color w:val="auto"/>
          <w:sz w:val="28"/>
          <w:szCs w:val="28"/>
          <w:lang w:val="en-US"/>
        </w:rPr>
        <w:t>.</w:t>
      </w:r>
      <w:r w:rsidRPr="002631A3">
        <w:rPr>
          <w:color w:val="auto"/>
          <w:sz w:val="28"/>
          <w:szCs w:val="28"/>
          <w:lang w:val="en-US"/>
        </w:rPr>
        <w:t xml:space="preserve"> </w:t>
      </w:r>
      <w:r w:rsidRPr="00EE4175">
        <w:rPr>
          <w:color w:val="auto"/>
          <w:sz w:val="28"/>
          <w:szCs w:val="28"/>
          <w:lang w:val="en-US"/>
        </w:rPr>
        <w:t>—</w:t>
      </w:r>
      <w:r>
        <w:rPr>
          <w:color w:val="auto"/>
          <w:sz w:val="28"/>
          <w:szCs w:val="28"/>
        </w:rPr>
        <w:t>Р</w:t>
      </w:r>
      <w:r w:rsidRPr="00170CD1">
        <w:rPr>
          <w:color w:val="auto"/>
          <w:sz w:val="28"/>
          <w:szCs w:val="28"/>
          <w:lang w:val="en-US"/>
        </w:rPr>
        <w:t>.</w:t>
      </w:r>
      <w:r w:rsidRPr="00EE25F2">
        <w:rPr>
          <w:color w:val="auto"/>
          <w:sz w:val="28"/>
          <w:szCs w:val="28"/>
          <w:lang w:val="en-US"/>
        </w:rPr>
        <w:t xml:space="preserve"> 2719–</w:t>
      </w:r>
      <w:r w:rsidRPr="00D647DF">
        <w:rPr>
          <w:color w:val="auto"/>
          <w:sz w:val="28"/>
          <w:szCs w:val="28"/>
          <w:lang w:val="en-US"/>
        </w:rPr>
        <w:t>27</w:t>
      </w:r>
      <w:r w:rsidRPr="00EE25F2">
        <w:rPr>
          <w:color w:val="auto"/>
          <w:sz w:val="28"/>
          <w:szCs w:val="28"/>
          <w:lang w:val="en-US"/>
        </w:rPr>
        <w:t>28.</w:t>
      </w:r>
    </w:p>
    <w:p w:rsidR="007F0AE6" w:rsidRPr="00170CD1" w:rsidRDefault="007F0AE6" w:rsidP="00D5244B">
      <w:pPr>
        <w:numPr>
          <w:ilvl w:val="0"/>
          <w:numId w:val="69"/>
        </w:numPr>
        <w:tabs>
          <w:tab w:val="num" w:pos="540"/>
        </w:tabs>
        <w:suppressAutoHyphens w:val="0"/>
        <w:autoSpaceDE w:val="0"/>
        <w:autoSpaceDN w:val="0"/>
        <w:adjustRightInd w:val="0"/>
        <w:spacing w:line="360" w:lineRule="auto"/>
        <w:ind w:left="540" w:hanging="540"/>
        <w:jc w:val="both"/>
        <w:rPr>
          <w:sz w:val="28"/>
          <w:szCs w:val="28"/>
          <w:lang w:val="en-US"/>
        </w:rPr>
      </w:pPr>
      <w:r w:rsidRPr="00795B24">
        <w:rPr>
          <w:sz w:val="28"/>
          <w:szCs w:val="28"/>
          <w:lang w:val="en-US"/>
        </w:rPr>
        <w:t xml:space="preserve"> Bach E.</w:t>
      </w:r>
      <w:r w:rsidRPr="009B4407">
        <w:rPr>
          <w:sz w:val="28"/>
          <w:szCs w:val="28"/>
          <w:lang w:val="en-US"/>
        </w:rPr>
        <w:t xml:space="preserve"> </w:t>
      </w:r>
      <w:r w:rsidRPr="00795B24">
        <w:rPr>
          <w:sz w:val="28"/>
          <w:szCs w:val="28"/>
          <w:lang w:val="en-US"/>
        </w:rPr>
        <w:t>Untersuchungen uber den Einfluss von Meteorologischen, Ionosphariscen und Solaren Factoren, Sowie auf die Auslosung von Eclampsic und Praeclampsic</w:t>
      </w:r>
      <w:r w:rsidRPr="0006718F">
        <w:rPr>
          <w:sz w:val="28"/>
          <w:szCs w:val="28"/>
          <w:lang w:val="en-US"/>
        </w:rPr>
        <w:t xml:space="preserve"> </w:t>
      </w:r>
      <w:r w:rsidRPr="00170CD1">
        <w:rPr>
          <w:sz w:val="28"/>
          <w:szCs w:val="28"/>
          <w:lang w:val="en-US"/>
        </w:rPr>
        <w:t>/</w:t>
      </w:r>
      <w:r w:rsidRPr="00795B24">
        <w:rPr>
          <w:sz w:val="28"/>
          <w:szCs w:val="28"/>
          <w:lang w:val="en-US"/>
        </w:rPr>
        <w:t xml:space="preserve"> </w:t>
      </w:r>
      <w:r>
        <w:rPr>
          <w:sz w:val="28"/>
          <w:szCs w:val="28"/>
        </w:rPr>
        <w:t>Е</w:t>
      </w:r>
      <w:r w:rsidRPr="009D77C2">
        <w:rPr>
          <w:sz w:val="28"/>
          <w:szCs w:val="28"/>
          <w:lang w:val="en-US"/>
        </w:rPr>
        <w:t xml:space="preserve">. </w:t>
      </w:r>
      <w:r w:rsidRPr="00795B24">
        <w:rPr>
          <w:sz w:val="28"/>
          <w:szCs w:val="28"/>
          <w:lang w:val="en-US"/>
        </w:rPr>
        <w:t>Bach, L</w:t>
      </w:r>
      <w:r w:rsidRPr="00FC71AB">
        <w:rPr>
          <w:sz w:val="28"/>
          <w:szCs w:val="28"/>
          <w:lang w:val="en-US"/>
        </w:rPr>
        <w:t>.</w:t>
      </w:r>
      <w:r w:rsidRPr="005B25AC">
        <w:rPr>
          <w:sz w:val="28"/>
          <w:szCs w:val="28"/>
          <w:lang w:val="en-US"/>
        </w:rPr>
        <w:t xml:space="preserve"> </w:t>
      </w:r>
      <w:r w:rsidRPr="00795B24">
        <w:rPr>
          <w:sz w:val="28"/>
          <w:szCs w:val="28"/>
          <w:lang w:val="en-US"/>
        </w:rPr>
        <w:t xml:space="preserve">Schuluck </w:t>
      </w:r>
      <w:r w:rsidRPr="00C116F0">
        <w:rPr>
          <w:sz w:val="28"/>
          <w:szCs w:val="28"/>
          <w:lang w:val="en-US"/>
        </w:rPr>
        <w:t>/</w:t>
      </w:r>
      <w:r w:rsidRPr="00170CD1">
        <w:rPr>
          <w:sz w:val="28"/>
          <w:szCs w:val="28"/>
          <w:lang w:val="en-US"/>
        </w:rPr>
        <w:t>/</w:t>
      </w:r>
      <w:r w:rsidRPr="00680457">
        <w:rPr>
          <w:sz w:val="28"/>
          <w:szCs w:val="28"/>
          <w:lang w:val="en-US"/>
        </w:rPr>
        <w:t xml:space="preserve">Zbl. Gunak. </w:t>
      </w:r>
      <w:r w:rsidRPr="009B4407">
        <w:rPr>
          <w:sz w:val="28"/>
          <w:szCs w:val="28"/>
          <w:lang w:val="en-US"/>
        </w:rPr>
        <w:t xml:space="preserve">— </w:t>
      </w:r>
      <w:r w:rsidRPr="00680457">
        <w:rPr>
          <w:sz w:val="28"/>
          <w:szCs w:val="28"/>
          <w:lang w:val="en-US"/>
        </w:rPr>
        <w:t>1942</w:t>
      </w:r>
      <w:r>
        <w:rPr>
          <w:sz w:val="28"/>
          <w:szCs w:val="28"/>
          <w:lang w:val="uk-UA"/>
        </w:rPr>
        <w:t xml:space="preserve">. </w:t>
      </w:r>
      <w:r w:rsidRPr="00680457">
        <w:rPr>
          <w:sz w:val="28"/>
          <w:szCs w:val="28"/>
          <w:lang w:val="en-US"/>
        </w:rPr>
        <w:t xml:space="preserve"> </w:t>
      </w:r>
      <w:r w:rsidRPr="009B4407">
        <w:rPr>
          <w:sz w:val="28"/>
          <w:szCs w:val="28"/>
          <w:lang w:val="en-US"/>
        </w:rPr>
        <w:t>—</w:t>
      </w:r>
      <w:r w:rsidRPr="00664596">
        <w:rPr>
          <w:sz w:val="28"/>
          <w:szCs w:val="28"/>
          <w:lang w:val="en-US"/>
        </w:rPr>
        <w:t xml:space="preserve"> </w:t>
      </w:r>
      <w:r>
        <w:rPr>
          <w:sz w:val="28"/>
          <w:szCs w:val="28"/>
          <w:lang w:val="en-US"/>
        </w:rPr>
        <w:t>Bd</w:t>
      </w:r>
      <w:r w:rsidRPr="009A4930">
        <w:rPr>
          <w:sz w:val="28"/>
          <w:szCs w:val="28"/>
          <w:lang w:val="en-US"/>
        </w:rPr>
        <w:t xml:space="preserve">. </w:t>
      </w:r>
      <w:r w:rsidRPr="009B4407">
        <w:rPr>
          <w:sz w:val="28"/>
          <w:szCs w:val="28"/>
          <w:lang w:val="en-US"/>
        </w:rPr>
        <w:t xml:space="preserve"> </w:t>
      </w:r>
      <w:r w:rsidRPr="00680457">
        <w:rPr>
          <w:sz w:val="28"/>
          <w:szCs w:val="28"/>
          <w:lang w:val="en-US"/>
        </w:rPr>
        <w:t>66</w:t>
      </w:r>
      <w:r>
        <w:rPr>
          <w:sz w:val="28"/>
          <w:szCs w:val="28"/>
          <w:lang w:val="en-US"/>
        </w:rPr>
        <w:t>.</w:t>
      </w:r>
      <w:r w:rsidRPr="00680457">
        <w:rPr>
          <w:sz w:val="28"/>
          <w:szCs w:val="28"/>
          <w:lang w:val="en-US"/>
        </w:rPr>
        <w:t xml:space="preserve"> </w:t>
      </w:r>
      <w:r w:rsidRPr="00EE4175">
        <w:rPr>
          <w:sz w:val="28"/>
          <w:szCs w:val="28"/>
          <w:lang w:val="en-US"/>
        </w:rPr>
        <w:t>—</w:t>
      </w:r>
      <w:r>
        <w:rPr>
          <w:sz w:val="28"/>
          <w:szCs w:val="28"/>
          <w:lang w:val="en-US"/>
        </w:rPr>
        <w:t>S.</w:t>
      </w:r>
      <w:r w:rsidRPr="00680457">
        <w:rPr>
          <w:sz w:val="28"/>
          <w:szCs w:val="28"/>
          <w:lang w:val="en-US"/>
        </w:rPr>
        <w:t xml:space="preserve">196 </w:t>
      </w:r>
      <w:r>
        <w:rPr>
          <w:sz w:val="28"/>
          <w:szCs w:val="28"/>
        </w:rPr>
        <w:t>–</w:t>
      </w:r>
      <w:r w:rsidRPr="00680457">
        <w:rPr>
          <w:sz w:val="28"/>
          <w:szCs w:val="28"/>
          <w:lang w:val="en-US"/>
        </w:rPr>
        <w:t xml:space="preserve"> 221.</w:t>
      </w:r>
    </w:p>
    <w:p w:rsidR="007F0AE6" w:rsidRPr="00582783"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582783">
        <w:rPr>
          <w:sz w:val="28"/>
          <w:szCs w:val="28"/>
          <w:lang w:val="en-US"/>
        </w:rPr>
        <w:t xml:space="preserve">Baumbach </w:t>
      </w:r>
      <w:r>
        <w:rPr>
          <w:color w:val="auto"/>
          <w:sz w:val="28"/>
          <w:szCs w:val="28"/>
          <w:lang w:val="en-US"/>
        </w:rPr>
        <w:t>G.</w:t>
      </w:r>
      <w:r w:rsidRPr="00E66EF1">
        <w:rPr>
          <w:color w:val="auto"/>
          <w:sz w:val="28"/>
          <w:szCs w:val="28"/>
          <w:lang w:val="en-US"/>
        </w:rPr>
        <w:t xml:space="preserve"> </w:t>
      </w:r>
      <w:r w:rsidRPr="00582783">
        <w:rPr>
          <w:sz w:val="28"/>
          <w:szCs w:val="28"/>
          <w:lang w:val="en-US"/>
        </w:rPr>
        <w:t>Vascular remodeling in hypertension</w:t>
      </w:r>
      <w:r w:rsidRPr="00C71D75">
        <w:rPr>
          <w:sz w:val="28"/>
          <w:szCs w:val="28"/>
          <w:lang w:val="en-US"/>
        </w:rPr>
        <w:t xml:space="preserve"> /</w:t>
      </w:r>
      <w:r w:rsidRPr="00040670">
        <w:rPr>
          <w:sz w:val="28"/>
          <w:szCs w:val="28"/>
          <w:lang w:val="en-US"/>
        </w:rPr>
        <w:t xml:space="preserve"> </w:t>
      </w:r>
      <w:r w:rsidRPr="00582783">
        <w:rPr>
          <w:sz w:val="28"/>
          <w:szCs w:val="28"/>
          <w:lang w:val="en-US"/>
        </w:rPr>
        <w:t>G.</w:t>
      </w:r>
      <w:r w:rsidRPr="00546A4F">
        <w:rPr>
          <w:sz w:val="28"/>
          <w:szCs w:val="28"/>
          <w:lang w:val="en-US"/>
        </w:rPr>
        <w:t xml:space="preserve"> </w:t>
      </w:r>
      <w:r w:rsidRPr="00582783">
        <w:rPr>
          <w:sz w:val="28"/>
          <w:szCs w:val="28"/>
          <w:lang w:val="en-US"/>
        </w:rPr>
        <w:t>Baumbach</w:t>
      </w:r>
      <w:r w:rsidRPr="001D5895">
        <w:rPr>
          <w:sz w:val="28"/>
          <w:szCs w:val="28"/>
          <w:lang w:val="en-US"/>
        </w:rPr>
        <w:t xml:space="preserve">, </w:t>
      </w:r>
      <w:r w:rsidRPr="00582783">
        <w:rPr>
          <w:sz w:val="28"/>
          <w:szCs w:val="28"/>
          <w:lang w:val="en-US"/>
        </w:rPr>
        <w:t xml:space="preserve"> S.</w:t>
      </w:r>
      <w:r w:rsidRPr="005B25AC">
        <w:rPr>
          <w:sz w:val="28"/>
          <w:szCs w:val="28"/>
          <w:lang w:val="en-US"/>
        </w:rPr>
        <w:t xml:space="preserve"> </w:t>
      </w:r>
      <w:r w:rsidRPr="00582783">
        <w:rPr>
          <w:sz w:val="28"/>
          <w:szCs w:val="28"/>
          <w:lang w:val="en-US"/>
        </w:rPr>
        <w:t>Ghoneim</w:t>
      </w:r>
      <w:r w:rsidRPr="00C71D75">
        <w:rPr>
          <w:sz w:val="28"/>
          <w:szCs w:val="28"/>
          <w:lang w:val="en-US"/>
        </w:rPr>
        <w:t xml:space="preserve"> </w:t>
      </w:r>
      <w:r w:rsidRPr="00582783">
        <w:rPr>
          <w:sz w:val="28"/>
          <w:szCs w:val="28"/>
          <w:lang w:val="en-US"/>
        </w:rPr>
        <w:t>//Scanning Microsc.</w:t>
      </w:r>
      <w:r w:rsidRPr="000864ED">
        <w:rPr>
          <w:color w:val="auto"/>
          <w:sz w:val="28"/>
          <w:szCs w:val="28"/>
          <w:lang w:val="en-US"/>
        </w:rPr>
        <w:t xml:space="preserve"> — </w:t>
      </w:r>
      <w:r w:rsidRPr="001D5895">
        <w:rPr>
          <w:sz w:val="28"/>
          <w:szCs w:val="28"/>
          <w:lang w:val="en-US"/>
        </w:rPr>
        <w:t xml:space="preserve"> </w:t>
      </w:r>
      <w:r w:rsidRPr="00582783">
        <w:rPr>
          <w:sz w:val="28"/>
          <w:szCs w:val="28"/>
          <w:lang w:val="en-US"/>
        </w:rPr>
        <w:t>1993.</w:t>
      </w:r>
      <w:r w:rsidRPr="00EE4175">
        <w:rPr>
          <w:color w:val="auto"/>
          <w:sz w:val="28"/>
          <w:szCs w:val="28"/>
          <w:lang w:val="en-US"/>
        </w:rPr>
        <w:t xml:space="preserve"> — </w:t>
      </w:r>
      <w:r w:rsidRPr="009A4930">
        <w:rPr>
          <w:color w:val="auto"/>
          <w:sz w:val="28"/>
          <w:szCs w:val="28"/>
          <w:lang w:val="en-US"/>
        </w:rPr>
        <w:t xml:space="preserve">Vol. </w:t>
      </w:r>
      <w:r w:rsidRPr="00582783">
        <w:rPr>
          <w:sz w:val="28"/>
          <w:szCs w:val="28"/>
          <w:lang w:val="en-US"/>
        </w:rPr>
        <w:t>7.</w:t>
      </w:r>
      <w:r w:rsidRPr="002631A3">
        <w:rPr>
          <w:color w:val="auto"/>
          <w:sz w:val="28"/>
          <w:szCs w:val="28"/>
          <w:lang w:val="en-US"/>
        </w:rPr>
        <w:t xml:space="preserve"> </w:t>
      </w:r>
      <w:r w:rsidRPr="00EE4175">
        <w:rPr>
          <w:color w:val="auto"/>
          <w:sz w:val="28"/>
          <w:szCs w:val="28"/>
          <w:lang w:val="en-US"/>
        </w:rPr>
        <w:t>—</w:t>
      </w:r>
      <w:r w:rsidRPr="00582783">
        <w:rPr>
          <w:sz w:val="28"/>
          <w:szCs w:val="28"/>
          <w:lang w:val="en-US"/>
        </w:rPr>
        <w:t>P.137</w:t>
      </w:r>
      <w:r w:rsidRPr="00B7316A">
        <w:rPr>
          <w:color w:val="auto"/>
          <w:sz w:val="28"/>
          <w:szCs w:val="28"/>
          <w:lang w:val="en-US"/>
        </w:rPr>
        <w:t>–</w:t>
      </w:r>
      <w:r w:rsidRPr="00582783">
        <w:rPr>
          <w:sz w:val="28"/>
          <w:szCs w:val="28"/>
          <w:lang w:val="en-US"/>
        </w:rPr>
        <w:t>142.</w:t>
      </w:r>
    </w:p>
    <w:p w:rsidR="007F0AE6" w:rsidRPr="009A4930" w:rsidRDefault="007F0AE6" w:rsidP="00D5244B">
      <w:pPr>
        <w:pStyle w:val="afffffffff2"/>
        <w:numPr>
          <w:ilvl w:val="0"/>
          <w:numId w:val="69"/>
        </w:numPr>
        <w:tabs>
          <w:tab w:val="left" w:pos="540"/>
          <w:tab w:val="num" w:pos="900"/>
          <w:tab w:val="left" w:pos="1260"/>
        </w:tabs>
        <w:suppressAutoHyphens w:val="0"/>
        <w:spacing w:before="0" w:after="0" w:line="360" w:lineRule="auto"/>
        <w:ind w:left="540" w:hanging="540"/>
        <w:jc w:val="both"/>
        <w:rPr>
          <w:color w:val="auto"/>
          <w:sz w:val="28"/>
          <w:szCs w:val="28"/>
          <w:lang w:val="en-US"/>
        </w:rPr>
      </w:pPr>
      <w:r w:rsidRPr="009A4930">
        <w:rPr>
          <w:color w:val="auto"/>
          <w:sz w:val="28"/>
          <w:szCs w:val="28"/>
          <w:lang w:val="en-US"/>
        </w:rPr>
        <w:t>Bick R.S.</w:t>
      </w:r>
      <w:r w:rsidRPr="00C116F0">
        <w:rPr>
          <w:color w:val="auto"/>
          <w:sz w:val="28"/>
          <w:szCs w:val="28"/>
          <w:lang w:val="en-US"/>
        </w:rPr>
        <w:t xml:space="preserve"> </w:t>
      </w:r>
      <w:r w:rsidRPr="009A4930">
        <w:rPr>
          <w:color w:val="auto"/>
          <w:sz w:val="28"/>
          <w:szCs w:val="28"/>
          <w:lang w:val="en-US"/>
        </w:rPr>
        <w:t>Antitrombin III patterns in dissiminated intravascular coagulation /</w:t>
      </w:r>
      <w:r w:rsidRPr="00FC71AB">
        <w:rPr>
          <w:color w:val="auto"/>
          <w:sz w:val="28"/>
          <w:szCs w:val="28"/>
          <w:lang w:val="en-US"/>
        </w:rPr>
        <w:t xml:space="preserve"> </w:t>
      </w:r>
      <w:r w:rsidRPr="009A4930">
        <w:rPr>
          <w:color w:val="auto"/>
          <w:sz w:val="28"/>
          <w:szCs w:val="28"/>
          <w:lang w:val="en-US"/>
        </w:rPr>
        <w:t>R.S.</w:t>
      </w:r>
      <w:r w:rsidRPr="009B4407">
        <w:rPr>
          <w:color w:val="auto"/>
          <w:sz w:val="28"/>
          <w:szCs w:val="28"/>
          <w:lang w:val="en-US"/>
        </w:rPr>
        <w:t xml:space="preserve"> </w:t>
      </w:r>
      <w:r w:rsidRPr="009A4930">
        <w:rPr>
          <w:color w:val="auto"/>
          <w:sz w:val="28"/>
          <w:szCs w:val="28"/>
          <w:lang w:val="en-US"/>
        </w:rPr>
        <w:t xml:space="preserve">Bick, </w:t>
      </w:r>
      <w:r>
        <w:rPr>
          <w:color w:val="auto"/>
          <w:sz w:val="28"/>
          <w:szCs w:val="28"/>
        </w:rPr>
        <w:t>М</w:t>
      </w:r>
      <w:r w:rsidRPr="009A4930">
        <w:rPr>
          <w:color w:val="auto"/>
          <w:sz w:val="28"/>
          <w:szCs w:val="28"/>
          <w:lang w:val="en-US"/>
        </w:rPr>
        <w:t>.D.</w:t>
      </w:r>
      <w:r w:rsidRPr="001D5895">
        <w:rPr>
          <w:color w:val="auto"/>
          <w:sz w:val="28"/>
          <w:szCs w:val="28"/>
          <w:lang w:val="en-US"/>
        </w:rPr>
        <w:t xml:space="preserve"> </w:t>
      </w:r>
      <w:r w:rsidRPr="009A4930">
        <w:rPr>
          <w:color w:val="auto"/>
          <w:sz w:val="28"/>
          <w:szCs w:val="28"/>
          <w:lang w:val="en-US"/>
        </w:rPr>
        <w:t xml:space="preserve">Bick, B. S. Fekete </w:t>
      </w:r>
      <w:r w:rsidRPr="0006718F">
        <w:rPr>
          <w:color w:val="auto"/>
          <w:sz w:val="28"/>
          <w:szCs w:val="28"/>
          <w:lang w:val="en-US"/>
        </w:rPr>
        <w:t>/</w:t>
      </w:r>
      <w:r w:rsidRPr="009A4930">
        <w:rPr>
          <w:color w:val="auto"/>
          <w:sz w:val="28"/>
          <w:szCs w:val="28"/>
          <w:lang w:val="en-US"/>
        </w:rPr>
        <w:t xml:space="preserve">/ Amer. J. Clin. Pathology. </w:t>
      </w:r>
      <w:r w:rsidRPr="00EE4175">
        <w:rPr>
          <w:color w:val="auto"/>
          <w:sz w:val="28"/>
          <w:szCs w:val="28"/>
          <w:lang w:val="en-US"/>
        </w:rPr>
        <w:t>—</w:t>
      </w:r>
      <w:r w:rsidRPr="009A4930">
        <w:rPr>
          <w:color w:val="auto"/>
          <w:sz w:val="28"/>
          <w:szCs w:val="28"/>
          <w:lang w:val="en-US"/>
        </w:rPr>
        <w:t xml:space="preserve"> </w:t>
      </w:r>
      <w:r>
        <w:rPr>
          <w:color w:val="auto"/>
          <w:sz w:val="28"/>
          <w:szCs w:val="28"/>
        </w:rPr>
        <w:t>1999</w:t>
      </w:r>
      <w:r w:rsidRPr="009A4930">
        <w:rPr>
          <w:color w:val="auto"/>
          <w:sz w:val="28"/>
          <w:szCs w:val="28"/>
          <w:lang w:val="en-US"/>
        </w:rPr>
        <w:t xml:space="preserve">. </w:t>
      </w:r>
      <w:r w:rsidRPr="00EE4175">
        <w:rPr>
          <w:color w:val="auto"/>
          <w:sz w:val="28"/>
          <w:szCs w:val="28"/>
          <w:lang w:val="en-US"/>
        </w:rPr>
        <w:t>—</w:t>
      </w:r>
      <w:r w:rsidRPr="009A4930">
        <w:rPr>
          <w:color w:val="auto"/>
          <w:sz w:val="28"/>
          <w:szCs w:val="28"/>
          <w:lang w:val="en-US"/>
        </w:rPr>
        <w:t xml:space="preserve"> Vol. 73, № 4. </w:t>
      </w:r>
      <w:r w:rsidRPr="00EE4175">
        <w:rPr>
          <w:color w:val="auto"/>
          <w:sz w:val="28"/>
          <w:szCs w:val="28"/>
          <w:lang w:val="en-US"/>
        </w:rPr>
        <w:t xml:space="preserve">— </w:t>
      </w:r>
      <w:r w:rsidRPr="009A4930">
        <w:rPr>
          <w:color w:val="auto"/>
          <w:sz w:val="28"/>
          <w:szCs w:val="28"/>
          <w:lang w:val="en-US"/>
        </w:rPr>
        <w:t xml:space="preserve"> P. 577</w:t>
      </w:r>
      <w:r w:rsidRPr="002631A3">
        <w:rPr>
          <w:color w:val="auto"/>
          <w:sz w:val="28"/>
          <w:szCs w:val="28"/>
          <w:lang w:val="en-US"/>
        </w:rPr>
        <w:t>–</w:t>
      </w:r>
      <w:r w:rsidRPr="009A4930">
        <w:rPr>
          <w:color w:val="auto"/>
          <w:sz w:val="28"/>
          <w:szCs w:val="28"/>
          <w:lang w:val="en-US"/>
        </w:rPr>
        <w:t>583.</w:t>
      </w:r>
    </w:p>
    <w:p w:rsidR="007F0AE6" w:rsidRPr="001727A3"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1727A3">
        <w:rPr>
          <w:sz w:val="28"/>
          <w:szCs w:val="28"/>
          <w:lang w:val="en-US"/>
        </w:rPr>
        <w:t xml:space="preserve">Blann A.D. Von Willebrand factor and endothelial damage in essential hypertension / </w:t>
      </w:r>
      <w:r w:rsidRPr="001727A3">
        <w:rPr>
          <w:sz w:val="28"/>
          <w:szCs w:val="28"/>
        </w:rPr>
        <w:t>А</w:t>
      </w:r>
      <w:r w:rsidRPr="001727A3">
        <w:rPr>
          <w:sz w:val="28"/>
          <w:szCs w:val="28"/>
          <w:lang w:val="en-US"/>
        </w:rPr>
        <w:t xml:space="preserve">.D. Blann, </w:t>
      </w:r>
      <w:r w:rsidRPr="001727A3">
        <w:rPr>
          <w:sz w:val="28"/>
          <w:szCs w:val="28"/>
        </w:rPr>
        <w:t>Т</w:t>
      </w:r>
      <w:r w:rsidRPr="001727A3">
        <w:rPr>
          <w:sz w:val="28"/>
          <w:szCs w:val="28"/>
          <w:lang w:val="en-US"/>
        </w:rPr>
        <w:t>.</w:t>
      </w:r>
      <w:r w:rsidRPr="001727A3">
        <w:rPr>
          <w:sz w:val="28"/>
          <w:szCs w:val="28"/>
        </w:rPr>
        <w:t>Р</w:t>
      </w:r>
      <w:r w:rsidRPr="001727A3">
        <w:rPr>
          <w:sz w:val="28"/>
          <w:szCs w:val="28"/>
          <w:lang w:val="en-US"/>
        </w:rPr>
        <w:t xml:space="preserve">. Naqvi, </w:t>
      </w:r>
      <w:r w:rsidRPr="001727A3">
        <w:rPr>
          <w:sz w:val="28"/>
          <w:szCs w:val="28"/>
        </w:rPr>
        <w:t>М</w:t>
      </w:r>
      <w:r w:rsidRPr="001727A3">
        <w:rPr>
          <w:sz w:val="28"/>
          <w:szCs w:val="28"/>
          <w:lang w:val="en-US"/>
        </w:rPr>
        <w:t>.</w:t>
      </w:r>
      <w:r w:rsidRPr="001727A3">
        <w:rPr>
          <w:sz w:val="28"/>
          <w:szCs w:val="28"/>
        </w:rPr>
        <w:t>М</w:t>
      </w:r>
      <w:r w:rsidRPr="001727A3">
        <w:rPr>
          <w:sz w:val="28"/>
          <w:szCs w:val="28"/>
          <w:lang w:val="en-US"/>
        </w:rPr>
        <w:t>. Waite // J. Hum. Hypertension. —  1993. — Vol. 7. — P. 107–111.</w:t>
      </w:r>
    </w:p>
    <w:p w:rsidR="007F0AE6" w:rsidRPr="00C02CC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1727A3">
        <w:rPr>
          <w:sz w:val="28"/>
          <w:szCs w:val="28"/>
          <w:lang w:val="en-US"/>
        </w:rPr>
        <w:t xml:space="preserve"> Bourgouin Developmental changes of Ca</w:t>
      </w:r>
      <w:r w:rsidRPr="005351A2">
        <w:rPr>
          <w:sz w:val="28"/>
          <w:szCs w:val="28"/>
          <w:vertAlign w:val="superscript"/>
          <w:lang w:val="en-US"/>
        </w:rPr>
        <w:t>2+</w:t>
      </w:r>
      <w:r w:rsidRPr="001727A3">
        <w:rPr>
          <w:sz w:val="28"/>
          <w:szCs w:val="28"/>
          <w:lang w:val="en-US"/>
        </w:rPr>
        <w:t>, PO</w:t>
      </w:r>
      <w:r w:rsidRPr="005351A2">
        <w:rPr>
          <w:sz w:val="28"/>
          <w:szCs w:val="28"/>
          <w:vertAlign w:val="subscript"/>
          <w:lang w:val="en-US"/>
        </w:rPr>
        <w:t>4</w:t>
      </w:r>
      <w:r w:rsidRPr="001727A3">
        <w:rPr>
          <w:sz w:val="28"/>
          <w:szCs w:val="28"/>
          <w:lang w:val="en-US"/>
        </w:rPr>
        <w:t>, and calcitriol metabolism</w:t>
      </w:r>
      <w:r>
        <w:rPr>
          <w:sz w:val="28"/>
          <w:szCs w:val="28"/>
          <w:lang w:val="en-US"/>
        </w:rPr>
        <w:t xml:space="preserve"> in spontaneously hypertensive</w:t>
      </w:r>
      <w:r>
        <w:rPr>
          <w:sz w:val="28"/>
          <w:szCs w:val="28"/>
          <w:lang w:val="uk-UA"/>
        </w:rPr>
        <w:t xml:space="preserve"> </w:t>
      </w:r>
      <w:r>
        <w:rPr>
          <w:sz w:val="28"/>
          <w:szCs w:val="28"/>
          <w:lang w:val="en-US"/>
        </w:rPr>
        <w:t xml:space="preserve">rats </w:t>
      </w:r>
      <w:r w:rsidRPr="00C02CC6">
        <w:rPr>
          <w:sz w:val="28"/>
          <w:szCs w:val="28"/>
          <w:lang w:val="en-US"/>
        </w:rPr>
        <w:t xml:space="preserve"> </w:t>
      </w:r>
      <w:r w:rsidRPr="00C116F0">
        <w:rPr>
          <w:sz w:val="28"/>
          <w:szCs w:val="28"/>
          <w:lang w:val="en-US"/>
        </w:rPr>
        <w:t>//</w:t>
      </w:r>
      <w:r w:rsidRPr="00C02CC6">
        <w:rPr>
          <w:sz w:val="28"/>
          <w:szCs w:val="28"/>
          <w:lang w:val="en-US"/>
        </w:rPr>
        <w:t>Am</w:t>
      </w:r>
      <w:r w:rsidRPr="00E66EF1">
        <w:rPr>
          <w:sz w:val="28"/>
          <w:szCs w:val="28"/>
          <w:lang w:val="en-US"/>
        </w:rPr>
        <w:t>.</w:t>
      </w:r>
      <w:r w:rsidRPr="00C02CC6">
        <w:rPr>
          <w:sz w:val="28"/>
          <w:szCs w:val="28"/>
          <w:lang w:val="en-US"/>
        </w:rPr>
        <w:t xml:space="preserve"> J</w:t>
      </w:r>
      <w:r w:rsidRPr="009D77C2">
        <w:rPr>
          <w:sz w:val="28"/>
          <w:szCs w:val="28"/>
          <w:lang w:val="en-US"/>
        </w:rPr>
        <w:t>.</w:t>
      </w:r>
      <w:r w:rsidRPr="00C02CC6">
        <w:rPr>
          <w:sz w:val="28"/>
          <w:szCs w:val="28"/>
          <w:lang w:val="en-US"/>
        </w:rPr>
        <w:t xml:space="preserve"> Physiol Renal Physiol.</w:t>
      </w:r>
      <w:r w:rsidRPr="000864ED">
        <w:rPr>
          <w:color w:val="auto"/>
          <w:sz w:val="28"/>
          <w:szCs w:val="28"/>
          <w:lang w:val="en-US"/>
        </w:rPr>
        <w:t xml:space="preserve"> — </w:t>
      </w:r>
      <w:r w:rsidRPr="00C02CC6">
        <w:rPr>
          <w:sz w:val="28"/>
          <w:szCs w:val="28"/>
          <w:lang w:val="en-US"/>
        </w:rPr>
        <w:t>1990</w:t>
      </w:r>
      <w:r>
        <w:rPr>
          <w:sz w:val="28"/>
          <w:szCs w:val="28"/>
          <w:lang w:val="en-US"/>
        </w:rPr>
        <w:t>.</w:t>
      </w:r>
      <w:r w:rsidRPr="00EE4175">
        <w:rPr>
          <w:color w:val="auto"/>
          <w:sz w:val="28"/>
          <w:szCs w:val="28"/>
          <w:lang w:val="en-US"/>
        </w:rPr>
        <w:t xml:space="preserve">— </w:t>
      </w:r>
      <w:r w:rsidRPr="00C02CC6">
        <w:rPr>
          <w:sz w:val="28"/>
          <w:szCs w:val="28"/>
          <w:lang w:val="en-US"/>
        </w:rPr>
        <w:t xml:space="preserve"> </w:t>
      </w:r>
      <w:r w:rsidRPr="009A4930">
        <w:rPr>
          <w:color w:val="auto"/>
          <w:sz w:val="28"/>
          <w:szCs w:val="28"/>
          <w:lang w:val="en-US"/>
        </w:rPr>
        <w:t xml:space="preserve">Vol. </w:t>
      </w:r>
      <w:r w:rsidRPr="00C02CC6">
        <w:rPr>
          <w:sz w:val="28"/>
          <w:szCs w:val="28"/>
          <w:lang w:val="en-US"/>
        </w:rPr>
        <w:t>259</w:t>
      </w:r>
      <w:r w:rsidRPr="00D647DF">
        <w:rPr>
          <w:sz w:val="28"/>
          <w:szCs w:val="28"/>
          <w:lang w:val="en-US"/>
        </w:rPr>
        <w:t>.</w:t>
      </w:r>
      <w:r w:rsidRPr="00C02CC6">
        <w:rPr>
          <w:sz w:val="28"/>
          <w:szCs w:val="28"/>
          <w:lang w:val="en-US"/>
        </w:rPr>
        <w:t xml:space="preserve"> </w:t>
      </w:r>
      <w:r w:rsidRPr="00EE4175">
        <w:rPr>
          <w:color w:val="auto"/>
          <w:sz w:val="28"/>
          <w:szCs w:val="28"/>
          <w:lang w:val="en-US"/>
        </w:rPr>
        <w:t>—</w:t>
      </w:r>
      <w:r>
        <w:rPr>
          <w:sz w:val="28"/>
          <w:szCs w:val="28"/>
          <w:lang w:val="en-US"/>
        </w:rPr>
        <w:t>P.</w:t>
      </w:r>
      <w:r w:rsidRPr="00C02CC6">
        <w:rPr>
          <w:sz w:val="28"/>
          <w:szCs w:val="28"/>
          <w:lang w:val="en-US"/>
        </w:rPr>
        <w:t>104</w:t>
      </w:r>
      <w:r w:rsidRPr="00B7316A">
        <w:rPr>
          <w:color w:val="auto"/>
          <w:sz w:val="28"/>
          <w:szCs w:val="28"/>
          <w:lang w:val="en-US"/>
        </w:rPr>
        <w:t>–</w:t>
      </w:r>
      <w:r w:rsidRPr="00C02CC6">
        <w:rPr>
          <w:sz w:val="28"/>
          <w:szCs w:val="28"/>
          <w:lang w:val="en-US"/>
        </w:rPr>
        <w:t>110</w:t>
      </w:r>
      <w:r>
        <w:rPr>
          <w:sz w:val="28"/>
          <w:szCs w:val="28"/>
          <w:lang w:val="en-US"/>
        </w:rPr>
        <w:t>.</w:t>
      </w:r>
    </w:p>
    <w:p w:rsidR="007F0AE6" w:rsidRPr="00EE25F2"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lang w:val="en-US"/>
        </w:rPr>
      </w:pPr>
      <w:r w:rsidRPr="00EE25F2">
        <w:rPr>
          <w:color w:val="auto"/>
          <w:sz w:val="28"/>
          <w:szCs w:val="28"/>
          <w:lang w:val="en-US"/>
        </w:rPr>
        <w:lastRenderedPageBreak/>
        <w:t>Brown M</w:t>
      </w:r>
      <w:r w:rsidRPr="009D77C2">
        <w:rPr>
          <w:color w:val="auto"/>
          <w:sz w:val="28"/>
          <w:szCs w:val="28"/>
          <w:lang w:val="en-US"/>
        </w:rPr>
        <w:t>.</w:t>
      </w:r>
      <w:r w:rsidRPr="00EE25F2">
        <w:rPr>
          <w:color w:val="auto"/>
          <w:sz w:val="28"/>
          <w:szCs w:val="28"/>
          <w:lang w:val="en-US"/>
        </w:rPr>
        <w:t xml:space="preserve">J. Morbidity and mortality in patients randomized to double–blind treatment with a long–acting calcium–blocker or diuretic in the international Niferdipine GITS Study: Intervention as a Goal in Hypertension Treatment (INSIGHT) </w:t>
      </w:r>
      <w:r w:rsidRPr="00FC71AB">
        <w:rPr>
          <w:color w:val="auto"/>
          <w:sz w:val="28"/>
          <w:szCs w:val="28"/>
          <w:lang w:val="en-US"/>
        </w:rPr>
        <w:t>/</w:t>
      </w:r>
      <w:r w:rsidRPr="00D647DF">
        <w:rPr>
          <w:color w:val="auto"/>
          <w:sz w:val="28"/>
          <w:szCs w:val="28"/>
          <w:lang w:val="en-US"/>
        </w:rPr>
        <w:t xml:space="preserve"> </w:t>
      </w:r>
      <w:r w:rsidRPr="00EE25F2">
        <w:rPr>
          <w:color w:val="auto"/>
          <w:sz w:val="28"/>
          <w:szCs w:val="28"/>
          <w:lang w:val="en-US"/>
        </w:rPr>
        <w:t>M</w:t>
      </w:r>
      <w:r w:rsidRPr="00546A4F">
        <w:rPr>
          <w:color w:val="auto"/>
          <w:sz w:val="28"/>
          <w:szCs w:val="28"/>
          <w:lang w:val="en-US"/>
        </w:rPr>
        <w:t>.</w:t>
      </w:r>
      <w:r w:rsidRPr="00EE25F2">
        <w:rPr>
          <w:color w:val="auto"/>
          <w:sz w:val="28"/>
          <w:szCs w:val="28"/>
          <w:lang w:val="en-US"/>
        </w:rPr>
        <w:t>J</w:t>
      </w:r>
      <w:r w:rsidRPr="00D647DF">
        <w:rPr>
          <w:color w:val="auto"/>
          <w:sz w:val="28"/>
          <w:szCs w:val="28"/>
          <w:lang w:val="en-US"/>
        </w:rPr>
        <w:t xml:space="preserve">. </w:t>
      </w:r>
      <w:r w:rsidRPr="00C116F0">
        <w:rPr>
          <w:color w:val="auto"/>
          <w:sz w:val="28"/>
          <w:szCs w:val="28"/>
          <w:lang w:val="en-US"/>
        </w:rPr>
        <w:t xml:space="preserve"> </w:t>
      </w:r>
      <w:r w:rsidRPr="00EE25F2">
        <w:rPr>
          <w:color w:val="auto"/>
          <w:sz w:val="28"/>
          <w:szCs w:val="28"/>
          <w:lang w:val="en-US"/>
        </w:rPr>
        <w:t>Brown, C</w:t>
      </w:r>
      <w:r>
        <w:rPr>
          <w:color w:val="auto"/>
          <w:sz w:val="28"/>
          <w:szCs w:val="28"/>
          <w:lang w:val="en-US"/>
        </w:rPr>
        <w:t>.</w:t>
      </w:r>
      <w:r w:rsidRPr="00EE25F2">
        <w:rPr>
          <w:color w:val="auto"/>
          <w:sz w:val="28"/>
          <w:szCs w:val="28"/>
          <w:lang w:val="en-US"/>
        </w:rPr>
        <w:t>R</w:t>
      </w:r>
      <w:r>
        <w:rPr>
          <w:color w:val="auto"/>
          <w:sz w:val="28"/>
          <w:szCs w:val="28"/>
          <w:lang w:val="en-US"/>
        </w:rPr>
        <w:t xml:space="preserve">. </w:t>
      </w:r>
      <w:r w:rsidRPr="00EE25F2">
        <w:rPr>
          <w:color w:val="auto"/>
          <w:sz w:val="28"/>
          <w:szCs w:val="28"/>
          <w:lang w:val="en-US"/>
        </w:rPr>
        <w:t xml:space="preserve">Palmer, </w:t>
      </w:r>
      <w:r>
        <w:rPr>
          <w:color w:val="auto"/>
          <w:sz w:val="28"/>
          <w:szCs w:val="28"/>
        </w:rPr>
        <w:t>А</w:t>
      </w:r>
      <w:r w:rsidRPr="00EE4175">
        <w:rPr>
          <w:color w:val="auto"/>
          <w:sz w:val="28"/>
          <w:szCs w:val="28"/>
          <w:lang w:val="en-US"/>
        </w:rPr>
        <w:t xml:space="preserve">. </w:t>
      </w:r>
      <w:r w:rsidRPr="00EE25F2">
        <w:rPr>
          <w:color w:val="auto"/>
          <w:sz w:val="28"/>
          <w:szCs w:val="28"/>
          <w:lang w:val="en-US"/>
        </w:rPr>
        <w:t xml:space="preserve">Castaigne </w:t>
      </w:r>
      <w:r w:rsidRPr="00FC71AB">
        <w:rPr>
          <w:color w:val="auto"/>
          <w:sz w:val="28"/>
          <w:szCs w:val="28"/>
          <w:lang w:val="en-US"/>
        </w:rPr>
        <w:t>//</w:t>
      </w:r>
      <w:r>
        <w:rPr>
          <w:color w:val="auto"/>
          <w:sz w:val="28"/>
          <w:szCs w:val="28"/>
        </w:rPr>
        <w:t xml:space="preserve"> </w:t>
      </w:r>
      <w:r w:rsidRPr="00EE25F2">
        <w:rPr>
          <w:color w:val="auto"/>
          <w:sz w:val="28"/>
          <w:szCs w:val="28"/>
          <w:lang w:val="en-US"/>
        </w:rPr>
        <w:t>Lancet</w:t>
      </w:r>
      <w:r w:rsidRPr="00B7316A">
        <w:rPr>
          <w:color w:val="auto"/>
          <w:sz w:val="28"/>
          <w:szCs w:val="28"/>
          <w:lang w:val="en-US"/>
        </w:rPr>
        <w:t>.</w:t>
      </w:r>
      <w:r w:rsidRPr="000864ED">
        <w:rPr>
          <w:color w:val="auto"/>
          <w:sz w:val="28"/>
          <w:szCs w:val="28"/>
          <w:lang w:val="en-US"/>
        </w:rPr>
        <w:t xml:space="preserve">— </w:t>
      </w:r>
      <w:r w:rsidRPr="00EE25F2">
        <w:rPr>
          <w:color w:val="auto"/>
          <w:sz w:val="28"/>
          <w:szCs w:val="28"/>
          <w:lang w:val="en-US"/>
        </w:rPr>
        <w:t>2000</w:t>
      </w:r>
      <w:r>
        <w:rPr>
          <w:color w:val="auto"/>
          <w:sz w:val="28"/>
          <w:szCs w:val="28"/>
          <w:lang w:val="en-US"/>
        </w:rPr>
        <w:t>.</w:t>
      </w:r>
      <w:r w:rsidRPr="00EE4175">
        <w:rPr>
          <w:color w:val="auto"/>
          <w:sz w:val="28"/>
          <w:szCs w:val="28"/>
          <w:lang w:val="en-US"/>
        </w:rPr>
        <w:t>—</w:t>
      </w:r>
      <w:r w:rsidRPr="00EE25F2">
        <w:rPr>
          <w:color w:val="auto"/>
          <w:sz w:val="28"/>
          <w:szCs w:val="28"/>
          <w:lang w:val="en-US"/>
        </w:rPr>
        <w:t xml:space="preserve"> </w:t>
      </w:r>
      <w:r w:rsidRPr="009A4930">
        <w:rPr>
          <w:color w:val="auto"/>
          <w:sz w:val="28"/>
          <w:szCs w:val="28"/>
          <w:lang w:val="en-US"/>
        </w:rPr>
        <w:t xml:space="preserve">Vol. </w:t>
      </w:r>
      <w:r w:rsidRPr="00EE25F2">
        <w:rPr>
          <w:color w:val="auto"/>
          <w:sz w:val="28"/>
          <w:szCs w:val="28"/>
          <w:lang w:val="en-US"/>
        </w:rPr>
        <w:t>356</w:t>
      </w:r>
      <w:r>
        <w:rPr>
          <w:color w:val="auto"/>
          <w:sz w:val="28"/>
          <w:szCs w:val="28"/>
          <w:lang w:val="en-US"/>
        </w:rPr>
        <w:t xml:space="preserve">. </w:t>
      </w:r>
      <w:r w:rsidRPr="00EE4175">
        <w:rPr>
          <w:color w:val="auto"/>
          <w:sz w:val="28"/>
          <w:szCs w:val="28"/>
          <w:lang w:val="en-US"/>
        </w:rPr>
        <w:t>—</w:t>
      </w:r>
      <w:r>
        <w:rPr>
          <w:color w:val="auto"/>
          <w:sz w:val="28"/>
          <w:szCs w:val="28"/>
          <w:lang w:val="en-US"/>
        </w:rPr>
        <w:t xml:space="preserve">P. </w:t>
      </w:r>
      <w:r w:rsidRPr="00EE25F2">
        <w:rPr>
          <w:color w:val="auto"/>
          <w:sz w:val="28"/>
          <w:szCs w:val="28"/>
          <w:lang w:val="en-US"/>
        </w:rPr>
        <w:t>366–</w:t>
      </w:r>
      <w:r>
        <w:rPr>
          <w:color w:val="auto"/>
          <w:sz w:val="28"/>
          <w:szCs w:val="28"/>
          <w:lang w:val="en-US"/>
        </w:rPr>
        <w:t>3</w:t>
      </w:r>
      <w:r w:rsidRPr="00EE25F2">
        <w:rPr>
          <w:color w:val="auto"/>
          <w:sz w:val="28"/>
          <w:szCs w:val="28"/>
          <w:lang w:val="en-US"/>
        </w:rPr>
        <w:t xml:space="preserve">72. </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 xml:space="preserve">Burchard J.F. Effects of electric and magnetic fields on nocturnal melatonin concentration in dairy cows </w:t>
      </w:r>
      <w:r w:rsidRPr="0006718F">
        <w:rPr>
          <w:color w:val="auto"/>
          <w:sz w:val="28"/>
          <w:szCs w:val="28"/>
          <w:lang w:val="en-US"/>
        </w:rPr>
        <w:t>/</w:t>
      </w:r>
      <w:r w:rsidRPr="00FC71AB">
        <w:rPr>
          <w:color w:val="auto"/>
          <w:sz w:val="28"/>
          <w:szCs w:val="28"/>
          <w:lang w:val="en-US"/>
        </w:rPr>
        <w:t xml:space="preserve"> </w:t>
      </w:r>
      <w:r>
        <w:rPr>
          <w:color w:val="auto"/>
          <w:sz w:val="28"/>
          <w:szCs w:val="28"/>
          <w:lang w:val="en-US"/>
        </w:rPr>
        <w:t xml:space="preserve">J.F. Burchard, D.H. Nguyen, </w:t>
      </w:r>
      <w:r>
        <w:rPr>
          <w:color w:val="auto"/>
          <w:sz w:val="28"/>
          <w:szCs w:val="28"/>
        </w:rPr>
        <w:t>Е</w:t>
      </w:r>
      <w:r w:rsidRPr="009D77C2">
        <w:rPr>
          <w:color w:val="auto"/>
          <w:sz w:val="28"/>
          <w:szCs w:val="28"/>
          <w:lang w:val="en-US"/>
        </w:rPr>
        <w:t xml:space="preserve">. </w:t>
      </w:r>
      <w:r>
        <w:rPr>
          <w:color w:val="auto"/>
          <w:sz w:val="28"/>
          <w:szCs w:val="28"/>
          <w:lang w:val="en-US"/>
        </w:rPr>
        <w:t xml:space="preserve">Block </w:t>
      </w:r>
      <w:r w:rsidRPr="0006718F">
        <w:rPr>
          <w:color w:val="auto"/>
          <w:sz w:val="28"/>
          <w:szCs w:val="28"/>
          <w:lang w:val="en-US"/>
        </w:rPr>
        <w:t>//</w:t>
      </w:r>
      <w:r>
        <w:rPr>
          <w:color w:val="auto"/>
          <w:sz w:val="28"/>
          <w:szCs w:val="28"/>
          <w:lang w:val="en-US"/>
        </w:rPr>
        <w:t>J. Dairy Sci.</w:t>
      </w:r>
      <w:r w:rsidRPr="00EE4175">
        <w:rPr>
          <w:color w:val="auto"/>
          <w:sz w:val="28"/>
          <w:szCs w:val="28"/>
          <w:lang w:val="en-US"/>
        </w:rPr>
        <w:t xml:space="preserve"> — </w:t>
      </w:r>
      <w:r>
        <w:rPr>
          <w:color w:val="auto"/>
          <w:sz w:val="28"/>
          <w:szCs w:val="28"/>
          <w:lang w:val="en-US"/>
        </w:rPr>
        <w:t>1998</w:t>
      </w:r>
      <w:r w:rsidRPr="00E66EF1">
        <w:rPr>
          <w:color w:val="auto"/>
          <w:sz w:val="28"/>
          <w:szCs w:val="28"/>
          <w:lang w:val="en-US"/>
        </w:rPr>
        <w:t xml:space="preserve">. </w:t>
      </w:r>
      <w:r w:rsidRPr="000864ED">
        <w:rPr>
          <w:color w:val="auto"/>
          <w:sz w:val="28"/>
          <w:szCs w:val="28"/>
          <w:lang w:val="en-US"/>
        </w:rPr>
        <w:t>—</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81</w:t>
      </w:r>
      <w:r w:rsidRPr="00D647DF">
        <w:rPr>
          <w:color w:val="auto"/>
          <w:sz w:val="28"/>
          <w:szCs w:val="28"/>
          <w:lang w:val="en-US"/>
        </w:rPr>
        <w:t>,</w:t>
      </w:r>
      <w:r>
        <w:rPr>
          <w:color w:val="auto"/>
          <w:sz w:val="28"/>
          <w:szCs w:val="28"/>
          <w:lang w:val="en-US"/>
        </w:rPr>
        <w:t xml:space="preserve"> </w:t>
      </w:r>
      <w:r>
        <w:rPr>
          <w:color w:val="auto"/>
          <w:sz w:val="28"/>
          <w:szCs w:val="28"/>
          <w:lang w:val="uk-UA"/>
        </w:rPr>
        <w:t>№</w:t>
      </w:r>
      <w:r>
        <w:rPr>
          <w:color w:val="auto"/>
          <w:sz w:val="28"/>
          <w:szCs w:val="28"/>
          <w:lang w:val="en-US"/>
        </w:rPr>
        <w:t>3</w:t>
      </w:r>
      <w:r w:rsidRPr="005B25AC">
        <w:rPr>
          <w:color w:val="auto"/>
          <w:sz w:val="28"/>
          <w:szCs w:val="28"/>
          <w:lang w:val="en-US"/>
        </w:rPr>
        <w:t xml:space="preserve">. </w:t>
      </w:r>
      <w:r w:rsidRPr="00EE4175">
        <w:rPr>
          <w:color w:val="auto"/>
          <w:sz w:val="28"/>
          <w:szCs w:val="28"/>
          <w:lang w:val="en-US"/>
        </w:rPr>
        <w:t>—</w:t>
      </w:r>
      <w:r>
        <w:rPr>
          <w:color w:val="auto"/>
          <w:sz w:val="28"/>
          <w:szCs w:val="28"/>
          <w:lang w:val="en-US"/>
        </w:rPr>
        <w:t xml:space="preserve"> P. 722</w:t>
      </w:r>
      <w:r w:rsidRPr="00EE25F2">
        <w:rPr>
          <w:color w:val="auto"/>
          <w:sz w:val="28"/>
          <w:szCs w:val="28"/>
          <w:lang w:val="en-US"/>
        </w:rPr>
        <w:t>–</w:t>
      </w:r>
      <w:r>
        <w:rPr>
          <w:color w:val="auto"/>
          <w:sz w:val="28"/>
          <w:szCs w:val="28"/>
          <w:lang w:val="en-US"/>
        </w:rPr>
        <w:t>727.</w:t>
      </w:r>
    </w:p>
    <w:p w:rsidR="007F0AE6" w:rsidRPr="00DB20C1"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DB20C1">
        <w:rPr>
          <w:color w:val="auto"/>
          <w:sz w:val="28"/>
          <w:szCs w:val="28"/>
          <w:lang w:val="en-US"/>
        </w:rPr>
        <w:t>Cirillo M</w:t>
      </w:r>
      <w:r w:rsidRPr="0006718F">
        <w:rPr>
          <w:color w:val="auto"/>
          <w:sz w:val="28"/>
          <w:szCs w:val="28"/>
          <w:lang w:val="en-US"/>
        </w:rPr>
        <w:t xml:space="preserve">. </w:t>
      </w:r>
      <w:r w:rsidRPr="00DB20C1">
        <w:rPr>
          <w:color w:val="auto"/>
          <w:sz w:val="28"/>
          <w:szCs w:val="28"/>
          <w:lang w:val="en-US"/>
        </w:rPr>
        <w:t xml:space="preserve">Basal parathyroid activity and renal calcium handling during an intravenous calcium load </w:t>
      </w:r>
      <w:r w:rsidRPr="00FC71AB">
        <w:rPr>
          <w:color w:val="auto"/>
          <w:sz w:val="28"/>
          <w:szCs w:val="28"/>
          <w:lang w:val="en-US"/>
        </w:rPr>
        <w:t>/</w:t>
      </w:r>
      <w:r w:rsidRPr="00C116F0">
        <w:rPr>
          <w:color w:val="auto"/>
          <w:sz w:val="28"/>
          <w:szCs w:val="28"/>
          <w:lang w:val="en-US"/>
        </w:rPr>
        <w:t xml:space="preserve"> </w:t>
      </w:r>
      <w:r>
        <w:rPr>
          <w:color w:val="auto"/>
          <w:sz w:val="28"/>
          <w:szCs w:val="28"/>
        </w:rPr>
        <w:t>М</w:t>
      </w:r>
      <w:r w:rsidRPr="009D77C2">
        <w:rPr>
          <w:color w:val="auto"/>
          <w:sz w:val="28"/>
          <w:szCs w:val="28"/>
          <w:lang w:val="en-US"/>
        </w:rPr>
        <w:t xml:space="preserve">. </w:t>
      </w:r>
      <w:r w:rsidRPr="00DB20C1">
        <w:rPr>
          <w:color w:val="auto"/>
          <w:sz w:val="28"/>
          <w:szCs w:val="28"/>
          <w:lang w:val="en-US"/>
        </w:rPr>
        <w:t>Cirillo, P</w:t>
      </w:r>
      <w:r>
        <w:rPr>
          <w:color w:val="auto"/>
          <w:sz w:val="28"/>
          <w:szCs w:val="28"/>
          <w:lang w:val="en-US"/>
        </w:rPr>
        <w:t>.</w:t>
      </w:r>
      <w:r w:rsidRPr="00DB20C1">
        <w:rPr>
          <w:color w:val="auto"/>
          <w:sz w:val="28"/>
          <w:szCs w:val="28"/>
          <w:lang w:val="en-US"/>
        </w:rPr>
        <w:t xml:space="preserve">Strazzullo, </w:t>
      </w:r>
      <w:r>
        <w:rPr>
          <w:color w:val="auto"/>
          <w:sz w:val="28"/>
          <w:szCs w:val="28"/>
        </w:rPr>
        <w:t>Р</w:t>
      </w:r>
      <w:r w:rsidRPr="005B25AC">
        <w:rPr>
          <w:color w:val="auto"/>
          <w:sz w:val="28"/>
          <w:szCs w:val="28"/>
          <w:lang w:val="en-US"/>
        </w:rPr>
        <w:t xml:space="preserve">. </w:t>
      </w:r>
      <w:r w:rsidRPr="00AE1D55">
        <w:rPr>
          <w:color w:val="auto"/>
          <w:sz w:val="28"/>
          <w:szCs w:val="28"/>
          <w:lang w:val="en-US"/>
        </w:rPr>
        <w:t>L</w:t>
      </w:r>
      <w:r w:rsidRPr="00FC71AB">
        <w:rPr>
          <w:color w:val="auto"/>
          <w:sz w:val="28"/>
          <w:szCs w:val="28"/>
          <w:lang w:val="en-US"/>
        </w:rPr>
        <w:t>.</w:t>
      </w:r>
      <w:r w:rsidRPr="005B25AC">
        <w:rPr>
          <w:color w:val="auto"/>
          <w:sz w:val="28"/>
          <w:szCs w:val="28"/>
          <w:lang w:val="en-US"/>
        </w:rPr>
        <w:t xml:space="preserve"> </w:t>
      </w:r>
      <w:r w:rsidRPr="00DB20C1">
        <w:rPr>
          <w:color w:val="auto"/>
          <w:sz w:val="28"/>
          <w:szCs w:val="28"/>
          <w:lang w:val="en-US"/>
        </w:rPr>
        <w:t xml:space="preserve">Mattioli  </w:t>
      </w:r>
      <w:r w:rsidRPr="00FC71AB">
        <w:rPr>
          <w:color w:val="auto"/>
          <w:sz w:val="28"/>
          <w:szCs w:val="28"/>
          <w:lang w:val="en-US"/>
        </w:rPr>
        <w:t>//</w:t>
      </w:r>
      <w:r w:rsidRPr="00DB20C1">
        <w:rPr>
          <w:color w:val="auto"/>
          <w:sz w:val="28"/>
          <w:szCs w:val="28"/>
          <w:lang w:val="en-US"/>
        </w:rPr>
        <w:t>Nephron</w:t>
      </w:r>
      <w:r w:rsidRPr="00EE4175">
        <w:rPr>
          <w:color w:val="auto"/>
          <w:sz w:val="28"/>
          <w:szCs w:val="28"/>
          <w:lang w:val="en-US"/>
        </w:rPr>
        <w:t>.</w:t>
      </w:r>
      <w:r w:rsidRPr="00DB20C1">
        <w:rPr>
          <w:color w:val="auto"/>
          <w:sz w:val="28"/>
          <w:szCs w:val="28"/>
          <w:lang w:val="en-US"/>
        </w:rPr>
        <w:t xml:space="preserve">  </w:t>
      </w:r>
      <w:r w:rsidRPr="00EE4175">
        <w:rPr>
          <w:color w:val="auto"/>
          <w:sz w:val="28"/>
          <w:szCs w:val="28"/>
          <w:lang w:val="en-US"/>
        </w:rPr>
        <w:t>—</w:t>
      </w:r>
      <w:r w:rsidRPr="00D647DF">
        <w:rPr>
          <w:color w:val="auto"/>
          <w:sz w:val="28"/>
          <w:szCs w:val="28"/>
          <w:lang w:val="en-US"/>
        </w:rPr>
        <w:t xml:space="preserve">1984. </w:t>
      </w:r>
      <w:r w:rsidRPr="000864ED">
        <w:rPr>
          <w:color w:val="auto"/>
          <w:sz w:val="28"/>
          <w:szCs w:val="28"/>
          <w:lang w:val="en-US"/>
        </w:rPr>
        <w:t xml:space="preserve">— </w:t>
      </w:r>
      <w:r w:rsidRPr="009A4930">
        <w:rPr>
          <w:color w:val="auto"/>
          <w:sz w:val="28"/>
          <w:szCs w:val="28"/>
          <w:lang w:val="en-US"/>
        </w:rPr>
        <w:t>Vol.</w:t>
      </w:r>
      <w:r>
        <w:rPr>
          <w:color w:val="auto"/>
          <w:sz w:val="28"/>
          <w:szCs w:val="28"/>
          <w:lang w:val="uk-UA"/>
        </w:rPr>
        <w:t>38.</w:t>
      </w:r>
      <w:r w:rsidRPr="009A4930">
        <w:rPr>
          <w:color w:val="auto"/>
          <w:sz w:val="28"/>
          <w:szCs w:val="28"/>
          <w:lang w:val="en-US"/>
        </w:rPr>
        <w:t xml:space="preserve"> </w:t>
      </w:r>
      <w:r w:rsidRPr="00EE4175">
        <w:rPr>
          <w:color w:val="auto"/>
          <w:sz w:val="28"/>
          <w:szCs w:val="28"/>
          <w:lang w:val="en-US"/>
        </w:rPr>
        <w:t>—</w:t>
      </w:r>
      <w:r>
        <w:rPr>
          <w:color w:val="auto"/>
          <w:sz w:val="28"/>
          <w:szCs w:val="28"/>
          <w:lang w:val="en-US"/>
        </w:rPr>
        <w:t xml:space="preserve">P. </w:t>
      </w:r>
      <w:r w:rsidRPr="00DB20C1">
        <w:rPr>
          <w:color w:val="auto"/>
          <w:sz w:val="28"/>
          <w:szCs w:val="28"/>
          <w:lang w:val="en-US"/>
        </w:rPr>
        <w:t>167</w:t>
      </w:r>
      <w:r w:rsidRPr="00EE25F2">
        <w:rPr>
          <w:color w:val="auto"/>
          <w:sz w:val="28"/>
          <w:szCs w:val="28"/>
          <w:lang w:val="en-US"/>
        </w:rPr>
        <w:t>–</w:t>
      </w:r>
      <w:r>
        <w:rPr>
          <w:color w:val="auto"/>
          <w:sz w:val="28"/>
          <w:szCs w:val="28"/>
          <w:lang w:val="en-US"/>
        </w:rPr>
        <w:t>16</w:t>
      </w:r>
      <w:r w:rsidRPr="00DB20C1">
        <w:rPr>
          <w:color w:val="auto"/>
          <w:sz w:val="28"/>
          <w:szCs w:val="28"/>
          <w:lang w:val="en-US"/>
        </w:rPr>
        <w:t>9</w:t>
      </w:r>
      <w:r>
        <w:rPr>
          <w:color w:val="auto"/>
          <w:sz w:val="28"/>
          <w:szCs w:val="28"/>
          <w:lang w:val="en-US"/>
        </w:rPr>
        <w:t>.</w:t>
      </w:r>
    </w:p>
    <w:p w:rsidR="007F0AE6" w:rsidRPr="00680457" w:rsidRDefault="007F0AE6" w:rsidP="00D5244B">
      <w:pPr>
        <w:pStyle w:val="afffffffff2"/>
        <w:numPr>
          <w:ilvl w:val="0"/>
          <w:numId w:val="69"/>
        </w:numPr>
        <w:tabs>
          <w:tab w:val="left" w:pos="540"/>
          <w:tab w:val="left" w:pos="1080"/>
        </w:tabs>
        <w:suppressAutoHyphens w:val="0"/>
        <w:spacing w:before="0" w:after="0" w:line="360" w:lineRule="auto"/>
        <w:ind w:left="540" w:hanging="540"/>
        <w:jc w:val="both"/>
        <w:rPr>
          <w:color w:val="auto"/>
          <w:sz w:val="28"/>
          <w:szCs w:val="28"/>
          <w:lang w:val="en-US"/>
        </w:rPr>
      </w:pPr>
      <w:r>
        <w:rPr>
          <w:sz w:val="28"/>
          <w:szCs w:val="28"/>
          <w:lang w:val="en-US"/>
        </w:rPr>
        <w:t xml:space="preserve"> </w:t>
      </w:r>
      <w:r>
        <w:rPr>
          <w:sz w:val="28"/>
          <w:szCs w:val="28"/>
          <w:lang w:val="uk-UA"/>
        </w:rPr>
        <w:t xml:space="preserve"> </w:t>
      </w:r>
      <w:r w:rsidRPr="00680457">
        <w:rPr>
          <w:sz w:val="28"/>
          <w:szCs w:val="28"/>
          <w:lang w:val="en-US"/>
        </w:rPr>
        <w:t xml:space="preserve">Coetzee W.A. </w:t>
      </w:r>
      <w:r>
        <w:rPr>
          <w:sz w:val="28"/>
          <w:szCs w:val="28"/>
          <w:lang w:val="en-US"/>
        </w:rPr>
        <w:t xml:space="preserve"> </w:t>
      </w:r>
      <w:r w:rsidRPr="00680457">
        <w:rPr>
          <w:sz w:val="28"/>
          <w:szCs w:val="28"/>
          <w:lang w:val="en-US"/>
        </w:rPr>
        <w:t>Clinical Use of Calcium Channel Antagonist Drugs</w:t>
      </w:r>
      <w:r w:rsidRPr="00C116F0">
        <w:rPr>
          <w:sz w:val="28"/>
          <w:szCs w:val="28"/>
          <w:lang w:val="en-US"/>
        </w:rPr>
        <w:t xml:space="preserve">/ </w:t>
      </w:r>
      <w:r w:rsidRPr="00680457">
        <w:rPr>
          <w:sz w:val="28"/>
          <w:szCs w:val="28"/>
          <w:lang w:val="en-US"/>
        </w:rPr>
        <w:t xml:space="preserve">W.A. </w:t>
      </w:r>
      <w:r>
        <w:rPr>
          <w:sz w:val="28"/>
          <w:szCs w:val="28"/>
          <w:lang w:val="en-US"/>
        </w:rPr>
        <w:t xml:space="preserve"> </w:t>
      </w:r>
      <w:r w:rsidRPr="00680457">
        <w:rPr>
          <w:sz w:val="28"/>
          <w:szCs w:val="28"/>
          <w:lang w:val="en-US"/>
        </w:rPr>
        <w:t>Coetzee</w:t>
      </w:r>
      <w:r>
        <w:rPr>
          <w:sz w:val="28"/>
          <w:szCs w:val="28"/>
          <w:lang w:val="en-US"/>
        </w:rPr>
        <w:t xml:space="preserve">, </w:t>
      </w:r>
      <w:r w:rsidRPr="00680457">
        <w:rPr>
          <w:sz w:val="28"/>
          <w:szCs w:val="28"/>
          <w:lang w:val="en-US"/>
        </w:rPr>
        <w:t xml:space="preserve"> </w:t>
      </w:r>
      <w:r w:rsidRPr="00020345">
        <w:rPr>
          <w:color w:val="auto"/>
          <w:sz w:val="28"/>
          <w:szCs w:val="28"/>
          <w:lang w:val="nl-NL"/>
        </w:rPr>
        <w:t>L</w:t>
      </w:r>
      <w:r w:rsidRPr="00FC71AB">
        <w:rPr>
          <w:color w:val="auto"/>
          <w:sz w:val="28"/>
          <w:szCs w:val="28"/>
          <w:lang w:val="en-US"/>
        </w:rPr>
        <w:t>.</w:t>
      </w:r>
      <w:r>
        <w:rPr>
          <w:color w:val="auto"/>
          <w:sz w:val="28"/>
          <w:szCs w:val="28"/>
        </w:rPr>
        <w:t>Н</w:t>
      </w:r>
      <w:r w:rsidRPr="009B4407">
        <w:rPr>
          <w:color w:val="auto"/>
          <w:sz w:val="28"/>
          <w:szCs w:val="28"/>
          <w:lang w:val="en-US"/>
        </w:rPr>
        <w:t>.</w:t>
      </w:r>
      <w:r w:rsidRPr="005B25AC">
        <w:rPr>
          <w:color w:val="auto"/>
          <w:sz w:val="28"/>
          <w:szCs w:val="28"/>
          <w:lang w:val="en-US"/>
        </w:rPr>
        <w:t xml:space="preserve"> </w:t>
      </w:r>
      <w:r w:rsidRPr="00680457">
        <w:rPr>
          <w:sz w:val="28"/>
          <w:szCs w:val="28"/>
          <w:lang w:val="en-US"/>
        </w:rPr>
        <w:t>Opic.</w:t>
      </w:r>
      <w:r w:rsidRPr="009D77C2">
        <w:rPr>
          <w:sz w:val="28"/>
          <w:szCs w:val="28"/>
          <w:lang w:val="en-US"/>
        </w:rPr>
        <w:t xml:space="preserve"> </w:t>
      </w:r>
      <w:r w:rsidRPr="00EE4175">
        <w:rPr>
          <w:color w:val="auto"/>
          <w:sz w:val="28"/>
          <w:szCs w:val="28"/>
          <w:lang w:val="en-US"/>
        </w:rPr>
        <w:t xml:space="preserve">— </w:t>
      </w:r>
      <w:r w:rsidRPr="00680457">
        <w:rPr>
          <w:sz w:val="28"/>
          <w:szCs w:val="28"/>
          <w:lang w:val="en-US"/>
        </w:rPr>
        <w:t xml:space="preserve"> Boston</w:t>
      </w:r>
      <w:r w:rsidRPr="007C6482">
        <w:rPr>
          <w:sz w:val="28"/>
          <w:szCs w:val="28"/>
          <w:lang w:val="en-US"/>
        </w:rPr>
        <w:t>, 1990.</w:t>
      </w:r>
      <w:r w:rsidRPr="000864ED">
        <w:rPr>
          <w:color w:val="auto"/>
          <w:sz w:val="28"/>
          <w:szCs w:val="28"/>
          <w:lang w:val="en-US"/>
        </w:rPr>
        <w:t xml:space="preserve"> — </w:t>
      </w:r>
      <w:r w:rsidRPr="007C6482">
        <w:rPr>
          <w:sz w:val="28"/>
          <w:szCs w:val="28"/>
          <w:lang w:val="en-US"/>
        </w:rPr>
        <w:t xml:space="preserve"> </w:t>
      </w:r>
      <w:r w:rsidRPr="00680457">
        <w:rPr>
          <w:sz w:val="28"/>
          <w:szCs w:val="28"/>
          <w:lang w:val="en-US"/>
        </w:rPr>
        <w:t>P</w:t>
      </w:r>
      <w:r w:rsidRPr="007C6482">
        <w:rPr>
          <w:sz w:val="28"/>
          <w:szCs w:val="28"/>
          <w:lang w:val="en-US"/>
        </w:rPr>
        <w:t>.1</w:t>
      </w:r>
      <w:r w:rsidRPr="00B7316A">
        <w:rPr>
          <w:color w:val="auto"/>
          <w:sz w:val="28"/>
          <w:szCs w:val="28"/>
          <w:lang w:val="en-US"/>
        </w:rPr>
        <w:t>–</w:t>
      </w:r>
      <w:r w:rsidRPr="007C6482">
        <w:rPr>
          <w:sz w:val="28"/>
          <w:szCs w:val="28"/>
          <w:lang w:val="en-US"/>
        </w:rPr>
        <w:t>27</w:t>
      </w:r>
      <w:r w:rsidRPr="000864ED">
        <w:rPr>
          <w:sz w:val="28"/>
          <w:szCs w:val="28"/>
          <w:lang w:val="en-US"/>
        </w:rPr>
        <w:t>.</w:t>
      </w:r>
    </w:p>
    <w:p w:rsidR="007F0AE6" w:rsidRPr="00F956DE" w:rsidRDefault="007F0AE6" w:rsidP="00D5244B">
      <w:pPr>
        <w:pStyle w:val="afffffffff2"/>
        <w:numPr>
          <w:ilvl w:val="0"/>
          <w:numId w:val="69"/>
        </w:numPr>
        <w:tabs>
          <w:tab w:val="left" w:pos="540"/>
          <w:tab w:val="num" w:pos="90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Pr>
          <w:color w:val="auto"/>
          <w:sz w:val="28"/>
          <w:szCs w:val="28"/>
          <w:lang w:val="en-US"/>
        </w:rPr>
        <w:t>Detwiler T.C.</w:t>
      </w:r>
      <w:r w:rsidRPr="00546A4F">
        <w:rPr>
          <w:color w:val="auto"/>
          <w:sz w:val="28"/>
          <w:szCs w:val="28"/>
          <w:lang w:val="en-US"/>
        </w:rPr>
        <w:t xml:space="preserve"> </w:t>
      </w:r>
      <w:r>
        <w:rPr>
          <w:color w:val="auto"/>
          <w:sz w:val="28"/>
          <w:szCs w:val="28"/>
          <w:lang w:val="en-US"/>
        </w:rPr>
        <w:t>Kinetics of the thrombin-induced release of calcium by platelets /</w:t>
      </w:r>
      <w:r w:rsidRPr="00C116F0">
        <w:rPr>
          <w:color w:val="auto"/>
          <w:sz w:val="28"/>
          <w:szCs w:val="28"/>
          <w:lang w:val="en-US"/>
        </w:rPr>
        <w:t xml:space="preserve"> </w:t>
      </w:r>
      <w:r>
        <w:rPr>
          <w:color w:val="auto"/>
          <w:sz w:val="28"/>
          <w:szCs w:val="28"/>
        </w:rPr>
        <w:t>Т</w:t>
      </w:r>
      <w:r w:rsidRPr="009D77C2">
        <w:rPr>
          <w:color w:val="auto"/>
          <w:sz w:val="28"/>
          <w:szCs w:val="28"/>
          <w:lang w:val="en-US"/>
        </w:rPr>
        <w:t>.</w:t>
      </w:r>
      <w:r>
        <w:rPr>
          <w:color w:val="auto"/>
          <w:sz w:val="28"/>
          <w:szCs w:val="28"/>
        </w:rPr>
        <w:t>С</w:t>
      </w:r>
      <w:r w:rsidRPr="009D77C2">
        <w:rPr>
          <w:color w:val="auto"/>
          <w:sz w:val="28"/>
          <w:szCs w:val="28"/>
          <w:lang w:val="en-US"/>
        </w:rPr>
        <w:t xml:space="preserve">. </w:t>
      </w:r>
      <w:r>
        <w:rPr>
          <w:color w:val="auto"/>
          <w:sz w:val="28"/>
          <w:szCs w:val="28"/>
          <w:lang w:val="en-US"/>
        </w:rPr>
        <w:t>Detwiler, R.D. Feinman /</w:t>
      </w:r>
      <w:r w:rsidRPr="00FC71AB">
        <w:rPr>
          <w:color w:val="auto"/>
          <w:sz w:val="28"/>
          <w:szCs w:val="28"/>
          <w:lang w:val="en-US"/>
        </w:rPr>
        <w:t>/</w:t>
      </w:r>
      <w:r>
        <w:rPr>
          <w:color w:val="auto"/>
          <w:sz w:val="28"/>
          <w:szCs w:val="28"/>
          <w:lang w:val="en-US"/>
        </w:rPr>
        <w:t xml:space="preserve"> Biochemistry. </w:t>
      </w:r>
      <w:r w:rsidRPr="00EE4175">
        <w:rPr>
          <w:color w:val="auto"/>
          <w:sz w:val="28"/>
          <w:szCs w:val="28"/>
          <w:lang w:val="en-US"/>
        </w:rPr>
        <w:t>—</w:t>
      </w:r>
      <w:r>
        <w:rPr>
          <w:color w:val="auto"/>
          <w:sz w:val="28"/>
          <w:szCs w:val="28"/>
          <w:lang w:val="en-US"/>
        </w:rPr>
        <w:t xml:space="preserve"> 1973.</w:t>
      </w:r>
      <w:r w:rsidRPr="00F956DE">
        <w:rPr>
          <w:color w:val="auto"/>
          <w:sz w:val="28"/>
          <w:szCs w:val="28"/>
          <w:lang w:val="en-US"/>
        </w:rPr>
        <w:t xml:space="preserve"> </w:t>
      </w:r>
      <w:r w:rsidRPr="000864ED">
        <w:rPr>
          <w:color w:val="auto"/>
          <w:sz w:val="28"/>
          <w:szCs w:val="28"/>
          <w:lang w:val="en-US"/>
        </w:rPr>
        <w:t xml:space="preserve">— </w:t>
      </w:r>
      <w:r>
        <w:rPr>
          <w:color w:val="auto"/>
          <w:sz w:val="28"/>
          <w:szCs w:val="28"/>
          <w:lang w:val="en-US"/>
        </w:rPr>
        <w:t xml:space="preserve"> Vol. 12, </w:t>
      </w:r>
      <w:r w:rsidRPr="00F956DE">
        <w:rPr>
          <w:color w:val="auto"/>
          <w:sz w:val="28"/>
          <w:szCs w:val="28"/>
          <w:lang w:val="en-US"/>
        </w:rPr>
        <w:t>№2.</w:t>
      </w:r>
      <w:r w:rsidRPr="00EE4175">
        <w:rPr>
          <w:color w:val="auto"/>
          <w:sz w:val="28"/>
          <w:szCs w:val="28"/>
          <w:lang w:val="en-US"/>
        </w:rPr>
        <w:t xml:space="preserve"> — </w:t>
      </w:r>
      <w:r w:rsidRPr="00F956DE">
        <w:rPr>
          <w:color w:val="auto"/>
          <w:sz w:val="28"/>
          <w:szCs w:val="28"/>
          <w:lang w:val="en-US"/>
        </w:rPr>
        <w:t xml:space="preserve"> </w:t>
      </w:r>
      <w:r>
        <w:rPr>
          <w:color w:val="auto"/>
          <w:sz w:val="28"/>
          <w:szCs w:val="28"/>
        </w:rPr>
        <w:t>Р</w:t>
      </w:r>
      <w:r w:rsidRPr="00F956DE">
        <w:rPr>
          <w:color w:val="auto"/>
          <w:sz w:val="28"/>
          <w:szCs w:val="28"/>
          <w:lang w:val="en-US"/>
        </w:rPr>
        <w:t>. 282.</w:t>
      </w:r>
    </w:p>
    <w:p w:rsidR="007F0AE6" w:rsidRPr="009A4930" w:rsidRDefault="007F0AE6" w:rsidP="00D5244B">
      <w:pPr>
        <w:pStyle w:val="afffffffff2"/>
        <w:numPr>
          <w:ilvl w:val="0"/>
          <w:numId w:val="69"/>
        </w:numPr>
        <w:tabs>
          <w:tab w:val="num" w:pos="540"/>
          <w:tab w:val="left" w:pos="1080"/>
        </w:tabs>
        <w:suppressAutoHyphens w:val="0"/>
        <w:spacing w:before="0" w:after="0" w:line="360" w:lineRule="auto"/>
        <w:ind w:left="720" w:hanging="720"/>
        <w:jc w:val="both"/>
        <w:rPr>
          <w:color w:val="auto"/>
          <w:sz w:val="28"/>
          <w:szCs w:val="28"/>
          <w:lang w:val="en-US"/>
        </w:rPr>
      </w:pPr>
      <w:r>
        <w:rPr>
          <w:color w:val="auto"/>
          <w:sz w:val="28"/>
          <w:szCs w:val="28"/>
          <w:lang w:val="uk-UA"/>
        </w:rPr>
        <w:t xml:space="preserve"> </w:t>
      </w:r>
      <w:r w:rsidRPr="009A4930">
        <w:rPr>
          <w:color w:val="auto"/>
          <w:sz w:val="28"/>
          <w:szCs w:val="28"/>
          <w:lang w:val="en-US"/>
        </w:rPr>
        <w:t>Donders S.H.</w:t>
      </w:r>
      <w:r w:rsidRPr="00C116F0">
        <w:rPr>
          <w:color w:val="auto"/>
          <w:sz w:val="28"/>
          <w:szCs w:val="28"/>
          <w:lang w:val="en-US"/>
        </w:rPr>
        <w:t xml:space="preserve"> </w:t>
      </w:r>
      <w:r w:rsidRPr="009A4930">
        <w:rPr>
          <w:color w:val="auto"/>
          <w:sz w:val="28"/>
          <w:szCs w:val="28"/>
          <w:lang w:val="en-US"/>
        </w:rPr>
        <w:t>Coagulation factors and lipid composition of the blood in treated and untreated hypertensive patients</w:t>
      </w:r>
      <w:r w:rsidRPr="00546A4F">
        <w:rPr>
          <w:color w:val="auto"/>
          <w:sz w:val="28"/>
          <w:szCs w:val="28"/>
          <w:lang w:val="en-US"/>
        </w:rPr>
        <w:t xml:space="preserve"> </w:t>
      </w:r>
      <w:r w:rsidRPr="00C71D75">
        <w:rPr>
          <w:color w:val="auto"/>
          <w:sz w:val="28"/>
          <w:szCs w:val="28"/>
          <w:lang w:val="en-US"/>
        </w:rPr>
        <w:t>/</w:t>
      </w:r>
      <w:r w:rsidRPr="00FC71AB">
        <w:rPr>
          <w:color w:val="auto"/>
          <w:sz w:val="28"/>
          <w:szCs w:val="28"/>
          <w:lang w:val="en-US"/>
        </w:rPr>
        <w:t xml:space="preserve"> </w:t>
      </w:r>
      <w:r w:rsidRPr="009A4930">
        <w:rPr>
          <w:color w:val="auto"/>
          <w:sz w:val="28"/>
          <w:szCs w:val="28"/>
          <w:lang w:val="en-US"/>
        </w:rPr>
        <w:t>S.H.</w:t>
      </w:r>
      <w:r>
        <w:rPr>
          <w:color w:val="auto"/>
          <w:sz w:val="28"/>
          <w:szCs w:val="28"/>
          <w:lang w:val="en-US"/>
        </w:rPr>
        <w:t xml:space="preserve"> </w:t>
      </w:r>
      <w:r w:rsidRPr="009A4930">
        <w:rPr>
          <w:color w:val="auto"/>
          <w:sz w:val="28"/>
          <w:szCs w:val="28"/>
          <w:lang w:val="en-US"/>
        </w:rPr>
        <w:t>Donders, F.A.</w:t>
      </w:r>
      <w:r>
        <w:rPr>
          <w:color w:val="auto"/>
          <w:sz w:val="28"/>
          <w:szCs w:val="28"/>
          <w:lang w:val="en-US"/>
        </w:rPr>
        <w:t xml:space="preserve"> </w:t>
      </w:r>
      <w:r w:rsidRPr="009A4930">
        <w:rPr>
          <w:color w:val="auto"/>
          <w:sz w:val="28"/>
          <w:szCs w:val="28"/>
          <w:lang w:val="en-US"/>
        </w:rPr>
        <w:t xml:space="preserve">Lustermans, Van J.W. Wersch // Scand. J. Clin. Lab. Invest. </w:t>
      </w:r>
      <w:r w:rsidRPr="00EE4175">
        <w:rPr>
          <w:color w:val="auto"/>
          <w:sz w:val="28"/>
          <w:szCs w:val="28"/>
          <w:lang w:val="en-US"/>
        </w:rPr>
        <w:t>—</w:t>
      </w:r>
      <w:r w:rsidRPr="009A4930">
        <w:rPr>
          <w:color w:val="auto"/>
          <w:sz w:val="28"/>
          <w:szCs w:val="28"/>
          <w:lang w:val="en-US"/>
        </w:rPr>
        <w:t xml:space="preserve"> 1993. </w:t>
      </w:r>
      <w:r w:rsidRPr="0020327A">
        <w:rPr>
          <w:color w:val="auto"/>
          <w:sz w:val="28"/>
          <w:szCs w:val="28"/>
          <w:lang w:val="en-US"/>
        </w:rPr>
        <w:t xml:space="preserve">— </w:t>
      </w:r>
      <w:r w:rsidRPr="009A4930">
        <w:rPr>
          <w:color w:val="auto"/>
          <w:sz w:val="28"/>
          <w:szCs w:val="28"/>
          <w:lang w:val="en-US"/>
        </w:rPr>
        <w:t xml:space="preserve"> Vol. 53, № 2. </w:t>
      </w:r>
      <w:r w:rsidRPr="00EE4175">
        <w:rPr>
          <w:color w:val="auto"/>
          <w:sz w:val="28"/>
          <w:szCs w:val="28"/>
          <w:lang w:val="en-US"/>
        </w:rPr>
        <w:t>—</w:t>
      </w:r>
      <w:r w:rsidRPr="009A4930">
        <w:rPr>
          <w:color w:val="auto"/>
          <w:sz w:val="28"/>
          <w:szCs w:val="28"/>
          <w:lang w:val="en-US"/>
        </w:rPr>
        <w:t xml:space="preserve"> P. 179</w:t>
      </w:r>
      <w:r w:rsidRPr="0020327A">
        <w:rPr>
          <w:color w:val="auto"/>
          <w:sz w:val="28"/>
          <w:szCs w:val="28"/>
          <w:lang w:val="en-US"/>
        </w:rPr>
        <w:t>–</w:t>
      </w:r>
      <w:r w:rsidRPr="009A4930">
        <w:rPr>
          <w:color w:val="auto"/>
          <w:sz w:val="28"/>
          <w:szCs w:val="28"/>
          <w:lang w:val="en-US"/>
        </w:rPr>
        <w:t>186.</w:t>
      </w:r>
    </w:p>
    <w:p w:rsidR="007F0AE6" w:rsidRDefault="007F0AE6" w:rsidP="00D5244B">
      <w:pPr>
        <w:pStyle w:val="afffffffff2"/>
        <w:numPr>
          <w:ilvl w:val="0"/>
          <w:numId w:val="69"/>
        </w:numPr>
        <w:tabs>
          <w:tab w:val="left" w:pos="540"/>
          <w:tab w:val="num" w:pos="900"/>
        </w:tabs>
        <w:suppressAutoHyphens w:val="0"/>
        <w:spacing w:before="0" w:after="0" w:line="360" w:lineRule="auto"/>
        <w:ind w:left="540" w:hanging="540"/>
        <w:jc w:val="both"/>
        <w:rPr>
          <w:color w:val="auto"/>
          <w:sz w:val="28"/>
          <w:szCs w:val="28"/>
          <w:lang w:val="en-US"/>
        </w:rPr>
      </w:pPr>
      <w:r>
        <w:rPr>
          <w:color w:val="FF0000"/>
          <w:sz w:val="28"/>
          <w:szCs w:val="28"/>
          <w:lang w:val="uk-UA"/>
        </w:rPr>
        <w:t xml:space="preserve"> </w:t>
      </w:r>
      <w:r w:rsidRPr="00EE25F2">
        <w:rPr>
          <w:color w:val="auto"/>
          <w:sz w:val="28"/>
          <w:szCs w:val="28"/>
          <w:lang w:val="en-US"/>
        </w:rPr>
        <w:t>Dusseau J</w:t>
      </w:r>
      <w:r w:rsidRPr="00C116F0">
        <w:rPr>
          <w:color w:val="auto"/>
          <w:sz w:val="28"/>
          <w:szCs w:val="28"/>
          <w:lang w:val="en-US"/>
        </w:rPr>
        <w:t xml:space="preserve">. </w:t>
      </w:r>
      <w:r w:rsidRPr="00EE25F2">
        <w:rPr>
          <w:color w:val="auto"/>
          <w:sz w:val="28"/>
          <w:szCs w:val="28"/>
          <w:lang w:val="en-US"/>
        </w:rPr>
        <w:t xml:space="preserve">Calcium entry blokers stimulate vasoproliferation on the chick chorioallantoic membrane </w:t>
      </w:r>
      <w:r w:rsidRPr="00C71D75">
        <w:rPr>
          <w:color w:val="auto"/>
          <w:sz w:val="28"/>
          <w:szCs w:val="28"/>
          <w:lang w:val="en-US"/>
        </w:rPr>
        <w:t>/</w:t>
      </w:r>
      <w:r w:rsidRPr="00EE25F2">
        <w:rPr>
          <w:color w:val="auto"/>
          <w:sz w:val="28"/>
          <w:szCs w:val="28"/>
          <w:lang w:val="en-US"/>
        </w:rPr>
        <w:t>J</w:t>
      </w:r>
      <w:r w:rsidRPr="00D647DF">
        <w:rPr>
          <w:color w:val="auto"/>
          <w:sz w:val="28"/>
          <w:szCs w:val="28"/>
          <w:lang w:val="en-US"/>
        </w:rPr>
        <w:t xml:space="preserve">. </w:t>
      </w:r>
      <w:r w:rsidRPr="00EE25F2">
        <w:rPr>
          <w:color w:val="auto"/>
          <w:sz w:val="28"/>
          <w:szCs w:val="28"/>
          <w:lang w:val="en-US"/>
        </w:rPr>
        <w:t xml:space="preserve">Dusseau, </w:t>
      </w:r>
      <w:r>
        <w:rPr>
          <w:color w:val="auto"/>
          <w:sz w:val="28"/>
          <w:szCs w:val="28"/>
        </w:rPr>
        <w:t>Р</w:t>
      </w:r>
      <w:r w:rsidRPr="005B25AC">
        <w:rPr>
          <w:color w:val="auto"/>
          <w:sz w:val="28"/>
          <w:szCs w:val="28"/>
          <w:lang w:val="en-US"/>
        </w:rPr>
        <w:t>.</w:t>
      </w:r>
      <w:r>
        <w:rPr>
          <w:color w:val="auto"/>
          <w:sz w:val="28"/>
          <w:szCs w:val="28"/>
        </w:rPr>
        <w:t>М</w:t>
      </w:r>
      <w:r w:rsidRPr="005B25AC">
        <w:rPr>
          <w:color w:val="auto"/>
          <w:sz w:val="28"/>
          <w:szCs w:val="28"/>
          <w:lang w:val="en-US"/>
        </w:rPr>
        <w:t xml:space="preserve">. </w:t>
      </w:r>
      <w:r w:rsidRPr="00EE25F2">
        <w:rPr>
          <w:color w:val="auto"/>
          <w:sz w:val="28"/>
          <w:szCs w:val="28"/>
          <w:lang w:val="en-US"/>
        </w:rPr>
        <w:t xml:space="preserve">Hutchins </w:t>
      </w:r>
      <w:r w:rsidRPr="00C71D75">
        <w:rPr>
          <w:color w:val="auto"/>
          <w:sz w:val="28"/>
          <w:szCs w:val="28"/>
          <w:lang w:val="en-US"/>
        </w:rPr>
        <w:t>//</w:t>
      </w:r>
      <w:r w:rsidRPr="00EE25F2">
        <w:rPr>
          <w:color w:val="auto"/>
          <w:sz w:val="28"/>
          <w:szCs w:val="28"/>
          <w:lang w:val="en-US"/>
        </w:rPr>
        <w:t>Int</w:t>
      </w:r>
      <w:r w:rsidRPr="00E66EF1">
        <w:rPr>
          <w:color w:val="auto"/>
          <w:sz w:val="28"/>
          <w:szCs w:val="28"/>
          <w:lang w:val="en-US"/>
        </w:rPr>
        <w:t>.</w:t>
      </w:r>
      <w:r w:rsidRPr="00EE25F2">
        <w:rPr>
          <w:color w:val="auto"/>
          <w:sz w:val="28"/>
          <w:szCs w:val="28"/>
          <w:lang w:val="en-US"/>
        </w:rPr>
        <w:t xml:space="preserve"> J</w:t>
      </w:r>
      <w:r w:rsidRPr="00E66EF1">
        <w:rPr>
          <w:color w:val="auto"/>
          <w:sz w:val="28"/>
          <w:szCs w:val="28"/>
          <w:lang w:val="en-US"/>
        </w:rPr>
        <w:t>.</w:t>
      </w:r>
      <w:r w:rsidRPr="00EE25F2">
        <w:rPr>
          <w:color w:val="auto"/>
          <w:sz w:val="28"/>
          <w:szCs w:val="28"/>
          <w:lang w:val="en-US"/>
        </w:rPr>
        <w:t xml:space="preserve"> Microcirc Clin</w:t>
      </w:r>
      <w:r>
        <w:rPr>
          <w:color w:val="auto"/>
          <w:sz w:val="28"/>
          <w:szCs w:val="28"/>
          <w:lang w:val="en-US"/>
        </w:rPr>
        <w:t>.</w:t>
      </w:r>
      <w:r w:rsidRPr="00EE25F2">
        <w:rPr>
          <w:color w:val="auto"/>
          <w:sz w:val="28"/>
          <w:szCs w:val="28"/>
          <w:lang w:val="en-US"/>
        </w:rPr>
        <w:t xml:space="preserve"> Exp</w:t>
      </w:r>
      <w:r>
        <w:rPr>
          <w:color w:val="auto"/>
          <w:sz w:val="28"/>
          <w:szCs w:val="28"/>
          <w:lang w:val="en-US"/>
        </w:rPr>
        <w:t>.</w:t>
      </w:r>
      <w:r w:rsidRPr="00EE25F2">
        <w:rPr>
          <w:color w:val="auto"/>
          <w:sz w:val="28"/>
          <w:szCs w:val="28"/>
          <w:lang w:val="en-US"/>
        </w:rPr>
        <w:t xml:space="preserve"> </w:t>
      </w:r>
      <w:r w:rsidRPr="00EE4175">
        <w:rPr>
          <w:color w:val="auto"/>
          <w:sz w:val="28"/>
          <w:szCs w:val="28"/>
          <w:lang w:val="en-US"/>
        </w:rPr>
        <w:t xml:space="preserve">— </w:t>
      </w:r>
      <w:r w:rsidRPr="00EE25F2">
        <w:rPr>
          <w:color w:val="auto"/>
          <w:sz w:val="28"/>
          <w:szCs w:val="28"/>
          <w:lang w:val="en-US"/>
        </w:rPr>
        <w:t>199</w:t>
      </w:r>
      <w:r w:rsidRPr="001727A3">
        <w:rPr>
          <w:color w:val="auto"/>
          <w:sz w:val="28"/>
          <w:szCs w:val="28"/>
          <w:lang w:val="en-US"/>
        </w:rPr>
        <w:t>8</w:t>
      </w:r>
      <w:r w:rsidRPr="009D77C2">
        <w:rPr>
          <w:color w:val="auto"/>
          <w:sz w:val="28"/>
          <w:szCs w:val="28"/>
          <w:lang w:val="en-US"/>
        </w:rPr>
        <w:t>.</w:t>
      </w:r>
      <w:r w:rsidRPr="00EE25F2">
        <w:rPr>
          <w:color w:val="auto"/>
          <w:sz w:val="28"/>
          <w:szCs w:val="28"/>
          <w:lang w:val="en-US"/>
        </w:rPr>
        <w:t xml:space="preserve"> </w:t>
      </w:r>
      <w:r w:rsidRPr="000864ED">
        <w:rPr>
          <w:color w:val="auto"/>
          <w:sz w:val="28"/>
          <w:szCs w:val="28"/>
          <w:lang w:val="en-US"/>
        </w:rPr>
        <w:t xml:space="preserve">— </w:t>
      </w:r>
      <w:r w:rsidRPr="009A4930">
        <w:rPr>
          <w:color w:val="auto"/>
          <w:sz w:val="28"/>
          <w:szCs w:val="28"/>
          <w:lang w:val="en-US"/>
        </w:rPr>
        <w:t xml:space="preserve">Vol. </w:t>
      </w:r>
      <w:r w:rsidRPr="00EE25F2">
        <w:rPr>
          <w:color w:val="auto"/>
          <w:sz w:val="28"/>
          <w:szCs w:val="28"/>
          <w:lang w:val="en-US"/>
        </w:rPr>
        <w:t>13</w:t>
      </w:r>
      <w:r w:rsidRPr="00B7316A">
        <w:rPr>
          <w:color w:val="auto"/>
          <w:sz w:val="28"/>
          <w:szCs w:val="28"/>
          <w:lang w:val="en-US"/>
        </w:rPr>
        <w:t>.</w:t>
      </w:r>
      <w:r w:rsidRPr="00EE4175">
        <w:rPr>
          <w:color w:val="auto"/>
          <w:sz w:val="28"/>
          <w:szCs w:val="28"/>
          <w:lang w:val="en-US"/>
        </w:rPr>
        <w:t xml:space="preserve">— </w:t>
      </w:r>
      <w:r>
        <w:rPr>
          <w:color w:val="auto"/>
          <w:sz w:val="28"/>
          <w:szCs w:val="28"/>
          <w:lang w:val="en-US"/>
        </w:rPr>
        <w:t>P.</w:t>
      </w:r>
      <w:r w:rsidRPr="00EE25F2">
        <w:rPr>
          <w:color w:val="auto"/>
          <w:sz w:val="28"/>
          <w:szCs w:val="28"/>
          <w:lang w:val="en-US"/>
        </w:rPr>
        <w:t xml:space="preserve"> 219–</w:t>
      </w:r>
      <w:r>
        <w:rPr>
          <w:color w:val="auto"/>
          <w:sz w:val="28"/>
          <w:szCs w:val="28"/>
          <w:lang w:val="uk-UA"/>
        </w:rPr>
        <w:t>2</w:t>
      </w:r>
      <w:r w:rsidRPr="00EE25F2">
        <w:rPr>
          <w:color w:val="auto"/>
          <w:sz w:val="28"/>
          <w:szCs w:val="28"/>
          <w:lang w:val="en-US"/>
        </w:rPr>
        <w:t>31.</w:t>
      </w:r>
    </w:p>
    <w:p w:rsidR="007F0AE6" w:rsidRPr="00D33753" w:rsidRDefault="007F0AE6" w:rsidP="00D5244B">
      <w:pPr>
        <w:pStyle w:val="afffffffff2"/>
        <w:numPr>
          <w:ilvl w:val="0"/>
          <w:numId w:val="69"/>
        </w:numPr>
        <w:tabs>
          <w:tab w:val="left" w:pos="540"/>
          <w:tab w:val="num" w:pos="900"/>
        </w:tabs>
        <w:suppressAutoHyphens w:val="0"/>
        <w:spacing w:before="0" w:after="0" w:line="360" w:lineRule="auto"/>
        <w:ind w:left="540" w:hanging="540"/>
        <w:jc w:val="both"/>
        <w:rPr>
          <w:color w:val="auto"/>
          <w:sz w:val="28"/>
          <w:szCs w:val="28"/>
          <w:lang w:val="en-US"/>
        </w:rPr>
      </w:pPr>
      <w:r>
        <w:rPr>
          <w:sz w:val="28"/>
          <w:szCs w:val="28"/>
          <w:lang w:val="uk-UA"/>
        </w:rPr>
        <w:t xml:space="preserve"> </w:t>
      </w:r>
      <w:r w:rsidRPr="00D33753">
        <w:rPr>
          <w:sz w:val="28"/>
          <w:szCs w:val="28"/>
          <w:lang w:val="en-US"/>
        </w:rPr>
        <w:t xml:space="preserve">Eddy S.A. Effects of solar activity on the Earth’s atmosphere and biosphere </w:t>
      </w:r>
      <w:r w:rsidRPr="00C71D75">
        <w:rPr>
          <w:sz w:val="28"/>
          <w:szCs w:val="28"/>
          <w:lang w:val="en-US"/>
        </w:rPr>
        <w:t>/</w:t>
      </w:r>
      <w:r w:rsidRPr="00040670">
        <w:rPr>
          <w:sz w:val="28"/>
          <w:szCs w:val="28"/>
          <w:lang w:val="en-US"/>
        </w:rPr>
        <w:t xml:space="preserve"> </w:t>
      </w:r>
      <w:r w:rsidRPr="00D33753">
        <w:rPr>
          <w:sz w:val="28"/>
          <w:szCs w:val="28"/>
          <w:lang w:val="en-US"/>
        </w:rPr>
        <w:t xml:space="preserve">S.A. Eddy </w:t>
      </w:r>
      <w:r w:rsidRPr="00C71D75">
        <w:rPr>
          <w:sz w:val="28"/>
          <w:szCs w:val="28"/>
          <w:lang w:val="en-US"/>
        </w:rPr>
        <w:t>//</w:t>
      </w:r>
      <w:r w:rsidRPr="00D33753">
        <w:rPr>
          <w:sz w:val="28"/>
          <w:szCs w:val="28"/>
          <w:lang w:val="en-US"/>
        </w:rPr>
        <w:t>Icarus</w:t>
      </w:r>
      <w:r w:rsidRPr="00546A4F">
        <w:rPr>
          <w:sz w:val="28"/>
          <w:szCs w:val="28"/>
          <w:lang w:val="en-US"/>
        </w:rPr>
        <w:t>.</w:t>
      </w:r>
      <w:r w:rsidRPr="000864ED">
        <w:rPr>
          <w:color w:val="auto"/>
          <w:sz w:val="28"/>
          <w:szCs w:val="28"/>
          <w:lang w:val="en-US"/>
        </w:rPr>
        <w:t xml:space="preserve"> — </w:t>
      </w:r>
      <w:r w:rsidRPr="00546A4F">
        <w:rPr>
          <w:sz w:val="28"/>
          <w:szCs w:val="28"/>
          <w:lang w:val="en-US"/>
        </w:rPr>
        <w:t xml:space="preserve"> </w:t>
      </w:r>
      <w:r w:rsidRPr="000864ED">
        <w:rPr>
          <w:sz w:val="28"/>
          <w:szCs w:val="28"/>
          <w:lang w:val="en-US"/>
        </w:rPr>
        <w:t>19</w:t>
      </w:r>
      <w:r w:rsidRPr="001727A3">
        <w:rPr>
          <w:sz w:val="28"/>
          <w:szCs w:val="28"/>
          <w:lang w:val="en-US"/>
        </w:rPr>
        <w:t>9</w:t>
      </w:r>
      <w:r w:rsidRPr="000864ED">
        <w:rPr>
          <w:sz w:val="28"/>
          <w:szCs w:val="28"/>
          <w:lang w:val="en-US"/>
        </w:rPr>
        <w:t xml:space="preserve">9. </w:t>
      </w:r>
      <w:r w:rsidRPr="00EE4175">
        <w:rPr>
          <w:color w:val="auto"/>
          <w:sz w:val="28"/>
          <w:szCs w:val="28"/>
          <w:lang w:val="en-US"/>
        </w:rPr>
        <w:t xml:space="preserve">— </w:t>
      </w:r>
      <w:r w:rsidRPr="009A4930">
        <w:rPr>
          <w:color w:val="auto"/>
          <w:sz w:val="28"/>
          <w:szCs w:val="28"/>
          <w:lang w:val="en-US"/>
        </w:rPr>
        <w:t xml:space="preserve">Vol. </w:t>
      </w:r>
      <w:r w:rsidRPr="00D33753">
        <w:rPr>
          <w:sz w:val="28"/>
          <w:szCs w:val="28"/>
          <w:lang w:val="en-US"/>
        </w:rPr>
        <w:t xml:space="preserve">73. </w:t>
      </w:r>
      <w:r w:rsidRPr="00EE4175">
        <w:rPr>
          <w:color w:val="auto"/>
          <w:sz w:val="28"/>
          <w:szCs w:val="28"/>
          <w:lang w:val="en-US"/>
        </w:rPr>
        <w:t>—</w:t>
      </w:r>
      <w:r w:rsidRPr="00D33753">
        <w:rPr>
          <w:sz w:val="28"/>
          <w:szCs w:val="28"/>
          <w:lang w:val="en-US"/>
        </w:rPr>
        <w:t>P. 417</w:t>
      </w:r>
      <w:r w:rsidRPr="00B7316A">
        <w:rPr>
          <w:color w:val="auto"/>
          <w:sz w:val="28"/>
          <w:szCs w:val="28"/>
          <w:lang w:val="en-US"/>
        </w:rPr>
        <w:t>–</w:t>
      </w:r>
      <w:r w:rsidRPr="00D33753">
        <w:rPr>
          <w:sz w:val="28"/>
          <w:szCs w:val="28"/>
          <w:lang w:val="en-US"/>
        </w:rPr>
        <w:t xml:space="preserve">427. </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Enders D.D.</w:t>
      </w:r>
      <w:r w:rsidRPr="00546A4F">
        <w:rPr>
          <w:color w:val="auto"/>
          <w:sz w:val="28"/>
          <w:szCs w:val="28"/>
          <w:lang w:val="en-US"/>
        </w:rPr>
        <w:t xml:space="preserve"> </w:t>
      </w:r>
      <w:r>
        <w:rPr>
          <w:color w:val="auto"/>
          <w:sz w:val="28"/>
          <w:szCs w:val="28"/>
          <w:lang w:val="en-US"/>
        </w:rPr>
        <w:t>Mineral and bone metabolism: Tietz Fundamentals of Clinical Chemistry</w:t>
      </w:r>
      <w:r w:rsidRPr="009B4407">
        <w:rPr>
          <w:color w:val="auto"/>
          <w:sz w:val="28"/>
          <w:szCs w:val="28"/>
          <w:lang w:val="en-US"/>
        </w:rPr>
        <w:t xml:space="preserve"> </w:t>
      </w:r>
      <w:r w:rsidRPr="00040670">
        <w:rPr>
          <w:color w:val="auto"/>
          <w:sz w:val="28"/>
          <w:szCs w:val="28"/>
          <w:lang w:val="en-US"/>
        </w:rPr>
        <w:t>/</w:t>
      </w:r>
      <w:r w:rsidRPr="00C116F0">
        <w:rPr>
          <w:color w:val="auto"/>
          <w:sz w:val="28"/>
          <w:szCs w:val="28"/>
          <w:lang w:val="en-US"/>
        </w:rPr>
        <w:t xml:space="preserve"> </w:t>
      </w:r>
      <w:r w:rsidRPr="009A4930">
        <w:rPr>
          <w:color w:val="auto"/>
          <w:sz w:val="28"/>
          <w:szCs w:val="28"/>
          <w:lang w:val="en-US"/>
        </w:rPr>
        <w:t>D.D.</w:t>
      </w:r>
      <w:r w:rsidRPr="001D5895">
        <w:rPr>
          <w:color w:val="auto"/>
          <w:sz w:val="28"/>
          <w:szCs w:val="28"/>
          <w:lang w:val="en-US"/>
        </w:rPr>
        <w:t xml:space="preserve"> </w:t>
      </w:r>
      <w:r>
        <w:rPr>
          <w:color w:val="auto"/>
          <w:sz w:val="28"/>
          <w:szCs w:val="28"/>
          <w:lang w:val="en-US"/>
        </w:rPr>
        <w:t xml:space="preserve">Enders, </w:t>
      </w:r>
      <w:r w:rsidRPr="009A4930">
        <w:rPr>
          <w:color w:val="auto"/>
          <w:sz w:val="28"/>
          <w:szCs w:val="28"/>
          <w:lang w:val="en-US"/>
        </w:rPr>
        <w:t>R.</w:t>
      </w:r>
      <w:r>
        <w:rPr>
          <w:color w:val="auto"/>
          <w:sz w:val="28"/>
          <w:szCs w:val="28"/>
        </w:rPr>
        <w:t>К</w:t>
      </w:r>
      <w:r w:rsidRPr="009A4930">
        <w:rPr>
          <w:color w:val="auto"/>
          <w:sz w:val="28"/>
          <w:szCs w:val="28"/>
          <w:lang w:val="en-US"/>
        </w:rPr>
        <w:t>.</w:t>
      </w:r>
      <w:r w:rsidRPr="009B4407">
        <w:rPr>
          <w:color w:val="auto"/>
          <w:sz w:val="28"/>
          <w:szCs w:val="28"/>
          <w:lang w:val="en-US"/>
        </w:rPr>
        <w:t xml:space="preserve"> </w:t>
      </w:r>
      <w:r>
        <w:rPr>
          <w:color w:val="auto"/>
          <w:sz w:val="28"/>
          <w:szCs w:val="28"/>
          <w:lang w:val="en-US"/>
        </w:rPr>
        <w:t xml:space="preserve">Rude. </w:t>
      </w:r>
      <w:r w:rsidRPr="00EE4175">
        <w:rPr>
          <w:color w:val="auto"/>
          <w:sz w:val="28"/>
          <w:szCs w:val="28"/>
          <w:lang w:val="en-US"/>
        </w:rPr>
        <w:t xml:space="preserve">— </w:t>
      </w:r>
      <w:r>
        <w:rPr>
          <w:color w:val="auto"/>
          <w:sz w:val="28"/>
          <w:szCs w:val="28"/>
          <w:lang w:val="en-US"/>
        </w:rPr>
        <w:t xml:space="preserve">Philadelphia, PA, Saunders, 2001. </w:t>
      </w:r>
      <w:r w:rsidRPr="00EE4175">
        <w:rPr>
          <w:color w:val="auto"/>
          <w:sz w:val="28"/>
          <w:szCs w:val="28"/>
          <w:lang w:val="en-US"/>
        </w:rPr>
        <w:t>—</w:t>
      </w:r>
    </w:p>
    <w:p w:rsidR="007F0AE6" w:rsidRDefault="007F0AE6" w:rsidP="007F0AE6">
      <w:pPr>
        <w:pStyle w:val="afffffffff2"/>
        <w:tabs>
          <w:tab w:val="num" w:pos="540"/>
          <w:tab w:val="left" w:pos="1260"/>
        </w:tabs>
        <w:spacing w:line="360" w:lineRule="auto"/>
        <w:rPr>
          <w:color w:val="auto"/>
          <w:sz w:val="28"/>
          <w:szCs w:val="28"/>
          <w:lang w:val="en-US"/>
        </w:rPr>
      </w:pPr>
      <w:r>
        <w:rPr>
          <w:color w:val="auto"/>
          <w:sz w:val="28"/>
          <w:szCs w:val="28"/>
          <w:lang w:val="en-US"/>
        </w:rPr>
        <w:t xml:space="preserve">        </w:t>
      </w:r>
      <w:r>
        <w:rPr>
          <w:color w:val="auto"/>
          <w:sz w:val="28"/>
          <w:szCs w:val="28"/>
        </w:rPr>
        <w:t>Р</w:t>
      </w:r>
      <w:r>
        <w:rPr>
          <w:color w:val="auto"/>
          <w:sz w:val="28"/>
          <w:szCs w:val="28"/>
          <w:lang w:val="en-US"/>
        </w:rPr>
        <w:t>. 795</w:t>
      </w:r>
      <w:r w:rsidRPr="00B7316A">
        <w:rPr>
          <w:color w:val="auto"/>
          <w:sz w:val="28"/>
          <w:szCs w:val="28"/>
          <w:lang w:val="en-US"/>
        </w:rPr>
        <w:t>–</w:t>
      </w:r>
      <w:r>
        <w:rPr>
          <w:color w:val="auto"/>
          <w:sz w:val="28"/>
          <w:szCs w:val="28"/>
          <w:lang w:val="en-US"/>
        </w:rPr>
        <w:t>821.</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lastRenderedPageBreak/>
        <w:t>Evans A.M. Hypo[ic pulmonary vasoconstriction: cyclic adenosine diphosphate-ribose, smooth muscle Ca</w:t>
      </w:r>
      <w:r w:rsidRPr="005351A2">
        <w:rPr>
          <w:color w:val="auto"/>
          <w:sz w:val="28"/>
          <w:szCs w:val="28"/>
          <w:vertAlign w:val="superscript"/>
          <w:lang w:val="en-US"/>
        </w:rPr>
        <w:t>2+</w:t>
      </w:r>
      <w:r>
        <w:rPr>
          <w:color w:val="auto"/>
          <w:sz w:val="28"/>
          <w:szCs w:val="28"/>
          <w:lang w:val="en-US"/>
        </w:rPr>
        <w:t xml:space="preserve"> stores and the endothelium </w:t>
      </w:r>
      <w:r w:rsidRPr="00C71D75">
        <w:rPr>
          <w:color w:val="auto"/>
          <w:sz w:val="28"/>
          <w:szCs w:val="28"/>
          <w:lang w:val="en-US"/>
        </w:rPr>
        <w:t>/</w:t>
      </w:r>
      <w:r w:rsidRPr="00040670">
        <w:rPr>
          <w:color w:val="auto"/>
          <w:sz w:val="28"/>
          <w:szCs w:val="28"/>
          <w:lang w:val="en-US"/>
        </w:rPr>
        <w:t xml:space="preserve"> </w:t>
      </w:r>
      <w:r>
        <w:rPr>
          <w:color w:val="auto"/>
          <w:sz w:val="28"/>
          <w:szCs w:val="28"/>
        </w:rPr>
        <w:t>А</w:t>
      </w:r>
      <w:r w:rsidRPr="00546A4F">
        <w:rPr>
          <w:color w:val="auto"/>
          <w:sz w:val="28"/>
          <w:szCs w:val="28"/>
          <w:lang w:val="en-US"/>
        </w:rPr>
        <w:t>.</w:t>
      </w:r>
      <w:r>
        <w:rPr>
          <w:color w:val="auto"/>
          <w:sz w:val="28"/>
          <w:szCs w:val="28"/>
        </w:rPr>
        <w:t>М</w:t>
      </w:r>
      <w:r w:rsidRPr="00546A4F">
        <w:rPr>
          <w:color w:val="auto"/>
          <w:sz w:val="28"/>
          <w:szCs w:val="28"/>
          <w:lang w:val="en-US"/>
        </w:rPr>
        <w:t xml:space="preserve">. </w:t>
      </w:r>
      <w:r>
        <w:rPr>
          <w:color w:val="auto"/>
          <w:sz w:val="28"/>
          <w:szCs w:val="28"/>
          <w:lang w:val="en-US"/>
        </w:rPr>
        <w:t>Evans</w:t>
      </w:r>
      <w:r w:rsidRPr="00E66EF1">
        <w:rPr>
          <w:color w:val="auto"/>
          <w:sz w:val="28"/>
          <w:szCs w:val="28"/>
          <w:lang w:val="en-US"/>
        </w:rPr>
        <w:t xml:space="preserve">, </w:t>
      </w:r>
      <w:r>
        <w:rPr>
          <w:color w:val="auto"/>
          <w:sz w:val="28"/>
          <w:szCs w:val="28"/>
          <w:lang w:val="en-US"/>
        </w:rPr>
        <w:t xml:space="preserve"> </w:t>
      </w:r>
      <w:r>
        <w:rPr>
          <w:color w:val="auto"/>
          <w:sz w:val="28"/>
          <w:szCs w:val="28"/>
        </w:rPr>
        <w:t>М</w:t>
      </w:r>
      <w:r w:rsidRPr="001D5895">
        <w:rPr>
          <w:color w:val="auto"/>
          <w:sz w:val="28"/>
          <w:szCs w:val="28"/>
          <w:lang w:val="en-US"/>
        </w:rPr>
        <w:t xml:space="preserve">. </w:t>
      </w:r>
      <w:r>
        <w:rPr>
          <w:color w:val="auto"/>
          <w:sz w:val="28"/>
          <w:szCs w:val="28"/>
          <w:lang w:val="en-US"/>
        </w:rPr>
        <w:t xml:space="preserve">Dipp // Respir. Phisiolog. Neurobiol. </w:t>
      </w:r>
      <w:r w:rsidRPr="005351A2">
        <w:rPr>
          <w:color w:val="auto"/>
          <w:sz w:val="28"/>
          <w:szCs w:val="28"/>
          <w:lang w:val="en-US"/>
        </w:rPr>
        <w:t xml:space="preserve">— </w:t>
      </w:r>
      <w:r>
        <w:rPr>
          <w:color w:val="auto"/>
          <w:sz w:val="28"/>
          <w:szCs w:val="28"/>
          <w:lang w:val="en-US"/>
        </w:rPr>
        <w:t xml:space="preserve"> 2002. </w:t>
      </w:r>
      <w:r w:rsidRPr="00EE4175">
        <w:rPr>
          <w:color w:val="auto"/>
          <w:sz w:val="28"/>
          <w:szCs w:val="28"/>
          <w:lang w:val="en-US"/>
        </w:rPr>
        <w:t>—</w:t>
      </w:r>
      <w:r>
        <w:rPr>
          <w:color w:val="auto"/>
          <w:sz w:val="28"/>
          <w:szCs w:val="28"/>
          <w:lang w:val="en-US"/>
        </w:rPr>
        <w:t xml:space="preserve">Vol. 132. </w:t>
      </w:r>
      <w:r w:rsidRPr="005351A2">
        <w:rPr>
          <w:color w:val="auto"/>
          <w:sz w:val="28"/>
          <w:szCs w:val="28"/>
          <w:lang w:val="en-US"/>
        </w:rPr>
        <w:t>—</w:t>
      </w:r>
      <w:r>
        <w:rPr>
          <w:color w:val="auto"/>
          <w:sz w:val="28"/>
          <w:szCs w:val="28"/>
          <w:lang w:val="en-US"/>
        </w:rPr>
        <w:t xml:space="preserve"> </w:t>
      </w:r>
      <w:r>
        <w:rPr>
          <w:color w:val="auto"/>
          <w:sz w:val="28"/>
          <w:szCs w:val="28"/>
        </w:rPr>
        <w:t>Р</w:t>
      </w:r>
      <w:r>
        <w:rPr>
          <w:color w:val="auto"/>
          <w:sz w:val="28"/>
          <w:szCs w:val="28"/>
          <w:lang w:val="en-US"/>
        </w:rPr>
        <w:t>. 3</w:t>
      </w:r>
      <w:r w:rsidRPr="005351A2">
        <w:rPr>
          <w:color w:val="auto"/>
          <w:sz w:val="28"/>
          <w:szCs w:val="28"/>
          <w:lang w:val="en-US"/>
        </w:rPr>
        <w:t>–</w:t>
      </w:r>
      <w:r>
        <w:rPr>
          <w:color w:val="auto"/>
          <w:sz w:val="28"/>
          <w:szCs w:val="28"/>
          <w:lang w:val="en-US"/>
        </w:rPr>
        <w:t>15.</w:t>
      </w:r>
    </w:p>
    <w:p w:rsidR="007F0AE6" w:rsidRPr="009673FE"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 xml:space="preserve">Evidence of a Role of Tumor Necrosis Factor {alpha} in Refractory Asthma </w:t>
      </w:r>
      <w:r w:rsidRPr="00C116F0">
        <w:rPr>
          <w:color w:val="auto"/>
          <w:sz w:val="28"/>
          <w:szCs w:val="28"/>
          <w:lang w:val="en-US"/>
        </w:rPr>
        <w:t>/</w:t>
      </w:r>
      <w:r>
        <w:rPr>
          <w:color w:val="auto"/>
          <w:sz w:val="28"/>
          <w:szCs w:val="28"/>
          <w:lang w:val="en-US"/>
        </w:rPr>
        <w:t xml:space="preserve">[M.A. Berry, B. Hargadon, M. Shelly et al.] // N. Engl. J. Med. </w:t>
      </w:r>
      <w:r w:rsidRPr="00EE4175">
        <w:rPr>
          <w:color w:val="auto"/>
          <w:sz w:val="28"/>
          <w:szCs w:val="28"/>
          <w:lang w:val="en-US"/>
        </w:rPr>
        <w:t>—</w:t>
      </w:r>
      <w:r>
        <w:rPr>
          <w:color w:val="auto"/>
          <w:sz w:val="28"/>
          <w:szCs w:val="28"/>
          <w:lang w:val="en-US"/>
        </w:rPr>
        <w:t xml:space="preserve"> 2006. </w:t>
      </w:r>
      <w:r w:rsidRPr="000864ED">
        <w:rPr>
          <w:color w:val="auto"/>
          <w:sz w:val="28"/>
          <w:szCs w:val="28"/>
          <w:lang w:val="en-US"/>
        </w:rPr>
        <w:t xml:space="preserve">— </w:t>
      </w:r>
      <w:r>
        <w:rPr>
          <w:color w:val="auto"/>
          <w:sz w:val="28"/>
          <w:szCs w:val="28"/>
          <w:lang w:val="en-US"/>
        </w:rPr>
        <w:t xml:space="preserve"> Vol. 354</w:t>
      </w:r>
      <w:r w:rsidRPr="00EE4175">
        <w:rPr>
          <w:color w:val="auto"/>
          <w:sz w:val="28"/>
          <w:szCs w:val="28"/>
          <w:lang w:val="en-US"/>
        </w:rPr>
        <w:t xml:space="preserve">, </w:t>
      </w:r>
      <w:r>
        <w:rPr>
          <w:color w:val="auto"/>
          <w:sz w:val="28"/>
          <w:szCs w:val="28"/>
          <w:lang w:val="en-US"/>
        </w:rPr>
        <w:t xml:space="preserve"> </w:t>
      </w:r>
      <w:r>
        <w:rPr>
          <w:color w:val="auto"/>
          <w:sz w:val="28"/>
          <w:szCs w:val="28"/>
          <w:lang w:val="uk-UA"/>
        </w:rPr>
        <w:t xml:space="preserve">№7. </w:t>
      </w:r>
      <w:r w:rsidRPr="00EE4175">
        <w:rPr>
          <w:color w:val="auto"/>
          <w:sz w:val="28"/>
          <w:szCs w:val="28"/>
          <w:lang w:val="en-US"/>
        </w:rPr>
        <w:t>—</w:t>
      </w:r>
      <w:r>
        <w:rPr>
          <w:color w:val="auto"/>
          <w:sz w:val="28"/>
          <w:szCs w:val="28"/>
          <w:lang w:val="uk-UA"/>
        </w:rPr>
        <w:t xml:space="preserve"> Р. 697</w:t>
      </w:r>
      <w:r w:rsidRPr="00B7316A">
        <w:rPr>
          <w:color w:val="auto"/>
          <w:sz w:val="28"/>
          <w:szCs w:val="28"/>
          <w:lang w:val="en-US"/>
        </w:rPr>
        <w:t>–</w:t>
      </w:r>
      <w:r>
        <w:rPr>
          <w:color w:val="auto"/>
          <w:sz w:val="28"/>
          <w:szCs w:val="28"/>
          <w:lang w:val="uk-UA"/>
        </w:rPr>
        <w:t>708.</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680457">
        <w:rPr>
          <w:sz w:val="28"/>
          <w:szCs w:val="28"/>
          <w:lang w:val="en-US"/>
        </w:rPr>
        <w:t xml:space="preserve">Fagard RH. Physical exercise and coronary artery disease </w:t>
      </w:r>
      <w:r w:rsidRPr="00C71D75">
        <w:rPr>
          <w:sz w:val="28"/>
          <w:szCs w:val="28"/>
          <w:lang w:val="en-US"/>
        </w:rPr>
        <w:t>/</w:t>
      </w:r>
      <w:r w:rsidRPr="00040670">
        <w:rPr>
          <w:sz w:val="28"/>
          <w:szCs w:val="28"/>
          <w:lang w:val="en-US"/>
        </w:rPr>
        <w:t xml:space="preserve"> </w:t>
      </w:r>
      <w:r w:rsidRPr="009A4930">
        <w:rPr>
          <w:sz w:val="28"/>
          <w:szCs w:val="28"/>
          <w:lang w:val="en-US"/>
        </w:rPr>
        <w:t>R.</w:t>
      </w:r>
      <w:r>
        <w:rPr>
          <w:sz w:val="28"/>
          <w:szCs w:val="28"/>
        </w:rPr>
        <w:t>Н</w:t>
      </w:r>
      <w:r w:rsidRPr="009A4930">
        <w:rPr>
          <w:sz w:val="28"/>
          <w:szCs w:val="28"/>
          <w:lang w:val="en-US"/>
        </w:rPr>
        <w:t>.</w:t>
      </w:r>
      <w:r w:rsidRPr="009B4407">
        <w:rPr>
          <w:sz w:val="28"/>
          <w:szCs w:val="28"/>
          <w:lang w:val="en-US"/>
        </w:rPr>
        <w:t xml:space="preserve"> </w:t>
      </w:r>
      <w:r w:rsidRPr="00680457">
        <w:rPr>
          <w:sz w:val="28"/>
          <w:szCs w:val="28"/>
          <w:lang w:val="en-US"/>
        </w:rPr>
        <w:t xml:space="preserve">Fagard </w:t>
      </w:r>
      <w:r w:rsidRPr="00553476">
        <w:rPr>
          <w:sz w:val="28"/>
          <w:szCs w:val="28"/>
          <w:lang w:val="en-US"/>
        </w:rPr>
        <w:t>//</w:t>
      </w:r>
      <w:r w:rsidRPr="00680457">
        <w:rPr>
          <w:sz w:val="28"/>
          <w:szCs w:val="28"/>
          <w:lang w:val="en-US"/>
        </w:rPr>
        <w:t>Acta Cardiol</w:t>
      </w:r>
      <w:r w:rsidRPr="00546A4F">
        <w:rPr>
          <w:sz w:val="28"/>
          <w:szCs w:val="28"/>
          <w:lang w:val="en-US"/>
        </w:rPr>
        <w:t>.</w:t>
      </w:r>
      <w:r w:rsidRPr="00680457">
        <w:rPr>
          <w:sz w:val="28"/>
          <w:szCs w:val="28"/>
          <w:lang w:val="en-US"/>
        </w:rPr>
        <w:t xml:space="preserve"> </w:t>
      </w:r>
      <w:r w:rsidRPr="000864ED">
        <w:rPr>
          <w:sz w:val="28"/>
          <w:szCs w:val="28"/>
          <w:lang w:val="en-US"/>
        </w:rPr>
        <w:t xml:space="preserve">— </w:t>
      </w:r>
      <w:r w:rsidRPr="00680457">
        <w:rPr>
          <w:sz w:val="28"/>
          <w:szCs w:val="28"/>
          <w:lang w:val="en-US"/>
        </w:rPr>
        <w:t>2002</w:t>
      </w:r>
      <w:r w:rsidRPr="000864ED">
        <w:rPr>
          <w:sz w:val="28"/>
          <w:szCs w:val="28"/>
          <w:lang w:val="en-US"/>
        </w:rPr>
        <w:t xml:space="preserve">. </w:t>
      </w:r>
      <w:r w:rsidRPr="00EE4175">
        <w:rPr>
          <w:sz w:val="28"/>
          <w:szCs w:val="28"/>
          <w:lang w:val="en-US"/>
        </w:rPr>
        <w:t xml:space="preserve">— </w:t>
      </w:r>
      <w:r w:rsidRPr="009A4930">
        <w:rPr>
          <w:sz w:val="28"/>
          <w:szCs w:val="28"/>
          <w:lang w:val="en-US"/>
        </w:rPr>
        <w:t xml:space="preserve">Vol. </w:t>
      </w:r>
      <w:r w:rsidRPr="00680457">
        <w:rPr>
          <w:sz w:val="28"/>
          <w:szCs w:val="28"/>
          <w:lang w:val="en-US"/>
        </w:rPr>
        <w:t>57</w:t>
      </w:r>
      <w:r w:rsidRPr="00B7316A">
        <w:rPr>
          <w:sz w:val="28"/>
          <w:szCs w:val="28"/>
          <w:lang w:val="en-US"/>
        </w:rPr>
        <w:t>.</w:t>
      </w:r>
      <w:r w:rsidRPr="002631A3">
        <w:rPr>
          <w:sz w:val="28"/>
          <w:szCs w:val="28"/>
          <w:lang w:val="en-US"/>
        </w:rPr>
        <w:t xml:space="preserve"> </w:t>
      </w:r>
      <w:r w:rsidRPr="00EE4175">
        <w:rPr>
          <w:sz w:val="28"/>
          <w:szCs w:val="28"/>
          <w:lang w:val="en-US"/>
        </w:rPr>
        <w:t>—</w:t>
      </w:r>
      <w:r w:rsidRPr="00B7316A">
        <w:rPr>
          <w:sz w:val="28"/>
          <w:szCs w:val="28"/>
          <w:lang w:val="en-US"/>
        </w:rPr>
        <w:t xml:space="preserve"> </w:t>
      </w:r>
      <w:r>
        <w:rPr>
          <w:sz w:val="28"/>
          <w:szCs w:val="28"/>
          <w:lang w:val="en-US"/>
        </w:rPr>
        <w:t>P.</w:t>
      </w:r>
      <w:r w:rsidRPr="00680457">
        <w:rPr>
          <w:sz w:val="28"/>
          <w:szCs w:val="28"/>
          <w:lang w:val="en-US"/>
        </w:rPr>
        <w:t>91</w:t>
      </w:r>
      <w:r w:rsidRPr="00053A60">
        <w:rPr>
          <w:sz w:val="28"/>
          <w:szCs w:val="28"/>
          <w:lang w:val="en-US"/>
        </w:rPr>
        <w:t>–</w:t>
      </w:r>
      <w:r w:rsidRPr="00680457">
        <w:rPr>
          <w:sz w:val="28"/>
          <w:szCs w:val="28"/>
          <w:lang w:val="en-US"/>
        </w:rPr>
        <w:t>100</w:t>
      </w:r>
      <w:r>
        <w:rPr>
          <w:sz w:val="28"/>
          <w:szCs w:val="28"/>
          <w:lang w:val="en-US"/>
        </w:rPr>
        <w:t>.</w:t>
      </w:r>
    </w:p>
    <w:p w:rsidR="007F0AE6" w:rsidRPr="004063C0"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FF0000"/>
          <w:sz w:val="28"/>
          <w:szCs w:val="28"/>
          <w:lang w:val="en-US"/>
        </w:rPr>
      </w:pPr>
      <w:r w:rsidRPr="0011359F">
        <w:rPr>
          <w:color w:val="FF0000"/>
          <w:sz w:val="28"/>
          <w:szCs w:val="28"/>
          <w:lang w:val="en-US"/>
        </w:rPr>
        <w:t>Ferrannini</w:t>
      </w:r>
      <w:r>
        <w:rPr>
          <w:color w:val="FF0000"/>
          <w:sz w:val="28"/>
          <w:szCs w:val="28"/>
          <w:lang w:val="uk-UA"/>
        </w:rPr>
        <w:t xml:space="preserve">  Е. </w:t>
      </w:r>
      <w:r>
        <w:rPr>
          <w:color w:val="FF0000"/>
          <w:sz w:val="28"/>
          <w:szCs w:val="28"/>
          <w:lang w:val="en-US"/>
        </w:rPr>
        <w:t>Arterial Hypertension</w:t>
      </w:r>
      <w:r>
        <w:rPr>
          <w:color w:val="FF0000"/>
          <w:sz w:val="28"/>
          <w:szCs w:val="28"/>
          <w:lang w:val="uk-UA"/>
        </w:rPr>
        <w:t xml:space="preserve"> /Е.</w:t>
      </w:r>
      <w:r w:rsidRPr="0011359F">
        <w:rPr>
          <w:color w:val="FF0000"/>
          <w:sz w:val="28"/>
          <w:szCs w:val="28"/>
          <w:lang w:val="en-US"/>
        </w:rPr>
        <w:t>Ferrannini</w:t>
      </w:r>
      <w:r w:rsidRPr="00E22972">
        <w:rPr>
          <w:color w:val="FF0000"/>
          <w:sz w:val="28"/>
          <w:szCs w:val="28"/>
          <w:lang w:val="en-US"/>
        </w:rPr>
        <w:t xml:space="preserve">, </w:t>
      </w:r>
      <w:r>
        <w:rPr>
          <w:color w:val="FF0000"/>
          <w:sz w:val="28"/>
          <w:szCs w:val="28"/>
          <w:lang w:val="uk-UA"/>
        </w:rPr>
        <w:t xml:space="preserve">А. </w:t>
      </w:r>
      <w:r w:rsidRPr="0011359F">
        <w:rPr>
          <w:color w:val="FF0000"/>
          <w:sz w:val="28"/>
          <w:szCs w:val="28"/>
          <w:lang w:val="en-US"/>
        </w:rPr>
        <w:t>Natali</w:t>
      </w:r>
      <w:r w:rsidRPr="00E22972">
        <w:rPr>
          <w:color w:val="FF0000"/>
          <w:sz w:val="28"/>
          <w:szCs w:val="28"/>
          <w:lang w:val="en-US"/>
        </w:rPr>
        <w:t xml:space="preserve"> </w:t>
      </w:r>
      <w:r w:rsidRPr="0011359F">
        <w:rPr>
          <w:color w:val="FF0000"/>
          <w:sz w:val="28"/>
          <w:szCs w:val="28"/>
          <w:lang w:val="en-US"/>
        </w:rPr>
        <w:t>A</w:t>
      </w:r>
      <w:r w:rsidRPr="00E22972">
        <w:rPr>
          <w:color w:val="FF0000"/>
          <w:sz w:val="28"/>
          <w:szCs w:val="28"/>
          <w:lang w:val="en-US"/>
        </w:rPr>
        <w:t xml:space="preserve">. // </w:t>
      </w:r>
      <w:r w:rsidRPr="0011359F">
        <w:rPr>
          <w:color w:val="FF0000"/>
          <w:sz w:val="28"/>
          <w:szCs w:val="28"/>
          <w:lang w:val="en-US"/>
        </w:rPr>
        <w:t>IBID</w:t>
      </w:r>
      <w:r w:rsidRPr="00E22972">
        <w:rPr>
          <w:color w:val="FF0000"/>
          <w:sz w:val="28"/>
          <w:szCs w:val="28"/>
          <w:lang w:val="en-US"/>
        </w:rPr>
        <w:t xml:space="preserve">. — </w:t>
      </w:r>
      <w:r>
        <w:rPr>
          <w:color w:val="FF0000"/>
          <w:sz w:val="28"/>
          <w:szCs w:val="28"/>
          <w:lang w:val="uk-UA"/>
        </w:rPr>
        <w:t xml:space="preserve">2006. </w:t>
      </w:r>
      <w:r w:rsidRPr="00E22972">
        <w:rPr>
          <w:color w:val="FF0000"/>
          <w:sz w:val="28"/>
          <w:szCs w:val="28"/>
          <w:lang w:val="en-US"/>
        </w:rPr>
        <w:t>—</w:t>
      </w:r>
      <w:r>
        <w:rPr>
          <w:color w:val="FF0000"/>
          <w:sz w:val="28"/>
          <w:szCs w:val="28"/>
          <w:lang w:val="uk-UA"/>
        </w:rPr>
        <w:t xml:space="preserve"> </w:t>
      </w:r>
      <w:r w:rsidRPr="00E22972">
        <w:rPr>
          <w:color w:val="FF0000"/>
          <w:sz w:val="28"/>
          <w:szCs w:val="28"/>
          <w:highlight w:val="yellow"/>
          <w:lang w:val="uk-UA"/>
        </w:rPr>
        <w:t>№.</w:t>
      </w:r>
      <w:r>
        <w:rPr>
          <w:color w:val="FF0000"/>
          <w:sz w:val="28"/>
          <w:szCs w:val="28"/>
          <w:lang w:val="uk-UA"/>
        </w:rPr>
        <w:t xml:space="preserve">10  </w:t>
      </w:r>
      <w:r w:rsidRPr="004063C0">
        <w:rPr>
          <w:color w:val="FF0000"/>
          <w:sz w:val="28"/>
          <w:szCs w:val="28"/>
          <w:lang w:val="en-US"/>
        </w:rPr>
        <w:t xml:space="preserve">— </w:t>
      </w:r>
      <w:r w:rsidRPr="0011359F">
        <w:rPr>
          <w:color w:val="FF0000"/>
          <w:sz w:val="28"/>
          <w:szCs w:val="28"/>
        </w:rPr>
        <w:t>Р</w:t>
      </w:r>
      <w:r w:rsidRPr="004063C0">
        <w:rPr>
          <w:color w:val="FF0000"/>
          <w:sz w:val="28"/>
          <w:szCs w:val="28"/>
          <w:lang w:val="en-US"/>
        </w:rPr>
        <w:t xml:space="preserve">. 1274–1282.  </w:t>
      </w:r>
    </w:p>
    <w:p w:rsidR="007F0AE6" w:rsidRPr="00582783"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582783">
        <w:rPr>
          <w:sz w:val="28"/>
          <w:szCs w:val="28"/>
          <w:lang w:val="en-US"/>
        </w:rPr>
        <w:t>Ferrara L.A. Carotid diameter and blood flow velocities in cerebral circulation in hypertensive patients /</w:t>
      </w:r>
      <w:r w:rsidRPr="00040670">
        <w:rPr>
          <w:sz w:val="28"/>
          <w:szCs w:val="28"/>
          <w:lang w:val="en-US"/>
        </w:rPr>
        <w:t xml:space="preserve"> </w:t>
      </w:r>
      <w:r w:rsidRPr="00AE1D55">
        <w:rPr>
          <w:color w:val="auto"/>
          <w:sz w:val="28"/>
          <w:szCs w:val="28"/>
          <w:lang w:val="en-US"/>
        </w:rPr>
        <w:t>L</w:t>
      </w:r>
      <w:r w:rsidRPr="00FC71AB">
        <w:rPr>
          <w:color w:val="auto"/>
          <w:sz w:val="28"/>
          <w:szCs w:val="28"/>
          <w:lang w:val="en-US"/>
        </w:rPr>
        <w:t>.</w:t>
      </w:r>
      <w:r>
        <w:rPr>
          <w:color w:val="auto"/>
          <w:sz w:val="28"/>
          <w:szCs w:val="28"/>
        </w:rPr>
        <w:t>А</w:t>
      </w:r>
      <w:r w:rsidRPr="009B4407">
        <w:rPr>
          <w:color w:val="auto"/>
          <w:sz w:val="28"/>
          <w:szCs w:val="28"/>
          <w:lang w:val="en-US"/>
        </w:rPr>
        <w:t>.</w:t>
      </w:r>
      <w:r w:rsidRPr="005B25AC">
        <w:rPr>
          <w:color w:val="auto"/>
          <w:sz w:val="28"/>
          <w:szCs w:val="28"/>
          <w:lang w:val="en-US"/>
        </w:rPr>
        <w:t xml:space="preserve"> </w:t>
      </w:r>
      <w:r w:rsidRPr="00582783">
        <w:rPr>
          <w:sz w:val="28"/>
          <w:szCs w:val="28"/>
          <w:lang w:val="en-US"/>
        </w:rPr>
        <w:t>Ferrara</w:t>
      </w:r>
      <w:r>
        <w:rPr>
          <w:sz w:val="28"/>
          <w:szCs w:val="28"/>
          <w:lang w:val="en-US"/>
        </w:rPr>
        <w:t xml:space="preserve">, </w:t>
      </w:r>
      <w:r w:rsidRPr="00582783">
        <w:rPr>
          <w:sz w:val="28"/>
          <w:szCs w:val="28"/>
          <w:lang w:val="en-US"/>
        </w:rPr>
        <w:t xml:space="preserve"> </w:t>
      </w:r>
      <w:r>
        <w:rPr>
          <w:sz w:val="28"/>
          <w:szCs w:val="28"/>
        </w:rPr>
        <w:t>М</w:t>
      </w:r>
      <w:r w:rsidRPr="001D5895">
        <w:rPr>
          <w:sz w:val="28"/>
          <w:szCs w:val="28"/>
          <w:lang w:val="en-US"/>
        </w:rPr>
        <w:t xml:space="preserve">. </w:t>
      </w:r>
      <w:r w:rsidRPr="00582783">
        <w:rPr>
          <w:sz w:val="28"/>
          <w:szCs w:val="28"/>
          <w:lang w:val="en-US"/>
        </w:rPr>
        <w:t xml:space="preserve">Mancici, </w:t>
      </w:r>
      <w:r w:rsidRPr="009A4930">
        <w:rPr>
          <w:color w:val="auto"/>
          <w:sz w:val="28"/>
          <w:szCs w:val="28"/>
          <w:lang w:val="en-US"/>
        </w:rPr>
        <w:t>R.</w:t>
      </w:r>
      <w:r w:rsidRPr="009B4407">
        <w:rPr>
          <w:color w:val="auto"/>
          <w:sz w:val="28"/>
          <w:szCs w:val="28"/>
          <w:lang w:val="en-US"/>
        </w:rPr>
        <w:t xml:space="preserve"> </w:t>
      </w:r>
      <w:r w:rsidRPr="00582783">
        <w:rPr>
          <w:sz w:val="28"/>
          <w:szCs w:val="28"/>
          <w:lang w:val="en-US"/>
        </w:rPr>
        <w:t xml:space="preserve">Ianuzzi </w:t>
      </w:r>
      <w:r w:rsidRPr="00C71D75">
        <w:rPr>
          <w:sz w:val="28"/>
          <w:szCs w:val="28"/>
          <w:lang w:val="en-US"/>
        </w:rPr>
        <w:t>/</w:t>
      </w:r>
      <w:r w:rsidRPr="00582783">
        <w:rPr>
          <w:sz w:val="28"/>
          <w:szCs w:val="28"/>
          <w:lang w:val="en-US"/>
        </w:rPr>
        <w:t xml:space="preserve">/ Stroke. </w:t>
      </w:r>
      <w:r w:rsidRPr="00EE4175">
        <w:rPr>
          <w:color w:val="auto"/>
          <w:sz w:val="28"/>
          <w:szCs w:val="28"/>
          <w:lang w:val="en-US"/>
        </w:rPr>
        <w:t>—</w:t>
      </w:r>
      <w:r w:rsidRPr="00582783">
        <w:rPr>
          <w:sz w:val="28"/>
          <w:szCs w:val="28"/>
          <w:lang w:val="en-US"/>
        </w:rPr>
        <w:t xml:space="preserve">1995. </w:t>
      </w:r>
      <w:r w:rsidRPr="000864ED">
        <w:rPr>
          <w:color w:val="auto"/>
          <w:sz w:val="28"/>
          <w:szCs w:val="28"/>
          <w:lang w:val="en-US"/>
        </w:rPr>
        <w:t xml:space="preserve">— </w:t>
      </w:r>
      <w:r w:rsidRPr="009A4930">
        <w:rPr>
          <w:color w:val="auto"/>
          <w:sz w:val="28"/>
          <w:szCs w:val="28"/>
          <w:lang w:val="en-US"/>
        </w:rPr>
        <w:t xml:space="preserve">Vol. </w:t>
      </w:r>
      <w:r w:rsidRPr="00582783">
        <w:rPr>
          <w:sz w:val="28"/>
          <w:szCs w:val="28"/>
          <w:lang w:val="en-US"/>
        </w:rPr>
        <w:t xml:space="preserve"> 26. </w:t>
      </w:r>
      <w:r w:rsidRPr="00EE4175">
        <w:rPr>
          <w:color w:val="auto"/>
          <w:sz w:val="28"/>
          <w:szCs w:val="28"/>
          <w:lang w:val="en-US"/>
        </w:rPr>
        <w:t xml:space="preserve">— </w:t>
      </w:r>
      <w:r w:rsidRPr="00582783">
        <w:rPr>
          <w:sz w:val="28"/>
          <w:szCs w:val="28"/>
          <w:lang w:val="en-US"/>
        </w:rPr>
        <w:t>P. 418</w:t>
      </w:r>
      <w:r w:rsidRPr="00D647DF">
        <w:rPr>
          <w:color w:val="auto"/>
          <w:sz w:val="28"/>
          <w:szCs w:val="28"/>
          <w:lang w:val="en-US"/>
        </w:rPr>
        <w:t>–</w:t>
      </w:r>
      <w:r w:rsidRPr="00582783">
        <w:rPr>
          <w:sz w:val="28"/>
          <w:szCs w:val="28"/>
          <w:lang w:val="en-US"/>
        </w:rPr>
        <w:t xml:space="preserve">421. </w:t>
      </w:r>
    </w:p>
    <w:p w:rsidR="007F0AE6" w:rsidRPr="00C71D75"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680457">
        <w:rPr>
          <w:color w:val="auto"/>
          <w:sz w:val="28"/>
          <w:szCs w:val="28"/>
          <w:lang w:val="en-US"/>
        </w:rPr>
        <w:t xml:space="preserve">Ferrucci L. Treatment of isolated systolic hypertension is most effective  in  older patient with high risk profile </w:t>
      </w:r>
      <w:r w:rsidRPr="00040670">
        <w:rPr>
          <w:color w:val="auto"/>
          <w:sz w:val="28"/>
          <w:szCs w:val="28"/>
          <w:lang w:val="en-US"/>
        </w:rPr>
        <w:t>/</w:t>
      </w:r>
      <w:r w:rsidRPr="00AE1D55">
        <w:rPr>
          <w:color w:val="auto"/>
          <w:sz w:val="28"/>
          <w:szCs w:val="28"/>
          <w:lang w:val="en-US"/>
        </w:rPr>
        <w:t xml:space="preserve"> L</w:t>
      </w:r>
      <w:r w:rsidRPr="00FC71AB">
        <w:rPr>
          <w:color w:val="auto"/>
          <w:sz w:val="28"/>
          <w:szCs w:val="28"/>
          <w:lang w:val="en-US"/>
        </w:rPr>
        <w:t>.</w:t>
      </w:r>
      <w:r w:rsidRPr="005B25AC">
        <w:rPr>
          <w:color w:val="auto"/>
          <w:sz w:val="28"/>
          <w:szCs w:val="28"/>
          <w:lang w:val="en-US"/>
        </w:rPr>
        <w:t xml:space="preserve"> </w:t>
      </w:r>
      <w:r w:rsidRPr="00680457">
        <w:rPr>
          <w:color w:val="auto"/>
          <w:sz w:val="28"/>
          <w:szCs w:val="28"/>
          <w:lang w:val="en-US"/>
        </w:rPr>
        <w:t>Ferrucci</w:t>
      </w:r>
      <w:r>
        <w:rPr>
          <w:color w:val="auto"/>
          <w:sz w:val="28"/>
          <w:szCs w:val="28"/>
          <w:lang w:val="en-US"/>
        </w:rPr>
        <w:t>,</w:t>
      </w:r>
      <w:r w:rsidRPr="00053A60">
        <w:rPr>
          <w:color w:val="auto"/>
          <w:sz w:val="28"/>
          <w:szCs w:val="28"/>
          <w:lang w:val="en-US"/>
        </w:rPr>
        <w:t xml:space="preserve"> </w:t>
      </w:r>
      <w:r w:rsidRPr="00680457">
        <w:rPr>
          <w:color w:val="auto"/>
          <w:sz w:val="28"/>
          <w:szCs w:val="28"/>
          <w:lang w:val="en-US"/>
        </w:rPr>
        <w:t>C.D.</w:t>
      </w:r>
      <w:r>
        <w:rPr>
          <w:color w:val="auto"/>
          <w:sz w:val="28"/>
          <w:szCs w:val="28"/>
          <w:lang w:val="en-US"/>
        </w:rPr>
        <w:t xml:space="preserve"> </w:t>
      </w:r>
      <w:r w:rsidRPr="00680457">
        <w:rPr>
          <w:color w:val="auto"/>
          <w:sz w:val="28"/>
          <w:szCs w:val="28"/>
          <w:lang w:val="en-US"/>
        </w:rPr>
        <w:t xml:space="preserve">Furberg, B.W.  Pennix </w:t>
      </w:r>
      <w:r w:rsidRPr="00040670">
        <w:rPr>
          <w:color w:val="auto"/>
          <w:sz w:val="28"/>
          <w:szCs w:val="28"/>
          <w:lang w:val="en-US"/>
        </w:rPr>
        <w:t>//</w:t>
      </w:r>
      <w:r w:rsidRPr="00680457">
        <w:rPr>
          <w:color w:val="auto"/>
          <w:sz w:val="28"/>
          <w:szCs w:val="28"/>
          <w:lang w:val="en-US"/>
        </w:rPr>
        <w:t>Circulation</w:t>
      </w:r>
      <w:r w:rsidRPr="00C116F0">
        <w:rPr>
          <w:color w:val="auto"/>
          <w:sz w:val="28"/>
          <w:szCs w:val="28"/>
          <w:lang w:val="en-US"/>
        </w:rPr>
        <w:t xml:space="preserve">. </w:t>
      </w:r>
      <w:r w:rsidRPr="000864ED">
        <w:rPr>
          <w:color w:val="auto"/>
          <w:sz w:val="28"/>
          <w:szCs w:val="28"/>
          <w:lang w:val="en-US"/>
        </w:rPr>
        <w:t xml:space="preserve">— </w:t>
      </w:r>
      <w:r w:rsidRPr="00546A4F">
        <w:rPr>
          <w:color w:val="auto"/>
          <w:sz w:val="28"/>
          <w:szCs w:val="28"/>
          <w:lang w:val="en-US"/>
        </w:rPr>
        <w:t>2001.</w:t>
      </w:r>
      <w:r w:rsidRPr="002631A3">
        <w:rPr>
          <w:color w:val="auto"/>
          <w:sz w:val="28"/>
          <w:szCs w:val="28"/>
          <w:lang w:val="en-US"/>
        </w:rPr>
        <w:t xml:space="preserve"> </w:t>
      </w:r>
      <w:r w:rsidRPr="00EE4175">
        <w:rPr>
          <w:color w:val="auto"/>
          <w:sz w:val="28"/>
          <w:szCs w:val="28"/>
          <w:lang w:val="en-US"/>
        </w:rPr>
        <w:t>—</w:t>
      </w:r>
      <w:r w:rsidRPr="00664596">
        <w:rPr>
          <w:color w:val="auto"/>
          <w:sz w:val="28"/>
          <w:szCs w:val="28"/>
          <w:lang w:val="en-US"/>
        </w:rPr>
        <w:t xml:space="preserve"> </w:t>
      </w:r>
      <w:r w:rsidRPr="009A4930">
        <w:rPr>
          <w:color w:val="auto"/>
          <w:sz w:val="28"/>
          <w:szCs w:val="28"/>
          <w:lang w:val="en-US"/>
        </w:rPr>
        <w:t xml:space="preserve">Vol. </w:t>
      </w:r>
      <w:r w:rsidRPr="00680457">
        <w:rPr>
          <w:color w:val="auto"/>
          <w:sz w:val="28"/>
          <w:szCs w:val="28"/>
          <w:lang w:val="uk-UA"/>
        </w:rPr>
        <w:t xml:space="preserve"> 104</w:t>
      </w:r>
      <w:r>
        <w:rPr>
          <w:color w:val="auto"/>
          <w:sz w:val="28"/>
          <w:szCs w:val="28"/>
          <w:lang w:val="uk-UA"/>
        </w:rPr>
        <w:t>, №</w:t>
      </w:r>
      <w:r w:rsidRPr="00680457">
        <w:rPr>
          <w:color w:val="auto"/>
          <w:sz w:val="28"/>
          <w:szCs w:val="28"/>
          <w:lang w:val="uk-UA"/>
        </w:rPr>
        <w:t>16</w:t>
      </w:r>
      <w:r>
        <w:rPr>
          <w:color w:val="auto"/>
          <w:sz w:val="28"/>
          <w:szCs w:val="28"/>
          <w:lang w:val="uk-UA"/>
        </w:rPr>
        <w:t xml:space="preserve">. </w:t>
      </w:r>
      <w:r w:rsidRPr="00680457">
        <w:rPr>
          <w:color w:val="auto"/>
          <w:sz w:val="28"/>
          <w:szCs w:val="28"/>
          <w:lang w:val="uk-UA"/>
        </w:rPr>
        <w:t xml:space="preserve"> </w:t>
      </w:r>
      <w:r w:rsidRPr="00EE4175">
        <w:rPr>
          <w:color w:val="auto"/>
          <w:sz w:val="28"/>
          <w:szCs w:val="28"/>
          <w:lang w:val="en-US"/>
        </w:rPr>
        <w:t>—</w:t>
      </w:r>
      <w:r>
        <w:rPr>
          <w:color w:val="auto"/>
          <w:sz w:val="28"/>
          <w:szCs w:val="28"/>
          <w:lang w:val="uk-UA"/>
        </w:rPr>
        <w:t>Р.</w:t>
      </w:r>
      <w:r w:rsidRPr="00680457">
        <w:rPr>
          <w:color w:val="auto"/>
          <w:sz w:val="28"/>
          <w:szCs w:val="28"/>
          <w:lang w:val="uk-UA"/>
        </w:rPr>
        <w:t>1923–1926</w:t>
      </w:r>
      <w:r>
        <w:rPr>
          <w:color w:val="auto"/>
          <w:sz w:val="28"/>
          <w:szCs w:val="28"/>
          <w:lang w:val="uk-UA"/>
        </w:rPr>
        <w:t>.</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Pr>
          <w:sz w:val="28"/>
          <w:szCs w:val="28"/>
          <w:lang w:val="en-US"/>
        </w:rPr>
        <w:t xml:space="preserve"> </w:t>
      </w:r>
      <w:r w:rsidRPr="00680457">
        <w:rPr>
          <w:sz w:val="28"/>
          <w:szCs w:val="28"/>
          <w:lang w:val="en-US"/>
        </w:rPr>
        <w:t>Fleckenstein A.</w:t>
      </w:r>
      <w:r w:rsidRPr="00C116F0">
        <w:rPr>
          <w:sz w:val="28"/>
          <w:szCs w:val="28"/>
          <w:lang w:val="en-US"/>
        </w:rPr>
        <w:t xml:space="preserve"> </w:t>
      </w:r>
      <w:r w:rsidRPr="00680457">
        <w:rPr>
          <w:sz w:val="28"/>
          <w:szCs w:val="28"/>
          <w:lang w:val="en-US"/>
        </w:rPr>
        <w:t>Future directions in the use of calcium antagonists /</w:t>
      </w:r>
      <w:r>
        <w:rPr>
          <w:sz w:val="28"/>
          <w:szCs w:val="28"/>
        </w:rPr>
        <w:t>А</w:t>
      </w:r>
      <w:r w:rsidRPr="005B25AC">
        <w:rPr>
          <w:sz w:val="28"/>
          <w:szCs w:val="28"/>
          <w:lang w:val="en-US"/>
        </w:rPr>
        <w:t>.</w:t>
      </w:r>
      <w:r w:rsidRPr="00040670">
        <w:rPr>
          <w:sz w:val="28"/>
          <w:szCs w:val="28"/>
          <w:lang w:val="en-US"/>
        </w:rPr>
        <w:t xml:space="preserve"> </w:t>
      </w:r>
      <w:r w:rsidRPr="00680457">
        <w:rPr>
          <w:sz w:val="28"/>
          <w:szCs w:val="28"/>
          <w:lang w:val="en-US"/>
        </w:rPr>
        <w:t xml:space="preserve">Fleckenstein, </w:t>
      </w:r>
      <w:r>
        <w:rPr>
          <w:sz w:val="28"/>
          <w:szCs w:val="28"/>
          <w:lang w:val="en-US"/>
        </w:rPr>
        <w:t>G.</w:t>
      </w:r>
      <w:r w:rsidRPr="00546A4F">
        <w:rPr>
          <w:sz w:val="28"/>
          <w:szCs w:val="28"/>
          <w:lang w:val="en-US"/>
        </w:rPr>
        <w:t xml:space="preserve"> </w:t>
      </w:r>
      <w:r w:rsidRPr="00680457">
        <w:rPr>
          <w:sz w:val="28"/>
          <w:szCs w:val="28"/>
          <w:lang w:val="en-US"/>
        </w:rPr>
        <w:t xml:space="preserve">Fleckenstein  - Grun, </w:t>
      </w:r>
      <w:r>
        <w:rPr>
          <w:sz w:val="28"/>
          <w:szCs w:val="28"/>
        </w:rPr>
        <w:t>М</w:t>
      </w:r>
      <w:r w:rsidRPr="00EE4175">
        <w:rPr>
          <w:sz w:val="28"/>
          <w:szCs w:val="28"/>
          <w:lang w:val="en-US"/>
        </w:rPr>
        <w:t xml:space="preserve">. </w:t>
      </w:r>
      <w:r w:rsidRPr="00680457">
        <w:rPr>
          <w:sz w:val="28"/>
          <w:szCs w:val="28"/>
          <w:lang w:val="en-US"/>
        </w:rPr>
        <w:t>Frey /</w:t>
      </w:r>
      <w:r w:rsidRPr="00C71D75">
        <w:rPr>
          <w:sz w:val="28"/>
          <w:szCs w:val="28"/>
          <w:lang w:val="en-US"/>
        </w:rPr>
        <w:t>/</w:t>
      </w:r>
      <w:r w:rsidRPr="00680457">
        <w:rPr>
          <w:sz w:val="28"/>
          <w:szCs w:val="28"/>
          <w:lang w:val="en-US"/>
        </w:rPr>
        <w:t xml:space="preserve"> Amer. J. Cardiology. </w:t>
      </w:r>
      <w:r w:rsidRPr="000864ED">
        <w:rPr>
          <w:sz w:val="28"/>
          <w:szCs w:val="28"/>
          <w:lang w:val="en-US"/>
        </w:rPr>
        <w:t xml:space="preserve">— </w:t>
      </w:r>
      <w:r w:rsidRPr="00680457">
        <w:rPr>
          <w:sz w:val="28"/>
          <w:szCs w:val="28"/>
          <w:lang w:val="en-US"/>
        </w:rPr>
        <w:t xml:space="preserve"> 1987.</w:t>
      </w:r>
      <w:r w:rsidRPr="002631A3">
        <w:rPr>
          <w:sz w:val="28"/>
          <w:szCs w:val="28"/>
          <w:lang w:val="en-US"/>
        </w:rPr>
        <w:t xml:space="preserve"> </w:t>
      </w:r>
      <w:r w:rsidRPr="00EE4175">
        <w:rPr>
          <w:sz w:val="28"/>
          <w:szCs w:val="28"/>
          <w:lang w:val="en-US"/>
        </w:rPr>
        <w:t>—</w:t>
      </w:r>
      <w:r w:rsidRPr="00680457">
        <w:rPr>
          <w:sz w:val="28"/>
          <w:szCs w:val="28"/>
          <w:lang w:val="en-US"/>
        </w:rPr>
        <w:t xml:space="preserve"> Vol. 59</w:t>
      </w:r>
      <w:r w:rsidRPr="001D5895">
        <w:rPr>
          <w:sz w:val="28"/>
          <w:szCs w:val="28"/>
          <w:lang w:val="en-US"/>
        </w:rPr>
        <w:t>,</w:t>
      </w:r>
      <w:r w:rsidRPr="00680457">
        <w:rPr>
          <w:sz w:val="28"/>
          <w:szCs w:val="28"/>
          <w:lang w:val="en-US"/>
        </w:rPr>
        <w:t xml:space="preserve"> №3. </w:t>
      </w:r>
      <w:r w:rsidRPr="00EE4175">
        <w:rPr>
          <w:sz w:val="28"/>
          <w:szCs w:val="28"/>
          <w:lang w:val="en-US"/>
        </w:rPr>
        <w:t>—</w:t>
      </w:r>
      <w:r w:rsidRPr="00680457">
        <w:rPr>
          <w:sz w:val="28"/>
          <w:szCs w:val="28"/>
          <w:lang w:val="en-US"/>
        </w:rPr>
        <w:t xml:space="preserve"> P. 177 – 187.</w:t>
      </w:r>
    </w:p>
    <w:p w:rsidR="007F0AE6" w:rsidRPr="009A4930"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AE1D55">
        <w:rPr>
          <w:color w:val="auto"/>
          <w:sz w:val="28"/>
          <w:szCs w:val="28"/>
          <w:lang w:val="en-US"/>
        </w:rPr>
        <w:t xml:space="preserve">Fogari R. </w:t>
      </w:r>
      <w:r w:rsidRPr="009A4930">
        <w:rPr>
          <w:color w:val="auto"/>
          <w:sz w:val="28"/>
          <w:szCs w:val="28"/>
          <w:lang w:val="en-US"/>
        </w:rPr>
        <w:t>Effects of different antihypertensive drugs on plasma fibrinogen in hypertensive patients /</w:t>
      </w:r>
      <w:r w:rsidRPr="00AE1D55">
        <w:rPr>
          <w:color w:val="auto"/>
          <w:sz w:val="28"/>
          <w:szCs w:val="28"/>
          <w:lang w:val="en-US"/>
        </w:rPr>
        <w:t xml:space="preserve"> </w:t>
      </w:r>
      <w:r w:rsidRPr="009A4930">
        <w:rPr>
          <w:color w:val="auto"/>
          <w:sz w:val="28"/>
          <w:szCs w:val="28"/>
          <w:lang w:val="en-US"/>
        </w:rPr>
        <w:t>R.</w:t>
      </w:r>
      <w:r w:rsidRPr="009B4407">
        <w:rPr>
          <w:color w:val="auto"/>
          <w:sz w:val="28"/>
          <w:szCs w:val="28"/>
          <w:lang w:val="en-US"/>
        </w:rPr>
        <w:t xml:space="preserve"> </w:t>
      </w:r>
      <w:r w:rsidRPr="00AE1D55">
        <w:rPr>
          <w:color w:val="auto"/>
          <w:sz w:val="28"/>
          <w:szCs w:val="28"/>
          <w:lang w:val="en-US"/>
        </w:rPr>
        <w:t xml:space="preserve">Fogari, </w:t>
      </w:r>
      <w:r>
        <w:rPr>
          <w:color w:val="auto"/>
          <w:sz w:val="28"/>
          <w:szCs w:val="28"/>
        </w:rPr>
        <w:t>А</w:t>
      </w:r>
      <w:r w:rsidRPr="00546A4F">
        <w:rPr>
          <w:color w:val="auto"/>
          <w:sz w:val="28"/>
          <w:szCs w:val="28"/>
          <w:lang w:val="en-US"/>
        </w:rPr>
        <w:t xml:space="preserve">. </w:t>
      </w:r>
      <w:r w:rsidRPr="00AE1D55">
        <w:rPr>
          <w:color w:val="auto"/>
          <w:sz w:val="28"/>
          <w:szCs w:val="28"/>
          <w:lang w:val="en-US"/>
        </w:rPr>
        <w:t xml:space="preserve">Zoppi, </w:t>
      </w:r>
      <w:r>
        <w:rPr>
          <w:color w:val="auto"/>
          <w:sz w:val="28"/>
          <w:szCs w:val="28"/>
        </w:rPr>
        <w:t>Т</w:t>
      </w:r>
      <w:r w:rsidRPr="001D5895">
        <w:rPr>
          <w:color w:val="auto"/>
          <w:sz w:val="28"/>
          <w:szCs w:val="28"/>
          <w:lang w:val="en-US"/>
        </w:rPr>
        <w:t xml:space="preserve">. </w:t>
      </w:r>
      <w:r w:rsidRPr="00AE1D55">
        <w:rPr>
          <w:color w:val="auto"/>
          <w:sz w:val="28"/>
          <w:szCs w:val="28"/>
          <w:lang w:val="en-US"/>
        </w:rPr>
        <w:t>Malamani</w:t>
      </w:r>
      <w:r w:rsidRPr="00C71D75">
        <w:rPr>
          <w:color w:val="auto"/>
          <w:sz w:val="28"/>
          <w:szCs w:val="28"/>
          <w:lang w:val="en-US"/>
        </w:rPr>
        <w:t>/</w:t>
      </w:r>
      <w:r w:rsidRPr="009A4930">
        <w:rPr>
          <w:color w:val="auto"/>
          <w:sz w:val="28"/>
          <w:szCs w:val="28"/>
          <w:lang w:val="en-US"/>
        </w:rPr>
        <w:t xml:space="preserve">/ Brit. J. Clin. Pharmacology. </w:t>
      </w:r>
      <w:r w:rsidRPr="00EE4175">
        <w:rPr>
          <w:color w:val="auto"/>
          <w:sz w:val="28"/>
          <w:szCs w:val="28"/>
          <w:lang w:val="en-US"/>
        </w:rPr>
        <w:t>—</w:t>
      </w:r>
      <w:r w:rsidRPr="009A4930">
        <w:rPr>
          <w:color w:val="auto"/>
          <w:sz w:val="28"/>
          <w:szCs w:val="28"/>
          <w:lang w:val="en-US"/>
        </w:rPr>
        <w:t xml:space="preserve"> 1995. </w:t>
      </w:r>
      <w:r w:rsidRPr="00EE4175">
        <w:rPr>
          <w:color w:val="auto"/>
          <w:sz w:val="28"/>
          <w:szCs w:val="28"/>
          <w:lang w:val="en-US"/>
        </w:rPr>
        <w:t>—</w:t>
      </w:r>
      <w:r w:rsidRPr="009A4930">
        <w:rPr>
          <w:color w:val="auto"/>
          <w:sz w:val="28"/>
          <w:szCs w:val="28"/>
          <w:lang w:val="en-US"/>
        </w:rPr>
        <w:t xml:space="preserve"> Vol. 39, № 5. </w:t>
      </w:r>
      <w:r w:rsidRPr="00EE4175">
        <w:rPr>
          <w:color w:val="auto"/>
          <w:sz w:val="28"/>
          <w:szCs w:val="28"/>
          <w:lang w:val="en-US"/>
        </w:rPr>
        <w:t xml:space="preserve">— </w:t>
      </w:r>
      <w:r w:rsidRPr="009A4930">
        <w:rPr>
          <w:color w:val="auto"/>
          <w:sz w:val="28"/>
          <w:szCs w:val="28"/>
          <w:lang w:val="en-US"/>
        </w:rPr>
        <w:t xml:space="preserve"> P. 471</w:t>
      </w:r>
      <w:r w:rsidRPr="002631A3">
        <w:rPr>
          <w:color w:val="auto"/>
          <w:sz w:val="28"/>
          <w:szCs w:val="28"/>
          <w:lang w:val="en-US"/>
        </w:rPr>
        <w:t>–</w:t>
      </w:r>
      <w:r w:rsidRPr="009A4930">
        <w:rPr>
          <w:color w:val="auto"/>
          <w:sz w:val="28"/>
          <w:szCs w:val="28"/>
          <w:lang w:val="en-US"/>
        </w:rPr>
        <w:t>476.</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9A4930">
        <w:rPr>
          <w:color w:val="auto"/>
          <w:sz w:val="28"/>
          <w:szCs w:val="28"/>
          <w:lang w:val="en-US"/>
        </w:rPr>
        <w:t>Gianstane C.</w:t>
      </w:r>
      <w:r w:rsidRPr="00C116F0">
        <w:rPr>
          <w:color w:val="auto"/>
          <w:sz w:val="28"/>
          <w:szCs w:val="28"/>
          <w:lang w:val="en-US"/>
        </w:rPr>
        <w:t xml:space="preserve"> </w:t>
      </w:r>
      <w:r w:rsidRPr="009A4930">
        <w:rPr>
          <w:color w:val="auto"/>
          <w:sz w:val="28"/>
          <w:szCs w:val="28"/>
          <w:lang w:val="en-US"/>
        </w:rPr>
        <w:t>Fibrinogen, D-dimer and thrombin-antithrombin complexes in a random population sample: relationships with other cardiovascular risk factors /</w:t>
      </w:r>
      <w:r w:rsidRPr="00040670">
        <w:rPr>
          <w:color w:val="auto"/>
          <w:sz w:val="28"/>
          <w:szCs w:val="28"/>
          <w:lang w:val="en-US"/>
        </w:rPr>
        <w:t xml:space="preserve"> </w:t>
      </w:r>
      <w:r>
        <w:rPr>
          <w:color w:val="auto"/>
          <w:sz w:val="28"/>
          <w:szCs w:val="28"/>
        </w:rPr>
        <w:t>С</w:t>
      </w:r>
      <w:r w:rsidRPr="00546A4F">
        <w:rPr>
          <w:color w:val="auto"/>
          <w:sz w:val="28"/>
          <w:szCs w:val="28"/>
          <w:lang w:val="en-US"/>
        </w:rPr>
        <w:t xml:space="preserve">. </w:t>
      </w:r>
      <w:r w:rsidRPr="009A4930">
        <w:rPr>
          <w:color w:val="auto"/>
          <w:sz w:val="28"/>
          <w:szCs w:val="28"/>
          <w:lang w:val="en-US"/>
        </w:rPr>
        <w:t>Gianstane,</w:t>
      </w:r>
      <w:r w:rsidRPr="002D0A88">
        <w:rPr>
          <w:color w:val="auto"/>
          <w:sz w:val="28"/>
          <w:szCs w:val="28"/>
          <w:lang w:val="en-US"/>
        </w:rPr>
        <w:t xml:space="preserve"> </w:t>
      </w:r>
      <w:r w:rsidRPr="009A4930">
        <w:rPr>
          <w:color w:val="auto"/>
          <w:sz w:val="28"/>
          <w:szCs w:val="28"/>
          <w:lang w:val="en-US"/>
        </w:rPr>
        <w:t>N.</w:t>
      </w:r>
      <w:r>
        <w:rPr>
          <w:color w:val="auto"/>
          <w:sz w:val="28"/>
          <w:szCs w:val="28"/>
          <w:lang w:val="en-US"/>
        </w:rPr>
        <w:t xml:space="preserve"> </w:t>
      </w:r>
      <w:r w:rsidRPr="009A4930">
        <w:rPr>
          <w:color w:val="auto"/>
          <w:sz w:val="28"/>
          <w:szCs w:val="28"/>
          <w:lang w:val="en-US"/>
        </w:rPr>
        <w:t xml:space="preserve">Fiotti , </w:t>
      </w:r>
      <w:r w:rsidRPr="00AE1D55">
        <w:rPr>
          <w:color w:val="auto"/>
          <w:sz w:val="28"/>
          <w:szCs w:val="28"/>
          <w:lang w:val="en-US"/>
        </w:rPr>
        <w:t>L</w:t>
      </w:r>
      <w:r w:rsidRPr="00FC71AB">
        <w:rPr>
          <w:color w:val="auto"/>
          <w:sz w:val="28"/>
          <w:szCs w:val="28"/>
          <w:lang w:val="en-US"/>
        </w:rPr>
        <w:t>.</w:t>
      </w:r>
      <w:r w:rsidRPr="005B25AC">
        <w:rPr>
          <w:color w:val="auto"/>
          <w:sz w:val="28"/>
          <w:szCs w:val="28"/>
          <w:lang w:val="en-US"/>
        </w:rPr>
        <w:t xml:space="preserve"> </w:t>
      </w:r>
      <w:r w:rsidRPr="009A4930">
        <w:rPr>
          <w:color w:val="auto"/>
          <w:sz w:val="28"/>
          <w:szCs w:val="28"/>
          <w:lang w:val="en-US"/>
        </w:rPr>
        <w:t>Cattin /</w:t>
      </w:r>
      <w:r w:rsidRPr="00C71D75">
        <w:rPr>
          <w:color w:val="auto"/>
          <w:sz w:val="28"/>
          <w:szCs w:val="28"/>
          <w:lang w:val="en-US"/>
        </w:rPr>
        <w:t>/</w:t>
      </w:r>
      <w:r w:rsidRPr="009A4930">
        <w:rPr>
          <w:color w:val="auto"/>
          <w:sz w:val="28"/>
          <w:szCs w:val="28"/>
          <w:lang w:val="en-US"/>
        </w:rPr>
        <w:t xml:space="preserve"> Thromb. Haemostasis. </w:t>
      </w:r>
      <w:r w:rsidRPr="005B25AC">
        <w:rPr>
          <w:color w:val="auto"/>
          <w:sz w:val="28"/>
          <w:szCs w:val="28"/>
          <w:lang w:val="en-US"/>
        </w:rPr>
        <w:t>—</w:t>
      </w:r>
      <w:r w:rsidRPr="009A4930">
        <w:rPr>
          <w:color w:val="auto"/>
          <w:sz w:val="28"/>
          <w:szCs w:val="28"/>
          <w:lang w:val="en-US"/>
        </w:rPr>
        <w:t xml:space="preserve"> 1994. </w:t>
      </w:r>
      <w:r w:rsidRPr="005B25AC">
        <w:rPr>
          <w:color w:val="auto"/>
          <w:sz w:val="28"/>
          <w:szCs w:val="28"/>
          <w:lang w:val="en-US"/>
        </w:rPr>
        <w:t xml:space="preserve">— </w:t>
      </w:r>
      <w:r w:rsidRPr="009A4930">
        <w:rPr>
          <w:color w:val="auto"/>
          <w:sz w:val="28"/>
          <w:szCs w:val="28"/>
          <w:lang w:val="en-US"/>
        </w:rPr>
        <w:t xml:space="preserve"> Vol. 71. </w:t>
      </w:r>
      <w:r w:rsidRPr="00EE4175">
        <w:rPr>
          <w:color w:val="auto"/>
          <w:sz w:val="28"/>
          <w:szCs w:val="28"/>
          <w:lang w:val="en-US"/>
        </w:rPr>
        <w:t>—</w:t>
      </w:r>
      <w:r w:rsidRPr="009A4930">
        <w:rPr>
          <w:color w:val="auto"/>
          <w:sz w:val="28"/>
          <w:szCs w:val="28"/>
          <w:lang w:val="en-US"/>
        </w:rPr>
        <w:t xml:space="preserve"> P. 581</w:t>
      </w:r>
      <w:r w:rsidRPr="00D647DF">
        <w:rPr>
          <w:color w:val="auto"/>
          <w:sz w:val="28"/>
          <w:szCs w:val="28"/>
          <w:lang w:val="en-US"/>
        </w:rPr>
        <w:t>–</w:t>
      </w:r>
      <w:r w:rsidRPr="009A4930">
        <w:rPr>
          <w:color w:val="auto"/>
          <w:sz w:val="28"/>
          <w:szCs w:val="28"/>
          <w:lang w:val="en-US"/>
        </w:rPr>
        <w:t>586.</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680457">
        <w:rPr>
          <w:sz w:val="28"/>
          <w:szCs w:val="28"/>
          <w:lang w:val="en-US"/>
        </w:rPr>
        <w:t>Giordano G.</w:t>
      </w:r>
      <w:r w:rsidRPr="00E66EF1">
        <w:rPr>
          <w:sz w:val="28"/>
          <w:szCs w:val="28"/>
          <w:lang w:val="en-US"/>
        </w:rPr>
        <w:t xml:space="preserve"> </w:t>
      </w:r>
      <w:r w:rsidRPr="00680457">
        <w:rPr>
          <w:sz w:val="28"/>
          <w:szCs w:val="28"/>
          <w:lang w:val="en-US"/>
        </w:rPr>
        <w:t>Compartmento dell’escrezio ne urinaria di cationic mono-e  bivalenti dopo carico endovenoso di calci</w:t>
      </w:r>
      <w:r w:rsidRPr="00040670">
        <w:rPr>
          <w:sz w:val="28"/>
          <w:szCs w:val="28"/>
          <w:lang w:val="en-US"/>
        </w:rPr>
        <w:t xml:space="preserve"> /</w:t>
      </w:r>
      <w:r w:rsidRPr="00C116F0">
        <w:rPr>
          <w:sz w:val="28"/>
          <w:szCs w:val="28"/>
          <w:lang w:val="en-US"/>
        </w:rPr>
        <w:t xml:space="preserve"> </w:t>
      </w:r>
      <w:r>
        <w:rPr>
          <w:sz w:val="28"/>
          <w:szCs w:val="28"/>
          <w:lang w:val="en-US"/>
        </w:rPr>
        <w:t>G.</w:t>
      </w:r>
      <w:r w:rsidRPr="005B25AC">
        <w:rPr>
          <w:sz w:val="28"/>
          <w:szCs w:val="28"/>
          <w:lang w:val="en-US"/>
        </w:rPr>
        <w:t xml:space="preserve"> </w:t>
      </w:r>
      <w:r w:rsidRPr="00680457">
        <w:rPr>
          <w:sz w:val="28"/>
          <w:szCs w:val="28"/>
          <w:lang w:val="en-US"/>
        </w:rPr>
        <w:t>Giordano, C.E</w:t>
      </w:r>
      <w:r>
        <w:rPr>
          <w:sz w:val="28"/>
          <w:szCs w:val="28"/>
          <w:lang w:val="en-US"/>
        </w:rPr>
        <w:t>.</w:t>
      </w:r>
      <w:r w:rsidRPr="00680457">
        <w:rPr>
          <w:sz w:val="28"/>
          <w:szCs w:val="28"/>
          <w:lang w:val="en-US"/>
        </w:rPr>
        <w:t xml:space="preserve"> Caraceni, </w:t>
      </w:r>
      <w:r>
        <w:rPr>
          <w:sz w:val="28"/>
          <w:szCs w:val="28"/>
        </w:rPr>
        <w:t>М</w:t>
      </w:r>
      <w:r w:rsidRPr="009B4407">
        <w:rPr>
          <w:sz w:val="28"/>
          <w:szCs w:val="28"/>
          <w:lang w:val="en-US"/>
        </w:rPr>
        <w:t xml:space="preserve">. </w:t>
      </w:r>
      <w:r w:rsidRPr="00680457">
        <w:rPr>
          <w:sz w:val="28"/>
          <w:szCs w:val="28"/>
          <w:lang w:val="en-US"/>
        </w:rPr>
        <w:t xml:space="preserve">Marugo </w:t>
      </w:r>
      <w:r w:rsidRPr="00040670">
        <w:rPr>
          <w:sz w:val="28"/>
          <w:szCs w:val="28"/>
          <w:lang w:val="en-US"/>
        </w:rPr>
        <w:t>//</w:t>
      </w:r>
      <w:r w:rsidRPr="00680457">
        <w:rPr>
          <w:sz w:val="28"/>
          <w:szCs w:val="28"/>
          <w:lang w:val="en-US"/>
        </w:rPr>
        <w:t xml:space="preserve"> Arch. E. Maragliano patol. Clin.</w:t>
      </w:r>
      <w:r w:rsidRPr="00EE4175">
        <w:rPr>
          <w:sz w:val="28"/>
          <w:szCs w:val="28"/>
          <w:lang w:val="en-US"/>
        </w:rPr>
        <w:t xml:space="preserve"> — </w:t>
      </w:r>
      <w:r w:rsidRPr="00680457">
        <w:rPr>
          <w:sz w:val="28"/>
          <w:szCs w:val="28"/>
          <w:lang w:val="en-US"/>
        </w:rPr>
        <w:t xml:space="preserve"> 1968</w:t>
      </w:r>
      <w:r w:rsidRPr="00B7316A">
        <w:rPr>
          <w:sz w:val="28"/>
          <w:szCs w:val="28"/>
          <w:lang w:val="en-US"/>
        </w:rPr>
        <w:t>.</w:t>
      </w:r>
      <w:r w:rsidRPr="00EE4175">
        <w:rPr>
          <w:sz w:val="28"/>
          <w:szCs w:val="28"/>
          <w:lang w:val="en-US"/>
        </w:rPr>
        <w:t xml:space="preserve">— </w:t>
      </w:r>
      <w:r w:rsidRPr="00680457">
        <w:rPr>
          <w:sz w:val="28"/>
          <w:szCs w:val="28"/>
          <w:lang w:val="en-US"/>
        </w:rPr>
        <w:t xml:space="preserve"> </w:t>
      </w:r>
      <w:r w:rsidRPr="009A4930">
        <w:rPr>
          <w:sz w:val="28"/>
          <w:szCs w:val="28"/>
          <w:lang w:val="en-US"/>
        </w:rPr>
        <w:t xml:space="preserve">Vol. </w:t>
      </w:r>
      <w:r w:rsidRPr="00680457">
        <w:rPr>
          <w:sz w:val="28"/>
          <w:szCs w:val="28"/>
          <w:lang w:val="en-US"/>
        </w:rPr>
        <w:t xml:space="preserve">24, </w:t>
      </w:r>
      <w:r>
        <w:rPr>
          <w:sz w:val="28"/>
          <w:szCs w:val="28"/>
        </w:rPr>
        <w:t>№</w:t>
      </w:r>
      <w:r w:rsidRPr="00680457">
        <w:rPr>
          <w:sz w:val="28"/>
          <w:szCs w:val="28"/>
          <w:lang w:val="en-US"/>
        </w:rPr>
        <w:t>6</w:t>
      </w:r>
      <w:r>
        <w:rPr>
          <w:sz w:val="28"/>
          <w:szCs w:val="28"/>
          <w:lang w:val="en-US"/>
        </w:rPr>
        <w:t xml:space="preserve">. </w:t>
      </w:r>
      <w:r w:rsidRPr="00EE4175">
        <w:rPr>
          <w:sz w:val="28"/>
          <w:szCs w:val="28"/>
          <w:lang w:val="en-US"/>
        </w:rPr>
        <w:t>—</w:t>
      </w:r>
      <w:r>
        <w:rPr>
          <w:sz w:val="28"/>
          <w:szCs w:val="28"/>
          <w:lang w:val="en-US"/>
        </w:rPr>
        <w:t>P.</w:t>
      </w:r>
      <w:r w:rsidRPr="00680457">
        <w:rPr>
          <w:sz w:val="28"/>
          <w:szCs w:val="28"/>
          <w:lang w:val="en-US"/>
        </w:rPr>
        <w:t>625 – 641.</w:t>
      </w:r>
    </w:p>
    <w:p w:rsidR="007F0AE6" w:rsidRPr="0041683B"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Pr>
          <w:sz w:val="28"/>
          <w:szCs w:val="28"/>
          <w:lang w:val="en-US"/>
        </w:rPr>
        <w:lastRenderedPageBreak/>
        <w:t>Gleerup G</w:t>
      </w:r>
      <w:r w:rsidRPr="00E66EF1">
        <w:rPr>
          <w:sz w:val="28"/>
          <w:szCs w:val="28"/>
          <w:lang w:val="en-US"/>
        </w:rPr>
        <w:t>.</w:t>
      </w:r>
      <w:r>
        <w:rPr>
          <w:sz w:val="28"/>
          <w:szCs w:val="28"/>
          <w:lang w:val="en-US"/>
        </w:rPr>
        <w:t>V.J.</w:t>
      </w:r>
      <w:r w:rsidRPr="00546A4F">
        <w:rPr>
          <w:sz w:val="28"/>
          <w:szCs w:val="28"/>
          <w:lang w:val="en-US"/>
        </w:rPr>
        <w:t xml:space="preserve"> </w:t>
      </w:r>
      <w:r>
        <w:rPr>
          <w:sz w:val="28"/>
          <w:szCs w:val="28"/>
          <w:lang w:val="en-US"/>
        </w:rPr>
        <w:t xml:space="preserve">Platelet function and fibrinolytic activity during rest and exercise in borderline  hypertensive patients </w:t>
      </w:r>
      <w:r w:rsidRPr="00553476">
        <w:rPr>
          <w:sz w:val="28"/>
          <w:szCs w:val="28"/>
          <w:lang w:val="en-US"/>
        </w:rPr>
        <w:t>/</w:t>
      </w:r>
      <w:r w:rsidRPr="00C116F0">
        <w:rPr>
          <w:sz w:val="28"/>
          <w:szCs w:val="28"/>
          <w:lang w:val="en-US"/>
        </w:rPr>
        <w:t xml:space="preserve"> </w:t>
      </w:r>
      <w:r>
        <w:rPr>
          <w:sz w:val="28"/>
          <w:szCs w:val="28"/>
          <w:lang w:val="en-US"/>
        </w:rPr>
        <w:t xml:space="preserve">G.V.J. Gleerup, </w:t>
      </w:r>
      <w:r>
        <w:rPr>
          <w:sz w:val="28"/>
          <w:szCs w:val="28"/>
        </w:rPr>
        <w:t>К</w:t>
      </w:r>
      <w:r w:rsidRPr="009B4407">
        <w:rPr>
          <w:sz w:val="28"/>
          <w:szCs w:val="28"/>
          <w:lang w:val="en-US"/>
        </w:rPr>
        <w:t>.</w:t>
      </w:r>
      <w:r>
        <w:rPr>
          <w:sz w:val="28"/>
          <w:szCs w:val="28"/>
          <w:lang w:val="en-US"/>
        </w:rPr>
        <w:t xml:space="preserve">Winther </w:t>
      </w:r>
      <w:r w:rsidRPr="00553476">
        <w:rPr>
          <w:sz w:val="28"/>
          <w:szCs w:val="28"/>
          <w:lang w:val="en-US"/>
        </w:rPr>
        <w:t>/</w:t>
      </w:r>
      <w:r w:rsidRPr="00C71D75">
        <w:rPr>
          <w:sz w:val="28"/>
          <w:szCs w:val="28"/>
          <w:lang w:val="en-US"/>
        </w:rPr>
        <w:t>/</w:t>
      </w:r>
      <w:r>
        <w:rPr>
          <w:sz w:val="28"/>
          <w:szCs w:val="28"/>
          <w:lang w:val="en-US"/>
        </w:rPr>
        <w:t>Eur. J. Clin Invest</w:t>
      </w:r>
      <w:r w:rsidRPr="001D5895">
        <w:rPr>
          <w:sz w:val="28"/>
          <w:szCs w:val="28"/>
          <w:lang w:val="en-US"/>
        </w:rPr>
        <w:t>.</w:t>
      </w:r>
      <w:r w:rsidRPr="00B86B2C">
        <w:rPr>
          <w:sz w:val="28"/>
          <w:szCs w:val="28"/>
          <w:lang w:val="en-US"/>
        </w:rPr>
        <w:t xml:space="preserve"> </w:t>
      </w:r>
      <w:r w:rsidRPr="000864ED">
        <w:rPr>
          <w:sz w:val="28"/>
          <w:szCs w:val="28"/>
          <w:lang w:val="en-US"/>
        </w:rPr>
        <w:t xml:space="preserve">— </w:t>
      </w:r>
      <w:r w:rsidRPr="00B86B2C">
        <w:rPr>
          <w:sz w:val="28"/>
          <w:szCs w:val="28"/>
          <w:lang w:val="en-US"/>
        </w:rPr>
        <w:t>1995</w:t>
      </w:r>
      <w:r w:rsidRPr="00EA3921">
        <w:rPr>
          <w:sz w:val="28"/>
          <w:szCs w:val="28"/>
          <w:lang w:val="en-US"/>
        </w:rPr>
        <w:t xml:space="preserve"> </w:t>
      </w:r>
      <w:r w:rsidRPr="00EE4175">
        <w:rPr>
          <w:sz w:val="28"/>
          <w:szCs w:val="28"/>
          <w:lang w:val="en-US"/>
        </w:rPr>
        <w:t xml:space="preserve">— </w:t>
      </w:r>
      <w:r w:rsidRPr="009A4930">
        <w:rPr>
          <w:sz w:val="28"/>
          <w:szCs w:val="28"/>
          <w:lang w:val="en-US"/>
        </w:rPr>
        <w:t xml:space="preserve">Vol. </w:t>
      </w:r>
      <w:r w:rsidRPr="00EA3921">
        <w:rPr>
          <w:sz w:val="28"/>
          <w:szCs w:val="28"/>
          <w:lang w:val="en-US"/>
        </w:rPr>
        <w:t>25</w:t>
      </w:r>
      <w:r w:rsidRPr="00D647DF">
        <w:rPr>
          <w:sz w:val="28"/>
          <w:szCs w:val="28"/>
          <w:lang w:val="en-US"/>
        </w:rPr>
        <w:t xml:space="preserve">, </w:t>
      </w:r>
      <w:r>
        <w:rPr>
          <w:sz w:val="28"/>
          <w:szCs w:val="28"/>
          <w:lang w:val="uk-UA"/>
        </w:rPr>
        <w:t>№</w:t>
      </w:r>
      <w:r>
        <w:rPr>
          <w:sz w:val="28"/>
          <w:szCs w:val="28"/>
          <w:lang w:val="en-US"/>
        </w:rPr>
        <w:t>4.</w:t>
      </w:r>
      <w:r w:rsidRPr="00EE4175">
        <w:rPr>
          <w:sz w:val="28"/>
          <w:szCs w:val="28"/>
          <w:lang w:val="en-US"/>
        </w:rPr>
        <w:t xml:space="preserve"> —</w:t>
      </w:r>
      <w:r>
        <w:rPr>
          <w:sz w:val="28"/>
          <w:szCs w:val="28"/>
          <w:lang w:val="en-US"/>
        </w:rPr>
        <w:t>P.</w:t>
      </w:r>
      <w:r w:rsidRPr="00EE4175">
        <w:rPr>
          <w:sz w:val="28"/>
          <w:szCs w:val="28"/>
          <w:lang w:val="en-US"/>
        </w:rPr>
        <w:t xml:space="preserve"> </w:t>
      </w:r>
      <w:r w:rsidRPr="00EA3921">
        <w:rPr>
          <w:sz w:val="28"/>
          <w:szCs w:val="28"/>
          <w:lang w:val="en-US"/>
        </w:rPr>
        <w:t>266</w:t>
      </w:r>
      <w:r w:rsidRPr="00B7316A">
        <w:rPr>
          <w:sz w:val="28"/>
          <w:szCs w:val="28"/>
          <w:lang w:val="en-US"/>
        </w:rPr>
        <w:t>–</w:t>
      </w:r>
      <w:r>
        <w:rPr>
          <w:sz w:val="28"/>
          <w:szCs w:val="28"/>
          <w:lang w:val="en-US"/>
        </w:rPr>
        <w:t>2</w:t>
      </w:r>
      <w:r w:rsidRPr="00EA3921">
        <w:rPr>
          <w:sz w:val="28"/>
          <w:szCs w:val="28"/>
          <w:lang w:val="en-US"/>
        </w:rPr>
        <w:t>70.</w:t>
      </w:r>
    </w:p>
    <w:p w:rsidR="007F0AE6" w:rsidRPr="00EF777A"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sz w:val="28"/>
          <w:szCs w:val="28"/>
          <w:lang w:val="en-US"/>
        </w:rPr>
      </w:pPr>
      <w:r w:rsidRPr="00EF777A">
        <w:rPr>
          <w:sz w:val="28"/>
          <w:szCs w:val="28"/>
          <w:lang w:val="en-US"/>
        </w:rPr>
        <w:t>Julius S. Outcomes in hypertensive patients at high cardiovascular risk treated with regimens  based on valsartan or amlodipine:  the VALUE randomized trial</w:t>
      </w:r>
      <w:r>
        <w:rPr>
          <w:sz w:val="28"/>
          <w:szCs w:val="28"/>
          <w:lang w:val="en-US"/>
        </w:rPr>
        <w:t xml:space="preserve"> /</w:t>
      </w:r>
      <w:r w:rsidRPr="00EF777A">
        <w:rPr>
          <w:sz w:val="28"/>
          <w:szCs w:val="28"/>
          <w:lang w:val="en-US"/>
        </w:rPr>
        <w:t xml:space="preserve"> J</w:t>
      </w:r>
      <w:r>
        <w:rPr>
          <w:sz w:val="28"/>
          <w:szCs w:val="28"/>
          <w:lang w:val="en-US"/>
        </w:rPr>
        <w:t>ulius S., Kjeldsen S.E., Weber M. //</w:t>
      </w:r>
      <w:r w:rsidRPr="00EF777A">
        <w:rPr>
          <w:sz w:val="28"/>
          <w:szCs w:val="28"/>
          <w:lang w:val="en-US"/>
        </w:rPr>
        <w:t xml:space="preserve"> </w:t>
      </w:r>
      <w:r w:rsidRPr="00EF777A">
        <w:rPr>
          <w:color w:val="auto"/>
          <w:sz w:val="28"/>
          <w:szCs w:val="28"/>
          <w:lang w:val="en-US"/>
        </w:rPr>
        <w:t>Lancet.— 2004.</w:t>
      </w:r>
      <w:r>
        <w:rPr>
          <w:color w:val="auto"/>
          <w:sz w:val="28"/>
          <w:szCs w:val="28"/>
          <w:lang w:val="en-US"/>
        </w:rPr>
        <w:t xml:space="preserve"> </w:t>
      </w:r>
      <w:r w:rsidRPr="00EF777A">
        <w:rPr>
          <w:color w:val="auto"/>
          <w:sz w:val="28"/>
          <w:szCs w:val="28"/>
          <w:lang w:val="en-US"/>
        </w:rPr>
        <w:t>— Vol. 263. —</w:t>
      </w:r>
      <w:r>
        <w:rPr>
          <w:color w:val="auto"/>
          <w:sz w:val="28"/>
          <w:szCs w:val="28"/>
          <w:lang w:val="en-US"/>
        </w:rPr>
        <w:t xml:space="preserve"> </w:t>
      </w:r>
      <w:r w:rsidRPr="00EF777A">
        <w:rPr>
          <w:color w:val="auto"/>
          <w:sz w:val="28"/>
          <w:szCs w:val="28"/>
          <w:lang w:val="en-US"/>
        </w:rPr>
        <w:t>P.</w:t>
      </w:r>
      <w:r w:rsidRPr="00EF777A">
        <w:rPr>
          <w:sz w:val="28"/>
          <w:szCs w:val="28"/>
          <w:lang w:val="en-US"/>
        </w:rPr>
        <w:t xml:space="preserve"> 2021-2031.</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Halberg F.</w:t>
      </w:r>
      <w:r w:rsidRPr="00C116F0">
        <w:rPr>
          <w:color w:val="auto"/>
          <w:sz w:val="28"/>
          <w:szCs w:val="28"/>
          <w:lang w:val="en-US"/>
        </w:rPr>
        <w:t xml:space="preserve"> </w:t>
      </w:r>
      <w:r>
        <w:rPr>
          <w:color w:val="auto"/>
          <w:sz w:val="28"/>
          <w:szCs w:val="28"/>
          <w:lang w:val="en-US"/>
        </w:rPr>
        <w:t>Chronobioengineering toward a cost-effective quality healthy care /</w:t>
      </w:r>
      <w:r w:rsidRPr="00040670">
        <w:rPr>
          <w:color w:val="auto"/>
          <w:sz w:val="28"/>
          <w:szCs w:val="28"/>
          <w:lang w:val="en-US"/>
        </w:rPr>
        <w:t xml:space="preserve"> </w:t>
      </w:r>
      <w:r>
        <w:rPr>
          <w:color w:val="auto"/>
          <w:sz w:val="28"/>
          <w:szCs w:val="28"/>
          <w:lang w:val="en-US"/>
        </w:rPr>
        <w:t xml:space="preserve">F.Halberg, </w:t>
      </w:r>
      <w:r>
        <w:rPr>
          <w:color w:val="auto"/>
          <w:sz w:val="28"/>
          <w:szCs w:val="28"/>
        </w:rPr>
        <w:t>К</w:t>
      </w:r>
      <w:r w:rsidRPr="001D5895">
        <w:rPr>
          <w:color w:val="auto"/>
          <w:sz w:val="28"/>
          <w:szCs w:val="28"/>
          <w:lang w:val="en-US"/>
        </w:rPr>
        <w:t xml:space="preserve">. </w:t>
      </w:r>
      <w:r>
        <w:rPr>
          <w:color w:val="auto"/>
          <w:sz w:val="28"/>
          <w:szCs w:val="28"/>
          <w:lang w:val="en-US"/>
        </w:rPr>
        <w:t>Tamure, G.</w:t>
      </w:r>
      <w:r w:rsidRPr="001D5895">
        <w:rPr>
          <w:color w:val="auto"/>
          <w:sz w:val="28"/>
          <w:szCs w:val="28"/>
          <w:lang w:val="en-US"/>
        </w:rPr>
        <w:t xml:space="preserve"> </w:t>
      </w:r>
      <w:r>
        <w:rPr>
          <w:color w:val="auto"/>
          <w:sz w:val="28"/>
          <w:szCs w:val="28"/>
          <w:lang w:val="en-US"/>
        </w:rPr>
        <w:t xml:space="preserve">Cornelissen </w:t>
      </w:r>
      <w:r w:rsidRPr="00C71D75">
        <w:rPr>
          <w:color w:val="auto"/>
          <w:sz w:val="28"/>
          <w:szCs w:val="28"/>
          <w:lang w:val="en-US"/>
        </w:rPr>
        <w:t>/</w:t>
      </w:r>
      <w:r>
        <w:rPr>
          <w:color w:val="auto"/>
          <w:sz w:val="28"/>
          <w:szCs w:val="28"/>
          <w:lang w:val="en-US"/>
        </w:rPr>
        <w:t xml:space="preserve">/ Frontiers Med. Biol. Eng. </w:t>
      </w:r>
      <w:r w:rsidRPr="00EE4175">
        <w:rPr>
          <w:color w:val="auto"/>
          <w:sz w:val="28"/>
          <w:szCs w:val="28"/>
          <w:lang w:val="en-US"/>
        </w:rPr>
        <w:t>—</w:t>
      </w:r>
      <w:r>
        <w:rPr>
          <w:color w:val="auto"/>
          <w:sz w:val="28"/>
          <w:szCs w:val="28"/>
          <w:lang w:val="en-US"/>
        </w:rPr>
        <w:t xml:space="preserve"> 1994. </w:t>
      </w:r>
      <w:r w:rsidRPr="00EE4175">
        <w:rPr>
          <w:sz w:val="28"/>
          <w:szCs w:val="28"/>
          <w:lang w:val="en-US"/>
        </w:rPr>
        <w:t>—</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6.</w:t>
      </w:r>
      <w:r w:rsidRPr="0059527E">
        <w:rPr>
          <w:color w:val="auto"/>
          <w:sz w:val="28"/>
          <w:szCs w:val="28"/>
          <w:lang w:val="en-US"/>
        </w:rPr>
        <w:t xml:space="preserve"> </w:t>
      </w:r>
      <w:r w:rsidRPr="009B4407">
        <w:rPr>
          <w:color w:val="auto"/>
          <w:sz w:val="28"/>
          <w:szCs w:val="28"/>
          <w:lang w:val="en-US"/>
        </w:rPr>
        <w:t xml:space="preserve">— </w:t>
      </w:r>
      <w:r>
        <w:rPr>
          <w:color w:val="auto"/>
          <w:sz w:val="28"/>
          <w:szCs w:val="28"/>
          <w:lang w:val="en-US"/>
        </w:rPr>
        <w:t xml:space="preserve"> P.83.</w:t>
      </w:r>
    </w:p>
    <w:p w:rsidR="007F0AE6" w:rsidRPr="007C6482"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680457">
        <w:rPr>
          <w:sz w:val="28"/>
          <w:szCs w:val="28"/>
          <w:lang w:val="en-US"/>
        </w:rPr>
        <w:t>Halcox J.</w:t>
      </w:r>
      <w:r w:rsidRPr="00800309">
        <w:rPr>
          <w:sz w:val="28"/>
          <w:szCs w:val="28"/>
          <w:lang w:val="en-US"/>
        </w:rPr>
        <w:t xml:space="preserve"> </w:t>
      </w:r>
      <w:r w:rsidRPr="00680457">
        <w:rPr>
          <w:sz w:val="28"/>
          <w:szCs w:val="28"/>
          <w:lang w:val="en-US"/>
        </w:rPr>
        <w:t>Endothelial dysfunction and p</w:t>
      </w:r>
      <w:r>
        <w:rPr>
          <w:sz w:val="28"/>
          <w:szCs w:val="28"/>
          <w:lang w:val="en-US"/>
        </w:rPr>
        <w:t>rognosis/</w:t>
      </w:r>
      <w:r w:rsidRPr="00D647DF">
        <w:rPr>
          <w:sz w:val="28"/>
          <w:szCs w:val="28"/>
          <w:lang w:val="en-US"/>
        </w:rPr>
        <w:t xml:space="preserve"> </w:t>
      </w:r>
      <w:r w:rsidRPr="00EE25F2">
        <w:rPr>
          <w:sz w:val="28"/>
          <w:szCs w:val="28"/>
          <w:lang w:val="en-US"/>
        </w:rPr>
        <w:t>J</w:t>
      </w:r>
      <w:r w:rsidRPr="00D647DF">
        <w:rPr>
          <w:sz w:val="28"/>
          <w:szCs w:val="28"/>
          <w:lang w:val="en-US"/>
        </w:rPr>
        <w:t>.</w:t>
      </w:r>
      <w:r w:rsidRPr="002D0A88">
        <w:rPr>
          <w:sz w:val="28"/>
          <w:szCs w:val="28"/>
          <w:lang w:val="en-US"/>
        </w:rPr>
        <w:t xml:space="preserve"> </w:t>
      </w:r>
      <w:r w:rsidRPr="00680457">
        <w:rPr>
          <w:sz w:val="28"/>
          <w:szCs w:val="28"/>
          <w:lang w:val="en-US"/>
        </w:rPr>
        <w:t>Halcox</w:t>
      </w:r>
      <w:r w:rsidRPr="00D647DF">
        <w:rPr>
          <w:sz w:val="28"/>
          <w:szCs w:val="28"/>
          <w:lang w:val="en-US"/>
        </w:rPr>
        <w:t xml:space="preserve"> </w:t>
      </w:r>
      <w:r w:rsidRPr="00C116F0">
        <w:rPr>
          <w:sz w:val="28"/>
          <w:szCs w:val="28"/>
          <w:lang w:val="en-US"/>
        </w:rPr>
        <w:t>/</w:t>
      </w:r>
      <w:r>
        <w:rPr>
          <w:sz w:val="28"/>
          <w:szCs w:val="28"/>
          <w:lang w:val="en-US"/>
        </w:rPr>
        <w:t>/ Circulation.</w:t>
      </w:r>
      <w:r w:rsidRPr="00E6421F">
        <w:rPr>
          <w:sz w:val="28"/>
          <w:szCs w:val="28"/>
          <w:lang w:val="en-US"/>
        </w:rPr>
        <w:t xml:space="preserve"> </w:t>
      </w:r>
      <w:r w:rsidRPr="000864ED">
        <w:rPr>
          <w:sz w:val="28"/>
          <w:szCs w:val="28"/>
          <w:lang w:val="en-US"/>
        </w:rPr>
        <w:t xml:space="preserve">— </w:t>
      </w:r>
      <w:r>
        <w:rPr>
          <w:sz w:val="28"/>
          <w:szCs w:val="28"/>
          <w:lang w:val="en-US"/>
        </w:rPr>
        <w:t xml:space="preserve"> 2002.</w:t>
      </w:r>
      <w:r w:rsidRPr="00EE4175">
        <w:rPr>
          <w:sz w:val="28"/>
          <w:szCs w:val="28"/>
          <w:lang w:val="en-US"/>
        </w:rPr>
        <w:t xml:space="preserve"> — </w:t>
      </w:r>
      <w:r>
        <w:rPr>
          <w:sz w:val="28"/>
          <w:szCs w:val="28"/>
          <w:lang w:val="en-US"/>
        </w:rPr>
        <w:t xml:space="preserve"> </w:t>
      </w:r>
      <w:r w:rsidRPr="00E6421F">
        <w:rPr>
          <w:sz w:val="28"/>
          <w:szCs w:val="28"/>
          <w:lang w:val="en-US"/>
        </w:rPr>
        <w:t>№</w:t>
      </w:r>
      <w:r w:rsidRPr="00680457">
        <w:rPr>
          <w:sz w:val="28"/>
          <w:szCs w:val="28"/>
          <w:lang w:val="en-US"/>
        </w:rPr>
        <w:t>106.</w:t>
      </w:r>
      <w:r>
        <w:rPr>
          <w:sz w:val="28"/>
          <w:szCs w:val="28"/>
          <w:lang w:val="uk-UA"/>
        </w:rPr>
        <w:t xml:space="preserve"> </w:t>
      </w:r>
      <w:r w:rsidRPr="00EE4175">
        <w:rPr>
          <w:sz w:val="28"/>
          <w:szCs w:val="28"/>
          <w:lang w:val="en-US"/>
        </w:rPr>
        <w:t>—</w:t>
      </w:r>
      <w:r w:rsidRPr="00680457">
        <w:rPr>
          <w:sz w:val="28"/>
          <w:szCs w:val="28"/>
          <w:lang w:val="en-US"/>
        </w:rPr>
        <w:t xml:space="preserve"> P. 659</w:t>
      </w:r>
      <w:r w:rsidRPr="00B7316A">
        <w:rPr>
          <w:sz w:val="28"/>
          <w:szCs w:val="28"/>
          <w:lang w:val="en-US"/>
        </w:rPr>
        <w:t>–</w:t>
      </w:r>
      <w:r w:rsidRPr="00680457">
        <w:rPr>
          <w:sz w:val="28"/>
          <w:szCs w:val="28"/>
          <w:lang w:val="en-US"/>
        </w:rPr>
        <w:t xml:space="preserve">669. </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AE1D55">
        <w:rPr>
          <w:color w:val="auto"/>
          <w:sz w:val="28"/>
          <w:szCs w:val="28"/>
          <w:lang w:val="en-US"/>
        </w:rPr>
        <w:t>Hansson L</w:t>
      </w:r>
      <w:r w:rsidRPr="009B4407">
        <w:rPr>
          <w:color w:val="auto"/>
          <w:sz w:val="28"/>
          <w:szCs w:val="28"/>
          <w:lang w:val="en-US"/>
        </w:rPr>
        <w:t>.</w:t>
      </w:r>
      <w:r w:rsidRPr="00AE1D55">
        <w:rPr>
          <w:color w:val="auto"/>
          <w:sz w:val="28"/>
          <w:szCs w:val="28"/>
          <w:lang w:val="en-US"/>
        </w:rPr>
        <w:t xml:space="preserve"> </w:t>
      </w:r>
      <w:r>
        <w:rPr>
          <w:color w:val="auto"/>
          <w:sz w:val="28"/>
          <w:szCs w:val="28"/>
          <w:lang w:val="en-US"/>
        </w:rPr>
        <w:t>R</w:t>
      </w:r>
      <w:r w:rsidRPr="00DE1B67">
        <w:rPr>
          <w:color w:val="auto"/>
          <w:sz w:val="28"/>
          <w:szCs w:val="28"/>
          <w:lang w:val="en-US"/>
        </w:rPr>
        <w:t xml:space="preserve">andomized trial of old and new antihypertensive drugs in elderly patients: cardiovascular morbidity and mortality. The Swedish Trial in Old Patients with Hypertension–II Study </w:t>
      </w:r>
      <w:r w:rsidRPr="00553476">
        <w:rPr>
          <w:color w:val="auto"/>
          <w:sz w:val="28"/>
          <w:szCs w:val="28"/>
          <w:lang w:val="en-US"/>
        </w:rPr>
        <w:t>/</w:t>
      </w:r>
      <w:r w:rsidRPr="00AE1D55">
        <w:rPr>
          <w:color w:val="auto"/>
          <w:sz w:val="28"/>
          <w:szCs w:val="28"/>
          <w:lang w:val="en-US"/>
        </w:rPr>
        <w:t xml:space="preserve"> L</w:t>
      </w:r>
      <w:r w:rsidRPr="00FC71AB">
        <w:rPr>
          <w:color w:val="auto"/>
          <w:sz w:val="28"/>
          <w:szCs w:val="28"/>
          <w:lang w:val="en-US"/>
        </w:rPr>
        <w:t>.</w:t>
      </w:r>
      <w:r w:rsidRPr="00AE1D55">
        <w:rPr>
          <w:color w:val="auto"/>
          <w:sz w:val="28"/>
          <w:szCs w:val="28"/>
          <w:lang w:val="en-US"/>
        </w:rPr>
        <w:t xml:space="preserve"> Hansson, L</w:t>
      </w:r>
      <w:r w:rsidRPr="00FC71AB">
        <w:rPr>
          <w:color w:val="auto"/>
          <w:sz w:val="28"/>
          <w:szCs w:val="28"/>
          <w:lang w:val="en-US"/>
        </w:rPr>
        <w:t>.</w:t>
      </w:r>
      <w:r w:rsidRPr="005B25AC">
        <w:rPr>
          <w:color w:val="auto"/>
          <w:sz w:val="28"/>
          <w:szCs w:val="28"/>
          <w:lang w:val="en-US"/>
        </w:rPr>
        <w:t xml:space="preserve"> </w:t>
      </w:r>
      <w:r w:rsidRPr="00AE1D55">
        <w:rPr>
          <w:color w:val="auto"/>
          <w:sz w:val="28"/>
          <w:szCs w:val="28"/>
          <w:lang w:val="en-US"/>
        </w:rPr>
        <w:t xml:space="preserve">Lindholm, T. Ekbom </w:t>
      </w:r>
      <w:r w:rsidRPr="005B25AC">
        <w:rPr>
          <w:color w:val="auto"/>
          <w:sz w:val="28"/>
          <w:szCs w:val="28"/>
          <w:lang w:val="en-US"/>
        </w:rPr>
        <w:t xml:space="preserve"> </w:t>
      </w:r>
      <w:r w:rsidRPr="00C116F0">
        <w:rPr>
          <w:color w:val="auto"/>
          <w:sz w:val="28"/>
          <w:szCs w:val="28"/>
          <w:lang w:val="en-US"/>
        </w:rPr>
        <w:t>/</w:t>
      </w:r>
      <w:r w:rsidRPr="00553476">
        <w:rPr>
          <w:color w:val="auto"/>
          <w:sz w:val="28"/>
          <w:szCs w:val="28"/>
          <w:lang w:val="en-US"/>
        </w:rPr>
        <w:t>/</w:t>
      </w:r>
      <w:r w:rsidRPr="00DE1B67">
        <w:rPr>
          <w:color w:val="auto"/>
          <w:sz w:val="28"/>
          <w:szCs w:val="28"/>
          <w:lang w:val="en-US"/>
        </w:rPr>
        <w:t>Lancet</w:t>
      </w:r>
      <w:r w:rsidRPr="00546A4F">
        <w:rPr>
          <w:color w:val="auto"/>
          <w:sz w:val="28"/>
          <w:szCs w:val="28"/>
          <w:lang w:val="en-US"/>
        </w:rPr>
        <w:t>.</w:t>
      </w:r>
      <w:r w:rsidRPr="00DE1B67">
        <w:rPr>
          <w:color w:val="auto"/>
          <w:sz w:val="28"/>
          <w:szCs w:val="28"/>
          <w:lang w:val="en-US"/>
        </w:rPr>
        <w:t xml:space="preserve"> </w:t>
      </w:r>
      <w:r w:rsidRPr="000864ED">
        <w:rPr>
          <w:color w:val="auto"/>
          <w:sz w:val="28"/>
          <w:szCs w:val="28"/>
          <w:lang w:val="en-US"/>
        </w:rPr>
        <w:t xml:space="preserve">— </w:t>
      </w:r>
      <w:r w:rsidRPr="00DE1B67">
        <w:rPr>
          <w:color w:val="auto"/>
          <w:sz w:val="28"/>
          <w:szCs w:val="28"/>
          <w:lang w:val="en-US"/>
        </w:rPr>
        <w:t>1999</w:t>
      </w:r>
      <w:r w:rsidRPr="000864ED">
        <w:rPr>
          <w:color w:val="auto"/>
          <w:sz w:val="28"/>
          <w:szCs w:val="28"/>
          <w:lang w:val="en-US"/>
        </w:rPr>
        <w:t>.</w:t>
      </w:r>
      <w:r w:rsidRPr="00DE1B67">
        <w:rPr>
          <w:color w:val="auto"/>
          <w:sz w:val="28"/>
          <w:szCs w:val="28"/>
          <w:lang w:val="en-US"/>
        </w:rPr>
        <w:t xml:space="preserve"> </w:t>
      </w:r>
      <w:r w:rsidRPr="00EE4175">
        <w:rPr>
          <w:color w:val="auto"/>
          <w:sz w:val="28"/>
          <w:szCs w:val="28"/>
          <w:lang w:val="en-US"/>
        </w:rPr>
        <w:t>—</w:t>
      </w:r>
      <w:r w:rsidRPr="00664596">
        <w:rPr>
          <w:color w:val="auto"/>
          <w:sz w:val="28"/>
          <w:szCs w:val="28"/>
          <w:lang w:val="en-US"/>
        </w:rPr>
        <w:t xml:space="preserve"> </w:t>
      </w:r>
      <w:r w:rsidRPr="009A4930">
        <w:rPr>
          <w:color w:val="auto"/>
          <w:sz w:val="28"/>
          <w:szCs w:val="28"/>
          <w:lang w:val="en-US"/>
        </w:rPr>
        <w:t xml:space="preserve">Vol. </w:t>
      </w:r>
      <w:r w:rsidRPr="00EE4175">
        <w:rPr>
          <w:color w:val="auto"/>
          <w:sz w:val="28"/>
          <w:szCs w:val="28"/>
          <w:lang w:val="en-US"/>
        </w:rPr>
        <w:t xml:space="preserve"> </w:t>
      </w:r>
      <w:r w:rsidRPr="00DE1B67">
        <w:rPr>
          <w:color w:val="auto"/>
          <w:sz w:val="28"/>
          <w:szCs w:val="28"/>
          <w:lang w:val="en-US"/>
        </w:rPr>
        <w:t>354</w:t>
      </w:r>
      <w:r w:rsidRPr="000864ED">
        <w:rPr>
          <w:color w:val="auto"/>
          <w:sz w:val="28"/>
          <w:szCs w:val="28"/>
          <w:lang w:val="en-US"/>
        </w:rPr>
        <w:t>.</w:t>
      </w:r>
      <w:r w:rsidRPr="00DE1B67">
        <w:rPr>
          <w:color w:val="auto"/>
          <w:sz w:val="28"/>
          <w:szCs w:val="28"/>
          <w:lang w:val="en-US"/>
        </w:rPr>
        <w:t xml:space="preserve"> </w:t>
      </w:r>
      <w:r w:rsidRPr="00EE4175">
        <w:rPr>
          <w:color w:val="auto"/>
          <w:sz w:val="28"/>
          <w:szCs w:val="28"/>
          <w:lang w:val="en-US"/>
        </w:rPr>
        <w:t>—</w:t>
      </w:r>
      <w:r>
        <w:rPr>
          <w:color w:val="auto"/>
          <w:sz w:val="28"/>
          <w:szCs w:val="28"/>
          <w:lang w:val="en-US"/>
        </w:rPr>
        <w:t>P.</w:t>
      </w:r>
      <w:r w:rsidRPr="00DE1B67">
        <w:rPr>
          <w:color w:val="auto"/>
          <w:sz w:val="28"/>
          <w:szCs w:val="28"/>
          <w:lang w:val="en-US"/>
        </w:rPr>
        <w:t>1751–</w:t>
      </w:r>
      <w:r w:rsidRPr="002D0A88">
        <w:rPr>
          <w:color w:val="auto"/>
          <w:sz w:val="28"/>
          <w:szCs w:val="28"/>
          <w:lang w:val="en-US"/>
        </w:rPr>
        <w:t>175</w:t>
      </w:r>
      <w:r w:rsidRPr="00DE1B67">
        <w:rPr>
          <w:color w:val="auto"/>
          <w:sz w:val="28"/>
          <w:szCs w:val="28"/>
          <w:lang w:val="en-US"/>
        </w:rPr>
        <w:t>6.</w:t>
      </w:r>
    </w:p>
    <w:p w:rsidR="007F0AE6" w:rsidRPr="00280404"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Pr>
          <w:sz w:val="28"/>
          <w:szCs w:val="28"/>
          <w:lang w:val="en-US"/>
        </w:rPr>
        <w:t>Hsu C.D.</w:t>
      </w:r>
      <w:r w:rsidRPr="00C71D75">
        <w:rPr>
          <w:sz w:val="28"/>
          <w:szCs w:val="28"/>
          <w:lang w:val="en-US"/>
        </w:rPr>
        <w:t xml:space="preserve"> </w:t>
      </w:r>
      <w:r>
        <w:rPr>
          <w:sz w:val="28"/>
          <w:szCs w:val="28"/>
          <w:lang w:val="en-US"/>
        </w:rPr>
        <w:t xml:space="preserve">Thrombomodulin levels in preeclampsia, gestational hypertension and chronic hypertension </w:t>
      </w:r>
      <w:r w:rsidRPr="00040670">
        <w:rPr>
          <w:sz w:val="28"/>
          <w:szCs w:val="28"/>
          <w:lang w:val="en-US"/>
        </w:rPr>
        <w:t>/</w:t>
      </w:r>
      <w:r w:rsidRPr="00C116F0">
        <w:rPr>
          <w:sz w:val="28"/>
          <w:szCs w:val="28"/>
          <w:lang w:val="en-US"/>
        </w:rPr>
        <w:t xml:space="preserve"> </w:t>
      </w:r>
      <w:r>
        <w:rPr>
          <w:sz w:val="28"/>
          <w:szCs w:val="28"/>
        </w:rPr>
        <w:t>С</w:t>
      </w:r>
      <w:r w:rsidRPr="009A4930">
        <w:rPr>
          <w:sz w:val="28"/>
          <w:szCs w:val="28"/>
          <w:lang w:val="en-US"/>
        </w:rPr>
        <w:t>.D.</w:t>
      </w:r>
      <w:r w:rsidRPr="001D5895">
        <w:rPr>
          <w:sz w:val="28"/>
          <w:szCs w:val="28"/>
          <w:lang w:val="en-US"/>
        </w:rPr>
        <w:t xml:space="preserve"> </w:t>
      </w:r>
      <w:r>
        <w:rPr>
          <w:sz w:val="28"/>
          <w:szCs w:val="28"/>
          <w:lang w:val="en-US"/>
        </w:rPr>
        <w:t xml:space="preserve">Hsu, </w:t>
      </w:r>
      <w:r w:rsidRPr="00EE25F2">
        <w:rPr>
          <w:sz w:val="28"/>
          <w:szCs w:val="28"/>
          <w:lang w:val="en-US"/>
        </w:rPr>
        <w:t>J</w:t>
      </w:r>
      <w:r w:rsidRPr="00D647DF">
        <w:rPr>
          <w:sz w:val="28"/>
          <w:szCs w:val="28"/>
          <w:lang w:val="en-US"/>
        </w:rPr>
        <w:t xml:space="preserve">. </w:t>
      </w:r>
      <w:r>
        <w:rPr>
          <w:sz w:val="28"/>
          <w:szCs w:val="28"/>
        </w:rPr>
        <w:t>А</w:t>
      </w:r>
      <w:r w:rsidRPr="00D647DF">
        <w:rPr>
          <w:sz w:val="28"/>
          <w:szCs w:val="28"/>
          <w:lang w:val="en-US"/>
        </w:rPr>
        <w:t xml:space="preserve">. </w:t>
      </w:r>
      <w:r>
        <w:rPr>
          <w:sz w:val="28"/>
          <w:szCs w:val="28"/>
          <w:lang w:val="en-US"/>
        </w:rPr>
        <w:t>Copel, S.F.</w:t>
      </w:r>
      <w:r w:rsidRPr="00C71D75">
        <w:rPr>
          <w:sz w:val="28"/>
          <w:szCs w:val="28"/>
          <w:lang w:val="en-US"/>
        </w:rPr>
        <w:t xml:space="preserve"> </w:t>
      </w:r>
      <w:r>
        <w:rPr>
          <w:sz w:val="28"/>
          <w:szCs w:val="28"/>
          <w:lang w:val="en-US"/>
        </w:rPr>
        <w:t xml:space="preserve">Hong </w:t>
      </w:r>
      <w:r w:rsidRPr="00040670">
        <w:rPr>
          <w:sz w:val="28"/>
          <w:szCs w:val="28"/>
          <w:lang w:val="en-US"/>
        </w:rPr>
        <w:t>//</w:t>
      </w:r>
      <w:r>
        <w:rPr>
          <w:sz w:val="28"/>
          <w:szCs w:val="28"/>
          <w:lang w:val="en-US"/>
        </w:rPr>
        <w:t>Obstet. Gynecol.</w:t>
      </w:r>
      <w:r w:rsidRPr="00EA3921">
        <w:rPr>
          <w:sz w:val="28"/>
          <w:szCs w:val="28"/>
          <w:lang w:val="en-US"/>
        </w:rPr>
        <w:t xml:space="preserve"> </w:t>
      </w:r>
      <w:r w:rsidRPr="00EE4175">
        <w:rPr>
          <w:sz w:val="28"/>
          <w:szCs w:val="28"/>
          <w:lang w:val="en-US"/>
        </w:rPr>
        <w:t xml:space="preserve">— </w:t>
      </w:r>
      <w:r>
        <w:rPr>
          <w:sz w:val="28"/>
          <w:szCs w:val="28"/>
          <w:lang w:val="en-US"/>
        </w:rPr>
        <w:t>1995</w:t>
      </w:r>
      <w:r w:rsidRPr="00E66EF1">
        <w:rPr>
          <w:sz w:val="28"/>
          <w:szCs w:val="28"/>
          <w:lang w:val="en-US"/>
        </w:rPr>
        <w:t>.</w:t>
      </w:r>
      <w:r w:rsidRPr="000864ED">
        <w:rPr>
          <w:sz w:val="28"/>
          <w:szCs w:val="28"/>
          <w:lang w:val="en-US"/>
        </w:rPr>
        <w:t xml:space="preserve"> — </w:t>
      </w:r>
      <w:r w:rsidRPr="00E66EF1">
        <w:rPr>
          <w:sz w:val="28"/>
          <w:szCs w:val="28"/>
          <w:lang w:val="en-US"/>
        </w:rPr>
        <w:t xml:space="preserve"> </w:t>
      </w:r>
      <w:r w:rsidRPr="009A4930">
        <w:rPr>
          <w:sz w:val="28"/>
          <w:szCs w:val="28"/>
          <w:lang w:val="en-US"/>
        </w:rPr>
        <w:t xml:space="preserve">Vol. </w:t>
      </w:r>
      <w:r>
        <w:rPr>
          <w:sz w:val="28"/>
          <w:szCs w:val="28"/>
          <w:lang w:val="en-US"/>
        </w:rPr>
        <w:t>86,</w:t>
      </w:r>
      <w:r w:rsidRPr="00EA3921">
        <w:rPr>
          <w:sz w:val="28"/>
          <w:szCs w:val="28"/>
          <w:lang w:val="en-US"/>
        </w:rPr>
        <w:t xml:space="preserve"> </w:t>
      </w:r>
      <w:r>
        <w:rPr>
          <w:sz w:val="28"/>
          <w:szCs w:val="28"/>
          <w:lang w:val="uk-UA"/>
        </w:rPr>
        <w:t>№</w:t>
      </w:r>
      <w:r w:rsidRPr="00EA3921">
        <w:rPr>
          <w:sz w:val="28"/>
          <w:szCs w:val="28"/>
          <w:lang w:val="en-US"/>
        </w:rPr>
        <w:t>6 </w:t>
      </w:r>
      <w:r w:rsidRPr="00EE4175">
        <w:rPr>
          <w:sz w:val="28"/>
          <w:szCs w:val="28"/>
          <w:lang w:val="en-US"/>
        </w:rPr>
        <w:t>—</w:t>
      </w:r>
      <w:r>
        <w:rPr>
          <w:sz w:val="28"/>
          <w:szCs w:val="28"/>
          <w:lang w:val="en-US"/>
        </w:rPr>
        <w:t>P.</w:t>
      </w:r>
      <w:r w:rsidRPr="00EA3921">
        <w:rPr>
          <w:sz w:val="28"/>
          <w:szCs w:val="28"/>
          <w:lang w:val="en-US"/>
        </w:rPr>
        <w:t>897 –</w:t>
      </w:r>
      <w:r w:rsidRPr="00D647DF">
        <w:rPr>
          <w:sz w:val="28"/>
          <w:szCs w:val="28"/>
          <w:lang w:val="en-US"/>
        </w:rPr>
        <w:t>89</w:t>
      </w:r>
      <w:r w:rsidRPr="00EA3921">
        <w:rPr>
          <w:sz w:val="28"/>
          <w:szCs w:val="28"/>
          <w:lang w:val="en-US"/>
        </w:rPr>
        <w:t>9.</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AE1D55">
        <w:rPr>
          <w:color w:val="auto"/>
          <w:sz w:val="28"/>
          <w:szCs w:val="28"/>
          <w:lang w:val="en-US"/>
        </w:rPr>
        <w:t>Hubner G.H.</w:t>
      </w:r>
      <w:r w:rsidRPr="00C116F0">
        <w:rPr>
          <w:color w:val="auto"/>
          <w:sz w:val="28"/>
          <w:szCs w:val="28"/>
          <w:lang w:val="en-US"/>
        </w:rPr>
        <w:t xml:space="preserve"> </w:t>
      </w:r>
      <w:r>
        <w:rPr>
          <w:color w:val="auto"/>
          <w:sz w:val="28"/>
          <w:szCs w:val="28"/>
          <w:lang w:val="en-US"/>
        </w:rPr>
        <w:t xml:space="preserve">Media sclerosis: a case of pseudohypertension </w:t>
      </w:r>
      <w:r w:rsidRPr="00C71D75">
        <w:rPr>
          <w:color w:val="auto"/>
          <w:sz w:val="28"/>
          <w:szCs w:val="28"/>
          <w:lang w:val="en-US"/>
        </w:rPr>
        <w:t>/</w:t>
      </w:r>
      <w:r w:rsidRPr="00AE1D55">
        <w:rPr>
          <w:color w:val="auto"/>
          <w:sz w:val="28"/>
          <w:szCs w:val="28"/>
          <w:lang w:val="en-US"/>
        </w:rPr>
        <w:t xml:space="preserve"> </w:t>
      </w:r>
      <w:r>
        <w:rPr>
          <w:color w:val="auto"/>
          <w:sz w:val="28"/>
          <w:szCs w:val="28"/>
          <w:lang w:val="en-US"/>
        </w:rPr>
        <w:t>G.</w:t>
      </w:r>
      <w:r>
        <w:rPr>
          <w:color w:val="auto"/>
          <w:sz w:val="28"/>
          <w:szCs w:val="28"/>
        </w:rPr>
        <w:t>Н</w:t>
      </w:r>
      <w:r w:rsidRPr="00F016C4">
        <w:rPr>
          <w:color w:val="auto"/>
          <w:sz w:val="28"/>
          <w:szCs w:val="28"/>
          <w:lang w:val="en-US"/>
        </w:rPr>
        <w:t xml:space="preserve">. </w:t>
      </w:r>
      <w:r w:rsidRPr="00AE1D55">
        <w:rPr>
          <w:color w:val="auto"/>
          <w:sz w:val="28"/>
          <w:szCs w:val="28"/>
          <w:lang w:val="en-US"/>
        </w:rPr>
        <w:t xml:space="preserve">Hubner, </w:t>
      </w:r>
      <w:r>
        <w:rPr>
          <w:color w:val="auto"/>
          <w:sz w:val="28"/>
          <w:szCs w:val="28"/>
        </w:rPr>
        <w:t>А</w:t>
      </w:r>
      <w:r w:rsidRPr="00EE4175">
        <w:rPr>
          <w:color w:val="auto"/>
          <w:sz w:val="28"/>
          <w:szCs w:val="28"/>
          <w:lang w:val="en-US"/>
        </w:rPr>
        <w:t xml:space="preserve">. </w:t>
      </w:r>
      <w:r w:rsidRPr="00AE1D55">
        <w:rPr>
          <w:color w:val="auto"/>
          <w:sz w:val="28"/>
          <w:szCs w:val="28"/>
          <w:lang w:val="en-US"/>
        </w:rPr>
        <w:t xml:space="preserve">Kohler, </w:t>
      </w:r>
      <w:r>
        <w:rPr>
          <w:color w:val="auto"/>
          <w:sz w:val="28"/>
          <w:szCs w:val="28"/>
        </w:rPr>
        <w:t>Н</w:t>
      </w:r>
      <w:r w:rsidRPr="00546A4F">
        <w:rPr>
          <w:color w:val="auto"/>
          <w:sz w:val="28"/>
          <w:szCs w:val="28"/>
          <w:lang w:val="en-US"/>
        </w:rPr>
        <w:t>.</w:t>
      </w:r>
      <w:r w:rsidRPr="00EE25F2">
        <w:rPr>
          <w:color w:val="auto"/>
          <w:sz w:val="28"/>
          <w:szCs w:val="28"/>
          <w:lang w:val="en-US"/>
        </w:rPr>
        <w:t>J</w:t>
      </w:r>
      <w:r w:rsidRPr="00D647DF">
        <w:rPr>
          <w:color w:val="auto"/>
          <w:sz w:val="28"/>
          <w:szCs w:val="28"/>
          <w:lang w:val="en-US"/>
        </w:rPr>
        <w:t xml:space="preserve">. </w:t>
      </w:r>
      <w:r w:rsidRPr="00AE1D55">
        <w:rPr>
          <w:color w:val="auto"/>
          <w:sz w:val="28"/>
          <w:szCs w:val="28"/>
          <w:lang w:val="en-US"/>
        </w:rPr>
        <w:t xml:space="preserve">Triebel </w:t>
      </w:r>
      <w:r>
        <w:rPr>
          <w:color w:val="auto"/>
          <w:sz w:val="28"/>
          <w:szCs w:val="28"/>
          <w:lang w:val="en-US"/>
        </w:rPr>
        <w:t xml:space="preserve">// Vasa. </w:t>
      </w:r>
      <w:r w:rsidRPr="00EE4175">
        <w:rPr>
          <w:color w:val="auto"/>
          <w:sz w:val="28"/>
          <w:szCs w:val="28"/>
          <w:lang w:val="en-US"/>
        </w:rPr>
        <w:t>—</w:t>
      </w:r>
      <w:r>
        <w:rPr>
          <w:color w:val="auto"/>
          <w:sz w:val="28"/>
          <w:szCs w:val="28"/>
          <w:lang w:val="en-US"/>
        </w:rPr>
        <w:t xml:space="preserve"> 1995. </w:t>
      </w:r>
      <w:r w:rsidRPr="00EE4175">
        <w:rPr>
          <w:color w:val="auto"/>
          <w:sz w:val="28"/>
          <w:szCs w:val="28"/>
          <w:lang w:val="en-US"/>
        </w:rPr>
        <w:t>—</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24</w:t>
      </w:r>
      <w:r w:rsidRPr="000864ED">
        <w:rPr>
          <w:color w:val="auto"/>
          <w:sz w:val="28"/>
          <w:szCs w:val="28"/>
          <w:lang w:val="en-US"/>
        </w:rPr>
        <w:t>,</w:t>
      </w:r>
      <w:r>
        <w:rPr>
          <w:color w:val="auto"/>
          <w:sz w:val="28"/>
          <w:szCs w:val="28"/>
          <w:lang w:val="uk-UA"/>
        </w:rPr>
        <w:t xml:space="preserve"> №2. </w:t>
      </w:r>
      <w:r w:rsidRPr="00EE4175">
        <w:rPr>
          <w:color w:val="auto"/>
          <w:sz w:val="28"/>
          <w:szCs w:val="28"/>
          <w:lang w:val="en-US"/>
        </w:rPr>
        <w:t>—</w:t>
      </w:r>
      <w:r>
        <w:rPr>
          <w:color w:val="auto"/>
          <w:sz w:val="28"/>
          <w:szCs w:val="28"/>
          <w:lang w:val="uk-UA"/>
        </w:rPr>
        <w:t xml:space="preserve"> Р. 190</w:t>
      </w:r>
      <w:r w:rsidRPr="00B7316A">
        <w:rPr>
          <w:color w:val="auto"/>
          <w:sz w:val="28"/>
          <w:szCs w:val="28"/>
          <w:lang w:val="en-US"/>
        </w:rPr>
        <w:t>–</w:t>
      </w:r>
      <w:r>
        <w:rPr>
          <w:color w:val="auto"/>
          <w:sz w:val="28"/>
          <w:szCs w:val="28"/>
          <w:lang w:val="uk-UA"/>
        </w:rPr>
        <w:t>193.</w:t>
      </w:r>
    </w:p>
    <w:p w:rsidR="007F0AE6" w:rsidRPr="00A252C2"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sz w:val="28"/>
          <w:szCs w:val="28"/>
          <w:lang w:val="en-US"/>
        </w:rPr>
      </w:pPr>
      <w:r w:rsidRPr="00A252C2">
        <w:rPr>
          <w:sz w:val="28"/>
          <w:szCs w:val="28"/>
          <w:lang w:val="en-US"/>
        </w:rPr>
        <w:t xml:space="preserve">Hughes A. Structural changes in the cardiovascular system of untreated essential hypertensives / </w:t>
      </w:r>
      <w:r>
        <w:rPr>
          <w:sz w:val="28"/>
          <w:szCs w:val="28"/>
        </w:rPr>
        <w:t>А</w:t>
      </w:r>
      <w:r w:rsidRPr="00664596">
        <w:rPr>
          <w:sz w:val="28"/>
          <w:szCs w:val="28"/>
          <w:lang w:val="en-US"/>
        </w:rPr>
        <w:t xml:space="preserve">. </w:t>
      </w:r>
      <w:r w:rsidRPr="00A252C2">
        <w:rPr>
          <w:sz w:val="28"/>
          <w:szCs w:val="28"/>
          <w:lang w:val="en-US"/>
        </w:rPr>
        <w:t xml:space="preserve">Hughes, </w:t>
      </w:r>
      <w:r>
        <w:rPr>
          <w:sz w:val="28"/>
          <w:szCs w:val="28"/>
        </w:rPr>
        <w:t>А</w:t>
      </w:r>
      <w:r w:rsidRPr="00D647DF">
        <w:rPr>
          <w:sz w:val="28"/>
          <w:szCs w:val="28"/>
          <w:lang w:val="en-US"/>
        </w:rPr>
        <w:t xml:space="preserve">. </w:t>
      </w:r>
      <w:r w:rsidRPr="00A252C2">
        <w:rPr>
          <w:sz w:val="28"/>
          <w:szCs w:val="28"/>
          <w:lang w:val="en-US"/>
        </w:rPr>
        <w:t xml:space="preserve">Sinclair, G. Ceroulacos // Blood pressure.  — 1995. </w:t>
      </w:r>
      <w:r w:rsidRPr="00EE4175">
        <w:rPr>
          <w:color w:val="auto"/>
          <w:sz w:val="28"/>
          <w:szCs w:val="28"/>
          <w:lang w:val="en-US"/>
        </w:rPr>
        <w:t>—</w:t>
      </w:r>
      <w:r w:rsidRPr="0011359F">
        <w:rPr>
          <w:color w:val="auto"/>
          <w:sz w:val="28"/>
          <w:szCs w:val="28"/>
          <w:lang w:val="en-US"/>
        </w:rPr>
        <w:t xml:space="preserve"> </w:t>
      </w:r>
      <w:r w:rsidRPr="009A4930">
        <w:rPr>
          <w:color w:val="auto"/>
          <w:sz w:val="28"/>
          <w:szCs w:val="28"/>
          <w:lang w:val="en-US"/>
        </w:rPr>
        <w:t xml:space="preserve">Vol. </w:t>
      </w:r>
      <w:r w:rsidRPr="00A252C2">
        <w:rPr>
          <w:sz w:val="28"/>
          <w:szCs w:val="28"/>
          <w:lang w:val="en-US"/>
        </w:rPr>
        <w:t>4.</w:t>
      </w:r>
      <w:r>
        <w:rPr>
          <w:sz w:val="28"/>
          <w:szCs w:val="28"/>
          <w:lang w:val="uk-UA"/>
        </w:rPr>
        <w:t xml:space="preserve"> </w:t>
      </w:r>
      <w:r w:rsidRPr="00EE4175">
        <w:rPr>
          <w:color w:val="auto"/>
          <w:sz w:val="28"/>
          <w:szCs w:val="28"/>
          <w:lang w:val="en-US"/>
        </w:rPr>
        <w:t>—</w:t>
      </w:r>
      <w:r w:rsidRPr="00A252C2">
        <w:rPr>
          <w:sz w:val="28"/>
          <w:szCs w:val="28"/>
        </w:rPr>
        <w:t>Р</w:t>
      </w:r>
      <w:r w:rsidRPr="00A252C2">
        <w:rPr>
          <w:sz w:val="28"/>
          <w:szCs w:val="28"/>
          <w:lang w:val="en-US"/>
        </w:rPr>
        <w:t>. 4247.</w:t>
      </w:r>
    </w:p>
    <w:p w:rsidR="007F0AE6" w:rsidRPr="00E40C8B"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FF0000"/>
          <w:sz w:val="28"/>
          <w:szCs w:val="28"/>
          <w:lang w:val="en-US"/>
        </w:rPr>
      </w:pPr>
      <w:r w:rsidRPr="00E40C8B">
        <w:rPr>
          <w:color w:val="FF0000"/>
          <w:sz w:val="28"/>
          <w:szCs w:val="28"/>
          <w:lang w:val="en-US"/>
        </w:rPr>
        <w:t>Iso H. Hemostatic variables in Japanese and Caucasian men. Plasma fibrinogen, factor VIIc, factor VIIIc, and Willebrand factor and their relations to cardiopvascular disease risk factors /</w:t>
      </w:r>
      <w:r w:rsidRPr="00E40C8B">
        <w:rPr>
          <w:color w:val="FF0000"/>
          <w:sz w:val="28"/>
          <w:szCs w:val="28"/>
        </w:rPr>
        <w:t>Н</w:t>
      </w:r>
      <w:r w:rsidRPr="00E40C8B">
        <w:rPr>
          <w:color w:val="FF0000"/>
          <w:sz w:val="28"/>
          <w:szCs w:val="28"/>
          <w:lang w:val="en-US"/>
        </w:rPr>
        <w:t xml:space="preserve">. Iso, A.R. Folsom, K.K. Wu //Am. J. Epidemiol. — </w:t>
      </w:r>
      <w:r>
        <w:rPr>
          <w:color w:val="FF0000"/>
          <w:sz w:val="28"/>
          <w:szCs w:val="28"/>
          <w:lang w:val="uk-UA"/>
        </w:rPr>
        <w:t xml:space="preserve">2005 </w:t>
      </w:r>
      <w:r w:rsidRPr="00EE4175">
        <w:rPr>
          <w:sz w:val="28"/>
          <w:szCs w:val="28"/>
          <w:lang w:val="en-US"/>
        </w:rPr>
        <w:t>—</w:t>
      </w:r>
      <w:r w:rsidRPr="00E40C8B">
        <w:rPr>
          <w:color w:val="FF0000"/>
          <w:sz w:val="28"/>
          <w:szCs w:val="28"/>
          <w:lang w:val="en-US"/>
        </w:rPr>
        <w:t>Vol. 130, №5. —  P.925–934.</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AE1D55">
        <w:rPr>
          <w:color w:val="auto"/>
          <w:sz w:val="28"/>
          <w:szCs w:val="28"/>
          <w:lang w:val="en-US"/>
        </w:rPr>
        <w:t>Jokers R.</w:t>
      </w:r>
      <w:r w:rsidRPr="00C116F0">
        <w:rPr>
          <w:color w:val="auto"/>
          <w:sz w:val="28"/>
          <w:szCs w:val="28"/>
          <w:lang w:val="en-US"/>
        </w:rPr>
        <w:t xml:space="preserve"> </w:t>
      </w:r>
      <w:r>
        <w:rPr>
          <w:color w:val="auto"/>
          <w:sz w:val="28"/>
          <w:szCs w:val="28"/>
          <w:lang w:val="en-US"/>
        </w:rPr>
        <w:t xml:space="preserve">Structure and function of melatonin receptors </w:t>
      </w:r>
      <w:r w:rsidRPr="00553476">
        <w:rPr>
          <w:color w:val="auto"/>
          <w:sz w:val="28"/>
          <w:szCs w:val="28"/>
          <w:lang w:val="en-US"/>
        </w:rPr>
        <w:t>/</w:t>
      </w:r>
      <w:r w:rsidRPr="009B4407">
        <w:rPr>
          <w:color w:val="auto"/>
          <w:sz w:val="28"/>
          <w:szCs w:val="28"/>
          <w:lang w:val="en-US"/>
        </w:rPr>
        <w:t xml:space="preserve"> </w:t>
      </w:r>
      <w:r w:rsidRPr="009A4930">
        <w:rPr>
          <w:color w:val="auto"/>
          <w:sz w:val="28"/>
          <w:szCs w:val="28"/>
          <w:lang w:val="en-US"/>
        </w:rPr>
        <w:t>R.</w:t>
      </w:r>
      <w:r w:rsidRPr="00AE1D55">
        <w:rPr>
          <w:color w:val="auto"/>
          <w:sz w:val="28"/>
          <w:szCs w:val="28"/>
          <w:lang w:val="en-US"/>
        </w:rPr>
        <w:t xml:space="preserve"> Jokers, L</w:t>
      </w:r>
      <w:r w:rsidRPr="00FC71AB">
        <w:rPr>
          <w:color w:val="auto"/>
          <w:sz w:val="28"/>
          <w:szCs w:val="28"/>
          <w:lang w:val="en-US"/>
        </w:rPr>
        <w:t>.</w:t>
      </w:r>
      <w:r w:rsidRPr="005B25AC">
        <w:rPr>
          <w:color w:val="auto"/>
          <w:sz w:val="28"/>
          <w:szCs w:val="28"/>
          <w:lang w:val="en-US"/>
        </w:rPr>
        <w:t xml:space="preserve"> </w:t>
      </w:r>
      <w:r w:rsidRPr="00AE1D55">
        <w:rPr>
          <w:color w:val="auto"/>
          <w:sz w:val="28"/>
          <w:szCs w:val="28"/>
          <w:lang w:val="en-US"/>
        </w:rPr>
        <w:t xml:space="preserve">Petit </w:t>
      </w:r>
      <w:r w:rsidRPr="00C71D75">
        <w:rPr>
          <w:color w:val="auto"/>
          <w:sz w:val="28"/>
          <w:szCs w:val="28"/>
          <w:lang w:val="en-US"/>
        </w:rPr>
        <w:t>/</w:t>
      </w:r>
      <w:r w:rsidRPr="00553476">
        <w:rPr>
          <w:color w:val="auto"/>
          <w:sz w:val="28"/>
          <w:szCs w:val="28"/>
          <w:lang w:val="en-US"/>
        </w:rPr>
        <w:t>/</w:t>
      </w:r>
      <w:r>
        <w:rPr>
          <w:color w:val="auto"/>
          <w:sz w:val="28"/>
          <w:szCs w:val="28"/>
          <w:lang w:val="en-US"/>
        </w:rPr>
        <w:t xml:space="preserve">C. R. Soc. Biol. </w:t>
      </w:r>
      <w:r w:rsidRPr="00EE4175">
        <w:rPr>
          <w:color w:val="auto"/>
          <w:sz w:val="28"/>
          <w:szCs w:val="28"/>
          <w:lang w:val="en-US"/>
        </w:rPr>
        <w:t>—</w:t>
      </w:r>
      <w:r>
        <w:rPr>
          <w:color w:val="auto"/>
          <w:sz w:val="28"/>
          <w:szCs w:val="28"/>
          <w:lang w:val="en-US"/>
        </w:rPr>
        <w:t>1998</w:t>
      </w:r>
      <w:r w:rsidRPr="009B4407">
        <w:rPr>
          <w:color w:val="auto"/>
          <w:sz w:val="28"/>
          <w:szCs w:val="28"/>
          <w:lang w:val="en-US"/>
        </w:rPr>
        <w:t>.</w:t>
      </w:r>
      <w:r>
        <w:rPr>
          <w:color w:val="auto"/>
          <w:sz w:val="28"/>
          <w:szCs w:val="28"/>
          <w:lang w:val="en-US"/>
        </w:rPr>
        <w:t xml:space="preserve"> </w:t>
      </w:r>
      <w:r w:rsidRPr="009B4407">
        <w:rPr>
          <w:color w:val="auto"/>
          <w:sz w:val="28"/>
          <w:szCs w:val="28"/>
          <w:lang w:val="en-US"/>
        </w:rPr>
        <w:t xml:space="preserve">— </w:t>
      </w:r>
      <w:r w:rsidRPr="009A4930">
        <w:rPr>
          <w:color w:val="auto"/>
          <w:sz w:val="28"/>
          <w:szCs w:val="28"/>
          <w:lang w:val="en-US"/>
        </w:rPr>
        <w:t xml:space="preserve">Vol. </w:t>
      </w:r>
      <w:r>
        <w:rPr>
          <w:color w:val="auto"/>
          <w:sz w:val="28"/>
          <w:szCs w:val="28"/>
          <w:lang w:val="en-US"/>
        </w:rPr>
        <w:t>11.</w:t>
      </w:r>
      <w:r w:rsidRPr="009B4407">
        <w:rPr>
          <w:color w:val="auto"/>
          <w:sz w:val="28"/>
          <w:szCs w:val="28"/>
          <w:lang w:val="en-US"/>
        </w:rPr>
        <w:t xml:space="preserve">— </w:t>
      </w:r>
      <w:r>
        <w:rPr>
          <w:color w:val="auto"/>
          <w:sz w:val="28"/>
          <w:szCs w:val="28"/>
          <w:lang w:val="en-US"/>
        </w:rPr>
        <w:t>P. 200</w:t>
      </w:r>
      <w:r w:rsidRPr="002D0A88">
        <w:rPr>
          <w:color w:val="auto"/>
          <w:sz w:val="28"/>
          <w:szCs w:val="28"/>
          <w:lang w:val="en-US"/>
        </w:rPr>
        <w:t>–</w:t>
      </w:r>
      <w:r>
        <w:rPr>
          <w:color w:val="auto"/>
          <w:sz w:val="28"/>
          <w:szCs w:val="28"/>
          <w:lang w:val="en-US"/>
        </w:rPr>
        <w:t>213.</w:t>
      </w:r>
    </w:p>
    <w:p w:rsidR="007F0AE6" w:rsidRPr="00DF55E2"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lastRenderedPageBreak/>
        <w:t>Joshua H. Geomagnetic activity influence on coagulation system in humans</w:t>
      </w:r>
      <w:r w:rsidRPr="00C116F0">
        <w:rPr>
          <w:color w:val="auto"/>
          <w:sz w:val="28"/>
          <w:szCs w:val="28"/>
          <w:lang w:val="en-US"/>
        </w:rPr>
        <w:t>/</w:t>
      </w:r>
      <w:r w:rsidRPr="002D0A88">
        <w:rPr>
          <w:color w:val="auto"/>
          <w:sz w:val="28"/>
          <w:szCs w:val="28"/>
          <w:lang w:val="en-US"/>
        </w:rPr>
        <w:t xml:space="preserve"> </w:t>
      </w:r>
      <w:r>
        <w:rPr>
          <w:color w:val="auto"/>
          <w:sz w:val="28"/>
          <w:szCs w:val="28"/>
          <w:lang w:val="en-US"/>
        </w:rPr>
        <w:t xml:space="preserve">H.Joshua, </w:t>
      </w:r>
      <w:r>
        <w:rPr>
          <w:color w:val="auto"/>
          <w:sz w:val="28"/>
          <w:szCs w:val="28"/>
        </w:rPr>
        <w:t>Е</w:t>
      </w:r>
      <w:r w:rsidRPr="00F016C4">
        <w:rPr>
          <w:color w:val="auto"/>
          <w:sz w:val="28"/>
          <w:szCs w:val="28"/>
          <w:lang w:val="en-US"/>
        </w:rPr>
        <w:t xml:space="preserve">. </w:t>
      </w:r>
      <w:r>
        <w:rPr>
          <w:color w:val="auto"/>
          <w:sz w:val="28"/>
          <w:szCs w:val="28"/>
          <w:lang w:val="en-US"/>
        </w:rPr>
        <w:t>Stoupel</w:t>
      </w:r>
      <w:r w:rsidRPr="00C116F0">
        <w:rPr>
          <w:color w:val="auto"/>
          <w:sz w:val="28"/>
          <w:szCs w:val="28"/>
          <w:lang w:val="en-US"/>
        </w:rPr>
        <w:t xml:space="preserve"> </w:t>
      </w:r>
      <w:r>
        <w:rPr>
          <w:color w:val="auto"/>
          <w:sz w:val="28"/>
          <w:szCs w:val="28"/>
          <w:lang w:val="en-US"/>
        </w:rPr>
        <w:t xml:space="preserve">// VIII World Congress of cardiology. </w:t>
      </w:r>
      <w:r w:rsidRPr="00EE4175">
        <w:rPr>
          <w:color w:val="auto"/>
          <w:sz w:val="28"/>
          <w:szCs w:val="28"/>
          <w:lang w:val="en-US"/>
        </w:rPr>
        <w:t>—</w:t>
      </w:r>
      <w:r>
        <w:rPr>
          <w:color w:val="auto"/>
          <w:sz w:val="28"/>
          <w:szCs w:val="28"/>
          <w:lang w:val="en-US"/>
        </w:rPr>
        <w:t xml:space="preserve"> Tokyo</w:t>
      </w:r>
      <w:r w:rsidRPr="00C116F0">
        <w:rPr>
          <w:color w:val="auto"/>
          <w:sz w:val="28"/>
          <w:szCs w:val="28"/>
          <w:lang w:val="en-US"/>
        </w:rPr>
        <w:t xml:space="preserve">, </w:t>
      </w:r>
      <w:r>
        <w:rPr>
          <w:color w:val="auto"/>
          <w:sz w:val="28"/>
          <w:szCs w:val="28"/>
          <w:lang w:val="en-US"/>
        </w:rPr>
        <w:t xml:space="preserve"> 1978. </w:t>
      </w:r>
      <w:r w:rsidRPr="009B4407">
        <w:rPr>
          <w:color w:val="auto"/>
          <w:sz w:val="28"/>
          <w:szCs w:val="28"/>
          <w:lang w:val="en-US"/>
        </w:rPr>
        <w:t xml:space="preserve">— </w:t>
      </w:r>
      <w:r>
        <w:rPr>
          <w:color w:val="auto"/>
          <w:sz w:val="28"/>
          <w:szCs w:val="28"/>
          <w:lang w:val="en-US"/>
        </w:rPr>
        <w:t xml:space="preserve"> </w:t>
      </w:r>
      <w:r>
        <w:rPr>
          <w:color w:val="auto"/>
          <w:sz w:val="28"/>
          <w:szCs w:val="28"/>
        </w:rPr>
        <w:t>Р</w:t>
      </w:r>
      <w:r>
        <w:rPr>
          <w:color w:val="auto"/>
          <w:sz w:val="28"/>
          <w:szCs w:val="28"/>
          <w:lang w:val="en-US"/>
        </w:rPr>
        <w:t>. 379.</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9A4930">
        <w:rPr>
          <w:color w:val="auto"/>
          <w:sz w:val="28"/>
          <w:szCs w:val="28"/>
          <w:lang w:val="en-US"/>
        </w:rPr>
        <w:t>Kennel W.B.</w:t>
      </w:r>
      <w:r w:rsidRPr="00F016C4">
        <w:rPr>
          <w:color w:val="auto"/>
          <w:sz w:val="28"/>
          <w:szCs w:val="28"/>
          <w:lang w:val="en-US"/>
        </w:rPr>
        <w:t xml:space="preserve"> </w:t>
      </w:r>
      <w:r w:rsidRPr="009A4930">
        <w:rPr>
          <w:color w:val="auto"/>
          <w:sz w:val="28"/>
          <w:szCs w:val="28"/>
          <w:lang w:val="en-US"/>
        </w:rPr>
        <w:t>Fibrinogen and risk of cardiovascular disease. The Framinghan study /</w:t>
      </w:r>
      <w:r w:rsidRPr="002D0A88">
        <w:rPr>
          <w:color w:val="auto"/>
          <w:sz w:val="28"/>
          <w:szCs w:val="28"/>
          <w:lang w:val="en-US"/>
        </w:rPr>
        <w:t xml:space="preserve"> </w:t>
      </w:r>
      <w:r w:rsidRPr="009A4930">
        <w:rPr>
          <w:color w:val="auto"/>
          <w:sz w:val="28"/>
          <w:szCs w:val="28"/>
          <w:lang w:val="en-US"/>
        </w:rPr>
        <w:t>W.B.</w:t>
      </w:r>
      <w:r w:rsidRPr="00F016C4">
        <w:rPr>
          <w:color w:val="auto"/>
          <w:sz w:val="28"/>
          <w:szCs w:val="28"/>
          <w:lang w:val="en-US"/>
        </w:rPr>
        <w:t xml:space="preserve"> </w:t>
      </w:r>
      <w:r w:rsidRPr="009A4930">
        <w:rPr>
          <w:color w:val="auto"/>
          <w:sz w:val="28"/>
          <w:szCs w:val="28"/>
          <w:lang w:val="en-US"/>
        </w:rPr>
        <w:t xml:space="preserve">Kennel, </w:t>
      </w:r>
      <w:r>
        <w:rPr>
          <w:color w:val="auto"/>
          <w:sz w:val="28"/>
          <w:szCs w:val="28"/>
        </w:rPr>
        <w:t>Р</w:t>
      </w:r>
      <w:r w:rsidRPr="00E66EF1">
        <w:rPr>
          <w:color w:val="auto"/>
          <w:sz w:val="28"/>
          <w:szCs w:val="28"/>
          <w:lang w:val="en-US"/>
        </w:rPr>
        <w:t>.</w:t>
      </w:r>
      <w:r>
        <w:rPr>
          <w:color w:val="auto"/>
          <w:sz w:val="28"/>
          <w:szCs w:val="28"/>
        </w:rPr>
        <w:t>А</w:t>
      </w:r>
      <w:r w:rsidRPr="00E66EF1">
        <w:rPr>
          <w:color w:val="auto"/>
          <w:sz w:val="28"/>
          <w:szCs w:val="28"/>
          <w:lang w:val="en-US"/>
        </w:rPr>
        <w:t xml:space="preserve">. </w:t>
      </w:r>
      <w:r w:rsidRPr="009A4930">
        <w:rPr>
          <w:color w:val="auto"/>
          <w:sz w:val="28"/>
          <w:szCs w:val="28"/>
          <w:lang w:val="en-US"/>
        </w:rPr>
        <w:t xml:space="preserve">Wolf, W.H. Castelli </w:t>
      </w:r>
      <w:r w:rsidRPr="00C116F0">
        <w:rPr>
          <w:color w:val="auto"/>
          <w:sz w:val="28"/>
          <w:szCs w:val="28"/>
          <w:lang w:val="en-US"/>
        </w:rPr>
        <w:t>/</w:t>
      </w:r>
      <w:r w:rsidRPr="009A4930">
        <w:rPr>
          <w:color w:val="auto"/>
          <w:sz w:val="28"/>
          <w:szCs w:val="28"/>
          <w:lang w:val="en-US"/>
        </w:rPr>
        <w:t xml:space="preserve">/ JAMA. </w:t>
      </w:r>
      <w:r w:rsidRPr="00EE4175">
        <w:rPr>
          <w:color w:val="auto"/>
          <w:sz w:val="28"/>
          <w:szCs w:val="28"/>
          <w:lang w:val="en-US"/>
        </w:rPr>
        <w:t>—</w:t>
      </w:r>
      <w:r w:rsidRPr="009A4930">
        <w:rPr>
          <w:color w:val="auto"/>
          <w:sz w:val="28"/>
          <w:szCs w:val="28"/>
          <w:lang w:val="en-US"/>
        </w:rPr>
        <w:t xml:space="preserve"> 1987. </w:t>
      </w:r>
      <w:r w:rsidRPr="00EE4175">
        <w:rPr>
          <w:color w:val="auto"/>
          <w:sz w:val="28"/>
          <w:szCs w:val="28"/>
          <w:lang w:val="en-US"/>
        </w:rPr>
        <w:t>—</w:t>
      </w:r>
      <w:r w:rsidRPr="009A4930">
        <w:rPr>
          <w:color w:val="auto"/>
          <w:sz w:val="28"/>
          <w:szCs w:val="28"/>
          <w:lang w:val="en-US"/>
        </w:rPr>
        <w:t xml:space="preserve"> Vol. 258. </w:t>
      </w:r>
      <w:r w:rsidRPr="000864ED">
        <w:rPr>
          <w:color w:val="auto"/>
          <w:sz w:val="28"/>
          <w:szCs w:val="28"/>
          <w:lang w:val="en-US"/>
        </w:rPr>
        <w:t xml:space="preserve">— </w:t>
      </w:r>
      <w:r w:rsidRPr="009A4930">
        <w:rPr>
          <w:color w:val="auto"/>
          <w:sz w:val="28"/>
          <w:szCs w:val="28"/>
          <w:lang w:val="en-US"/>
        </w:rPr>
        <w:t xml:space="preserve"> P. 1183</w:t>
      </w:r>
      <w:r w:rsidRPr="00B7316A">
        <w:rPr>
          <w:color w:val="auto"/>
          <w:sz w:val="28"/>
          <w:szCs w:val="28"/>
          <w:lang w:val="en-US"/>
        </w:rPr>
        <w:t>–</w:t>
      </w:r>
      <w:r w:rsidRPr="009A4930">
        <w:rPr>
          <w:color w:val="auto"/>
          <w:sz w:val="28"/>
          <w:szCs w:val="28"/>
          <w:lang w:val="en-US"/>
        </w:rPr>
        <w:t>1186.</w:t>
      </w:r>
    </w:p>
    <w:p w:rsidR="007F0AE6" w:rsidRDefault="007F0AE6" w:rsidP="00D5244B">
      <w:pPr>
        <w:numPr>
          <w:ilvl w:val="0"/>
          <w:numId w:val="69"/>
        </w:numPr>
        <w:tabs>
          <w:tab w:val="left" w:pos="540"/>
          <w:tab w:val="left" w:pos="1260"/>
        </w:tabs>
        <w:suppressAutoHyphens w:val="0"/>
        <w:spacing w:line="360" w:lineRule="auto"/>
        <w:ind w:left="540" w:hanging="540"/>
        <w:jc w:val="both"/>
        <w:rPr>
          <w:sz w:val="28"/>
          <w:szCs w:val="28"/>
          <w:lang w:val="en-US"/>
        </w:rPr>
      </w:pPr>
      <w:r>
        <w:rPr>
          <w:sz w:val="28"/>
          <w:szCs w:val="28"/>
          <w:lang w:val="en-US"/>
        </w:rPr>
        <w:t>Keskin A.</w:t>
      </w:r>
      <w:r w:rsidRPr="00C116F0">
        <w:rPr>
          <w:sz w:val="28"/>
          <w:szCs w:val="28"/>
          <w:lang w:val="en-US"/>
        </w:rPr>
        <w:t xml:space="preserve"> </w:t>
      </w:r>
      <w:r>
        <w:rPr>
          <w:sz w:val="28"/>
          <w:szCs w:val="28"/>
          <w:lang w:val="en-US"/>
        </w:rPr>
        <w:t>Fibrinolytic activity and platelet release reaction in essential hypertension</w:t>
      </w:r>
      <w:r w:rsidRPr="00EA3921">
        <w:rPr>
          <w:sz w:val="28"/>
          <w:szCs w:val="28"/>
          <w:lang w:val="en-US"/>
        </w:rPr>
        <w:t>.</w:t>
      </w:r>
      <w:r>
        <w:rPr>
          <w:sz w:val="28"/>
          <w:szCs w:val="28"/>
          <w:lang w:val="en-US"/>
        </w:rPr>
        <w:t xml:space="preserve"> </w:t>
      </w:r>
      <w:r w:rsidRPr="00553476">
        <w:rPr>
          <w:sz w:val="28"/>
          <w:szCs w:val="28"/>
          <w:lang w:val="en-US"/>
        </w:rPr>
        <w:t>/</w:t>
      </w:r>
      <w:r w:rsidRPr="00040670">
        <w:rPr>
          <w:sz w:val="28"/>
          <w:szCs w:val="28"/>
          <w:lang w:val="en-US"/>
        </w:rPr>
        <w:t xml:space="preserve"> </w:t>
      </w:r>
      <w:r>
        <w:rPr>
          <w:sz w:val="28"/>
          <w:szCs w:val="28"/>
        </w:rPr>
        <w:t>А</w:t>
      </w:r>
      <w:r w:rsidRPr="00E66EF1">
        <w:rPr>
          <w:sz w:val="28"/>
          <w:szCs w:val="28"/>
          <w:lang w:val="en-US"/>
        </w:rPr>
        <w:t xml:space="preserve">. </w:t>
      </w:r>
      <w:r>
        <w:rPr>
          <w:sz w:val="28"/>
          <w:szCs w:val="28"/>
          <w:lang w:val="en-US"/>
        </w:rPr>
        <w:t xml:space="preserve">Keskin, </w:t>
      </w:r>
      <w:r>
        <w:rPr>
          <w:sz w:val="28"/>
          <w:szCs w:val="28"/>
        </w:rPr>
        <w:t>М</w:t>
      </w:r>
      <w:r w:rsidRPr="009B4407">
        <w:rPr>
          <w:sz w:val="28"/>
          <w:szCs w:val="28"/>
          <w:lang w:val="en-US"/>
        </w:rPr>
        <w:t xml:space="preserve">. </w:t>
      </w:r>
      <w:r>
        <w:rPr>
          <w:sz w:val="28"/>
          <w:szCs w:val="28"/>
          <w:lang w:val="en-US"/>
        </w:rPr>
        <w:t xml:space="preserve">Tombuloglu, F. Buyukkececi </w:t>
      </w:r>
      <w:r w:rsidRPr="00C71D75">
        <w:rPr>
          <w:sz w:val="28"/>
          <w:szCs w:val="28"/>
          <w:lang w:val="en-US"/>
        </w:rPr>
        <w:t>/</w:t>
      </w:r>
      <w:r w:rsidRPr="00553476">
        <w:rPr>
          <w:sz w:val="28"/>
          <w:szCs w:val="28"/>
          <w:lang w:val="en-US"/>
        </w:rPr>
        <w:t>/</w:t>
      </w:r>
      <w:r>
        <w:rPr>
          <w:sz w:val="28"/>
          <w:szCs w:val="28"/>
          <w:lang w:val="en-US"/>
        </w:rPr>
        <w:t>Jpn</w:t>
      </w:r>
      <w:r w:rsidRPr="00F016C4">
        <w:rPr>
          <w:sz w:val="28"/>
          <w:szCs w:val="28"/>
          <w:lang w:val="en-US"/>
        </w:rPr>
        <w:t>.</w:t>
      </w:r>
      <w:r>
        <w:rPr>
          <w:sz w:val="28"/>
          <w:szCs w:val="28"/>
          <w:lang w:val="en-US"/>
        </w:rPr>
        <w:t xml:space="preserve"> Heart</w:t>
      </w:r>
      <w:r w:rsidRPr="001D5895">
        <w:rPr>
          <w:sz w:val="28"/>
          <w:szCs w:val="28"/>
          <w:lang w:val="en-US"/>
        </w:rPr>
        <w:t>.</w:t>
      </w:r>
      <w:r>
        <w:rPr>
          <w:sz w:val="28"/>
          <w:szCs w:val="28"/>
          <w:lang w:val="en-US"/>
        </w:rPr>
        <w:t xml:space="preserve"> J</w:t>
      </w:r>
      <w:r w:rsidRPr="00D647DF">
        <w:rPr>
          <w:sz w:val="28"/>
          <w:szCs w:val="28"/>
          <w:lang w:val="en-US"/>
        </w:rPr>
        <w:t xml:space="preserve">. — </w:t>
      </w:r>
      <w:r w:rsidRPr="004E115E">
        <w:rPr>
          <w:sz w:val="28"/>
          <w:szCs w:val="28"/>
          <w:lang w:val="en-US"/>
        </w:rPr>
        <w:t xml:space="preserve"> 1994</w:t>
      </w:r>
      <w:r w:rsidRPr="00D647DF">
        <w:rPr>
          <w:sz w:val="28"/>
          <w:szCs w:val="28"/>
          <w:lang w:val="en-US"/>
        </w:rPr>
        <w:t>.</w:t>
      </w:r>
      <w:r w:rsidRPr="00D21780">
        <w:rPr>
          <w:sz w:val="28"/>
          <w:szCs w:val="28"/>
          <w:lang w:val="en-US"/>
        </w:rPr>
        <w:t xml:space="preserve"> </w:t>
      </w:r>
      <w:r w:rsidRPr="00D647DF">
        <w:rPr>
          <w:sz w:val="28"/>
          <w:szCs w:val="28"/>
          <w:lang w:val="en-US"/>
        </w:rPr>
        <w:t xml:space="preserve">— </w:t>
      </w:r>
      <w:r w:rsidRPr="009A4930">
        <w:rPr>
          <w:sz w:val="28"/>
          <w:szCs w:val="28"/>
          <w:lang w:val="en-US"/>
        </w:rPr>
        <w:t xml:space="preserve">Vol. </w:t>
      </w:r>
      <w:r w:rsidRPr="00D21780">
        <w:rPr>
          <w:sz w:val="28"/>
          <w:szCs w:val="28"/>
          <w:lang w:val="en-US"/>
        </w:rPr>
        <w:t>35</w:t>
      </w:r>
      <w:r>
        <w:rPr>
          <w:sz w:val="28"/>
          <w:szCs w:val="28"/>
          <w:lang w:val="en-US"/>
        </w:rPr>
        <w:t>,</w:t>
      </w:r>
      <w:r>
        <w:rPr>
          <w:sz w:val="28"/>
          <w:szCs w:val="28"/>
          <w:lang w:val="uk-UA"/>
        </w:rPr>
        <w:t xml:space="preserve"> №</w:t>
      </w:r>
      <w:r>
        <w:rPr>
          <w:sz w:val="28"/>
          <w:szCs w:val="28"/>
          <w:lang w:val="en-US"/>
        </w:rPr>
        <w:t xml:space="preserve">6. </w:t>
      </w:r>
      <w:r w:rsidRPr="00EE4175">
        <w:rPr>
          <w:sz w:val="28"/>
          <w:szCs w:val="28"/>
          <w:lang w:val="en-US"/>
        </w:rPr>
        <w:t>—</w:t>
      </w:r>
      <w:r>
        <w:rPr>
          <w:sz w:val="28"/>
          <w:szCs w:val="28"/>
          <w:lang w:val="en-US"/>
        </w:rPr>
        <w:t>P.</w:t>
      </w:r>
      <w:r w:rsidRPr="00D21780">
        <w:rPr>
          <w:sz w:val="28"/>
          <w:szCs w:val="28"/>
          <w:lang w:val="en-US"/>
        </w:rPr>
        <w:t xml:space="preserve"> </w:t>
      </w:r>
      <w:r>
        <w:rPr>
          <w:sz w:val="28"/>
          <w:szCs w:val="28"/>
          <w:lang w:val="en-US"/>
        </w:rPr>
        <w:t xml:space="preserve">757 </w:t>
      </w:r>
      <w:r w:rsidRPr="00D647DF">
        <w:rPr>
          <w:sz w:val="28"/>
          <w:szCs w:val="28"/>
          <w:lang w:val="en-US"/>
        </w:rPr>
        <w:t>–</w:t>
      </w:r>
      <w:r>
        <w:rPr>
          <w:sz w:val="28"/>
          <w:szCs w:val="28"/>
          <w:lang w:val="en-US"/>
        </w:rPr>
        <w:t>763.</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Kirshvin J.</w:t>
      </w:r>
      <w:r w:rsidRPr="00F016C4">
        <w:rPr>
          <w:color w:val="auto"/>
          <w:sz w:val="28"/>
          <w:szCs w:val="28"/>
          <w:lang w:val="en-US"/>
        </w:rPr>
        <w:t xml:space="preserve"> </w:t>
      </w:r>
      <w:r>
        <w:rPr>
          <w:color w:val="auto"/>
          <w:sz w:val="28"/>
          <w:szCs w:val="28"/>
          <w:lang w:val="en-US"/>
        </w:rPr>
        <w:t>Biogenic magnetite and magnitoreception</w:t>
      </w:r>
      <w:r w:rsidRPr="00040670">
        <w:rPr>
          <w:color w:val="auto"/>
          <w:sz w:val="28"/>
          <w:szCs w:val="28"/>
          <w:lang w:val="en-US"/>
        </w:rPr>
        <w:t>/</w:t>
      </w:r>
      <w:r w:rsidRPr="00C116F0">
        <w:rPr>
          <w:color w:val="auto"/>
          <w:sz w:val="28"/>
          <w:szCs w:val="28"/>
          <w:lang w:val="en-US"/>
        </w:rPr>
        <w:t xml:space="preserve"> </w:t>
      </w:r>
      <w:r w:rsidRPr="00EE25F2">
        <w:rPr>
          <w:color w:val="auto"/>
          <w:sz w:val="28"/>
          <w:szCs w:val="28"/>
          <w:lang w:val="en-US"/>
        </w:rPr>
        <w:t>J</w:t>
      </w:r>
      <w:r w:rsidRPr="00D647DF">
        <w:rPr>
          <w:color w:val="auto"/>
          <w:sz w:val="28"/>
          <w:szCs w:val="28"/>
          <w:lang w:val="en-US"/>
        </w:rPr>
        <w:t xml:space="preserve">. </w:t>
      </w:r>
      <w:r>
        <w:rPr>
          <w:color w:val="auto"/>
          <w:sz w:val="28"/>
          <w:szCs w:val="28"/>
          <w:lang w:val="en-US"/>
        </w:rPr>
        <w:t xml:space="preserve">Kirshvin, </w:t>
      </w:r>
      <w:r>
        <w:rPr>
          <w:color w:val="auto"/>
          <w:sz w:val="28"/>
          <w:szCs w:val="28"/>
        </w:rPr>
        <w:t>О</w:t>
      </w:r>
      <w:r w:rsidRPr="009B4407">
        <w:rPr>
          <w:color w:val="auto"/>
          <w:sz w:val="28"/>
          <w:szCs w:val="28"/>
          <w:lang w:val="en-US"/>
        </w:rPr>
        <w:t xml:space="preserve">. </w:t>
      </w:r>
      <w:r>
        <w:rPr>
          <w:color w:val="auto"/>
          <w:sz w:val="28"/>
          <w:szCs w:val="28"/>
          <w:lang w:val="en-US"/>
        </w:rPr>
        <w:t xml:space="preserve">Jornes, </w:t>
      </w:r>
      <w:r>
        <w:rPr>
          <w:color w:val="auto"/>
          <w:sz w:val="28"/>
          <w:szCs w:val="28"/>
        </w:rPr>
        <w:t>В</w:t>
      </w:r>
      <w:r w:rsidRPr="001D5895">
        <w:rPr>
          <w:color w:val="auto"/>
          <w:sz w:val="28"/>
          <w:szCs w:val="28"/>
          <w:lang w:val="en-US"/>
        </w:rPr>
        <w:t xml:space="preserve">. </w:t>
      </w:r>
      <w:r>
        <w:rPr>
          <w:color w:val="auto"/>
          <w:sz w:val="28"/>
          <w:szCs w:val="28"/>
          <w:lang w:val="en-US"/>
        </w:rPr>
        <w:t xml:space="preserve">McFadden. </w:t>
      </w:r>
      <w:r w:rsidRPr="00EE4175">
        <w:rPr>
          <w:color w:val="auto"/>
          <w:sz w:val="28"/>
          <w:szCs w:val="28"/>
          <w:lang w:val="en-US"/>
        </w:rPr>
        <w:t xml:space="preserve">— </w:t>
      </w:r>
      <w:r>
        <w:rPr>
          <w:color w:val="auto"/>
          <w:sz w:val="28"/>
          <w:szCs w:val="28"/>
          <w:lang w:val="en-US"/>
        </w:rPr>
        <w:t xml:space="preserve"> Moscow</w:t>
      </w:r>
      <w:r w:rsidRPr="00C71D75">
        <w:rPr>
          <w:color w:val="auto"/>
          <w:sz w:val="28"/>
          <w:szCs w:val="28"/>
          <w:lang w:val="en-US"/>
        </w:rPr>
        <w:t>,</w:t>
      </w:r>
      <w:r>
        <w:rPr>
          <w:color w:val="auto"/>
          <w:sz w:val="28"/>
          <w:szCs w:val="28"/>
          <w:lang w:val="en-US"/>
        </w:rPr>
        <w:t xml:space="preserve"> 1999. </w:t>
      </w:r>
      <w:r w:rsidRPr="00EE4175">
        <w:rPr>
          <w:color w:val="auto"/>
          <w:sz w:val="28"/>
          <w:szCs w:val="28"/>
          <w:lang w:val="en-US"/>
        </w:rPr>
        <w:t>—</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 xml:space="preserve">2. </w:t>
      </w:r>
      <w:r w:rsidRPr="00EE4175">
        <w:rPr>
          <w:color w:val="auto"/>
          <w:sz w:val="28"/>
          <w:szCs w:val="28"/>
          <w:lang w:val="en-US"/>
        </w:rPr>
        <w:t>—</w:t>
      </w:r>
      <w:r>
        <w:rPr>
          <w:color w:val="auto"/>
          <w:sz w:val="28"/>
          <w:szCs w:val="28"/>
          <w:lang w:val="en-US"/>
        </w:rPr>
        <w:t xml:space="preserve"> </w:t>
      </w:r>
      <w:r>
        <w:rPr>
          <w:color w:val="auto"/>
          <w:sz w:val="28"/>
          <w:szCs w:val="28"/>
        </w:rPr>
        <w:t>Р</w:t>
      </w:r>
      <w:r>
        <w:rPr>
          <w:color w:val="auto"/>
          <w:sz w:val="28"/>
          <w:szCs w:val="28"/>
          <w:lang w:val="en-US"/>
        </w:rPr>
        <w:t>. 342</w:t>
      </w:r>
      <w:r w:rsidRPr="00B7316A">
        <w:rPr>
          <w:color w:val="auto"/>
          <w:sz w:val="28"/>
          <w:szCs w:val="28"/>
          <w:lang w:val="en-US"/>
        </w:rPr>
        <w:t>–</w:t>
      </w:r>
      <w:r>
        <w:rPr>
          <w:color w:val="auto"/>
          <w:sz w:val="28"/>
          <w:szCs w:val="28"/>
          <w:lang w:val="en-US"/>
        </w:rPr>
        <w:t>382.</w:t>
      </w:r>
    </w:p>
    <w:p w:rsidR="007F0AE6" w:rsidRPr="00C71D75" w:rsidRDefault="007F0AE6" w:rsidP="00D5244B">
      <w:pPr>
        <w:numPr>
          <w:ilvl w:val="0"/>
          <w:numId w:val="69"/>
        </w:numPr>
        <w:tabs>
          <w:tab w:val="num" w:pos="540"/>
          <w:tab w:val="left" w:pos="1260"/>
        </w:tabs>
        <w:suppressAutoHyphens w:val="0"/>
        <w:autoSpaceDE w:val="0"/>
        <w:autoSpaceDN w:val="0"/>
        <w:adjustRightInd w:val="0"/>
        <w:spacing w:line="360" w:lineRule="auto"/>
        <w:ind w:left="540" w:hanging="540"/>
        <w:jc w:val="both"/>
        <w:rPr>
          <w:sz w:val="28"/>
          <w:szCs w:val="28"/>
          <w:lang w:val="en-US"/>
        </w:rPr>
      </w:pPr>
      <w:r w:rsidRPr="00C71D75">
        <w:rPr>
          <w:sz w:val="28"/>
          <w:szCs w:val="28"/>
          <w:lang w:val="en-US"/>
        </w:rPr>
        <w:t xml:space="preserve"> </w:t>
      </w:r>
      <w:r w:rsidRPr="00AE1D55">
        <w:rPr>
          <w:sz w:val="28"/>
          <w:szCs w:val="28"/>
          <w:lang w:val="en-US"/>
        </w:rPr>
        <w:t xml:space="preserve">Kloner R.A. </w:t>
      </w:r>
      <w:r w:rsidRPr="00C71D75">
        <w:rPr>
          <w:sz w:val="28"/>
          <w:szCs w:val="28"/>
          <w:lang w:val="en-US"/>
        </w:rPr>
        <w:t xml:space="preserve">Safety of long-acting dihydropyridine calcium channel blockers in hypertensive patients </w:t>
      </w:r>
      <w:r w:rsidRPr="00C116F0">
        <w:rPr>
          <w:sz w:val="28"/>
          <w:szCs w:val="28"/>
          <w:lang w:val="en-US"/>
        </w:rPr>
        <w:t>/</w:t>
      </w:r>
      <w:r w:rsidRPr="009B4407">
        <w:rPr>
          <w:sz w:val="28"/>
          <w:szCs w:val="28"/>
          <w:lang w:val="en-US"/>
        </w:rPr>
        <w:t xml:space="preserve"> </w:t>
      </w:r>
      <w:r w:rsidRPr="009A4930">
        <w:rPr>
          <w:sz w:val="28"/>
          <w:szCs w:val="28"/>
          <w:lang w:val="en-US"/>
        </w:rPr>
        <w:t>R.</w:t>
      </w:r>
      <w:r>
        <w:rPr>
          <w:sz w:val="28"/>
          <w:szCs w:val="28"/>
        </w:rPr>
        <w:t>А</w:t>
      </w:r>
      <w:r w:rsidRPr="009A4930">
        <w:rPr>
          <w:sz w:val="28"/>
          <w:szCs w:val="28"/>
          <w:lang w:val="en-US"/>
        </w:rPr>
        <w:t>.</w:t>
      </w:r>
      <w:r w:rsidRPr="009B4407">
        <w:rPr>
          <w:sz w:val="28"/>
          <w:szCs w:val="28"/>
          <w:lang w:val="en-US"/>
        </w:rPr>
        <w:t xml:space="preserve"> </w:t>
      </w:r>
      <w:r w:rsidRPr="00AE1D55">
        <w:rPr>
          <w:sz w:val="28"/>
          <w:szCs w:val="28"/>
          <w:lang w:val="en-US"/>
        </w:rPr>
        <w:t>Kloner</w:t>
      </w:r>
      <w:r w:rsidRPr="00C116F0">
        <w:rPr>
          <w:sz w:val="28"/>
          <w:szCs w:val="28"/>
          <w:lang w:val="en-US"/>
        </w:rPr>
        <w:t xml:space="preserve"> </w:t>
      </w:r>
      <w:r w:rsidRPr="00C71D75">
        <w:rPr>
          <w:sz w:val="28"/>
          <w:szCs w:val="28"/>
          <w:lang w:val="en-US"/>
        </w:rPr>
        <w:t>//Am</w:t>
      </w:r>
      <w:r w:rsidRPr="00F016C4">
        <w:rPr>
          <w:sz w:val="28"/>
          <w:szCs w:val="28"/>
          <w:lang w:val="en-US"/>
        </w:rPr>
        <w:t>.</w:t>
      </w:r>
      <w:r w:rsidRPr="00C71D75">
        <w:rPr>
          <w:sz w:val="28"/>
          <w:szCs w:val="28"/>
          <w:lang w:val="en-US"/>
        </w:rPr>
        <w:t xml:space="preserve"> J</w:t>
      </w:r>
      <w:r w:rsidRPr="00E66EF1">
        <w:rPr>
          <w:sz w:val="28"/>
          <w:szCs w:val="28"/>
          <w:lang w:val="en-US"/>
        </w:rPr>
        <w:t>.</w:t>
      </w:r>
      <w:r w:rsidRPr="00C71D75">
        <w:rPr>
          <w:sz w:val="28"/>
          <w:szCs w:val="28"/>
          <w:lang w:val="en-US"/>
        </w:rPr>
        <w:t xml:space="preserve"> Cardiol</w:t>
      </w:r>
      <w:r w:rsidRPr="001D5895">
        <w:rPr>
          <w:sz w:val="28"/>
          <w:szCs w:val="28"/>
          <w:lang w:val="en-US"/>
        </w:rPr>
        <w:t>.</w:t>
      </w:r>
      <w:r w:rsidRPr="00C71D75">
        <w:rPr>
          <w:sz w:val="28"/>
          <w:szCs w:val="28"/>
          <w:lang w:val="en-US"/>
        </w:rPr>
        <w:t xml:space="preserve"> </w:t>
      </w:r>
      <w:r w:rsidRPr="000864ED">
        <w:rPr>
          <w:sz w:val="28"/>
          <w:szCs w:val="28"/>
          <w:lang w:val="en-US"/>
        </w:rPr>
        <w:t xml:space="preserve">— </w:t>
      </w:r>
      <w:r w:rsidRPr="00C71D75">
        <w:rPr>
          <w:sz w:val="28"/>
          <w:szCs w:val="28"/>
          <w:lang w:val="en-US"/>
        </w:rPr>
        <w:t>1998</w:t>
      </w:r>
      <w:r>
        <w:rPr>
          <w:sz w:val="28"/>
          <w:szCs w:val="28"/>
          <w:lang w:val="uk-UA"/>
        </w:rPr>
        <w:t>.</w:t>
      </w:r>
      <w:r w:rsidRPr="00C71D75">
        <w:rPr>
          <w:sz w:val="28"/>
          <w:szCs w:val="28"/>
          <w:lang w:val="en-US"/>
        </w:rPr>
        <w:t xml:space="preserve"> </w:t>
      </w:r>
      <w:r w:rsidRPr="00EE4175">
        <w:rPr>
          <w:sz w:val="28"/>
          <w:szCs w:val="28"/>
          <w:lang w:val="en-US"/>
        </w:rPr>
        <w:t xml:space="preserve">— </w:t>
      </w:r>
      <w:r w:rsidRPr="009A4930">
        <w:rPr>
          <w:sz w:val="28"/>
          <w:szCs w:val="28"/>
          <w:lang w:val="en-US"/>
        </w:rPr>
        <w:t xml:space="preserve">Vol. </w:t>
      </w:r>
      <w:r w:rsidRPr="00C71D75">
        <w:rPr>
          <w:sz w:val="28"/>
          <w:szCs w:val="28"/>
          <w:lang w:val="en-US"/>
        </w:rPr>
        <w:t>81</w:t>
      </w:r>
      <w:r w:rsidRPr="002D0A88">
        <w:rPr>
          <w:sz w:val="28"/>
          <w:szCs w:val="28"/>
          <w:lang w:val="en-US"/>
        </w:rPr>
        <w:t>,</w:t>
      </w:r>
      <w:r>
        <w:rPr>
          <w:sz w:val="28"/>
          <w:szCs w:val="28"/>
          <w:lang w:val="uk-UA"/>
        </w:rPr>
        <w:t xml:space="preserve"> </w:t>
      </w:r>
      <w:r w:rsidRPr="002D0A88">
        <w:rPr>
          <w:sz w:val="28"/>
          <w:szCs w:val="28"/>
          <w:lang w:val="en-US"/>
        </w:rPr>
        <w:t xml:space="preserve">№ </w:t>
      </w:r>
      <w:r w:rsidRPr="00C71D75">
        <w:rPr>
          <w:sz w:val="28"/>
          <w:szCs w:val="28"/>
          <w:lang w:val="en-US"/>
        </w:rPr>
        <w:t>2</w:t>
      </w:r>
      <w:r>
        <w:rPr>
          <w:sz w:val="28"/>
          <w:szCs w:val="28"/>
          <w:lang w:val="en-US"/>
        </w:rPr>
        <w:t>.</w:t>
      </w:r>
      <w:r w:rsidRPr="00C71D75">
        <w:rPr>
          <w:sz w:val="28"/>
          <w:szCs w:val="28"/>
          <w:lang w:val="en-US"/>
        </w:rPr>
        <w:t xml:space="preserve"> </w:t>
      </w:r>
      <w:r w:rsidRPr="00EE4175">
        <w:rPr>
          <w:sz w:val="28"/>
          <w:szCs w:val="28"/>
          <w:lang w:val="en-US"/>
        </w:rPr>
        <w:t>—</w:t>
      </w:r>
      <w:r>
        <w:rPr>
          <w:sz w:val="28"/>
          <w:szCs w:val="28"/>
          <w:lang w:val="en-US"/>
        </w:rPr>
        <w:t>P.</w:t>
      </w:r>
      <w:r w:rsidRPr="00C71D75">
        <w:rPr>
          <w:sz w:val="28"/>
          <w:szCs w:val="28"/>
          <w:lang w:val="en-US"/>
        </w:rPr>
        <w:t>163</w:t>
      </w:r>
      <w:r w:rsidRPr="002D0A88">
        <w:rPr>
          <w:sz w:val="28"/>
          <w:szCs w:val="28"/>
          <w:lang w:val="en-US"/>
        </w:rPr>
        <w:t>–</w:t>
      </w:r>
      <w:r>
        <w:rPr>
          <w:sz w:val="28"/>
          <w:szCs w:val="28"/>
          <w:lang w:val="en-US"/>
        </w:rPr>
        <w:t>16</w:t>
      </w:r>
      <w:r w:rsidRPr="00C71D75">
        <w:rPr>
          <w:sz w:val="28"/>
          <w:szCs w:val="28"/>
          <w:lang w:val="en-US"/>
        </w:rPr>
        <w:t>9.</w:t>
      </w:r>
    </w:p>
    <w:p w:rsidR="007F0AE6" w:rsidRPr="001A7A9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Knox E.G.</w:t>
      </w:r>
      <w:r w:rsidRPr="00C116F0">
        <w:rPr>
          <w:color w:val="auto"/>
          <w:sz w:val="28"/>
          <w:szCs w:val="28"/>
          <w:lang w:val="en-US"/>
        </w:rPr>
        <w:t xml:space="preserve"> </w:t>
      </w:r>
      <w:r>
        <w:rPr>
          <w:color w:val="auto"/>
          <w:sz w:val="28"/>
          <w:szCs w:val="28"/>
          <w:lang w:val="en-US"/>
        </w:rPr>
        <w:t>Hearts attacks and geomagnetic activity /</w:t>
      </w:r>
      <w:r w:rsidRPr="00040670">
        <w:rPr>
          <w:color w:val="auto"/>
          <w:sz w:val="28"/>
          <w:szCs w:val="28"/>
          <w:lang w:val="en-US"/>
        </w:rPr>
        <w:t xml:space="preserve"> </w:t>
      </w:r>
      <w:r>
        <w:rPr>
          <w:color w:val="auto"/>
          <w:sz w:val="28"/>
          <w:szCs w:val="28"/>
        </w:rPr>
        <w:t>Е</w:t>
      </w:r>
      <w:r w:rsidRPr="001D5895">
        <w:rPr>
          <w:color w:val="auto"/>
          <w:sz w:val="28"/>
          <w:szCs w:val="28"/>
          <w:lang w:val="en-US"/>
        </w:rPr>
        <w:t xml:space="preserve">. </w:t>
      </w:r>
      <w:r w:rsidRPr="009A4930">
        <w:rPr>
          <w:color w:val="auto"/>
          <w:sz w:val="28"/>
          <w:szCs w:val="28"/>
          <w:lang w:val="en-US"/>
        </w:rPr>
        <w:t>G.</w:t>
      </w:r>
      <w:r w:rsidRPr="001D5895">
        <w:rPr>
          <w:color w:val="auto"/>
          <w:sz w:val="28"/>
          <w:szCs w:val="28"/>
          <w:lang w:val="en-US"/>
        </w:rPr>
        <w:t xml:space="preserve"> </w:t>
      </w:r>
      <w:r>
        <w:rPr>
          <w:color w:val="auto"/>
          <w:sz w:val="28"/>
          <w:szCs w:val="28"/>
          <w:lang w:val="en-US"/>
        </w:rPr>
        <w:t xml:space="preserve">Knox, </w:t>
      </w:r>
      <w:r>
        <w:rPr>
          <w:color w:val="auto"/>
          <w:sz w:val="28"/>
          <w:szCs w:val="28"/>
        </w:rPr>
        <w:t>Е</w:t>
      </w:r>
      <w:r w:rsidRPr="00D647DF">
        <w:rPr>
          <w:color w:val="auto"/>
          <w:sz w:val="28"/>
          <w:szCs w:val="28"/>
          <w:lang w:val="en-US"/>
        </w:rPr>
        <w:t xml:space="preserve">. </w:t>
      </w:r>
      <w:r>
        <w:rPr>
          <w:color w:val="auto"/>
          <w:sz w:val="28"/>
          <w:szCs w:val="28"/>
          <w:lang w:val="en-US"/>
        </w:rPr>
        <w:t xml:space="preserve">Armstrong, </w:t>
      </w:r>
      <w:r w:rsidRPr="009A4930">
        <w:rPr>
          <w:color w:val="auto"/>
          <w:sz w:val="28"/>
          <w:szCs w:val="28"/>
          <w:lang w:val="en-US"/>
        </w:rPr>
        <w:t>R.</w:t>
      </w:r>
      <w:r w:rsidRPr="009B4407">
        <w:rPr>
          <w:color w:val="auto"/>
          <w:sz w:val="28"/>
          <w:szCs w:val="28"/>
          <w:lang w:val="en-US"/>
        </w:rPr>
        <w:t xml:space="preserve"> </w:t>
      </w:r>
      <w:r>
        <w:rPr>
          <w:color w:val="auto"/>
          <w:sz w:val="28"/>
          <w:szCs w:val="28"/>
          <w:lang w:val="en-US"/>
        </w:rPr>
        <w:t xml:space="preserve">Lancashire </w:t>
      </w:r>
      <w:r w:rsidRPr="00C71D75">
        <w:rPr>
          <w:color w:val="auto"/>
          <w:sz w:val="28"/>
          <w:szCs w:val="28"/>
          <w:lang w:val="en-US"/>
        </w:rPr>
        <w:t>/</w:t>
      </w:r>
      <w:r>
        <w:rPr>
          <w:color w:val="auto"/>
          <w:sz w:val="28"/>
          <w:szCs w:val="28"/>
          <w:lang w:val="en-US"/>
        </w:rPr>
        <w:t xml:space="preserve">/ Nature. </w:t>
      </w:r>
      <w:r w:rsidRPr="00EE4175">
        <w:rPr>
          <w:color w:val="auto"/>
          <w:sz w:val="28"/>
          <w:szCs w:val="28"/>
          <w:lang w:val="en-US"/>
        </w:rPr>
        <w:t>—</w:t>
      </w:r>
      <w:r>
        <w:rPr>
          <w:color w:val="auto"/>
          <w:sz w:val="28"/>
          <w:szCs w:val="28"/>
          <w:lang w:val="uk-UA"/>
        </w:rPr>
        <w:t>2002</w:t>
      </w:r>
      <w:r>
        <w:rPr>
          <w:color w:val="auto"/>
          <w:sz w:val="28"/>
          <w:szCs w:val="28"/>
          <w:lang w:val="en-US"/>
        </w:rPr>
        <w:t xml:space="preserve">. </w:t>
      </w:r>
      <w:r w:rsidRPr="00EE4175">
        <w:rPr>
          <w:color w:val="auto"/>
          <w:sz w:val="28"/>
          <w:szCs w:val="28"/>
          <w:lang w:val="en-US"/>
        </w:rPr>
        <w:t xml:space="preserve">— </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281</w:t>
      </w:r>
      <w:r w:rsidRPr="00E66EF1">
        <w:rPr>
          <w:color w:val="auto"/>
          <w:sz w:val="28"/>
          <w:szCs w:val="28"/>
          <w:lang w:val="en-US"/>
        </w:rPr>
        <w:t>,</w:t>
      </w:r>
      <w:r>
        <w:rPr>
          <w:color w:val="auto"/>
          <w:sz w:val="28"/>
          <w:szCs w:val="28"/>
          <w:lang w:val="en-US"/>
        </w:rPr>
        <w:t xml:space="preserve"> </w:t>
      </w:r>
      <w:r>
        <w:rPr>
          <w:color w:val="auto"/>
          <w:sz w:val="28"/>
          <w:szCs w:val="28"/>
          <w:lang w:val="uk-UA"/>
        </w:rPr>
        <w:t xml:space="preserve">№57. </w:t>
      </w:r>
      <w:r w:rsidRPr="00EE4175">
        <w:rPr>
          <w:color w:val="auto"/>
          <w:sz w:val="28"/>
          <w:szCs w:val="28"/>
          <w:lang w:val="en-US"/>
        </w:rPr>
        <w:t>—</w:t>
      </w:r>
      <w:r>
        <w:rPr>
          <w:color w:val="auto"/>
          <w:sz w:val="28"/>
          <w:szCs w:val="28"/>
          <w:lang w:val="uk-UA"/>
        </w:rPr>
        <w:t xml:space="preserve"> Р. 564</w:t>
      </w:r>
      <w:r w:rsidRPr="00123EF6">
        <w:rPr>
          <w:color w:val="auto"/>
          <w:sz w:val="28"/>
          <w:szCs w:val="28"/>
          <w:lang w:val="en-US"/>
        </w:rPr>
        <w:t>–</w:t>
      </w:r>
      <w:r>
        <w:rPr>
          <w:color w:val="auto"/>
          <w:sz w:val="28"/>
          <w:szCs w:val="28"/>
          <w:lang w:val="uk-UA"/>
        </w:rPr>
        <w:t>565.</w:t>
      </w:r>
    </w:p>
    <w:p w:rsidR="007F0AE6" w:rsidRPr="007C6482"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680457">
        <w:rPr>
          <w:color w:val="auto"/>
          <w:sz w:val="28"/>
          <w:szCs w:val="28"/>
          <w:lang w:val="en-US"/>
        </w:rPr>
        <w:t>Lapuerta P.</w:t>
      </w:r>
      <w:r w:rsidRPr="009B4407">
        <w:rPr>
          <w:color w:val="auto"/>
          <w:sz w:val="28"/>
          <w:szCs w:val="28"/>
          <w:lang w:val="en-US"/>
        </w:rPr>
        <w:t xml:space="preserve"> </w:t>
      </w:r>
      <w:r w:rsidRPr="00680457">
        <w:rPr>
          <w:color w:val="auto"/>
          <w:sz w:val="28"/>
          <w:szCs w:val="28"/>
          <w:lang w:val="en-US"/>
        </w:rPr>
        <w:t>Awareness, treatment and control of systolic blood pressure in the Unated States</w:t>
      </w:r>
      <w:r w:rsidRPr="00680457">
        <w:rPr>
          <w:color w:val="auto"/>
          <w:sz w:val="28"/>
          <w:szCs w:val="28"/>
          <w:lang w:val="uk-UA"/>
        </w:rPr>
        <w:t xml:space="preserve"> </w:t>
      </w:r>
      <w:r>
        <w:rPr>
          <w:color w:val="auto"/>
          <w:sz w:val="28"/>
          <w:szCs w:val="28"/>
          <w:lang w:val="uk-UA"/>
        </w:rPr>
        <w:t>/</w:t>
      </w:r>
      <w:r w:rsidRPr="00040670">
        <w:rPr>
          <w:color w:val="auto"/>
          <w:sz w:val="28"/>
          <w:szCs w:val="28"/>
          <w:lang w:val="en-US"/>
        </w:rPr>
        <w:t xml:space="preserve"> </w:t>
      </w:r>
      <w:r w:rsidRPr="00680457">
        <w:rPr>
          <w:color w:val="auto"/>
          <w:sz w:val="28"/>
          <w:szCs w:val="28"/>
          <w:lang w:val="en-US"/>
        </w:rPr>
        <w:t xml:space="preserve">P.Lapuerta , G.J. Ultalien </w:t>
      </w:r>
      <w:r>
        <w:rPr>
          <w:color w:val="auto"/>
          <w:sz w:val="28"/>
          <w:szCs w:val="28"/>
          <w:lang w:val="uk-UA"/>
        </w:rPr>
        <w:t>//</w:t>
      </w:r>
      <w:r w:rsidRPr="00680457">
        <w:rPr>
          <w:color w:val="auto"/>
          <w:sz w:val="28"/>
          <w:szCs w:val="28"/>
          <w:lang w:val="en-US"/>
        </w:rPr>
        <w:t>Am.</w:t>
      </w:r>
      <w:r w:rsidRPr="00680457">
        <w:rPr>
          <w:color w:val="auto"/>
          <w:sz w:val="28"/>
          <w:szCs w:val="28"/>
          <w:lang w:val="uk-UA"/>
        </w:rPr>
        <w:t xml:space="preserve"> </w:t>
      </w:r>
      <w:r w:rsidRPr="00680457">
        <w:rPr>
          <w:color w:val="auto"/>
          <w:sz w:val="28"/>
          <w:szCs w:val="28"/>
          <w:lang w:val="en-US"/>
        </w:rPr>
        <w:t>J.</w:t>
      </w:r>
      <w:r w:rsidRPr="00680457">
        <w:rPr>
          <w:color w:val="auto"/>
          <w:sz w:val="28"/>
          <w:szCs w:val="28"/>
          <w:lang w:val="uk-UA"/>
        </w:rPr>
        <w:t xml:space="preserve"> </w:t>
      </w:r>
      <w:r w:rsidRPr="00680457">
        <w:rPr>
          <w:color w:val="auto"/>
          <w:sz w:val="28"/>
          <w:szCs w:val="28"/>
          <w:lang w:val="en-US"/>
        </w:rPr>
        <w:t>Hypertens.</w:t>
      </w:r>
      <w:r w:rsidRPr="000864ED">
        <w:rPr>
          <w:color w:val="auto"/>
          <w:sz w:val="28"/>
          <w:szCs w:val="28"/>
          <w:lang w:val="en-US"/>
        </w:rPr>
        <w:t xml:space="preserve"> — </w:t>
      </w:r>
      <w:r w:rsidRPr="00EE4175">
        <w:rPr>
          <w:color w:val="auto"/>
          <w:sz w:val="28"/>
          <w:szCs w:val="28"/>
          <w:lang w:val="en-US"/>
        </w:rPr>
        <w:t>1999. —</w:t>
      </w:r>
      <w:r w:rsidRPr="009A4930">
        <w:rPr>
          <w:color w:val="auto"/>
          <w:sz w:val="28"/>
          <w:szCs w:val="28"/>
          <w:lang w:val="en-US"/>
        </w:rPr>
        <w:t xml:space="preserve">Vol. </w:t>
      </w:r>
      <w:r w:rsidRPr="00680457">
        <w:rPr>
          <w:color w:val="auto"/>
          <w:sz w:val="28"/>
          <w:szCs w:val="28"/>
          <w:lang w:val="en-US"/>
        </w:rPr>
        <w:t>12</w:t>
      </w:r>
      <w:r w:rsidRPr="001D5895">
        <w:rPr>
          <w:color w:val="auto"/>
          <w:sz w:val="28"/>
          <w:szCs w:val="28"/>
          <w:lang w:val="en-US"/>
        </w:rPr>
        <w:t xml:space="preserve">, </w:t>
      </w:r>
      <w:r w:rsidRPr="00680457">
        <w:rPr>
          <w:color w:val="auto"/>
          <w:sz w:val="28"/>
          <w:szCs w:val="28"/>
          <w:lang w:val="en-US"/>
        </w:rPr>
        <w:t>Pt 2</w:t>
      </w:r>
      <w:r w:rsidRPr="00D647DF">
        <w:rPr>
          <w:color w:val="auto"/>
          <w:sz w:val="28"/>
          <w:szCs w:val="28"/>
          <w:lang w:val="en-US"/>
        </w:rPr>
        <w:t>.</w:t>
      </w:r>
      <w:r>
        <w:rPr>
          <w:color w:val="auto"/>
          <w:sz w:val="28"/>
          <w:szCs w:val="28"/>
          <w:lang w:val="en-US"/>
        </w:rPr>
        <w:t xml:space="preserve"> </w:t>
      </w:r>
      <w:r w:rsidRPr="00EE4175">
        <w:rPr>
          <w:color w:val="auto"/>
          <w:sz w:val="28"/>
          <w:szCs w:val="28"/>
          <w:lang w:val="en-US"/>
        </w:rPr>
        <w:t>—</w:t>
      </w:r>
      <w:r>
        <w:rPr>
          <w:color w:val="auto"/>
          <w:sz w:val="28"/>
          <w:szCs w:val="28"/>
          <w:lang w:val="uk-UA"/>
        </w:rPr>
        <w:t xml:space="preserve">Р. </w:t>
      </w:r>
      <w:r w:rsidRPr="00680457">
        <w:rPr>
          <w:color w:val="auto"/>
          <w:sz w:val="28"/>
          <w:szCs w:val="28"/>
          <w:lang w:val="uk-UA"/>
        </w:rPr>
        <w:t>92А.</w:t>
      </w:r>
      <w:r w:rsidRPr="00680457">
        <w:rPr>
          <w:color w:val="auto"/>
          <w:sz w:val="28"/>
          <w:szCs w:val="28"/>
          <w:lang w:val="en-US"/>
        </w:rPr>
        <w:t xml:space="preserve"> </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680457">
        <w:rPr>
          <w:sz w:val="28"/>
          <w:szCs w:val="28"/>
          <w:lang w:val="en-US"/>
        </w:rPr>
        <w:t>Lewington S</w:t>
      </w:r>
      <w:r w:rsidRPr="00C71D75">
        <w:rPr>
          <w:sz w:val="28"/>
          <w:szCs w:val="28"/>
          <w:lang w:val="en-US"/>
        </w:rPr>
        <w:t xml:space="preserve">. </w:t>
      </w:r>
      <w:r w:rsidRPr="00680457">
        <w:rPr>
          <w:sz w:val="28"/>
          <w:szCs w:val="28"/>
          <w:lang w:val="en-US"/>
        </w:rPr>
        <w:t xml:space="preserve">Age-specific relevance of usual blood pressure to vascular mortality </w:t>
      </w:r>
      <w:r w:rsidRPr="00040670">
        <w:rPr>
          <w:sz w:val="28"/>
          <w:szCs w:val="28"/>
          <w:lang w:val="en-US"/>
        </w:rPr>
        <w:t>/</w:t>
      </w:r>
      <w:r w:rsidRPr="00E66EF1">
        <w:rPr>
          <w:sz w:val="28"/>
          <w:szCs w:val="28"/>
          <w:lang w:val="en-US"/>
        </w:rPr>
        <w:t xml:space="preserve"> </w:t>
      </w:r>
      <w:r w:rsidRPr="009A4930">
        <w:rPr>
          <w:sz w:val="28"/>
          <w:szCs w:val="28"/>
          <w:lang w:val="en-US"/>
        </w:rPr>
        <w:t xml:space="preserve">S. </w:t>
      </w:r>
      <w:r w:rsidRPr="00323013">
        <w:rPr>
          <w:sz w:val="28"/>
          <w:szCs w:val="28"/>
          <w:lang w:val="en-US"/>
        </w:rPr>
        <w:t xml:space="preserve"> </w:t>
      </w:r>
      <w:r w:rsidRPr="00680457">
        <w:rPr>
          <w:sz w:val="28"/>
          <w:szCs w:val="28"/>
          <w:lang w:val="en-US"/>
        </w:rPr>
        <w:t xml:space="preserve">Lewington, </w:t>
      </w:r>
      <w:r w:rsidRPr="009A4930">
        <w:rPr>
          <w:sz w:val="28"/>
          <w:szCs w:val="28"/>
          <w:lang w:val="en-US"/>
        </w:rPr>
        <w:t>R.</w:t>
      </w:r>
      <w:r w:rsidRPr="009B4407">
        <w:rPr>
          <w:sz w:val="28"/>
          <w:szCs w:val="28"/>
          <w:lang w:val="en-US"/>
        </w:rPr>
        <w:t xml:space="preserve"> </w:t>
      </w:r>
      <w:r w:rsidRPr="00680457">
        <w:rPr>
          <w:sz w:val="28"/>
          <w:szCs w:val="28"/>
          <w:lang w:val="en-US"/>
        </w:rPr>
        <w:t>Clarke</w:t>
      </w:r>
      <w:r w:rsidRPr="002D0A88">
        <w:rPr>
          <w:sz w:val="28"/>
          <w:szCs w:val="28"/>
          <w:lang w:val="en-US"/>
        </w:rPr>
        <w:t>,</w:t>
      </w:r>
      <w:r w:rsidRPr="00680457">
        <w:rPr>
          <w:sz w:val="28"/>
          <w:szCs w:val="28"/>
          <w:lang w:val="en-US"/>
        </w:rPr>
        <w:t xml:space="preserve"> N</w:t>
      </w:r>
      <w:r w:rsidRPr="00C71D75">
        <w:rPr>
          <w:sz w:val="28"/>
          <w:szCs w:val="28"/>
          <w:lang w:val="en-US"/>
        </w:rPr>
        <w:t>.</w:t>
      </w:r>
      <w:r w:rsidRPr="00680457">
        <w:rPr>
          <w:sz w:val="28"/>
          <w:szCs w:val="28"/>
          <w:lang w:val="en-US"/>
        </w:rPr>
        <w:t xml:space="preserve">Qizilbash </w:t>
      </w:r>
      <w:r w:rsidRPr="00040670">
        <w:rPr>
          <w:sz w:val="28"/>
          <w:szCs w:val="28"/>
          <w:lang w:val="en-US"/>
        </w:rPr>
        <w:t>//</w:t>
      </w:r>
      <w:r w:rsidRPr="00680457">
        <w:rPr>
          <w:sz w:val="28"/>
          <w:szCs w:val="28"/>
          <w:lang w:val="en-US"/>
        </w:rPr>
        <w:t>Lancet</w:t>
      </w:r>
      <w:r>
        <w:rPr>
          <w:sz w:val="28"/>
          <w:szCs w:val="28"/>
          <w:lang w:val="en-US"/>
        </w:rPr>
        <w:t>.</w:t>
      </w:r>
      <w:r w:rsidRPr="00680457">
        <w:rPr>
          <w:sz w:val="28"/>
          <w:szCs w:val="28"/>
          <w:lang w:val="en-US"/>
        </w:rPr>
        <w:t xml:space="preserve"> </w:t>
      </w:r>
      <w:r w:rsidRPr="002D0A88">
        <w:rPr>
          <w:sz w:val="28"/>
          <w:szCs w:val="28"/>
          <w:lang w:val="en-US"/>
        </w:rPr>
        <w:t xml:space="preserve">— </w:t>
      </w:r>
      <w:r w:rsidRPr="00680457">
        <w:rPr>
          <w:sz w:val="28"/>
          <w:szCs w:val="28"/>
          <w:lang w:val="en-US"/>
        </w:rPr>
        <w:t>2002</w:t>
      </w:r>
      <w:r>
        <w:rPr>
          <w:sz w:val="28"/>
          <w:szCs w:val="28"/>
          <w:lang w:val="en-US"/>
        </w:rPr>
        <w:t>.</w:t>
      </w:r>
      <w:r w:rsidRPr="002D0A88">
        <w:rPr>
          <w:sz w:val="28"/>
          <w:szCs w:val="28"/>
          <w:lang w:val="en-US"/>
        </w:rPr>
        <w:t xml:space="preserve">— </w:t>
      </w:r>
      <w:r w:rsidRPr="00680457">
        <w:rPr>
          <w:sz w:val="28"/>
          <w:szCs w:val="28"/>
          <w:lang w:val="en-US"/>
        </w:rPr>
        <w:t xml:space="preserve"> </w:t>
      </w:r>
      <w:r w:rsidRPr="009A4930">
        <w:rPr>
          <w:sz w:val="28"/>
          <w:szCs w:val="28"/>
          <w:lang w:val="en-US"/>
        </w:rPr>
        <w:t xml:space="preserve">Vol. </w:t>
      </w:r>
      <w:r w:rsidRPr="00680457">
        <w:rPr>
          <w:sz w:val="28"/>
          <w:szCs w:val="28"/>
          <w:lang w:val="en-US"/>
        </w:rPr>
        <w:t>360</w:t>
      </w:r>
      <w:r w:rsidRPr="002D0A88">
        <w:rPr>
          <w:sz w:val="28"/>
          <w:szCs w:val="28"/>
          <w:lang w:val="en-US"/>
        </w:rPr>
        <w:t xml:space="preserve">. </w:t>
      </w:r>
      <w:r w:rsidRPr="00EE4175">
        <w:rPr>
          <w:sz w:val="28"/>
          <w:szCs w:val="28"/>
          <w:lang w:val="en-US"/>
        </w:rPr>
        <w:t>—</w:t>
      </w:r>
      <w:r>
        <w:rPr>
          <w:sz w:val="28"/>
          <w:szCs w:val="28"/>
          <w:lang w:val="en-US"/>
        </w:rPr>
        <w:t>P.</w:t>
      </w:r>
      <w:r w:rsidRPr="00680457">
        <w:rPr>
          <w:sz w:val="28"/>
          <w:szCs w:val="28"/>
          <w:lang w:val="en-US"/>
        </w:rPr>
        <w:t>1903–</w:t>
      </w:r>
      <w:r w:rsidRPr="002D0A88">
        <w:rPr>
          <w:sz w:val="28"/>
          <w:szCs w:val="28"/>
          <w:lang w:val="en-US"/>
        </w:rPr>
        <w:t>19</w:t>
      </w:r>
      <w:r w:rsidRPr="00680457">
        <w:rPr>
          <w:sz w:val="28"/>
          <w:szCs w:val="28"/>
          <w:lang w:val="en-US"/>
        </w:rPr>
        <w:t>13.</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 xml:space="preserve">Liboff A.R. The electromagnetic field as a biological variable </w:t>
      </w:r>
      <w:r w:rsidRPr="00C71D75">
        <w:rPr>
          <w:color w:val="auto"/>
          <w:sz w:val="28"/>
          <w:szCs w:val="28"/>
          <w:lang w:val="en-US"/>
        </w:rPr>
        <w:t>/</w:t>
      </w:r>
      <w:r w:rsidRPr="002D0A88">
        <w:rPr>
          <w:color w:val="auto"/>
          <w:sz w:val="28"/>
          <w:szCs w:val="28"/>
          <w:lang w:val="en-US"/>
        </w:rPr>
        <w:t xml:space="preserve"> </w:t>
      </w:r>
      <w:r>
        <w:rPr>
          <w:color w:val="auto"/>
          <w:sz w:val="28"/>
          <w:szCs w:val="28"/>
          <w:lang w:val="en-US"/>
        </w:rPr>
        <w:t xml:space="preserve">A.R. </w:t>
      </w:r>
      <w:r w:rsidRPr="00040670">
        <w:rPr>
          <w:color w:val="auto"/>
          <w:sz w:val="28"/>
          <w:szCs w:val="28"/>
          <w:lang w:val="en-US"/>
        </w:rPr>
        <w:t xml:space="preserve"> </w:t>
      </w:r>
      <w:r>
        <w:rPr>
          <w:color w:val="auto"/>
          <w:sz w:val="28"/>
          <w:szCs w:val="28"/>
          <w:lang w:val="en-US"/>
        </w:rPr>
        <w:t>Liboff // On the nature of electromagnetic field interactions with biological systems / Ed. A.N. Frey, R.J. Langes Co</w:t>
      </w:r>
      <w:r>
        <w:rPr>
          <w:color w:val="auto"/>
          <w:sz w:val="28"/>
          <w:szCs w:val="28"/>
          <w:lang w:val="uk-UA"/>
        </w:rPr>
        <w:t>.</w:t>
      </w:r>
      <w:r w:rsidRPr="00E40C8B">
        <w:rPr>
          <w:color w:val="auto"/>
          <w:sz w:val="28"/>
          <w:szCs w:val="28"/>
          <w:lang w:val="en-US"/>
        </w:rPr>
        <w:t xml:space="preserve"> </w:t>
      </w:r>
      <w:r w:rsidRPr="00EE4175">
        <w:rPr>
          <w:color w:val="auto"/>
          <w:sz w:val="28"/>
          <w:szCs w:val="28"/>
          <w:lang w:val="en-US"/>
        </w:rPr>
        <w:t>—</w:t>
      </w:r>
      <w:r>
        <w:rPr>
          <w:color w:val="auto"/>
          <w:sz w:val="28"/>
          <w:szCs w:val="28"/>
          <w:lang w:val="en-US"/>
        </w:rPr>
        <w:t xml:space="preserve"> Austin, 1994. </w:t>
      </w:r>
      <w:r w:rsidRPr="000864ED">
        <w:rPr>
          <w:color w:val="auto"/>
          <w:sz w:val="28"/>
          <w:szCs w:val="28"/>
          <w:lang w:val="en-US"/>
        </w:rPr>
        <w:t xml:space="preserve">— </w:t>
      </w:r>
      <w:r>
        <w:rPr>
          <w:color w:val="auto"/>
          <w:sz w:val="28"/>
          <w:szCs w:val="28"/>
          <w:lang w:val="en-US"/>
        </w:rPr>
        <w:t xml:space="preserve"> </w:t>
      </w:r>
      <w:r>
        <w:rPr>
          <w:color w:val="auto"/>
          <w:sz w:val="28"/>
          <w:szCs w:val="28"/>
        </w:rPr>
        <w:t>Р</w:t>
      </w:r>
      <w:r>
        <w:rPr>
          <w:color w:val="auto"/>
          <w:sz w:val="28"/>
          <w:szCs w:val="28"/>
          <w:lang w:val="en-US"/>
        </w:rPr>
        <w:t>. 59</w:t>
      </w:r>
      <w:r w:rsidRPr="00123EF6">
        <w:rPr>
          <w:color w:val="auto"/>
          <w:sz w:val="28"/>
          <w:szCs w:val="28"/>
          <w:lang w:val="en-US"/>
        </w:rPr>
        <w:t>–</w:t>
      </w:r>
      <w:r>
        <w:rPr>
          <w:color w:val="auto"/>
          <w:sz w:val="28"/>
          <w:szCs w:val="28"/>
          <w:lang w:val="en-US"/>
        </w:rPr>
        <w:t>72.</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Liden S. Sensitivity to electricity” - a new environmental epidemic /</w:t>
      </w:r>
      <w:r w:rsidRPr="00040670">
        <w:rPr>
          <w:color w:val="auto"/>
          <w:sz w:val="28"/>
          <w:szCs w:val="28"/>
          <w:lang w:val="en-US"/>
        </w:rPr>
        <w:t xml:space="preserve"> </w:t>
      </w:r>
      <w:r w:rsidRPr="009A4930">
        <w:rPr>
          <w:color w:val="auto"/>
          <w:sz w:val="28"/>
          <w:szCs w:val="28"/>
          <w:lang w:val="en-US"/>
        </w:rPr>
        <w:t xml:space="preserve">S. </w:t>
      </w:r>
      <w:r>
        <w:rPr>
          <w:color w:val="auto"/>
          <w:sz w:val="28"/>
          <w:szCs w:val="28"/>
          <w:lang w:val="en-US"/>
        </w:rPr>
        <w:t xml:space="preserve">Liden </w:t>
      </w:r>
      <w:r w:rsidRPr="00C71D75">
        <w:rPr>
          <w:color w:val="auto"/>
          <w:sz w:val="28"/>
          <w:szCs w:val="28"/>
          <w:lang w:val="en-US"/>
        </w:rPr>
        <w:t>/</w:t>
      </w:r>
      <w:r>
        <w:rPr>
          <w:color w:val="auto"/>
          <w:sz w:val="28"/>
          <w:szCs w:val="28"/>
          <w:lang w:val="en-US"/>
        </w:rPr>
        <w:t xml:space="preserve">/ Allergy. </w:t>
      </w:r>
      <w:r w:rsidRPr="000864ED">
        <w:rPr>
          <w:color w:val="auto"/>
          <w:sz w:val="28"/>
          <w:szCs w:val="28"/>
          <w:lang w:val="en-US"/>
        </w:rPr>
        <w:t xml:space="preserve">— </w:t>
      </w:r>
      <w:r>
        <w:rPr>
          <w:color w:val="auto"/>
          <w:sz w:val="28"/>
          <w:szCs w:val="28"/>
          <w:lang w:val="en-US"/>
        </w:rPr>
        <w:t xml:space="preserve"> 1996. </w:t>
      </w:r>
      <w:r w:rsidRPr="00EE4175">
        <w:rPr>
          <w:color w:val="auto"/>
          <w:sz w:val="28"/>
          <w:szCs w:val="28"/>
          <w:lang w:val="en-US"/>
        </w:rPr>
        <w:t>—</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 xml:space="preserve"> 51, </w:t>
      </w:r>
      <w:r w:rsidRPr="001D41B2">
        <w:rPr>
          <w:color w:val="auto"/>
          <w:sz w:val="28"/>
          <w:szCs w:val="28"/>
          <w:lang w:val="en-US"/>
        </w:rPr>
        <w:t>№</w:t>
      </w:r>
      <w:r>
        <w:rPr>
          <w:color w:val="auto"/>
          <w:sz w:val="28"/>
          <w:szCs w:val="28"/>
          <w:lang w:val="en-US"/>
        </w:rPr>
        <w:t xml:space="preserve">8. </w:t>
      </w:r>
      <w:r w:rsidRPr="00EE4175">
        <w:rPr>
          <w:color w:val="auto"/>
          <w:sz w:val="28"/>
          <w:szCs w:val="28"/>
          <w:lang w:val="en-US"/>
        </w:rPr>
        <w:t>—</w:t>
      </w:r>
      <w:r>
        <w:rPr>
          <w:color w:val="auto"/>
          <w:sz w:val="28"/>
          <w:szCs w:val="28"/>
          <w:lang w:val="en-US"/>
        </w:rPr>
        <w:t xml:space="preserve"> </w:t>
      </w:r>
      <w:r>
        <w:rPr>
          <w:color w:val="auto"/>
          <w:sz w:val="28"/>
          <w:szCs w:val="28"/>
        </w:rPr>
        <w:t>Р</w:t>
      </w:r>
      <w:r>
        <w:rPr>
          <w:color w:val="auto"/>
          <w:sz w:val="28"/>
          <w:szCs w:val="28"/>
          <w:lang w:val="en-US"/>
        </w:rPr>
        <w:t>. 519</w:t>
      </w:r>
      <w:r w:rsidRPr="002631A3">
        <w:rPr>
          <w:color w:val="auto"/>
          <w:sz w:val="28"/>
          <w:szCs w:val="28"/>
          <w:lang w:val="en-US"/>
        </w:rPr>
        <w:t>–</w:t>
      </w:r>
      <w:r>
        <w:rPr>
          <w:color w:val="auto"/>
          <w:sz w:val="28"/>
          <w:szCs w:val="28"/>
          <w:lang w:val="en-US"/>
        </w:rPr>
        <w:t>524.</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680457">
        <w:rPr>
          <w:sz w:val="28"/>
          <w:szCs w:val="28"/>
          <w:lang w:val="en-US"/>
        </w:rPr>
        <w:t>Lypez-Jaramillo P.</w:t>
      </w:r>
      <w:r w:rsidRPr="00323013">
        <w:rPr>
          <w:sz w:val="28"/>
          <w:szCs w:val="28"/>
          <w:lang w:val="en-US"/>
        </w:rPr>
        <w:t xml:space="preserve"> </w:t>
      </w:r>
      <w:r w:rsidRPr="00680457">
        <w:rPr>
          <w:sz w:val="28"/>
          <w:szCs w:val="28"/>
          <w:lang w:val="en-US"/>
        </w:rPr>
        <w:t>Endothelial dysfunction, angiotensin-converting enzyme inhibitors and calcium antagonists /</w:t>
      </w:r>
      <w:r w:rsidRPr="00040670">
        <w:rPr>
          <w:sz w:val="28"/>
          <w:szCs w:val="28"/>
          <w:lang w:val="en-US"/>
        </w:rPr>
        <w:t xml:space="preserve"> </w:t>
      </w:r>
      <w:r>
        <w:rPr>
          <w:sz w:val="28"/>
          <w:szCs w:val="28"/>
        </w:rPr>
        <w:t>Р</w:t>
      </w:r>
      <w:r w:rsidRPr="00752D27">
        <w:rPr>
          <w:sz w:val="28"/>
          <w:szCs w:val="28"/>
          <w:lang w:val="en-US"/>
        </w:rPr>
        <w:t>.</w:t>
      </w:r>
      <w:r w:rsidRPr="00680457">
        <w:rPr>
          <w:sz w:val="28"/>
          <w:szCs w:val="28"/>
          <w:lang w:val="en-US"/>
        </w:rPr>
        <w:t xml:space="preserve">Lypez-Jaramillo, </w:t>
      </w:r>
      <w:r w:rsidRPr="00EE25F2">
        <w:rPr>
          <w:sz w:val="28"/>
          <w:szCs w:val="28"/>
          <w:lang w:val="en-US"/>
        </w:rPr>
        <w:t>J</w:t>
      </w:r>
      <w:r w:rsidRPr="00D647DF">
        <w:rPr>
          <w:sz w:val="28"/>
          <w:szCs w:val="28"/>
          <w:lang w:val="en-US"/>
        </w:rPr>
        <w:t>.</w:t>
      </w:r>
      <w:r>
        <w:rPr>
          <w:sz w:val="28"/>
          <w:szCs w:val="28"/>
        </w:rPr>
        <w:t>Р</w:t>
      </w:r>
      <w:r w:rsidRPr="00D647DF">
        <w:rPr>
          <w:sz w:val="28"/>
          <w:szCs w:val="28"/>
          <w:lang w:val="en-US"/>
        </w:rPr>
        <w:t xml:space="preserve">. </w:t>
      </w:r>
      <w:r w:rsidRPr="00680457">
        <w:rPr>
          <w:sz w:val="28"/>
          <w:szCs w:val="28"/>
          <w:lang w:val="en-US"/>
        </w:rPr>
        <w:t xml:space="preserve">Casas </w:t>
      </w:r>
      <w:r w:rsidRPr="00C71D75">
        <w:rPr>
          <w:sz w:val="28"/>
          <w:szCs w:val="28"/>
          <w:lang w:val="en-US"/>
        </w:rPr>
        <w:t>/</w:t>
      </w:r>
      <w:r w:rsidRPr="00680457">
        <w:rPr>
          <w:sz w:val="28"/>
          <w:szCs w:val="28"/>
          <w:lang w:val="en-US"/>
        </w:rPr>
        <w:t xml:space="preserve">/ J. Hum. Hypertens. </w:t>
      </w:r>
      <w:r w:rsidRPr="00EE4175">
        <w:rPr>
          <w:sz w:val="28"/>
          <w:szCs w:val="28"/>
          <w:lang w:val="en-US"/>
        </w:rPr>
        <w:t>—</w:t>
      </w:r>
      <w:r w:rsidRPr="00680457">
        <w:rPr>
          <w:sz w:val="28"/>
          <w:szCs w:val="28"/>
          <w:lang w:val="en-US"/>
        </w:rPr>
        <w:t xml:space="preserve"> 2002</w:t>
      </w:r>
      <w:r w:rsidRPr="00752D27">
        <w:rPr>
          <w:sz w:val="28"/>
          <w:szCs w:val="28"/>
          <w:lang w:val="en-US"/>
        </w:rPr>
        <w:t>.</w:t>
      </w:r>
      <w:r w:rsidRPr="00680457">
        <w:rPr>
          <w:sz w:val="28"/>
          <w:szCs w:val="28"/>
          <w:lang w:val="en-US"/>
        </w:rPr>
        <w:t xml:space="preserve"> </w:t>
      </w:r>
      <w:r w:rsidRPr="00752D27">
        <w:rPr>
          <w:sz w:val="28"/>
          <w:szCs w:val="28"/>
          <w:lang w:val="en-US"/>
        </w:rPr>
        <w:t>—</w:t>
      </w:r>
      <w:r w:rsidRPr="00664596">
        <w:rPr>
          <w:sz w:val="28"/>
          <w:szCs w:val="28"/>
          <w:lang w:val="en-US"/>
        </w:rPr>
        <w:t xml:space="preserve"> </w:t>
      </w:r>
      <w:r w:rsidRPr="009A4930">
        <w:rPr>
          <w:sz w:val="28"/>
          <w:szCs w:val="28"/>
          <w:lang w:val="en-US"/>
        </w:rPr>
        <w:t xml:space="preserve">Vol. </w:t>
      </w:r>
      <w:r w:rsidRPr="00752D27">
        <w:rPr>
          <w:sz w:val="28"/>
          <w:szCs w:val="28"/>
          <w:lang w:val="en-US"/>
        </w:rPr>
        <w:t xml:space="preserve"> </w:t>
      </w:r>
      <w:r w:rsidRPr="00680457">
        <w:rPr>
          <w:sz w:val="28"/>
          <w:szCs w:val="28"/>
          <w:lang w:val="en-US"/>
        </w:rPr>
        <w:t>16</w:t>
      </w:r>
      <w:r w:rsidRPr="00752D27">
        <w:rPr>
          <w:sz w:val="28"/>
          <w:szCs w:val="28"/>
          <w:lang w:val="en-US"/>
        </w:rPr>
        <w:t xml:space="preserve">, № </w:t>
      </w:r>
      <w:r w:rsidRPr="00680457">
        <w:rPr>
          <w:sz w:val="28"/>
          <w:szCs w:val="28"/>
          <w:lang w:val="en-US"/>
        </w:rPr>
        <w:t>S.1</w:t>
      </w:r>
      <w:r w:rsidRPr="00752D27">
        <w:rPr>
          <w:sz w:val="28"/>
          <w:szCs w:val="28"/>
          <w:lang w:val="en-US"/>
        </w:rPr>
        <w:t xml:space="preserve">— </w:t>
      </w:r>
      <w:r>
        <w:rPr>
          <w:sz w:val="28"/>
          <w:szCs w:val="28"/>
          <w:lang w:val="en-US"/>
        </w:rPr>
        <w:t>P.</w:t>
      </w:r>
      <w:r w:rsidRPr="00680457">
        <w:rPr>
          <w:sz w:val="28"/>
          <w:szCs w:val="28"/>
          <w:lang w:val="en-US"/>
        </w:rPr>
        <w:t>S34</w:t>
      </w:r>
      <w:r w:rsidRPr="00D647DF">
        <w:rPr>
          <w:sz w:val="28"/>
          <w:szCs w:val="28"/>
          <w:lang w:val="en-US"/>
        </w:rPr>
        <w:t>–</w:t>
      </w:r>
      <w:r w:rsidRPr="00680457">
        <w:rPr>
          <w:sz w:val="28"/>
          <w:szCs w:val="28"/>
          <w:lang w:val="en-US"/>
        </w:rPr>
        <w:t>S37.</w:t>
      </w:r>
    </w:p>
    <w:p w:rsidR="007F0AE6" w:rsidRPr="00680457"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AE1D55">
        <w:rPr>
          <w:sz w:val="28"/>
          <w:szCs w:val="28"/>
          <w:lang w:val="en-US"/>
        </w:rPr>
        <w:lastRenderedPageBreak/>
        <w:t xml:space="preserve"> Mancini G.B.J</w:t>
      </w:r>
      <w:r w:rsidRPr="00E66EF1">
        <w:rPr>
          <w:sz w:val="28"/>
          <w:szCs w:val="28"/>
          <w:lang w:val="en-US"/>
        </w:rPr>
        <w:t>.</w:t>
      </w:r>
      <w:r w:rsidRPr="00AE1D55">
        <w:rPr>
          <w:sz w:val="28"/>
          <w:szCs w:val="28"/>
          <w:lang w:val="en-US"/>
        </w:rPr>
        <w:t xml:space="preserve"> Macayac </w:t>
      </w:r>
      <w:r w:rsidRPr="00680457">
        <w:rPr>
          <w:sz w:val="28"/>
          <w:szCs w:val="28"/>
          <w:lang w:val="en-US"/>
        </w:rPr>
        <w:t xml:space="preserve">Angiotensin-converting enzyme inhibition with quinapril improves endothelial vasomotor dysfunction in patients with coronary artery disease. The TREND (Trial on Reversing Endothelial Dysfunction) </w:t>
      </w:r>
      <w:r w:rsidRPr="00323013">
        <w:rPr>
          <w:sz w:val="28"/>
          <w:szCs w:val="28"/>
          <w:lang w:val="en-US"/>
        </w:rPr>
        <w:t>/</w:t>
      </w:r>
      <w:r w:rsidRPr="00AE1D55">
        <w:rPr>
          <w:sz w:val="28"/>
          <w:szCs w:val="28"/>
          <w:lang w:val="en-US"/>
        </w:rPr>
        <w:t xml:space="preserve"> G.B.J</w:t>
      </w:r>
      <w:r w:rsidRPr="00E66EF1">
        <w:rPr>
          <w:sz w:val="28"/>
          <w:szCs w:val="28"/>
          <w:lang w:val="en-US"/>
        </w:rPr>
        <w:t>.</w:t>
      </w:r>
      <w:r w:rsidRPr="00AE1D55">
        <w:rPr>
          <w:sz w:val="28"/>
          <w:szCs w:val="28"/>
          <w:lang w:val="en-US"/>
        </w:rPr>
        <w:t xml:space="preserve"> Mancini, </w:t>
      </w:r>
      <w:r>
        <w:rPr>
          <w:sz w:val="28"/>
          <w:szCs w:val="28"/>
          <w:lang w:val="en-US"/>
        </w:rPr>
        <w:t>G.</w:t>
      </w:r>
      <w:r>
        <w:rPr>
          <w:sz w:val="28"/>
          <w:szCs w:val="28"/>
        </w:rPr>
        <w:t>С</w:t>
      </w:r>
      <w:r w:rsidRPr="00F016C4">
        <w:rPr>
          <w:sz w:val="28"/>
          <w:szCs w:val="28"/>
          <w:lang w:val="en-US"/>
        </w:rPr>
        <w:t xml:space="preserve">. </w:t>
      </w:r>
      <w:r w:rsidRPr="00AE1D55">
        <w:rPr>
          <w:sz w:val="28"/>
          <w:szCs w:val="28"/>
          <w:lang w:val="en-US"/>
        </w:rPr>
        <w:t>Henry</w:t>
      </w:r>
      <w:r w:rsidRPr="001D5895">
        <w:rPr>
          <w:sz w:val="28"/>
          <w:szCs w:val="28"/>
          <w:lang w:val="en-US"/>
        </w:rPr>
        <w:t xml:space="preserve"> </w:t>
      </w:r>
      <w:r w:rsidRPr="00680457">
        <w:rPr>
          <w:sz w:val="28"/>
          <w:szCs w:val="28"/>
          <w:lang w:val="en-US"/>
        </w:rPr>
        <w:t>// Circulation</w:t>
      </w:r>
      <w:r w:rsidRPr="00752D27">
        <w:rPr>
          <w:sz w:val="28"/>
          <w:szCs w:val="28"/>
          <w:lang w:val="en-US"/>
        </w:rPr>
        <w:t>.</w:t>
      </w:r>
      <w:r w:rsidRPr="00680457">
        <w:rPr>
          <w:sz w:val="28"/>
          <w:szCs w:val="28"/>
          <w:lang w:val="en-US"/>
        </w:rPr>
        <w:t xml:space="preserve"> </w:t>
      </w:r>
      <w:r w:rsidRPr="00EE4175">
        <w:rPr>
          <w:sz w:val="28"/>
          <w:szCs w:val="28"/>
          <w:lang w:val="en-US"/>
        </w:rPr>
        <w:t>—</w:t>
      </w:r>
      <w:r w:rsidRPr="00680457">
        <w:rPr>
          <w:sz w:val="28"/>
          <w:szCs w:val="28"/>
          <w:lang w:val="en-US"/>
        </w:rPr>
        <w:t xml:space="preserve"> 1996</w:t>
      </w:r>
      <w:r>
        <w:rPr>
          <w:sz w:val="28"/>
          <w:szCs w:val="28"/>
          <w:lang w:val="uk-UA"/>
        </w:rPr>
        <w:t>.</w:t>
      </w:r>
      <w:r w:rsidRPr="000864ED">
        <w:rPr>
          <w:sz w:val="28"/>
          <w:szCs w:val="28"/>
          <w:lang w:val="en-US"/>
        </w:rPr>
        <w:t xml:space="preserve">— </w:t>
      </w:r>
      <w:r w:rsidRPr="009A4930">
        <w:rPr>
          <w:sz w:val="28"/>
          <w:szCs w:val="28"/>
          <w:lang w:val="en-US"/>
        </w:rPr>
        <w:t xml:space="preserve">Vol. </w:t>
      </w:r>
      <w:r w:rsidRPr="00680457">
        <w:rPr>
          <w:sz w:val="28"/>
          <w:szCs w:val="28"/>
          <w:lang w:val="en-US"/>
        </w:rPr>
        <w:t>94</w:t>
      </w:r>
      <w:r w:rsidRPr="00D647DF">
        <w:rPr>
          <w:sz w:val="28"/>
          <w:szCs w:val="28"/>
          <w:lang w:val="en-US"/>
        </w:rPr>
        <w:t>.</w:t>
      </w:r>
      <w:r w:rsidRPr="00EE4175">
        <w:rPr>
          <w:sz w:val="28"/>
          <w:szCs w:val="28"/>
          <w:lang w:val="en-US"/>
        </w:rPr>
        <w:t xml:space="preserve">— </w:t>
      </w:r>
      <w:r>
        <w:rPr>
          <w:sz w:val="28"/>
          <w:szCs w:val="28"/>
          <w:lang w:val="en-US"/>
        </w:rPr>
        <w:t>P.</w:t>
      </w:r>
      <w:r w:rsidRPr="00680457">
        <w:rPr>
          <w:sz w:val="28"/>
          <w:szCs w:val="28"/>
          <w:lang w:val="en-US"/>
        </w:rPr>
        <w:t>258</w:t>
      </w:r>
      <w:r w:rsidRPr="00123EF6">
        <w:rPr>
          <w:sz w:val="28"/>
          <w:szCs w:val="28"/>
          <w:lang w:val="en-US"/>
        </w:rPr>
        <w:t>–</w:t>
      </w:r>
      <w:r>
        <w:rPr>
          <w:sz w:val="28"/>
          <w:szCs w:val="28"/>
          <w:lang w:val="en-US"/>
        </w:rPr>
        <w:t>2</w:t>
      </w:r>
      <w:r w:rsidRPr="00680457">
        <w:rPr>
          <w:sz w:val="28"/>
          <w:szCs w:val="28"/>
          <w:lang w:val="en-US"/>
        </w:rPr>
        <w:t>65.</w:t>
      </w:r>
    </w:p>
    <w:p w:rsidR="007F0AE6"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Pr>
          <w:color w:val="auto"/>
          <w:sz w:val="28"/>
          <w:szCs w:val="28"/>
          <w:lang w:val="en-US"/>
        </w:rPr>
        <w:t>Mann K.</w:t>
      </w:r>
      <w:r w:rsidRPr="00323013">
        <w:rPr>
          <w:color w:val="auto"/>
          <w:sz w:val="28"/>
          <w:szCs w:val="28"/>
          <w:lang w:val="en-US"/>
        </w:rPr>
        <w:t xml:space="preserve"> </w:t>
      </w:r>
      <w:r>
        <w:rPr>
          <w:color w:val="auto"/>
          <w:sz w:val="28"/>
          <w:szCs w:val="28"/>
          <w:lang w:val="en-US"/>
        </w:rPr>
        <w:t>Effects of pulsed high-frequency electromagnetic fields on the neuroendocrine system</w:t>
      </w:r>
      <w:r w:rsidRPr="00D647DF">
        <w:rPr>
          <w:color w:val="auto"/>
          <w:sz w:val="28"/>
          <w:szCs w:val="28"/>
          <w:lang w:val="en-US"/>
        </w:rPr>
        <w:t xml:space="preserve"> </w:t>
      </w:r>
      <w:r w:rsidRPr="00C71D75">
        <w:rPr>
          <w:color w:val="auto"/>
          <w:sz w:val="28"/>
          <w:szCs w:val="28"/>
          <w:lang w:val="en-US"/>
        </w:rPr>
        <w:t>/</w:t>
      </w:r>
      <w:r w:rsidRPr="00040670">
        <w:rPr>
          <w:color w:val="auto"/>
          <w:sz w:val="28"/>
          <w:szCs w:val="28"/>
          <w:lang w:val="en-US"/>
        </w:rPr>
        <w:t xml:space="preserve"> </w:t>
      </w:r>
      <w:r>
        <w:rPr>
          <w:color w:val="auto"/>
          <w:sz w:val="28"/>
          <w:szCs w:val="28"/>
          <w:lang w:val="en-US"/>
        </w:rPr>
        <w:t>K.</w:t>
      </w:r>
      <w:r w:rsidRPr="00323013">
        <w:rPr>
          <w:color w:val="auto"/>
          <w:sz w:val="28"/>
          <w:szCs w:val="28"/>
          <w:lang w:val="en-US"/>
        </w:rPr>
        <w:t xml:space="preserve"> </w:t>
      </w:r>
      <w:r>
        <w:rPr>
          <w:color w:val="auto"/>
          <w:sz w:val="28"/>
          <w:szCs w:val="28"/>
          <w:lang w:val="en-US"/>
        </w:rPr>
        <w:t xml:space="preserve">Mann, P.Wagner, </w:t>
      </w:r>
      <w:r w:rsidRPr="009A4930">
        <w:rPr>
          <w:color w:val="auto"/>
          <w:sz w:val="28"/>
          <w:szCs w:val="28"/>
          <w:lang w:val="en-US"/>
        </w:rPr>
        <w:t>G.</w:t>
      </w:r>
      <w:r w:rsidRPr="001D5895">
        <w:rPr>
          <w:color w:val="auto"/>
          <w:sz w:val="28"/>
          <w:szCs w:val="28"/>
          <w:lang w:val="en-US"/>
        </w:rPr>
        <w:t xml:space="preserve"> </w:t>
      </w:r>
      <w:r>
        <w:rPr>
          <w:color w:val="auto"/>
          <w:sz w:val="28"/>
          <w:szCs w:val="28"/>
          <w:lang w:val="en-US"/>
        </w:rPr>
        <w:t xml:space="preserve">Brunn </w:t>
      </w:r>
      <w:r w:rsidRPr="00C71D75">
        <w:rPr>
          <w:color w:val="auto"/>
          <w:sz w:val="28"/>
          <w:szCs w:val="28"/>
          <w:lang w:val="en-US"/>
        </w:rPr>
        <w:t>//</w:t>
      </w:r>
      <w:r>
        <w:rPr>
          <w:color w:val="auto"/>
          <w:sz w:val="28"/>
          <w:szCs w:val="28"/>
          <w:lang w:val="en-US"/>
        </w:rPr>
        <w:t xml:space="preserve"> Neuroendocrinology. </w:t>
      </w:r>
      <w:r w:rsidRPr="00EE4175">
        <w:rPr>
          <w:color w:val="auto"/>
          <w:sz w:val="28"/>
          <w:szCs w:val="28"/>
          <w:lang w:val="en-US"/>
        </w:rPr>
        <w:t>—</w:t>
      </w:r>
      <w:r>
        <w:rPr>
          <w:color w:val="auto"/>
          <w:sz w:val="28"/>
          <w:szCs w:val="28"/>
          <w:lang w:val="en-US"/>
        </w:rPr>
        <w:t>1998</w:t>
      </w:r>
      <w:r w:rsidRPr="00D647DF">
        <w:rPr>
          <w:color w:val="auto"/>
          <w:sz w:val="28"/>
          <w:szCs w:val="28"/>
          <w:lang w:val="en-US"/>
        </w:rPr>
        <w:t>.</w:t>
      </w:r>
      <w:r>
        <w:rPr>
          <w:color w:val="auto"/>
          <w:sz w:val="28"/>
          <w:szCs w:val="28"/>
          <w:lang w:val="en-US"/>
        </w:rPr>
        <w:t xml:space="preserve"> </w:t>
      </w:r>
      <w:r w:rsidRPr="00D647DF">
        <w:rPr>
          <w:color w:val="auto"/>
          <w:sz w:val="28"/>
          <w:szCs w:val="28"/>
          <w:lang w:val="en-US"/>
        </w:rPr>
        <w:t>—</w:t>
      </w:r>
      <w:r w:rsidRPr="00664596">
        <w:rPr>
          <w:color w:val="auto"/>
          <w:sz w:val="28"/>
          <w:szCs w:val="28"/>
          <w:lang w:val="en-US"/>
        </w:rPr>
        <w:t xml:space="preserve"> </w:t>
      </w:r>
      <w:r w:rsidRPr="009A4930">
        <w:rPr>
          <w:color w:val="auto"/>
          <w:sz w:val="28"/>
          <w:szCs w:val="28"/>
          <w:lang w:val="en-US"/>
        </w:rPr>
        <w:t xml:space="preserve">Vol. </w:t>
      </w:r>
      <w:r w:rsidRPr="00D647DF">
        <w:rPr>
          <w:color w:val="auto"/>
          <w:sz w:val="28"/>
          <w:szCs w:val="28"/>
          <w:lang w:val="en-US"/>
        </w:rPr>
        <w:t xml:space="preserve"> </w:t>
      </w:r>
      <w:r>
        <w:rPr>
          <w:color w:val="auto"/>
          <w:sz w:val="28"/>
          <w:szCs w:val="28"/>
          <w:lang w:val="en-US"/>
        </w:rPr>
        <w:t>67</w:t>
      </w:r>
      <w:r w:rsidRPr="00D647DF">
        <w:rPr>
          <w:color w:val="auto"/>
          <w:sz w:val="28"/>
          <w:szCs w:val="28"/>
          <w:lang w:val="en-US"/>
        </w:rPr>
        <w:t>,</w:t>
      </w:r>
      <w:r>
        <w:rPr>
          <w:color w:val="auto"/>
          <w:sz w:val="28"/>
          <w:szCs w:val="28"/>
          <w:lang w:val="uk-UA"/>
        </w:rPr>
        <w:t xml:space="preserve"> №</w:t>
      </w:r>
      <w:r>
        <w:rPr>
          <w:color w:val="auto"/>
          <w:sz w:val="28"/>
          <w:szCs w:val="28"/>
          <w:lang w:val="en-US"/>
        </w:rPr>
        <w:t>2.</w:t>
      </w:r>
      <w:r w:rsidRPr="00D647DF">
        <w:rPr>
          <w:color w:val="auto"/>
          <w:sz w:val="28"/>
          <w:szCs w:val="28"/>
          <w:lang w:val="en-US"/>
        </w:rPr>
        <w:t xml:space="preserve"> — </w:t>
      </w:r>
      <w:r>
        <w:rPr>
          <w:color w:val="auto"/>
          <w:sz w:val="28"/>
          <w:szCs w:val="28"/>
          <w:lang w:val="en-US"/>
        </w:rPr>
        <w:t>P.139</w:t>
      </w:r>
      <w:r w:rsidRPr="00D647DF">
        <w:rPr>
          <w:color w:val="auto"/>
          <w:sz w:val="28"/>
          <w:szCs w:val="28"/>
          <w:lang w:val="en-US"/>
        </w:rPr>
        <w:t>–</w:t>
      </w:r>
      <w:r>
        <w:rPr>
          <w:color w:val="auto"/>
          <w:sz w:val="28"/>
          <w:szCs w:val="28"/>
          <w:lang w:val="en-US"/>
        </w:rPr>
        <w:t>144.</w:t>
      </w:r>
    </w:p>
    <w:p w:rsidR="007F0AE6" w:rsidRDefault="007F0AE6" w:rsidP="00D5244B">
      <w:pPr>
        <w:numPr>
          <w:ilvl w:val="0"/>
          <w:numId w:val="69"/>
        </w:numPr>
        <w:tabs>
          <w:tab w:val="num" w:pos="540"/>
          <w:tab w:val="left" w:pos="1260"/>
        </w:tabs>
        <w:suppressAutoHyphens w:val="0"/>
        <w:spacing w:line="360" w:lineRule="auto"/>
        <w:ind w:left="540" w:hanging="540"/>
        <w:jc w:val="both"/>
        <w:rPr>
          <w:sz w:val="28"/>
          <w:szCs w:val="28"/>
          <w:lang w:val="en-US"/>
        </w:rPr>
      </w:pPr>
      <w:r w:rsidRPr="00AE1D55">
        <w:rPr>
          <w:sz w:val="28"/>
          <w:szCs w:val="28"/>
          <w:lang w:val="en-US"/>
        </w:rPr>
        <w:t xml:space="preserve">Markis T.K. </w:t>
      </w:r>
      <w:r>
        <w:rPr>
          <w:sz w:val="28"/>
          <w:szCs w:val="28"/>
          <w:lang w:val="en-US"/>
        </w:rPr>
        <w:t>Haemostasis balance disorders in patients with essential hypertension</w:t>
      </w:r>
      <w:r w:rsidRPr="00304380">
        <w:rPr>
          <w:sz w:val="28"/>
          <w:szCs w:val="28"/>
          <w:lang w:val="en-US"/>
        </w:rPr>
        <w:t xml:space="preserve"> </w:t>
      </w:r>
      <w:r>
        <w:rPr>
          <w:sz w:val="28"/>
          <w:szCs w:val="28"/>
          <w:lang w:val="en-US"/>
        </w:rPr>
        <w:t>/</w:t>
      </w:r>
      <w:r w:rsidRPr="00AE1D55">
        <w:rPr>
          <w:sz w:val="28"/>
          <w:szCs w:val="28"/>
          <w:lang w:val="en-US"/>
        </w:rPr>
        <w:t xml:space="preserve"> T.K. Markis </w:t>
      </w:r>
      <w:r w:rsidRPr="00040670">
        <w:rPr>
          <w:sz w:val="28"/>
          <w:szCs w:val="28"/>
          <w:lang w:val="en-US"/>
        </w:rPr>
        <w:t>/</w:t>
      </w:r>
      <w:r>
        <w:rPr>
          <w:sz w:val="28"/>
          <w:szCs w:val="28"/>
          <w:lang w:val="en-US"/>
        </w:rPr>
        <w:t>/  Thromb</w:t>
      </w:r>
      <w:r w:rsidRPr="00F016C4">
        <w:rPr>
          <w:sz w:val="28"/>
          <w:szCs w:val="28"/>
          <w:lang w:val="en-US"/>
        </w:rPr>
        <w:t>.</w:t>
      </w:r>
      <w:r>
        <w:rPr>
          <w:sz w:val="28"/>
          <w:szCs w:val="28"/>
          <w:lang w:val="en-US"/>
        </w:rPr>
        <w:t xml:space="preserve">  Res</w:t>
      </w:r>
      <w:r w:rsidRPr="00E66EF1">
        <w:rPr>
          <w:sz w:val="28"/>
          <w:szCs w:val="28"/>
          <w:lang w:val="en-US"/>
        </w:rPr>
        <w:t>.</w:t>
      </w:r>
      <w:r>
        <w:rPr>
          <w:sz w:val="28"/>
          <w:szCs w:val="28"/>
          <w:lang w:val="en-US"/>
        </w:rPr>
        <w:t xml:space="preserve"> </w:t>
      </w:r>
      <w:r w:rsidRPr="00D647DF">
        <w:rPr>
          <w:sz w:val="28"/>
          <w:szCs w:val="28"/>
          <w:lang w:val="en-US"/>
        </w:rPr>
        <w:t xml:space="preserve">— </w:t>
      </w:r>
      <w:r>
        <w:rPr>
          <w:sz w:val="28"/>
          <w:szCs w:val="28"/>
          <w:lang w:val="en-US"/>
        </w:rPr>
        <w:t>1997</w:t>
      </w:r>
      <w:r w:rsidRPr="001D5895">
        <w:rPr>
          <w:sz w:val="28"/>
          <w:szCs w:val="28"/>
          <w:lang w:val="en-US"/>
        </w:rPr>
        <w:t>.</w:t>
      </w:r>
      <w:r w:rsidRPr="00D647DF">
        <w:rPr>
          <w:sz w:val="28"/>
          <w:szCs w:val="28"/>
          <w:lang w:val="en-US"/>
        </w:rPr>
        <w:t xml:space="preserve"> </w:t>
      </w:r>
      <w:r>
        <w:rPr>
          <w:sz w:val="28"/>
          <w:szCs w:val="28"/>
          <w:lang w:val="en-US"/>
        </w:rPr>
        <w:t xml:space="preserve"> </w:t>
      </w:r>
      <w:r w:rsidRPr="00D647DF">
        <w:rPr>
          <w:sz w:val="28"/>
          <w:szCs w:val="28"/>
          <w:lang w:val="en-US"/>
        </w:rPr>
        <w:t>—</w:t>
      </w:r>
      <w:r w:rsidRPr="00664596">
        <w:rPr>
          <w:sz w:val="28"/>
          <w:szCs w:val="28"/>
          <w:lang w:val="en-US"/>
        </w:rPr>
        <w:t xml:space="preserve"> </w:t>
      </w:r>
      <w:r w:rsidRPr="009A4930">
        <w:rPr>
          <w:sz w:val="28"/>
          <w:szCs w:val="28"/>
          <w:lang w:val="en-US"/>
        </w:rPr>
        <w:t xml:space="preserve">Vol. </w:t>
      </w:r>
      <w:r w:rsidRPr="002D0A88">
        <w:rPr>
          <w:sz w:val="28"/>
          <w:szCs w:val="28"/>
          <w:lang w:val="en-US"/>
        </w:rPr>
        <w:t xml:space="preserve"> </w:t>
      </w:r>
      <w:r w:rsidRPr="00EA3921">
        <w:rPr>
          <w:sz w:val="28"/>
          <w:szCs w:val="28"/>
          <w:lang w:val="en-US"/>
        </w:rPr>
        <w:t>88</w:t>
      </w:r>
      <w:r w:rsidRPr="002D0A88">
        <w:rPr>
          <w:sz w:val="28"/>
          <w:szCs w:val="28"/>
          <w:lang w:val="en-US"/>
        </w:rPr>
        <w:t>, №</w:t>
      </w:r>
      <w:r w:rsidRPr="00EA3921">
        <w:rPr>
          <w:sz w:val="28"/>
          <w:szCs w:val="28"/>
          <w:lang w:val="en-US"/>
        </w:rPr>
        <w:t>2</w:t>
      </w:r>
      <w:r>
        <w:rPr>
          <w:sz w:val="28"/>
          <w:szCs w:val="28"/>
          <w:lang w:val="en-US"/>
        </w:rPr>
        <w:t xml:space="preserve">. </w:t>
      </w:r>
      <w:r w:rsidRPr="00EE4175">
        <w:rPr>
          <w:sz w:val="28"/>
          <w:szCs w:val="28"/>
          <w:lang w:val="en-US"/>
        </w:rPr>
        <w:t>—</w:t>
      </w:r>
      <w:r>
        <w:rPr>
          <w:sz w:val="28"/>
          <w:szCs w:val="28"/>
          <w:lang w:val="en-US"/>
        </w:rPr>
        <w:t>P.</w:t>
      </w:r>
      <w:r w:rsidRPr="00EA3921">
        <w:rPr>
          <w:sz w:val="28"/>
          <w:szCs w:val="28"/>
          <w:lang w:val="en-US"/>
        </w:rPr>
        <w:t xml:space="preserve"> 99 </w:t>
      </w:r>
      <w:r w:rsidRPr="002D0A88">
        <w:rPr>
          <w:sz w:val="28"/>
          <w:szCs w:val="28"/>
          <w:lang w:val="en-US"/>
        </w:rPr>
        <w:t>–</w:t>
      </w:r>
      <w:r w:rsidRPr="00EA3921">
        <w:rPr>
          <w:sz w:val="28"/>
          <w:szCs w:val="28"/>
          <w:lang w:val="en-US"/>
        </w:rPr>
        <w:t xml:space="preserve"> 107.</w:t>
      </w:r>
    </w:p>
    <w:p w:rsidR="007F0AE6" w:rsidRPr="007C6482" w:rsidRDefault="007F0AE6" w:rsidP="00D5244B">
      <w:pPr>
        <w:pStyle w:val="afffffffff2"/>
        <w:numPr>
          <w:ilvl w:val="0"/>
          <w:numId w:val="69"/>
        </w:numPr>
        <w:tabs>
          <w:tab w:val="num" w:pos="540"/>
          <w:tab w:val="left" w:pos="1260"/>
        </w:tabs>
        <w:suppressAutoHyphens w:val="0"/>
        <w:spacing w:before="0" w:after="0" w:line="360" w:lineRule="auto"/>
        <w:ind w:left="540" w:hanging="540"/>
        <w:jc w:val="both"/>
        <w:rPr>
          <w:color w:val="auto"/>
          <w:sz w:val="28"/>
          <w:szCs w:val="28"/>
          <w:lang w:val="en-US"/>
        </w:rPr>
      </w:pPr>
      <w:r w:rsidRPr="00680457">
        <w:rPr>
          <w:sz w:val="28"/>
          <w:szCs w:val="28"/>
          <w:lang w:val="en-US"/>
        </w:rPr>
        <w:t xml:space="preserve">Martin B. Bioinorganic chemistry of calcium </w:t>
      </w:r>
      <w:r w:rsidRPr="00C71D75">
        <w:rPr>
          <w:sz w:val="28"/>
          <w:szCs w:val="28"/>
          <w:lang w:val="en-US"/>
        </w:rPr>
        <w:t>/</w:t>
      </w:r>
      <w:r w:rsidRPr="00040670">
        <w:rPr>
          <w:sz w:val="28"/>
          <w:szCs w:val="28"/>
          <w:lang w:val="en-US"/>
        </w:rPr>
        <w:t xml:space="preserve"> </w:t>
      </w:r>
      <w:r w:rsidRPr="009A4930">
        <w:rPr>
          <w:color w:val="auto"/>
          <w:sz w:val="28"/>
          <w:szCs w:val="28"/>
          <w:lang w:val="en-US"/>
        </w:rPr>
        <w:t xml:space="preserve">B. </w:t>
      </w:r>
      <w:r w:rsidRPr="00680457">
        <w:rPr>
          <w:sz w:val="28"/>
          <w:szCs w:val="28"/>
          <w:lang w:val="en-US"/>
        </w:rPr>
        <w:t>Martin // Metal ions in biological systems.</w:t>
      </w:r>
      <w:r>
        <w:rPr>
          <w:sz w:val="28"/>
          <w:szCs w:val="28"/>
          <w:lang w:val="en-US"/>
        </w:rPr>
        <w:t xml:space="preserve"> </w:t>
      </w:r>
      <w:r w:rsidRPr="00EE4175">
        <w:rPr>
          <w:color w:val="auto"/>
          <w:sz w:val="28"/>
          <w:szCs w:val="28"/>
          <w:lang w:val="en-US"/>
        </w:rPr>
        <w:t>—</w:t>
      </w:r>
      <w:r w:rsidRPr="00680457">
        <w:rPr>
          <w:sz w:val="28"/>
          <w:szCs w:val="28"/>
          <w:lang w:val="en-US"/>
        </w:rPr>
        <w:t xml:space="preserve"> N</w:t>
      </w:r>
      <w:r w:rsidRPr="007C6482">
        <w:rPr>
          <w:sz w:val="28"/>
          <w:szCs w:val="28"/>
          <w:lang w:val="en-US"/>
        </w:rPr>
        <w:t>.</w:t>
      </w:r>
      <w:r w:rsidRPr="00680457">
        <w:rPr>
          <w:sz w:val="28"/>
          <w:szCs w:val="28"/>
          <w:lang w:val="en-US"/>
        </w:rPr>
        <w:t>Y</w:t>
      </w:r>
      <w:r w:rsidRPr="007C6482">
        <w:rPr>
          <w:sz w:val="28"/>
          <w:szCs w:val="28"/>
          <w:lang w:val="en-US"/>
        </w:rPr>
        <w:t xml:space="preserve">.: </w:t>
      </w:r>
      <w:r w:rsidRPr="00680457">
        <w:rPr>
          <w:sz w:val="28"/>
          <w:szCs w:val="28"/>
          <w:lang w:val="en-US"/>
        </w:rPr>
        <w:t>Basel</w:t>
      </w:r>
      <w:r w:rsidRPr="007C6482">
        <w:rPr>
          <w:sz w:val="28"/>
          <w:szCs w:val="28"/>
          <w:lang w:val="en-US"/>
        </w:rPr>
        <w:t>, 1984.</w:t>
      </w:r>
      <w:r w:rsidRPr="002D0A88">
        <w:rPr>
          <w:color w:val="auto"/>
          <w:sz w:val="28"/>
          <w:szCs w:val="28"/>
          <w:lang w:val="en-US"/>
        </w:rPr>
        <w:t xml:space="preserve"> — </w:t>
      </w:r>
      <w:r w:rsidRPr="00680457">
        <w:rPr>
          <w:sz w:val="28"/>
          <w:szCs w:val="28"/>
          <w:lang w:val="en-US"/>
        </w:rPr>
        <w:t>Vol</w:t>
      </w:r>
      <w:r w:rsidRPr="007C6482">
        <w:rPr>
          <w:sz w:val="28"/>
          <w:szCs w:val="28"/>
          <w:lang w:val="en-US"/>
        </w:rPr>
        <w:t>. 17.</w:t>
      </w:r>
      <w:r w:rsidRPr="002D0A88">
        <w:rPr>
          <w:color w:val="auto"/>
          <w:sz w:val="28"/>
          <w:szCs w:val="28"/>
          <w:lang w:val="en-US"/>
        </w:rPr>
        <w:t xml:space="preserve"> — </w:t>
      </w:r>
      <w:r w:rsidRPr="007C6482">
        <w:rPr>
          <w:sz w:val="28"/>
          <w:szCs w:val="28"/>
          <w:lang w:val="en-US"/>
        </w:rPr>
        <w:t xml:space="preserve"> </w:t>
      </w:r>
      <w:r w:rsidRPr="00680457">
        <w:rPr>
          <w:sz w:val="28"/>
          <w:szCs w:val="28"/>
          <w:lang w:val="en-US"/>
        </w:rPr>
        <w:t>P</w:t>
      </w:r>
      <w:r w:rsidRPr="007C6482">
        <w:rPr>
          <w:sz w:val="28"/>
          <w:szCs w:val="28"/>
          <w:lang w:val="en-US"/>
        </w:rPr>
        <w:t>. 2 – 28</w:t>
      </w:r>
      <w:r w:rsidRPr="002D0A88">
        <w:rPr>
          <w:sz w:val="28"/>
          <w:szCs w:val="28"/>
          <w:lang w:val="en-US"/>
        </w:rPr>
        <w:t>.</w:t>
      </w:r>
    </w:p>
    <w:p w:rsidR="007F0AE6" w:rsidRDefault="007F0AE6" w:rsidP="00D5244B">
      <w:pPr>
        <w:pStyle w:val="afffffffff2"/>
        <w:numPr>
          <w:ilvl w:val="0"/>
          <w:numId w:val="69"/>
        </w:numPr>
        <w:tabs>
          <w:tab w:val="left" w:pos="540"/>
        </w:tabs>
        <w:suppressAutoHyphens w:val="0"/>
        <w:spacing w:before="0" w:after="0" w:line="360" w:lineRule="auto"/>
        <w:ind w:left="540" w:hanging="540"/>
        <w:jc w:val="both"/>
        <w:rPr>
          <w:color w:val="auto"/>
          <w:sz w:val="28"/>
          <w:szCs w:val="28"/>
          <w:lang w:val="en-US"/>
        </w:rPr>
      </w:pPr>
      <w:r w:rsidRPr="00DE1B67">
        <w:rPr>
          <w:color w:val="auto"/>
          <w:sz w:val="28"/>
          <w:szCs w:val="28"/>
          <w:lang w:val="en-US"/>
        </w:rPr>
        <w:t xml:space="preserve">Mayor Outcomes in High–Risk Hypertensive Patients Randomized to Angiotensin–Converting Enzyme Inhibitor or Calcium Channel Blocker vs. Diuretic. The Antihypertensive and Lipid–Lowering Treatment to Prevent Heart Attack Trial (ALLHAT) </w:t>
      </w:r>
      <w:r w:rsidRPr="00C71D75">
        <w:rPr>
          <w:color w:val="auto"/>
          <w:sz w:val="28"/>
          <w:szCs w:val="28"/>
          <w:lang w:val="en-US"/>
        </w:rPr>
        <w:t>//</w:t>
      </w:r>
      <w:r w:rsidRPr="00DE1B67">
        <w:rPr>
          <w:color w:val="auto"/>
          <w:sz w:val="28"/>
          <w:szCs w:val="28"/>
          <w:lang w:val="en-US"/>
        </w:rPr>
        <w:t>JAMA</w:t>
      </w:r>
      <w:r w:rsidRPr="00040670">
        <w:rPr>
          <w:color w:val="auto"/>
          <w:sz w:val="28"/>
          <w:szCs w:val="28"/>
          <w:lang w:val="en-US"/>
        </w:rPr>
        <w:t>.</w:t>
      </w:r>
      <w:r w:rsidRPr="00DE1B67">
        <w:rPr>
          <w:color w:val="auto"/>
          <w:sz w:val="28"/>
          <w:szCs w:val="28"/>
          <w:lang w:val="en-US"/>
        </w:rPr>
        <w:t xml:space="preserve"> </w:t>
      </w:r>
      <w:r w:rsidRPr="00EE4175">
        <w:rPr>
          <w:color w:val="auto"/>
          <w:sz w:val="28"/>
          <w:szCs w:val="28"/>
          <w:lang w:val="en-US"/>
        </w:rPr>
        <w:t>—</w:t>
      </w:r>
      <w:r w:rsidRPr="00DE1B67">
        <w:rPr>
          <w:color w:val="auto"/>
          <w:sz w:val="28"/>
          <w:szCs w:val="28"/>
          <w:lang w:val="en-US"/>
        </w:rPr>
        <w:t>2002</w:t>
      </w:r>
      <w:r w:rsidRPr="00E66EF1">
        <w:rPr>
          <w:color w:val="auto"/>
          <w:sz w:val="28"/>
          <w:szCs w:val="28"/>
          <w:lang w:val="en-US"/>
        </w:rPr>
        <w:t>.</w:t>
      </w:r>
      <w:r w:rsidRPr="00DE1B67">
        <w:rPr>
          <w:color w:val="auto"/>
          <w:sz w:val="28"/>
          <w:szCs w:val="28"/>
          <w:lang w:val="en-US"/>
        </w:rPr>
        <w:t xml:space="preserve"> </w:t>
      </w:r>
      <w:r w:rsidRPr="000864ED">
        <w:rPr>
          <w:color w:val="auto"/>
          <w:sz w:val="28"/>
          <w:szCs w:val="28"/>
          <w:lang w:val="en-US"/>
        </w:rPr>
        <w:t xml:space="preserve">— </w:t>
      </w:r>
      <w:r w:rsidRPr="009A4930">
        <w:rPr>
          <w:color w:val="auto"/>
          <w:sz w:val="28"/>
          <w:szCs w:val="28"/>
          <w:lang w:val="en-US"/>
        </w:rPr>
        <w:t xml:space="preserve">Vol. </w:t>
      </w:r>
      <w:r w:rsidRPr="00DE1B67">
        <w:rPr>
          <w:color w:val="auto"/>
          <w:sz w:val="28"/>
          <w:szCs w:val="28"/>
          <w:lang w:val="en-US"/>
        </w:rPr>
        <w:t>288</w:t>
      </w:r>
      <w:r w:rsidRPr="000864ED">
        <w:rPr>
          <w:color w:val="auto"/>
          <w:sz w:val="28"/>
          <w:szCs w:val="28"/>
          <w:lang w:val="en-US"/>
        </w:rPr>
        <w:t xml:space="preserve">. </w:t>
      </w:r>
      <w:r w:rsidRPr="00DE1B67">
        <w:rPr>
          <w:color w:val="auto"/>
          <w:sz w:val="28"/>
          <w:szCs w:val="28"/>
          <w:lang w:val="en-US"/>
        </w:rPr>
        <w:t xml:space="preserve"> </w:t>
      </w:r>
      <w:r w:rsidRPr="00752D27">
        <w:rPr>
          <w:color w:val="auto"/>
          <w:sz w:val="28"/>
          <w:szCs w:val="28"/>
          <w:lang w:val="en-US"/>
        </w:rPr>
        <w:t>—</w:t>
      </w:r>
      <w:r>
        <w:rPr>
          <w:color w:val="auto"/>
          <w:sz w:val="28"/>
          <w:szCs w:val="28"/>
        </w:rPr>
        <w:t>Р</w:t>
      </w:r>
      <w:r w:rsidRPr="00752D27">
        <w:rPr>
          <w:color w:val="auto"/>
          <w:sz w:val="28"/>
          <w:szCs w:val="28"/>
          <w:lang w:val="en-US"/>
        </w:rPr>
        <w:t xml:space="preserve">. </w:t>
      </w:r>
      <w:r w:rsidRPr="00DE1B67">
        <w:rPr>
          <w:color w:val="auto"/>
          <w:sz w:val="28"/>
          <w:szCs w:val="28"/>
          <w:lang w:val="en-US"/>
        </w:rPr>
        <w:t>2981–</w:t>
      </w:r>
      <w:r w:rsidRPr="00664596">
        <w:rPr>
          <w:color w:val="auto"/>
          <w:sz w:val="28"/>
          <w:szCs w:val="28"/>
          <w:lang w:val="en-US"/>
        </w:rPr>
        <w:t>29</w:t>
      </w:r>
      <w:r w:rsidRPr="00DE1B67">
        <w:rPr>
          <w:color w:val="auto"/>
          <w:sz w:val="28"/>
          <w:szCs w:val="28"/>
          <w:lang w:val="en-US"/>
        </w:rPr>
        <w:t>97.</w:t>
      </w:r>
    </w:p>
    <w:p w:rsidR="007F0AE6" w:rsidRPr="00D201B5" w:rsidRDefault="007F0AE6" w:rsidP="00D5244B">
      <w:pPr>
        <w:numPr>
          <w:ilvl w:val="0"/>
          <w:numId w:val="69"/>
        </w:numPr>
        <w:tabs>
          <w:tab w:val="num" w:pos="540"/>
          <w:tab w:val="left" w:pos="1080"/>
        </w:tabs>
        <w:suppressAutoHyphens w:val="0"/>
        <w:spacing w:line="360" w:lineRule="auto"/>
        <w:ind w:left="540" w:hanging="540"/>
        <w:jc w:val="both"/>
        <w:rPr>
          <w:sz w:val="28"/>
          <w:szCs w:val="28"/>
          <w:lang w:val="en-US"/>
        </w:rPr>
      </w:pPr>
      <w:r w:rsidRPr="00D201B5">
        <w:rPr>
          <w:sz w:val="28"/>
          <w:szCs w:val="28"/>
          <w:lang w:val="en-US"/>
        </w:rPr>
        <w:t xml:space="preserve"> McCarron D.A.</w:t>
      </w:r>
      <w:r w:rsidRPr="00F016C4">
        <w:rPr>
          <w:sz w:val="28"/>
          <w:szCs w:val="28"/>
          <w:lang w:val="en-US"/>
        </w:rPr>
        <w:t xml:space="preserve"> </w:t>
      </w:r>
      <w:r w:rsidRPr="00D201B5">
        <w:rPr>
          <w:sz w:val="28"/>
          <w:szCs w:val="28"/>
          <w:lang w:val="en-US"/>
        </w:rPr>
        <w:t xml:space="preserve">Enhanced parathyroid function in essential hypertension: a homeostatic response to a urinary calcium lea / </w:t>
      </w:r>
      <w:r w:rsidRPr="009A4930">
        <w:rPr>
          <w:sz w:val="28"/>
          <w:szCs w:val="28"/>
          <w:lang w:val="en-US"/>
        </w:rPr>
        <w:t>D.</w:t>
      </w:r>
      <w:r>
        <w:rPr>
          <w:sz w:val="28"/>
          <w:szCs w:val="28"/>
        </w:rPr>
        <w:t>А</w:t>
      </w:r>
      <w:r w:rsidRPr="001D5895">
        <w:rPr>
          <w:sz w:val="28"/>
          <w:szCs w:val="28"/>
          <w:lang w:val="en-US"/>
        </w:rPr>
        <w:t xml:space="preserve">.  </w:t>
      </w:r>
      <w:r w:rsidRPr="00D201B5">
        <w:rPr>
          <w:sz w:val="28"/>
          <w:szCs w:val="28"/>
          <w:lang w:val="en-US"/>
        </w:rPr>
        <w:t xml:space="preserve">McCarron, </w:t>
      </w:r>
      <w:r>
        <w:rPr>
          <w:sz w:val="28"/>
          <w:szCs w:val="28"/>
        </w:rPr>
        <w:t>Р</w:t>
      </w:r>
      <w:r w:rsidRPr="00D647DF">
        <w:rPr>
          <w:sz w:val="28"/>
          <w:szCs w:val="28"/>
          <w:lang w:val="en-US"/>
        </w:rPr>
        <w:t>.</w:t>
      </w:r>
      <w:r>
        <w:rPr>
          <w:sz w:val="28"/>
          <w:szCs w:val="28"/>
        </w:rPr>
        <w:t>А</w:t>
      </w:r>
      <w:r w:rsidRPr="00D647DF">
        <w:rPr>
          <w:sz w:val="28"/>
          <w:szCs w:val="28"/>
          <w:lang w:val="en-US"/>
        </w:rPr>
        <w:t xml:space="preserve">. </w:t>
      </w:r>
      <w:r w:rsidRPr="00D201B5">
        <w:rPr>
          <w:sz w:val="28"/>
          <w:szCs w:val="28"/>
          <w:lang w:val="en-US"/>
        </w:rPr>
        <w:t xml:space="preserve">Pingree, R.J. Rubin </w:t>
      </w:r>
      <w:r w:rsidRPr="00040670">
        <w:rPr>
          <w:sz w:val="28"/>
          <w:szCs w:val="28"/>
          <w:lang w:val="en-US"/>
        </w:rPr>
        <w:t>/</w:t>
      </w:r>
      <w:r w:rsidRPr="00D201B5">
        <w:rPr>
          <w:sz w:val="28"/>
          <w:szCs w:val="28"/>
          <w:lang w:val="en-US"/>
        </w:rPr>
        <w:t>/</w:t>
      </w:r>
      <w:r w:rsidRPr="00D201B5">
        <w:rPr>
          <w:i/>
          <w:iCs/>
          <w:sz w:val="28"/>
          <w:szCs w:val="28"/>
          <w:lang w:val="en-US"/>
        </w:rPr>
        <w:t xml:space="preserve"> </w:t>
      </w:r>
      <w:r w:rsidRPr="00D201B5">
        <w:rPr>
          <w:iCs/>
          <w:sz w:val="28"/>
          <w:szCs w:val="28"/>
          <w:lang w:val="en-US"/>
        </w:rPr>
        <w:t>Hypertension.</w:t>
      </w:r>
      <w:r w:rsidRPr="00E40C8B">
        <w:rPr>
          <w:sz w:val="28"/>
          <w:szCs w:val="28"/>
          <w:lang w:val="en-US"/>
        </w:rPr>
        <w:t xml:space="preserve"> </w:t>
      </w:r>
      <w:r w:rsidRPr="00EE4175">
        <w:rPr>
          <w:sz w:val="28"/>
          <w:szCs w:val="28"/>
          <w:lang w:val="en-US"/>
        </w:rPr>
        <w:t>—</w:t>
      </w:r>
      <w:r w:rsidRPr="00D201B5">
        <w:rPr>
          <w:i/>
          <w:iCs/>
          <w:sz w:val="28"/>
          <w:szCs w:val="28"/>
          <w:lang w:val="en-US"/>
        </w:rPr>
        <w:t xml:space="preserve">  </w:t>
      </w:r>
      <w:r w:rsidRPr="00D201B5">
        <w:rPr>
          <w:sz w:val="28"/>
          <w:szCs w:val="28"/>
          <w:lang w:val="en-US"/>
        </w:rPr>
        <w:t>1980</w:t>
      </w:r>
      <w:r w:rsidRPr="00E66EF1">
        <w:rPr>
          <w:sz w:val="28"/>
          <w:szCs w:val="28"/>
          <w:lang w:val="en-US"/>
        </w:rPr>
        <w:t>.</w:t>
      </w:r>
      <w:r w:rsidRPr="00EE4175">
        <w:rPr>
          <w:sz w:val="28"/>
          <w:szCs w:val="28"/>
          <w:lang w:val="en-US"/>
        </w:rPr>
        <w:t xml:space="preserve"> — </w:t>
      </w:r>
      <w:r w:rsidRPr="00D201B5">
        <w:rPr>
          <w:sz w:val="28"/>
          <w:szCs w:val="28"/>
          <w:lang w:val="en-US"/>
        </w:rPr>
        <w:t xml:space="preserve"> №2</w:t>
      </w:r>
      <w:r w:rsidRPr="005B25AC">
        <w:rPr>
          <w:sz w:val="28"/>
          <w:szCs w:val="28"/>
          <w:lang w:val="en-US"/>
        </w:rPr>
        <w:t>.</w:t>
      </w:r>
      <w:r w:rsidRPr="00EE4175">
        <w:rPr>
          <w:sz w:val="28"/>
          <w:szCs w:val="28"/>
          <w:lang w:val="en-US"/>
        </w:rPr>
        <w:t xml:space="preserve">— </w:t>
      </w:r>
      <w:r>
        <w:rPr>
          <w:sz w:val="28"/>
          <w:szCs w:val="28"/>
        </w:rPr>
        <w:t>Р</w:t>
      </w:r>
      <w:r w:rsidRPr="00D201B5">
        <w:rPr>
          <w:sz w:val="28"/>
          <w:szCs w:val="28"/>
          <w:lang w:val="en-US"/>
        </w:rPr>
        <w:t>. 162</w:t>
      </w:r>
      <w:r w:rsidRPr="00D647DF">
        <w:rPr>
          <w:sz w:val="28"/>
          <w:szCs w:val="28"/>
          <w:lang w:val="en-US"/>
        </w:rPr>
        <w:t>–</w:t>
      </w:r>
      <w:r w:rsidRPr="00D201B5">
        <w:rPr>
          <w:sz w:val="28"/>
          <w:szCs w:val="28"/>
          <w:lang w:val="en-US"/>
        </w:rPr>
        <w:t>168.</w:t>
      </w:r>
    </w:p>
    <w:p w:rsidR="007F0AE6" w:rsidRPr="0011359F" w:rsidRDefault="007F0AE6" w:rsidP="00D5244B">
      <w:pPr>
        <w:numPr>
          <w:ilvl w:val="0"/>
          <w:numId w:val="69"/>
        </w:numPr>
        <w:tabs>
          <w:tab w:val="num" w:pos="540"/>
          <w:tab w:val="num" w:pos="1080"/>
        </w:tabs>
        <w:suppressAutoHyphens w:val="0"/>
        <w:spacing w:line="360" w:lineRule="auto"/>
        <w:ind w:left="540" w:hanging="540"/>
        <w:jc w:val="both"/>
        <w:rPr>
          <w:color w:val="FF0000"/>
          <w:sz w:val="28"/>
          <w:szCs w:val="28"/>
          <w:lang w:val="en-US"/>
        </w:rPr>
      </w:pPr>
      <w:r>
        <w:rPr>
          <w:sz w:val="28"/>
          <w:szCs w:val="28"/>
          <w:lang w:val="en-US"/>
        </w:rPr>
        <w:t xml:space="preserve"> </w:t>
      </w:r>
      <w:r w:rsidRPr="00680457">
        <w:rPr>
          <w:sz w:val="28"/>
          <w:szCs w:val="28"/>
          <w:lang w:val="en-US"/>
        </w:rPr>
        <w:t xml:space="preserve">McCarron D.A. Low serum concentrations of ionized calcium in patient with hypertension </w:t>
      </w:r>
      <w:r w:rsidRPr="00C71D75">
        <w:rPr>
          <w:sz w:val="28"/>
          <w:szCs w:val="28"/>
          <w:lang w:val="en-US"/>
        </w:rPr>
        <w:t>/</w:t>
      </w:r>
      <w:r w:rsidRPr="00040670">
        <w:rPr>
          <w:sz w:val="28"/>
          <w:szCs w:val="28"/>
          <w:lang w:val="en-US"/>
        </w:rPr>
        <w:t xml:space="preserve"> </w:t>
      </w:r>
      <w:r w:rsidRPr="009A4930">
        <w:rPr>
          <w:sz w:val="28"/>
          <w:szCs w:val="28"/>
          <w:lang w:val="en-US"/>
        </w:rPr>
        <w:t>D.</w:t>
      </w:r>
      <w:r>
        <w:rPr>
          <w:sz w:val="28"/>
          <w:szCs w:val="28"/>
        </w:rPr>
        <w:t>А</w:t>
      </w:r>
      <w:r w:rsidRPr="001D5895">
        <w:rPr>
          <w:sz w:val="28"/>
          <w:szCs w:val="28"/>
          <w:lang w:val="en-US"/>
        </w:rPr>
        <w:t xml:space="preserve">. </w:t>
      </w:r>
      <w:r w:rsidRPr="00680457">
        <w:rPr>
          <w:sz w:val="28"/>
          <w:szCs w:val="28"/>
          <w:lang w:val="en-US"/>
        </w:rPr>
        <w:t xml:space="preserve">McCarron //N. Engl. J. Med. </w:t>
      </w:r>
      <w:r w:rsidRPr="00EE4175">
        <w:rPr>
          <w:sz w:val="28"/>
          <w:szCs w:val="28"/>
          <w:lang w:val="en-US"/>
        </w:rPr>
        <w:t>—</w:t>
      </w:r>
      <w:r w:rsidRPr="00680457">
        <w:rPr>
          <w:sz w:val="28"/>
          <w:szCs w:val="28"/>
          <w:lang w:val="en-US"/>
        </w:rPr>
        <w:t xml:space="preserve"> 1982. </w:t>
      </w:r>
      <w:r w:rsidRPr="000864ED">
        <w:rPr>
          <w:sz w:val="28"/>
          <w:szCs w:val="28"/>
          <w:lang w:val="en-US"/>
        </w:rPr>
        <w:t xml:space="preserve">— </w:t>
      </w:r>
      <w:r w:rsidRPr="00680457">
        <w:rPr>
          <w:sz w:val="28"/>
          <w:szCs w:val="28"/>
          <w:lang w:val="en-US"/>
        </w:rPr>
        <w:t xml:space="preserve"> Vol. 307. </w:t>
      </w:r>
      <w:r w:rsidRPr="00EE4175">
        <w:rPr>
          <w:sz w:val="28"/>
          <w:szCs w:val="28"/>
          <w:lang w:val="en-US"/>
        </w:rPr>
        <w:t>—</w:t>
      </w:r>
      <w:r w:rsidRPr="00680457">
        <w:rPr>
          <w:sz w:val="28"/>
          <w:szCs w:val="28"/>
          <w:lang w:val="en-US"/>
        </w:rPr>
        <w:t xml:space="preserve"> P. 226 – 228.</w:t>
      </w:r>
    </w:p>
    <w:p w:rsidR="007F0AE6" w:rsidRPr="00680457" w:rsidRDefault="007F0AE6" w:rsidP="00D5244B">
      <w:pPr>
        <w:pStyle w:val="afffffffff2"/>
        <w:numPr>
          <w:ilvl w:val="0"/>
          <w:numId w:val="69"/>
        </w:numPr>
        <w:tabs>
          <w:tab w:val="left" w:pos="540"/>
          <w:tab w:val="num" w:pos="900"/>
        </w:tabs>
        <w:suppressAutoHyphens w:val="0"/>
        <w:spacing w:before="0" w:after="0" w:line="360" w:lineRule="auto"/>
        <w:ind w:left="540" w:hanging="540"/>
        <w:jc w:val="both"/>
        <w:rPr>
          <w:color w:val="auto"/>
          <w:sz w:val="28"/>
          <w:szCs w:val="28"/>
          <w:lang w:val="en-US"/>
        </w:rPr>
      </w:pPr>
      <w:r>
        <w:rPr>
          <w:color w:val="auto"/>
          <w:sz w:val="28"/>
          <w:szCs w:val="28"/>
          <w:lang w:val="en-US"/>
        </w:rPr>
        <w:t xml:space="preserve"> </w:t>
      </w:r>
      <w:r>
        <w:rPr>
          <w:color w:val="auto"/>
          <w:sz w:val="28"/>
          <w:szCs w:val="28"/>
          <w:lang w:val="uk-UA"/>
        </w:rPr>
        <w:t xml:space="preserve"> </w:t>
      </w:r>
      <w:r w:rsidRPr="00680457">
        <w:rPr>
          <w:color w:val="auto"/>
          <w:sz w:val="28"/>
          <w:szCs w:val="28"/>
          <w:lang w:val="en-US"/>
        </w:rPr>
        <w:t>Mclean F.C.</w:t>
      </w:r>
      <w:r w:rsidRPr="00323013">
        <w:rPr>
          <w:color w:val="auto"/>
          <w:sz w:val="28"/>
          <w:szCs w:val="28"/>
          <w:lang w:val="en-US"/>
        </w:rPr>
        <w:t xml:space="preserve"> </w:t>
      </w:r>
      <w:r w:rsidRPr="00680457">
        <w:rPr>
          <w:color w:val="auto"/>
          <w:sz w:val="28"/>
          <w:szCs w:val="28"/>
          <w:lang w:val="en-US"/>
        </w:rPr>
        <w:t>The state of calcium in the fluids of the body</w:t>
      </w:r>
      <w:r w:rsidRPr="00C71D75">
        <w:rPr>
          <w:color w:val="auto"/>
          <w:sz w:val="28"/>
          <w:szCs w:val="28"/>
          <w:lang w:val="en-US"/>
        </w:rPr>
        <w:t xml:space="preserve"> /</w:t>
      </w:r>
      <w:r w:rsidRPr="00040670">
        <w:rPr>
          <w:color w:val="auto"/>
          <w:sz w:val="28"/>
          <w:szCs w:val="28"/>
          <w:lang w:val="en-US"/>
        </w:rPr>
        <w:t xml:space="preserve"> </w:t>
      </w:r>
      <w:r w:rsidRPr="00680457">
        <w:rPr>
          <w:color w:val="auto"/>
          <w:sz w:val="28"/>
          <w:szCs w:val="28"/>
          <w:lang w:val="en-US"/>
        </w:rPr>
        <w:t>F.C.</w:t>
      </w:r>
      <w:r w:rsidRPr="00323013">
        <w:rPr>
          <w:color w:val="auto"/>
          <w:sz w:val="28"/>
          <w:szCs w:val="28"/>
          <w:lang w:val="en-US"/>
        </w:rPr>
        <w:t xml:space="preserve"> </w:t>
      </w:r>
      <w:r w:rsidRPr="00680457">
        <w:rPr>
          <w:color w:val="auto"/>
          <w:sz w:val="28"/>
          <w:szCs w:val="28"/>
          <w:lang w:val="en-US"/>
        </w:rPr>
        <w:t>Mclean</w:t>
      </w:r>
      <w:r>
        <w:rPr>
          <w:color w:val="auto"/>
          <w:sz w:val="28"/>
          <w:szCs w:val="28"/>
          <w:lang w:val="en-US"/>
        </w:rPr>
        <w:t>,</w:t>
      </w:r>
      <w:r w:rsidRPr="00680457">
        <w:rPr>
          <w:color w:val="auto"/>
          <w:sz w:val="28"/>
          <w:szCs w:val="28"/>
          <w:lang w:val="en-US"/>
        </w:rPr>
        <w:t xml:space="preserve"> </w:t>
      </w:r>
      <w:r>
        <w:rPr>
          <w:color w:val="auto"/>
          <w:sz w:val="28"/>
          <w:szCs w:val="28"/>
        </w:rPr>
        <w:t>А</w:t>
      </w:r>
      <w:r w:rsidRPr="005B25AC">
        <w:rPr>
          <w:color w:val="auto"/>
          <w:sz w:val="28"/>
          <w:szCs w:val="28"/>
          <w:lang w:val="en-US"/>
        </w:rPr>
        <w:t>.</w:t>
      </w:r>
      <w:r>
        <w:rPr>
          <w:color w:val="auto"/>
          <w:sz w:val="28"/>
          <w:szCs w:val="28"/>
        </w:rPr>
        <w:t>В</w:t>
      </w:r>
      <w:r w:rsidRPr="005B25AC">
        <w:rPr>
          <w:color w:val="auto"/>
          <w:sz w:val="28"/>
          <w:szCs w:val="28"/>
          <w:lang w:val="en-US"/>
        </w:rPr>
        <w:t xml:space="preserve">. </w:t>
      </w:r>
      <w:r w:rsidRPr="00680457">
        <w:rPr>
          <w:color w:val="auto"/>
          <w:sz w:val="28"/>
          <w:szCs w:val="28"/>
          <w:lang w:val="en-US"/>
        </w:rPr>
        <w:t>Hastings // J.Biol.Chem.</w:t>
      </w:r>
      <w:r w:rsidRPr="005B25AC">
        <w:rPr>
          <w:color w:val="auto"/>
          <w:sz w:val="28"/>
          <w:szCs w:val="28"/>
          <w:lang w:val="en-US"/>
        </w:rPr>
        <w:t xml:space="preserve"> —  </w:t>
      </w:r>
      <w:r w:rsidRPr="00680457">
        <w:rPr>
          <w:color w:val="auto"/>
          <w:sz w:val="28"/>
          <w:szCs w:val="28"/>
          <w:lang w:val="en-US"/>
        </w:rPr>
        <w:t>1935.</w:t>
      </w:r>
      <w:r w:rsidRPr="00E40C8B">
        <w:rPr>
          <w:color w:val="auto"/>
          <w:sz w:val="28"/>
          <w:szCs w:val="28"/>
          <w:lang w:val="en-US"/>
        </w:rPr>
        <w:t xml:space="preserve"> </w:t>
      </w:r>
      <w:r w:rsidRPr="00EE4175">
        <w:rPr>
          <w:color w:val="auto"/>
          <w:sz w:val="28"/>
          <w:szCs w:val="28"/>
          <w:lang w:val="en-US"/>
        </w:rPr>
        <w:t>—</w:t>
      </w:r>
      <w:r w:rsidRPr="005B25AC">
        <w:rPr>
          <w:color w:val="auto"/>
          <w:sz w:val="28"/>
          <w:szCs w:val="28"/>
          <w:lang w:val="en-US"/>
        </w:rPr>
        <w:t xml:space="preserve"> </w:t>
      </w:r>
      <w:r w:rsidRPr="009A4930">
        <w:rPr>
          <w:color w:val="auto"/>
          <w:sz w:val="28"/>
          <w:szCs w:val="28"/>
          <w:lang w:val="en-US"/>
        </w:rPr>
        <w:t xml:space="preserve">Vol. </w:t>
      </w:r>
      <w:r w:rsidRPr="00680457">
        <w:rPr>
          <w:color w:val="auto"/>
          <w:sz w:val="28"/>
          <w:szCs w:val="28"/>
          <w:lang w:val="en-US"/>
        </w:rPr>
        <w:t>108.</w:t>
      </w:r>
      <w:r w:rsidRPr="005B25AC">
        <w:rPr>
          <w:color w:val="auto"/>
          <w:sz w:val="28"/>
          <w:szCs w:val="28"/>
          <w:lang w:val="en-US"/>
        </w:rPr>
        <w:t xml:space="preserve"> —  </w:t>
      </w:r>
      <w:r w:rsidRPr="00680457">
        <w:rPr>
          <w:color w:val="auto"/>
          <w:sz w:val="28"/>
          <w:szCs w:val="28"/>
          <w:lang w:val="en-US"/>
        </w:rPr>
        <w:t>P.285</w:t>
      </w:r>
      <w:r w:rsidRPr="00123EF6">
        <w:rPr>
          <w:color w:val="auto"/>
          <w:sz w:val="28"/>
          <w:szCs w:val="28"/>
          <w:lang w:val="en-US"/>
        </w:rPr>
        <w:t>.</w:t>
      </w:r>
    </w:p>
    <w:p w:rsidR="007F0AE6" w:rsidRPr="00D21780" w:rsidRDefault="007F0AE6" w:rsidP="00D5244B">
      <w:pPr>
        <w:numPr>
          <w:ilvl w:val="0"/>
          <w:numId w:val="69"/>
        </w:numPr>
        <w:tabs>
          <w:tab w:val="num" w:pos="540"/>
          <w:tab w:val="left" w:pos="1080"/>
        </w:tabs>
        <w:suppressAutoHyphens w:val="0"/>
        <w:spacing w:line="360" w:lineRule="auto"/>
        <w:ind w:left="540" w:hanging="540"/>
        <w:jc w:val="both"/>
        <w:rPr>
          <w:sz w:val="28"/>
          <w:szCs w:val="28"/>
          <w:lang w:val="en-US"/>
        </w:rPr>
      </w:pPr>
      <w:r>
        <w:rPr>
          <w:sz w:val="28"/>
          <w:szCs w:val="28"/>
          <w:lang w:val="uk-UA"/>
        </w:rPr>
        <w:t xml:space="preserve"> </w:t>
      </w:r>
      <w:r w:rsidRPr="00D21780">
        <w:rPr>
          <w:sz w:val="28"/>
          <w:szCs w:val="28"/>
          <w:lang w:val="en-US"/>
        </w:rPr>
        <w:t xml:space="preserve">Means A.R. Molecular mechanisms of action of calmodulin </w:t>
      </w:r>
      <w:r w:rsidRPr="00C71D75">
        <w:rPr>
          <w:sz w:val="28"/>
          <w:szCs w:val="28"/>
          <w:lang w:val="en-US"/>
        </w:rPr>
        <w:t>/</w:t>
      </w:r>
      <w:r w:rsidRPr="00323013">
        <w:rPr>
          <w:sz w:val="28"/>
          <w:szCs w:val="28"/>
          <w:lang w:val="en-US"/>
        </w:rPr>
        <w:t xml:space="preserve"> </w:t>
      </w:r>
      <w:r w:rsidRPr="00D21780">
        <w:rPr>
          <w:sz w:val="28"/>
          <w:szCs w:val="28"/>
          <w:lang w:val="en-US"/>
        </w:rPr>
        <w:t xml:space="preserve">A.R. Means </w:t>
      </w:r>
      <w:r w:rsidRPr="00553476">
        <w:rPr>
          <w:sz w:val="28"/>
          <w:szCs w:val="28"/>
          <w:lang w:val="en-US"/>
        </w:rPr>
        <w:t>//</w:t>
      </w:r>
      <w:r w:rsidRPr="00D21780">
        <w:rPr>
          <w:sz w:val="28"/>
          <w:szCs w:val="28"/>
          <w:lang w:val="en-US"/>
        </w:rPr>
        <w:t xml:space="preserve">Recent Prog. Horm. Res. </w:t>
      </w:r>
      <w:r w:rsidRPr="00EE4175">
        <w:rPr>
          <w:sz w:val="28"/>
          <w:szCs w:val="28"/>
          <w:lang w:val="en-US"/>
        </w:rPr>
        <w:t>—</w:t>
      </w:r>
      <w:r w:rsidRPr="001D5895">
        <w:rPr>
          <w:sz w:val="28"/>
          <w:szCs w:val="28"/>
          <w:lang w:val="en-US"/>
        </w:rPr>
        <w:t xml:space="preserve"> 1988. </w:t>
      </w:r>
      <w:r w:rsidRPr="002D0A88">
        <w:rPr>
          <w:sz w:val="28"/>
          <w:szCs w:val="28"/>
          <w:lang w:val="en-US"/>
        </w:rPr>
        <w:t>—</w:t>
      </w:r>
      <w:r w:rsidRPr="00664596">
        <w:rPr>
          <w:sz w:val="28"/>
          <w:szCs w:val="28"/>
          <w:lang w:val="en-US"/>
        </w:rPr>
        <w:t xml:space="preserve"> </w:t>
      </w:r>
      <w:r w:rsidRPr="009A4930">
        <w:rPr>
          <w:sz w:val="28"/>
          <w:szCs w:val="28"/>
          <w:lang w:val="en-US"/>
        </w:rPr>
        <w:t xml:space="preserve">Vol. </w:t>
      </w:r>
      <w:r w:rsidRPr="002D0A88">
        <w:rPr>
          <w:sz w:val="28"/>
          <w:szCs w:val="28"/>
          <w:lang w:val="en-US"/>
        </w:rPr>
        <w:t xml:space="preserve"> </w:t>
      </w:r>
      <w:r w:rsidRPr="00D21780">
        <w:rPr>
          <w:sz w:val="28"/>
          <w:szCs w:val="28"/>
          <w:lang w:val="en-US"/>
        </w:rPr>
        <w:t>44</w:t>
      </w:r>
      <w:r w:rsidRPr="001D5895">
        <w:rPr>
          <w:sz w:val="28"/>
          <w:szCs w:val="28"/>
          <w:lang w:val="en-US"/>
        </w:rPr>
        <w:t xml:space="preserve">. </w:t>
      </w:r>
      <w:r w:rsidRPr="00EE4175">
        <w:rPr>
          <w:sz w:val="28"/>
          <w:szCs w:val="28"/>
          <w:lang w:val="en-US"/>
        </w:rPr>
        <w:t>—</w:t>
      </w:r>
      <w:r w:rsidRPr="002D0A88">
        <w:rPr>
          <w:sz w:val="28"/>
          <w:szCs w:val="28"/>
          <w:lang w:val="en-US"/>
        </w:rPr>
        <w:t xml:space="preserve"> </w:t>
      </w:r>
      <w:r>
        <w:rPr>
          <w:sz w:val="28"/>
          <w:szCs w:val="28"/>
        </w:rPr>
        <w:t>Р</w:t>
      </w:r>
      <w:r w:rsidRPr="002D0A88">
        <w:rPr>
          <w:sz w:val="28"/>
          <w:szCs w:val="28"/>
          <w:lang w:val="en-US"/>
        </w:rPr>
        <w:t>.</w:t>
      </w:r>
      <w:r w:rsidRPr="00D21780">
        <w:rPr>
          <w:sz w:val="28"/>
          <w:szCs w:val="28"/>
          <w:lang w:val="en-US"/>
        </w:rPr>
        <w:t>223</w:t>
      </w:r>
      <w:r w:rsidRPr="002D0A88">
        <w:rPr>
          <w:sz w:val="28"/>
          <w:szCs w:val="28"/>
          <w:lang w:val="en-US"/>
        </w:rPr>
        <w:t>–</w:t>
      </w:r>
      <w:r w:rsidRPr="00D21780">
        <w:rPr>
          <w:sz w:val="28"/>
          <w:szCs w:val="28"/>
          <w:lang w:val="en-US"/>
        </w:rPr>
        <w:t>262</w:t>
      </w:r>
      <w:r w:rsidRPr="002D0A88">
        <w:rPr>
          <w:sz w:val="28"/>
          <w:szCs w:val="28"/>
          <w:lang w:val="en-US"/>
        </w:rPr>
        <w:t>.</w:t>
      </w:r>
    </w:p>
    <w:p w:rsidR="007F0AE6" w:rsidRPr="00E40C8B"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FF0000"/>
          <w:sz w:val="28"/>
          <w:szCs w:val="28"/>
          <w:lang w:val="en-US"/>
        </w:rPr>
      </w:pPr>
      <w:r>
        <w:rPr>
          <w:color w:val="FF0000"/>
          <w:sz w:val="28"/>
          <w:szCs w:val="28"/>
          <w:lang w:val="uk-UA"/>
        </w:rPr>
        <w:t xml:space="preserve"> </w:t>
      </w:r>
      <w:r w:rsidRPr="00E40C8B">
        <w:rPr>
          <w:color w:val="FF0000"/>
          <w:sz w:val="28"/>
          <w:szCs w:val="28"/>
          <w:lang w:val="en-US"/>
        </w:rPr>
        <w:t xml:space="preserve">Muiesan L. Effect of Treatment on Flow Depended Vasodilatation of the Brachial Artery in Essential Hypertension / </w:t>
      </w:r>
      <w:r w:rsidRPr="00AE1D55">
        <w:rPr>
          <w:color w:val="FF0000"/>
          <w:sz w:val="28"/>
          <w:szCs w:val="28"/>
          <w:lang w:val="en-US"/>
        </w:rPr>
        <w:t>L</w:t>
      </w:r>
      <w:r w:rsidRPr="00E40C8B">
        <w:rPr>
          <w:color w:val="FF0000"/>
          <w:sz w:val="28"/>
          <w:szCs w:val="28"/>
          <w:lang w:val="en-US"/>
        </w:rPr>
        <w:t xml:space="preserve">. Muiesan, </w:t>
      </w:r>
      <w:r w:rsidRPr="00E40C8B">
        <w:rPr>
          <w:color w:val="FF0000"/>
          <w:sz w:val="28"/>
          <w:szCs w:val="28"/>
        </w:rPr>
        <w:t>М</w:t>
      </w:r>
      <w:r w:rsidRPr="00E40C8B">
        <w:rPr>
          <w:color w:val="FF0000"/>
          <w:sz w:val="28"/>
          <w:szCs w:val="28"/>
          <w:lang w:val="en-US"/>
        </w:rPr>
        <w:t>. Salvetti, C.Monteduro //</w:t>
      </w:r>
      <w:r w:rsidRPr="001727A3">
        <w:rPr>
          <w:sz w:val="28"/>
          <w:szCs w:val="28"/>
          <w:lang w:val="en-US"/>
        </w:rPr>
        <w:t xml:space="preserve"> </w:t>
      </w:r>
      <w:r w:rsidRPr="00582783">
        <w:rPr>
          <w:sz w:val="28"/>
          <w:szCs w:val="28"/>
          <w:lang w:val="en-US"/>
        </w:rPr>
        <w:t>Cardiovasc.Res.</w:t>
      </w:r>
      <w:r>
        <w:rPr>
          <w:color w:val="FF0000"/>
          <w:sz w:val="28"/>
          <w:szCs w:val="28"/>
          <w:lang w:val="uk-UA"/>
        </w:rPr>
        <w:t xml:space="preserve">. </w:t>
      </w:r>
      <w:r w:rsidRPr="00E40C8B">
        <w:rPr>
          <w:color w:val="FF0000"/>
          <w:sz w:val="28"/>
          <w:szCs w:val="28"/>
          <w:lang w:val="en-US"/>
        </w:rPr>
        <w:t>—1999.—  Vol.  33—  P.575–</w:t>
      </w:r>
      <w:r>
        <w:rPr>
          <w:color w:val="FF0000"/>
          <w:sz w:val="28"/>
          <w:szCs w:val="28"/>
          <w:lang w:val="uk-UA"/>
        </w:rPr>
        <w:t>5</w:t>
      </w:r>
      <w:r w:rsidRPr="00E40C8B">
        <w:rPr>
          <w:color w:val="FF0000"/>
          <w:sz w:val="28"/>
          <w:szCs w:val="28"/>
          <w:lang w:val="en-US"/>
        </w:rPr>
        <w:t xml:space="preserve">80. </w:t>
      </w:r>
    </w:p>
    <w:p w:rsidR="007F0AE6" w:rsidRPr="00582783"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sz w:val="28"/>
          <w:szCs w:val="28"/>
          <w:lang w:val="uk-UA"/>
        </w:rPr>
        <w:t xml:space="preserve"> </w:t>
      </w:r>
      <w:r w:rsidRPr="00582783">
        <w:rPr>
          <w:sz w:val="28"/>
          <w:szCs w:val="28"/>
          <w:lang w:val="en-US"/>
        </w:rPr>
        <w:t>Mulvany M.J. Vascular remodeling of resistance vessels: can we define this? /</w:t>
      </w:r>
      <w:r w:rsidRPr="00040670">
        <w:rPr>
          <w:sz w:val="28"/>
          <w:szCs w:val="28"/>
          <w:lang w:val="en-US"/>
        </w:rPr>
        <w:t xml:space="preserve"> </w:t>
      </w:r>
      <w:r w:rsidRPr="00EE25F2">
        <w:rPr>
          <w:color w:val="auto"/>
          <w:sz w:val="28"/>
          <w:szCs w:val="28"/>
          <w:lang w:val="en-US"/>
        </w:rPr>
        <w:t>M</w:t>
      </w:r>
      <w:r w:rsidRPr="00546A4F">
        <w:rPr>
          <w:color w:val="auto"/>
          <w:sz w:val="28"/>
          <w:szCs w:val="28"/>
          <w:lang w:val="en-US"/>
        </w:rPr>
        <w:t>.</w:t>
      </w:r>
      <w:r w:rsidRPr="00EE25F2">
        <w:rPr>
          <w:color w:val="auto"/>
          <w:sz w:val="28"/>
          <w:szCs w:val="28"/>
          <w:lang w:val="en-US"/>
        </w:rPr>
        <w:t>J</w:t>
      </w:r>
      <w:r w:rsidRPr="00D647DF">
        <w:rPr>
          <w:color w:val="auto"/>
          <w:sz w:val="28"/>
          <w:szCs w:val="28"/>
          <w:lang w:val="en-US"/>
        </w:rPr>
        <w:t xml:space="preserve">. </w:t>
      </w:r>
      <w:r w:rsidRPr="00582783">
        <w:rPr>
          <w:sz w:val="28"/>
          <w:szCs w:val="28"/>
          <w:lang w:val="en-US"/>
        </w:rPr>
        <w:t xml:space="preserve">Mulvany </w:t>
      </w:r>
      <w:r w:rsidRPr="00C71D75">
        <w:rPr>
          <w:sz w:val="28"/>
          <w:szCs w:val="28"/>
          <w:lang w:val="en-US"/>
        </w:rPr>
        <w:t>/</w:t>
      </w:r>
      <w:r w:rsidRPr="00582783">
        <w:rPr>
          <w:sz w:val="28"/>
          <w:szCs w:val="28"/>
          <w:lang w:val="en-US"/>
        </w:rPr>
        <w:t>/ Cardiovasc.Res.</w:t>
      </w:r>
      <w:r w:rsidRPr="00EE4175">
        <w:rPr>
          <w:color w:val="auto"/>
          <w:sz w:val="28"/>
          <w:szCs w:val="28"/>
          <w:lang w:val="en-US"/>
        </w:rPr>
        <w:t xml:space="preserve"> — </w:t>
      </w:r>
      <w:r w:rsidRPr="00582783">
        <w:rPr>
          <w:sz w:val="28"/>
          <w:szCs w:val="28"/>
          <w:lang w:val="en-US"/>
        </w:rPr>
        <w:t>1999.</w:t>
      </w:r>
      <w:r w:rsidRPr="000864ED">
        <w:rPr>
          <w:color w:val="auto"/>
          <w:sz w:val="28"/>
          <w:szCs w:val="28"/>
          <w:lang w:val="en-US"/>
        </w:rPr>
        <w:t xml:space="preserve"> — </w:t>
      </w:r>
      <w:r w:rsidRPr="009A4930">
        <w:rPr>
          <w:color w:val="auto"/>
          <w:sz w:val="28"/>
          <w:szCs w:val="28"/>
          <w:lang w:val="en-US"/>
        </w:rPr>
        <w:t xml:space="preserve">Vol. </w:t>
      </w:r>
      <w:r w:rsidRPr="00582783">
        <w:rPr>
          <w:sz w:val="28"/>
          <w:szCs w:val="28"/>
          <w:lang w:val="en-US"/>
        </w:rPr>
        <w:t>4</w:t>
      </w:r>
      <w:r w:rsidRPr="001D5895">
        <w:rPr>
          <w:sz w:val="28"/>
          <w:szCs w:val="28"/>
          <w:lang w:val="en-US"/>
        </w:rPr>
        <w:t xml:space="preserve">. </w:t>
      </w:r>
      <w:r w:rsidRPr="00EE4175">
        <w:rPr>
          <w:color w:val="auto"/>
          <w:sz w:val="28"/>
          <w:szCs w:val="28"/>
          <w:lang w:val="en-US"/>
        </w:rPr>
        <w:t>—</w:t>
      </w:r>
      <w:r w:rsidRPr="00582783">
        <w:rPr>
          <w:sz w:val="28"/>
          <w:szCs w:val="28"/>
          <w:lang w:val="en-US"/>
        </w:rPr>
        <w:t>P.9</w:t>
      </w:r>
      <w:r w:rsidRPr="00123EF6">
        <w:rPr>
          <w:color w:val="auto"/>
          <w:sz w:val="28"/>
          <w:szCs w:val="28"/>
          <w:lang w:val="en-US"/>
        </w:rPr>
        <w:t>–</w:t>
      </w:r>
      <w:r w:rsidRPr="00582783">
        <w:rPr>
          <w:sz w:val="28"/>
          <w:szCs w:val="28"/>
          <w:lang w:val="en-US"/>
        </w:rPr>
        <w:t>13</w:t>
      </w:r>
      <w:r w:rsidRPr="00C13B7A">
        <w:rPr>
          <w:sz w:val="28"/>
          <w:szCs w:val="28"/>
          <w:lang w:val="en-US"/>
        </w:rPr>
        <w:t>.</w:t>
      </w:r>
    </w:p>
    <w:p w:rsidR="007F0AE6"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lastRenderedPageBreak/>
        <w:t xml:space="preserve"> </w:t>
      </w:r>
      <w:r w:rsidRPr="00EE25F2">
        <w:rPr>
          <w:color w:val="auto"/>
          <w:sz w:val="28"/>
          <w:szCs w:val="28"/>
          <w:lang w:val="en-US"/>
        </w:rPr>
        <w:t>Nayler W. G. Calcium antagonists</w:t>
      </w:r>
      <w:r w:rsidRPr="00C71D75">
        <w:rPr>
          <w:color w:val="auto"/>
          <w:sz w:val="28"/>
          <w:szCs w:val="28"/>
          <w:lang w:val="en-US"/>
        </w:rPr>
        <w:t>/</w:t>
      </w:r>
      <w:r w:rsidRPr="002D0A88">
        <w:rPr>
          <w:color w:val="auto"/>
          <w:sz w:val="28"/>
          <w:szCs w:val="28"/>
          <w:lang w:val="en-US"/>
        </w:rPr>
        <w:t xml:space="preserve"> </w:t>
      </w:r>
      <w:r w:rsidRPr="00EE25F2">
        <w:rPr>
          <w:color w:val="auto"/>
          <w:sz w:val="28"/>
          <w:szCs w:val="28"/>
          <w:lang w:val="en-US"/>
        </w:rPr>
        <w:t xml:space="preserve">W. G.  </w:t>
      </w:r>
      <w:r w:rsidRPr="00040670">
        <w:rPr>
          <w:color w:val="auto"/>
          <w:sz w:val="28"/>
          <w:szCs w:val="28"/>
          <w:lang w:val="en-US"/>
        </w:rPr>
        <w:t xml:space="preserve"> </w:t>
      </w:r>
      <w:r w:rsidRPr="00EE25F2">
        <w:rPr>
          <w:color w:val="auto"/>
          <w:sz w:val="28"/>
          <w:szCs w:val="28"/>
          <w:lang w:val="en-US"/>
        </w:rPr>
        <w:t>Nayler</w:t>
      </w:r>
      <w:r>
        <w:rPr>
          <w:color w:val="auto"/>
          <w:sz w:val="28"/>
          <w:szCs w:val="28"/>
          <w:lang w:val="en-US"/>
        </w:rPr>
        <w:t>.</w:t>
      </w:r>
      <w:r w:rsidRPr="002D0A88">
        <w:rPr>
          <w:color w:val="auto"/>
          <w:sz w:val="28"/>
          <w:szCs w:val="28"/>
          <w:lang w:val="en-US"/>
        </w:rPr>
        <w:t xml:space="preserve">— </w:t>
      </w:r>
      <w:r w:rsidRPr="00EE25F2">
        <w:rPr>
          <w:color w:val="auto"/>
          <w:sz w:val="28"/>
          <w:szCs w:val="28"/>
          <w:lang w:val="en-US"/>
        </w:rPr>
        <w:t>London: Academic press, 19</w:t>
      </w:r>
      <w:r w:rsidRPr="005351A2">
        <w:rPr>
          <w:color w:val="auto"/>
          <w:sz w:val="28"/>
          <w:szCs w:val="28"/>
          <w:lang w:val="en-US"/>
        </w:rPr>
        <w:t>99</w:t>
      </w:r>
      <w:r w:rsidRPr="002D0A88">
        <w:rPr>
          <w:color w:val="auto"/>
          <w:sz w:val="28"/>
          <w:szCs w:val="28"/>
          <w:lang w:val="en-US"/>
        </w:rPr>
        <w:t>.</w:t>
      </w:r>
      <w:r w:rsidRPr="00EE25F2">
        <w:rPr>
          <w:color w:val="auto"/>
          <w:sz w:val="28"/>
          <w:szCs w:val="28"/>
          <w:lang w:val="en-US"/>
        </w:rPr>
        <w:t xml:space="preserve"> </w:t>
      </w:r>
      <w:r w:rsidRPr="002D0A88">
        <w:rPr>
          <w:color w:val="auto"/>
          <w:sz w:val="28"/>
          <w:szCs w:val="28"/>
          <w:lang w:val="en-US"/>
        </w:rPr>
        <w:t xml:space="preserve">— </w:t>
      </w:r>
      <w:r w:rsidRPr="00EE25F2">
        <w:rPr>
          <w:color w:val="auto"/>
          <w:sz w:val="28"/>
          <w:szCs w:val="28"/>
          <w:lang w:val="en-US"/>
        </w:rPr>
        <w:t>347 p.</w:t>
      </w:r>
    </w:p>
    <w:p w:rsidR="007F0AE6" w:rsidRPr="009D6EDE"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9D6EDE">
        <w:rPr>
          <w:color w:val="auto"/>
          <w:sz w:val="28"/>
          <w:szCs w:val="28"/>
          <w:lang w:val="en-US"/>
        </w:rPr>
        <w:t>Neutel J.M.</w:t>
      </w:r>
      <w:r w:rsidRPr="00323013">
        <w:rPr>
          <w:color w:val="auto"/>
          <w:sz w:val="28"/>
          <w:szCs w:val="28"/>
          <w:lang w:val="en-US"/>
        </w:rPr>
        <w:t xml:space="preserve"> </w:t>
      </w:r>
      <w:r w:rsidRPr="009D6EDE">
        <w:rPr>
          <w:color w:val="auto"/>
          <w:sz w:val="28"/>
          <w:szCs w:val="28"/>
          <w:lang w:val="en-US"/>
        </w:rPr>
        <w:t>The efficacy and safety of telmisartan compared to amlodipine in patients with severe hypertension</w:t>
      </w:r>
      <w:r w:rsidRPr="00D647DF">
        <w:rPr>
          <w:color w:val="auto"/>
          <w:sz w:val="28"/>
          <w:szCs w:val="28"/>
          <w:lang w:val="en-US"/>
        </w:rPr>
        <w:t xml:space="preserve"> </w:t>
      </w:r>
      <w:r w:rsidRPr="00553476">
        <w:rPr>
          <w:color w:val="auto"/>
          <w:sz w:val="28"/>
          <w:szCs w:val="28"/>
          <w:lang w:val="en-US"/>
        </w:rPr>
        <w:t>/</w:t>
      </w:r>
      <w:r w:rsidRPr="00C4304C">
        <w:rPr>
          <w:color w:val="auto"/>
          <w:sz w:val="28"/>
          <w:szCs w:val="28"/>
          <w:lang w:val="en-US"/>
        </w:rPr>
        <w:t xml:space="preserve"> </w:t>
      </w:r>
      <w:r w:rsidRPr="009D6EDE">
        <w:rPr>
          <w:color w:val="auto"/>
          <w:sz w:val="28"/>
          <w:szCs w:val="28"/>
          <w:lang w:val="en-US"/>
        </w:rPr>
        <w:t>J.M.</w:t>
      </w:r>
      <w:r w:rsidRPr="00323013">
        <w:rPr>
          <w:color w:val="auto"/>
          <w:sz w:val="28"/>
          <w:szCs w:val="28"/>
          <w:lang w:val="en-US"/>
        </w:rPr>
        <w:t xml:space="preserve"> </w:t>
      </w:r>
      <w:r w:rsidRPr="009D6EDE">
        <w:rPr>
          <w:color w:val="auto"/>
          <w:sz w:val="28"/>
          <w:szCs w:val="28"/>
          <w:lang w:val="en-US"/>
        </w:rPr>
        <w:t>Neutel, D.H.G.</w:t>
      </w:r>
      <w:r>
        <w:rPr>
          <w:color w:val="auto"/>
          <w:sz w:val="28"/>
          <w:szCs w:val="28"/>
          <w:lang w:val="en-US"/>
        </w:rPr>
        <w:t xml:space="preserve"> </w:t>
      </w:r>
      <w:r w:rsidRPr="009D6EDE">
        <w:rPr>
          <w:color w:val="auto"/>
          <w:sz w:val="28"/>
          <w:szCs w:val="28"/>
          <w:lang w:val="en-US"/>
        </w:rPr>
        <w:t xml:space="preserve">Smith, </w:t>
      </w:r>
      <w:r>
        <w:rPr>
          <w:color w:val="auto"/>
          <w:sz w:val="28"/>
          <w:szCs w:val="28"/>
        </w:rPr>
        <w:t>Р</w:t>
      </w:r>
      <w:r w:rsidRPr="00123EF6">
        <w:rPr>
          <w:color w:val="auto"/>
          <w:sz w:val="28"/>
          <w:szCs w:val="28"/>
          <w:lang w:val="en-US"/>
        </w:rPr>
        <w:t>.</w:t>
      </w:r>
      <w:r>
        <w:rPr>
          <w:color w:val="auto"/>
          <w:sz w:val="28"/>
          <w:szCs w:val="28"/>
        </w:rPr>
        <w:t>А</w:t>
      </w:r>
      <w:r w:rsidRPr="00123EF6">
        <w:rPr>
          <w:color w:val="auto"/>
          <w:sz w:val="28"/>
          <w:szCs w:val="28"/>
          <w:lang w:val="en-US"/>
        </w:rPr>
        <w:t xml:space="preserve">. </w:t>
      </w:r>
      <w:r w:rsidRPr="009D6EDE">
        <w:rPr>
          <w:color w:val="auto"/>
          <w:sz w:val="28"/>
          <w:szCs w:val="28"/>
          <w:lang w:val="en-US"/>
        </w:rPr>
        <w:t xml:space="preserve">Reilly </w:t>
      </w:r>
      <w:r w:rsidRPr="00C71D75">
        <w:rPr>
          <w:color w:val="auto"/>
          <w:sz w:val="28"/>
          <w:szCs w:val="28"/>
          <w:lang w:val="en-US"/>
        </w:rPr>
        <w:t>//</w:t>
      </w:r>
      <w:r w:rsidRPr="009D6EDE">
        <w:rPr>
          <w:color w:val="auto"/>
          <w:sz w:val="28"/>
          <w:szCs w:val="28"/>
          <w:lang w:val="en-US"/>
        </w:rPr>
        <w:t xml:space="preserve"> Int. J. Clin. Pract. </w:t>
      </w:r>
      <w:r w:rsidRPr="00EE4175">
        <w:rPr>
          <w:color w:val="auto"/>
          <w:sz w:val="28"/>
          <w:szCs w:val="28"/>
          <w:lang w:val="en-US"/>
        </w:rPr>
        <w:t>—</w:t>
      </w:r>
      <w:r w:rsidRPr="009D6EDE">
        <w:rPr>
          <w:color w:val="auto"/>
          <w:sz w:val="28"/>
          <w:szCs w:val="28"/>
          <w:lang w:val="en-US"/>
        </w:rPr>
        <w:t xml:space="preserve">1999. </w:t>
      </w:r>
      <w:r w:rsidRPr="005B25AC">
        <w:rPr>
          <w:color w:val="auto"/>
          <w:sz w:val="28"/>
          <w:szCs w:val="28"/>
          <w:lang w:val="en-US"/>
        </w:rPr>
        <w:t xml:space="preserve">— </w:t>
      </w:r>
      <w:r w:rsidRPr="009A4930">
        <w:rPr>
          <w:color w:val="auto"/>
          <w:sz w:val="28"/>
          <w:szCs w:val="28"/>
          <w:lang w:val="en-US"/>
        </w:rPr>
        <w:t xml:space="preserve">Vol. </w:t>
      </w:r>
      <w:r w:rsidRPr="009D6EDE">
        <w:rPr>
          <w:color w:val="auto"/>
          <w:sz w:val="28"/>
          <w:szCs w:val="28"/>
          <w:lang w:val="en-US"/>
        </w:rPr>
        <w:t>53</w:t>
      </w:r>
      <w:r w:rsidRPr="005B25AC">
        <w:rPr>
          <w:color w:val="auto"/>
          <w:sz w:val="28"/>
          <w:szCs w:val="28"/>
          <w:lang w:val="en-US"/>
        </w:rPr>
        <w:t>, №</w:t>
      </w:r>
      <w:r w:rsidRPr="009D6EDE">
        <w:rPr>
          <w:color w:val="auto"/>
          <w:sz w:val="28"/>
          <w:szCs w:val="28"/>
          <w:lang w:val="en-US"/>
        </w:rPr>
        <w:t>3</w:t>
      </w:r>
      <w:r w:rsidRPr="005B25AC">
        <w:rPr>
          <w:color w:val="auto"/>
          <w:sz w:val="28"/>
          <w:szCs w:val="28"/>
          <w:lang w:val="en-US"/>
        </w:rPr>
        <w:t>.</w:t>
      </w:r>
      <w:r w:rsidRPr="009D6EDE">
        <w:rPr>
          <w:color w:val="auto"/>
          <w:sz w:val="28"/>
          <w:szCs w:val="28"/>
          <w:lang w:val="en-US"/>
        </w:rPr>
        <w:t xml:space="preserve"> </w:t>
      </w:r>
      <w:r w:rsidRPr="005B25AC">
        <w:rPr>
          <w:color w:val="auto"/>
          <w:sz w:val="28"/>
          <w:szCs w:val="28"/>
          <w:lang w:val="en-US"/>
        </w:rPr>
        <w:t>—</w:t>
      </w:r>
      <w:r>
        <w:rPr>
          <w:color w:val="auto"/>
          <w:sz w:val="28"/>
          <w:szCs w:val="28"/>
        </w:rPr>
        <w:t>Р</w:t>
      </w:r>
      <w:r w:rsidRPr="005B25AC">
        <w:rPr>
          <w:color w:val="auto"/>
          <w:sz w:val="28"/>
          <w:szCs w:val="28"/>
          <w:lang w:val="en-US"/>
        </w:rPr>
        <w:t xml:space="preserve">. </w:t>
      </w:r>
      <w:r w:rsidRPr="009D6EDE">
        <w:rPr>
          <w:color w:val="auto"/>
          <w:sz w:val="28"/>
          <w:szCs w:val="28"/>
          <w:lang w:val="en-US"/>
        </w:rPr>
        <w:t>1–4.</w:t>
      </w:r>
    </w:p>
    <w:p w:rsidR="007F0AE6"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EE25F2">
        <w:rPr>
          <w:color w:val="auto"/>
          <w:sz w:val="28"/>
          <w:szCs w:val="28"/>
          <w:lang w:val="en-US"/>
        </w:rPr>
        <w:t xml:space="preserve">Opie LH. Current status of safety end efficacy of calcium channel blockers in cardiovascular disease: a critical analysis based on 100 studies </w:t>
      </w:r>
      <w:r w:rsidRPr="00553476">
        <w:rPr>
          <w:color w:val="auto"/>
          <w:sz w:val="28"/>
          <w:szCs w:val="28"/>
          <w:lang w:val="en-US"/>
        </w:rPr>
        <w:t>/</w:t>
      </w:r>
      <w:r w:rsidRPr="00C71D75">
        <w:rPr>
          <w:color w:val="auto"/>
          <w:sz w:val="28"/>
          <w:szCs w:val="28"/>
          <w:lang w:val="en-US"/>
        </w:rPr>
        <w:t xml:space="preserve"> </w:t>
      </w:r>
      <w:r w:rsidRPr="00AE1D55">
        <w:rPr>
          <w:color w:val="auto"/>
          <w:sz w:val="28"/>
          <w:szCs w:val="28"/>
          <w:lang w:val="en-US"/>
        </w:rPr>
        <w:t>L</w:t>
      </w:r>
      <w:r w:rsidRPr="00FC71AB">
        <w:rPr>
          <w:color w:val="auto"/>
          <w:sz w:val="28"/>
          <w:szCs w:val="28"/>
          <w:lang w:val="en-US"/>
        </w:rPr>
        <w:t>.</w:t>
      </w:r>
      <w:r>
        <w:rPr>
          <w:color w:val="auto"/>
          <w:sz w:val="28"/>
          <w:szCs w:val="28"/>
        </w:rPr>
        <w:t>Н</w:t>
      </w:r>
      <w:r w:rsidRPr="009B4407">
        <w:rPr>
          <w:color w:val="auto"/>
          <w:sz w:val="28"/>
          <w:szCs w:val="28"/>
          <w:lang w:val="en-US"/>
        </w:rPr>
        <w:t>.</w:t>
      </w:r>
      <w:r w:rsidRPr="005B25AC">
        <w:rPr>
          <w:color w:val="auto"/>
          <w:sz w:val="28"/>
          <w:szCs w:val="28"/>
          <w:lang w:val="en-US"/>
        </w:rPr>
        <w:t xml:space="preserve"> </w:t>
      </w:r>
      <w:r w:rsidRPr="00EE25F2">
        <w:rPr>
          <w:color w:val="auto"/>
          <w:sz w:val="28"/>
          <w:szCs w:val="28"/>
          <w:lang w:val="en-US"/>
        </w:rPr>
        <w:t xml:space="preserve">Opie, </w:t>
      </w:r>
      <w:r w:rsidRPr="009A4930">
        <w:rPr>
          <w:color w:val="auto"/>
          <w:sz w:val="28"/>
          <w:szCs w:val="28"/>
          <w:lang w:val="en-US"/>
        </w:rPr>
        <w:t xml:space="preserve">S. </w:t>
      </w:r>
      <w:r w:rsidRPr="00EE25F2">
        <w:rPr>
          <w:color w:val="auto"/>
          <w:sz w:val="28"/>
          <w:szCs w:val="28"/>
          <w:lang w:val="en-US"/>
        </w:rPr>
        <w:t xml:space="preserve">Yusuf, W. Kubler </w:t>
      </w:r>
      <w:r w:rsidRPr="00553476">
        <w:rPr>
          <w:color w:val="auto"/>
          <w:sz w:val="28"/>
          <w:szCs w:val="28"/>
          <w:lang w:val="en-US"/>
        </w:rPr>
        <w:t>//</w:t>
      </w:r>
      <w:r w:rsidRPr="00EE25F2">
        <w:rPr>
          <w:color w:val="auto"/>
          <w:sz w:val="28"/>
          <w:szCs w:val="28"/>
          <w:lang w:val="en-US"/>
        </w:rPr>
        <w:t>Prog. Cardiovasc. Dis.</w:t>
      </w:r>
      <w:r w:rsidRPr="00D647DF">
        <w:rPr>
          <w:color w:val="auto"/>
          <w:sz w:val="28"/>
          <w:szCs w:val="28"/>
          <w:lang w:val="en-US"/>
        </w:rPr>
        <w:t xml:space="preserve"> — </w:t>
      </w:r>
      <w:r w:rsidRPr="00EE25F2">
        <w:rPr>
          <w:color w:val="auto"/>
          <w:sz w:val="28"/>
          <w:szCs w:val="28"/>
          <w:lang w:val="en-US"/>
        </w:rPr>
        <w:t xml:space="preserve"> 2000</w:t>
      </w:r>
      <w:r w:rsidRPr="00D647DF">
        <w:rPr>
          <w:color w:val="auto"/>
          <w:sz w:val="28"/>
          <w:szCs w:val="28"/>
          <w:lang w:val="en-US"/>
        </w:rPr>
        <w:t xml:space="preserve">.— </w:t>
      </w:r>
      <w:r w:rsidRPr="00EE25F2">
        <w:rPr>
          <w:color w:val="auto"/>
          <w:sz w:val="28"/>
          <w:szCs w:val="28"/>
          <w:lang w:val="en-US"/>
        </w:rPr>
        <w:t xml:space="preserve"> </w:t>
      </w:r>
      <w:r w:rsidRPr="009A4930">
        <w:rPr>
          <w:color w:val="auto"/>
          <w:sz w:val="28"/>
          <w:szCs w:val="28"/>
          <w:lang w:val="en-US"/>
        </w:rPr>
        <w:t xml:space="preserve">Vol. </w:t>
      </w:r>
      <w:r w:rsidRPr="00EE25F2">
        <w:rPr>
          <w:color w:val="auto"/>
          <w:sz w:val="28"/>
          <w:szCs w:val="28"/>
          <w:lang w:val="en-US"/>
        </w:rPr>
        <w:t>43</w:t>
      </w:r>
      <w:r>
        <w:rPr>
          <w:color w:val="auto"/>
          <w:sz w:val="28"/>
          <w:szCs w:val="28"/>
          <w:lang w:val="en-US"/>
        </w:rPr>
        <w:t xml:space="preserve">. </w:t>
      </w:r>
      <w:r w:rsidRPr="00EE4175">
        <w:rPr>
          <w:color w:val="auto"/>
          <w:sz w:val="28"/>
          <w:szCs w:val="28"/>
          <w:lang w:val="en-US"/>
        </w:rPr>
        <w:t>—</w:t>
      </w:r>
      <w:r>
        <w:rPr>
          <w:color w:val="auto"/>
          <w:sz w:val="28"/>
          <w:szCs w:val="28"/>
          <w:lang w:val="en-US"/>
        </w:rPr>
        <w:t>P.</w:t>
      </w:r>
      <w:r w:rsidRPr="00EE25F2">
        <w:rPr>
          <w:color w:val="auto"/>
          <w:sz w:val="28"/>
          <w:szCs w:val="28"/>
          <w:lang w:val="en-US"/>
        </w:rPr>
        <w:t xml:space="preserve"> 171–196.</w:t>
      </w:r>
    </w:p>
    <w:p w:rsidR="007F0AE6" w:rsidRPr="00F956DE" w:rsidRDefault="007F0AE6" w:rsidP="00D5244B">
      <w:pPr>
        <w:pStyle w:val="afffffffff2"/>
        <w:numPr>
          <w:ilvl w:val="0"/>
          <w:numId w:val="69"/>
        </w:numPr>
        <w:tabs>
          <w:tab w:val="left" w:pos="540"/>
          <w:tab w:val="num" w:pos="126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Pr>
          <w:color w:val="auto"/>
          <w:sz w:val="28"/>
          <w:szCs w:val="28"/>
          <w:lang w:val="en-US"/>
        </w:rPr>
        <w:t xml:space="preserve">Papadakis J.A. Effects of hypertension and its treatment on lipid, lipoprotein, fibrinogen and bilirubin levels in patients reffered for dyslipidemia / J.A. Papadakis //Am. J. Hypertens. -  1999. – </w:t>
      </w:r>
      <w:r>
        <w:rPr>
          <w:color w:val="auto"/>
          <w:sz w:val="28"/>
          <w:szCs w:val="28"/>
          <w:lang w:val="uk-UA"/>
        </w:rPr>
        <w:t>№</w:t>
      </w:r>
      <w:r>
        <w:rPr>
          <w:color w:val="auto"/>
          <w:sz w:val="28"/>
          <w:szCs w:val="28"/>
          <w:lang w:val="en-US"/>
        </w:rPr>
        <w:t>12</w:t>
      </w:r>
      <w:r>
        <w:rPr>
          <w:color w:val="auto"/>
          <w:sz w:val="28"/>
          <w:szCs w:val="28"/>
          <w:lang w:val="uk-UA"/>
        </w:rPr>
        <w:t>. – Р. 673-681.</w:t>
      </w:r>
    </w:p>
    <w:p w:rsidR="007F0AE6" w:rsidRDefault="007F0AE6" w:rsidP="00D5244B">
      <w:pPr>
        <w:numPr>
          <w:ilvl w:val="0"/>
          <w:numId w:val="69"/>
        </w:numPr>
        <w:tabs>
          <w:tab w:val="num" w:pos="540"/>
          <w:tab w:val="left" w:pos="1080"/>
        </w:tabs>
        <w:suppressAutoHyphens w:val="0"/>
        <w:spacing w:line="360" w:lineRule="auto"/>
        <w:ind w:left="540" w:hanging="540"/>
        <w:jc w:val="both"/>
        <w:rPr>
          <w:sz w:val="28"/>
          <w:szCs w:val="28"/>
          <w:lang w:val="en-US"/>
        </w:rPr>
      </w:pPr>
      <w:r>
        <w:rPr>
          <w:sz w:val="28"/>
          <w:szCs w:val="28"/>
          <w:lang w:val="uk-UA"/>
        </w:rPr>
        <w:t xml:space="preserve"> </w:t>
      </w:r>
      <w:r w:rsidRPr="00020345">
        <w:rPr>
          <w:sz w:val="28"/>
          <w:szCs w:val="28"/>
          <w:lang w:val="nl-NL"/>
        </w:rPr>
        <w:t>Penka M.</w:t>
      </w:r>
      <w:r w:rsidRPr="00F016C4">
        <w:rPr>
          <w:sz w:val="28"/>
          <w:szCs w:val="28"/>
          <w:lang w:val="en-US"/>
        </w:rPr>
        <w:t xml:space="preserve"> </w:t>
      </w:r>
      <w:r w:rsidRPr="00020345">
        <w:rPr>
          <w:sz w:val="28"/>
          <w:szCs w:val="28"/>
          <w:lang w:val="nl-NL"/>
        </w:rPr>
        <w:t xml:space="preserve">Protein C and hypertension </w:t>
      </w:r>
      <w:r w:rsidRPr="00C4304C">
        <w:rPr>
          <w:sz w:val="28"/>
          <w:szCs w:val="28"/>
          <w:lang w:val="en-US"/>
        </w:rPr>
        <w:t>/</w:t>
      </w:r>
      <w:r w:rsidRPr="00323013">
        <w:rPr>
          <w:sz w:val="28"/>
          <w:szCs w:val="28"/>
          <w:lang w:val="nl-NL"/>
        </w:rPr>
        <w:t xml:space="preserve"> </w:t>
      </w:r>
      <w:r w:rsidRPr="00EE25F2">
        <w:rPr>
          <w:sz w:val="28"/>
          <w:szCs w:val="28"/>
          <w:lang w:val="en-US"/>
        </w:rPr>
        <w:t>M</w:t>
      </w:r>
      <w:r w:rsidRPr="00546A4F">
        <w:rPr>
          <w:sz w:val="28"/>
          <w:szCs w:val="28"/>
          <w:lang w:val="en-US"/>
        </w:rPr>
        <w:t>.</w:t>
      </w:r>
      <w:r w:rsidRPr="00D647DF">
        <w:rPr>
          <w:sz w:val="28"/>
          <w:szCs w:val="28"/>
          <w:lang w:val="en-US"/>
        </w:rPr>
        <w:t xml:space="preserve"> </w:t>
      </w:r>
      <w:r w:rsidRPr="00020345">
        <w:rPr>
          <w:sz w:val="28"/>
          <w:szCs w:val="28"/>
          <w:lang w:val="nl-NL"/>
        </w:rPr>
        <w:t xml:space="preserve">Penka, </w:t>
      </w:r>
      <w:r w:rsidRPr="00EE25F2">
        <w:rPr>
          <w:sz w:val="28"/>
          <w:szCs w:val="28"/>
          <w:lang w:val="en-US"/>
        </w:rPr>
        <w:t>M</w:t>
      </w:r>
      <w:r w:rsidRPr="00546A4F">
        <w:rPr>
          <w:sz w:val="28"/>
          <w:szCs w:val="28"/>
          <w:lang w:val="en-US"/>
        </w:rPr>
        <w:t>.</w:t>
      </w:r>
      <w:r w:rsidRPr="00D647DF">
        <w:rPr>
          <w:sz w:val="28"/>
          <w:szCs w:val="28"/>
          <w:lang w:val="en-US"/>
        </w:rPr>
        <w:t xml:space="preserve"> </w:t>
      </w:r>
      <w:r w:rsidRPr="00020345">
        <w:rPr>
          <w:sz w:val="28"/>
          <w:szCs w:val="28"/>
          <w:lang w:val="nl-NL"/>
        </w:rPr>
        <w:t>Parizek</w:t>
      </w:r>
      <w:r>
        <w:rPr>
          <w:sz w:val="28"/>
          <w:szCs w:val="28"/>
          <w:lang w:val="nl-NL"/>
        </w:rPr>
        <w:t>,</w:t>
      </w:r>
      <w:r w:rsidRPr="00020345">
        <w:rPr>
          <w:sz w:val="28"/>
          <w:szCs w:val="28"/>
          <w:lang w:val="nl-NL"/>
        </w:rPr>
        <w:t xml:space="preserve"> </w:t>
      </w:r>
      <w:r w:rsidRPr="009A4930">
        <w:rPr>
          <w:sz w:val="28"/>
          <w:szCs w:val="28"/>
          <w:lang w:val="en-US"/>
        </w:rPr>
        <w:t xml:space="preserve">S. </w:t>
      </w:r>
      <w:r w:rsidRPr="00020345">
        <w:rPr>
          <w:sz w:val="28"/>
          <w:szCs w:val="28"/>
          <w:lang w:val="nl-NL"/>
        </w:rPr>
        <w:t xml:space="preserve">Cronberg // Nouv. </w:t>
      </w:r>
      <w:r>
        <w:rPr>
          <w:sz w:val="28"/>
          <w:szCs w:val="28"/>
          <w:lang w:val="en-US"/>
        </w:rPr>
        <w:t xml:space="preserve">Rev. Fr. Hematol. </w:t>
      </w:r>
      <w:r w:rsidRPr="00EE4175">
        <w:rPr>
          <w:sz w:val="28"/>
          <w:szCs w:val="28"/>
          <w:lang w:val="en-US"/>
        </w:rPr>
        <w:t>—</w:t>
      </w:r>
      <w:r>
        <w:rPr>
          <w:sz w:val="28"/>
          <w:szCs w:val="28"/>
          <w:lang w:val="en-US"/>
        </w:rPr>
        <w:t xml:space="preserve"> 1992</w:t>
      </w:r>
      <w:r w:rsidRPr="00752D27">
        <w:rPr>
          <w:sz w:val="28"/>
          <w:szCs w:val="28"/>
          <w:lang w:val="en-US"/>
        </w:rPr>
        <w:t>.</w:t>
      </w:r>
      <w:r>
        <w:rPr>
          <w:sz w:val="28"/>
          <w:szCs w:val="28"/>
          <w:lang w:val="en-US"/>
        </w:rPr>
        <w:t xml:space="preserve"> </w:t>
      </w:r>
      <w:r w:rsidRPr="00280404">
        <w:rPr>
          <w:sz w:val="28"/>
          <w:szCs w:val="28"/>
          <w:lang w:val="en-US"/>
        </w:rPr>
        <w:t xml:space="preserve"> </w:t>
      </w:r>
      <w:r w:rsidRPr="00752D27">
        <w:rPr>
          <w:sz w:val="28"/>
          <w:szCs w:val="28"/>
          <w:lang w:val="en-US"/>
        </w:rPr>
        <w:t>—</w:t>
      </w:r>
      <w:r w:rsidRPr="00664596">
        <w:rPr>
          <w:sz w:val="28"/>
          <w:szCs w:val="28"/>
          <w:lang w:val="en-US"/>
        </w:rPr>
        <w:t xml:space="preserve"> </w:t>
      </w:r>
      <w:r w:rsidRPr="009A4930">
        <w:rPr>
          <w:sz w:val="28"/>
          <w:szCs w:val="28"/>
          <w:lang w:val="en-US"/>
        </w:rPr>
        <w:t xml:space="preserve">Vol. </w:t>
      </w:r>
      <w:r w:rsidRPr="00752D27">
        <w:rPr>
          <w:sz w:val="28"/>
          <w:szCs w:val="28"/>
          <w:lang w:val="en-US"/>
        </w:rPr>
        <w:t xml:space="preserve"> </w:t>
      </w:r>
      <w:r>
        <w:rPr>
          <w:sz w:val="28"/>
          <w:szCs w:val="28"/>
          <w:lang w:val="en-US"/>
        </w:rPr>
        <w:t>34</w:t>
      </w:r>
      <w:r w:rsidRPr="00D647DF">
        <w:rPr>
          <w:sz w:val="28"/>
          <w:szCs w:val="28"/>
          <w:lang w:val="en-US"/>
        </w:rPr>
        <w:t xml:space="preserve">, </w:t>
      </w:r>
      <w:r>
        <w:rPr>
          <w:sz w:val="28"/>
          <w:szCs w:val="28"/>
          <w:lang w:val="uk-UA"/>
        </w:rPr>
        <w:t>№</w:t>
      </w:r>
      <w:r>
        <w:rPr>
          <w:sz w:val="28"/>
          <w:szCs w:val="28"/>
          <w:lang w:val="en-US"/>
        </w:rPr>
        <w:t xml:space="preserve">1. </w:t>
      </w:r>
      <w:r w:rsidRPr="00752D27">
        <w:rPr>
          <w:sz w:val="28"/>
          <w:szCs w:val="28"/>
          <w:lang w:val="en-US"/>
        </w:rPr>
        <w:t xml:space="preserve">— </w:t>
      </w:r>
      <w:r>
        <w:rPr>
          <w:sz w:val="28"/>
          <w:szCs w:val="28"/>
          <w:lang w:val="en-US"/>
        </w:rPr>
        <w:t>P.147</w:t>
      </w:r>
      <w:r w:rsidRPr="002D0A88">
        <w:rPr>
          <w:sz w:val="28"/>
          <w:szCs w:val="28"/>
          <w:lang w:val="en-US"/>
        </w:rPr>
        <w:t>–</w:t>
      </w:r>
      <w:r>
        <w:rPr>
          <w:sz w:val="28"/>
          <w:szCs w:val="28"/>
          <w:lang w:val="en-US"/>
        </w:rPr>
        <w:t>14 8.</w:t>
      </w:r>
    </w:p>
    <w:p w:rsidR="007F0AE6" w:rsidRPr="001D41B2"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Pr>
          <w:color w:val="auto"/>
          <w:sz w:val="28"/>
          <w:szCs w:val="28"/>
          <w:lang w:val="en-US"/>
        </w:rPr>
        <w:t>Persinger M.A. Sudden unexpected death in epileptic following sudden, intense, increases in geomagnetic activity: prevalence of effect and potential</w:t>
      </w:r>
      <w:r>
        <w:rPr>
          <w:color w:val="auto"/>
          <w:sz w:val="28"/>
          <w:szCs w:val="28"/>
          <w:lang w:val="uk-UA"/>
        </w:rPr>
        <w:t xml:space="preserve"> </w:t>
      </w:r>
      <w:r>
        <w:rPr>
          <w:color w:val="auto"/>
          <w:sz w:val="28"/>
          <w:szCs w:val="28"/>
          <w:lang w:val="en-US"/>
        </w:rPr>
        <w:t>mechanisms</w:t>
      </w:r>
      <w:r w:rsidRPr="00C4304C">
        <w:rPr>
          <w:color w:val="auto"/>
          <w:sz w:val="28"/>
          <w:szCs w:val="28"/>
          <w:lang w:val="en-US"/>
        </w:rPr>
        <w:t xml:space="preserve"> </w:t>
      </w:r>
      <w:r>
        <w:rPr>
          <w:color w:val="auto"/>
          <w:sz w:val="28"/>
          <w:szCs w:val="28"/>
          <w:lang w:val="en-US"/>
        </w:rPr>
        <w:t>/</w:t>
      </w:r>
      <w:r w:rsidRPr="00323013">
        <w:rPr>
          <w:color w:val="auto"/>
          <w:sz w:val="28"/>
          <w:szCs w:val="28"/>
          <w:lang w:val="en-US"/>
        </w:rPr>
        <w:t xml:space="preserve"> </w:t>
      </w:r>
      <w:r>
        <w:rPr>
          <w:color w:val="auto"/>
          <w:sz w:val="28"/>
          <w:szCs w:val="28"/>
        </w:rPr>
        <w:t>М</w:t>
      </w:r>
      <w:r w:rsidRPr="001D5895">
        <w:rPr>
          <w:color w:val="auto"/>
          <w:sz w:val="28"/>
          <w:szCs w:val="28"/>
          <w:lang w:val="en-US"/>
        </w:rPr>
        <w:t>.</w:t>
      </w:r>
      <w:r>
        <w:rPr>
          <w:color w:val="auto"/>
          <w:sz w:val="28"/>
          <w:szCs w:val="28"/>
        </w:rPr>
        <w:t>А</w:t>
      </w:r>
      <w:r w:rsidRPr="001D5895">
        <w:rPr>
          <w:color w:val="auto"/>
          <w:sz w:val="28"/>
          <w:szCs w:val="28"/>
          <w:lang w:val="en-US"/>
        </w:rPr>
        <w:t xml:space="preserve">. </w:t>
      </w:r>
      <w:r>
        <w:rPr>
          <w:color w:val="auto"/>
          <w:sz w:val="28"/>
          <w:szCs w:val="28"/>
          <w:lang w:val="en-US"/>
        </w:rPr>
        <w:t xml:space="preserve">Persinger </w:t>
      </w:r>
      <w:r w:rsidRPr="00C71D75">
        <w:rPr>
          <w:color w:val="auto"/>
          <w:sz w:val="28"/>
          <w:szCs w:val="28"/>
          <w:lang w:val="en-US"/>
        </w:rPr>
        <w:t>/</w:t>
      </w:r>
      <w:r>
        <w:rPr>
          <w:color w:val="auto"/>
          <w:sz w:val="28"/>
          <w:szCs w:val="28"/>
          <w:lang w:val="en-US"/>
        </w:rPr>
        <w:t xml:space="preserve">/ Int. J. Biometrol. </w:t>
      </w:r>
      <w:r w:rsidRPr="00EE4175">
        <w:rPr>
          <w:color w:val="auto"/>
          <w:sz w:val="28"/>
          <w:szCs w:val="28"/>
          <w:lang w:val="en-US"/>
        </w:rPr>
        <w:t>—</w:t>
      </w:r>
      <w:r>
        <w:rPr>
          <w:color w:val="auto"/>
          <w:sz w:val="28"/>
          <w:szCs w:val="28"/>
          <w:lang w:val="en-US"/>
        </w:rPr>
        <w:t xml:space="preserve"> 1995. </w:t>
      </w:r>
      <w:r w:rsidRPr="000864ED">
        <w:rPr>
          <w:color w:val="auto"/>
          <w:sz w:val="28"/>
          <w:szCs w:val="28"/>
          <w:lang w:val="en-US"/>
        </w:rPr>
        <w:t xml:space="preserve">— </w:t>
      </w:r>
      <w:r>
        <w:rPr>
          <w:color w:val="auto"/>
          <w:sz w:val="28"/>
          <w:szCs w:val="28"/>
          <w:lang w:val="en-US"/>
        </w:rPr>
        <w:t xml:space="preserve"> </w:t>
      </w:r>
      <w:r w:rsidRPr="009A4930">
        <w:rPr>
          <w:color w:val="auto"/>
          <w:sz w:val="28"/>
          <w:szCs w:val="28"/>
          <w:lang w:val="en-US"/>
        </w:rPr>
        <w:t xml:space="preserve">Vol. </w:t>
      </w:r>
      <w:r>
        <w:rPr>
          <w:color w:val="auto"/>
          <w:sz w:val="28"/>
          <w:szCs w:val="28"/>
          <w:lang w:val="en-US"/>
        </w:rPr>
        <w:t xml:space="preserve">38, </w:t>
      </w:r>
      <w:r>
        <w:rPr>
          <w:color w:val="auto"/>
          <w:sz w:val="28"/>
          <w:szCs w:val="28"/>
          <w:lang w:val="uk-UA"/>
        </w:rPr>
        <w:t xml:space="preserve">№4. </w:t>
      </w:r>
      <w:r w:rsidRPr="00EE4175">
        <w:rPr>
          <w:color w:val="auto"/>
          <w:sz w:val="28"/>
          <w:szCs w:val="28"/>
          <w:lang w:val="en-US"/>
        </w:rPr>
        <w:t>—</w:t>
      </w:r>
      <w:r>
        <w:rPr>
          <w:color w:val="auto"/>
          <w:sz w:val="28"/>
          <w:szCs w:val="28"/>
          <w:lang w:val="uk-UA"/>
        </w:rPr>
        <w:t xml:space="preserve"> Р. 180</w:t>
      </w:r>
      <w:r w:rsidRPr="00123EF6">
        <w:rPr>
          <w:color w:val="auto"/>
          <w:sz w:val="28"/>
          <w:szCs w:val="28"/>
          <w:lang w:val="en-US"/>
        </w:rPr>
        <w:t>–</w:t>
      </w:r>
      <w:r>
        <w:rPr>
          <w:color w:val="auto"/>
          <w:sz w:val="28"/>
          <w:szCs w:val="28"/>
          <w:lang w:val="uk-UA"/>
        </w:rPr>
        <w:t>187.</w:t>
      </w:r>
    </w:p>
    <w:p w:rsidR="007F0AE6" w:rsidRPr="00D21780"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sz w:val="28"/>
          <w:szCs w:val="28"/>
          <w:lang w:val="uk-UA"/>
        </w:rPr>
        <w:t xml:space="preserve"> </w:t>
      </w:r>
      <w:r w:rsidRPr="00582783">
        <w:rPr>
          <w:sz w:val="28"/>
          <w:szCs w:val="28"/>
          <w:lang w:val="en-US"/>
        </w:rPr>
        <w:t>Polak J.F.</w:t>
      </w:r>
      <w:r w:rsidRPr="00323013">
        <w:rPr>
          <w:sz w:val="28"/>
          <w:szCs w:val="28"/>
          <w:lang w:val="en-US"/>
        </w:rPr>
        <w:t xml:space="preserve"> </w:t>
      </w:r>
      <w:r w:rsidRPr="00582783">
        <w:rPr>
          <w:sz w:val="28"/>
          <w:szCs w:val="28"/>
          <w:lang w:val="en-US"/>
        </w:rPr>
        <w:t>Compensatory increase in common carotid artery diameter /</w:t>
      </w:r>
      <w:r w:rsidRPr="002D0A88">
        <w:rPr>
          <w:sz w:val="28"/>
          <w:szCs w:val="28"/>
          <w:lang w:val="en-US"/>
        </w:rPr>
        <w:t xml:space="preserve"> </w:t>
      </w:r>
      <w:r w:rsidRPr="00582783">
        <w:rPr>
          <w:sz w:val="28"/>
          <w:szCs w:val="28"/>
          <w:lang w:val="en-US"/>
        </w:rPr>
        <w:t>J.F.</w:t>
      </w:r>
      <w:r w:rsidRPr="00323013">
        <w:rPr>
          <w:sz w:val="28"/>
          <w:szCs w:val="28"/>
          <w:lang w:val="en-US"/>
        </w:rPr>
        <w:t xml:space="preserve"> </w:t>
      </w:r>
      <w:r w:rsidRPr="00582783">
        <w:rPr>
          <w:sz w:val="28"/>
          <w:szCs w:val="28"/>
          <w:lang w:val="en-US"/>
        </w:rPr>
        <w:t xml:space="preserve">Polak, </w:t>
      </w:r>
      <w:r w:rsidRPr="009A4930">
        <w:rPr>
          <w:color w:val="auto"/>
          <w:sz w:val="28"/>
          <w:szCs w:val="28"/>
          <w:lang w:val="en-US"/>
        </w:rPr>
        <w:t>R.</w:t>
      </w:r>
      <w:r>
        <w:rPr>
          <w:color w:val="auto"/>
          <w:sz w:val="28"/>
          <w:szCs w:val="28"/>
        </w:rPr>
        <w:t>А</w:t>
      </w:r>
      <w:r w:rsidRPr="009A4930">
        <w:rPr>
          <w:color w:val="auto"/>
          <w:sz w:val="28"/>
          <w:szCs w:val="28"/>
          <w:lang w:val="en-US"/>
        </w:rPr>
        <w:t>.</w:t>
      </w:r>
      <w:r w:rsidRPr="009B4407">
        <w:rPr>
          <w:color w:val="auto"/>
          <w:sz w:val="28"/>
          <w:szCs w:val="28"/>
          <w:lang w:val="en-US"/>
        </w:rPr>
        <w:t xml:space="preserve"> </w:t>
      </w:r>
      <w:r w:rsidRPr="00582783">
        <w:rPr>
          <w:sz w:val="28"/>
          <w:szCs w:val="28"/>
          <w:lang w:val="en-US"/>
        </w:rPr>
        <w:t xml:space="preserve">Kronmal, G.S. Tell </w:t>
      </w:r>
      <w:r w:rsidRPr="00C71D75">
        <w:rPr>
          <w:sz w:val="28"/>
          <w:szCs w:val="28"/>
          <w:lang w:val="en-US"/>
        </w:rPr>
        <w:t>/</w:t>
      </w:r>
      <w:r w:rsidRPr="00582783">
        <w:rPr>
          <w:sz w:val="28"/>
          <w:szCs w:val="28"/>
          <w:lang w:val="en-US"/>
        </w:rPr>
        <w:t xml:space="preserve">/ Stroke. </w:t>
      </w:r>
      <w:r w:rsidRPr="00EE4175">
        <w:rPr>
          <w:color w:val="auto"/>
          <w:sz w:val="28"/>
          <w:szCs w:val="28"/>
          <w:lang w:val="en-US"/>
        </w:rPr>
        <w:t xml:space="preserve">— </w:t>
      </w:r>
      <w:r w:rsidRPr="00582783">
        <w:rPr>
          <w:sz w:val="28"/>
          <w:szCs w:val="28"/>
          <w:lang w:val="en-US"/>
        </w:rPr>
        <w:t xml:space="preserve">1996. </w:t>
      </w:r>
      <w:r w:rsidRPr="000864ED">
        <w:rPr>
          <w:color w:val="auto"/>
          <w:sz w:val="28"/>
          <w:szCs w:val="28"/>
          <w:lang w:val="en-US"/>
        </w:rPr>
        <w:t xml:space="preserve">— </w:t>
      </w:r>
      <w:r w:rsidRPr="009A4930">
        <w:rPr>
          <w:color w:val="auto"/>
          <w:sz w:val="28"/>
          <w:szCs w:val="28"/>
          <w:lang w:val="en-US"/>
        </w:rPr>
        <w:t xml:space="preserve">Vol. </w:t>
      </w:r>
      <w:r w:rsidRPr="00582783">
        <w:rPr>
          <w:sz w:val="28"/>
          <w:szCs w:val="28"/>
          <w:lang w:val="en-US"/>
        </w:rPr>
        <w:t xml:space="preserve"> 27. </w:t>
      </w:r>
      <w:r w:rsidRPr="00EE4175">
        <w:rPr>
          <w:color w:val="auto"/>
          <w:sz w:val="28"/>
          <w:szCs w:val="28"/>
          <w:lang w:val="en-US"/>
        </w:rPr>
        <w:t xml:space="preserve">— </w:t>
      </w:r>
      <w:r w:rsidRPr="00582783">
        <w:rPr>
          <w:sz w:val="28"/>
          <w:szCs w:val="28"/>
          <w:lang w:val="en-US"/>
        </w:rPr>
        <w:t xml:space="preserve">P. 2012 </w:t>
      </w:r>
      <w:r>
        <w:rPr>
          <w:sz w:val="28"/>
          <w:szCs w:val="28"/>
          <w:lang w:val="en-US"/>
        </w:rPr>
        <w:t>–</w:t>
      </w:r>
      <w:r w:rsidRPr="00582783">
        <w:rPr>
          <w:sz w:val="28"/>
          <w:szCs w:val="28"/>
          <w:lang w:val="en-US"/>
        </w:rPr>
        <w:t xml:space="preserve"> 2015</w:t>
      </w:r>
      <w:r w:rsidRPr="00C71D75">
        <w:rPr>
          <w:sz w:val="28"/>
          <w:szCs w:val="28"/>
          <w:lang w:val="en-US"/>
        </w:rPr>
        <w:t>.</w:t>
      </w:r>
    </w:p>
    <w:p w:rsidR="007F0AE6" w:rsidRPr="00AE1D55" w:rsidRDefault="007F0AE6" w:rsidP="00D5244B">
      <w:pPr>
        <w:numPr>
          <w:ilvl w:val="0"/>
          <w:numId w:val="69"/>
        </w:numPr>
        <w:tabs>
          <w:tab w:val="num" w:pos="540"/>
          <w:tab w:val="left" w:pos="1080"/>
        </w:tabs>
        <w:suppressAutoHyphens w:val="0"/>
        <w:spacing w:line="360" w:lineRule="auto"/>
        <w:ind w:left="540" w:hanging="540"/>
        <w:jc w:val="both"/>
        <w:rPr>
          <w:sz w:val="28"/>
          <w:szCs w:val="28"/>
          <w:lang w:val="nl-NL"/>
        </w:rPr>
      </w:pPr>
      <w:r w:rsidRPr="00020345">
        <w:rPr>
          <w:sz w:val="28"/>
          <w:szCs w:val="28"/>
          <w:lang w:val="nl-NL"/>
        </w:rPr>
        <w:t>Postnov Yu.V. Das Verhalten einiger Fermente und Electrolyte der Gefä</w:t>
      </w:r>
      <w:r w:rsidRPr="00680457">
        <w:rPr>
          <w:sz w:val="28"/>
          <w:szCs w:val="28"/>
        </w:rPr>
        <w:t>β</w:t>
      </w:r>
      <w:r w:rsidRPr="00020345">
        <w:rPr>
          <w:sz w:val="28"/>
          <w:szCs w:val="28"/>
          <w:lang w:val="nl-NL"/>
        </w:rPr>
        <w:t xml:space="preserve">wand bei der experimentellen Hypertonie der Ratte.-Virchows </w:t>
      </w:r>
      <w:r w:rsidRPr="00AE1D55">
        <w:rPr>
          <w:sz w:val="28"/>
          <w:szCs w:val="28"/>
          <w:lang w:val="nl-NL"/>
        </w:rPr>
        <w:t>/</w:t>
      </w:r>
      <w:r w:rsidRPr="00C4304C">
        <w:rPr>
          <w:sz w:val="28"/>
          <w:szCs w:val="28"/>
          <w:lang w:val="nl-NL"/>
        </w:rPr>
        <w:t xml:space="preserve"> </w:t>
      </w:r>
      <w:r w:rsidRPr="00020345">
        <w:rPr>
          <w:sz w:val="28"/>
          <w:szCs w:val="28"/>
          <w:lang w:val="nl-NL"/>
        </w:rPr>
        <w:t xml:space="preserve">Yu.V. Postnov </w:t>
      </w:r>
      <w:r w:rsidRPr="00AE1D55">
        <w:rPr>
          <w:sz w:val="28"/>
          <w:szCs w:val="28"/>
          <w:lang w:val="nl-NL"/>
        </w:rPr>
        <w:t>//</w:t>
      </w:r>
      <w:r w:rsidRPr="00020345">
        <w:rPr>
          <w:sz w:val="28"/>
          <w:szCs w:val="28"/>
          <w:lang w:val="nl-NL"/>
        </w:rPr>
        <w:t>Arch.Abt.A.Path.Anat.</w:t>
      </w:r>
      <w:r w:rsidRPr="00AE1D55">
        <w:rPr>
          <w:sz w:val="28"/>
          <w:szCs w:val="28"/>
          <w:lang w:val="nl-NL"/>
        </w:rPr>
        <w:t xml:space="preserve"> —</w:t>
      </w:r>
      <w:r w:rsidRPr="00020345">
        <w:rPr>
          <w:sz w:val="28"/>
          <w:szCs w:val="28"/>
          <w:lang w:val="nl-NL"/>
        </w:rPr>
        <w:t>1966.</w:t>
      </w:r>
      <w:r w:rsidRPr="00AE1D55">
        <w:rPr>
          <w:sz w:val="28"/>
          <w:szCs w:val="28"/>
          <w:lang w:val="nl-NL"/>
        </w:rPr>
        <w:t xml:space="preserve"> — </w:t>
      </w:r>
      <w:r w:rsidRPr="00020345">
        <w:rPr>
          <w:sz w:val="28"/>
          <w:szCs w:val="28"/>
          <w:lang w:val="nl-NL"/>
        </w:rPr>
        <w:t xml:space="preserve"> </w:t>
      </w:r>
      <w:r w:rsidRPr="00AE1D55">
        <w:rPr>
          <w:sz w:val="28"/>
          <w:szCs w:val="28"/>
          <w:lang w:val="nl-NL"/>
        </w:rPr>
        <w:t xml:space="preserve">Vol. 341. — </w:t>
      </w:r>
      <w:r>
        <w:rPr>
          <w:sz w:val="28"/>
          <w:szCs w:val="28"/>
        </w:rPr>
        <w:t>Р</w:t>
      </w:r>
      <w:r w:rsidRPr="00AE1D55">
        <w:rPr>
          <w:sz w:val="28"/>
          <w:szCs w:val="28"/>
          <w:lang w:val="nl-NL"/>
        </w:rPr>
        <w:t>. 237–244.</w:t>
      </w:r>
    </w:p>
    <w:p w:rsidR="007F0AE6" w:rsidRPr="00582783"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sidRPr="00582783">
        <w:rPr>
          <w:sz w:val="28"/>
          <w:szCs w:val="28"/>
          <w:lang w:val="en-US"/>
        </w:rPr>
        <w:t>Safar M.N.</w:t>
      </w:r>
      <w:r>
        <w:rPr>
          <w:sz w:val="28"/>
          <w:szCs w:val="28"/>
          <w:lang w:val="en-US"/>
        </w:rPr>
        <w:t xml:space="preserve"> </w:t>
      </w:r>
      <w:r w:rsidRPr="00582783">
        <w:rPr>
          <w:sz w:val="28"/>
          <w:szCs w:val="28"/>
          <w:lang w:val="en-US"/>
        </w:rPr>
        <w:t xml:space="preserve">Stiffnes of carotid artery wall material and blood pressure in human </w:t>
      </w:r>
      <w:r w:rsidRPr="00323013">
        <w:rPr>
          <w:sz w:val="28"/>
          <w:szCs w:val="28"/>
          <w:lang w:val="en-US"/>
        </w:rPr>
        <w:t>/</w:t>
      </w:r>
      <w:r w:rsidRPr="00E40C8B">
        <w:rPr>
          <w:sz w:val="28"/>
          <w:szCs w:val="28"/>
          <w:lang w:val="en-US"/>
        </w:rPr>
        <w:t xml:space="preserve"> </w:t>
      </w:r>
      <w:r w:rsidRPr="00582783">
        <w:rPr>
          <w:sz w:val="28"/>
          <w:szCs w:val="28"/>
          <w:lang w:val="en-US"/>
        </w:rPr>
        <w:t>M.N.</w:t>
      </w:r>
      <w:r>
        <w:rPr>
          <w:sz w:val="28"/>
          <w:szCs w:val="28"/>
          <w:lang w:val="en-US"/>
        </w:rPr>
        <w:t xml:space="preserve"> </w:t>
      </w:r>
      <w:r w:rsidRPr="00A25974">
        <w:rPr>
          <w:sz w:val="28"/>
          <w:szCs w:val="28"/>
          <w:lang w:val="en-US"/>
        </w:rPr>
        <w:t xml:space="preserve"> </w:t>
      </w:r>
      <w:r w:rsidRPr="00582783">
        <w:rPr>
          <w:sz w:val="28"/>
          <w:szCs w:val="28"/>
          <w:lang w:val="en-US"/>
        </w:rPr>
        <w:t>Safar,</w:t>
      </w:r>
      <w:r>
        <w:rPr>
          <w:sz w:val="28"/>
          <w:szCs w:val="28"/>
          <w:lang w:val="en-US"/>
        </w:rPr>
        <w:t xml:space="preserve"> </w:t>
      </w:r>
      <w:r w:rsidRPr="00EE25F2">
        <w:rPr>
          <w:color w:val="auto"/>
          <w:sz w:val="28"/>
          <w:szCs w:val="28"/>
          <w:lang w:val="en-US"/>
        </w:rPr>
        <w:t>J</w:t>
      </w:r>
      <w:r w:rsidRPr="00D647DF">
        <w:rPr>
          <w:color w:val="auto"/>
          <w:sz w:val="28"/>
          <w:szCs w:val="28"/>
          <w:lang w:val="en-US"/>
        </w:rPr>
        <w:t>.</w:t>
      </w:r>
      <w:r w:rsidRPr="00A25974">
        <w:rPr>
          <w:sz w:val="28"/>
          <w:szCs w:val="28"/>
          <w:lang w:val="en-US"/>
        </w:rPr>
        <w:t xml:space="preserve"> </w:t>
      </w:r>
      <w:r w:rsidRPr="00582783">
        <w:rPr>
          <w:sz w:val="28"/>
          <w:szCs w:val="28"/>
          <w:lang w:val="en-US"/>
        </w:rPr>
        <w:t>J.</w:t>
      </w:r>
      <w:r w:rsidRPr="00D647DF">
        <w:rPr>
          <w:color w:val="auto"/>
          <w:sz w:val="28"/>
          <w:szCs w:val="28"/>
          <w:lang w:val="en-US"/>
        </w:rPr>
        <w:t xml:space="preserve"> </w:t>
      </w:r>
      <w:r w:rsidRPr="00582783">
        <w:rPr>
          <w:sz w:val="28"/>
          <w:szCs w:val="28"/>
          <w:lang w:val="en-US"/>
        </w:rPr>
        <w:t>Blacher</w:t>
      </w:r>
      <w:r>
        <w:rPr>
          <w:sz w:val="28"/>
          <w:szCs w:val="28"/>
          <w:lang w:val="en-US"/>
        </w:rPr>
        <w:t xml:space="preserve">, </w:t>
      </w:r>
      <w:r w:rsidRPr="00582783">
        <w:rPr>
          <w:sz w:val="28"/>
          <w:szCs w:val="28"/>
          <w:lang w:val="en-US"/>
        </w:rPr>
        <w:t xml:space="preserve"> </w:t>
      </w:r>
      <w:r w:rsidRPr="00EE25F2">
        <w:rPr>
          <w:color w:val="auto"/>
          <w:sz w:val="28"/>
          <w:szCs w:val="28"/>
          <w:lang w:val="en-US"/>
        </w:rPr>
        <w:t>J</w:t>
      </w:r>
      <w:r w:rsidRPr="00D647DF">
        <w:rPr>
          <w:color w:val="auto"/>
          <w:sz w:val="28"/>
          <w:szCs w:val="28"/>
          <w:lang w:val="en-US"/>
        </w:rPr>
        <w:t>.</w:t>
      </w:r>
      <w:r w:rsidRPr="00EE25F2">
        <w:rPr>
          <w:color w:val="auto"/>
          <w:sz w:val="28"/>
          <w:szCs w:val="28"/>
          <w:lang w:val="en-US"/>
        </w:rPr>
        <w:t>J</w:t>
      </w:r>
      <w:r w:rsidRPr="00D647DF">
        <w:rPr>
          <w:color w:val="auto"/>
          <w:sz w:val="28"/>
          <w:szCs w:val="28"/>
          <w:lang w:val="en-US"/>
        </w:rPr>
        <w:t xml:space="preserve">. </w:t>
      </w:r>
      <w:r w:rsidRPr="00582783">
        <w:rPr>
          <w:sz w:val="28"/>
          <w:szCs w:val="28"/>
          <w:lang w:val="en-US"/>
        </w:rPr>
        <w:t>Mourad // Stroke</w:t>
      </w:r>
      <w:r w:rsidRPr="00C4304C">
        <w:rPr>
          <w:sz w:val="28"/>
          <w:szCs w:val="28"/>
          <w:lang w:val="en-US"/>
        </w:rPr>
        <w:t>.</w:t>
      </w:r>
      <w:r w:rsidRPr="00582783">
        <w:rPr>
          <w:sz w:val="28"/>
          <w:szCs w:val="28"/>
          <w:lang w:val="en-US"/>
        </w:rPr>
        <w:t xml:space="preserve"> </w:t>
      </w:r>
      <w:r w:rsidRPr="00EE4175">
        <w:rPr>
          <w:color w:val="auto"/>
          <w:sz w:val="28"/>
          <w:szCs w:val="28"/>
          <w:lang w:val="en-US"/>
        </w:rPr>
        <w:t>—</w:t>
      </w:r>
      <w:r w:rsidRPr="00582783">
        <w:rPr>
          <w:sz w:val="28"/>
          <w:szCs w:val="28"/>
          <w:lang w:val="en-US"/>
        </w:rPr>
        <w:t>2000</w:t>
      </w:r>
      <w:r w:rsidRPr="001D5895">
        <w:rPr>
          <w:sz w:val="28"/>
          <w:szCs w:val="28"/>
          <w:lang w:val="en-US"/>
        </w:rPr>
        <w:t>.</w:t>
      </w:r>
      <w:r w:rsidRPr="00EE4175">
        <w:rPr>
          <w:color w:val="auto"/>
          <w:sz w:val="28"/>
          <w:szCs w:val="28"/>
          <w:lang w:val="en-US"/>
        </w:rPr>
        <w:t xml:space="preserve"> — </w:t>
      </w:r>
      <w:r w:rsidRPr="001D5895">
        <w:rPr>
          <w:sz w:val="28"/>
          <w:szCs w:val="28"/>
          <w:lang w:val="en-US"/>
        </w:rPr>
        <w:t xml:space="preserve"> </w:t>
      </w:r>
      <w:r w:rsidRPr="00680457">
        <w:rPr>
          <w:sz w:val="28"/>
          <w:szCs w:val="28"/>
          <w:lang w:val="en-US"/>
        </w:rPr>
        <w:t>Vol.</w:t>
      </w:r>
      <w:r w:rsidRPr="002D0A88">
        <w:rPr>
          <w:sz w:val="28"/>
          <w:szCs w:val="28"/>
          <w:lang w:val="en-US"/>
        </w:rPr>
        <w:t xml:space="preserve"> </w:t>
      </w:r>
      <w:r w:rsidRPr="00582783">
        <w:rPr>
          <w:sz w:val="28"/>
          <w:szCs w:val="28"/>
          <w:lang w:val="en-US"/>
        </w:rPr>
        <w:t>31.</w:t>
      </w:r>
      <w:r w:rsidRPr="00EE4175">
        <w:rPr>
          <w:color w:val="auto"/>
          <w:sz w:val="28"/>
          <w:szCs w:val="28"/>
          <w:lang w:val="en-US"/>
        </w:rPr>
        <w:t xml:space="preserve"> — </w:t>
      </w:r>
      <w:r w:rsidRPr="00582783">
        <w:rPr>
          <w:sz w:val="28"/>
          <w:szCs w:val="28"/>
          <w:lang w:val="en-US"/>
        </w:rPr>
        <w:t xml:space="preserve"> P. 782</w:t>
      </w:r>
      <w:r w:rsidRPr="00123EF6">
        <w:rPr>
          <w:color w:val="auto"/>
          <w:sz w:val="28"/>
          <w:szCs w:val="28"/>
          <w:lang w:val="en-US"/>
        </w:rPr>
        <w:t>–</w:t>
      </w:r>
      <w:r w:rsidRPr="00582783">
        <w:rPr>
          <w:sz w:val="28"/>
          <w:szCs w:val="28"/>
          <w:lang w:val="en-US"/>
        </w:rPr>
        <w:t xml:space="preserve">883. </w:t>
      </w:r>
    </w:p>
    <w:p w:rsidR="007F0AE6" w:rsidRPr="0059527E" w:rsidRDefault="007F0AE6" w:rsidP="00D5244B">
      <w:pPr>
        <w:pStyle w:val="afffffffff2"/>
        <w:numPr>
          <w:ilvl w:val="0"/>
          <w:numId w:val="69"/>
        </w:numPr>
        <w:tabs>
          <w:tab w:val="left" w:pos="540"/>
          <w:tab w:val="num" w:pos="900"/>
          <w:tab w:val="num" w:pos="1080"/>
        </w:tabs>
        <w:suppressAutoHyphens w:val="0"/>
        <w:spacing w:before="0" w:after="0" w:line="360" w:lineRule="auto"/>
        <w:ind w:left="540" w:hanging="540"/>
        <w:jc w:val="both"/>
        <w:rPr>
          <w:color w:val="auto"/>
          <w:sz w:val="28"/>
          <w:szCs w:val="28"/>
          <w:lang w:val="en-US"/>
        </w:rPr>
      </w:pPr>
      <w:r w:rsidRPr="00D33753">
        <w:rPr>
          <w:sz w:val="28"/>
          <w:szCs w:val="28"/>
          <w:lang w:val="en-US"/>
        </w:rPr>
        <w:t>Samsonov S.N.</w:t>
      </w:r>
      <w:r w:rsidRPr="00F016C4">
        <w:rPr>
          <w:sz w:val="28"/>
          <w:szCs w:val="28"/>
          <w:lang w:val="en-US"/>
        </w:rPr>
        <w:t xml:space="preserve"> </w:t>
      </w:r>
      <w:r w:rsidRPr="00D33753">
        <w:rPr>
          <w:sz w:val="28"/>
          <w:szCs w:val="28"/>
          <w:lang w:val="en-US"/>
        </w:rPr>
        <w:t xml:space="preserve">On rythmic changes of the cardiovascular disease exacerbation and their relationship to heliogeophysical disturbances </w:t>
      </w:r>
      <w:r w:rsidRPr="00C4304C">
        <w:rPr>
          <w:sz w:val="28"/>
          <w:szCs w:val="28"/>
          <w:lang w:val="en-US"/>
        </w:rPr>
        <w:t>/</w:t>
      </w:r>
      <w:r w:rsidRPr="00323013">
        <w:rPr>
          <w:sz w:val="28"/>
          <w:szCs w:val="28"/>
          <w:lang w:val="en-US"/>
        </w:rPr>
        <w:t xml:space="preserve"> </w:t>
      </w:r>
      <w:r w:rsidRPr="00D33753">
        <w:rPr>
          <w:sz w:val="28"/>
          <w:szCs w:val="28"/>
          <w:lang w:val="en-US"/>
        </w:rPr>
        <w:t>S.N.</w:t>
      </w:r>
      <w:r w:rsidRPr="00F016C4">
        <w:rPr>
          <w:sz w:val="28"/>
          <w:szCs w:val="28"/>
          <w:lang w:val="en-US"/>
        </w:rPr>
        <w:t xml:space="preserve"> </w:t>
      </w:r>
      <w:r w:rsidRPr="00D33753">
        <w:rPr>
          <w:sz w:val="28"/>
          <w:szCs w:val="28"/>
          <w:lang w:val="en-US"/>
        </w:rPr>
        <w:t>Samsonov, V.D.</w:t>
      </w:r>
      <w:r>
        <w:rPr>
          <w:sz w:val="28"/>
          <w:szCs w:val="28"/>
          <w:lang w:val="uk-UA"/>
        </w:rPr>
        <w:t xml:space="preserve"> </w:t>
      </w:r>
      <w:r w:rsidRPr="00D33753">
        <w:rPr>
          <w:sz w:val="28"/>
          <w:szCs w:val="28"/>
          <w:lang w:val="en-US"/>
        </w:rPr>
        <w:t xml:space="preserve">Sokolov, </w:t>
      </w:r>
      <w:r>
        <w:rPr>
          <w:sz w:val="28"/>
          <w:szCs w:val="28"/>
        </w:rPr>
        <w:t>А</w:t>
      </w:r>
      <w:r w:rsidRPr="001D5895">
        <w:rPr>
          <w:sz w:val="28"/>
          <w:szCs w:val="28"/>
          <w:lang w:val="en-US"/>
        </w:rPr>
        <w:t>.</w:t>
      </w:r>
      <w:r>
        <w:rPr>
          <w:sz w:val="28"/>
          <w:szCs w:val="28"/>
        </w:rPr>
        <w:t>А</w:t>
      </w:r>
      <w:r w:rsidRPr="001D5895">
        <w:rPr>
          <w:sz w:val="28"/>
          <w:szCs w:val="28"/>
          <w:lang w:val="en-US"/>
        </w:rPr>
        <w:t xml:space="preserve">. </w:t>
      </w:r>
      <w:r w:rsidRPr="00D33753">
        <w:rPr>
          <w:sz w:val="28"/>
          <w:szCs w:val="28"/>
          <w:lang w:val="en-US"/>
        </w:rPr>
        <w:t xml:space="preserve">Strekalovckaya // “Physics of Auroral Phenomena”. Proc.XXVII Annual Seminar. </w:t>
      </w:r>
      <w:r w:rsidRPr="00A25974">
        <w:rPr>
          <w:color w:val="auto"/>
          <w:sz w:val="28"/>
          <w:szCs w:val="28"/>
          <w:lang w:val="en-US"/>
        </w:rPr>
        <w:t>—</w:t>
      </w:r>
      <w:r w:rsidRPr="00A25974">
        <w:rPr>
          <w:sz w:val="28"/>
          <w:szCs w:val="28"/>
          <w:lang w:val="en-US"/>
        </w:rPr>
        <w:t xml:space="preserve"> </w:t>
      </w:r>
      <w:r w:rsidRPr="00D33753">
        <w:rPr>
          <w:sz w:val="28"/>
          <w:szCs w:val="28"/>
          <w:lang w:val="en-US"/>
        </w:rPr>
        <w:t>Apatity: KSC RAS</w:t>
      </w:r>
      <w:r w:rsidRPr="00A25974">
        <w:rPr>
          <w:sz w:val="28"/>
          <w:szCs w:val="28"/>
          <w:lang w:val="en-US"/>
        </w:rPr>
        <w:t xml:space="preserve">, </w:t>
      </w:r>
      <w:r w:rsidRPr="00D33753">
        <w:rPr>
          <w:sz w:val="28"/>
          <w:szCs w:val="28"/>
          <w:lang w:val="en-US"/>
        </w:rPr>
        <w:t xml:space="preserve">2004. </w:t>
      </w:r>
      <w:r w:rsidRPr="00A25974">
        <w:rPr>
          <w:color w:val="auto"/>
          <w:sz w:val="28"/>
          <w:szCs w:val="28"/>
          <w:lang w:val="en-US"/>
        </w:rPr>
        <w:t xml:space="preserve">— </w:t>
      </w:r>
      <w:r w:rsidRPr="00D33753">
        <w:rPr>
          <w:sz w:val="28"/>
          <w:szCs w:val="28"/>
          <w:lang w:val="en-US"/>
        </w:rPr>
        <w:t>P.131</w:t>
      </w:r>
      <w:r w:rsidRPr="00A25974">
        <w:rPr>
          <w:color w:val="auto"/>
          <w:sz w:val="28"/>
          <w:szCs w:val="28"/>
          <w:lang w:val="en-US"/>
        </w:rPr>
        <w:t>–</w:t>
      </w:r>
      <w:r w:rsidRPr="00D33753">
        <w:rPr>
          <w:sz w:val="28"/>
          <w:szCs w:val="28"/>
          <w:lang w:val="en-US"/>
        </w:rPr>
        <w:t xml:space="preserve">133.  </w:t>
      </w:r>
    </w:p>
    <w:p w:rsidR="007F0AE6" w:rsidRPr="0059527E"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sidRPr="00D33753">
        <w:rPr>
          <w:sz w:val="28"/>
          <w:szCs w:val="28"/>
          <w:lang w:val="en-US"/>
        </w:rPr>
        <w:t>Samsonov S.N.</w:t>
      </w:r>
      <w:r w:rsidRPr="00F016C4">
        <w:rPr>
          <w:sz w:val="28"/>
          <w:szCs w:val="28"/>
          <w:lang w:val="en-US"/>
        </w:rPr>
        <w:t xml:space="preserve"> </w:t>
      </w:r>
      <w:r w:rsidRPr="00D33753">
        <w:rPr>
          <w:sz w:val="28"/>
          <w:szCs w:val="28"/>
          <w:lang w:val="en-US"/>
        </w:rPr>
        <w:t>On the relationship of cardiovascular disease exacerbation to heliogeophysical disturbances /</w:t>
      </w:r>
      <w:r w:rsidRPr="00323013">
        <w:rPr>
          <w:sz w:val="28"/>
          <w:szCs w:val="28"/>
          <w:lang w:val="en-US"/>
        </w:rPr>
        <w:t xml:space="preserve"> </w:t>
      </w:r>
      <w:r w:rsidRPr="00D33753">
        <w:rPr>
          <w:sz w:val="28"/>
          <w:szCs w:val="28"/>
          <w:lang w:val="en-US"/>
        </w:rPr>
        <w:t>S.N.</w:t>
      </w:r>
      <w:r w:rsidRPr="00F016C4">
        <w:rPr>
          <w:sz w:val="28"/>
          <w:szCs w:val="28"/>
          <w:lang w:val="en-US"/>
        </w:rPr>
        <w:t xml:space="preserve"> </w:t>
      </w:r>
      <w:r w:rsidRPr="00D33753">
        <w:rPr>
          <w:sz w:val="28"/>
          <w:szCs w:val="28"/>
          <w:lang w:val="en-US"/>
        </w:rPr>
        <w:t>Samsonov, V.D.</w:t>
      </w:r>
      <w:r>
        <w:rPr>
          <w:sz w:val="28"/>
          <w:szCs w:val="28"/>
          <w:lang w:val="uk-UA"/>
        </w:rPr>
        <w:t xml:space="preserve"> </w:t>
      </w:r>
      <w:r w:rsidRPr="00D33753">
        <w:rPr>
          <w:sz w:val="28"/>
          <w:szCs w:val="28"/>
          <w:lang w:val="en-US"/>
        </w:rPr>
        <w:t xml:space="preserve">Sokolov, </w:t>
      </w:r>
      <w:r>
        <w:rPr>
          <w:sz w:val="28"/>
          <w:szCs w:val="28"/>
        </w:rPr>
        <w:t>А</w:t>
      </w:r>
      <w:r w:rsidRPr="001D5895">
        <w:rPr>
          <w:sz w:val="28"/>
          <w:szCs w:val="28"/>
          <w:lang w:val="en-US"/>
        </w:rPr>
        <w:t>.</w:t>
      </w:r>
      <w:r>
        <w:rPr>
          <w:sz w:val="28"/>
          <w:szCs w:val="28"/>
        </w:rPr>
        <w:t>А</w:t>
      </w:r>
      <w:r w:rsidRPr="001D5895">
        <w:rPr>
          <w:sz w:val="28"/>
          <w:szCs w:val="28"/>
          <w:lang w:val="en-US"/>
        </w:rPr>
        <w:t xml:space="preserve">. </w:t>
      </w:r>
      <w:r w:rsidRPr="00D33753">
        <w:rPr>
          <w:sz w:val="28"/>
          <w:szCs w:val="28"/>
          <w:lang w:val="en-US"/>
        </w:rPr>
        <w:t>Strekalov</w:t>
      </w:r>
      <w:r>
        <w:rPr>
          <w:sz w:val="28"/>
          <w:szCs w:val="28"/>
          <w:lang w:val="en-US"/>
        </w:rPr>
        <w:t>s</w:t>
      </w:r>
      <w:r w:rsidRPr="00D33753">
        <w:rPr>
          <w:sz w:val="28"/>
          <w:szCs w:val="28"/>
          <w:lang w:val="en-US"/>
        </w:rPr>
        <w:t xml:space="preserve">kaya </w:t>
      </w:r>
      <w:r w:rsidRPr="00C4304C">
        <w:rPr>
          <w:sz w:val="28"/>
          <w:szCs w:val="28"/>
          <w:lang w:val="en-US"/>
        </w:rPr>
        <w:lastRenderedPageBreak/>
        <w:t>/</w:t>
      </w:r>
      <w:r w:rsidRPr="00D33753">
        <w:rPr>
          <w:sz w:val="28"/>
          <w:szCs w:val="28"/>
          <w:lang w:val="en-US"/>
        </w:rPr>
        <w:t xml:space="preserve">/ “Physics of Auroral Phenomena”. Proc.XXVII Annual Seminar. </w:t>
      </w:r>
      <w:r w:rsidRPr="00A25974">
        <w:rPr>
          <w:color w:val="auto"/>
          <w:sz w:val="28"/>
          <w:szCs w:val="28"/>
          <w:lang w:val="en-US"/>
        </w:rPr>
        <w:t>—</w:t>
      </w:r>
      <w:r w:rsidRPr="00D33753">
        <w:rPr>
          <w:sz w:val="28"/>
          <w:szCs w:val="28"/>
          <w:lang w:val="en-US"/>
        </w:rPr>
        <w:t>Apatity: KSC RAS</w:t>
      </w:r>
      <w:r w:rsidRPr="00A25974">
        <w:rPr>
          <w:sz w:val="28"/>
          <w:szCs w:val="28"/>
          <w:lang w:val="en-US"/>
        </w:rPr>
        <w:t xml:space="preserve">, </w:t>
      </w:r>
      <w:r w:rsidRPr="00D33753">
        <w:rPr>
          <w:sz w:val="28"/>
          <w:szCs w:val="28"/>
          <w:lang w:val="en-US"/>
        </w:rPr>
        <w:t>2004.</w:t>
      </w:r>
      <w:r w:rsidRPr="00A25974">
        <w:rPr>
          <w:color w:val="auto"/>
          <w:sz w:val="28"/>
          <w:szCs w:val="28"/>
          <w:lang w:val="en-US"/>
        </w:rPr>
        <w:t xml:space="preserve"> — </w:t>
      </w:r>
      <w:r w:rsidRPr="00D33753">
        <w:rPr>
          <w:sz w:val="28"/>
          <w:szCs w:val="28"/>
          <w:lang w:val="en-US"/>
        </w:rPr>
        <w:t xml:space="preserve"> P.134</w:t>
      </w:r>
      <w:r w:rsidRPr="00A25974">
        <w:rPr>
          <w:color w:val="auto"/>
          <w:sz w:val="28"/>
          <w:szCs w:val="28"/>
          <w:lang w:val="en-US"/>
        </w:rPr>
        <w:t>–</w:t>
      </w:r>
      <w:r w:rsidRPr="00D33753">
        <w:rPr>
          <w:sz w:val="28"/>
          <w:szCs w:val="28"/>
          <w:lang w:val="en-US"/>
        </w:rPr>
        <w:t>137.</w:t>
      </w:r>
    </w:p>
    <w:p w:rsidR="007F0AE6"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sidRPr="00EE25F2">
        <w:rPr>
          <w:color w:val="auto"/>
          <w:sz w:val="28"/>
          <w:szCs w:val="28"/>
          <w:lang w:val="en-US"/>
        </w:rPr>
        <w:t xml:space="preserve"> Schiffrin B</w:t>
      </w:r>
      <w:r w:rsidRPr="00323013">
        <w:rPr>
          <w:color w:val="auto"/>
          <w:sz w:val="28"/>
          <w:szCs w:val="28"/>
          <w:lang w:val="en-US"/>
        </w:rPr>
        <w:t xml:space="preserve">. </w:t>
      </w:r>
      <w:r w:rsidRPr="00EE25F2">
        <w:rPr>
          <w:color w:val="auto"/>
          <w:sz w:val="28"/>
          <w:szCs w:val="28"/>
          <w:lang w:val="en-US"/>
        </w:rPr>
        <w:t xml:space="preserve">Effect of amlodiopine compared to atenolol on small arteries of previously untreated essential hypertensive patients </w:t>
      </w:r>
      <w:r w:rsidRPr="00C71D75">
        <w:rPr>
          <w:color w:val="auto"/>
          <w:sz w:val="28"/>
          <w:szCs w:val="28"/>
          <w:lang w:val="en-US"/>
        </w:rPr>
        <w:t>/</w:t>
      </w:r>
      <w:r w:rsidRPr="00C4304C">
        <w:rPr>
          <w:color w:val="auto"/>
          <w:sz w:val="28"/>
          <w:szCs w:val="28"/>
          <w:lang w:val="en-US"/>
        </w:rPr>
        <w:t xml:space="preserve"> </w:t>
      </w:r>
      <w:r>
        <w:rPr>
          <w:color w:val="auto"/>
          <w:sz w:val="28"/>
          <w:szCs w:val="28"/>
        </w:rPr>
        <w:t>В</w:t>
      </w:r>
      <w:r w:rsidRPr="00752D27">
        <w:rPr>
          <w:color w:val="auto"/>
          <w:sz w:val="28"/>
          <w:szCs w:val="28"/>
          <w:lang w:val="en-US"/>
        </w:rPr>
        <w:t xml:space="preserve">. </w:t>
      </w:r>
      <w:r w:rsidRPr="00EE25F2">
        <w:rPr>
          <w:color w:val="auto"/>
          <w:sz w:val="28"/>
          <w:szCs w:val="28"/>
          <w:lang w:val="en-US"/>
        </w:rPr>
        <w:t>Schiffrin, Q</w:t>
      </w:r>
      <w:r>
        <w:rPr>
          <w:color w:val="auto"/>
          <w:sz w:val="28"/>
          <w:szCs w:val="28"/>
          <w:lang w:val="en-US"/>
        </w:rPr>
        <w:t>.</w:t>
      </w:r>
      <w:r w:rsidRPr="00EE25F2">
        <w:rPr>
          <w:color w:val="auto"/>
          <w:sz w:val="28"/>
          <w:szCs w:val="28"/>
          <w:lang w:val="en-US"/>
        </w:rPr>
        <w:t>Pu ,</w:t>
      </w:r>
      <w:r w:rsidRPr="00D647DF">
        <w:rPr>
          <w:color w:val="auto"/>
          <w:sz w:val="28"/>
          <w:szCs w:val="28"/>
          <w:lang w:val="en-US"/>
        </w:rPr>
        <w:t xml:space="preserve"> </w:t>
      </w:r>
      <w:r w:rsidRPr="00EE25F2">
        <w:rPr>
          <w:color w:val="auto"/>
          <w:sz w:val="28"/>
          <w:szCs w:val="28"/>
          <w:lang w:val="en-US"/>
        </w:rPr>
        <w:t>J</w:t>
      </w:r>
      <w:r w:rsidRPr="00D647DF">
        <w:rPr>
          <w:color w:val="auto"/>
          <w:sz w:val="28"/>
          <w:szCs w:val="28"/>
          <w:lang w:val="en-US"/>
        </w:rPr>
        <w:t>.</w:t>
      </w:r>
      <w:r>
        <w:rPr>
          <w:color w:val="auto"/>
          <w:sz w:val="28"/>
          <w:szCs w:val="28"/>
        </w:rPr>
        <w:t>В</w:t>
      </w:r>
      <w:r w:rsidRPr="00D647DF">
        <w:rPr>
          <w:color w:val="auto"/>
          <w:sz w:val="28"/>
          <w:szCs w:val="28"/>
          <w:lang w:val="en-US"/>
        </w:rPr>
        <w:t xml:space="preserve">. </w:t>
      </w:r>
      <w:r w:rsidRPr="00EE25F2">
        <w:rPr>
          <w:color w:val="auto"/>
          <w:sz w:val="28"/>
          <w:szCs w:val="28"/>
          <w:lang w:val="en-US"/>
        </w:rPr>
        <w:t xml:space="preserve">Park </w:t>
      </w:r>
      <w:r w:rsidRPr="00C71D75">
        <w:rPr>
          <w:color w:val="auto"/>
          <w:sz w:val="28"/>
          <w:szCs w:val="28"/>
          <w:lang w:val="en-US"/>
        </w:rPr>
        <w:t>//</w:t>
      </w:r>
      <w:r w:rsidRPr="00EE25F2">
        <w:rPr>
          <w:color w:val="auto"/>
          <w:sz w:val="28"/>
          <w:szCs w:val="28"/>
          <w:lang w:val="en-US"/>
        </w:rPr>
        <w:t xml:space="preserve">Am. J. Hypertens. </w:t>
      </w:r>
      <w:r w:rsidRPr="000864ED">
        <w:rPr>
          <w:color w:val="auto"/>
          <w:sz w:val="28"/>
          <w:szCs w:val="28"/>
          <w:lang w:val="en-US"/>
        </w:rPr>
        <w:t xml:space="preserve">— </w:t>
      </w:r>
      <w:r w:rsidRPr="00EE25F2">
        <w:rPr>
          <w:color w:val="auto"/>
          <w:sz w:val="28"/>
          <w:szCs w:val="28"/>
          <w:lang w:val="en-US"/>
        </w:rPr>
        <w:t>2002</w:t>
      </w:r>
      <w:r w:rsidRPr="000864ED">
        <w:rPr>
          <w:color w:val="auto"/>
          <w:sz w:val="28"/>
          <w:szCs w:val="28"/>
          <w:lang w:val="en-US"/>
        </w:rPr>
        <w:t>.</w:t>
      </w:r>
      <w:r w:rsidRPr="00EE25F2">
        <w:rPr>
          <w:color w:val="auto"/>
          <w:sz w:val="28"/>
          <w:szCs w:val="28"/>
          <w:lang w:val="en-US"/>
        </w:rPr>
        <w:t xml:space="preserve"> </w:t>
      </w:r>
      <w:r w:rsidRPr="00EE4175">
        <w:rPr>
          <w:color w:val="auto"/>
          <w:sz w:val="28"/>
          <w:szCs w:val="28"/>
          <w:lang w:val="en-US"/>
        </w:rPr>
        <w:t xml:space="preserve">— </w:t>
      </w:r>
      <w:r w:rsidRPr="009A4930">
        <w:rPr>
          <w:color w:val="auto"/>
          <w:sz w:val="28"/>
          <w:szCs w:val="28"/>
          <w:lang w:val="en-US"/>
        </w:rPr>
        <w:t xml:space="preserve">Vol. </w:t>
      </w:r>
      <w:r w:rsidRPr="00EE25F2">
        <w:rPr>
          <w:color w:val="auto"/>
          <w:sz w:val="28"/>
          <w:szCs w:val="28"/>
          <w:lang w:val="en-US"/>
        </w:rPr>
        <w:t>15</w:t>
      </w:r>
      <w:r w:rsidRPr="00123EF6">
        <w:rPr>
          <w:color w:val="auto"/>
          <w:sz w:val="28"/>
          <w:szCs w:val="28"/>
          <w:lang w:val="en-US"/>
        </w:rPr>
        <w:t xml:space="preserve">, </w:t>
      </w:r>
      <w:r w:rsidRPr="00EE25F2">
        <w:rPr>
          <w:color w:val="auto"/>
          <w:sz w:val="28"/>
          <w:szCs w:val="28"/>
          <w:lang w:val="en-US"/>
        </w:rPr>
        <w:t>2 Pt 1</w:t>
      </w:r>
      <w:r>
        <w:rPr>
          <w:color w:val="auto"/>
          <w:sz w:val="28"/>
          <w:szCs w:val="28"/>
          <w:lang w:val="en-US"/>
        </w:rPr>
        <w:t xml:space="preserve">. </w:t>
      </w:r>
      <w:r w:rsidRPr="00A25974">
        <w:rPr>
          <w:color w:val="auto"/>
          <w:sz w:val="28"/>
          <w:szCs w:val="28"/>
          <w:lang w:val="en-US"/>
        </w:rPr>
        <w:t>—</w:t>
      </w:r>
      <w:r>
        <w:rPr>
          <w:color w:val="auto"/>
          <w:sz w:val="28"/>
          <w:szCs w:val="28"/>
          <w:lang w:val="en-US"/>
        </w:rPr>
        <w:t>P.</w:t>
      </w:r>
      <w:r w:rsidRPr="00EE25F2">
        <w:rPr>
          <w:color w:val="auto"/>
          <w:sz w:val="28"/>
          <w:szCs w:val="28"/>
          <w:lang w:val="en-US"/>
        </w:rPr>
        <w:t xml:space="preserve"> 105–110.</w:t>
      </w:r>
    </w:p>
    <w:p w:rsidR="007F0AE6" w:rsidRPr="000634F6"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AE1D55">
        <w:rPr>
          <w:color w:val="auto"/>
          <w:sz w:val="28"/>
          <w:szCs w:val="28"/>
          <w:lang w:val="en-US"/>
        </w:rPr>
        <w:t xml:space="preserve">Sethi K.K. </w:t>
      </w:r>
      <w:r w:rsidRPr="009D6EDE">
        <w:rPr>
          <w:color w:val="auto"/>
          <w:sz w:val="28"/>
          <w:szCs w:val="28"/>
          <w:lang w:val="en-US"/>
        </w:rPr>
        <w:t xml:space="preserve">Amlodipine monotherapy in mild to moderate hypertension </w:t>
      </w:r>
      <w:r w:rsidRPr="00C4304C">
        <w:rPr>
          <w:color w:val="auto"/>
          <w:sz w:val="28"/>
          <w:szCs w:val="28"/>
          <w:lang w:val="en-US"/>
        </w:rPr>
        <w:t>/</w:t>
      </w:r>
      <w:r w:rsidRPr="00AE1D55">
        <w:rPr>
          <w:color w:val="auto"/>
          <w:sz w:val="28"/>
          <w:szCs w:val="28"/>
          <w:lang w:val="en-US"/>
        </w:rPr>
        <w:t xml:space="preserve"> K.K. Sethi </w:t>
      </w:r>
      <w:r w:rsidRPr="00C4304C">
        <w:rPr>
          <w:color w:val="auto"/>
          <w:sz w:val="28"/>
          <w:szCs w:val="28"/>
          <w:lang w:val="en-US"/>
        </w:rPr>
        <w:t>//</w:t>
      </w:r>
      <w:r w:rsidRPr="009D6EDE">
        <w:rPr>
          <w:color w:val="auto"/>
          <w:sz w:val="28"/>
          <w:szCs w:val="28"/>
          <w:lang w:val="en-US"/>
        </w:rPr>
        <w:t>Indian</w:t>
      </w:r>
      <w:r w:rsidRPr="00F016C4">
        <w:rPr>
          <w:color w:val="auto"/>
          <w:sz w:val="28"/>
          <w:szCs w:val="28"/>
          <w:lang w:val="en-US"/>
        </w:rPr>
        <w:t>.</w:t>
      </w:r>
      <w:r w:rsidRPr="009D6EDE">
        <w:rPr>
          <w:color w:val="auto"/>
          <w:sz w:val="28"/>
          <w:szCs w:val="28"/>
          <w:lang w:val="en-US"/>
        </w:rPr>
        <w:t xml:space="preserve"> Heart</w:t>
      </w:r>
      <w:r w:rsidRPr="001D5895">
        <w:rPr>
          <w:color w:val="auto"/>
          <w:sz w:val="28"/>
          <w:szCs w:val="28"/>
          <w:lang w:val="en-US"/>
        </w:rPr>
        <w:t>.</w:t>
      </w:r>
      <w:r w:rsidRPr="009D6EDE">
        <w:rPr>
          <w:color w:val="auto"/>
          <w:sz w:val="28"/>
          <w:szCs w:val="28"/>
          <w:lang w:val="en-US"/>
        </w:rPr>
        <w:t xml:space="preserve"> J</w:t>
      </w:r>
      <w:r w:rsidRPr="005B25AC">
        <w:rPr>
          <w:color w:val="auto"/>
          <w:sz w:val="28"/>
          <w:szCs w:val="28"/>
          <w:lang w:val="en-US"/>
        </w:rPr>
        <w:t>.</w:t>
      </w:r>
      <w:r w:rsidRPr="00752D27">
        <w:rPr>
          <w:color w:val="auto"/>
          <w:sz w:val="28"/>
          <w:szCs w:val="28"/>
          <w:lang w:val="en-US"/>
        </w:rPr>
        <w:t xml:space="preserve">— </w:t>
      </w:r>
      <w:r w:rsidRPr="009D6EDE">
        <w:rPr>
          <w:color w:val="auto"/>
          <w:sz w:val="28"/>
          <w:szCs w:val="28"/>
          <w:lang w:val="en-US"/>
        </w:rPr>
        <w:t xml:space="preserve"> 199</w:t>
      </w:r>
      <w:r>
        <w:rPr>
          <w:color w:val="auto"/>
          <w:sz w:val="28"/>
          <w:szCs w:val="28"/>
          <w:lang w:val="uk-UA"/>
        </w:rPr>
        <w:t>9</w:t>
      </w:r>
      <w:r w:rsidRPr="005B25AC">
        <w:rPr>
          <w:color w:val="auto"/>
          <w:sz w:val="28"/>
          <w:szCs w:val="28"/>
          <w:lang w:val="en-US"/>
        </w:rPr>
        <w:t>.</w:t>
      </w:r>
      <w:r w:rsidRPr="00752D27">
        <w:rPr>
          <w:color w:val="auto"/>
          <w:sz w:val="28"/>
          <w:szCs w:val="28"/>
          <w:lang w:val="en-US"/>
        </w:rPr>
        <w:t xml:space="preserve">— </w:t>
      </w:r>
      <w:r w:rsidRPr="009A4930">
        <w:rPr>
          <w:color w:val="auto"/>
          <w:sz w:val="28"/>
          <w:szCs w:val="28"/>
          <w:lang w:val="en-US"/>
        </w:rPr>
        <w:t xml:space="preserve">Vol. </w:t>
      </w:r>
      <w:r w:rsidRPr="009D6EDE">
        <w:rPr>
          <w:color w:val="auto"/>
          <w:sz w:val="28"/>
          <w:szCs w:val="28"/>
          <w:lang w:val="en-US"/>
        </w:rPr>
        <w:t xml:space="preserve"> 46</w:t>
      </w:r>
      <w:r w:rsidRPr="00A25974">
        <w:rPr>
          <w:color w:val="auto"/>
          <w:sz w:val="28"/>
          <w:szCs w:val="28"/>
          <w:lang w:val="en-US"/>
        </w:rPr>
        <w:t xml:space="preserve">, </w:t>
      </w:r>
      <w:r>
        <w:rPr>
          <w:color w:val="auto"/>
          <w:sz w:val="28"/>
          <w:szCs w:val="28"/>
          <w:lang w:val="uk-UA"/>
        </w:rPr>
        <w:t>№</w:t>
      </w:r>
      <w:r w:rsidRPr="009D6EDE">
        <w:rPr>
          <w:color w:val="auto"/>
          <w:sz w:val="28"/>
          <w:szCs w:val="28"/>
          <w:lang w:val="en-US"/>
        </w:rPr>
        <w:t>1</w:t>
      </w:r>
      <w:r>
        <w:rPr>
          <w:color w:val="auto"/>
          <w:sz w:val="28"/>
          <w:szCs w:val="28"/>
          <w:lang w:val="en-US"/>
        </w:rPr>
        <w:t>.</w:t>
      </w:r>
      <w:r w:rsidRPr="00E40C8B">
        <w:rPr>
          <w:color w:val="auto"/>
          <w:sz w:val="28"/>
          <w:szCs w:val="28"/>
          <w:lang w:val="en-US"/>
        </w:rPr>
        <w:t xml:space="preserve"> </w:t>
      </w:r>
      <w:r w:rsidRPr="00A25974">
        <w:rPr>
          <w:color w:val="auto"/>
          <w:sz w:val="28"/>
          <w:szCs w:val="28"/>
          <w:lang w:val="en-US"/>
        </w:rPr>
        <w:t>—</w:t>
      </w:r>
      <w:r>
        <w:rPr>
          <w:color w:val="auto"/>
          <w:sz w:val="28"/>
          <w:szCs w:val="28"/>
          <w:lang w:val="en-US"/>
        </w:rPr>
        <w:t>P.</w:t>
      </w:r>
      <w:r w:rsidRPr="009D6EDE">
        <w:rPr>
          <w:color w:val="auto"/>
          <w:sz w:val="28"/>
          <w:szCs w:val="28"/>
          <w:lang w:val="en-US"/>
        </w:rPr>
        <w:t xml:space="preserve"> 17</w:t>
      </w:r>
      <w:r w:rsidRPr="00A25974">
        <w:rPr>
          <w:color w:val="auto"/>
          <w:sz w:val="28"/>
          <w:szCs w:val="28"/>
          <w:lang w:val="en-US"/>
        </w:rPr>
        <w:t>–</w:t>
      </w:r>
      <w:r w:rsidRPr="009D6EDE">
        <w:rPr>
          <w:color w:val="auto"/>
          <w:sz w:val="28"/>
          <w:szCs w:val="28"/>
          <w:lang w:val="en-US"/>
        </w:rPr>
        <w:t>20.</w:t>
      </w:r>
    </w:p>
    <w:p w:rsidR="007F0AE6" w:rsidRPr="0083347F" w:rsidRDefault="007F0AE6" w:rsidP="00D5244B">
      <w:pPr>
        <w:pStyle w:val="afffffffff2"/>
        <w:numPr>
          <w:ilvl w:val="0"/>
          <w:numId w:val="69"/>
        </w:numPr>
        <w:tabs>
          <w:tab w:val="left" w:pos="540"/>
          <w:tab w:val="num" w:pos="90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C05FBC">
        <w:rPr>
          <w:color w:val="auto"/>
          <w:sz w:val="28"/>
          <w:szCs w:val="28"/>
          <w:lang w:val="en-US"/>
        </w:rPr>
        <w:t xml:space="preserve">Seven report of the Joint National Committee on Prevention, Detection, Evaluation, and Treatment of High Blood Pressure </w:t>
      </w:r>
      <w:r w:rsidRPr="00C71D75">
        <w:rPr>
          <w:color w:val="auto"/>
          <w:sz w:val="28"/>
          <w:szCs w:val="28"/>
          <w:lang w:val="en-US"/>
        </w:rPr>
        <w:t>//</w:t>
      </w:r>
      <w:r w:rsidRPr="0083347F">
        <w:rPr>
          <w:color w:val="auto"/>
          <w:sz w:val="28"/>
          <w:szCs w:val="28"/>
          <w:lang w:val="en-US"/>
        </w:rPr>
        <w:t>Hypertension</w:t>
      </w:r>
      <w:r w:rsidRPr="00323013">
        <w:rPr>
          <w:color w:val="auto"/>
          <w:sz w:val="28"/>
          <w:szCs w:val="28"/>
          <w:lang w:val="en-US"/>
        </w:rPr>
        <w:t>.</w:t>
      </w:r>
      <w:r w:rsidRPr="0083347F">
        <w:rPr>
          <w:color w:val="auto"/>
          <w:sz w:val="28"/>
          <w:szCs w:val="28"/>
          <w:lang w:val="en-US"/>
        </w:rPr>
        <w:t xml:space="preserve"> </w:t>
      </w:r>
      <w:r w:rsidRPr="00A25974">
        <w:rPr>
          <w:color w:val="auto"/>
          <w:sz w:val="28"/>
          <w:szCs w:val="28"/>
          <w:lang w:val="en-US"/>
        </w:rPr>
        <w:t>—</w:t>
      </w:r>
      <w:r w:rsidRPr="0083347F">
        <w:rPr>
          <w:color w:val="auto"/>
          <w:sz w:val="28"/>
          <w:szCs w:val="28"/>
          <w:lang w:val="en-US"/>
        </w:rPr>
        <w:t>2003</w:t>
      </w:r>
      <w:r w:rsidRPr="001D5895">
        <w:rPr>
          <w:color w:val="auto"/>
          <w:sz w:val="28"/>
          <w:szCs w:val="28"/>
          <w:lang w:val="en-US"/>
        </w:rPr>
        <w:t xml:space="preserve">. </w:t>
      </w:r>
      <w:r w:rsidRPr="000864ED">
        <w:rPr>
          <w:color w:val="auto"/>
          <w:sz w:val="28"/>
          <w:szCs w:val="28"/>
          <w:lang w:val="en-US"/>
        </w:rPr>
        <w:t>—</w:t>
      </w:r>
      <w:r w:rsidRPr="00664596">
        <w:rPr>
          <w:color w:val="auto"/>
          <w:sz w:val="28"/>
          <w:szCs w:val="28"/>
          <w:lang w:val="en-US"/>
        </w:rPr>
        <w:t xml:space="preserve"> </w:t>
      </w:r>
      <w:r w:rsidRPr="009A4930">
        <w:rPr>
          <w:color w:val="auto"/>
          <w:sz w:val="28"/>
          <w:szCs w:val="28"/>
          <w:lang w:val="en-US"/>
        </w:rPr>
        <w:t xml:space="preserve">Vol. </w:t>
      </w:r>
      <w:r w:rsidRPr="000864ED">
        <w:rPr>
          <w:color w:val="auto"/>
          <w:sz w:val="28"/>
          <w:szCs w:val="28"/>
          <w:lang w:val="en-US"/>
        </w:rPr>
        <w:t xml:space="preserve"> </w:t>
      </w:r>
      <w:r w:rsidRPr="0083347F">
        <w:rPr>
          <w:color w:val="auto"/>
          <w:sz w:val="28"/>
          <w:szCs w:val="28"/>
          <w:lang w:val="en-US"/>
        </w:rPr>
        <w:t>42</w:t>
      </w:r>
      <w:r w:rsidRPr="000864ED">
        <w:rPr>
          <w:color w:val="auto"/>
          <w:sz w:val="28"/>
          <w:szCs w:val="28"/>
          <w:lang w:val="en-US"/>
        </w:rPr>
        <w:t>.</w:t>
      </w:r>
      <w:r w:rsidRPr="0083347F">
        <w:rPr>
          <w:color w:val="auto"/>
          <w:sz w:val="28"/>
          <w:szCs w:val="28"/>
          <w:lang w:val="en-US"/>
        </w:rPr>
        <w:t xml:space="preserve"> </w:t>
      </w:r>
      <w:r w:rsidRPr="000864ED">
        <w:rPr>
          <w:color w:val="auto"/>
          <w:sz w:val="28"/>
          <w:szCs w:val="28"/>
          <w:lang w:val="en-US"/>
        </w:rPr>
        <w:t xml:space="preserve">— </w:t>
      </w:r>
      <w:r>
        <w:rPr>
          <w:color w:val="auto"/>
          <w:sz w:val="28"/>
          <w:szCs w:val="28"/>
        </w:rPr>
        <w:t>Р</w:t>
      </w:r>
      <w:r w:rsidRPr="00752D27">
        <w:rPr>
          <w:color w:val="auto"/>
          <w:sz w:val="28"/>
          <w:szCs w:val="28"/>
          <w:lang w:val="en-US"/>
        </w:rPr>
        <w:t>.</w:t>
      </w:r>
      <w:r w:rsidRPr="0083347F">
        <w:rPr>
          <w:color w:val="auto"/>
          <w:sz w:val="28"/>
          <w:szCs w:val="28"/>
          <w:lang w:val="en-US"/>
        </w:rPr>
        <w:t>1006–</w:t>
      </w:r>
      <w:r w:rsidRPr="005B25AC">
        <w:rPr>
          <w:color w:val="auto"/>
          <w:sz w:val="28"/>
          <w:szCs w:val="28"/>
          <w:lang w:val="en-US"/>
        </w:rPr>
        <w:t>10</w:t>
      </w:r>
      <w:r w:rsidRPr="0083347F">
        <w:rPr>
          <w:color w:val="auto"/>
          <w:sz w:val="28"/>
          <w:szCs w:val="28"/>
          <w:lang w:val="en-US"/>
        </w:rPr>
        <w:t>52.</w:t>
      </w:r>
    </w:p>
    <w:p w:rsidR="007F0AE6" w:rsidRPr="00490F2A" w:rsidRDefault="007F0AE6" w:rsidP="00D5244B">
      <w:pPr>
        <w:pStyle w:val="afffffffff2"/>
        <w:numPr>
          <w:ilvl w:val="0"/>
          <w:numId w:val="69"/>
        </w:numPr>
        <w:tabs>
          <w:tab w:val="num" w:pos="540"/>
          <w:tab w:val="left" w:pos="1080"/>
          <w:tab w:val="left" w:pos="1260"/>
        </w:tabs>
        <w:suppressAutoHyphens w:val="0"/>
        <w:spacing w:before="0" w:after="0" w:line="360" w:lineRule="auto"/>
        <w:ind w:left="540" w:hanging="540"/>
        <w:jc w:val="both"/>
        <w:rPr>
          <w:sz w:val="28"/>
          <w:szCs w:val="28"/>
          <w:lang w:val="en-US"/>
        </w:rPr>
      </w:pPr>
      <w:r w:rsidRPr="00490F2A">
        <w:rPr>
          <w:sz w:val="28"/>
          <w:szCs w:val="28"/>
          <w:lang w:val="uk-UA"/>
        </w:rPr>
        <w:t xml:space="preserve"> </w:t>
      </w:r>
      <w:r w:rsidRPr="00490F2A">
        <w:rPr>
          <w:sz w:val="28"/>
          <w:szCs w:val="28"/>
          <w:lang w:val="en-US"/>
        </w:rPr>
        <w:t>Shortt C. Sodium-calcium inter-relationships with specific reference to osteoporosis /</w:t>
      </w:r>
      <w:r w:rsidRPr="00490F2A">
        <w:rPr>
          <w:sz w:val="28"/>
          <w:szCs w:val="28"/>
        </w:rPr>
        <w:t>С</w:t>
      </w:r>
      <w:r w:rsidRPr="00490F2A">
        <w:rPr>
          <w:sz w:val="28"/>
          <w:szCs w:val="28"/>
          <w:lang w:val="en-US"/>
        </w:rPr>
        <w:t xml:space="preserve">. Shortt, </w:t>
      </w:r>
      <w:r w:rsidRPr="00490F2A">
        <w:rPr>
          <w:sz w:val="28"/>
          <w:szCs w:val="28"/>
        </w:rPr>
        <w:t>А</w:t>
      </w:r>
      <w:r w:rsidRPr="00490F2A">
        <w:rPr>
          <w:sz w:val="28"/>
          <w:szCs w:val="28"/>
          <w:lang w:val="en-US"/>
        </w:rPr>
        <w:t xml:space="preserve">. Flynn //Nut. Res. Reviews. </w:t>
      </w:r>
      <w:r w:rsidRPr="00490F2A">
        <w:rPr>
          <w:color w:val="auto"/>
          <w:sz w:val="28"/>
          <w:szCs w:val="28"/>
          <w:lang w:val="en-US"/>
        </w:rPr>
        <w:t xml:space="preserve">— </w:t>
      </w:r>
      <w:r w:rsidRPr="00490F2A">
        <w:rPr>
          <w:sz w:val="28"/>
          <w:szCs w:val="28"/>
          <w:lang w:val="en-US"/>
        </w:rPr>
        <w:t xml:space="preserve">1990. </w:t>
      </w:r>
      <w:r w:rsidRPr="00490F2A">
        <w:rPr>
          <w:color w:val="auto"/>
          <w:sz w:val="28"/>
          <w:szCs w:val="28"/>
          <w:lang w:val="en-US"/>
        </w:rPr>
        <w:t xml:space="preserve">— Vol.   </w:t>
      </w:r>
      <w:r w:rsidRPr="00490F2A">
        <w:rPr>
          <w:sz w:val="28"/>
          <w:szCs w:val="28"/>
          <w:lang w:val="en-US"/>
        </w:rPr>
        <w:t xml:space="preserve">3. </w:t>
      </w:r>
      <w:r w:rsidRPr="00490F2A">
        <w:rPr>
          <w:color w:val="auto"/>
          <w:sz w:val="28"/>
          <w:szCs w:val="28"/>
          <w:lang w:val="en-US"/>
        </w:rPr>
        <w:t>—</w:t>
      </w:r>
      <w:r w:rsidRPr="00490F2A">
        <w:rPr>
          <w:sz w:val="28"/>
          <w:szCs w:val="28"/>
          <w:lang w:val="en-US"/>
        </w:rPr>
        <w:t>P.101</w:t>
      </w:r>
      <w:r w:rsidRPr="00490F2A">
        <w:rPr>
          <w:color w:val="auto"/>
          <w:sz w:val="28"/>
          <w:szCs w:val="28"/>
          <w:lang w:val="en-US"/>
        </w:rPr>
        <w:t>–</w:t>
      </w:r>
      <w:r w:rsidRPr="00490F2A">
        <w:rPr>
          <w:sz w:val="28"/>
          <w:szCs w:val="28"/>
          <w:lang w:val="en-US"/>
        </w:rPr>
        <w:t>115.</w:t>
      </w:r>
      <w:r w:rsidRPr="00490F2A">
        <w:rPr>
          <w:sz w:val="28"/>
          <w:szCs w:val="28"/>
          <w:lang w:val="uk-UA"/>
        </w:rPr>
        <w:t xml:space="preserve"> </w:t>
      </w:r>
      <w:r w:rsidRPr="00490F2A">
        <w:rPr>
          <w:sz w:val="28"/>
          <w:szCs w:val="28"/>
          <w:lang w:val="en-US"/>
        </w:rPr>
        <w:t xml:space="preserve">Shwartz G.L. Renal parenchymal involvement in essential hypertension / G.L. Shwartz, </w:t>
      </w:r>
      <w:r w:rsidRPr="00490F2A">
        <w:rPr>
          <w:sz w:val="28"/>
          <w:szCs w:val="28"/>
        </w:rPr>
        <w:t>С</w:t>
      </w:r>
      <w:r w:rsidRPr="00490F2A">
        <w:rPr>
          <w:sz w:val="28"/>
          <w:szCs w:val="28"/>
          <w:lang w:val="en-US"/>
        </w:rPr>
        <w:t>. G. Strong //Medical Clin. Of North America. — 19</w:t>
      </w:r>
      <w:r w:rsidRPr="00490F2A">
        <w:rPr>
          <w:sz w:val="28"/>
          <w:szCs w:val="28"/>
          <w:lang w:val="uk-UA"/>
        </w:rPr>
        <w:t>99</w:t>
      </w:r>
      <w:r w:rsidRPr="00490F2A">
        <w:rPr>
          <w:sz w:val="28"/>
          <w:szCs w:val="28"/>
          <w:lang w:val="en-US"/>
        </w:rPr>
        <w:t>. — Vol. 71. — P.843–858.</w:t>
      </w:r>
    </w:p>
    <w:p w:rsidR="007F0AE6" w:rsidRPr="00680457" w:rsidRDefault="007F0AE6" w:rsidP="00D5244B">
      <w:pPr>
        <w:numPr>
          <w:ilvl w:val="0"/>
          <w:numId w:val="69"/>
        </w:numPr>
        <w:tabs>
          <w:tab w:val="num" w:pos="540"/>
          <w:tab w:val="num" w:pos="1080"/>
        </w:tabs>
        <w:suppressAutoHyphens w:val="0"/>
        <w:spacing w:line="360" w:lineRule="auto"/>
        <w:jc w:val="both"/>
        <w:rPr>
          <w:sz w:val="28"/>
          <w:szCs w:val="28"/>
          <w:lang w:val="en-US"/>
        </w:rPr>
      </w:pPr>
      <w:r w:rsidRPr="00490F2A">
        <w:rPr>
          <w:sz w:val="28"/>
          <w:szCs w:val="28"/>
          <w:lang w:val="uk-UA"/>
        </w:rPr>
        <w:t xml:space="preserve"> </w:t>
      </w:r>
      <w:r w:rsidRPr="00490F2A">
        <w:rPr>
          <w:sz w:val="28"/>
          <w:szCs w:val="28"/>
          <w:lang w:val="en-US"/>
        </w:rPr>
        <w:t>Staessen J. Isolated systolic hypertension in the elderly / J. Staessen</w:t>
      </w:r>
      <w:r w:rsidRPr="00680457">
        <w:rPr>
          <w:sz w:val="28"/>
          <w:szCs w:val="28"/>
          <w:lang w:val="en-US"/>
        </w:rPr>
        <w:t xml:space="preserve">, </w:t>
      </w:r>
      <w:r>
        <w:rPr>
          <w:sz w:val="28"/>
          <w:szCs w:val="28"/>
          <w:lang w:val="en-US"/>
        </w:rPr>
        <w:t xml:space="preserve">A. </w:t>
      </w:r>
      <w:r w:rsidRPr="00680457">
        <w:rPr>
          <w:sz w:val="28"/>
          <w:szCs w:val="28"/>
          <w:lang w:val="en-US"/>
        </w:rPr>
        <w:t xml:space="preserve">Arnery, </w:t>
      </w:r>
      <w:r w:rsidRPr="009A4930">
        <w:rPr>
          <w:sz w:val="28"/>
          <w:szCs w:val="28"/>
          <w:lang w:val="en-US"/>
        </w:rPr>
        <w:t>R.</w:t>
      </w:r>
      <w:r w:rsidRPr="009B4407">
        <w:rPr>
          <w:sz w:val="28"/>
          <w:szCs w:val="28"/>
          <w:lang w:val="en-US"/>
        </w:rPr>
        <w:t xml:space="preserve"> </w:t>
      </w:r>
      <w:r w:rsidRPr="00680457">
        <w:rPr>
          <w:sz w:val="28"/>
          <w:szCs w:val="28"/>
          <w:lang w:val="en-US"/>
        </w:rPr>
        <w:t xml:space="preserve">Fagard </w:t>
      </w:r>
      <w:r w:rsidRPr="00C71D75">
        <w:rPr>
          <w:sz w:val="28"/>
          <w:szCs w:val="28"/>
          <w:lang w:val="en-US"/>
        </w:rPr>
        <w:t>//</w:t>
      </w:r>
      <w:r w:rsidRPr="007C6482">
        <w:rPr>
          <w:sz w:val="28"/>
          <w:szCs w:val="28"/>
          <w:lang w:val="en-US"/>
        </w:rPr>
        <w:t>J</w:t>
      </w:r>
      <w:r w:rsidRPr="001D5895">
        <w:rPr>
          <w:sz w:val="28"/>
          <w:szCs w:val="28"/>
          <w:lang w:val="en-US"/>
        </w:rPr>
        <w:t>.</w:t>
      </w:r>
      <w:r w:rsidRPr="007C6482">
        <w:rPr>
          <w:sz w:val="28"/>
          <w:szCs w:val="28"/>
          <w:lang w:val="en-US"/>
        </w:rPr>
        <w:t xml:space="preserve"> Hypertens. </w:t>
      </w:r>
      <w:r w:rsidRPr="000864ED">
        <w:rPr>
          <w:sz w:val="28"/>
          <w:szCs w:val="28"/>
          <w:lang w:val="en-US"/>
        </w:rPr>
        <w:t xml:space="preserve">— </w:t>
      </w:r>
      <w:r w:rsidRPr="007C6482">
        <w:rPr>
          <w:sz w:val="28"/>
          <w:szCs w:val="28"/>
          <w:lang w:val="en-US"/>
        </w:rPr>
        <w:t>199</w:t>
      </w:r>
      <w:r>
        <w:rPr>
          <w:sz w:val="28"/>
          <w:szCs w:val="28"/>
          <w:lang w:val="uk-UA"/>
        </w:rPr>
        <w:t>9</w:t>
      </w:r>
      <w:r w:rsidRPr="000864ED">
        <w:rPr>
          <w:sz w:val="28"/>
          <w:szCs w:val="28"/>
          <w:lang w:val="en-US"/>
        </w:rPr>
        <w:t xml:space="preserve">. — </w:t>
      </w:r>
      <w:r w:rsidRPr="009A4930">
        <w:rPr>
          <w:sz w:val="28"/>
          <w:szCs w:val="28"/>
          <w:lang w:val="en-US"/>
        </w:rPr>
        <w:t xml:space="preserve">Vol. </w:t>
      </w:r>
      <w:r w:rsidRPr="000864ED">
        <w:rPr>
          <w:sz w:val="28"/>
          <w:szCs w:val="28"/>
          <w:lang w:val="en-US"/>
        </w:rPr>
        <w:t xml:space="preserve"> </w:t>
      </w:r>
      <w:r w:rsidRPr="007C6482">
        <w:rPr>
          <w:sz w:val="28"/>
          <w:szCs w:val="28"/>
          <w:lang w:val="en-US"/>
        </w:rPr>
        <w:t>8</w:t>
      </w:r>
      <w:r w:rsidRPr="005B25AC">
        <w:rPr>
          <w:sz w:val="28"/>
          <w:szCs w:val="28"/>
          <w:lang w:val="en-US"/>
        </w:rPr>
        <w:t xml:space="preserve">. </w:t>
      </w:r>
      <w:r w:rsidRPr="004063C0">
        <w:rPr>
          <w:sz w:val="28"/>
          <w:szCs w:val="28"/>
          <w:lang w:val="en-US"/>
        </w:rPr>
        <w:t>—</w:t>
      </w:r>
      <w:r>
        <w:rPr>
          <w:sz w:val="28"/>
          <w:szCs w:val="28"/>
          <w:lang w:val="en-US"/>
        </w:rPr>
        <w:t xml:space="preserve">P. </w:t>
      </w:r>
      <w:r w:rsidRPr="007C6482">
        <w:rPr>
          <w:sz w:val="28"/>
          <w:szCs w:val="28"/>
          <w:lang w:val="en-US"/>
        </w:rPr>
        <w:t>393</w:t>
      </w:r>
      <w:r w:rsidRPr="00D647DF">
        <w:rPr>
          <w:sz w:val="28"/>
          <w:szCs w:val="28"/>
          <w:lang w:val="en-US"/>
        </w:rPr>
        <w:t>–</w:t>
      </w:r>
      <w:r w:rsidRPr="007C6482">
        <w:rPr>
          <w:sz w:val="28"/>
          <w:szCs w:val="28"/>
          <w:lang w:val="en-US"/>
        </w:rPr>
        <w:t>405</w:t>
      </w:r>
      <w:r>
        <w:rPr>
          <w:sz w:val="28"/>
          <w:szCs w:val="28"/>
          <w:lang w:val="en-US"/>
        </w:rPr>
        <w:t>.</w:t>
      </w:r>
    </w:p>
    <w:p w:rsidR="007F0AE6" w:rsidRPr="00DE1B67"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AE1D55">
        <w:rPr>
          <w:color w:val="auto"/>
          <w:sz w:val="28"/>
          <w:szCs w:val="28"/>
          <w:lang w:val="en-US"/>
        </w:rPr>
        <w:t>Staessen JA</w:t>
      </w:r>
      <w:r w:rsidRPr="00F016C4">
        <w:rPr>
          <w:color w:val="auto"/>
          <w:sz w:val="28"/>
          <w:szCs w:val="28"/>
          <w:lang w:val="en-US"/>
        </w:rPr>
        <w:t xml:space="preserve"> </w:t>
      </w:r>
      <w:r w:rsidRPr="00C71D75">
        <w:rPr>
          <w:color w:val="auto"/>
          <w:sz w:val="28"/>
          <w:szCs w:val="28"/>
          <w:lang w:val="en-US"/>
        </w:rPr>
        <w:t xml:space="preserve">. </w:t>
      </w:r>
      <w:r w:rsidRPr="00DE1B67">
        <w:rPr>
          <w:color w:val="auto"/>
          <w:sz w:val="28"/>
          <w:szCs w:val="28"/>
          <w:lang w:val="en-US"/>
        </w:rPr>
        <w:t xml:space="preserve">Randomized double–blind comparison of placebo and active treatment for older patients with isolated systolic hypertension. The Systolic Hypertension in Europe (Syst–Eur) Trial Investigators </w:t>
      </w:r>
      <w:r w:rsidRPr="00C4304C">
        <w:rPr>
          <w:color w:val="auto"/>
          <w:sz w:val="28"/>
          <w:szCs w:val="28"/>
          <w:lang w:val="en-US"/>
        </w:rPr>
        <w:t>/</w:t>
      </w:r>
      <w:r w:rsidRPr="00AE1D55">
        <w:rPr>
          <w:color w:val="auto"/>
          <w:sz w:val="28"/>
          <w:szCs w:val="28"/>
          <w:lang w:val="en-US"/>
        </w:rPr>
        <w:t xml:space="preserve"> </w:t>
      </w:r>
      <w:r w:rsidRPr="00EE25F2">
        <w:rPr>
          <w:color w:val="auto"/>
          <w:sz w:val="28"/>
          <w:szCs w:val="28"/>
          <w:lang w:val="en-US"/>
        </w:rPr>
        <w:t>J</w:t>
      </w:r>
      <w:r w:rsidRPr="00D647DF">
        <w:rPr>
          <w:color w:val="auto"/>
          <w:sz w:val="28"/>
          <w:szCs w:val="28"/>
          <w:lang w:val="en-US"/>
        </w:rPr>
        <w:t>.</w:t>
      </w:r>
      <w:r>
        <w:rPr>
          <w:color w:val="auto"/>
          <w:sz w:val="28"/>
          <w:szCs w:val="28"/>
        </w:rPr>
        <w:t>А</w:t>
      </w:r>
      <w:r w:rsidRPr="00D647DF">
        <w:rPr>
          <w:color w:val="auto"/>
          <w:sz w:val="28"/>
          <w:szCs w:val="28"/>
          <w:lang w:val="en-US"/>
        </w:rPr>
        <w:t xml:space="preserve">.  </w:t>
      </w:r>
      <w:r w:rsidRPr="00020345">
        <w:rPr>
          <w:color w:val="auto"/>
          <w:sz w:val="28"/>
          <w:szCs w:val="28"/>
          <w:lang w:val="nl-NL"/>
        </w:rPr>
        <w:t xml:space="preserve">Staessen, </w:t>
      </w:r>
      <w:r w:rsidRPr="009A4930">
        <w:rPr>
          <w:color w:val="auto"/>
          <w:sz w:val="28"/>
          <w:szCs w:val="28"/>
          <w:lang w:val="en-US"/>
        </w:rPr>
        <w:t>R.</w:t>
      </w:r>
      <w:r w:rsidRPr="009B4407">
        <w:rPr>
          <w:color w:val="auto"/>
          <w:sz w:val="28"/>
          <w:szCs w:val="28"/>
          <w:lang w:val="en-US"/>
        </w:rPr>
        <w:t xml:space="preserve"> </w:t>
      </w:r>
      <w:r w:rsidRPr="00020345">
        <w:rPr>
          <w:color w:val="auto"/>
          <w:sz w:val="28"/>
          <w:szCs w:val="28"/>
          <w:lang w:val="nl-NL"/>
        </w:rPr>
        <w:t>Fagard, L</w:t>
      </w:r>
      <w:r w:rsidRPr="00FC71AB">
        <w:rPr>
          <w:color w:val="auto"/>
          <w:sz w:val="28"/>
          <w:szCs w:val="28"/>
          <w:lang w:val="en-US"/>
        </w:rPr>
        <w:t>.</w:t>
      </w:r>
      <w:r w:rsidRPr="005B25AC">
        <w:rPr>
          <w:color w:val="auto"/>
          <w:sz w:val="28"/>
          <w:szCs w:val="28"/>
          <w:lang w:val="en-US"/>
        </w:rPr>
        <w:t xml:space="preserve"> </w:t>
      </w:r>
      <w:r w:rsidRPr="00020345">
        <w:rPr>
          <w:color w:val="auto"/>
          <w:sz w:val="28"/>
          <w:szCs w:val="28"/>
          <w:lang w:val="nl-NL"/>
        </w:rPr>
        <w:t>Thijs</w:t>
      </w:r>
      <w:r w:rsidRPr="00C4304C">
        <w:rPr>
          <w:color w:val="auto"/>
          <w:sz w:val="28"/>
          <w:szCs w:val="28"/>
          <w:lang w:val="en-US"/>
        </w:rPr>
        <w:t>//</w:t>
      </w:r>
      <w:r w:rsidRPr="00DE1B67">
        <w:rPr>
          <w:color w:val="auto"/>
          <w:sz w:val="28"/>
          <w:szCs w:val="28"/>
          <w:lang w:val="en-US"/>
        </w:rPr>
        <w:t>Lancet</w:t>
      </w:r>
      <w:r w:rsidRPr="001D5895">
        <w:rPr>
          <w:color w:val="auto"/>
          <w:sz w:val="28"/>
          <w:szCs w:val="28"/>
          <w:lang w:val="en-US"/>
        </w:rPr>
        <w:t xml:space="preserve">. </w:t>
      </w:r>
      <w:r w:rsidRPr="000864ED">
        <w:rPr>
          <w:color w:val="auto"/>
          <w:sz w:val="28"/>
          <w:szCs w:val="28"/>
          <w:lang w:val="en-US"/>
        </w:rPr>
        <w:t xml:space="preserve">— </w:t>
      </w:r>
      <w:r w:rsidRPr="00DE1B67">
        <w:rPr>
          <w:color w:val="auto"/>
          <w:sz w:val="28"/>
          <w:szCs w:val="28"/>
          <w:lang w:val="en-US"/>
        </w:rPr>
        <w:t>1997</w:t>
      </w:r>
      <w:r w:rsidRPr="000864ED">
        <w:rPr>
          <w:color w:val="auto"/>
          <w:sz w:val="28"/>
          <w:szCs w:val="28"/>
          <w:lang w:val="en-US"/>
        </w:rPr>
        <w:t>.</w:t>
      </w:r>
      <w:r w:rsidRPr="00DE1B67">
        <w:rPr>
          <w:color w:val="auto"/>
          <w:sz w:val="28"/>
          <w:szCs w:val="28"/>
          <w:lang w:val="en-US"/>
        </w:rPr>
        <w:t xml:space="preserve"> </w:t>
      </w:r>
      <w:r>
        <w:rPr>
          <w:sz w:val="28"/>
          <w:szCs w:val="28"/>
        </w:rPr>
        <w:t>—</w:t>
      </w:r>
      <w:r w:rsidRPr="009A4930">
        <w:rPr>
          <w:color w:val="auto"/>
          <w:sz w:val="28"/>
          <w:szCs w:val="28"/>
          <w:lang w:val="en-US"/>
        </w:rPr>
        <w:t xml:space="preserve">Vol. </w:t>
      </w:r>
      <w:r w:rsidRPr="00DE1B67">
        <w:rPr>
          <w:color w:val="auto"/>
          <w:sz w:val="28"/>
          <w:szCs w:val="28"/>
          <w:lang w:val="en-US"/>
        </w:rPr>
        <w:t>350</w:t>
      </w:r>
      <w:r w:rsidRPr="00D647DF">
        <w:rPr>
          <w:color w:val="auto"/>
          <w:sz w:val="28"/>
          <w:szCs w:val="28"/>
          <w:lang w:val="en-US"/>
        </w:rPr>
        <w:t>.</w:t>
      </w:r>
      <w:r w:rsidRPr="00DE1B67">
        <w:rPr>
          <w:color w:val="auto"/>
          <w:sz w:val="28"/>
          <w:szCs w:val="28"/>
          <w:lang w:val="en-US"/>
        </w:rPr>
        <w:t xml:space="preserve"> </w:t>
      </w:r>
      <w:r>
        <w:rPr>
          <w:sz w:val="28"/>
          <w:szCs w:val="28"/>
        </w:rPr>
        <w:t>—</w:t>
      </w:r>
      <w:r>
        <w:rPr>
          <w:color w:val="auto"/>
          <w:sz w:val="28"/>
          <w:szCs w:val="28"/>
          <w:lang w:val="en-US"/>
        </w:rPr>
        <w:t>P.</w:t>
      </w:r>
      <w:r w:rsidRPr="00DE1B67">
        <w:rPr>
          <w:color w:val="auto"/>
          <w:sz w:val="28"/>
          <w:szCs w:val="28"/>
          <w:lang w:val="en-US"/>
        </w:rPr>
        <w:t xml:space="preserve">757–764. </w:t>
      </w:r>
    </w:p>
    <w:p w:rsidR="007F0AE6" w:rsidRPr="00DB20C1" w:rsidRDefault="007F0AE6" w:rsidP="00D5244B">
      <w:pPr>
        <w:numPr>
          <w:ilvl w:val="0"/>
          <w:numId w:val="69"/>
        </w:numPr>
        <w:tabs>
          <w:tab w:val="left" w:pos="540"/>
        </w:tabs>
        <w:suppressAutoHyphens w:val="0"/>
        <w:spacing w:line="360" w:lineRule="auto"/>
        <w:ind w:left="540" w:hanging="540"/>
        <w:jc w:val="both"/>
        <w:rPr>
          <w:sz w:val="28"/>
          <w:szCs w:val="28"/>
          <w:lang w:val="en-US"/>
        </w:rPr>
      </w:pPr>
      <w:r>
        <w:rPr>
          <w:sz w:val="28"/>
          <w:szCs w:val="28"/>
          <w:lang w:val="uk-UA"/>
        </w:rPr>
        <w:t xml:space="preserve"> </w:t>
      </w:r>
      <w:r w:rsidRPr="00680457">
        <w:rPr>
          <w:sz w:val="28"/>
          <w:szCs w:val="28"/>
          <w:lang w:val="en-US"/>
        </w:rPr>
        <w:t xml:space="preserve">Staessen JA. </w:t>
      </w:r>
      <w:r>
        <w:rPr>
          <w:sz w:val="28"/>
          <w:szCs w:val="28"/>
          <w:lang w:val="en-US"/>
        </w:rPr>
        <w:t>F</w:t>
      </w:r>
      <w:r w:rsidRPr="00680457">
        <w:rPr>
          <w:sz w:val="28"/>
          <w:szCs w:val="28"/>
          <w:lang w:val="en-US"/>
        </w:rPr>
        <w:t>or the Systolic Hypertension in Europe Trial Investigators: Predict-ing cardiovascular risk using conventional and ambulatory blood pressure in older patients with systolic hypertension</w:t>
      </w:r>
      <w:r w:rsidRPr="001D5895">
        <w:rPr>
          <w:sz w:val="28"/>
          <w:szCs w:val="28"/>
          <w:lang w:val="en-US"/>
        </w:rPr>
        <w:t xml:space="preserve"> </w:t>
      </w:r>
      <w:r w:rsidRPr="00C4304C">
        <w:rPr>
          <w:sz w:val="28"/>
          <w:szCs w:val="28"/>
          <w:lang w:val="en-US"/>
        </w:rPr>
        <w:t>/</w:t>
      </w:r>
      <w:r w:rsidRPr="00323013">
        <w:rPr>
          <w:sz w:val="28"/>
          <w:szCs w:val="28"/>
          <w:lang w:val="en-US"/>
        </w:rPr>
        <w:t xml:space="preserve"> </w:t>
      </w:r>
      <w:r w:rsidRPr="00EE25F2">
        <w:rPr>
          <w:sz w:val="28"/>
          <w:szCs w:val="28"/>
          <w:lang w:val="en-US"/>
        </w:rPr>
        <w:t>J</w:t>
      </w:r>
      <w:r w:rsidRPr="00D647DF">
        <w:rPr>
          <w:sz w:val="28"/>
          <w:szCs w:val="28"/>
          <w:lang w:val="en-US"/>
        </w:rPr>
        <w:t xml:space="preserve">. </w:t>
      </w:r>
      <w:r>
        <w:rPr>
          <w:sz w:val="28"/>
          <w:szCs w:val="28"/>
        </w:rPr>
        <w:t>А</w:t>
      </w:r>
      <w:r w:rsidRPr="00D647DF">
        <w:rPr>
          <w:sz w:val="28"/>
          <w:szCs w:val="28"/>
          <w:lang w:val="en-US"/>
        </w:rPr>
        <w:t xml:space="preserve">. </w:t>
      </w:r>
      <w:r w:rsidRPr="00680457">
        <w:rPr>
          <w:sz w:val="28"/>
          <w:szCs w:val="28"/>
          <w:lang w:val="en-US"/>
        </w:rPr>
        <w:t>Staessen</w:t>
      </w:r>
      <w:r>
        <w:rPr>
          <w:sz w:val="28"/>
          <w:szCs w:val="28"/>
          <w:lang w:val="en-US"/>
        </w:rPr>
        <w:t>,</w:t>
      </w:r>
      <w:r w:rsidRPr="00680457">
        <w:rPr>
          <w:sz w:val="28"/>
          <w:szCs w:val="28"/>
          <w:lang w:val="en-US"/>
        </w:rPr>
        <w:t xml:space="preserve"> </w:t>
      </w:r>
      <w:r w:rsidRPr="00AE1D55">
        <w:rPr>
          <w:sz w:val="28"/>
          <w:szCs w:val="28"/>
          <w:lang w:val="en-US"/>
        </w:rPr>
        <w:t>L</w:t>
      </w:r>
      <w:r w:rsidRPr="00FC71AB">
        <w:rPr>
          <w:sz w:val="28"/>
          <w:szCs w:val="28"/>
          <w:lang w:val="en-US"/>
        </w:rPr>
        <w:t>.</w:t>
      </w:r>
      <w:r w:rsidRPr="005B25AC">
        <w:rPr>
          <w:sz w:val="28"/>
          <w:szCs w:val="28"/>
          <w:lang w:val="en-US"/>
        </w:rPr>
        <w:t xml:space="preserve"> </w:t>
      </w:r>
      <w:r w:rsidRPr="00680457">
        <w:rPr>
          <w:sz w:val="28"/>
          <w:szCs w:val="28"/>
          <w:lang w:val="en-US"/>
        </w:rPr>
        <w:t xml:space="preserve">Thijs, </w:t>
      </w:r>
      <w:r w:rsidRPr="009A4930">
        <w:rPr>
          <w:sz w:val="28"/>
          <w:szCs w:val="28"/>
          <w:lang w:val="en-US"/>
        </w:rPr>
        <w:t>R.</w:t>
      </w:r>
      <w:r w:rsidRPr="009B4407">
        <w:rPr>
          <w:sz w:val="28"/>
          <w:szCs w:val="28"/>
          <w:lang w:val="en-US"/>
        </w:rPr>
        <w:t xml:space="preserve"> </w:t>
      </w:r>
      <w:r w:rsidRPr="00680457">
        <w:rPr>
          <w:sz w:val="28"/>
          <w:szCs w:val="28"/>
          <w:lang w:val="en-US"/>
        </w:rPr>
        <w:t xml:space="preserve">Fagard </w:t>
      </w:r>
      <w:r w:rsidRPr="00C4304C">
        <w:rPr>
          <w:sz w:val="28"/>
          <w:szCs w:val="28"/>
          <w:lang w:val="en-US"/>
        </w:rPr>
        <w:t>//</w:t>
      </w:r>
      <w:r w:rsidRPr="00680457">
        <w:rPr>
          <w:sz w:val="28"/>
          <w:szCs w:val="28"/>
          <w:lang w:val="en-US"/>
        </w:rPr>
        <w:t xml:space="preserve"> </w:t>
      </w:r>
      <w:r w:rsidRPr="007C6482">
        <w:rPr>
          <w:sz w:val="28"/>
          <w:szCs w:val="28"/>
          <w:lang w:val="en-US"/>
        </w:rPr>
        <w:t>JAMA</w:t>
      </w:r>
      <w:r w:rsidRPr="001D5895">
        <w:rPr>
          <w:sz w:val="28"/>
          <w:szCs w:val="28"/>
          <w:lang w:val="en-US"/>
        </w:rPr>
        <w:t>.</w:t>
      </w:r>
      <w:r w:rsidRPr="007C6482">
        <w:rPr>
          <w:sz w:val="28"/>
          <w:szCs w:val="28"/>
          <w:lang w:val="en-US"/>
        </w:rPr>
        <w:t xml:space="preserve"> </w:t>
      </w:r>
      <w:r w:rsidRPr="000864ED">
        <w:rPr>
          <w:sz w:val="28"/>
          <w:szCs w:val="28"/>
          <w:lang w:val="en-US"/>
        </w:rPr>
        <w:t xml:space="preserve">— </w:t>
      </w:r>
      <w:r w:rsidRPr="007C6482">
        <w:rPr>
          <w:sz w:val="28"/>
          <w:szCs w:val="28"/>
          <w:lang w:val="en-US"/>
        </w:rPr>
        <w:t>1999</w:t>
      </w:r>
      <w:r w:rsidRPr="000864ED">
        <w:rPr>
          <w:sz w:val="28"/>
          <w:szCs w:val="28"/>
          <w:lang w:val="en-US"/>
        </w:rPr>
        <w:t>.</w:t>
      </w:r>
      <w:r w:rsidRPr="007C6482">
        <w:rPr>
          <w:sz w:val="28"/>
          <w:szCs w:val="28"/>
          <w:lang w:val="en-US"/>
        </w:rPr>
        <w:t xml:space="preserve"> </w:t>
      </w:r>
      <w:r w:rsidRPr="00E40C8B">
        <w:rPr>
          <w:sz w:val="28"/>
          <w:szCs w:val="28"/>
          <w:lang w:val="en-US"/>
        </w:rPr>
        <w:t>—</w:t>
      </w:r>
      <w:r w:rsidRPr="009A4930">
        <w:rPr>
          <w:sz w:val="28"/>
          <w:szCs w:val="28"/>
          <w:lang w:val="en-US"/>
        </w:rPr>
        <w:t xml:space="preserve">Vol. </w:t>
      </w:r>
      <w:r w:rsidRPr="007C6482">
        <w:rPr>
          <w:sz w:val="28"/>
          <w:szCs w:val="28"/>
          <w:lang w:val="en-US"/>
        </w:rPr>
        <w:t>282</w:t>
      </w:r>
      <w:r>
        <w:rPr>
          <w:sz w:val="28"/>
          <w:szCs w:val="28"/>
          <w:lang w:val="en-US"/>
        </w:rPr>
        <w:t>.</w:t>
      </w:r>
      <w:r w:rsidRPr="00E40C8B">
        <w:rPr>
          <w:sz w:val="28"/>
          <w:szCs w:val="28"/>
          <w:lang w:val="en-US"/>
        </w:rPr>
        <w:t xml:space="preserve"> —</w:t>
      </w:r>
      <w:r>
        <w:rPr>
          <w:sz w:val="28"/>
          <w:szCs w:val="28"/>
          <w:lang w:val="en-US"/>
        </w:rPr>
        <w:t>P.</w:t>
      </w:r>
      <w:r w:rsidRPr="007C6482">
        <w:rPr>
          <w:sz w:val="28"/>
          <w:szCs w:val="28"/>
          <w:lang w:val="en-US"/>
        </w:rPr>
        <w:t>539–</w:t>
      </w:r>
      <w:r w:rsidRPr="00D647DF">
        <w:rPr>
          <w:sz w:val="28"/>
          <w:szCs w:val="28"/>
          <w:lang w:val="en-US"/>
        </w:rPr>
        <w:t>5</w:t>
      </w:r>
      <w:r w:rsidRPr="007C6482">
        <w:rPr>
          <w:sz w:val="28"/>
          <w:szCs w:val="28"/>
          <w:lang w:val="en-US"/>
        </w:rPr>
        <w:t>46</w:t>
      </w:r>
      <w:r>
        <w:rPr>
          <w:sz w:val="28"/>
          <w:szCs w:val="28"/>
          <w:lang w:val="en-US"/>
        </w:rPr>
        <w:t>.</w:t>
      </w:r>
    </w:p>
    <w:p w:rsidR="007F0AE6"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lang w:val="en-US"/>
        </w:rPr>
      </w:pPr>
      <w:r>
        <w:rPr>
          <w:color w:val="auto"/>
          <w:sz w:val="28"/>
          <w:szCs w:val="28"/>
          <w:lang w:val="en-US"/>
        </w:rPr>
        <w:t xml:space="preserve"> Stephen G.</w:t>
      </w:r>
      <w:r w:rsidRPr="00323013">
        <w:rPr>
          <w:color w:val="auto"/>
          <w:sz w:val="28"/>
          <w:szCs w:val="28"/>
          <w:lang w:val="en-US"/>
        </w:rPr>
        <w:t xml:space="preserve"> </w:t>
      </w:r>
      <w:r>
        <w:rPr>
          <w:color w:val="auto"/>
          <w:sz w:val="28"/>
          <w:szCs w:val="28"/>
          <w:lang w:val="en-US"/>
        </w:rPr>
        <w:t>Parathyroid hormone, vitamin D and cardiovascular disease /</w:t>
      </w:r>
      <w:r w:rsidRPr="00C4304C">
        <w:rPr>
          <w:color w:val="auto"/>
          <w:sz w:val="28"/>
          <w:szCs w:val="28"/>
          <w:lang w:val="en-US"/>
        </w:rPr>
        <w:t xml:space="preserve"> </w:t>
      </w:r>
      <w:r>
        <w:rPr>
          <w:color w:val="auto"/>
          <w:sz w:val="28"/>
          <w:szCs w:val="28"/>
          <w:lang w:val="en-US"/>
        </w:rPr>
        <w:t>G.</w:t>
      </w:r>
      <w:r w:rsidRPr="001D5895">
        <w:rPr>
          <w:color w:val="auto"/>
          <w:sz w:val="28"/>
          <w:szCs w:val="28"/>
          <w:lang w:val="en-US"/>
        </w:rPr>
        <w:t xml:space="preserve"> </w:t>
      </w:r>
      <w:r>
        <w:rPr>
          <w:color w:val="auto"/>
          <w:sz w:val="28"/>
          <w:szCs w:val="28"/>
          <w:lang w:val="en-US"/>
        </w:rPr>
        <w:t xml:space="preserve">Stephen, S.G. Rostand, </w:t>
      </w:r>
      <w:r w:rsidRPr="009A4930">
        <w:rPr>
          <w:color w:val="auto"/>
          <w:sz w:val="28"/>
          <w:szCs w:val="28"/>
          <w:lang w:val="en-US"/>
        </w:rPr>
        <w:t xml:space="preserve">B. </w:t>
      </w:r>
      <w:r>
        <w:rPr>
          <w:color w:val="auto"/>
          <w:sz w:val="28"/>
          <w:szCs w:val="28"/>
          <w:lang w:val="en-US"/>
        </w:rPr>
        <w:t>Tilman /</w:t>
      </w:r>
      <w:r w:rsidRPr="00C71D75">
        <w:rPr>
          <w:color w:val="auto"/>
          <w:sz w:val="28"/>
          <w:szCs w:val="28"/>
          <w:lang w:val="en-US"/>
        </w:rPr>
        <w:t>/</w:t>
      </w:r>
      <w:r>
        <w:rPr>
          <w:color w:val="auto"/>
          <w:sz w:val="28"/>
          <w:szCs w:val="28"/>
          <w:lang w:val="en-US"/>
        </w:rPr>
        <w:t xml:space="preserve"> Kidney Int. </w:t>
      </w:r>
      <w:r w:rsidRPr="000864ED">
        <w:rPr>
          <w:color w:val="auto"/>
          <w:sz w:val="28"/>
          <w:szCs w:val="28"/>
          <w:lang w:val="en-US"/>
        </w:rPr>
        <w:t xml:space="preserve">— </w:t>
      </w:r>
      <w:r>
        <w:rPr>
          <w:color w:val="auto"/>
          <w:sz w:val="28"/>
          <w:szCs w:val="28"/>
          <w:lang w:val="en-US"/>
        </w:rPr>
        <w:t xml:space="preserve">1999. </w:t>
      </w:r>
      <w:r w:rsidRPr="00E40C8B">
        <w:rPr>
          <w:sz w:val="28"/>
          <w:szCs w:val="28"/>
          <w:lang w:val="en-US"/>
        </w:rPr>
        <w:t>—</w:t>
      </w:r>
      <w:r>
        <w:rPr>
          <w:color w:val="auto"/>
          <w:sz w:val="28"/>
          <w:szCs w:val="28"/>
          <w:lang w:val="en-US"/>
        </w:rPr>
        <w:t xml:space="preserve"> Vol. 12. </w:t>
      </w:r>
      <w:r w:rsidRPr="000864ED">
        <w:rPr>
          <w:color w:val="auto"/>
          <w:sz w:val="28"/>
          <w:szCs w:val="28"/>
          <w:lang w:val="en-US"/>
        </w:rPr>
        <w:t xml:space="preserve">— </w:t>
      </w:r>
      <w:r>
        <w:rPr>
          <w:color w:val="auto"/>
          <w:sz w:val="28"/>
          <w:szCs w:val="28"/>
          <w:lang w:val="en-US"/>
        </w:rPr>
        <w:t xml:space="preserve"> P. 1640</w:t>
      </w:r>
      <w:r w:rsidRPr="00123EF6">
        <w:rPr>
          <w:color w:val="auto"/>
          <w:sz w:val="28"/>
          <w:szCs w:val="28"/>
          <w:lang w:val="en-US"/>
        </w:rPr>
        <w:t>–</w:t>
      </w:r>
      <w:r>
        <w:rPr>
          <w:color w:val="auto"/>
          <w:sz w:val="28"/>
          <w:szCs w:val="28"/>
          <w:lang w:val="en-US"/>
        </w:rPr>
        <w:t>1644.</w:t>
      </w:r>
    </w:p>
    <w:p w:rsidR="007F0AE6" w:rsidRPr="00DB20C1" w:rsidRDefault="007F0AE6" w:rsidP="00D5244B">
      <w:pPr>
        <w:pStyle w:val="afffffffff2"/>
        <w:numPr>
          <w:ilvl w:val="0"/>
          <w:numId w:val="69"/>
        </w:numPr>
        <w:tabs>
          <w:tab w:val="num" w:pos="54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D201B5">
        <w:rPr>
          <w:color w:val="auto"/>
          <w:sz w:val="28"/>
          <w:szCs w:val="28"/>
          <w:lang w:val="en-US"/>
        </w:rPr>
        <w:t xml:space="preserve">Strazzullo P. Aumentata escrezione urinaria di calcio e iperattività paratiroidea nell'ipertensione essenziale: effetti della idroclorotiazide </w:t>
      </w:r>
      <w:r w:rsidRPr="00C4304C">
        <w:rPr>
          <w:color w:val="auto"/>
          <w:sz w:val="28"/>
          <w:szCs w:val="28"/>
          <w:lang w:val="en-US"/>
        </w:rPr>
        <w:t>/</w:t>
      </w:r>
      <w:r w:rsidRPr="00323013">
        <w:rPr>
          <w:color w:val="auto"/>
          <w:sz w:val="28"/>
          <w:szCs w:val="28"/>
          <w:lang w:val="en-US"/>
        </w:rPr>
        <w:t xml:space="preserve"> </w:t>
      </w:r>
      <w:r>
        <w:rPr>
          <w:color w:val="auto"/>
          <w:sz w:val="28"/>
          <w:szCs w:val="28"/>
        </w:rPr>
        <w:t>Р</w:t>
      </w:r>
      <w:r w:rsidRPr="009605AC">
        <w:rPr>
          <w:color w:val="auto"/>
          <w:sz w:val="28"/>
          <w:szCs w:val="28"/>
          <w:lang w:val="en-US"/>
        </w:rPr>
        <w:t xml:space="preserve">. </w:t>
      </w:r>
      <w:r w:rsidRPr="00D201B5">
        <w:rPr>
          <w:color w:val="auto"/>
          <w:sz w:val="28"/>
          <w:szCs w:val="28"/>
          <w:lang w:val="en-US"/>
        </w:rPr>
        <w:t xml:space="preserve">Strazzullo, </w:t>
      </w:r>
      <w:r w:rsidRPr="00EE25F2">
        <w:rPr>
          <w:color w:val="auto"/>
          <w:sz w:val="28"/>
          <w:szCs w:val="28"/>
          <w:lang w:val="en-US"/>
        </w:rPr>
        <w:t>M</w:t>
      </w:r>
      <w:r w:rsidRPr="00546A4F">
        <w:rPr>
          <w:color w:val="auto"/>
          <w:sz w:val="28"/>
          <w:szCs w:val="28"/>
          <w:lang w:val="en-US"/>
        </w:rPr>
        <w:t>.</w:t>
      </w:r>
      <w:r w:rsidRPr="00D647DF">
        <w:rPr>
          <w:color w:val="auto"/>
          <w:sz w:val="28"/>
          <w:szCs w:val="28"/>
          <w:lang w:val="en-US"/>
        </w:rPr>
        <w:t xml:space="preserve"> </w:t>
      </w:r>
      <w:r w:rsidRPr="00D201B5">
        <w:rPr>
          <w:color w:val="auto"/>
          <w:sz w:val="28"/>
          <w:szCs w:val="28"/>
          <w:lang w:val="en-US"/>
        </w:rPr>
        <w:t>Cirillo</w:t>
      </w:r>
      <w:r>
        <w:rPr>
          <w:color w:val="auto"/>
          <w:sz w:val="28"/>
          <w:szCs w:val="28"/>
          <w:lang w:val="en-US"/>
        </w:rPr>
        <w:t>,</w:t>
      </w:r>
      <w:r w:rsidRPr="00D201B5">
        <w:rPr>
          <w:color w:val="auto"/>
          <w:sz w:val="28"/>
          <w:szCs w:val="28"/>
          <w:lang w:val="en-US"/>
        </w:rPr>
        <w:t xml:space="preserve"> </w:t>
      </w:r>
      <w:r w:rsidRPr="009A4930">
        <w:rPr>
          <w:color w:val="auto"/>
          <w:sz w:val="28"/>
          <w:szCs w:val="28"/>
          <w:lang w:val="en-US"/>
        </w:rPr>
        <w:t xml:space="preserve">S. </w:t>
      </w:r>
      <w:r w:rsidRPr="00D201B5">
        <w:rPr>
          <w:color w:val="auto"/>
          <w:sz w:val="28"/>
          <w:szCs w:val="28"/>
          <w:lang w:val="en-US"/>
        </w:rPr>
        <w:t xml:space="preserve">Turco </w:t>
      </w:r>
      <w:r w:rsidRPr="00C4304C">
        <w:rPr>
          <w:color w:val="auto"/>
          <w:sz w:val="28"/>
          <w:szCs w:val="28"/>
          <w:lang w:val="en-US"/>
        </w:rPr>
        <w:t>//</w:t>
      </w:r>
      <w:r w:rsidRPr="00D201B5">
        <w:rPr>
          <w:color w:val="auto"/>
          <w:sz w:val="28"/>
          <w:szCs w:val="28"/>
          <w:lang w:val="en-US"/>
        </w:rPr>
        <w:t>Minerva Endocrinologica</w:t>
      </w:r>
      <w:r w:rsidRPr="000864ED">
        <w:rPr>
          <w:color w:val="auto"/>
          <w:sz w:val="28"/>
          <w:szCs w:val="28"/>
          <w:lang w:val="en-US"/>
        </w:rPr>
        <w:t xml:space="preserve">.— </w:t>
      </w:r>
      <w:r>
        <w:rPr>
          <w:color w:val="auto"/>
          <w:sz w:val="28"/>
          <w:szCs w:val="28"/>
          <w:lang w:val="uk-UA"/>
        </w:rPr>
        <w:t>2006</w:t>
      </w:r>
      <w:r w:rsidRPr="00D647DF">
        <w:rPr>
          <w:color w:val="auto"/>
          <w:sz w:val="28"/>
          <w:szCs w:val="28"/>
          <w:lang w:val="en-US"/>
        </w:rPr>
        <w:t>.</w:t>
      </w:r>
      <w:r w:rsidRPr="0020327A">
        <w:rPr>
          <w:sz w:val="28"/>
          <w:szCs w:val="28"/>
          <w:lang w:val="en-US"/>
        </w:rPr>
        <w:t xml:space="preserve"> —</w:t>
      </w:r>
      <w:r w:rsidRPr="00D647DF">
        <w:rPr>
          <w:color w:val="auto"/>
          <w:sz w:val="28"/>
          <w:szCs w:val="28"/>
          <w:lang w:val="en-US"/>
        </w:rPr>
        <w:t xml:space="preserve"> </w:t>
      </w:r>
      <w:r w:rsidRPr="009A4930">
        <w:rPr>
          <w:color w:val="auto"/>
          <w:sz w:val="28"/>
          <w:szCs w:val="28"/>
          <w:lang w:val="en-US"/>
        </w:rPr>
        <w:t xml:space="preserve">Vol. </w:t>
      </w:r>
      <w:r w:rsidRPr="00D201B5">
        <w:rPr>
          <w:color w:val="auto"/>
          <w:sz w:val="28"/>
          <w:szCs w:val="28"/>
          <w:lang w:val="en-US"/>
        </w:rPr>
        <w:t xml:space="preserve"> 8</w:t>
      </w:r>
      <w:r>
        <w:rPr>
          <w:color w:val="auto"/>
          <w:sz w:val="28"/>
          <w:szCs w:val="28"/>
          <w:lang w:val="en-US"/>
        </w:rPr>
        <w:t>.</w:t>
      </w:r>
      <w:r w:rsidRPr="0020327A">
        <w:rPr>
          <w:sz w:val="28"/>
          <w:szCs w:val="28"/>
          <w:lang w:val="en-US"/>
        </w:rPr>
        <w:t xml:space="preserve"> —</w:t>
      </w:r>
      <w:r>
        <w:rPr>
          <w:color w:val="auto"/>
          <w:sz w:val="28"/>
          <w:szCs w:val="28"/>
          <w:lang w:val="en-US"/>
        </w:rPr>
        <w:t>P.</w:t>
      </w:r>
      <w:r w:rsidRPr="00D201B5">
        <w:rPr>
          <w:color w:val="auto"/>
          <w:sz w:val="28"/>
          <w:szCs w:val="28"/>
          <w:lang w:val="en-US"/>
        </w:rPr>
        <w:t>151-</w:t>
      </w:r>
      <w:r>
        <w:rPr>
          <w:color w:val="auto"/>
          <w:sz w:val="28"/>
          <w:szCs w:val="28"/>
          <w:lang w:val="uk-UA"/>
        </w:rPr>
        <w:t>15</w:t>
      </w:r>
      <w:r w:rsidRPr="00D201B5">
        <w:rPr>
          <w:color w:val="auto"/>
          <w:sz w:val="28"/>
          <w:szCs w:val="28"/>
          <w:lang w:val="en-US"/>
        </w:rPr>
        <w:t>6</w:t>
      </w:r>
      <w:r>
        <w:rPr>
          <w:color w:val="auto"/>
          <w:sz w:val="28"/>
          <w:szCs w:val="28"/>
          <w:lang w:val="en-US"/>
        </w:rPr>
        <w:t>.</w:t>
      </w:r>
    </w:p>
    <w:p w:rsidR="007F0AE6" w:rsidRPr="00D33753" w:rsidRDefault="007F0AE6" w:rsidP="00D5244B">
      <w:pPr>
        <w:pStyle w:val="afffffffff2"/>
        <w:numPr>
          <w:ilvl w:val="0"/>
          <w:numId w:val="69"/>
        </w:numPr>
        <w:tabs>
          <w:tab w:val="num" w:pos="540"/>
          <w:tab w:val="left" w:pos="1080"/>
          <w:tab w:val="left" w:pos="1260"/>
        </w:tabs>
        <w:suppressAutoHyphens w:val="0"/>
        <w:spacing w:before="0" w:after="0" w:line="360" w:lineRule="auto"/>
        <w:ind w:left="540" w:hanging="540"/>
        <w:jc w:val="both"/>
        <w:rPr>
          <w:color w:val="auto"/>
          <w:sz w:val="28"/>
          <w:szCs w:val="28"/>
          <w:lang w:val="en-US"/>
        </w:rPr>
      </w:pPr>
      <w:r w:rsidRPr="00DB20C1">
        <w:rPr>
          <w:color w:val="auto"/>
          <w:sz w:val="28"/>
          <w:szCs w:val="28"/>
          <w:lang w:val="en-US"/>
        </w:rPr>
        <w:lastRenderedPageBreak/>
        <w:t xml:space="preserve"> </w:t>
      </w:r>
      <w:r>
        <w:rPr>
          <w:color w:val="auto"/>
          <w:sz w:val="28"/>
          <w:szCs w:val="28"/>
          <w:lang w:val="uk-UA"/>
        </w:rPr>
        <w:t xml:space="preserve"> </w:t>
      </w:r>
      <w:r w:rsidRPr="00DB20C1">
        <w:rPr>
          <w:color w:val="auto"/>
          <w:sz w:val="28"/>
          <w:szCs w:val="28"/>
          <w:lang w:val="en-US"/>
        </w:rPr>
        <w:t>Strazzullo P</w:t>
      </w:r>
      <w:r w:rsidRPr="00323013">
        <w:rPr>
          <w:color w:val="auto"/>
          <w:sz w:val="28"/>
          <w:szCs w:val="28"/>
          <w:lang w:val="en-US"/>
        </w:rPr>
        <w:t xml:space="preserve">. </w:t>
      </w:r>
      <w:r w:rsidRPr="00DB20C1">
        <w:rPr>
          <w:color w:val="auto"/>
          <w:sz w:val="28"/>
          <w:szCs w:val="28"/>
          <w:lang w:val="en-US"/>
        </w:rPr>
        <w:t xml:space="preserve">The role of calcium in human hypertension </w:t>
      </w:r>
      <w:r w:rsidRPr="00C71D75">
        <w:rPr>
          <w:color w:val="auto"/>
          <w:sz w:val="28"/>
          <w:szCs w:val="28"/>
          <w:lang w:val="en-US"/>
        </w:rPr>
        <w:t>/</w:t>
      </w:r>
      <w:r>
        <w:rPr>
          <w:color w:val="auto"/>
          <w:sz w:val="28"/>
          <w:szCs w:val="28"/>
        </w:rPr>
        <w:t>Р</w:t>
      </w:r>
      <w:r w:rsidRPr="00752D27">
        <w:rPr>
          <w:color w:val="auto"/>
          <w:sz w:val="28"/>
          <w:szCs w:val="28"/>
          <w:lang w:val="en-US"/>
        </w:rPr>
        <w:t xml:space="preserve">. </w:t>
      </w:r>
      <w:r w:rsidRPr="00DB20C1">
        <w:rPr>
          <w:color w:val="auto"/>
          <w:sz w:val="28"/>
          <w:szCs w:val="28"/>
          <w:lang w:val="en-US"/>
        </w:rPr>
        <w:t xml:space="preserve">Strazzullo, </w:t>
      </w:r>
      <w:r>
        <w:rPr>
          <w:color w:val="auto"/>
          <w:sz w:val="28"/>
          <w:szCs w:val="28"/>
          <w:lang w:val="en-US"/>
        </w:rPr>
        <w:t xml:space="preserve">A. </w:t>
      </w:r>
      <w:r w:rsidRPr="00DB20C1">
        <w:rPr>
          <w:color w:val="auto"/>
          <w:sz w:val="28"/>
          <w:szCs w:val="28"/>
          <w:lang w:val="en-US"/>
        </w:rPr>
        <w:t xml:space="preserve">Siani, </w:t>
      </w:r>
      <w:r w:rsidRPr="00EE25F2">
        <w:rPr>
          <w:color w:val="auto"/>
          <w:sz w:val="28"/>
          <w:szCs w:val="28"/>
          <w:lang w:val="en-US"/>
        </w:rPr>
        <w:t>M</w:t>
      </w:r>
      <w:r w:rsidRPr="00546A4F">
        <w:rPr>
          <w:color w:val="auto"/>
          <w:sz w:val="28"/>
          <w:szCs w:val="28"/>
          <w:lang w:val="en-US"/>
        </w:rPr>
        <w:t>.</w:t>
      </w:r>
      <w:r w:rsidRPr="00D647DF">
        <w:rPr>
          <w:color w:val="auto"/>
          <w:sz w:val="28"/>
          <w:szCs w:val="28"/>
          <w:lang w:val="en-US"/>
        </w:rPr>
        <w:t xml:space="preserve"> </w:t>
      </w:r>
      <w:r w:rsidRPr="00DB20C1">
        <w:rPr>
          <w:color w:val="auto"/>
          <w:sz w:val="28"/>
          <w:szCs w:val="28"/>
          <w:lang w:val="en-US"/>
        </w:rPr>
        <w:t xml:space="preserve">Mancini </w:t>
      </w:r>
      <w:r w:rsidRPr="00C71D75">
        <w:rPr>
          <w:color w:val="auto"/>
          <w:sz w:val="28"/>
          <w:szCs w:val="28"/>
          <w:lang w:val="en-US"/>
        </w:rPr>
        <w:t>//</w:t>
      </w:r>
      <w:r w:rsidRPr="00DB20C1">
        <w:rPr>
          <w:color w:val="auto"/>
          <w:sz w:val="28"/>
          <w:szCs w:val="28"/>
          <w:lang w:val="en-US"/>
        </w:rPr>
        <w:t>Ital</w:t>
      </w:r>
      <w:r w:rsidRPr="00F016C4">
        <w:rPr>
          <w:color w:val="auto"/>
          <w:sz w:val="28"/>
          <w:szCs w:val="28"/>
          <w:lang w:val="en-US"/>
        </w:rPr>
        <w:t>.</w:t>
      </w:r>
      <w:r w:rsidRPr="00DB20C1">
        <w:rPr>
          <w:color w:val="auto"/>
          <w:sz w:val="28"/>
          <w:szCs w:val="28"/>
          <w:lang w:val="en-US"/>
        </w:rPr>
        <w:t xml:space="preserve"> J Mineral Electrolyte Metab</w:t>
      </w:r>
      <w:r w:rsidRPr="001D5895">
        <w:rPr>
          <w:color w:val="auto"/>
          <w:sz w:val="28"/>
          <w:szCs w:val="28"/>
          <w:lang w:val="en-US"/>
        </w:rPr>
        <w:t xml:space="preserve">. </w:t>
      </w:r>
      <w:r w:rsidRPr="00DB20C1">
        <w:rPr>
          <w:color w:val="auto"/>
          <w:sz w:val="28"/>
          <w:szCs w:val="28"/>
          <w:lang w:val="en-US"/>
        </w:rPr>
        <w:t xml:space="preserve"> </w:t>
      </w:r>
      <w:r w:rsidRPr="000864ED">
        <w:rPr>
          <w:color w:val="auto"/>
          <w:sz w:val="28"/>
          <w:szCs w:val="28"/>
          <w:lang w:val="en-US"/>
        </w:rPr>
        <w:t>—199</w:t>
      </w:r>
      <w:r>
        <w:rPr>
          <w:color w:val="auto"/>
          <w:sz w:val="28"/>
          <w:szCs w:val="28"/>
          <w:lang w:val="uk-UA"/>
        </w:rPr>
        <w:t>9</w:t>
      </w:r>
      <w:r w:rsidRPr="000864ED">
        <w:rPr>
          <w:color w:val="auto"/>
          <w:sz w:val="28"/>
          <w:szCs w:val="28"/>
          <w:lang w:val="en-US"/>
        </w:rPr>
        <w:t>.</w:t>
      </w:r>
      <w:r w:rsidRPr="00752D27">
        <w:rPr>
          <w:color w:val="auto"/>
          <w:sz w:val="28"/>
          <w:szCs w:val="28"/>
          <w:lang w:val="en-US"/>
        </w:rPr>
        <w:t xml:space="preserve"> </w:t>
      </w:r>
      <w:r w:rsidRPr="000864ED">
        <w:rPr>
          <w:color w:val="auto"/>
          <w:sz w:val="28"/>
          <w:szCs w:val="28"/>
          <w:lang w:val="en-US"/>
        </w:rPr>
        <w:t xml:space="preserve"> </w:t>
      </w:r>
      <w:r w:rsidRPr="0020327A">
        <w:rPr>
          <w:sz w:val="28"/>
          <w:szCs w:val="28"/>
          <w:lang w:val="en-US"/>
        </w:rPr>
        <w:t>—</w:t>
      </w:r>
      <w:r w:rsidRPr="009A4930">
        <w:rPr>
          <w:color w:val="auto"/>
          <w:sz w:val="28"/>
          <w:szCs w:val="28"/>
          <w:lang w:val="en-US"/>
        </w:rPr>
        <w:t xml:space="preserve">Vol. </w:t>
      </w:r>
      <w:r w:rsidRPr="00DB20C1">
        <w:rPr>
          <w:color w:val="auto"/>
          <w:sz w:val="28"/>
          <w:szCs w:val="28"/>
          <w:lang w:val="en-US"/>
        </w:rPr>
        <w:t>6</w:t>
      </w:r>
      <w:r w:rsidRPr="0020327A">
        <w:rPr>
          <w:color w:val="auto"/>
          <w:sz w:val="28"/>
          <w:szCs w:val="28"/>
          <w:lang w:val="en-US"/>
        </w:rPr>
        <w:t>.</w:t>
      </w:r>
      <w:r w:rsidRPr="0020327A">
        <w:rPr>
          <w:sz w:val="28"/>
          <w:szCs w:val="28"/>
          <w:lang w:val="en-US"/>
        </w:rPr>
        <w:t xml:space="preserve"> —</w:t>
      </w:r>
      <w:r>
        <w:rPr>
          <w:color w:val="auto"/>
          <w:sz w:val="28"/>
          <w:szCs w:val="28"/>
          <w:lang w:val="en-US"/>
        </w:rPr>
        <w:t>P.</w:t>
      </w:r>
      <w:r w:rsidRPr="00DB20C1">
        <w:rPr>
          <w:color w:val="auto"/>
          <w:sz w:val="28"/>
          <w:szCs w:val="28"/>
          <w:lang w:val="en-US"/>
        </w:rPr>
        <w:t>159</w:t>
      </w:r>
      <w:r w:rsidRPr="0020327A">
        <w:rPr>
          <w:color w:val="auto"/>
          <w:sz w:val="28"/>
          <w:szCs w:val="28"/>
          <w:lang w:val="en-US"/>
        </w:rPr>
        <w:t>–</w:t>
      </w:r>
      <w:r w:rsidRPr="00DB20C1">
        <w:rPr>
          <w:color w:val="auto"/>
          <w:sz w:val="28"/>
          <w:szCs w:val="28"/>
          <w:lang w:val="en-US"/>
        </w:rPr>
        <w:t>166</w:t>
      </w:r>
      <w:r>
        <w:rPr>
          <w:color w:val="auto"/>
          <w:sz w:val="28"/>
          <w:szCs w:val="28"/>
          <w:lang w:val="en-US"/>
        </w:rPr>
        <w:t>.</w:t>
      </w:r>
      <w:r w:rsidRPr="00DB20C1">
        <w:rPr>
          <w:color w:val="auto"/>
          <w:sz w:val="28"/>
          <w:szCs w:val="28"/>
          <w:lang w:val="en-US"/>
        </w:rPr>
        <w:t xml:space="preserve"> </w:t>
      </w:r>
    </w:p>
    <w:p w:rsidR="007F0AE6" w:rsidRPr="002E3F65" w:rsidRDefault="007F0AE6" w:rsidP="00D5244B">
      <w:pPr>
        <w:numPr>
          <w:ilvl w:val="0"/>
          <w:numId w:val="69"/>
        </w:numPr>
        <w:tabs>
          <w:tab w:val="num" w:pos="540"/>
          <w:tab w:val="left" w:pos="1080"/>
          <w:tab w:val="left" w:pos="1260"/>
        </w:tabs>
        <w:suppressAutoHyphens w:val="0"/>
        <w:spacing w:line="360" w:lineRule="auto"/>
        <w:ind w:left="540" w:hanging="540"/>
        <w:jc w:val="both"/>
        <w:rPr>
          <w:sz w:val="28"/>
          <w:szCs w:val="28"/>
          <w:lang w:val="en-US"/>
        </w:rPr>
      </w:pPr>
      <w:r>
        <w:rPr>
          <w:sz w:val="28"/>
          <w:szCs w:val="28"/>
          <w:lang w:val="uk-UA"/>
        </w:rPr>
        <w:t xml:space="preserve"> </w:t>
      </w:r>
      <w:r w:rsidRPr="00680457">
        <w:rPr>
          <w:sz w:val="28"/>
          <w:szCs w:val="28"/>
          <w:lang w:val="en-US"/>
        </w:rPr>
        <w:t>Tobian L.</w:t>
      </w:r>
      <w:r w:rsidRPr="00323013">
        <w:rPr>
          <w:sz w:val="28"/>
          <w:szCs w:val="28"/>
          <w:lang w:val="en-US"/>
        </w:rPr>
        <w:t xml:space="preserve"> </w:t>
      </w:r>
      <w:r w:rsidRPr="00680457">
        <w:rPr>
          <w:sz w:val="28"/>
          <w:szCs w:val="28"/>
          <w:lang w:val="en-US"/>
        </w:rPr>
        <w:t>Calcium content of arteriolar walls in normotensive and hypertensive rats</w:t>
      </w:r>
      <w:r w:rsidRPr="00C71D75">
        <w:rPr>
          <w:sz w:val="28"/>
          <w:szCs w:val="28"/>
          <w:lang w:val="en-US"/>
        </w:rPr>
        <w:t xml:space="preserve"> /</w:t>
      </w:r>
      <w:r w:rsidRPr="00AE1D55">
        <w:rPr>
          <w:sz w:val="28"/>
          <w:szCs w:val="28"/>
          <w:lang w:val="en-US"/>
        </w:rPr>
        <w:t xml:space="preserve"> L</w:t>
      </w:r>
      <w:r w:rsidRPr="00FC71AB">
        <w:rPr>
          <w:sz w:val="28"/>
          <w:szCs w:val="28"/>
          <w:lang w:val="en-US"/>
        </w:rPr>
        <w:t>.</w:t>
      </w:r>
      <w:r w:rsidRPr="005B25AC">
        <w:rPr>
          <w:sz w:val="28"/>
          <w:szCs w:val="28"/>
          <w:lang w:val="en-US"/>
        </w:rPr>
        <w:t xml:space="preserve"> </w:t>
      </w:r>
      <w:r w:rsidRPr="00C4304C">
        <w:rPr>
          <w:sz w:val="28"/>
          <w:szCs w:val="28"/>
          <w:lang w:val="en-US"/>
        </w:rPr>
        <w:t xml:space="preserve"> </w:t>
      </w:r>
      <w:r w:rsidRPr="00680457">
        <w:rPr>
          <w:sz w:val="28"/>
          <w:szCs w:val="28"/>
          <w:lang w:val="en-US"/>
        </w:rPr>
        <w:t xml:space="preserve">Tobian, </w:t>
      </w:r>
      <w:r>
        <w:rPr>
          <w:sz w:val="28"/>
          <w:szCs w:val="28"/>
          <w:lang w:val="en-US"/>
        </w:rPr>
        <w:t>G.</w:t>
      </w:r>
      <w:r w:rsidRPr="001D5895">
        <w:rPr>
          <w:sz w:val="28"/>
          <w:szCs w:val="28"/>
          <w:lang w:val="en-US"/>
        </w:rPr>
        <w:t xml:space="preserve"> </w:t>
      </w:r>
      <w:r w:rsidRPr="00680457">
        <w:rPr>
          <w:sz w:val="28"/>
          <w:szCs w:val="28"/>
          <w:lang w:val="en-US"/>
        </w:rPr>
        <w:t xml:space="preserve">Chesley </w:t>
      </w:r>
      <w:r w:rsidRPr="00C71D75">
        <w:rPr>
          <w:sz w:val="28"/>
          <w:szCs w:val="28"/>
          <w:lang w:val="en-US"/>
        </w:rPr>
        <w:t>//</w:t>
      </w:r>
      <w:r w:rsidRPr="00680457">
        <w:rPr>
          <w:sz w:val="28"/>
          <w:szCs w:val="28"/>
          <w:lang w:val="en-US"/>
        </w:rPr>
        <w:t>Proc.</w:t>
      </w:r>
      <w:r w:rsidRPr="00323013">
        <w:rPr>
          <w:sz w:val="28"/>
          <w:szCs w:val="28"/>
          <w:lang w:val="en-US"/>
        </w:rPr>
        <w:t xml:space="preserve"> </w:t>
      </w:r>
      <w:r w:rsidRPr="00680457">
        <w:rPr>
          <w:sz w:val="28"/>
          <w:szCs w:val="28"/>
          <w:lang w:val="en-US"/>
        </w:rPr>
        <w:t>Soc.</w:t>
      </w:r>
      <w:r w:rsidRPr="00323013">
        <w:rPr>
          <w:sz w:val="28"/>
          <w:szCs w:val="28"/>
          <w:lang w:val="en-US"/>
        </w:rPr>
        <w:t xml:space="preserve"> </w:t>
      </w:r>
      <w:r w:rsidRPr="00680457">
        <w:rPr>
          <w:sz w:val="28"/>
          <w:szCs w:val="28"/>
          <w:lang w:val="en-US"/>
        </w:rPr>
        <w:t>exp.</w:t>
      </w:r>
      <w:r w:rsidRPr="00F016C4">
        <w:rPr>
          <w:sz w:val="28"/>
          <w:szCs w:val="28"/>
          <w:lang w:val="en-US"/>
        </w:rPr>
        <w:t xml:space="preserve"> </w:t>
      </w:r>
      <w:r w:rsidRPr="00680457">
        <w:rPr>
          <w:sz w:val="28"/>
          <w:szCs w:val="28"/>
          <w:lang w:val="en-US"/>
        </w:rPr>
        <w:t>Biol.</w:t>
      </w:r>
      <w:r w:rsidRPr="001D5895">
        <w:rPr>
          <w:sz w:val="28"/>
          <w:szCs w:val="28"/>
          <w:lang w:val="en-US"/>
        </w:rPr>
        <w:t xml:space="preserve"> </w:t>
      </w:r>
      <w:r w:rsidRPr="00680457">
        <w:rPr>
          <w:sz w:val="28"/>
          <w:szCs w:val="28"/>
          <w:lang w:val="en-US"/>
        </w:rPr>
        <w:t>Med.</w:t>
      </w:r>
      <w:r w:rsidRPr="000864ED">
        <w:rPr>
          <w:sz w:val="28"/>
          <w:szCs w:val="28"/>
          <w:lang w:val="en-US"/>
        </w:rPr>
        <w:t xml:space="preserve"> — </w:t>
      </w:r>
      <w:r w:rsidRPr="00680457">
        <w:rPr>
          <w:sz w:val="28"/>
          <w:szCs w:val="28"/>
          <w:lang w:val="en-US"/>
        </w:rPr>
        <w:t>1966</w:t>
      </w:r>
      <w:r w:rsidRPr="000864ED">
        <w:rPr>
          <w:sz w:val="28"/>
          <w:szCs w:val="28"/>
          <w:lang w:val="en-US"/>
        </w:rPr>
        <w:t xml:space="preserve">. </w:t>
      </w:r>
      <w:r w:rsidRPr="00AE1D55">
        <w:rPr>
          <w:sz w:val="28"/>
          <w:szCs w:val="28"/>
          <w:lang w:val="en-US"/>
        </w:rPr>
        <w:t>—</w:t>
      </w:r>
      <w:r w:rsidRPr="009A4930">
        <w:rPr>
          <w:sz w:val="28"/>
          <w:szCs w:val="28"/>
          <w:lang w:val="en-US"/>
        </w:rPr>
        <w:t xml:space="preserve">Vol. </w:t>
      </w:r>
      <w:r w:rsidRPr="00680457">
        <w:rPr>
          <w:sz w:val="28"/>
          <w:szCs w:val="28"/>
          <w:lang w:val="en-US"/>
        </w:rPr>
        <w:t>121.</w:t>
      </w:r>
      <w:r w:rsidRPr="00AE1D55">
        <w:rPr>
          <w:sz w:val="28"/>
          <w:szCs w:val="28"/>
          <w:lang w:val="en-US"/>
        </w:rPr>
        <w:t xml:space="preserve"> —</w:t>
      </w:r>
      <w:r>
        <w:rPr>
          <w:sz w:val="28"/>
          <w:szCs w:val="28"/>
        </w:rPr>
        <w:t>Р</w:t>
      </w:r>
      <w:r w:rsidRPr="00752D27">
        <w:rPr>
          <w:sz w:val="28"/>
          <w:szCs w:val="28"/>
          <w:lang w:val="en-US"/>
        </w:rPr>
        <w:t xml:space="preserve">. </w:t>
      </w:r>
      <w:r w:rsidRPr="00680457">
        <w:rPr>
          <w:sz w:val="28"/>
          <w:szCs w:val="28"/>
          <w:lang w:val="en-US"/>
        </w:rPr>
        <w:t>340</w:t>
      </w:r>
      <w:r w:rsidRPr="00AE1D55">
        <w:rPr>
          <w:sz w:val="28"/>
          <w:szCs w:val="28"/>
          <w:lang w:val="en-US"/>
        </w:rPr>
        <w:t>–</w:t>
      </w:r>
      <w:r w:rsidRPr="00680457">
        <w:rPr>
          <w:sz w:val="28"/>
          <w:szCs w:val="28"/>
          <w:lang w:val="en-US"/>
        </w:rPr>
        <w:t>343</w:t>
      </w:r>
      <w:r w:rsidRPr="00876BDA">
        <w:rPr>
          <w:sz w:val="28"/>
          <w:szCs w:val="28"/>
          <w:lang w:val="en-US"/>
        </w:rPr>
        <w:t>.</w:t>
      </w:r>
    </w:p>
    <w:p w:rsidR="007F0AE6" w:rsidRPr="00280404" w:rsidRDefault="007F0AE6" w:rsidP="00D5244B">
      <w:pPr>
        <w:numPr>
          <w:ilvl w:val="0"/>
          <w:numId w:val="69"/>
        </w:numPr>
        <w:tabs>
          <w:tab w:val="num" w:pos="540"/>
          <w:tab w:val="left" w:pos="1080"/>
        </w:tabs>
        <w:suppressAutoHyphens w:val="0"/>
        <w:spacing w:line="360" w:lineRule="auto"/>
        <w:ind w:left="540" w:hanging="540"/>
        <w:jc w:val="both"/>
        <w:rPr>
          <w:sz w:val="28"/>
          <w:szCs w:val="28"/>
          <w:lang w:val="en-US"/>
        </w:rPr>
      </w:pPr>
      <w:r>
        <w:rPr>
          <w:sz w:val="28"/>
          <w:szCs w:val="28"/>
          <w:lang w:val="uk-UA"/>
        </w:rPr>
        <w:t xml:space="preserve"> </w:t>
      </w:r>
      <w:r w:rsidRPr="00AE1D55">
        <w:rPr>
          <w:sz w:val="28"/>
          <w:szCs w:val="28"/>
          <w:lang w:val="en-US"/>
        </w:rPr>
        <w:t xml:space="preserve">Vasiri N.D. </w:t>
      </w:r>
      <w:r>
        <w:rPr>
          <w:sz w:val="28"/>
          <w:szCs w:val="28"/>
          <w:lang w:val="en-US"/>
        </w:rPr>
        <w:t xml:space="preserve">Coagulation inhibitory and fibrinolytic proteins in essential hypertension </w:t>
      </w:r>
      <w:r w:rsidRPr="00C4304C">
        <w:rPr>
          <w:sz w:val="28"/>
          <w:szCs w:val="28"/>
          <w:lang w:val="en-US"/>
        </w:rPr>
        <w:t>/</w:t>
      </w:r>
      <w:r w:rsidRPr="00AE1D55">
        <w:rPr>
          <w:sz w:val="28"/>
          <w:szCs w:val="28"/>
          <w:lang w:val="en-US"/>
        </w:rPr>
        <w:t xml:space="preserve"> N.D. Vasiri </w:t>
      </w:r>
      <w:r w:rsidRPr="00C4304C">
        <w:rPr>
          <w:sz w:val="28"/>
          <w:szCs w:val="28"/>
          <w:lang w:val="en-US"/>
        </w:rPr>
        <w:t>//</w:t>
      </w:r>
      <w:r>
        <w:rPr>
          <w:sz w:val="28"/>
          <w:szCs w:val="28"/>
          <w:lang w:val="en-US"/>
        </w:rPr>
        <w:t>J</w:t>
      </w:r>
      <w:r w:rsidRPr="00F016C4">
        <w:rPr>
          <w:sz w:val="28"/>
          <w:szCs w:val="28"/>
          <w:lang w:val="en-US"/>
        </w:rPr>
        <w:t>.</w:t>
      </w:r>
      <w:r w:rsidRPr="00C71D75">
        <w:rPr>
          <w:sz w:val="28"/>
          <w:szCs w:val="28"/>
          <w:lang w:val="en-US"/>
        </w:rPr>
        <w:t xml:space="preserve"> </w:t>
      </w:r>
      <w:r>
        <w:rPr>
          <w:sz w:val="28"/>
          <w:szCs w:val="28"/>
          <w:lang w:val="en-US"/>
        </w:rPr>
        <w:t xml:space="preserve"> Am</w:t>
      </w:r>
      <w:r w:rsidRPr="00C71D75">
        <w:rPr>
          <w:sz w:val="28"/>
          <w:szCs w:val="28"/>
          <w:lang w:val="en-US"/>
        </w:rPr>
        <w:t xml:space="preserve"> </w:t>
      </w:r>
      <w:r>
        <w:rPr>
          <w:sz w:val="28"/>
          <w:szCs w:val="28"/>
          <w:lang w:val="en-US"/>
        </w:rPr>
        <w:t>Soc</w:t>
      </w:r>
      <w:r w:rsidRPr="00C71D75">
        <w:rPr>
          <w:sz w:val="28"/>
          <w:szCs w:val="28"/>
          <w:lang w:val="en-US"/>
        </w:rPr>
        <w:t xml:space="preserve"> </w:t>
      </w:r>
      <w:r>
        <w:rPr>
          <w:sz w:val="28"/>
          <w:szCs w:val="28"/>
          <w:lang w:val="en-US"/>
        </w:rPr>
        <w:t xml:space="preserve"> Nephrol</w:t>
      </w:r>
      <w:r w:rsidRPr="001D5895">
        <w:rPr>
          <w:sz w:val="28"/>
          <w:szCs w:val="28"/>
          <w:lang w:val="en-US"/>
        </w:rPr>
        <w:t>.</w:t>
      </w:r>
      <w:r w:rsidRPr="002631A3">
        <w:rPr>
          <w:sz w:val="28"/>
          <w:szCs w:val="28"/>
          <w:lang w:val="en-US"/>
        </w:rPr>
        <w:t xml:space="preserve"> — </w:t>
      </w:r>
      <w:r>
        <w:rPr>
          <w:sz w:val="28"/>
          <w:szCs w:val="28"/>
          <w:lang w:val="en-US"/>
        </w:rPr>
        <w:t xml:space="preserve"> 1993</w:t>
      </w:r>
      <w:r w:rsidRPr="002631A3">
        <w:rPr>
          <w:sz w:val="28"/>
          <w:szCs w:val="28"/>
          <w:lang w:val="en-US"/>
        </w:rPr>
        <w:t xml:space="preserve">. </w:t>
      </w:r>
      <w:r>
        <w:rPr>
          <w:sz w:val="28"/>
          <w:szCs w:val="28"/>
          <w:lang w:val="en-US"/>
        </w:rPr>
        <w:t xml:space="preserve"> </w:t>
      </w:r>
      <w:r w:rsidRPr="0020327A">
        <w:rPr>
          <w:sz w:val="28"/>
          <w:szCs w:val="28"/>
          <w:lang w:val="en-US"/>
        </w:rPr>
        <w:t>—</w:t>
      </w:r>
      <w:r w:rsidRPr="009A4930">
        <w:rPr>
          <w:sz w:val="28"/>
          <w:szCs w:val="28"/>
          <w:lang w:val="en-US"/>
        </w:rPr>
        <w:t xml:space="preserve">Vol. </w:t>
      </w:r>
      <w:r>
        <w:rPr>
          <w:sz w:val="28"/>
          <w:szCs w:val="28"/>
          <w:lang w:val="en-US"/>
        </w:rPr>
        <w:t>4</w:t>
      </w:r>
      <w:r w:rsidRPr="002631A3">
        <w:rPr>
          <w:sz w:val="28"/>
          <w:szCs w:val="28"/>
          <w:lang w:val="en-US"/>
        </w:rPr>
        <w:t>, №</w:t>
      </w:r>
      <w:r>
        <w:rPr>
          <w:sz w:val="28"/>
          <w:szCs w:val="28"/>
          <w:lang w:val="en-US"/>
        </w:rPr>
        <w:t>2</w:t>
      </w:r>
      <w:r w:rsidRPr="002631A3">
        <w:rPr>
          <w:sz w:val="28"/>
          <w:szCs w:val="28"/>
          <w:lang w:val="en-US"/>
        </w:rPr>
        <w:t xml:space="preserve">. </w:t>
      </w:r>
      <w:r w:rsidRPr="0020327A">
        <w:rPr>
          <w:sz w:val="28"/>
          <w:szCs w:val="28"/>
          <w:lang w:val="en-US"/>
        </w:rPr>
        <w:t>—</w:t>
      </w:r>
      <w:r w:rsidRPr="00C71D75">
        <w:rPr>
          <w:sz w:val="28"/>
          <w:szCs w:val="28"/>
          <w:lang w:val="en-US"/>
        </w:rPr>
        <w:t xml:space="preserve"> </w:t>
      </w:r>
      <w:r>
        <w:rPr>
          <w:sz w:val="28"/>
          <w:szCs w:val="28"/>
          <w:lang w:val="en-US"/>
        </w:rPr>
        <w:t>P.</w:t>
      </w:r>
      <w:r w:rsidRPr="00C71D75">
        <w:rPr>
          <w:sz w:val="28"/>
          <w:szCs w:val="28"/>
          <w:lang w:val="en-US"/>
        </w:rPr>
        <w:t>222-</w:t>
      </w:r>
      <w:r>
        <w:rPr>
          <w:sz w:val="28"/>
          <w:szCs w:val="28"/>
          <w:lang w:val="en-US"/>
        </w:rPr>
        <w:t>22</w:t>
      </w:r>
      <w:r w:rsidRPr="00C71D75">
        <w:rPr>
          <w:sz w:val="28"/>
          <w:szCs w:val="28"/>
          <w:lang w:val="en-US"/>
        </w:rPr>
        <w:t>8.</w:t>
      </w:r>
    </w:p>
    <w:p w:rsidR="007F0AE6" w:rsidRDefault="007F0AE6" w:rsidP="00D5244B">
      <w:pPr>
        <w:pStyle w:val="afffffffff2"/>
        <w:numPr>
          <w:ilvl w:val="0"/>
          <w:numId w:val="69"/>
        </w:numPr>
        <w:tabs>
          <w:tab w:val="num" w:pos="540"/>
          <w:tab w:val="left" w:pos="1080"/>
        </w:tabs>
        <w:suppressAutoHyphens w:val="0"/>
        <w:spacing w:before="0" w:after="0" w:line="360" w:lineRule="auto"/>
        <w:ind w:left="540" w:hanging="540"/>
        <w:jc w:val="both"/>
        <w:rPr>
          <w:color w:val="auto"/>
          <w:sz w:val="28"/>
          <w:szCs w:val="28"/>
          <w:lang w:val="en-US"/>
        </w:rPr>
      </w:pPr>
      <w:r>
        <w:rPr>
          <w:color w:val="auto"/>
          <w:sz w:val="28"/>
          <w:szCs w:val="28"/>
          <w:lang w:val="uk-UA"/>
        </w:rPr>
        <w:t xml:space="preserve"> </w:t>
      </w:r>
      <w:r w:rsidRPr="009A4930">
        <w:rPr>
          <w:color w:val="auto"/>
          <w:sz w:val="28"/>
          <w:szCs w:val="28"/>
          <w:lang w:val="en-US"/>
        </w:rPr>
        <w:t>Woodward M.</w:t>
      </w:r>
      <w:r w:rsidRPr="00F016C4">
        <w:rPr>
          <w:color w:val="auto"/>
          <w:sz w:val="28"/>
          <w:szCs w:val="28"/>
          <w:lang w:val="en-US"/>
        </w:rPr>
        <w:t xml:space="preserve"> </w:t>
      </w:r>
      <w:r w:rsidRPr="009A4930">
        <w:rPr>
          <w:color w:val="auto"/>
          <w:sz w:val="28"/>
          <w:szCs w:val="28"/>
          <w:lang w:val="en-US"/>
        </w:rPr>
        <w:t>Epidemiology of coagulation factors, inhibitor and activator markers: The Third Glasgow Monica Survey II. Relationships to cardiovascular risk factors and prevalent cardiovascular disease /</w:t>
      </w:r>
      <w:r w:rsidRPr="00323013">
        <w:rPr>
          <w:color w:val="auto"/>
          <w:sz w:val="28"/>
          <w:szCs w:val="28"/>
          <w:lang w:val="en-US"/>
        </w:rPr>
        <w:t xml:space="preserve"> </w:t>
      </w:r>
      <w:r>
        <w:rPr>
          <w:color w:val="auto"/>
          <w:sz w:val="28"/>
          <w:szCs w:val="28"/>
        </w:rPr>
        <w:t>М</w:t>
      </w:r>
      <w:r w:rsidRPr="0041637E">
        <w:rPr>
          <w:color w:val="auto"/>
          <w:sz w:val="28"/>
          <w:szCs w:val="28"/>
          <w:lang w:val="en-US"/>
        </w:rPr>
        <w:t xml:space="preserve">. </w:t>
      </w:r>
      <w:r w:rsidRPr="009A4930">
        <w:rPr>
          <w:color w:val="auto"/>
          <w:sz w:val="28"/>
          <w:szCs w:val="28"/>
          <w:lang w:val="en-US"/>
        </w:rPr>
        <w:t>Woodward, G.D.</w:t>
      </w:r>
      <w:r w:rsidRPr="001D5895">
        <w:rPr>
          <w:color w:val="auto"/>
          <w:sz w:val="28"/>
          <w:szCs w:val="28"/>
          <w:lang w:val="en-US"/>
        </w:rPr>
        <w:t xml:space="preserve"> </w:t>
      </w:r>
      <w:r w:rsidRPr="009A4930">
        <w:rPr>
          <w:color w:val="auto"/>
          <w:sz w:val="28"/>
          <w:szCs w:val="28"/>
          <w:lang w:val="en-US"/>
        </w:rPr>
        <w:t xml:space="preserve">Lowe, </w:t>
      </w:r>
      <w:r>
        <w:rPr>
          <w:color w:val="auto"/>
          <w:sz w:val="28"/>
          <w:szCs w:val="28"/>
        </w:rPr>
        <w:t>А</w:t>
      </w:r>
      <w:r w:rsidRPr="001D5895">
        <w:rPr>
          <w:color w:val="auto"/>
          <w:sz w:val="28"/>
          <w:szCs w:val="28"/>
          <w:lang w:val="en-US"/>
        </w:rPr>
        <w:t xml:space="preserve">. </w:t>
      </w:r>
      <w:r w:rsidRPr="009A4930">
        <w:rPr>
          <w:color w:val="auto"/>
          <w:sz w:val="28"/>
          <w:szCs w:val="28"/>
          <w:lang w:val="en-US"/>
        </w:rPr>
        <w:t xml:space="preserve">Rumpley </w:t>
      </w:r>
      <w:r w:rsidRPr="00C4304C">
        <w:rPr>
          <w:color w:val="auto"/>
          <w:sz w:val="28"/>
          <w:szCs w:val="28"/>
          <w:lang w:val="en-US"/>
        </w:rPr>
        <w:t>/</w:t>
      </w:r>
      <w:r w:rsidRPr="009A4930">
        <w:rPr>
          <w:color w:val="auto"/>
          <w:sz w:val="28"/>
          <w:szCs w:val="28"/>
          <w:lang w:val="en-US"/>
        </w:rPr>
        <w:t xml:space="preserve">/ Brit. J. Haematol. </w:t>
      </w:r>
      <w:r w:rsidRPr="0011359F">
        <w:rPr>
          <w:sz w:val="28"/>
          <w:szCs w:val="28"/>
          <w:lang w:val="en-US"/>
        </w:rPr>
        <w:t>—</w:t>
      </w:r>
      <w:r w:rsidRPr="009A4930">
        <w:rPr>
          <w:color w:val="auto"/>
          <w:sz w:val="28"/>
          <w:szCs w:val="28"/>
          <w:lang w:val="en-US"/>
        </w:rPr>
        <w:t xml:space="preserve"> 1997. </w:t>
      </w:r>
      <w:r w:rsidRPr="000864ED">
        <w:rPr>
          <w:color w:val="auto"/>
          <w:sz w:val="28"/>
          <w:szCs w:val="28"/>
          <w:lang w:val="en-US"/>
        </w:rPr>
        <w:t xml:space="preserve">— </w:t>
      </w:r>
      <w:r w:rsidRPr="009A4930">
        <w:rPr>
          <w:color w:val="auto"/>
          <w:sz w:val="28"/>
          <w:szCs w:val="28"/>
          <w:lang w:val="en-US"/>
        </w:rPr>
        <w:t xml:space="preserve"> Vol. 97. </w:t>
      </w:r>
      <w:r w:rsidRPr="000864ED">
        <w:rPr>
          <w:color w:val="auto"/>
          <w:sz w:val="28"/>
          <w:szCs w:val="28"/>
          <w:lang w:val="en-US"/>
        </w:rPr>
        <w:t xml:space="preserve">— </w:t>
      </w:r>
      <w:r w:rsidRPr="009A4930">
        <w:rPr>
          <w:color w:val="auto"/>
          <w:sz w:val="28"/>
          <w:szCs w:val="28"/>
          <w:lang w:val="en-US"/>
        </w:rPr>
        <w:t xml:space="preserve"> P. 785</w:t>
      </w:r>
      <w:r w:rsidRPr="00123EF6">
        <w:rPr>
          <w:color w:val="auto"/>
          <w:sz w:val="28"/>
          <w:szCs w:val="28"/>
          <w:lang w:val="en-US"/>
        </w:rPr>
        <w:t>–</w:t>
      </w:r>
      <w:r w:rsidRPr="009A4930">
        <w:rPr>
          <w:color w:val="auto"/>
          <w:sz w:val="28"/>
          <w:szCs w:val="28"/>
          <w:lang w:val="en-US"/>
        </w:rPr>
        <w:t>797.</w:t>
      </w:r>
    </w:p>
    <w:p w:rsidR="007F0AE6" w:rsidRPr="00F10991" w:rsidRDefault="007F0AE6" w:rsidP="007F0AE6">
      <w:pPr>
        <w:pStyle w:val="afffffffff2"/>
        <w:spacing w:line="360" w:lineRule="auto"/>
        <w:jc w:val="center"/>
        <w:rPr>
          <w:color w:val="auto"/>
          <w:lang w:val="en-US"/>
        </w:rPr>
      </w:pPr>
    </w:p>
    <w:p w:rsidR="00EF6367" w:rsidRPr="007F0AE6" w:rsidRDefault="00EF6367" w:rsidP="00EF6367">
      <w:pPr>
        <w:jc w:val="center"/>
        <w:rPr>
          <w:sz w:val="28"/>
          <w:szCs w:val="28"/>
          <w:lang w:val="en-US"/>
        </w:rPr>
      </w:pPr>
    </w:p>
    <w:p w:rsidR="0068362D" w:rsidRPr="00031E5A" w:rsidRDefault="0068362D" w:rsidP="00C0438A">
      <w:pPr>
        <w:jc w:val="center"/>
      </w:pPr>
      <w:r>
        <w:rPr>
          <w:color w:val="FF0000"/>
        </w:rPr>
        <w:t>Для</w:t>
      </w:r>
      <w:r w:rsidRPr="00031E5A">
        <w:rPr>
          <w:color w:val="FF0000"/>
        </w:rPr>
        <w:t xml:space="preserve"> </w:t>
      </w:r>
      <w:r>
        <w:rPr>
          <w:color w:val="FF0000"/>
        </w:rPr>
        <w:t>заказа</w:t>
      </w:r>
      <w:r w:rsidRPr="00031E5A">
        <w:rPr>
          <w:color w:val="FF0000"/>
        </w:rPr>
        <w:t xml:space="preserve"> </w:t>
      </w:r>
      <w:r>
        <w:rPr>
          <w:color w:val="FF0000"/>
        </w:rPr>
        <w:t>доставки</w:t>
      </w:r>
      <w:r w:rsidRPr="00031E5A">
        <w:rPr>
          <w:color w:val="FF0000"/>
        </w:rPr>
        <w:t xml:space="preserve"> </w:t>
      </w:r>
      <w:r>
        <w:rPr>
          <w:color w:val="FF0000"/>
        </w:rPr>
        <w:t>данной</w:t>
      </w:r>
      <w:r w:rsidRPr="00031E5A">
        <w:rPr>
          <w:color w:val="FF0000"/>
        </w:rPr>
        <w:t xml:space="preserve"> </w:t>
      </w:r>
      <w:r>
        <w:rPr>
          <w:color w:val="FF0000"/>
        </w:rPr>
        <w:t>работы</w:t>
      </w:r>
      <w:r w:rsidRPr="00031E5A">
        <w:rPr>
          <w:color w:val="FF0000"/>
        </w:rPr>
        <w:t xml:space="preserve"> </w:t>
      </w:r>
      <w:r>
        <w:rPr>
          <w:color w:val="FF0000"/>
        </w:rPr>
        <w:t>воспользуйтесь</w:t>
      </w:r>
      <w:r w:rsidRPr="00031E5A">
        <w:rPr>
          <w:color w:val="FF0000"/>
        </w:rPr>
        <w:t xml:space="preserve"> </w:t>
      </w:r>
      <w:r>
        <w:rPr>
          <w:color w:val="FF0000"/>
        </w:rPr>
        <w:t>поиском</w:t>
      </w:r>
      <w:r w:rsidRPr="00031E5A">
        <w:rPr>
          <w:color w:val="FF0000"/>
        </w:rPr>
        <w:t xml:space="preserve"> </w:t>
      </w:r>
      <w:r>
        <w:rPr>
          <w:color w:val="FF0000"/>
        </w:rPr>
        <w:t>на</w:t>
      </w:r>
      <w:r w:rsidRPr="00031E5A">
        <w:rPr>
          <w:color w:val="FF0000"/>
        </w:rPr>
        <w:t xml:space="preserve"> </w:t>
      </w:r>
      <w:r>
        <w:rPr>
          <w:color w:val="FF0000"/>
        </w:rPr>
        <w:t>сайте</w:t>
      </w:r>
      <w:r w:rsidRPr="00031E5A">
        <w:rPr>
          <w:color w:val="FF0000"/>
        </w:rPr>
        <w:t xml:space="preserve"> </w:t>
      </w:r>
      <w:r>
        <w:rPr>
          <w:color w:val="FF0000"/>
        </w:rPr>
        <w:t>по</w:t>
      </w:r>
      <w:r w:rsidRPr="00031E5A">
        <w:rPr>
          <w:color w:val="FF0000"/>
        </w:rPr>
        <w:t xml:space="preserve"> </w:t>
      </w:r>
      <w:r>
        <w:rPr>
          <w:color w:val="FF0000"/>
        </w:rPr>
        <w:t>ссылке</w:t>
      </w:r>
      <w:r w:rsidRPr="00031E5A">
        <w:rPr>
          <w:color w:val="FF0000"/>
        </w:rPr>
        <w:t xml:space="preserve">:  </w:t>
      </w:r>
      <w:hyperlink r:id="rId10" w:history="1">
        <w:r w:rsidRPr="004F739D">
          <w:rPr>
            <w:rStyle w:val="afc"/>
            <w:color w:val="0070C0"/>
            <w:lang w:val="en-US"/>
          </w:rPr>
          <w:t>http</w:t>
        </w:r>
        <w:r w:rsidRPr="00031E5A">
          <w:rPr>
            <w:rStyle w:val="afc"/>
            <w:color w:val="0070C0"/>
          </w:rPr>
          <w:t>://</w:t>
        </w:r>
        <w:r w:rsidRPr="004F739D">
          <w:rPr>
            <w:rStyle w:val="afc"/>
            <w:color w:val="0070C0"/>
            <w:lang w:val="en-US"/>
          </w:rPr>
          <w:t>www</w:t>
        </w:r>
        <w:r w:rsidRPr="00031E5A">
          <w:rPr>
            <w:rStyle w:val="afc"/>
            <w:color w:val="0070C0"/>
          </w:rPr>
          <w:t>.</w:t>
        </w:r>
        <w:r w:rsidRPr="004F739D">
          <w:rPr>
            <w:rStyle w:val="afc"/>
            <w:color w:val="0070C0"/>
            <w:lang w:val="en-US"/>
          </w:rPr>
          <w:t>mydisser</w:t>
        </w:r>
        <w:r w:rsidRPr="00031E5A">
          <w:rPr>
            <w:rStyle w:val="afc"/>
            <w:color w:val="0070C0"/>
          </w:rPr>
          <w:t>.</w:t>
        </w:r>
        <w:r w:rsidRPr="004F739D">
          <w:rPr>
            <w:rStyle w:val="afc"/>
            <w:color w:val="0070C0"/>
            <w:lang w:val="en-US"/>
          </w:rPr>
          <w:t>com</w:t>
        </w:r>
        <w:r w:rsidRPr="00031E5A">
          <w:rPr>
            <w:rStyle w:val="afc"/>
            <w:color w:val="0070C0"/>
          </w:rPr>
          <w:t>/</w:t>
        </w:r>
        <w:r w:rsidRPr="004F739D">
          <w:rPr>
            <w:rStyle w:val="afc"/>
            <w:color w:val="0070C0"/>
            <w:lang w:val="en-US"/>
          </w:rPr>
          <w:t>search</w:t>
        </w:r>
        <w:r w:rsidRPr="00031E5A">
          <w:rPr>
            <w:rStyle w:val="afc"/>
            <w:color w:val="0070C0"/>
          </w:rPr>
          <w:t>.</w:t>
        </w:r>
        <w:r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4D6061">
      <w:headerReference w:type="default" r:id="rId11"/>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5244B" w:rsidRDefault="00D5244B">
      <w:r>
        <w:separator/>
      </w:r>
    </w:p>
  </w:endnote>
  <w:endnote w:type="continuationSeparator" w:id="0">
    <w:p w:rsidR="00D5244B" w:rsidRDefault="00D524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5244B" w:rsidRDefault="00D5244B">
      <w:r>
        <w:separator/>
      </w:r>
    </w:p>
  </w:footnote>
  <w:footnote w:type="continuationSeparator" w:id="0">
    <w:p w:rsidR="00D5244B" w:rsidRDefault="00D5244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3">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4">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5">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6">
    <w:nsid w:val="21880F31"/>
    <w:multiLevelType w:val="hybridMultilevel"/>
    <w:tmpl w:val="E26865B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6517BBD"/>
    <w:multiLevelType w:val="hybridMultilevel"/>
    <w:tmpl w:val="BB3EAA72"/>
    <w:lvl w:ilvl="0" w:tplc="0419000F">
      <w:start w:val="1"/>
      <w:numFmt w:val="decimal"/>
      <w:lvlText w:val="%1."/>
      <w:lvlJc w:val="left"/>
      <w:pPr>
        <w:tabs>
          <w:tab w:val="num" w:pos="360"/>
        </w:tabs>
        <w:ind w:left="360" w:hanging="360"/>
      </w:p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2">
    <w:nsid w:val="41826997"/>
    <w:multiLevelType w:val="hybridMultilevel"/>
    <w:tmpl w:val="43C681F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3">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4">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5">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6">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7">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8">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60">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1">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2">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3">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4">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5">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6">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7">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8">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9">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3"/>
  </w:num>
  <w:num w:numId="37">
    <w:abstractNumId w:val="42"/>
  </w:num>
  <w:num w:numId="38">
    <w:abstractNumId w:val="53"/>
  </w:num>
  <w:num w:numId="39">
    <w:abstractNumId w:val="1"/>
  </w:num>
  <w:num w:numId="40">
    <w:abstractNumId w:val="4"/>
  </w:num>
  <w:num w:numId="41">
    <w:abstractNumId w:val="2"/>
  </w:num>
  <w:num w:numId="42">
    <w:abstractNumId w:val="3"/>
  </w:num>
  <w:num w:numId="43">
    <w:abstractNumId w:val="0"/>
  </w:num>
  <w:num w:numId="44">
    <w:abstractNumId w:val="59"/>
  </w:num>
  <w:num w:numId="45">
    <w:abstractNumId w:val="5"/>
  </w:num>
  <w:num w:numId="46">
    <w:abstractNumId w:val="51"/>
  </w:num>
  <w:num w:numId="47">
    <w:abstractNumId w:val="58"/>
  </w:num>
  <w:num w:numId="48">
    <w:abstractNumId w:val="60"/>
  </w:num>
  <w:num w:numId="49">
    <w:abstractNumId w:val="68"/>
  </w:num>
  <w:num w:numId="50">
    <w:abstractNumId w:val="48"/>
  </w:num>
  <w:num w:numId="51">
    <w:abstractNumId w:val="64"/>
  </w:num>
  <w:num w:numId="52">
    <w:abstractNumId w:val="55"/>
  </w:num>
  <w:num w:numId="53">
    <w:abstractNumId w:val="49"/>
  </w:num>
  <w:num w:numId="54">
    <w:abstractNumId w:val="57"/>
  </w:num>
  <w:num w:numId="55">
    <w:abstractNumId w:val="47"/>
  </w:num>
  <w:num w:numId="56">
    <w:abstractNumId w:val="44"/>
  </w:num>
  <w:num w:numId="57">
    <w:abstractNumId w:val="65"/>
  </w:num>
  <w:num w:numId="58">
    <w:abstractNumId w:val="61"/>
  </w:num>
  <w:num w:numId="59">
    <w:abstractNumId w:val="62"/>
  </w:num>
  <w:num w:numId="60">
    <w:abstractNumId w:val="67"/>
  </w:num>
  <w:num w:numId="61">
    <w:abstractNumId w:val="56"/>
  </w:num>
  <w:num w:numId="62">
    <w:abstractNumId w:val="69"/>
  </w:num>
  <w:num w:numId="63">
    <w:abstractNumId w:val="45"/>
  </w:num>
  <w:num w:numId="64">
    <w:abstractNumId w:val="63"/>
  </w:num>
  <w:num w:numId="65">
    <w:abstractNumId w:val="66"/>
  </w:num>
  <w:num w:numId="66">
    <w:abstractNumId w:val="6"/>
  </w:num>
  <w:num w:numId="67">
    <w:abstractNumId w:val="52"/>
  </w:num>
  <w:num w:numId="68">
    <w:abstractNumId w:val="46"/>
  </w:num>
  <w:num w:numId="69">
    <w:abstractNumId w:val="50"/>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23E"/>
    <w:rsid w:val="0000129F"/>
    <w:rsid w:val="00002C8A"/>
    <w:rsid w:val="0000345D"/>
    <w:rsid w:val="00004FC9"/>
    <w:rsid w:val="000050B9"/>
    <w:rsid w:val="00005ECC"/>
    <w:rsid w:val="000071A8"/>
    <w:rsid w:val="00007646"/>
    <w:rsid w:val="00007D08"/>
    <w:rsid w:val="00010143"/>
    <w:rsid w:val="00010A2E"/>
    <w:rsid w:val="000112FA"/>
    <w:rsid w:val="00011367"/>
    <w:rsid w:val="00011E3A"/>
    <w:rsid w:val="000140B7"/>
    <w:rsid w:val="000143F4"/>
    <w:rsid w:val="0001496C"/>
    <w:rsid w:val="000150FF"/>
    <w:rsid w:val="00015B7F"/>
    <w:rsid w:val="00015EC2"/>
    <w:rsid w:val="00016596"/>
    <w:rsid w:val="0001741A"/>
    <w:rsid w:val="00017F19"/>
    <w:rsid w:val="00020234"/>
    <w:rsid w:val="00021A3F"/>
    <w:rsid w:val="00025B1B"/>
    <w:rsid w:val="00026BF6"/>
    <w:rsid w:val="000277FD"/>
    <w:rsid w:val="00027B78"/>
    <w:rsid w:val="00031717"/>
    <w:rsid w:val="00031E2F"/>
    <w:rsid w:val="00031E5A"/>
    <w:rsid w:val="00036922"/>
    <w:rsid w:val="00040AD3"/>
    <w:rsid w:val="000410B3"/>
    <w:rsid w:val="0004141C"/>
    <w:rsid w:val="00042E74"/>
    <w:rsid w:val="00043386"/>
    <w:rsid w:val="00043CBF"/>
    <w:rsid w:val="000441D7"/>
    <w:rsid w:val="000458CD"/>
    <w:rsid w:val="00045E80"/>
    <w:rsid w:val="000464F6"/>
    <w:rsid w:val="0004729D"/>
    <w:rsid w:val="00051685"/>
    <w:rsid w:val="000533F6"/>
    <w:rsid w:val="00053EC4"/>
    <w:rsid w:val="0005543B"/>
    <w:rsid w:val="000555E3"/>
    <w:rsid w:val="000561E5"/>
    <w:rsid w:val="0005645B"/>
    <w:rsid w:val="00056D95"/>
    <w:rsid w:val="0005740C"/>
    <w:rsid w:val="000618F6"/>
    <w:rsid w:val="00063B11"/>
    <w:rsid w:val="00063BA4"/>
    <w:rsid w:val="00064737"/>
    <w:rsid w:val="00064F31"/>
    <w:rsid w:val="00065A84"/>
    <w:rsid w:val="0006663E"/>
    <w:rsid w:val="00066EF0"/>
    <w:rsid w:val="0006775F"/>
    <w:rsid w:val="00067B48"/>
    <w:rsid w:val="00067D64"/>
    <w:rsid w:val="000701DE"/>
    <w:rsid w:val="00070482"/>
    <w:rsid w:val="0007195A"/>
    <w:rsid w:val="00074283"/>
    <w:rsid w:val="00074616"/>
    <w:rsid w:val="00074A5D"/>
    <w:rsid w:val="00074AD3"/>
    <w:rsid w:val="00075237"/>
    <w:rsid w:val="00076221"/>
    <w:rsid w:val="0007671E"/>
    <w:rsid w:val="0007728B"/>
    <w:rsid w:val="0008255B"/>
    <w:rsid w:val="00082AE0"/>
    <w:rsid w:val="0008397B"/>
    <w:rsid w:val="00084163"/>
    <w:rsid w:val="000849E5"/>
    <w:rsid w:val="00085C0A"/>
    <w:rsid w:val="00085D85"/>
    <w:rsid w:val="00086FC4"/>
    <w:rsid w:val="00093C26"/>
    <w:rsid w:val="00094AB3"/>
    <w:rsid w:val="00095223"/>
    <w:rsid w:val="000957B7"/>
    <w:rsid w:val="000974E0"/>
    <w:rsid w:val="00097530"/>
    <w:rsid w:val="000976D0"/>
    <w:rsid w:val="000A0D96"/>
    <w:rsid w:val="000A2B85"/>
    <w:rsid w:val="000A2D72"/>
    <w:rsid w:val="000A3262"/>
    <w:rsid w:val="000A438C"/>
    <w:rsid w:val="000A4E73"/>
    <w:rsid w:val="000A56E3"/>
    <w:rsid w:val="000A6478"/>
    <w:rsid w:val="000A6639"/>
    <w:rsid w:val="000B003D"/>
    <w:rsid w:val="000B03B7"/>
    <w:rsid w:val="000B2515"/>
    <w:rsid w:val="000B32A7"/>
    <w:rsid w:val="000B634A"/>
    <w:rsid w:val="000B67D4"/>
    <w:rsid w:val="000B6AF5"/>
    <w:rsid w:val="000B6BDD"/>
    <w:rsid w:val="000B7CF6"/>
    <w:rsid w:val="000C0078"/>
    <w:rsid w:val="000C049C"/>
    <w:rsid w:val="000C04E7"/>
    <w:rsid w:val="000C0BEF"/>
    <w:rsid w:val="000C0BF5"/>
    <w:rsid w:val="000C0C0A"/>
    <w:rsid w:val="000C16BB"/>
    <w:rsid w:val="000C2AA7"/>
    <w:rsid w:val="000C2D05"/>
    <w:rsid w:val="000C35B7"/>
    <w:rsid w:val="000C54CD"/>
    <w:rsid w:val="000C56B8"/>
    <w:rsid w:val="000C61EE"/>
    <w:rsid w:val="000D00D4"/>
    <w:rsid w:val="000D071C"/>
    <w:rsid w:val="000D07E0"/>
    <w:rsid w:val="000D0CBD"/>
    <w:rsid w:val="000D2412"/>
    <w:rsid w:val="000D3398"/>
    <w:rsid w:val="000D4461"/>
    <w:rsid w:val="000D4C60"/>
    <w:rsid w:val="000D53AB"/>
    <w:rsid w:val="000D5470"/>
    <w:rsid w:val="000D5D95"/>
    <w:rsid w:val="000D668B"/>
    <w:rsid w:val="000D6A66"/>
    <w:rsid w:val="000E07FB"/>
    <w:rsid w:val="000E0C5A"/>
    <w:rsid w:val="000E265A"/>
    <w:rsid w:val="000E2791"/>
    <w:rsid w:val="000E2E15"/>
    <w:rsid w:val="000E2EDA"/>
    <w:rsid w:val="000E3E2A"/>
    <w:rsid w:val="000E4476"/>
    <w:rsid w:val="000E45DD"/>
    <w:rsid w:val="000E6014"/>
    <w:rsid w:val="000E6D38"/>
    <w:rsid w:val="000F04B4"/>
    <w:rsid w:val="000F15E0"/>
    <w:rsid w:val="000F20CE"/>
    <w:rsid w:val="000F54FE"/>
    <w:rsid w:val="000F5F3A"/>
    <w:rsid w:val="000F672C"/>
    <w:rsid w:val="0010053C"/>
    <w:rsid w:val="00101505"/>
    <w:rsid w:val="001023E3"/>
    <w:rsid w:val="00102400"/>
    <w:rsid w:val="00102563"/>
    <w:rsid w:val="0010266E"/>
    <w:rsid w:val="00104652"/>
    <w:rsid w:val="001048D2"/>
    <w:rsid w:val="0010560E"/>
    <w:rsid w:val="00107352"/>
    <w:rsid w:val="00111C6D"/>
    <w:rsid w:val="00111F05"/>
    <w:rsid w:val="0011344B"/>
    <w:rsid w:val="00114451"/>
    <w:rsid w:val="0011487C"/>
    <w:rsid w:val="00114BB7"/>
    <w:rsid w:val="00114CC4"/>
    <w:rsid w:val="001152A5"/>
    <w:rsid w:val="001172A8"/>
    <w:rsid w:val="001172AD"/>
    <w:rsid w:val="001205F8"/>
    <w:rsid w:val="00122FF7"/>
    <w:rsid w:val="00123803"/>
    <w:rsid w:val="00124212"/>
    <w:rsid w:val="001243DE"/>
    <w:rsid w:val="001254D7"/>
    <w:rsid w:val="00125F49"/>
    <w:rsid w:val="00126469"/>
    <w:rsid w:val="00126775"/>
    <w:rsid w:val="00126A9A"/>
    <w:rsid w:val="00127666"/>
    <w:rsid w:val="00130888"/>
    <w:rsid w:val="001339CE"/>
    <w:rsid w:val="001405B2"/>
    <w:rsid w:val="001407E0"/>
    <w:rsid w:val="001408DA"/>
    <w:rsid w:val="00140B95"/>
    <w:rsid w:val="00140CEE"/>
    <w:rsid w:val="00140EDD"/>
    <w:rsid w:val="0014243F"/>
    <w:rsid w:val="00143253"/>
    <w:rsid w:val="0014438A"/>
    <w:rsid w:val="00146978"/>
    <w:rsid w:val="00147213"/>
    <w:rsid w:val="00150725"/>
    <w:rsid w:val="00151077"/>
    <w:rsid w:val="00152934"/>
    <w:rsid w:val="00152F46"/>
    <w:rsid w:val="0015371E"/>
    <w:rsid w:val="0015444E"/>
    <w:rsid w:val="001553E1"/>
    <w:rsid w:val="00155A25"/>
    <w:rsid w:val="00162A81"/>
    <w:rsid w:val="00163056"/>
    <w:rsid w:val="00164CE2"/>
    <w:rsid w:val="0016556C"/>
    <w:rsid w:val="00165FD0"/>
    <w:rsid w:val="0016638F"/>
    <w:rsid w:val="00171284"/>
    <w:rsid w:val="0017178B"/>
    <w:rsid w:val="00171928"/>
    <w:rsid w:val="001728D1"/>
    <w:rsid w:val="001739E7"/>
    <w:rsid w:val="00175912"/>
    <w:rsid w:val="00175F56"/>
    <w:rsid w:val="001763C3"/>
    <w:rsid w:val="001767C2"/>
    <w:rsid w:val="001779E0"/>
    <w:rsid w:val="00177C69"/>
    <w:rsid w:val="00177F71"/>
    <w:rsid w:val="00180AFB"/>
    <w:rsid w:val="00181228"/>
    <w:rsid w:val="001817A3"/>
    <w:rsid w:val="00182F70"/>
    <w:rsid w:val="00185CF8"/>
    <w:rsid w:val="00187962"/>
    <w:rsid w:val="00187A91"/>
    <w:rsid w:val="001917EA"/>
    <w:rsid w:val="00191E07"/>
    <w:rsid w:val="001927F7"/>
    <w:rsid w:val="001939E6"/>
    <w:rsid w:val="00194099"/>
    <w:rsid w:val="00194FFE"/>
    <w:rsid w:val="00196964"/>
    <w:rsid w:val="00196EE0"/>
    <w:rsid w:val="001A197B"/>
    <w:rsid w:val="001A2E7E"/>
    <w:rsid w:val="001A581E"/>
    <w:rsid w:val="001A5E82"/>
    <w:rsid w:val="001A6FC9"/>
    <w:rsid w:val="001B1280"/>
    <w:rsid w:val="001B15BF"/>
    <w:rsid w:val="001B25BA"/>
    <w:rsid w:val="001B29D2"/>
    <w:rsid w:val="001B563E"/>
    <w:rsid w:val="001B5817"/>
    <w:rsid w:val="001B5886"/>
    <w:rsid w:val="001B6842"/>
    <w:rsid w:val="001C0275"/>
    <w:rsid w:val="001C1858"/>
    <w:rsid w:val="001C5E8C"/>
    <w:rsid w:val="001C632A"/>
    <w:rsid w:val="001C68DF"/>
    <w:rsid w:val="001C7B21"/>
    <w:rsid w:val="001D3B87"/>
    <w:rsid w:val="001D3B9E"/>
    <w:rsid w:val="001D501F"/>
    <w:rsid w:val="001D5247"/>
    <w:rsid w:val="001E17D1"/>
    <w:rsid w:val="001E3402"/>
    <w:rsid w:val="001E4C7B"/>
    <w:rsid w:val="001E5327"/>
    <w:rsid w:val="001E5DB2"/>
    <w:rsid w:val="001E628B"/>
    <w:rsid w:val="001E7129"/>
    <w:rsid w:val="001F0379"/>
    <w:rsid w:val="001F10C4"/>
    <w:rsid w:val="001F14AE"/>
    <w:rsid w:val="001F1507"/>
    <w:rsid w:val="001F36ED"/>
    <w:rsid w:val="001F3875"/>
    <w:rsid w:val="001F63F4"/>
    <w:rsid w:val="001F66E7"/>
    <w:rsid w:val="001F6A0A"/>
    <w:rsid w:val="001F6FF9"/>
    <w:rsid w:val="001F70AE"/>
    <w:rsid w:val="001F718A"/>
    <w:rsid w:val="00201AC2"/>
    <w:rsid w:val="002020D2"/>
    <w:rsid w:val="002035E1"/>
    <w:rsid w:val="00203877"/>
    <w:rsid w:val="00203B51"/>
    <w:rsid w:val="00203E15"/>
    <w:rsid w:val="00204E8C"/>
    <w:rsid w:val="00205C32"/>
    <w:rsid w:val="00206C47"/>
    <w:rsid w:val="00206C75"/>
    <w:rsid w:val="002106A2"/>
    <w:rsid w:val="00210F74"/>
    <w:rsid w:val="00211236"/>
    <w:rsid w:val="00211287"/>
    <w:rsid w:val="0021224A"/>
    <w:rsid w:val="00212820"/>
    <w:rsid w:val="00213228"/>
    <w:rsid w:val="00213A3B"/>
    <w:rsid w:val="00217E0C"/>
    <w:rsid w:val="00222D08"/>
    <w:rsid w:val="00223102"/>
    <w:rsid w:val="002239D2"/>
    <w:rsid w:val="00223F3D"/>
    <w:rsid w:val="00224625"/>
    <w:rsid w:val="002256D8"/>
    <w:rsid w:val="00225E8C"/>
    <w:rsid w:val="002265D2"/>
    <w:rsid w:val="00226684"/>
    <w:rsid w:val="00226770"/>
    <w:rsid w:val="00226A4B"/>
    <w:rsid w:val="002301C9"/>
    <w:rsid w:val="0023069A"/>
    <w:rsid w:val="00230A2C"/>
    <w:rsid w:val="00230B01"/>
    <w:rsid w:val="00230D91"/>
    <w:rsid w:val="00236361"/>
    <w:rsid w:val="002366B5"/>
    <w:rsid w:val="00236DE8"/>
    <w:rsid w:val="002378A3"/>
    <w:rsid w:val="00237BBB"/>
    <w:rsid w:val="00240761"/>
    <w:rsid w:val="002419A3"/>
    <w:rsid w:val="00241E28"/>
    <w:rsid w:val="00243382"/>
    <w:rsid w:val="002435E8"/>
    <w:rsid w:val="00244797"/>
    <w:rsid w:val="00244DE9"/>
    <w:rsid w:val="0024562D"/>
    <w:rsid w:val="002464E1"/>
    <w:rsid w:val="00250BB5"/>
    <w:rsid w:val="00251BCD"/>
    <w:rsid w:val="00251EC8"/>
    <w:rsid w:val="0025287C"/>
    <w:rsid w:val="00252D0D"/>
    <w:rsid w:val="00252F9F"/>
    <w:rsid w:val="00254394"/>
    <w:rsid w:val="00254C99"/>
    <w:rsid w:val="0025574B"/>
    <w:rsid w:val="00255B15"/>
    <w:rsid w:val="00256B4D"/>
    <w:rsid w:val="00263ED5"/>
    <w:rsid w:val="0026414C"/>
    <w:rsid w:val="0026474B"/>
    <w:rsid w:val="00265681"/>
    <w:rsid w:val="002658C0"/>
    <w:rsid w:val="00267173"/>
    <w:rsid w:val="00267579"/>
    <w:rsid w:val="00267C02"/>
    <w:rsid w:val="00267D49"/>
    <w:rsid w:val="002705DE"/>
    <w:rsid w:val="00270848"/>
    <w:rsid w:val="0027092E"/>
    <w:rsid w:val="0027249B"/>
    <w:rsid w:val="00273054"/>
    <w:rsid w:val="00274327"/>
    <w:rsid w:val="002749AA"/>
    <w:rsid w:val="00277491"/>
    <w:rsid w:val="00280978"/>
    <w:rsid w:val="002809D3"/>
    <w:rsid w:val="00280D1B"/>
    <w:rsid w:val="00281153"/>
    <w:rsid w:val="002818CB"/>
    <w:rsid w:val="002819B7"/>
    <w:rsid w:val="0028253D"/>
    <w:rsid w:val="00284E1D"/>
    <w:rsid w:val="00285EE6"/>
    <w:rsid w:val="0028639B"/>
    <w:rsid w:val="00287CCD"/>
    <w:rsid w:val="002918FA"/>
    <w:rsid w:val="00291E1F"/>
    <w:rsid w:val="00292B3F"/>
    <w:rsid w:val="002941EF"/>
    <w:rsid w:val="002948C7"/>
    <w:rsid w:val="00294F84"/>
    <w:rsid w:val="0029553D"/>
    <w:rsid w:val="00295AE6"/>
    <w:rsid w:val="00296605"/>
    <w:rsid w:val="002A1A3B"/>
    <w:rsid w:val="002A1C0A"/>
    <w:rsid w:val="002A39C0"/>
    <w:rsid w:val="002A4700"/>
    <w:rsid w:val="002A6528"/>
    <w:rsid w:val="002A7BD9"/>
    <w:rsid w:val="002B1667"/>
    <w:rsid w:val="002B2215"/>
    <w:rsid w:val="002B3184"/>
    <w:rsid w:val="002B3996"/>
    <w:rsid w:val="002B39EA"/>
    <w:rsid w:val="002B60F4"/>
    <w:rsid w:val="002B73FE"/>
    <w:rsid w:val="002C2431"/>
    <w:rsid w:val="002C2470"/>
    <w:rsid w:val="002C259A"/>
    <w:rsid w:val="002C34E4"/>
    <w:rsid w:val="002C388B"/>
    <w:rsid w:val="002C664A"/>
    <w:rsid w:val="002C7D8D"/>
    <w:rsid w:val="002D11A8"/>
    <w:rsid w:val="002D1B86"/>
    <w:rsid w:val="002D254C"/>
    <w:rsid w:val="002D4909"/>
    <w:rsid w:val="002D4E35"/>
    <w:rsid w:val="002D53BE"/>
    <w:rsid w:val="002D6155"/>
    <w:rsid w:val="002D7181"/>
    <w:rsid w:val="002E023E"/>
    <w:rsid w:val="002E06ED"/>
    <w:rsid w:val="002E1286"/>
    <w:rsid w:val="002E2038"/>
    <w:rsid w:val="002E41A1"/>
    <w:rsid w:val="002E53A0"/>
    <w:rsid w:val="002E71FE"/>
    <w:rsid w:val="002F0925"/>
    <w:rsid w:val="002F142F"/>
    <w:rsid w:val="002F14AC"/>
    <w:rsid w:val="002F1BEC"/>
    <w:rsid w:val="002F2085"/>
    <w:rsid w:val="002F40BE"/>
    <w:rsid w:val="003010A4"/>
    <w:rsid w:val="0030185F"/>
    <w:rsid w:val="00301C58"/>
    <w:rsid w:val="003022DD"/>
    <w:rsid w:val="00302CF2"/>
    <w:rsid w:val="00304F1E"/>
    <w:rsid w:val="00305D90"/>
    <w:rsid w:val="0030633C"/>
    <w:rsid w:val="00311074"/>
    <w:rsid w:val="00311AF5"/>
    <w:rsid w:val="00311D30"/>
    <w:rsid w:val="003120BE"/>
    <w:rsid w:val="00313A9C"/>
    <w:rsid w:val="00314A13"/>
    <w:rsid w:val="003158B3"/>
    <w:rsid w:val="00315F53"/>
    <w:rsid w:val="00317229"/>
    <w:rsid w:val="00320C09"/>
    <w:rsid w:val="00320C99"/>
    <w:rsid w:val="00321169"/>
    <w:rsid w:val="00321292"/>
    <w:rsid w:val="003247D6"/>
    <w:rsid w:val="00324D4F"/>
    <w:rsid w:val="00325B3E"/>
    <w:rsid w:val="00327794"/>
    <w:rsid w:val="0033024A"/>
    <w:rsid w:val="00334072"/>
    <w:rsid w:val="00334765"/>
    <w:rsid w:val="0033659B"/>
    <w:rsid w:val="00336900"/>
    <w:rsid w:val="00336AAB"/>
    <w:rsid w:val="0033708E"/>
    <w:rsid w:val="003370BE"/>
    <w:rsid w:val="00337993"/>
    <w:rsid w:val="00340C5E"/>
    <w:rsid w:val="00341D9C"/>
    <w:rsid w:val="00342491"/>
    <w:rsid w:val="0034262A"/>
    <w:rsid w:val="00342FAB"/>
    <w:rsid w:val="0034460F"/>
    <w:rsid w:val="003446B4"/>
    <w:rsid w:val="003447D6"/>
    <w:rsid w:val="00344BA3"/>
    <w:rsid w:val="003472F4"/>
    <w:rsid w:val="00347B1A"/>
    <w:rsid w:val="00347B7E"/>
    <w:rsid w:val="00350768"/>
    <w:rsid w:val="003507BE"/>
    <w:rsid w:val="003508EE"/>
    <w:rsid w:val="00351878"/>
    <w:rsid w:val="003538E4"/>
    <w:rsid w:val="00353AD0"/>
    <w:rsid w:val="00353D13"/>
    <w:rsid w:val="00353EA5"/>
    <w:rsid w:val="003556FD"/>
    <w:rsid w:val="00356A82"/>
    <w:rsid w:val="003571C5"/>
    <w:rsid w:val="00362ED7"/>
    <w:rsid w:val="00363673"/>
    <w:rsid w:val="003652BC"/>
    <w:rsid w:val="00365A7C"/>
    <w:rsid w:val="00366AC8"/>
    <w:rsid w:val="00366FFA"/>
    <w:rsid w:val="003709A6"/>
    <w:rsid w:val="003709EE"/>
    <w:rsid w:val="0037133E"/>
    <w:rsid w:val="0037221E"/>
    <w:rsid w:val="003723CF"/>
    <w:rsid w:val="00372848"/>
    <w:rsid w:val="00374D3C"/>
    <w:rsid w:val="0037513E"/>
    <w:rsid w:val="00375439"/>
    <w:rsid w:val="00375964"/>
    <w:rsid w:val="00377750"/>
    <w:rsid w:val="00377A7C"/>
    <w:rsid w:val="003803D7"/>
    <w:rsid w:val="003804D3"/>
    <w:rsid w:val="00381CA8"/>
    <w:rsid w:val="003827D7"/>
    <w:rsid w:val="00383B3E"/>
    <w:rsid w:val="00383E52"/>
    <w:rsid w:val="00385E18"/>
    <w:rsid w:val="003871EA"/>
    <w:rsid w:val="00387383"/>
    <w:rsid w:val="00387A19"/>
    <w:rsid w:val="0039057B"/>
    <w:rsid w:val="00390E76"/>
    <w:rsid w:val="003918B6"/>
    <w:rsid w:val="00391A21"/>
    <w:rsid w:val="00391C16"/>
    <w:rsid w:val="00392631"/>
    <w:rsid w:val="003934CA"/>
    <w:rsid w:val="0039380B"/>
    <w:rsid w:val="003938A4"/>
    <w:rsid w:val="00393F40"/>
    <w:rsid w:val="003A03AF"/>
    <w:rsid w:val="003A1D3E"/>
    <w:rsid w:val="003A2F40"/>
    <w:rsid w:val="003A3D03"/>
    <w:rsid w:val="003A570C"/>
    <w:rsid w:val="003A5B33"/>
    <w:rsid w:val="003A67F5"/>
    <w:rsid w:val="003A6904"/>
    <w:rsid w:val="003A70F8"/>
    <w:rsid w:val="003B41FE"/>
    <w:rsid w:val="003B471F"/>
    <w:rsid w:val="003B5D6C"/>
    <w:rsid w:val="003B6B94"/>
    <w:rsid w:val="003B71E5"/>
    <w:rsid w:val="003C00A6"/>
    <w:rsid w:val="003C1300"/>
    <w:rsid w:val="003C2A97"/>
    <w:rsid w:val="003C331E"/>
    <w:rsid w:val="003C38E4"/>
    <w:rsid w:val="003C391D"/>
    <w:rsid w:val="003C3FBE"/>
    <w:rsid w:val="003C4218"/>
    <w:rsid w:val="003C6685"/>
    <w:rsid w:val="003C6BE6"/>
    <w:rsid w:val="003C7A29"/>
    <w:rsid w:val="003D171E"/>
    <w:rsid w:val="003D1DB1"/>
    <w:rsid w:val="003D22BF"/>
    <w:rsid w:val="003D2931"/>
    <w:rsid w:val="003D2A30"/>
    <w:rsid w:val="003D2F7C"/>
    <w:rsid w:val="003D58DB"/>
    <w:rsid w:val="003D7D8D"/>
    <w:rsid w:val="003D7EE1"/>
    <w:rsid w:val="003E28C1"/>
    <w:rsid w:val="003E2BF1"/>
    <w:rsid w:val="003E3271"/>
    <w:rsid w:val="003E6EC4"/>
    <w:rsid w:val="003E6FBD"/>
    <w:rsid w:val="003E7FA5"/>
    <w:rsid w:val="003F05FC"/>
    <w:rsid w:val="003F1EBF"/>
    <w:rsid w:val="003F2351"/>
    <w:rsid w:val="003F2A08"/>
    <w:rsid w:val="003F3B03"/>
    <w:rsid w:val="003F4BFC"/>
    <w:rsid w:val="003F4ECE"/>
    <w:rsid w:val="0040080F"/>
    <w:rsid w:val="004009D1"/>
    <w:rsid w:val="004015C6"/>
    <w:rsid w:val="00401FC2"/>
    <w:rsid w:val="00403EF1"/>
    <w:rsid w:val="004045EB"/>
    <w:rsid w:val="0040460E"/>
    <w:rsid w:val="00405B91"/>
    <w:rsid w:val="004102F1"/>
    <w:rsid w:val="00411649"/>
    <w:rsid w:val="00411717"/>
    <w:rsid w:val="004118D9"/>
    <w:rsid w:val="00413CDC"/>
    <w:rsid w:val="0041416E"/>
    <w:rsid w:val="00414194"/>
    <w:rsid w:val="00414DB4"/>
    <w:rsid w:val="004152CC"/>
    <w:rsid w:val="004153ED"/>
    <w:rsid w:val="0041739B"/>
    <w:rsid w:val="00417C3B"/>
    <w:rsid w:val="00421389"/>
    <w:rsid w:val="004215EE"/>
    <w:rsid w:val="004218C7"/>
    <w:rsid w:val="004248AE"/>
    <w:rsid w:val="00425029"/>
    <w:rsid w:val="004278D9"/>
    <w:rsid w:val="004313DD"/>
    <w:rsid w:val="00431ABC"/>
    <w:rsid w:val="0043292D"/>
    <w:rsid w:val="004329C0"/>
    <w:rsid w:val="004409F4"/>
    <w:rsid w:val="004438E4"/>
    <w:rsid w:val="00444065"/>
    <w:rsid w:val="004446BB"/>
    <w:rsid w:val="00445F2A"/>
    <w:rsid w:val="00446B81"/>
    <w:rsid w:val="00450630"/>
    <w:rsid w:val="00450718"/>
    <w:rsid w:val="0045138D"/>
    <w:rsid w:val="0045213A"/>
    <w:rsid w:val="00452296"/>
    <w:rsid w:val="00453A09"/>
    <w:rsid w:val="00453DB5"/>
    <w:rsid w:val="00457062"/>
    <w:rsid w:val="00457539"/>
    <w:rsid w:val="0046167F"/>
    <w:rsid w:val="00462806"/>
    <w:rsid w:val="00462A8B"/>
    <w:rsid w:val="00462B62"/>
    <w:rsid w:val="00463933"/>
    <w:rsid w:val="00466887"/>
    <w:rsid w:val="00466FE8"/>
    <w:rsid w:val="00471A16"/>
    <w:rsid w:val="0047418B"/>
    <w:rsid w:val="00474B03"/>
    <w:rsid w:val="0047617E"/>
    <w:rsid w:val="00476C27"/>
    <w:rsid w:val="004806F7"/>
    <w:rsid w:val="004912B2"/>
    <w:rsid w:val="004942BD"/>
    <w:rsid w:val="00495D26"/>
    <w:rsid w:val="004964D2"/>
    <w:rsid w:val="004A05B7"/>
    <w:rsid w:val="004A2791"/>
    <w:rsid w:val="004A2B7C"/>
    <w:rsid w:val="004A3164"/>
    <w:rsid w:val="004A3F53"/>
    <w:rsid w:val="004A4C34"/>
    <w:rsid w:val="004A52D1"/>
    <w:rsid w:val="004A56EC"/>
    <w:rsid w:val="004A5A83"/>
    <w:rsid w:val="004A6532"/>
    <w:rsid w:val="004A754A"/>
    <w:rsid w:val="004B01CE"/>
    <w:rsid w:val="004B0434"/>
    <w:rsid w:val="004B100C"/>
    <w:rsid w:val="004B158F"/>
    <w:rsid w:val="004B1770"/>
    <w:rsid w:val="004B236B"/>
    <w:rsid w:val="004B2F63"/>
    <w:rsid w:val="004B36E5"/>
    <w:rsid w:val="004B38A8"/>
    <w:rsid w:val="004B4D02"/>
    <w:rsid w:val="004B59E3"/>
    <w:rsid w:val="004B5E1D"/>
    <w:rsid w:val="004B5E3F"/>
    <w:rsid w:val="004B5EB4"/>
    <w:rsid w:val="004B6065"/>
    <w:rsid w:val="004B780E"/>
    <w:rsid w:val="004B7E34"/>
    <w:rsid w:val="004C00FA"/>
    <w:rsid w:val="004C3069"/>
    <w:rsid w:val="004C379A"/>
    <w:rsid w:val="004C3850"/>
    <w:rsid w:val="004C44FF"/>
    <w:rsid w:val="004C5306"/>
    <w:rsid w:val="004C56FD"/>
    <w:rsid w:val="004C647D"/>
    <w:rsid w:val="004C6B94"/>
    <w:rsid w:val="004C7968"/>
    <w:rsid w:val="004D11CC"/>
    <w:rsid w:val="004D255D"/>
    <w:rsid w:val="004D3296"/>
    <w:rsid w:val="004D43DA"/>
    <w:rsid w:val="004D45C2"/>
    <w:rsid w:val="004D5831"/>
    <w:rsid w:val="004D5B61"/>
    <w:rsid w:val="004D6061"/>
    <w:rsid w:val="004D6C03"/>
    <w:rsid w:val="004D6C1D"/>
    <w:rsid w:val="004D6E1D"/>
    <w:rsid w:val="004D7F23"/>
    <w:rsid w:val="004E07F8"/>
    <w:rsid w:val="004E231E"/>
    <w:rsid w:val="004E2940"/>
    <w:rsid w:val="004E38C5"/>
    <w:rsid w:val="004E495D"/>
    <w:rsid w:val="004E4EAA"/>
    <w:rsid w:val="004E7663"/>
    <w:rsid w:val="004E778D"/>
    <w:rsid w:val="004F03AF"/>
    <w:rsid w:val="004F05B3"/>
    <w:rsid w:val="004F0E2C"/>
    <w:rsid w:val="004F153C"/>
    <w:rsid w:val="004F2D37"/>
    <w:rsid w:val="004F32B4"/>
    <w:rsid w:val="004F37EA"/>
    <w:rsid w:val="004F3A7B"/>
    <w:rsid w:val="004F54D8"/>
    <w:rsid w:val="004F6A0D"/>
    <w:rsid w:val="004F72D6"/>
    <w:rsid w:val="004F739D"/>
    <w:rsid w:val="00503C33"/>
    <w:rsid w:val="00507260"/>
    <w:rsid w:val="00507322"/>
    <w:rsid w:val="005109BB"/>
    <w:rsid w:val="00510B19"/>
    <w:rsid w:val="00511831"/>
    <w:rsid w:val="00511E9A"/>
    <w:rsid w:val="00511FB9"/>
    <w:rsid w:val="005133C6"/>
    <w:rsid w:val="00513F9B"/>
    <w:rsid w:val="0051424C"/>
    <w:rsid w:val="0051530E"/>
    <w:rsid w:val="00515CAE"/>
    <w:rsid w:val="0051645F"/>
    <w:rsid w:val="00516B95"/>
    <w:rsid w:val="00517ADF"/>
    <w:rsid w:val="00517C26"/>
    <w:rsid w:val="00517E2B"/>
    <w:rsid w:val="005202AA"/>
    <w:rsid w:val="00520D8A"/>
    <w:rsid w:val="00520DB5"/>
    <w:rsid w:val="00521F3B"/>
    <w:rsid w:val="00522117"/>
    <w:rsid w:val="0052468D"/>
    <w:rsid w:val="00524D1A"/>
    <w:rsid w:val="00525F5A"/>
    <w:rsid w:val="0052614D"/>
    <w:rsid w:val="00527FB6"/>
    <w:rsid w:val="005304ED"/>
    <w:rsid w:val="005330B0"/>
    <w:rsid w:val="00535170"/>
    <w:rsid w:val="005359E7"/>
    <w:rsid w:val="00536854"/>
    <w:rsid w:val="0054065E"/>
    <w:rsid w:val="005411D7"/>
    <w:rsid w:val="00542193"/>
    <w:rsid w:val="00542D3F"/>
    <w:rsid w:val="00543A22"/>
    <w:rsid w:val="005453BC"/>
    <w:rsid w:val="00545C39"/>
    <w:rsid w:val="00546311"/>
    <w:rsid w:val="005506B9"/>
    <w:rsid w:val="00552108"/>
    <w:rsid w:val="005534DE"/>
    <w:rsid w:val="0055493C"/>
    <w:rsid w:val="00555A7C"/>
    <w:rsid w:val="00556060"/>
    <w:rsid w:val="0055645E"/>
    <w:rsid w:val="00556BD0"/>
    <w:rsid w:val="00560081"/>
    <w:rsid w:val="005600ED"/>
    <w:rsid w:val="00560B56"/>
    <w:rsid w:val="00561BF8"/>
    <w:rsid w:val="00561CB2"/>
    <w:rsid w:val="00562772"/>
    <w:rsid w:val="005633A5"/>
    <w:rsid w:val="005648FF"/>
    <w:rsid w:val="00565443"/>
    <w:rsid w:val="0056601D"/>
    <w:rsid w:val="00566C2B"/>
    <w:rsid w:val="005709E0"/>
    <w:rsid w:val="00571281"/>
    <w:rsid w:val="0057185E"/>
    <w:rsid w:val="00571E03"/>
    <w:rsid w:val="005724A8"/>
    <w:rsid w:val="00572E72"/>
    <w:rsid w:val="00573330"/>
    <w:rsid w:val="00576C1A"/>
    <w:rsid w:val="0057730F"/>
    <w:rsid w:val="005803EE"/>
    <w:rsid w:val="00580891"/>
    <w:rsid w:val="00581579"/>
    <w:rsid w:val="0058163B"/>
    <w:rsid w:val="005818BF"/>
    <w:rsid w:val="00584E00"/>
    <w:rsid w:val="00585759"/>
    <w:rsid w:val="00590324"/>
    <w:rsid w:val="00590AF8"/>
    <w:rsid w:val="00591C62"/>
    <w:rsid w:val="00592471"/>
    <w:rsid w:val="00592A02"/>
    <w:rsid w:val="00592C15"/>
    <w:rsid w:val="00592F1D"/>
    <w:rsid w:val="00593517"/>
    <w:rsid w:val="005962B7"/>
    <w:rsid w:val="00597B7C"/>
    <w:rsid w:val="005A2875"/>
    <w:rsid w:val="005A36B0"/>
    <w:rsid w:val="005A3FB2"/>
    <w:rsid w:val="005A46F5"/>
    <w:rsid w:val="005A4EFD"/>
    <w:rsid w:val="005A5648"/>
    <w:rsid w:val="005A65ED"/>
    <w:rsid w:val="005A67FD"/>
    <w:rsid w:val="005A7653"/>
    <w:rsid w:val="005B13BB"/>
    <w:rsid w:val="005B1E14"/>
    <w:rsid w:val="005B2169"/>
    <w:rsid w:val="005B28F0"/>
    <w:rsid w:val="005B2D69"/>
    <w:rsid w:val="005B3882"/>
    <w:rsid w:val="005B467C"/>
    <w:rsid w:val="005B5702"/>
    <w:rsid w:val="005B6BA5"/>
    <w:rsid w:val="005C0E6E"/>
    <w:rsid w:val="005C10AC"/>
    <w:rsid w:val="005C2D87"/>
    <w:rsid w:val="005C36EF"/>
    <w:rsid w:val="005C3CE3"/>
    <w:rsid w:val="005C4882"/>
    <w:rsid w:val="005C569C"/>
    <w:rsid w:val="005C5706"/>
    <w:rsid w:val="005C584E"/>
    <w:rsid w:val="005C5E90"/>
    <w:rsid w:val="005C6846"/>
    <w:rsid w:val="005C69F7"/>
    <w:rsid w:val="005C7479"/>
    <w:rsid w:val="005D086D"/>
    <w:rsid w:val="005D3104"/>
    <w:rsid w:val="005D39F8"/>
    <w:rsid w:val="005D3DEF"/>
    <w:rsid w:val="005D433C"/>
    <w:rsid w:val="005D45D2"/>
    <w:rsid w:val="005D4C97"/>
    <w:rsid w:val="005D6044"/>
    <w:rsid w:val="005D6780"/>
    <w:rsid w:val="005D715F"/>
    <w:rsid w:val="005D7401"/>
    <w:rsid w:val="005E1694"/>
    <w:rsid w:val="005E1D17"/>
    <w:rsid w:val="005E2FD3"/>
    <w:rsid w:val="005E42F2"/>
    <w:rsid w:val="005E4B96"/>
    <w:rsid w:val="005E6A0B"/>
    <w:rsid w:val="005E7ACA"/>
    <w:rsid w:val="005F007D"/>
    <w:rsid w:val="005F14CE"/>
    <w:rsid w:val="005F1869"/>
    <w:rsid w:val="005F51E6"/>
    <w:rsid w:val="005F6DE3"/>
    <w:rsid w:val="005F75DC"/>
    <w:rsid w:val="005F780D"/>
    <w:rsid w:val="00600D4B"/>
    <w:rsid w:val="00601052"/>
    <w:rsid w:val="00601F52"/>
    <w:rsid w:val="006027D7"/>
    <w:rsid w:val="00602856"/>
    <w:rsid w:val="006048DF"/>
    <w:rsid w:val="00605518"/>
    <w:rsid w:val="00606FFC"/>
    <w:rsid w:val="00607C7B"/>
    <w:rsid w:val="00607D25"/>
    <w:rsid w:val="00610B35"/>
    <w:rsid w:val="00611192"/>
    <w:rsid w:val="006128C9"/>
    <w:rsid w:val="00612DF3"/>
    <w:rsid w:val="00613987"/>
    <w:rsid w:val="00614715"/>
    <w:rsid w:val="00616BC2"/>
    <w:rsid w:val="00616F83"/>
    <w:rsid w:val="00617168"/>
    <w:rsid w:val="00617189"/>
    <w:rsid w:val="00617555"/>
    <w:rsid w:val="0062020F"/>
    <w:rsid w:val="00621463"/>
    <w:rsid w:val="00623E96"/>
    <w:rsid w:val="00625D9A"/>
    <w:rsid w:val="0062796F"/>
    <w:rsid w:val="00630A79"/>
    <w:rsid w:val="00631391"/>
    <w:rsid w:val="0063326E"/>
    <w:rsid w:val="00635EEB"/>
    <w:rsid w:val="006365E1"/>
    <w:rsid w:val="00636CDB"/>
    <w:rsid w:val="006376DD"/>
    <w:rsid w:val="00637DCB"/>
    <w:rsid w:val="006410EB"/>
    <w:rsid w:val="00642E7B"/>
    <w:rsid w:val="00643A4E"/>
    <w:rsid w:val="00643D5D"/>
    <w:rsid w:val="00644EC6"/>
    <w:rsid w:val="006451B6"/>
    <w:rsid w:val="00645857"/>
    <w:rsid w:val="0064663C"/>
    <w:rsid w:val="00647FFC"/>
    <w:rsid w:val="00650A11"/>
    <w:rsid w:val="00650F42"/>
    <w:rsid w:val="00652FD6"/>
    <w:rsid w:val="0065359A"/>
    <w:rsid w:val="00653FDA"/>
    <w:rsid w:val="00660EED"/>
    <w:rsid w:val="006618B8"/>
    <w:rsid w:val="006649E1"/>
    <w:rsid w:val="006655E9"/>
    <w:rsid w:val="00670B57"/>
    <w:rsid w:val="006714CE"/>
    <w:rsid w:val="00671931"/>
    <w:rsid w:val="00673773"/>
    <w:rsid w:val="00675709"/>
    <w:rsid w:val="00676A4B"/>
    <w:rsid w:val="00676A6B"/>
    <w:rsid w:val="00680AB0"/>
    <w:rsid w:val="00681462"/>
    <w:rsid w:val="00681B0C"/>
    <w:rsid w:val="00681B44"/>
    <w:rsid w:val="00681DFD"/>
    <w:rsid w:val="00682488"/>
    <w:rsid w:val="0068362D"/>
    <w:rsid w:val="006841FD"/>
    <w:rsid w:val="0068490B"/>
    <w:rsid w:val="006857AC"/>
    <w:rsid w:val="00686489"/>
    <w:rsid w:val="006875D7"/>
    <w:rsid w:val="00693D02"/>
    <w:rsid w:val="00693E3D"/>
    <w:rsid w:val="006940E3"/>
    <w:rsid w:val="00694E7E"/>
    <w:rsid w:val="00695123"/>
    <w:rsid w:val="006A0054"/>
    <w:rsid w:val="006A095E"/>
    <w:rsid w:val="006A1105"/>
    <w:rsid w:val="006A2898"/>
    <w:rsid w:val="006A2942"/>
    <w:rsid w:val="006A3B96"/>
    <w:rsid w:val="006A457C"/>
    <w:rsid w:val="006A60A4"/>
    <w:rsid w:val="006A6786"/>
    <w:rsid w:val="006A700D"/>
    <w:rsid w:val="006A729E"/>
    <w:rsid w:val="006A7ECD"/>
    <w:rsid w:val="006B07B1"/>
    <w:rsid w:val="006B2546"/>
    <w:rsid w:val="006B38AE"/>
    <w:rsid w:val="006B4D7B"/>
    <w:rsid w:val="006B4E57"/>
    <w:rsid w:val="006B4F1B"/>
    <w:rsid w:val="006B5D57"/>
    <w:rsid w:val="006B6A68"/>
    <w:rsid w:val="006B73EC"/>
    <w:rsid w:val="006B783C"/>
    <w:rsid w:val="006C15BE"/>
    <w:rsid w:val="006C1B3E"/>
    <w:rsid w:val="006C220E"/>
    <w:rsid w:val="006C2CC6"/>
    <w:rsid w:val="006C31FE"/>
    <w:rsid w:val="006C4462"/>
    <w:rsid w:val="006C47E8"/>
    <w:rsid w:val="006C4959"/>
    <w:rsid w:val="006C4AF9"/>
    <w:rsid w:val="006C6494"/>
    <w:rsid w:val="006C71E6"/>
    <w:rsid w:val="006C7415"/>
    <w:rsid w:val="006C7D70"/>
    <w:rsid w:val="006D0B9F"/>
    <w:rsid w:val="006D0D69"/>
    <w:rsid w:val="006D1BBA"/>
    <w:rsid w:val="006D2773"/>
    <w:rsid w:val="006D609E"/>
    <w:rsid w:val="006D6670"/>
    <w:rsid w:val="006D6AF0"/>
    <w:rsid w:val="006D7CC8"/>
    <w:rsid w:val="006E02B6"/>
    <w:rsid w:val="006E1429"/>
    <w:rsid w:val="006E39C1"/>
    <w:rsid w:val="006E4492"/>
    <w:rsid w:val="006E555B"/>
    <w:rsid w:val="006E634E"/>
    <w:rsid w:val="006E7C8C"/>
    <w:rsid w:val="006E7CA1"/>
    <w:rsid w:val="006E7CBB"/>
    <w:rsid w:val="006F0333"/>
    <w:rsid w:val="006F11FC"/>
    <w:rsid w:val="006F1922"/>
    <w:rsid w:val="006F1959"/>
    <w:rsid w:val="006F389F"/>
    <w:rsid w:val="006F616E"/>
    <w:rsid w:val="006F738D"/>
    <w:rsid w:val="006F78F1"/>
    <w:rsid w:val="006F7AD5"/>
    <w:rsid w:val="00700395"/>
    <w:rsid w:val="00700A07"/>
    <w:rsid w:val="0070265A"/>
    <w:rsid w:val="007035B3"/>
    <w:rsid w:val="007037AC"/>
    <w:rsid w:val="007051C9"/>
    <w:rsid w:val="00706433"/>
    <w:rsid w:val="007067BC"/>
    <w:rsid w:val="00710173"/>
    <w:rsid w:val="00712EFB"/>
    <w:rsid w:val="0071352E"/>
    <w:rsid w:val="0071365E"/>
    <w:rsid w:val="0071371C"/>
    <w:rsid w:val="0071421D"/>
    <w:rsid w:val="0071451F"/>
    <w:rsid w:val="00714EB5"/>
    <w:rsid w:val="007150A7"/>
    <w:rsid w:val="0071510D"/>
    <w:rsid w:val="00715410"/>
    <w:rsid w:val="0071543A"/>
    <w:rsid w:val="007156F6"/>
    <w:rsid w:val="00716C6A"/>
    <w:rsid w:val="00717FEF"/>
    <w:rsid w:val="00720D74"/>
    <w:rsid w:val="00720E67"/>
    <w:rsid w:val="00721A31"/>
    <w:rsid w:val="007241F3"/>
    <w:rsid w:val="00724CBB"/>
    <w:rsid w:val="00725AD9"/>
    <w:rsid w:val="00726411"/>
    <w:rsid w:val="00726C4F"/>
    <w:rsid w:val="00726E11"/>
    <w:rsid w:val="00727B28"/>
    <w:rsid w:val="0073028E"/>
    <w:rsid w:val="007304AF"/>
    <w:rsid w:val="00731B93"/>
    <w:rsid w:val="00732628"/>
    <w:rsid w:val="00733FD1"/>
    <w:rsid w:val="007342C3"/>
    <w:rsid w:val="007345B0"/>
    <w:rsid w:val="00734890"/>
    <w:rsid w:val="0073540C"/>
    <w:rsid w:val="00735E50"/>
    <w:rsid w:val="007406BD"/>
    <w:rsid w:val="0074121F"/>
    <w:rsid w:val="00741623"/>
    <w:rsid w:val="007426DD"/>
    <w:rsid w:val="0074314A"/>
    <w:rsid w:val="00743F17"/>
    <w:rsid w:val="00751004"/>
    <w:rsid w:val="00752771"/>
    <w:rsid w:val="007527C1"/>
    <w:rsid w:val="007528B1"/>
    <w:rsid w:val="007540A1"/>
    <w:rsid w:val="00757114"/>
    <w:rsid w:val="00757648"/>
    <w:rsid w:val="00757760"/>
    <w:rsid w:val="00760C2D"/>
    <w:rsid w:val="00760C9A"/>
    <w:rsid w:val="00762E24"/>
    <w:rsid w:val="00763C76"/>
    <w:rsid w:val="00764E0B"/>
    <w:rsid w:val="0076707D"/>
    <w:rsid w:val="00770579"/>
    <w:rsid w:val="007711D7"/>
    <w:rsid w:val="00771DB1"/>
    <w:rsid w:val="00772A44"/>
    <w:rsid w:val="007734EE"/>
    <w:rsid w:val="0077400F"/>
    <w:rsid w:val="007745D4"/>
    <w:rsid w:val="007750FF"/>
    <w:rsid w:val="007755D7"/>
    <w:rsid w:val="007770E3"/>
    <w:rsid w:val="00780368"/>
    <w:rsid w:val="0078038F"/>
    <w:rsid w:val="00780AF6"/>
    <w:rsid w:val="00780FE0"/>
    <w:rsid w:val="0078294C"/>
    <w:rsid w:val="00782F90"/>
    <w:rsid w:val="00783815"/>
    <w:rsid w:val="00785095"/>
    <w:rsid w:val="00785421"/>
    <w:rsid w:val="00790231"/>
    <w:rsid w:val="00790406"/>
    <w:rsid w:val="0079176B"/>
    <w:rsid w:val="0079424B"/>
    <w:rsid w:val="00794A9C"/>
    <w:rsid w:val="00794DF8"/>
    <w:rsid w:val="007955CD"/>
    <w:rsid w:val="00795AA0"/>
    <w:rsid w:val="00796AFC"/>
    <w:rsid w:val="00797515"/>
    <w:rsid w:val="00797B7B"/>
    <w:rsid w:val="007A0FEC"/>
    <w:rsid w:val="007A128E"/>
    <w:rsid w:val="007A18FB"/>
    <w:rsid w:val="007A3382"/>
    <w:rsid w:val="007A3A4A"/>
    <w:rsid w:val="007A5649"/>
    <w:rsid w:val="007A7A55"/>
    <w:rsid w:val="007B0110"/>
    <w:rsid w:val="007B0123"/>
    <w:rsid w:val="007B0866"/>
    <w:rsid w:val="007B0B78"/>
    <w:rsid w:val="007B1704"/>
    <w:rsid w:val="007B2028"/>
    <w:rsid w:val="007B37EA"/>
    <w:rsid w:val="007B3EF9"/>
    <w:rsid w:val="007B43E2"/>
    <w:rsid w:val="007B5460"/>
    <w:rsid w:val="007B6059"/>
    <w:rsid w:val="007B6B41"/>
    <w:rsid w:val="007B7DB2"/>
    <w:rsid w:val="007C0B30"/>
    <w:rsid w:val="007C0C9B"/>
    <w:rsid w:val="007C1AD7"/>
    <w:rsid w:val="007C1C0C"/>
    <w:rsid w:val="007C27F6"/>
    <w:rsid w:val="007C2EA2"/>
    <w:rsid w:val="007C50EE"/>
    <w:rsid w:val="007C548E"/>
    <w:rsid w:val="007C5FD0"/>
    <w:rsid w:val="007C6B1D"/>
    <w:rsid w:val="007D1744"/>
    <w:rsid w:val="007D240D"/>
    <w:rsid w:val="007D497B"/>
    <w:rsid w:val="007D5529"/>
    <w:rsid w:val="007D58D6"/>
    <w:rsid w:val="007D59CD"/>
    <w:rsid w:val="007D5AFD"/>
    <w:rsid w:val="007D5B26"/>
    <w:rsid w:val="007D65F4"/>
    <w:rsid w:val="007D7812"/>
    <w:rsid w:val="007D7B00"/>
    <w:rsid w:val="007E32FD"/>
    <w:rsid w:val="007E453E"/>
    <w:rsid w:val="007E50B1"/>
    <w:rsid w:val="007E5161"/>
    <w:rsid w:val="007E5BF3"/>
    <w:rsid w:val="007E6145"/>
    <w:rsid w:val="007E6150"/>
    <w:rsid w:val="007F0A39"/>
    <w:rsid w:val="007F0AE6"/>
    <w:rsid w:val="007F1A7B"/>
    <w:rsid w:val="007F1DE3"/>
    <w:rsid w:val="007F3184"/>
    <w:rsid w:val="007F4D89"/>
    <w:rsid w:val="007F5680"/>
    <w:rsid w:val="007F6981"/>
    <w:rsid w:val="0080157F"/>
    <w:rsid w:val="00802229"/>
    <w:rsid w:val="00802264"/>
    <w:rsid w:val="00803975"/>
    <w:rsid w:val="00806A80"/>
    <w:rsid w:val="00811020"/>
    <w:rsid w:val="00814434"/>
    <w:rsid w:val="008144EB"/>
    <w:rsid w:val="00815C59"/>
    <w:rsid w:val="008177CA"/>
    <w:rsid w:val="00821D27"/>
    <w:rsid w:val="00821E3A"/>
    <w:rsid w:val="00822AEA"/>
    <w:rsid w:val="00822D7D"/>
    <w:rsid w:val="00826329"/>
    <w:rsid w:val="00826913"/>
    <w:rsid w:val="008312F8"/>
    <w:rsid w:val="00831560"/>
    <w:rsid w:val="00832058"/>
    <w:rsid w:val="00833276"/>
    <w:rsid w:val="00835ECC"/>
    <w:rsid w:val="008361BC"/>
    <w:rsid w:val="008365B9"/>
    <w:rsid w:val="00836D61"/>
    <w:rsid w:val="00836D67"/>
    <w:rsid w:val="0083721E"/>
    <w:rsid w:val="008373B3"/>
    <w:rsid w:val="00840909"/>
    <w:rsid w:val="00840EC3"/>
    <w:rsid w:val="008435AC"/>
    <w:rsid w:val="008436BB"/>
    <w:rsid w:val="00843DB4"/>
    <w:rsid w:val="00844B6C"/>
    <w:rsid w:val="00845589"/>
    <w:rsid w:val="00846A3F"/>
    <w:rsid w:val="0084709E"/>
    <w:rsid w:val="00847C71"/>
    <w:rsid w:val="00851A7F"/>
    <w:rsid w:val="00852B3C"/>
    <w:rsid w:val="008530FE"/>
    <w:rsid w:val="00854667"/>
    <w:rsid w:val="008551D2"/>
    <w:rsid w:val="008553E5"/>
    <w:rsid w:val="008556AE"/>
    <w:rsid w:val="00855E0D"/>
    <w:rsid w:val="0086079D"/>
    <w:rsid w:val="00863666"/>
    <w:rsid w:val="008636A2"/>
    <w:rsid w:val="00863CD4"/>
    <w:rsid w:val="008649A7"/>
    <w:rsid w:val="00865D4F"/>
    <w:rsid w:val="0086678B"/>
    <w:rsid w:val="00871252"/>
    <w:rsid w:val="00871872"/>
    <w:rsid w:val="008736AB"/>
    <w:rsid w:val="00873B28"/>
    <w:rsid w:val="00873DF9"/>
    <w:rsid w:val="008765B6"/>
    <w:rsid w:val="0087703A"/>
    <w:rsid w:val="00877AA5"/>
    <w:rsid w:val="00880CA7"/>
    <w:rsid w:val="008827AB"/>
    <w:rsid w:val="0088486C"/>
    <w:rsid w:val="00885A91"/>
    <w:rsid w:val="00886B4E"/>
    <w:rsid w:val="008874DB"/>
    <w:rsid w:val="00890D0B"/>
    <w:rsid w:val="00891A79"/>
    <w:rsid w:val="00891B12"/>
    <w:rsid w:val="00892209"/>
    <w:rsid w:val="008935A6"/>
    <w:rsid w:val="00893812"/>
    <w:rsid w:val="00894326"/>
    <w:rsid w:val="008957C3"/>
    <w:rsid w:val="0089604F"/>
    <w:rsid w:val="00896657"/>
    <w:rsid w:val="00897957"/>
    <w:rsid w:val="008A0740"/>
    <w:rsid w:val="008A0952"/>
    <w:rsid w:val="008A1503"/>
    <w:rsid w:val="008A1D6A"/>
    <w:rsid w:val="008A1F23"/>
    <w:rsid w:val="008A2F1E"/>
    <w:rsid w:val="008A3B27"/>
    <w:rsid w:val="008A4069"/>
    <w:rsid w:val="008A48FC"/>
    <w:rsid w:val="008A4EE9"/>
    <w:rsid w:val="008A5272"/>
    <w:rsid w:val="008A5CEA"/>
    <w:rsid w:val="008A6975"/>
    <w:rsid w:val="008B0A96"/>
    <w:rsid w:val="008B0E96"/>
    <w:rsid w:val="008B322B"/>
    <w:rsid w:val="008B4057"/>
    <w:rsid w:val="008B6119"/>
    <w:rsid w:val="008B79CA"/>
    <w:rsid w:val="008C0A20"/>
    <w:rsid w:val="008C0C41"/>
    <w:rsid w:val="008C1023"/>
    <w:rsid w:val="008C140F"/>
    <w:rsid w:val="008C2372"/>
    <w:rsid w:val="008C2804"/>
    <w:rsid w:val="008C3A68"/>
    <w:rsid w:val="008C3C55"/>
    <w:rsid w:val="008C5750"/>
    <w:rsid w:val="008C5D49"/>
    <w:rsid w:val="008C67EF"/>
    <w:rsid w:val="008C691A"/>
    <w:rsid w:val="008C727A"/>
    <w:rsid w:val="008D0321"/>
    <w:rsid w:val="008D093A"/>
    <w:rsid w:val="008D1261"/>
    <w:rsid w:val="008D1B57"/>
    <w:rsid w:val="008D2E58"/>
    <w:rsid w:val="008D33C9"/>
    <w:rsid w:val="008D39D9"/>
    <w:rsid w:val="008D39E5"/>
    <w:rsid w:val="008D3E42"/>
    <w:rsid w:val="008D4873"/>
    <w:rsid w:val="008D571B"/>
    <w:rsid w:val="008D7465"/>
    <w:rsid w:val="008E0B8E"/>
    <w:rsid w:val="008E1FEE"/>
    <w:rsid w:val="008E327D"/>
    <w:rsid w:val="008E3531"/>
    <w:rsid w:val="008E567E"/>
    <w:rsid w:val="008E6CBD"/>
    <w:rsid w:val="008E7471"/>
    <w:rsid w:val="008E7A5F"/>
    <w:rsid w:val="008F087D"/>
    <w:rsid w:val="008F0F5E"/>
    <w:rsid w:val="008F1A3B"/>
    <w:rsid w:val="008F218D"/>
    <w:rsid w:val="008F2219"/>
    <w:rsid w:val="008F5586"/>
    <w:rsid w:val="008F7316"/>
    <w:rsid w:val="008F773C"/>
    <w:rsid w:val="00901DF7"/>
    <w:rsid w:val="00902A7A"/>
    <w:rsid w:val="009031D1"/>
    <w:rsid w:val="0090323C"/>
    <w:rsid w:val="00904C6F"/>
    <w:rsid w:val="009050FC"/>
    <w:rsid w:val="009057CF"/>
    <w:rsid w:val="00905F83"/>
    <w:rsid w:val="00905FF6"/>
    <w:rsid w:val="00906DDE"/>
    <w:rsid w:val="00910387"/>
    <w:rsid w:val="00910EF7"/>
    <w:rsid w:val="0091125E"/>
    <w:rsid w:val="00911335"/>
    <w:rsid w:val="009119B5"/>
    <w:rsid w:val="009128EB"/>
    <w:rsid w:val="00912E5F"/>
    <w:rsid w:val="009138DD"/>
    <w:rsid w:val="00915142"/>
    <w:rsid w:val="009157D4"/>
    <w:rsid w:val="00915998"/>
    <w:rsid w:val="00916829"/>
    <w:rsid w:val="0091689C"/>
    <w:rsid w:val="00920A6A"/>
    <w:rsid w:val="0092165F"/>
    <w:rsid w:val="00921678"/>
    <w:rsid w:val="00922613"/>
    <w:rsid w:val="009247E7"/>
    <w:rsid w:val="00924E7E"/>
    <w:rsid w:val="0093049E"/>
    <w:rsid w:val="009304BC"/>
    <w:rsid w:val="00930753"/>
    <w:rsid w:val="009325EE"/>
    <w:rsid w:val="009347A9"/>
    <w:rsid w:val="009358F5"/>
    <w:rsid w:val="00935F1E"/>
    <w:rsid w:val="00937513"/>
    <w:rsid w:val="00937AFD"/>
    <w:rsid w:val="009415C7"/>
    <w:rsid w:val="00941BB0"/>
    <w:rsid w:val="00943676"/>
    <w:rsid w:val="00944419"/>
    <w:rsid w:val="009455DA"/>
    <w:rsid w:val="00945F19"/>
    <w:rsid w:val="00946056"/>
    <w:rsid w:val="00946383"/>
    <w:rsid w:val="00947B0D"/>
    <w:rsid w:val="00953157"/>
    <w:rsid w:val="00953458"/>
    <w:rsid w:val="00956FB0"/>
    <w:rsid w:val="009570E3"/>
    <w:rsid w:val="00957353"/>
    <w:rsid w:val="00957910"/>
    <w:rsid w:val="00961216"/>
    <w:rsid w:val="0096193B"/>
    <w:rsid w:val="00964988"/>
    <w:rsid w:val="00965489"/>
    <w:rsid w:val="009667EC"/>
    <w:rsid w:val="00966BDB"/>
    <w:rsid w:val="00966DE0"/>
    <w:rsid w:val="00967426"/>
    <w:rsid w:val="009702DF"/>
    <w:rsid w:val="0097088E"/>
    <w:rsid w:val="00971D0B"/>
    <w:rsid w:val="00972A52"/>
    <w:rsid w:val="009741E6"/>
    <w:rsid w:val="00974EAF"/>
    <w:rsid w:val="00974FEE"/>
    <w:rsid w:val="00975210"/>
    <w:rsid w:val="009759BC"/>
    <w:rsid w:val="00975FF1"/>
    <w:rsid w:val="009767F9"/>
    <w:rsid w:val="009806B9"/>
    <w:rsid w:val="00981E8B"/>
    <w:rsid w:val="00982689"/>
    <w:rsid w:val="00983B97"/>
    <w:rsid w:val="00985361"/>
    <w:rsid w:val="00985B56"/>
    <w:rsid w:val="00985F2A"/>
    <w:rsid w:val="00986228"/>
    <w:rsid w:val="00986350"/>
    <w:rsid w:val="009864BD"/>
    <w:rsid w:val="00992388"/>
    <w:rsid w:val="0099471A"/>
    <w:rsid w:val="00994C17"/>
    <w:rsid w:val="009969EE"/>
    <w:rsid w:val="00997C25"/>
    <w:rsid w:val="009A0253"/>
    <w:rsid w:val="009A127A"/>
    <w:rsid w:val="009A1286"/>
    <w:rsid w:val="009A438D"/>
    <w:rsid w:val="009A47EE"/>
    <w:rsid w:val="009A4D7A"/>
    <w:rsid w:val="009A51A3"/>
    <w:rsid w:val="009A66F2"/>
    <w:rsid w:val="009B1F8D"/>
    <w:rsid w:val="009B2370"/>
    <w:rsid w:val="009B2805"/>
    <w:rsid w:val="009B32F1"/>
    <w:rsid w:val="009B3919"/>
    <w:rsid w:val="009B6108"/>
    <w:rsid w:val="009B6EBC"/>
    <w:rsid w:val="009C3779"/>
    <w:rsid w:val="009C3E5C"/>
    <w:rsid w:val="009C6592"/>
    <w:rsid w:val="009C7D55"/>
    <w:rsid w:val="009D0730"/>
    <w:rsid w:val="009D0DDE"/>
    <w:rsid w:val="009D350E"/>
    <w:rsid w:val="009D4600"/>
    <w:rsid w:val="009D4CB8"/>
    <w:rsid w:val="009D6F32"/>
    <w:rsid w:val="009E092F"/>
    <w:rsid w:val="009E0DDA"/>
    <w:rsid w:val="009E6BFE"/>
    <w:rsid w:val="009F08EE"/>
    <w:rsid w:val="009F1D8B"/>
    <w:rsid w:val="009F3AE7"/>
    <w:rsid w:val="009F4463"/>
    <w:rsid w:val="009F4777"/>
    <w:rsid w:val="009F4BD2"/>
    <w:rsid w:val="009F67D2"/>
    <w:rsid w:val="009F7EAC"/>
    <w:rsid w:val="00A00630"/>
    <w:rsid w:val="00A00C32"/>
    <w:rsid w:val="00A0133D"/>
    <w:rsid w:val="00A02A57"/>
    <w:rsid w:val="00A04B86"/>
    <w:rsid w:val="00A04C11"/>
    <w:rsid w:val="00A04CD5"/>
    <w:rsid w:val="00A04EE1"/>
    <w:rsid w:val="00A054A4"/>
    <w:rsid w:val="00A112CD"/>
    <w:rsid w:val="00A1321B"/>
    <w:rsid w:val="00A206F7"/>
    <w:rsid w:val="00A20D68"/>
    <w:rsid w:val="00A21F15"/>
    <w:rsid w:val="00A229BF"/>
    <w:rsid w:val="00A22B0C"/>
    <w:rsid w:val="00A23526"/>
    <w:rsid w:val="00A23A7B"/>
    <w:rsid w:val="00A24495"/>
    <w:rsid w:val="00A24656"/>
    <w:rsid w:val="00A27490"/>
    <w:rsid w:val="00A306BD"/>
    <w:rsid w:val="00A31FB3"/>
    <w:rsid w:val="00A32001"/>
    <w:rsid w:val="00A332A1"/>
    <w:rsid w:val="00A34504"/>
    <w:rsid w:val="00A34B11"/>
    <w:rsid w:val="00A3523E"/>
    <w:rsid w:val="00A36128"/>
    <w:rsid w:val="00A36C6E"/>
    <w:rsid w:val="00A37C29"/>
    <w:rsid w:val="00A4158A"/>
    <w:rsid w:val="00A41E22"/>
    <w:rsid w:val="00A41FCB"/>
    <w:rsid w:val="00A420CE"/>
    <w:rsid w:val="00A42264"/>
    <w:rsid w:val="00A42299"/>
    <w:rsid w:val="00A45EEA"/>
    <w:rsid w:val="00A46881"/>
    <w:rsid w:val="00A473A1"/>
    <w:rsid w:val="00A502BC"/>
    <w:rsid w:val="00A511E8"/>
    <w:rsid w:val="00A51BAF"/>
    <w:rsid w:val="00A521E0"/>
    <w:rsid w:val="00A52E11"/>
    <w:rsid w:val="00A53E13"/>
    <w:rsid w:val="00A54CA6"/>
    <w:rsid w:val="00A55104"/>
    <w:rsid w:val="00A55D7C"/>
    <w:rsid w:val="00A56D57"/>
    <w:rsid w:val="00A57BD5"/>
    <w:rsid w:val="00A6044C"/>
    <w:rsid w:val="00A6068C"/>
    <w:rsid w:val="00A60A93"/>
    <w:rsid w:val="00A6133F"/>
    <w:rsid w:val="00A61D0E"/>
    <w:rsid w:val="00A620AF"/>
    <w:rsid w:val="00A64A36"/>
    <w:rsid w:val="00A65B10"/>
    <w:rsid w:val="00A67BB5"/>
    <w:rsid w:val="00A7279A"/>
    <w:rsid w:val="00A72BA0"/>
    <w:rsid w:val="00A73456"/>
    <w:rsid w:val="00A73581"/>
    <w:rsid w:val="00A736DB"/>
    <w:rsid w:val="00A73A05"/>
    <w:rsid w:val="00A7482D"/>
    <w:rsid w:val="00A74B5D"/>
    <w:rsid w:val="00A74C42"/>
    <w:rsid w:val="00A75306"/>
    <w:rsid w:val="00A75BF2"/>
    <w:rsid w:val="00A75D7F"/>
    <w:rsid w:val="00A76996"/>
    <w:rsid w:val="00A76B04"/>
    <w:rsid w:val="00A77EDA"/>
    <w:rsid w:val="00A809A4"/>
    <w:rsid w:val="00A814A4"/>
    <w:rsid w:val="00A81A8F"/>
    <w:rsid w:val="00A820AD"/>
    <w:rsid w:val="00A8431E"/>
    <w:rsid w:val="00A84733"/>
    <w:rsid w:val="00A84AC3"/>
    <w:rsid w:val="00A8527C"/>
    <w:rsid w:val="00A922DB"/>
    <w:rsid w:val="00A925C2"/>
    <w:rsid w:val="00A93F08"/>
    <w:rsid w:val="00A95CF2"/>
    <w:rsid w:val="00A963F2"/>
    <w:rsid w:val="00A96C62"/>
    <w:rsid w:val="00AA2947"/>
    <w:rsid w:val="00AA2CCD"/>
    <w:rsid w:val="00AA2DB9"/>
    <w:rsid w:val="00AA4030"/>
    <w:rsid w:val="00AA46C8"/>
    <w:rsid w:val="00AA51C8"/>
    <w:rsid w:val="00AA5785"/>
    <w:rsid w:val="00AB15CD"/>
    <w:rsid w:val="00AB16F4"/>
    <w:rsid w:val="00AB2DE6"/>
    <w:rsid w:val="00AB330E"/>
    <w:rsid w:val="00AB35F2"/>
    <w:rsid w:val="00AB3E0C"/>
    <w:rsid w:val="00AB4B7F"/>
    <w:rsid w:val="00AB6253"/>
    <w:rsid w:val="00AB772A"/>
    <w:rsid w:val="00AB7E97"/>
    <w:rsid w:val="00AC0161"/>
    <w:rsid w:val="00AC0A49"/>
    <w:rsid w:val="00AC1CB8"/>
    <w:rsid w:val="00AC2320"/>
    <w:rsid w:val="00AC2729"/>
    <w:rsid w:val="00AC4B8D"/>
    <w:rsid w:val="00AC5CFA"/>
    <w:rsid w:val="00AC6820"/>
    <w:rsid w:val="00AC6A13"/>
    <w:rsid w:val="00AC6EDA"/>
    <w:rsid w:val="00AD00A4"/>
    <w:rsid w:val="00AD01B6"/>
    <w:rsid w:val="00AD4030"/>
    <w:rsid w:val="00AD7062"/>
    <w:rsid w:val="00AD71C1"/>
    <w:rsid w:val="00AD75CF"/>
    <w:rsid w:val="00AD7677"/>
    <w:rsid w:val="00AD7A65"/>
    <w:rsid w:val="00AE16C3"/>
    <w:rsid w:val="00AE180C"/>
    <w:rsid w:val="00AE1D3C"/>
    <w:rsid w:val="00AE3DDD"/>
    <w:rsid w:val="00AE426C"/>
    <w:rsid w:val="00AE4A2D"/>
    <w:rsid w:val="00AE5DDC"/>
    <w:rsid w:val="00AE6CF7"/>
    <w:rsid w:val="00AE79DD"/>
    <w:rsid w:val="00AF459F"/>
    <w:rsid w:val="00AF4EA4"/>
    <w:rsid w:val="00AF5362"/>
    <w:rsid w:val="00AF5500"/>
    <w:rsid w:val="00AF649C"/>
    <w:rsid w:val="00AF72BF"/>
    <w:rsid w:val="00B00AF2"/>
    <w:rsid w:val="00B01390"/>
    <w:rsid w:val="00B01F5B"/>
    <w:rsid w:val="00B025D1"/>
    <w:rsid w:val="00B026D5"/>
    <w:rsid w:val="00B02F02"/>
    <w:rsid w:val="00B03E1D"/>
    <w:rsid w:val="00B0469E"/>
    <w:rsid w:val="00B05628"/>
    <w:rsid w:val="00B06275"/>
    <w:rsid w:val="00B07A3E"/>
    <w:rsid w:val="00B07DF6"/>
    <w:rsid w:val="00B10B43"/>
    <w:rsid w:val="00B1230A"/>
    <w:rsid w:val="00B12886"/>
    <w:rsid w:val="00B12E34"/>
    <w:rsid w:val="00B13E6F"/>
    <w:rsid w:val="00B14A23"/>
    <w:rsid w:val="00B15037"/>
    <w:rsid w:val="00B15527"/>
    <w:rsid w:val="00B15D4E"/>
    <w:rsid w:val="00B15E2A"/>
    <w:rsid w:val="00B16975"/>
    <w:rsid w:val="00B17071"/>
    <w:rsid w:val="00B170D1"/>
    <w:rsid w:val="00B17819"/>
    <w:rsid w:val="00B17A74"/>
    <w:rsid w:val="00B205F1"/>
    <w:rsid w:val="00B21469"/>
    <w:rsid w:val="00B23247"/>
    <w:rsid w:val="00B23F78"/>
    <w:rsid w:val="00B2581C"/>
    <w:rsid w:val="00B27C71"/>
    <w:rsid w:val="00B31E57"/>
    <w:rsid w:val="00B3226C"/>
    <w:rsid w:val="00B32C1E"/>
    <w:rsid w:val="00B339FA"/>
    <w:rsid w:val="00B341C3"/>
    <w:rsid w:val="00B354FE"/>
    <w:rsid w:val="00B36D0E"/>
    <w:rsid w:val="00B37167"/>
    <w:rsid w:val="00B4129F"/>
    <w:rsid w:val="00B41380"/>
    <w:rsid w:val="00B41E81"/>
    <w:rsid w:val="00B4276C"/>
    <w:rsid w:val="00B43DC3"/>
    <w:rsid w:val="00B458C5"/>
    <w:rsid w:val="00B45D08"/>
    <w:rsid w:val="00B46023"/>
    <w:rsid w:val="00B47980"/>
    <w:rsid w:val="00B50BD7"/>
    <w:rsid w:val="00B50BFD"/>
    <w:rsid w:val="00B51095"/>
    <w:rsid w:val="00B522F5"/>
    <w:rsid w:val="00B53BD0"/>
    <w:rsid w:val="00B5523A"/>
    <w:rsid w:val="00B5621F"/>
    <w:rsid w:val="00B57F76"/>
    <w:rsid w:val="00B601FD"/>
    <w:rsid w:val="00B60608"/>
    <w:rsid w:val="00B61A10"/>
    <w:rsid w:val="00B62D95"/>
    <w:rsid w:val="00B630C6"/>
    <w:rsid w:val="00B63E54"/>
    <w:rsid w:val="00B64050"/>
    <w:rsid w:val="00B648A8"/>
    <w:rsid w:val="00B64FDC"/>
    <w:rsid w:val="00B65D2C"/>
    <w:rsid w:val="00B65E08"/>
    <w:rsid w:val="00B66334"/>
    <w:rsid w:val="00B66377"/>
    <w:rsid w:val="00B66470"/>
    <w:rsid w:val="00B6747B"/>
    <w:rsid w:val="00B70C93"/>
    <w:rsid w:val="00B7350D"/>
    <w:rsid w:val="00B74852"/>
    <w:rsid w:val="00B74947"/>
    <w:rsid w:val="00B751CE"/>
    <w:rsid w:val="00B753B5"/>
    <w:rsid w:val="00B7647D"/>
    <w:rsid w:val="00B765DA"/>
    <w:rsid w:val="00B7676C"/>
    <w:rsid w:val="00B767AD"/>
    <w:rsid w:val="00B76FB1"/>
    <w:rsid w:val="00B77D3E"/>
    <w:rsid w:val="00B800A2"/>
    <w:rsid w:val="00B80304"/>
    <w:rsid w:val="00B80692"/>
    <w:rsid w:val="00B8206A"/>
    <w:rsid w:val="00B82792"/>
    <w:rsid w:val="00B84E7D"/>
    <w:rsid w:val="00B87F4A"/>
    <w:rsid w:val="00B90ABC"/>
    <w:rsid w:val="00B90BA3"/>
    <w:rsid w:val="00B91DDE"/>
    <w:rsid w:val="00B92F96"/>
    <w:rsid w:val="00B93BCC"/>
    <w:rsid w:val="00B946C0"/>
    <w:rsid w:val="00B947E8"/>
    <w:rsid w:val="00B96D88"/>
    <w:rsid w:val="00B97D40"/>
    <w:rsid w:val="00BA26DC"/>
    <w:rsid w:val="00BA2905"/>
    <w:rsid w:val="00BA3A4E"/>
    <w:rsid w:val="00BA4E95"/>
    <w:rsid w:val="00BA5025"/>
    <w:rsid w:val="00BA52E0"/>
    <w:rsid w:val="00BA61BC"/>
    <w:rsid w:val="00BA62CE"/>
    <w:rsid w:val="00BA787E"/>
    <w:rsid w:val="00BA78C6"/>
    <w:rsid w:val="00BA7963"/>
    <w:rsid w:val="00BB1823"/>
    <w:rsid w:val="00BB7690"/>
    <w:rsid w:val="00BC09CD"/>
    <w:rsid w:val="00BC100F"/>
    <w:rsid w:val="00BC313F"/>
    <w:rsid w:val="00BC50B6"/>
    <w:rsid w:val="00BC5A9C"/>
    <w:rsid w:val="00BC6311"/>
    <w:rsid w:val="00BC6813"/>
    <w:rsid w:val="00BC6BEB"/>
    <w:rsid w:val="00BC7615"/>
    <w:rsid w:val="00BD04B0"/>
    <w:rsid w:val="00BD0F44"/>
    <w:rsid w:val="00BD53F7"/>
    <w:rsid w:val="00BD65FB"/>
    <w:rsid w:val="00BE256E"/>
    <w:rsid w:val="00BE2595"/>
    <w:rsid w:val="00BE29CC"/>
    <w:rsid w:val="00BE2D47"/>
    <w:rsid w:val="00BE3092"/>
    <w:rsid w:val="00BE3609"/>
    <w:rsid w:val="00BE395B"/>
    <w:rsid w:val="00BE5948"/>
    <w:rsid w:val="00BF11E5"/>
    <w:rsid w:val="00BF1277"/>
    <w:rsid w:val="00BF325A"/>
    <w:rsid w:val="00BF3B9E"/>
    <w:rsid w:val="00BF46BD"/>
    <w:rsid w:val="00BF54BF"/>
    <w:rsid w:val="00BF6A39"/>
    <w:rsid w:val="00C003D5"/>
    <w:rsid w:val="00C011C6"/>
    <w:rsid w:val="00C01307"/>
    <w:rsid w:val="00C01EBC"/>
    <w:rsid w:val="00C0438A"/>
    <w:rsid w:val="00C047CF"/>
    <w:rsid w:val="00C06073"/>
    <w:rsid w:val="00C06D76"/>
    <w:rsid w:val="00C10D9C"/>
    <w:rsid w:val="00C110DD"/>
    <w:rsid w:val="00C12095"/>
    <w:rsid w:val="00C12C21"/>
    <w:rsid w:val="00C13515"/>
    <w:rsid w:val="00C1368C"/>
    <w:rsid w:val="00C1416A"/>
    <w:rsid w:val="00C1459C"/>
    <w:rsid w:val="00C14C19"/>
    <w:rsid w:val="00C14D26"/>
    <w:rsid w:val="00C1701A"/>
    <w:rsid w:val="00C172DC"/>
    <w:rsid w:val="00C20830"/>
    <w:rsid w:val="00C20DA6"/>
    <w:rsid w:val="00C222FA"/>
    <w:rsid w:val="00C23607"/>
    <w:rsid w:val="00C24D0B"/>
    <w:rsid w:val="00C25044"/>
    <w:rsid w:val="00C25822"/>
    <w:rsid w:val="00C273D4"/>
    <w:rsid w:val="00C30302"/>
    <w:rsid w:val="00C305FB"/>
    <w:rsid w:val="00C33A43"/>
    <w:rsid w:val="00C3428D"/>
    <w:rsid w:val="00C34C20"/>
    <w:rsid w:val="00C34EBB"/>
    <w:rsid w:val="00C35265"/>
    <w:rsid w:val="00C35BC5"/>
    <w:rsid w:val="00C40106"/>
    <w:rsid w:val="00C40539"/>
    <w:rsid w:val="00C40B52"/>
    <w:rsid w:val="00C412F2"/>
    <w:rsid w:val="00C41C58"/>
    <w:rsid w:val="00C44D61"/>
    <w:rsid w:val="00C46732"/>
    <w:rsid w:val="00C46B8D"/>
    <w:rsid w:val="00C475D5"/>
    <w:rsid w:val="00C500BC"/>
    <w:rsid w:val="00C50E4C"/>
    <w:rsid w:val="00C515B5"/>
    <w:rsid w:val="00C5223C"/>
    <w:rsid w:val="00C52A65"/>
    <w:rsid w:val="00C52DFA"/>
    <w:rsid w:val="00C53120"/>
    <w:rsid w:val="00C5318E"/>
    <w:rsid w:val="00C53CC8"/>
    <w:rsid w:val="00C54F56"/>
    <w:rsid w:val="00C54FC9"/>
    <w:rsid w:val="00C5587E"/>
    <w:rsid w:val="00C56704"/>
    <w:rsid w:val="00C57693"/>
    <w:rsid w:val="00C57C11"/>
    <w:rsid w:val="00C57DC8"/>
    <w:rsid w:val="00C62ED5"/>
    <w:rsid w:val="00C63845"/>
    <w:rsid w:val="00C63F2F"/>
    <w:rsid w:val="00C65F24"/>
    <w:rsid w:val="00C667C3"/>
    <w:rsid w:val="00C66D58"/>
    <w:rsid w:val="00C67033"/>
    <w:rsid w:val="00C678A6"/>
    <w:rsid w:val="00C70C58"/>
    <w:rsid w:val="00C71DF4"/>
    <w:rsid w:val="00C72370"/>
    <w:rsid w:val="00C72E7D"/>
    <w:rsid w:val="00C76651"/>
    <w:rsid w:val="00C76A0B"/>
    <w:rsid w:val="00C77163"/>
    <w:rsid w:val="00C775E4"/>
    <w:rsid w:val="00C86B5D"/>
    <w:rsid w:val="00C87CAD"/>
    <w:rsid w:val="00C91D91"/>
    <w:rsid w:val="00C926CF"/>
    <w:rsid w:val="00C934C5"/>
    <w:rsid w:val="00C94A95"/>
    <w:rsid w:val="00C95068"/>
    <w:rsid w:val="00C951A1"/>
    <w:rsid w:val="00C95DD4"/>
    <w:rsid w:val="00C96056"/>
    <w:rsid w:val="00C9608D"/>
    <w:rsid w:val="00C96315"/>
    <w:rsid w:val="00C96B19"/>
    <w:rsid w:val="00C96E21"/>
    <w:rsid w:val="00CA062B"/>
    <w:rsid w:val="00CA0D1F"/>
    <w:rsid w:val="00CA182C"/>
    <w:rsid w:val="00CA29EF"/>
    <w:rsid w:val="00CA47D6"/>
    <w:rsid w:val="00CA47FB"/>
    <w:rsid w:val="00CA5E29"/>
    <w:rsid w:val="00CA67EA"/>
    <w:rsid w:val="00CA6C26"/>
    <w:rsid w:val="00CA75AE"/>
    <w:rsid w:val="00CA7A2A"/>
    <w:rsid w:val="00CA7E0D"/>
    <w:rsid w:val="00CB0A45"/>
    <w:rsid w:val="00CB1420"/>
    <w:rsid w:val="00CB1C7A"/>
    <w:rsid w:val="00CB2DD4"/>
    <w:rsid w:val="00CB31BA"/>
    <w:rsid w:val="00CB3CB9"/>
    <w:rsid w:val="00CB47CF"/>
    <w:rsid w:val="00CB5878"/>
    <w:rsid w:val="00CB5B02"/>
    <w:rsid w:val="00CB74DD"/>
    <w:rsid w:val="00CB788E"/>
    <w:rsid w:val="00CC0098"/>
    <w:rsid w:val="00CC0A4F"/>
    <w:rsid w:val="00CC139D"/>
    <w:rsid w:val="00CC1CAF"/>
    <w:rsid w:val="00CC3A57"/>
    <w:rsid w:val="00CC4460"/>
    <w:rsid w:val="00CC4B99"/>
    <w:rsid w:val="00CC4CF9"/>
    <w:rsid w:val="00CC54A2"/>
    <w:rsid w:val="00CC54E2"/>
    <w:rsid w:val="00CC63AA"/>
    <w:rsid w:val="00CC6BB0"/>
    <w:rsid w:val="00CC7DB9"/>
    <w:rsid w:val="00CD016A"/>
    <w:rsid w:val="00CD1198"/>
    <w:rsid w:val="00CD13ED"/>
    <w:rsid w:val="00CD2445"/>
    <w:rsid w:val="00CD4BED"/>
    <w:rsid w:val="00CE04E5"/>
    <w:rsid w:val="00CE221A"/>
    <w:rsid w:val="00CE2459"/>
    <w:rsid w:val="00CE2ADC"/>
    <w:rsid w:val="00CE3755"/>
    <w:rsid w:val="00CE4951"/>
    <w:rsid w:val="00CE4A1F"/>
    <w:rsid w:val="00CE5E52"/>
    <w:rsid w:val="00CE63DE"/>
    <w:rsid w:val="00CE6469"/>
    <w:rsid w:val="00CE646A"/>
    <w:rsid w:val="00CE652C"/>
    <w:rsid w:val="00CE7CE9"/>
    <w:rsid w:val="00CF00BF"/>
    <w:rsid w:val="00CF0F8A"/>
    <w:rsid w:val="00CF3D4E"/>
    <w:rsid w:val="00CF3DA8"/>
    <w:rsid w:val="00CF424B"/>
    <w:rsid w:val="00CF43C4"/>
    <w:rsid w:val="00CF4BC2"/>
    <w:rsid w:val="00CF58C9"/>
    <w:rsid w:val="00CF5C30"/>
    <w:rsid w:val="00CF6003"/>
    <w:rsid w:val="00CF6992"/>
    <w:rsid w:val="00D0085B"/>
    <w:rsid w:val="00D0418C"/>
    <w:rsid w:val="00D04956"/>
    <w:rsid w:val="00D04D7C"/>
    <w:rsid w:val="00D07A5D"/>
    <w:rsid w:val="00D139B5"/>
    <w:rsid w:val="00D13A16"/>
    <w:rsid w:val="00D13C17"/>
    <w:rsid w:val="00D144CD"/>
    <w:rsid w:val="00D1495D"/>
    <w:rsid w:val="00D1591A"/>
    <w:rsid w:val="00D161DF"/>
    <w:rsid w:val="00D16358"/>
    <w:rsid w:val="00D17D4F"/>
    <w:rsid w:val="00D200F8"/>
    <w:rsid w:val="00D20FD3"/>
    <w:rsid w:val="00D217DF"/>
    <w:rsid w:val="00D243D6"/>
    <w:rsid w:val="00D248FA"/>
    <w:rsid w:val="00D251E9"/>
    <w:rsid w:val="00D25C88"/>
    <w:rsid w:val="00D3022A"/>
    <w:rsid w:val="00D30814"/>
    <w:rsid w:val="00D3158B"/>
    <w:rsid w:val="00D32D19"/>
    <w:rsid w:val="00D32F5C"/>
    <w:rsid w:val="00D347FA"/>
    <w:rsid w:val="00D34F96"/>
    <w:rsid w:val="00D36AC3"/>
    <w:rsid w:val="00D402AC"/>
    <w:rsid w:val="00D40B63"/>
    <w:rsid w:val="00D40E04"/>
    <w:rsid w:val="00D416E5"/>
    <w:rsid w:val="00D45FDE"/>
    <w:rsid w:val="00D4641D"/>
    <w:rsid w:val="00D46A85"/>
    <w:rsid w:val="00D46BAC"/>
    <w:rsid w:val="00D46FB3"/>
    <w:rsid w:val="00D47BAA"/>
    <w:rsid w:val="00D5024B"/>
    <w:rsid w:val="00D506BA"/>
    <w:rsid w:val="00D52279"/>
    <w:rsid w:val="00D5244B"/>
    <w:rsid w:val="00D52E34"/>
    <w:rsid w:val="00D548D3"/>
    <w:rsid w:val="00D54CA0"/>
    <w:rsid w:val="00D5644C"/>
    <w:rsid w:val="00D57DA6"/>
    <w:rsid w:val="00D60432"/>
    <w:rsid w:val="00D60933"/>
    <w:rsid w:val="00D60C3F"/>
    <w:rsid w:val="00D61770"/>
    <w:rsid w:val="00D620D7"/>
    <w:rsid w:val="00D62369"/>
    <w:rsid w:val="00D63237"/>
    <w:rsid w:val="00D63403"/>
    <w:rsid w:val="00D652CF"/>
    <w:rsid w:val="00D67C6B"/>
    <w:rsid w:val="00D73522"/>
    <w:rsid w:val="00D755B6"/>
    <w:rsid w:val="00D75D98"/>
    <w:rsid w:val="00D75EC7"/>
    <w:rsid w:val="00D76324"/>
    <w:rsid w:val="00D7667F"/>
    <w:rsid w:val="00D76930"/>
    <w:rsid w:val="00D815EE"/>
    <w:rsid w:val="00D83B57"/>
    <w:rsid w:val="00D83C07"/>
    <w:rsid w:val="00D83FAC"/>
    <w:rsid w:val="00D84658"/>
    <w:rsid w:val="00D8492A"/>
    <w:rsid w:val="00D865BC"/>
    <w:rsid w:val="00D866FD"/>
    <w:rsid w:val="00D8726D"/>
    <w:rsid w:val="00D8764F"/>
    <w:rsid w:val="00D92B1A"/>
    <w:rsid w:val="00D93504"/>
    <w:rsid w:val="00D959BF"/>
    <w:rsid w:val="00D95A77"/>
    <w:rsid w:val="00D963CD"/>
    <w:rsid w:val="00D96E79"/>
    <w:rsid w:val="00D97F12"/>
    <w:rsid w:val="00DA09D5"/>
    <w:rsid w:val="00DA24E7"/>
    <w:rsid w:val="00DA3160"/>
    <w:rsid w:val="00DA3E51"/>
    <w:rsid w:val="00DA6E15"/>
    <w:rsid w:val="00DB0ED7"/>
    <w:rsid w:val="00DB1071"/>
    <w:rsid w:val="00DB2030"/>
    <w:rsid w:val="00DB234C"/>
    <w:rsid w:val="00DB2585"/>
    <w:rsid w:val="00DB321B"/>
    <w:rsid w:val="00DB43FE"/>
    <w:rsid w:val="00DB5A5A"/>
    <w:rsid w:val="00DB5B53"/>
    <w:rsid w:val="00DB621E"/>
    <w:rsid w:val="00DB654A"/>
    <w:rsid w:val="00DB7B78"/>
    <w:rsid w:val="00DC1DB4"/>
    <w:rsid w:val="00DC3342"/>
    <w:rsid w:val="00DC39F5"/>
    <w:rsid w:val="00DC483F"/>
    <w:rsid w:val="00DD17CC"/>
    <w:rsid w:val="00DD1B7B"/>
    <w:rsid w:val="00DD26FF"/>
    <w:rsid w:val="00DD3221"/>
    <w:rsid w:val="00DD4EAD"/>
    <w:rsid w:val="00DD63D1"/>
    <w:rsid w:val="00DD7DDE"/>
    <w:rsid w:val="00DE0842"/>
    <w:rsid w:val="00DE0DB3"/>
    <w:rsid w:val="00DE4596"/>
    <w:rsid w:val="00DE4A5D"/>
    <w:rsid w:val="00DE4A8A"/>
    <w:rsid w:val="00DE5D7B"/>
    <w:rsid w:val="00DE640F"/>
    <w:rsid w:val="00DE66F1"/>
    <w:rsid w:val="00DE6BF2"/>
    <w:rsid w:val="00DE747B"/>
    <w:rsid w:val="00DF09E2"/>
    <w:rsid w:val="00DF3229"/>
    <w:rsid w:val="00DF444E"/>
    <w:rsid w:val="00DF4684"/>
    <w:rsid w:val="00DF4CD2"/>
    <w:rsid w:val="00DF7E85"/>
    <w:rsid w:val="00E00292"/>
    <w:rsid w:val="00E00C79"/>
    <w:rsid w:val="00E02396"/>
    <w:rsid w:val="00E02F34"/>
    <w:rsid w:val="00E038A0"/>
    <w:rsid w:val="00E04089"/>
    <w:rsid w:val="00E04EC8"/>
    <w:rsid w:val="00E04F01"/>
    <w:rsid w:val="00E065CD"/>
    <w:rsid w:val="00E072D4"/>
    <w:rsid w:val="00E10E32"/>
    <w:rsid w:val="00E13078"/>
    <w:rsid w:val="00E1450E"/>
    <w:rsid w:val="00E155A9"/>
    <w:rsid w:val="00E164A2"/>
    <w:rsid w:val="00E16AC7"/>
    <w:rsid w:val="00E17D48"/>
    <w:rsid w:val="00E207C2"/>
    <w:rsid w:val="00E229FB"/>
    <w:rsid w:val="00E24141"/>
    <w:rsid w:val="00E24E56"/>
    <w:rsid w:val="00E24F77"/>
    <w:rsid w:val="00E25F2F"/>
    <w:rsid w:val="00E26F4E"/>
    <w:rsid w:val="00E27134"/>
    <w:rsid w:val="00E319D7"/>
    <w:rsid w:val="00E32437"/>
    <w:rsid w:val="00E32AAB"/>
    <w:rsid w:val="00E3373F"/>
    <w:rsid w:val="00E33749"/>
    <w:rsid w:val="00E36270"/>
    <w:rsid w:val="00E36459"/>
    <w:rsid w:val="00E42485"/>
    <w:rsid w:val="00E431A5"/>
    <w:rsid w:val="00E434EB"/>
    <w:rsid w:val="00E43761"/>
    <w:rsid w:val="00E453E7"/>
    <w:rsid w:val="00E45B14"/>
    <w:rsid w:val="00E4648F"/>
    <w:rsid w:val="00E4652E"/>
    <w:rsid w:val="00E46804"/>
    <w:rsid w:val="00E50380"/>
    <w:rsid w:val="00E503A8"/>
    <w:rsid w:val="00E528C1"/>
    <w:rsid w:val="00E528EB"/>
    <w:rsid w:val="00E52D75"/>
    <w:rsid w:val="00E53A00"/>
    <w:rsid w:val="00E53AD4"/>
    <w:rsid w:val="00E53E36"/>
    <w:rsid w:val="00E5494D"/>
    <w:rsid w:val="00E54AAA"/>
    <w:rsid w:val="00E54BFF"/>
    <w:rsid w:val="00E56978"/>
    <w:rsid w:val="00E57281"/>
    <w:rsid w:val="00E6236A"/>
    <w:rsid w:val="00E62E4B"/>
    <w:rsid w:val="00E63D91"/>
    <w:rsid w:val="00E63F21"/>
    <w:rsid w:val="00E644CC"/>
    <w:rsid w:val="00E64939"/>
    <w:rsid w:val="00E65DF0"/>
    <w:rsid w:val="00E6607A"/>
    <w:rsid w:val="00E66720"/>
    <w:rsid w:val="00E7038C"/>
    <w:rsid w:val="00E70FBE"/>
    <w:rsid w:val="00E71B39"/>
    <w:rsid w:val="00E71BE8"/>
    <w:rsid w:val="00E71CB8"/>
    <w:rsid w:val="00E73989"/>
    <w:rsid w:val="00E73D4A"/>
    <w:rsid w:val="00E7552F"/>
    <w:rsid w:val="00E758BE"/>
    <w:rsid w:val="00E7712F"/>
    <w:rsid w:val="00E8063E"/>
    <w:rsid w:val="00E807FF"/>
    <w:rsid w:val="00E80AFC"/>
    <w:rsid w:val="00E8643B"/>
    <w:rsid w:val="00E8783E"/>
    <w:rsid w:val="00E8789B"/>
    <w:rsid w:val="00E90743"/>
    <w:rsid w:val="00E90C32"/>
    <w:rsid w:val="00E90CB8"/>
    <w:rsid w:val="00E90FC1"/>
    <w:rsid w:val="00E91931"/>
    <w:rsid w:val="00E919F7"/>
    <w:rsid w:val="00E9295E"/>
    <w:rsid w:val="00E92C73"/>
    <w:rsid w:val="00E9322C"/>
    <w:rsid w:val="00E937A4"/>
    <w:rsid w:val="00E942CF"/>
    <w:rsid w:val="00E94606"/>
    <w:rsid w:val="00E94822"/>
    <w:rsid w:val="00E9564E"/>
    <w:rsid w:val="00E96781"/>
    <w:rsid w:val="00E9761C"/>
    <w:rsid w:val="00E9764E"/>
    <w:rsid w:val="00EA01A2"/>
    <w:rsid w:val="00EA0D9F"/>
    <w:rsid w:val="00EA11EB"/>
    <w:rsid w:val="00EA3443"/>
    <w:rsid w:val="00EB09A0"/>
    <w:rsid w:val="00EB1764"/>
    <w:rsid w:val="00EB2857"/>
    <w:rsid w:val="00EB4703"/>
    <w:rsid w:val="00EC05B1"/>
    <w:rsid w:val="00EC0789"/>
    <w:rsid w:val="00EC1984"/>
    <w:rsid w:val="00EC19D4"/>
    <w:rsid w:val="00EC1BF9"/>
    <w:rsid w:val="00EC2276"/>
    <w:rsid w:val="00EC292D"/>
    <w:rsid w:val="00EC2F77"/>
    <w:rsid w:val="00EC3A22"/>
    <w:rsid w:val="00EC4DD1"/>
    <w:rsid w:val="00EC4E60"/>
    <w:rsid w:val="00EC68A6"/>
    <w:rsid w:val="00EC7260"/>
    <w:rsid w:val="00ED0318"/>
    <w:rsid w:val="00ED1613"/>
    <w:rsid w:val="00ED245E"/>
    <w:rsid w:val="00ED2E24"/>
    <w:rsid w:val="00ED39BC"/>
    <w:rsid w:val="00ED5119"/>
    <w:rsid w:val="00ED63C3"/>
    <w:rsid w:val="00ED6FB0"/>
    <w:rsid w:val="00EE0D22"/>
    <w:rsid w:val="00EE2017"/>
    <w:rsid w:val="00EE35C4"/>
    <w:rsid w:val="00EE42F5"/>
    <w:rsid w:val="00EE55A8"/>
    <w:rsid w:val="00EE6BCB"/>
    <w:rsid w:val="00EE7301"/>
    <w:rsid w:val="00EF25F5"/>
    <w:rsid w:val="00EF3BD9"/>
    <w:rsid w:val="00EF4D15"/>
    <w:rsid w:val="00EF5994"/>
    <w:rsid w:val="00EF5C3E"/>
    <w:rsid w:val="00EF6367"/>
    <w:rsid w:val="00EF68DA"/>
    <w:rsid w:val="00EF6DE8"/>
    <w:rsid w:val="00F02799"/>
    <w:rsid w:val="00F03C49"/>
    <w:rsid w:val="00F067F8"/>
    <w:rsid w:val="00F07AD3"/>
    <w:rsid w:val="00F10F9F"/>
    <w:rsid w:val="00F1110B"/>
    <w:rsid w:val="00F113AD"/>
    <w:rsid w:val="00F11A52"/>
    <w:rsid w:val="00F11F21"/>
    <w:rsid w:val="00F131F6"/>
    <w:rsid w:val="00F14DF3"/>
    <w:rsid w:val="00F15A44"/>
    <w:rsid w:val="00F15CCD"/>
    <w:rsid w:val="00F20E28"/>
    <w:rsid w:val="00F2195B"/>
    <w:rsid w:val="00F21D71"/>
    <w:rsid w:val="00F21EB1"/>
    <w:rsid w:val="00F224B8"/>
    <w:rsid w:val="00F24490"/>
    <w:rsid w:val="00F25879"/>
    <w:rsid w:val="00F25C57"/>
    <w:rsid w:val="00F267D0"/>
    <w:rsid w:val="00F27D89"/>
    <w:rsid w:val="00F3369E"/>
    <w:rsid w:val="00F33DB4"/>
    <w:rsid w:val="00F36958"/>
    <w:rsid w:val="00F40026"/>
    <w:rsid w:val="00F41597"/>
    <w:rsid w:val="00F41624"/>
    <w:rsid w:val="00F41767"/>
    <w:rsid w:val="00F42D19"/>
    <w:rsid w:val="00F42DB2"/>
    <w:rsid w:val="00F458D2"/>
    <w:rsid w:val="00F46979"/>
    <w:rsid w:val="00F476AE"/>
    <w:rsid w:val="00F501BB"/>
    <w:rsid w:val="00F517C3"/>
    <w:rsid w:val="00F5257F"/>
    <w:rsid w:val="00F53306"/>
    <w:rsid w:val="00F53DE4"/>
    <w:rsid w:val="00F54327"/>
    <w:rsid w:val="00F54DC8"/>
    <w:rsid w:val="00F54E34"/>
    <w:rsid w:val="00F5508A"/>
    <w:rsid w:val="00F55E6A"/>
    <w:rsid w:val="00F5644F"/>
    <w:rsid w:val="00F56795"/>
    <w:rsid w:val="00F57281"/>
    <w:rsid w:val="00F6148C"/>
    <w:rsid w:val="00F63AE0"/>
    <w:rsid w:val="00F647AB"/>
    <w:rsid w:val="00F65CFE"/>
    <w:rsid w:val="00F66098"/>
    <w:rsid w:val="00F67C61"/>
    <w:rsid w:val="00F70838"/>
    <w:rsid w:val="00F71664"/>
    <w:rsid w:val="00F73245"/>
    <w:rsid w:val="00F74A2F"/>
    <w:rsid w:val="00F75658"/>
    <w:rsid w:val="00F75937"/>
    <w:rsid w:val="00F779D1"/>
    <w:rsid w:val="00F8025C"/>
    <w:rsid w:val="00F8431B"/>
    <w:rsid w:val="00F864E0"/>
    <w:rsid w:val="00F874CA"/>
    <w:rsid w:val="00F9000F"/>
    <w:rsid w:val="00F90A19"/>
    <w:rsid w:val="00F911CC"/>
    <w:rsid w:val="00F912B3"/>
    <w:rsid w:val="00F91991"/>
    <w:rsid w:val="00F91C07"/>
    <w:rsid w:val="00F937AA"/>
    <w:rsid w:val="00F94053"/>
    <w:rsid w:val="00F968D6"/>
    <w:rsid w:val="00F9767A"/>
    <w:rsid w:val="00F97858"/>
    <w:rsid w:val="00F97A23"/>
    <w:rsid w:val="00FA7976"/>
    <w:rsid w:val="00FB1DF7"/>
    <w:rsid w:val="00FB2191"/>
    <w:rsid w:val="00FB2877"/>
    <w:rsid w:val="00FB3554"/>
    <w:rsid w:val="00FB3971"/>
    <w:rsid w:val="00FB4310"/>
    <w:rsid w:val="00FB4EDD"/>
    <w:rsid w:val="00FB5208"/>
    <w:rsid w:val="00FB584C"/>
    <w:rsid w:val="00FC04A2"/>
    <w:rsid w:val="00FC124E"/>
    <w:rsid w:val="00FC1CE9"/>
    <w:rsid w:val="00FC2C7A"/>
    <w:rsid w:val="00FC2DCA"/>
    <w:rsid w:val="00FC3019"/>
    <w:rsid w:val="00FC301F"/>
    <w:rsid w:val="00FC5D3D"/>
    <w:rsid w:val="00FC6A7A"/>
    <w:rsid w:val="00FC6DFC"/>
    <w:rsid w:val="00FC711B"/>
    <w:rsid w:val="00FD044D"/>
    <w:rsid w:val="00FD0781"/>
    <w:rsid w:val="00FD1895"/>
    <w:rsid w:val="00FD1B1A"/>
    <w:rsid w:val="00FD1DC0"/>
    <w:rsid w:val="00FD228E"/>
    <w:rsid w:val="00FD269E"/>
    <w:rsid w:val="00FD2FD6"/>
    <w:rsid w:val="00FD6178"/>
    <w:rsid w:val="00FD7A77"/>
    <w:rsid w:val="00FE0751"/>
    <w:rsid w:val="00FE14E5"/>
    <w:rsid w:val="00FE14FE"/>
    <w:rsid w:val="00FE1A62"/>
    <w:rsid w:val="00FE1BD4"/>
    <w:rsid w:val="00FE472D"/>
    <w:rsid w:val="00FE55B1"/>
    <w:rsid w:val="00FE754F"/>
    <w:rsid w:val="00FF1772"/>
    <w:rsid w:val="00FF1821"/>
    <w:rsid w:val="00FF1E91"/>
    <w:rsid w:val="00FF21B5"/>
    <w:rsid w:val="00FF28A9"/>
    <w:rsid w:val="00FF30A5"/>
    <w:rsid w:val="00FF37D7"/>
    <w:rsid w:val="00FF3834"/>
    <w:rsid w:val="00FF3B4F"/>
    <w:rsid w:val="00FF44F5"/>
    <w:rsid w:val="00FF62C0"/>
    <w:rsid w:val="00FF66D6"/>
    <w:rsid w:val="00FF77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semiHidden="0" w:unhideWhenUsed="0" w:qFormat="1"/>
    <w:lsdException w:name="heading 8" w:semiHidden="0" w:unhideWhenUsed="0" w:qFormat="1"/>
    <w:lsdException w:name="heading 9" w:semiHidden="0" w:unhideWhenUsed="0" w:qFormat="1"/>
    <w:lsdException w:name="index 1" w:uiPriority="99"/>
    <w:lsdException w:name="toc 1" w:uiPriority="39" w:qFormat="1"/>
    <w:lsdException w:name="toc 2" w:uiPriority="39" w:qFormat="1"/>
    <w:lsdException w:name="caption" w:qFormat="1"/>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FollowedHyperlink" w:uiPriority="99"/>
    <w:lsdException w:name="Strong" w:semiHidden="0" w:unhideWhenUsed="0" w:qFormat="1"/>
    <w:lsdException w:name="Emphasis" w:semiHidden="0" w:unhideWhenUsed="0" w:qFormat="1"/>
    <w:lsdException w:name="E-mail Signature" w:uiPriority="99"/>
    <w:lsdException w:name="HTML Code" w:uiPriority="99"/>
    <w:lsdException w:name="HTML Definition" w:uiPriority="99"/>
    <w:lsdException w:name="HTML Keyboard" w:uiPriority="99"/>
    <w:lsdException w:name="HTML Variable" w:uiPriority="99"/>
    <w:lsdException w:name="Normal Table"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qFormat/>
    <w:pPr>
      <w:numPr>
        <w:ilvl w:val="6"/>
        <w:numId w:val="1"/>
      </w:numPr>
      <w:spacing w:before="240" w:after="60"/>
      <w:outlineLvl w:val="6"/>
    </w:pPr>
    <w:rPr>
      <w:rFonts w:ascii="IzhTitl" w:hAnsi="IzhTitl"/>
    </w:rPr>
  </w:style>
  <w:style w:type="paragraph" w:styleId="8">
    <w:name w:val="heading 8"/>
    <w:basedOn w:val="af5"/>
    <w:next w:val="af5"/>
    <w:qFormat/>
    <w:pPr>
      <w:numPr>
        <w:ilvl w:val="7"/>
        <w:numId w:val="1"/>
      </w:numPr>
      <w:spacing w:before="240" w:after="60"/>
      <w:outlineLvl w:val="7"/>
    </w:pPr>
    <w:rPr>
      <w:rFonts w:ascii="IzhTitl" w:hAnsi="IzhTitl"/>
      <w:i/>
      <w:iCs/>
    </w:rPr>
  </w:style>
  <w:style w:type="paragraph" w:styleId="9">
    <w:name w:val="heading 9"/>
    <w:aliases w:val=" Знак10"/>
    <w:basedOn w:val="af5"/>
    <w:next w:val="af5"/>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semiHidden/>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rPr>
      <w:rFonts w:ascii="IzhTitl" w:hAnsi="IzhTitl" w:cs="IzhTitl"/>
      <w:sz w:val="24"/>
      <w:szCs w:val="24"/>
    </w:rPr>
  </w:style>
  <w:style w:type="character" w:customStyle="1" w:styleId="81">
    <w:name w:val="Заголовок 8 Знак"/>
    <w:rPr>
      <w:rFonts w:ascii="IzhTitl" w:hAnsi="IzhTitl" w:cs="IzhTitl"/>
      <w:i/>
      <w:iCs/>
      <w:sz w:val="24"/>
      <w:szCs w:val="24"/>
    </w:rPr>
  </w:style>
  <w:style w:type="character" w:customStyle="1" w:styleId="23">
    <w:name w:val="Основной текст 2 Знак"/>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style>
  <w:style w:type="character" w:customStyle="1" w:styleId="affc">
    <w:name w:val="Тема примечания Знак"/>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uiPriority w:val="99"/>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uiPriority w:val="99"/>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basedOn w:val="af5"/>
    <w:link w:val="afffffffff3"/>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pPr>
      <w:widowControl w:val="0"/>
      <w:spacing w:line="360" w:lineRule="auto"/>
      <w:ind w:firstLine="567"/>
      <w:jc w:val="both"/>
    </w:pPr>
    <w:rPr>
      <w:sz w:val="28"/>
      <w:szCs w:val="20"/>
    </w:rPr>
  </w:style>
  <w:style w:type="paragraph" w:styleId="afffffffff8">
    <w:name w:val="List Paragraph"/>
    <w:basedOn w:val="af5"/>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uiPriority w:val="99"/>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rsid w:val="00524D1A"/>
    <w:rPr>
      <w:sz w:val="16"/>
    </w:rPr>
  </w:style>
  <w:style w:type="paragraph" w:styleId="affb">
    <w:name w:val="annotation text"/>
    <w:basedOn w:val="af5"/>
    <w:link w:val="affa"/>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uiPriority w:val="99"/>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ff3">
    <w:name w:val="Знак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fffffffb">
    <w:name w:val="Знак2"/>
    <w:basedOn w:val="af6"/>
    <w:rsid w:val="002D4E35"/>
    <w:rPr>
      <w:rFonts w:eastAsia="MS Mincho"/>
      <w:sz w:val="32"/>
      <w:lang w:val="ru-RU" w:eastAsia="ru-RU" w:bidi="ar-SA"/>
    </w:rPr>
  </w:style>
  <w:style w:type="character" w:customStyle="1" w:styleId="1ffffffffffc">
    <w:name w:val="Знак1"/>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ff6">
    <w:name w:val="Знак Знак6"/>
    <w:basedOn w:val="af6"/>
    <w:rsid w:val="009A438D"/>
    <w:rPr>
      <w:b/>
      <w:bCs/>
      <w:sz w:val="24"/>
      <w:szCs w:val="24"/>
      <w:lang w:val="en-US" w:eastAsia="uk-UA" w:bidi="ar-SA"/>
    </w:rPr>
  </w:style>
  <w:style w:type="character" w:customStyle="1" w:styleId="5fff6">
    <w:name w:val="Знак Знак5"/>
    <w:basedOn w:val="af6"/>
    <w:rsid w:val="009A438D"/>
    <w:rPr>
      <w:b/>
      <w:bCs/>
      <w:sz w:val="28"/>
      <w:szCs w:val="28"/>
      <w:lang w:val="uk-UA" w:eastAsia="uk-UA" w:bidi="ar-SA"/>
    </w:rPr>
  </w:style>
  <w:style w:type="character" w:customStyle="1" w:styleId="4ffff7">
    <w:name w:val="Знак Знак4"/>
    <w:basedOn w:val="af6"/>
    <w:rsid w:val="009A438D"/>
    <w:rPr>
      <w:b/>
      <w:bCs/>
      <w:sz w:val="24"/>
      <w:szCs w:val="24"/>
      <w:lang w:val="uk-UA" w:eastAsia="uk-UA" w:bidi="ar-SA"/>
    </w:rPr>
  </w:style>
  <w:style w:type="character" w:customStyle="1" w:styleId="3fffff3">
    <w:name w:val="Знак Знак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d">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e">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4">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f">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8">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0">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1">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7">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7">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6">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7">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f0">
    <w:name w:val="Обычный (веб)13"/>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8">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2">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3"/>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3">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4">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c">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5">
    <w:name w:val="відступ 1"/>
    <w:basedOn w:val="affffffffffffffffffffffffffffffffffffff4"/>
    <w:rsid w:val="00A922DB"/>
    <w:pPr>
      <w:ind w:left="708"/>
    </w:pPr>
  </w:style>
  <w:style w:type="paragraph" w:customStyle="1" w:styleId="2fffffffd">
    <w:name w:val="відступ 2"/>
    <w:basedOn w:val="1fffffffffff5"/>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e">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6">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8">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f">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5">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7">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0">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8">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4">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9">
    <w:name w:val="Текст концевой сноски Знак1"/>
    <w:basedOn w:val="af6"/>
    <w:semiHidden/>
    <w:rsid w:val="00CB5878"/>
    <w:rPr>
      <w:rFonts w:ascii="Times New Roman" w:eastAsia="Times New Roman" w:hAnsi="Times New Roman"/>
      <w:lang w:val="en-US"/>
    </w:rPr>
  </w:style>
  <w:style w:type="paragraph" w:customStyle="1" w:styleId="1fffffffffffa">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b">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1">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2">
    <w:name w:val="Quote"/>
    <w:basedOn w:val="af5"/>
    <w:next w:val="af5"/>
    <w:link w:val="2ffffffff3"/>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3">
    <w:name w:val="Цитата 2 Знак"/>
    <w:basedOn w:val="af6"/>
    <w:link w:val="2ffffffff2"/>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9">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c">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a">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b">
    <w:name w:val="Основной шрифт абзаца14"/>
    <w:rsid w:val="00AB772A"/>
  </w:style>
  <w:style w:type="paragraph" w:customStyle="1" w:styleId="affffffffffffffffffffffffffffffffffffffff2">
    <w:name w:val="наш"/>
    <w:basedOn w:val="3fffff6"/>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6">
    <w:name w:val="Список3"/>
    <w:basedOn w:val="523"/>
    <w:rsid w:val="00AB772A"/>
    <w:pPr>
      <w:ind w:left="283" w:hanging="283"/>
    </w:pPr>
  </w:style>
  <w:style w:type="paragraph" w:customStyle="1" w:styleId="14fc">
    <w:name w:val="Верхний колонтитул14"/>
    <w:basedOn w:val="523"/>
    <w:rsid w:val="00AB772A"/>
    <w:pPr>
      <w:tabs>
        <w:tab w:val="center" w:pos="4677"/>
        <w:tab w:val="right" w:pos="9355"/>
      </w:tabs>
    </w:pPr>
  </w:style>
  <w:style w:type="character" w:customStyle="1" w:styleId="9fa">
    <w:name w:val="Номер страницы9"/>
    <w:basedOn w:val="14fb"/>
    <w:rsid w:val="00AB772A"/>
  </w:style>
  <w:style w:type="paragraph" w:customStyle="1" w:styleId="5fff8">
    <w:name w:val="Нижний колонтитул5"/>
    <w:basedOn w:val="523"/>
    <w:rsid w:val="00AB772A"/>
    <w:pPr>
      <w:tabs>
        <w:tab w:val="center" w:pos="4677"/>
        <w:tab w:val="right" w:pos="9355"/>
      </w:tabs>
    </w:pPr>
  </w:style>
  <w:style w:type="character" w:customStyle="1" w:styleId="11ff5">
    <w:name w:val="Гиперссылка11"/>
    <w:basedOn w:val="14fb"/>
    <w:rsid w:val="00AB772A"/>
    <w:rPr>
      <w:color w:val="auto"/>
      <w:u w:val="single"/>
    </w:rPr>
  </w:style>
  <w:style w:type="character" w:customStyle="1" w:styleId="4ffff9">
    <w:name w:val="Просмотренная гиперссылка4"/>
    <w:basedOn w:val="14fb"/>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f8">
    <w:name w:val="Знак Знак12"/>
    <w:basedOn w:val="af6"/>
    <w:rsid w:val="00D16358"/>
    <w:rPr>
      <w:rFonts w:ascii="Times New Roman" w:eastAsia="Times New Roman" w:hAnsi="Times New Roman" w:cs="Times New Roman"/>
      <w:b/>
      <w:bCs/>
      <w:sz w:val="36"/>
      <w:szCs w:val="20"/>
      <w:lang w:val="uk-UA" w:eastAsia="ru-RU"/>
    </w:rPr>
  </w:style>
  <w:style w:type="character" w:customStyle="1" w:styleId="11ff6">
    <w:name w:val="Знак Знак11"/>
    <w:basedOn w:val="af6"/>
    <w:rsid w:val="00D16358"/>
    <w:rPr>
      <w:rFonts w:ascii="Times New Roman" w:eastAsia="Times New Roman" w:hAnsi="Times New Roman" w:cs="Times New Roman"/>
      <w:b/>
      <w:bCs/>
      <w:sz w:val="44"/>
      <w:szCs w:val="20"/>
      <w:lang w:val="uk-UA" w:eastAsia="ru-RU"/>
    </w:rPr>
  </w:style>
  <w:style w:type="character" w:customStyle="1" w:styleId="10f9">
    <w:name w:val="Знак Знак10"/>
    <w:basedOn w:val="af6"/>
    <w:rsid w:val="00D16358"/>
    <w:rPr>
      <w:rFonts w:ascii="Times New Roman" w:eastAsia="Times New Roman" w:hAnsi="Times New Roman" w:cs="Times New Roman"/>
      <w:sz w:val="32"/>
      <w:szCs w:val="20"/>
      <w:lang w:val="uk-UA" w:eastAsia="ru-RU"/>
    </w:rPr>
  </w:style>
  <w:style w:type="character" w:customStyle="1" w:styleId="9fb">
    <w:name w:val="Знак Знак9"/>
    <w:basedOn w:val="af6"/>
    <w:rsid w:val="00D16358"/>
    <w:rPr>
      <w:rFonts w:ascii="Times New Roman" w:eastAsia="Times New Roman" w:hAnsi="Times New Roman" w:cs="Times New Roman"/>
      <w:sz w:val="28"/>
      <w:szCs w:val="20"/>
      <w:lang w:val="uk-UA" w:eastAsia="ru-RU"/>
    </w:rPr>
  </w:style>
  <w:style w:type="character" w:customStyle="1" w:styleId="6ff9">
    <w:name w:val="Знак Знак6"/>
    <w:basedOn w:val="af6"/>
    <w:rsid w:val="00D16358"/>
    <w:rPr>
      <w:rFonts w:ascii="Times New Roman" w:eastAsia="Times New Roman" w:hAnsi="Times New Roman" w:cs="Times New Roman"/>
      <w:b/>
      <w:bCs/>
      <w:sz w:val="32"/>
      <w:szCs w:val="20"/>
      <w:lang w:val="uk-UA" w:eastAsia="ru-RU"/>
    </w:rPr>
  </w:style>
  <w:style w:type="character" w:customStyle="1" w:styleId="5fff9">
    <w:name w:val="Знак Знак5"/>
    <w:basedOn w:val="af6"/>
    <w:rsid w:val="00D16358"/>
    <w:rPr>
      <w:rFonts w:ascii="Times New Roman" w:eastAsia="Times New Roman" w:hAnsi="Times New Roman" w:cs="Times New Roman"/>
      <w:b/>
      <w:bCs/>
      <w:sz w:val="36"/>
      <w:szCs w:val="20"/>
      <w:lang w:val="uk-UA" w:eastAsia="ru-RU"/>
    </w:rPr>
  </w:style>
  <w:style w:type="character" w:customStyle="1" w:styleId="4ffffa">
    <w:name w:val="Знак Знак4"/>
    <w:basedOn w:val="af6"/>
    <w:rsid w:val="00D16358"/>
    <w:rPr>
      <w:rFonts w:ascii="Times New Roman" w:eastAsia="Times New Roman" w:hAnsi="Times New Roman" w:cs="Times New Roman"/>
      <w:sz w:val="20"/>
      <w:szCs w:val="20"/>
      <w:lang w:eastAsia="ru-RU"/>
    </w:rPr>
  </w:style>
  <w:style w:type="character" w:customStyle="1" w:styleId="3fffff7">
    <w:name w:val="Знак Знак3"/>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 w:id="2126339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 w:id="2080008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872910539">
      <w:bodyDiv w:val="1"/>
      <w:marLeft w:val="0"/>
      <w:marRight w:val="0"/>
      <w:marTop w:val="0"/>
      <w:marBottom w:val="0"/>
      <w:divBdr>
        <w:top w:val="none" w:sz="0" w:space="0" w:color="auto"/>
        <w:left w:val="none" w:sz="0" w:space="0" w:color="auto"/>
        <w:bottom w:val="none" w:sz="0" w:space="0" w:color="auto"/>
        <w:right w:val="none" w:sz="0" w:space="0" w:color="auto"/>
      </w:divBdr>
    </w:div>
    <w:div w:id="19162812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801A9A-5D8F-49F7-9FC4-9EA4463C52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5663</TotalTime>
  <Pages>35</Pages>
  <Words>8367</Words>
  <Characters>47695</Characters>
  <Application>Microsoft Office Word</Application>
  <DocSecurity>0</DocSecurity>
  <Lines>397</Lines>
  <Paragraphs>111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55951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1057</cp:revision>
  <cp:lastPrinted>2009-02-06T08:36:00Z</cp:lastPrinted>
  <dcterms:created xsi:type="dcterms:W3CDTF">2015-03-22T11:10:00Z</dcterms:created>
  <dcterms:modified xsi:type="dcterms:W3CDTF">2015-09-08T09:21:00Z</dcterms:modified>
</cp:coreProperties>
</file>